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D76" w:rsidRDefault="004D7D76" w:rsidP="004D7D76">
      <w:r>
        <w:t>10-курган.все-доу.рф</w:t>
      </w:r>
    </w:p>
    <w:p w:rsidR="004D7D76" w:rsidRDefault="004D7D76" w:rsidP="004D7D76">
      <w:r>
        <w:t>100.histrf.ru</w:t>
      </w:r>
    </w:p>
    <w:p w:rsidR="004D7D76" w:rsidRDefault="004D7D76" w:rsidP="004D7D76">
      <w:r>
        <w:t>102.sadiknn.ru</w:t>
      </w:r>
    </w:p>
    <w:p w:rsidR="004D7D76" w:rsidRDefault="004D7D76" w:rsidP="004D7D76">
      <w:r>
        <w:t>105-курган.все-доу.рф</w:t>
      </w:r>
    </w:p>
    <w:p w:rsidR="004D7D76" w:rsidRDefault="004D7D76" w:rsidP="004D7D76">
      <w:r>
        <w:t>106-курган.все-доу.рф</w:t>
      </w:r>
    </w:p>
    <w:p w:rsidR="004D7D76" w:rsidRDefault="004D7D76" w:rsidP="004D7D76">
      <w:r>
        <w:t>10624maam.ru.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107.detsad.27.ru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108detsad.edu-rb.ru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109-</w:t>
      </w:r>
      <w:r>
        <w:t>курган</w:t>
      </w:r>
      <w:r w:rsidRPr="004D7D76">
        <w:rPr>
          <w:lang w:val="en-US"/>
        </w:rPr>
        <w:t>.</w:t>
      </w:r>
      <w:r>
        <w:t>все</w:t>
      </w:r>
      <w:r w:rsidRPr="004D7D76">
        <w:rPr>
          <w:lang w:val="en-US"/>
        </w:rPr>
        <w:t>-</w:t>
      </w:r>
      <w:r>
        <w:t>доу</w:t>
      </w:r>
      <w:r w:rsidRPr="004D7D76">
        <w:rPr>
          <w:lang w:val="en-US"/>
        </w:rPr>
        <w:t>.</w:t>
      </w:r>
      <w:r>
        <w:t>рф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10ds.dou-rf.ru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10mbdou.ru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10sch.ru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10sp.detkin-club.ru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10teremok.ru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110-</w:t>
      </w:r>
      <w:r>
        <w:t>курган</w:t>
      </w:r>
      <w:r w:rsidRPr="004D7D76">
        <w:rPr>
          <w:lang w:val="en-US"/>
        </w:rPr>
        <w:t>.</w:t>
      </w:r>
      <w:r>
        <w:t>все</w:t>
      </w:r>
      <w:r w:rsidRPr="004D7D76">
        <w:rPr>
          <w:lang w:val="en-US"/>
        </w:rPr>
        <w:t>-</w:t>
      </w:r>
      <w:r>
        <w:t>доу</w:t>
      </w:r>
      <w:r w:rsidRPr="004D7D76">
        <w:rPr>
          <w:lang w:val="en-US"/>
        </w:rPr>
        <w:t>.</w:t>
      </w:r>
      <w:r>
        <w:t>рф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111-</w:t>
      </w:r>
      <w:r>
        <w:t>курган</w:t>
      </w:r>
      <w:r w:rsidRPr="004D7D76">
        <w:rPr>
          <w:lang w:val="en-US"/>
        </w:rPr>
        <w:t>.</w:t>
      </w:r>
      <w:r>
        <w:t>все</w:t>
      </w:r>
      <w:r w:rsidRPr="004D7D76">
        <w:rPr>
          <w:lang w:val="en-US"/>
        </w:rPr>
        <w:t>-</w:t>
      </w:r>
      <w:r>
        <w:t>доу</w:t>
      </w:r>
      <w:r w:rsidRPr="004D7D76">
        <w:rPr>
          <w:lang w:val="en-US"/>
        </w:rPr>
        <w:t>.</w:t>
      </w:r>
      <w:r>
        <w:t>рф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11143.maam.ru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112sad.ru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113.</w:t>
      </w:r>
      <w:r>
        <w:t>детсад</w:t>
      </w:r>
      <w:r w:rsidRPr="004D7D76">
        <w:rPr>
          <w:lang w:val="en-US"/>
        </w:rPr>
        <w:t>-</w:t>
      </w:r>
      <w:r>
        <w:t>уфа</w:t>
      </w:r>
      <w:r w:rsidRPr="004D7D76">
        <w:rPr>
          <w:lang w:val="en-US"/>
        </w:rPr>
        <w:t>.</w:t>
      </w:r>
      <w:r>
        <w:t>рф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114kurgan.detkin-club.ru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11566.maam.ru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116-</w:t>
      </w:r>
      <w:r>
        <w:t>курган</w:t>
      </w:r>
      <w:r w:rsidRPr="004D7D76">
        <w:rPr>
          <w:lang w:val="en-US"/>
        </w:rPr>
        <w:t>.</w:t>
      </w:r>
      <w:r>
        <w:t>все</w:t>
      </w:r>
      <w:r w:rsidRPr="004D7D76">
        <w:rPr>
          <w:lang w:val="en-US"/>
        </w:rPr>
        <w:t>-</w:t>
      </w:r>
      <w:r>
        <w:t>доу</w:t>
      </w:r>
      <w:r w:rsidRPr="004D7D76">
        <w:rPr>
          <w:lang w:val="en-US"/>
        </w:rPr>
        <w:t>.</w:t>
      </w:r>
      <w:r>
        <w:t>рф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117kurgan.detkin-club.ru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119-</w:t>
      </w:r>
      <w:r>
        <w:t>курган</w:t>
      </w:r>
      <w:r w:rsidRPr="004D7D76">
        <w:rPr>
          <w:lang w:val="en-US"/>
        </w:rPr>
        <w:t>.</w:t>
      </w:r>
      <w:r>
        <w:t>все</w:t>
      </w:r>
      <w:r w:rsidRPr="004D7D76">
        <w:rPr>
          <w:lang w:val="en-US"/>
        </w:rPr>
        <w:t>-</w:t>
      </w:r>
      <w:r>
        <w:t>доу</w:t>
      </w:r>
      <w:r w:rsidRPr="004D7D76">
        <w:rPr>
          <w:lang w:val="en-US"/>
        </w:rPr>
        <w:t>.</w:t>
      </w:r>
      <w:r>
        <w:t>рф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11chita.detkin-club.ru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11sad-kiz-rf.ru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11sp.detkin-club.ru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12.212d.ru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12.edusite.ru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12.org.ru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120.</w:t>
      </w:r>
      <w:r>
        <w:t>детсад</w:t>
      </w:r>
      <w:r w:rsidRPr="004D7D76">
        <w:rPr>
          <w:lang w:val="en-US"/>
        </w:rPr>
        <w:t>-</w:t>
      </w:r>
      <w:r>
        <w:t>уфа</w:t>
      </w:r>
      <w:r w:rsidRPr="004D7D76">
        <w:rPr>
          <w:lang w:val="en-US"/>
        </w:rPr>
        <w:t>.</w:t>
      </w:r>
      <w:r>
        <w:t>РФ</w:t>
      </w:r>
    </w:p>
    <w:p w:rsidR="004D7D76" w:rsidRDefault="004D7D76" w:rsidP="004D7D76">
      <w:r>
        <w:t>121-курган.все-доу.рф</w:t>
      </w:r>
    </w:p>
    <w:p w:rsidR="004D7D76" w:rsidRDefault="004D7D76" w:rsidP="004D7D76">
      <w:r>
        <w:t>121сад.рф</w:t>
      </w:r>
    </w:p>
    <w:p w:rsidR="004D7D76" w:rsidRDefault="004D7D76" w:rsidP="004D7D76">
      <w:r>
        <w:t>122-курган.все-доу.рф</w:t>
      </w:r>
    </w:p>
    <w:p w:rsidR="004D7D76" w:rsidRDefault="004D7D76" w:rsidP="004D7D76">
      <w:r>
        <w:t>122.detsad.27.ru</w:t>
      </w:r>
    </w:p>
    <w:p w:rsidR="004D7D76" w:rsidRDefault="004D7D76" w:rsidP="004D7D76">
      <w:r>
        <w:t>124-курган.все-доу.рф</w:t>
      </w:r>
    </w:p>
    <w:p w:rsidR="004D7D76" w:rsidRDefault="004D7D76" w:rsidP="004D7D76">
      <w:r>
        <w:t>12436.maam.ru</w:t>
      </w:r>
    </w:p>
    <w:p w:rsidR="004D7D76" w:rsidRDefault="004D7D76" w:rsidP="004D7D76">
      <w:r>
        <w:t>12464.maam.ru</w:t>
      </w:r>
    </w:p>
    <w:p w:rsidR="004D7D76" w:rsidRDefault="004D7D76" w:rsidP="004D7D76">
      <w:r>
        <w:t>12533.maam.ru</w:t>
      </w:r>
    </w:p>
    <w:p w:rsidR="004D7D76" w:rsidRDefault="004D7D76" w:rsidP="004D7D76">
      <w:r>
        <w:t>126-курган.все-доу.рф</w:t>
      </w:r>
    </w:p>
    <w:p w:rsidR="004D7D76" w:rsidRDefault="004D7D76" w:rsidP="004D7D76">
      <w:r>
        <w:t>127-курган.все-доу.рф</w:t>
      </w:r>
    </w:p>
    <w:p w:rsidR="004D7D76" w:rsidRDefault="004D7D76" w:rsidP="004D7D76">
      <w:r>
        <w:t>128-курган.все-доу.рф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129.kurgan-detsad.ru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12sch.ru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12school-sad.ru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12sh.ucoz.ruindex0-2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130-</w:t>
      </w:r>
      <w:r>
        <w:t>курган</w:t>
      </w:r>
      <w:r w:rsidRPr="004D7D76">
        <w:rPr>
          <w:lang w:val="en-US"/>
        </w:rPr>
        <w:t>.</w:t>
      </w:r>
      <w:r>
        <w:t>все</w:t>
      </w:r>
      <w:r w:rsidRPr="004D7D76">
        <w:rPr>
          <w:lang w:val="en-US"/>
        </w:rPr>
        <w:t>-</w:t>
      </w:r>
      <w:r>
        <w:t>доу</w:t>
      </w:r>
      <w:r w:rsidRPr="004D7D76">
        <w:rPr>
          <w:lang w:val="en-US"/>
        </w:rPr>
        <w:t>.</w:t>
      </w:r>
      <w:r>
        <w:t>рф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130.detsad.27.ru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13002maam.ru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lastRenderedPageBreak/>
        <w:t>131-</w:t>
      </w:r>
      <w:r>
        <w:t>курган</w:t>
      </w:r>
      <w:r w:rsidRPr="004D7D76">
        <w:rPr>
          <w:lang w:val="en-US"/>
        </w:rPr>
        <w:t>.</w:t>
      </w:r>
      <w:r>
        <w:t>все</w:t>
      </w:r>
      <w:r w:rsidRPr="004D7D76">
        <w:rPr>
          <w:lang w:val="en-US"/>
        </w:rPr>
        <w:t>-</w:t>
      </w:r>
      <w:r>
        <w:t>доу</w:t>
      </w:r>
      <w:r w:rsidRPr="004D7D76">
        <w:rPr>
          <w:lang w:val="en-US"/>
        </w:rPr>
        <w:t>.</w:t>
      </w:r>
      <w:r>
        <w:t>рф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13240.maam.ru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132kurgan.detkin-club.ru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132shkola.ucoz.ru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133-</w:t>
      </w:r>
      <w:r>
        <w:t>курган</w:t>
      </w:r>
      <w:r w:rsidRPr="004D7D76">
        <w:rPr>
          <w:lang w:val="en-US"/>
        </w:rPr>
        <w:t>.</w:t>
      </w:r>
      <w:r>
        <w:t>все</w:t>
      </w:r>
      <w:r w:rsidRPr="004D7D76">
        <w:rPr>
          <w:lang w:val="en-US"/>
        </w:rPr>
        <w:t>-</w:t>
      </w:r>
      <w:r>
        <w:t>доу</w:t>
      </w:r>
      <w:r w:rsidRPr="004D7D76">
        <w:rPr>
          <w:lang w:val="en-US"/>
        </w:rPr>
        <w:t>.</w:t>
      </w:r>
      <w:r>
        <w:t>рф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134kurgan.detkin-club.ru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134nn.ru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135.kurgan-detsad.ru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13602.maam.ru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137-</w:t>
      </w:r>
      <w:r>
        <w:t>курган</w:t>
      </w:r>
      <w:r w:rsidRPr="004D7D76">
        <w:rPr>
          <w:lang w:val="en-US"/>
        </w:rPr>
        <w:t>.</w:t>
      </w:r>
      <w:r>
        <w:t>все</w:t>
      </w:r>
      <w:r w:rsidRPr="004D7D76">
        <w:rPr>
          <w:lang w:val="en-US"/>
        </w:rPr>
        <w:t>-</w:t>
      </w:r>
      <w:r>
        <w:t>доу</w:t>
      </w:r>
      <w:r w:rsidRPr="004D7D76">
        <w:rPr>
          <w:lang w:val="en-US"/>
        </w:rPr>
        <w:t>.</w:t>
      </w:r>
      <w:r>
        <w:t>рф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137.detsad.27.ru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1376.mskobr.ru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138.detsad.27.ru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13821.maam.ru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13925.maam.ru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13</w:t>
      </w:r>
      <w:r>
        <w:t>солнечный</w:t>
      </w:r>
      <w:r w:rsidRPr="004D7D76">
        <w:rPr>
          <w:lang w:val="en-US"/>
        </w:rPr>
        <w:t>.</w:t>
      </w:r>
      <w:r>
        <w:t>рф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13school.ru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14-</w:t>
      </w:r>
      <w:r>
        <w:t>курган</w:t>
      </w:r>
      <w:r w:rsidRPr="004D7D76">
        <w:rPr>
          <w:lang w:val="en-US"/>
        </w:rPr>
        <w:t>.</w:t>
      </w:r>
      <w:r>
        <w:t>все</w:t>
      </w:r>
      <w:r w:rsidRPr="004D7D76">
        <w:rPr>
          <w:lang w:val="en-US"/>
        </w:rPr>
        <w:t>-</w:t>
      </w:r>
      <w:r>
        <w:t>доу</w:t>
      </w:r>
      <w:r w:rsidRPr="004D7D76">
        <w:rPr>
          <w:lang w:val="en-US"/>
        </w:rPr>
        <w:t>.</w:t>
      </w:r>
      <w:r>
        <w:t>рф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14-oos.ucoz.ru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14.detsad.27.ru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140-</w:t>
      </w:r>
      <w:r>
        <w:t>курган</w:t>
      </w:r>
      <w:r w:rsidRPr="004D7D76">
        <w:rPr>
          <w:lang w:val="en-US"/>
        </w:rPr>
        <w:t>.</w:t>
      </w:r>
      <w:r>
        <w:t>все</w:t>
      </w:r>
      <w:r w:rsidRPr="004D7D76">
        <w:rPr>
          <w:lang w:val="en-US"/>
        </w:rPr>
        <w:t>-</w:t>
      </w:r>
      <w:r>
        <w:t>доу</w:t>
      </w:r>
      <w:r w:rsidRPr="004D7D76">
        <w:rPr>
          <w:lang w:val="en-US"/>
        </w:rPr>
        <w:t>.</w:t>
      </w:r>
      <w:r>
        <w:t>рф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14112.maam.ru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141dou.ucoz.ru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142-</w:t>
      </w:r>
      <w:r>
        <w:t>курган</w:t>
      </w:r>
      <w:r w:rsidRPr="004D7D76">
        <w:rPr>
          <w:lang w:val="en-US"/>
        </w:rPr>
        <w:t>.</w:t>
      </w:r>
      <w:r>
        <w:t>все</w:t>
      </w:r>
      <w:r w:rsidRPr="004D7D76">
        <w:rPr>
          <w:lang w:val="en-US"/>
        </w:rPr>
        <w:t>-</w:t>
      </w:r>
      <w:r>
        <w:t>доу</w:t>
      </w:r>
      <w:r w:rsidRPr="004D7D76">
        <w:rPr>
          <w:lang w:val="en-US"/>
        </w:rPr>
        <w:t>.</w:t>
      </w:r>
      <w:r>
        <w:t>рф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143.detsad.27.ru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14516.maam.ru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14685.maam.ru.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14chus.uralschool.ru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14ds.ru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14school.nubex.ru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14ukhta-school.schoolsite.ru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150.dou-nn.ru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1502.mskobr.ru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150solalabushevo.edusite.ru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150solsozera.edusite.ru/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150solsun.edusite.ru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1517.mskobr.ru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152.caduk.ru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153school.ucoz.ru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1560.mskobr.ru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156nn.ru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157.dou-nn.ru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15765.maam.ru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158.</w:t>
      </w:r>
      <w:r>
        <w:t>детсад</w:t>
      </w:r>
      <w:r w:rsidRPr="004D7D76">
        <w:rPr>
          <w:lang w:val="en-US"/>
        </w:rPr>
        <w:t>-</w:t>
      </w:r>
      <w:r>
        <w:t>уфа</w:t>
      </w:r>
      <w:r w:rsidRPr="004D7D76">
        <w:rPr>
          <w:lang w:val="en-US"/>
        </w:rPr>
        <w:t>.</w:t>
      </w:r>
      <w:r>
        <w:t>рф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1586.mskobr.ru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159nn.caduk.ru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160-</w:t>
      </w:r>
      <w:r>
        <w:t>курган</w:t>
      </w:r>
      <w:r w:rsidRPr="004D7D76">
        <w:rPr>
          <w:lang w:val="en-US"/>
        </w:rPr>
        <w:t>.</w:t>
      </w:r>
      <w:r>
        <w:t>все</w:t>
      </w:r>
      <w:r w:rsidRPr="004D7D76">
        <w:rPr>
          <w:lang w:val="en-US"/>
        </w:rPr>
        <w:t>-</w:t>
      </w:r>
      <w:r>
        <w:t>доу</w:t>
      </w:r>
      <w:r w:rsidRPr="004D7D76">
        <w:rPr>
          <w:lang w:val="en-US"/>
        </w:rPr>
        <w:t>.</w:t>
      </w:r>
      <w:r>
        <w:t>рф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16046.maam.ru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162d.ucoz.ru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lastRenderedPageBreak/>
        <w:t>165.detsad.27.ru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166.detsad.27.ru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1677.maam.ru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169.kurgan-detsad.ru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16sad-kungur.ru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17-</w:t>
      </w:r>
      <w:r>
        <w:t>курган</w:t>
      </w:r>
      <w:r w:rsidRPr="004D7D76">
        <w:rPr>
          <w:lang w:val="en-US"/>
        </w:rPr>
        <w:t>.</w:t>
      </w:r>
      <w:r>
        <w:t>все</w:t>
      </w:r>
      <w:r w:rsidRPr="004D7D76">
        <w:rPr>
          <w:lang w:val="en-US"/>
        </w:rPr>
        <w:t>-</w:t>
      </w:r>
      <w:r>
        <w:t>доу</w:t>
      </w:r>
      <w:r w:rsidRPr="004D7D76">
        <w:rPr>
          <w:lang w:val="en-US"/>
        </w:rPr>
        <w:t>.</w:t>
      </w:r>
      <w:r>
        <w:t>рф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17-detsad.ru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1703.maam.ru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173.detsad.27.ru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1775.maam.ru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17891.maam.ru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1798.mskobr.ru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17</w:t>
      </w:r>
      <w:r>
        <w:t>школа</w:t>
      </w:r>
      <w:r w:rsidRPr="004D7D76">
        <w:rPr>
          <w:lang w:val="en-US"/>
        </w:rPr>
        <w:t>-</w:t>
      </w:r>
      <w:r>
        <w:t>курган</w:t>
      </w:r>
      <w:r w:rsidRPr="004D7D76">
        <w:rPr>
          <w:lang w:val="en-US"/>
        </w:rPr>
        <w:t>.</w:t>
      </w:r>
      <w:r>
        <w:t>рф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17</w:t>
      </w:r>
      <w:r>
        <w:t>школа</w:t>
      </w:r>
      <w:r w:rsidRPr="004D7D76">
        <w:rPr>
          <w:lang w:val="en-US"/>
        </w:rPr>
        <w:t>.</w:t>
      </w:r>
      <w:r>
        <w:t>рф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17kungur.permschool.ru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17nov.detkin-club.ru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18-</w:t>
      </w:r>
      <w:r>
        <w:t>журавлик</w:t>
      </w:r>
      <w:r w:rsidRPr="004D7D76">
        <w:rPr>
          <w:lang w:val="en-US"/>
        </w:rPr>
        <w:t>.</w:t>
      </w:r>
      <w:r>
        <w:t>все</w:t>
      </w:r>
      <w:r w:rsidRPr="004D7D76">
        <w:rPr>
          <w:lang w:val="en-US"/>
        </w:rPr>
        <w:t>-</w:t>
      </w:r>
      <w:r>
        <w:t>доу</w:t>
      </w:r>
      <w:r w:rsidRPr="004D7D76">
        <w:rPr>
          <w:lang w:val="en-US"/>
        </w:rPr>
        <w:t>.</w:t>
      </w:r>
      <w:r>
        <w:t>рф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18.212d.ru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18.8216.3535.ru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18.</w:t>
      </w:r>
      <w:r>
        <w:t>детсад</w:t>
      </w:r>
      <w:r w:rsidRPr="004D7D76">
        <w:rPr>
          <w:lang w:val="en-US"/>
        </w:rPr>
        <w:t>-</w:t>
      </w:r>
      <w:r>
        <w:t>уфа</w:t>
      </w:r>
      <w:r w:rsidRPr="004D7D76">
        <w:rPr>
          <w:lang w:val="en-US"/>
        </w:rPr>
        <w:t>.</w:t>
      </w:r>
      <w:r>
        <w:t>рф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1811.mskobr.ru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18480.maam.ru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1871.maam.ru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188.detsad.27.ru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18kungur.permschool.ru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19-magadan.ru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191.detsad.27.ru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192.detsad.27.ru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197.detsad.27.ru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1973.mskobr.ru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199.</w:t>
      </w:r>
      <w:r>
        <w:t>сайт</w:t>
      </w:r>
      <w:r w:rsidRPr="004D7D76">
        <w:rPr>
          <w:lang w:val="en-US"/>
        </w:rPr>
        <w:t>-</w:t>
      </w:r>
      <w:r>
        <w:t>детсад</w:t>
      </w:r>
      <w:r w:rsidRPr="004D7D76">
        <w:rPr>
          <w:lang w:val="en-US"/>
        </w:rPr>
        <w:t>.</w:t>
      </w:r>
      <w:r>
        <w:t>рф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1</w:t>
      </w:r>
      <w:r>
        <w:t>дс</w:t>
      </w:r>
      <w:r w:rsidRPr="004D7D76">
        <w:rPr>
          <w:lang w:val="en-US"/>
        </w:rPr>
        <w:t>.</w:t>
      </w:r>
      <w:r>
        <w:t>рф</w:t>
      </w:r>
    </w:p>
    <w:p w:rsidR="004D7D76" w:rsidRDefault="004D7D76" w:rsidP="004D7D76">
      <w:r>
        <w:t>1лицей.рф</w:t>
      </w:r>
    </w:p>
    <w:p w:rsidR="004D7D76" w:rsidRDefault="004D7D76" w:rsidP="004D7D76">
      <w:r>
        <w:t>1мадоу.рф</w:t>
      </w:r>
    </w:p>
    <w:p w:rsidR="004D7D76" w:rsidRDefault="004D7D76" w:rsidP="004D7D76">
      <w:r>
        <w:t>1сад-Шилово.РФ</w:t>
      </w:r>
    </w:p>
    <w:p w:rsidR="004D7D76" w:rsidRDefault="004D7D76" w:rsidP="004D7D76">
      <w:r>
        <w:t>1сад.рф</w:t>
      </w:r>
    </w:p>
    <w:p w:rsidR="004D7D76" w:rsidRDefault="004D7D76" w:rsidP="004D7D76">
      <w:r>
        <w:t>1dhsh.ru</w:t>
      </w:r>
    </w:p>
    <w:p w:rsidR="004D7D76" w:rsidRDefault="004D7D76" w:rsidP="004D7D76">
      <w:r>
        <w:t>1gymnasium.ru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1licium-orsk.ru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1nevsk.tvoysadik.ru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1ososh.ru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1sch.ru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1september.ru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1ural-dshi.ekb.muzkult.ru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2-</w:t>
      </w:r>
      <w:r>
        <w:t>курган</w:t>
      </w:r>
      <w:r w:rsidRPr="004D7D76">
        <w:rPr>
          <w:lang w:val="en-US"/>
        </w:rPr>
        <w:t>.</w:t>
      </w:r>
      <w:r>
        <w:t>все</w:t>
      </w:r>
      <w:r w:rsidRPr="004D7D76">
        <w:rPr>
          <w:lang w:val="en-US"/>
        </w:rPr>
        <w:t>-</w:t>
      </w:r>
      <w:r>
        <w:t>доу</w:t>
      </w:r>
      <w:r w:rsidRPr="004D7D76">
        <w:rPr>
          <w:lang w:val="en-US"/>
        </w:rPr>
        <w:t>.</w:t>
      </w:r>
      <w:r>
        <w:t>рф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2.</w:t>
      </w:r>
      <w:r>
        <w:t>детсад</w:t>
      </w:r>
      <w:r w:rsidRPr="004D7D76">
        <w:rPr>
          <w:lang w:val="en-US"/>
        </w:rPr>
        <w:t>-</w:t>
      </w:r>
      <w:r>
        <w:t>уфа</w:t>
      </w:r>
      <w:r w:rsidRPr="004D7D76">
        <w:rPr>
          <w:lang w:val="en-US"/>
        </w:rPr>
        <w:t>.</w:t>
      </w:r>
      <w:r>
        <w:t>рф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2018.shkolnie-lesnichestva.ru/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202.detsad.27.ru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2048.mskobr.ru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lastRenderedPageBreak/>
        <w:t>205.detsadik27.ru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207-</w:t>
      </w:r>
      <w:r>
        <w:t>курган</w:t>
      </w:r>
      <w:r w:rsidRPr="004D7D76">
        <w:rPr>
          <w:lang w:val="en-US"/>
        </w:rPr>
        <w:t>.</w:t>
      </w:r>
      <w:r>
        <w:t>все</w:t>
      </w:r>
      <w:r w:rsidRPr="004D7D76">
        <w:rPr>
          <w:lang w:val="en-US"/>
        </w:rPr>
        <w:t>-</w:t>
      </w:r>
      <w:r>
        <w:t>доу</w:t>
      </w:r>
      <w:r w:rsidRPr="004D7D76">
        <w:rPr>
          <w:lang w:val="en-US"/>
        </w:rPr>
        <w:t>.</w:t>
      </w:r>
      <w:r>
        <w:t>рф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207.detsad.27.ru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2123.mskobr.ru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2127.mskobr.ru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248.</w:t>
      </w:r>
      <w:r>
        <w:t>детсад</w:t>
      </w:r>
      <w:r w:rsidRPr="004D7D76">
        <w:rPr>
          <w:lang w:val="en-US"/>
        </w:rPr>
        <w:t>-</w:t>
      </w:r>
      <w:r>
        <w:t>уфа</w:t>
      </w:r>
      <w:r w:rsidRPr="004D7D76">
        <w:rPr>
          <w:lang w:val="en-US"/>
        </w:rPr>
        <w:t>.</w:t>
      </w:r>
      <w:r>
        <w:t>рф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24sp.detkin-club.ru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25.42372.3535.ru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25.tyumenschool.ru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2567.maam.ru 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257.obr-rf.ru/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25khv.ru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25zavolzhie.dounn.ru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26-rosinka.ru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2615.maam.ru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26chita.detkin-clab.ru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26kadr.mskobr.ru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26mbdou-semizwetik.ru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27-pochemuchka.ru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27.dsishimbay.ru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27cheburashka.ru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28.</w:t>
      </w:r>
      <w:r>
        <w:t>детсад</w:t>
      </w:r>
      <w:r w:rsidRPr="004D7D76">
        <w:rPr>
          <w:lang w:val="en-US"/>
        </w:rPr>
        <w:t>-</w:t>
      </w:r>
      <w:r>
        <w:t>уфа</w:t>
      </w:r>
      <w:r w:rsidRPr="004D7D76">
        <w:rPr>
          <w:lang w:val="en-US"/>
        </w:rPr>
        <w:t>.</w:t>
      </w:r>
      <w:r>
        <w:t>рф</w:t>
      </w:r>
      <w:r w:rsidRPr="004D7D76">
        <w:rPr>
          <w:lang w:val="en-US"/>
        </w:rPr>
        <w:t>/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29.kurgan-detsad.ru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2936.maam.ru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2988.maaam.ru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299.obr-rf.ru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29kargschool3.edusite.ru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29sad.ru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2detsad.ru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2nevsk.tvoysadik.ru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2school.ru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3.42372.3535.ru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3.detsad.27.ru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30.my1.ru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3046maam.ru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30sp.detkin-club.ru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31.ucoz.ru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310.</w:t>
      </w:r>
      <w:r>
        <w:t>детсад</w:t>
      </w:r>
      <w:r w:rsidRPr="004D7D76">
        <w:rPr>
          <w:lang w:val="en-US"/>
        </w:rPr>
        <w:t>-</w:t>
      </w:r>
      <w:r>
        <w:t>уфа</w:t>
      </w:r>
      <w:r w:rsidRPr="004D7D76">
        <w:rPr>
          <w:lang w:val="en-US"/>
        </w:rPr>
        <w:t>.</w:t>
      </w:r>
      <w:r>
        <w:t>рф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3114.maam.ru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319.dou-nn.ru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32.dou-nn.ru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32</w:t>
      </w:r>
      <w:r>
        <w:t>школа</w:t>
      </w:r>
      <w:r w:rsidRPr="004D7D76">
        <w:rPr>
          <w:lang w:val="en-US"/>
        </w:rPr>
        <w:t>4.</w:t>
      </w:r>
      <w:r>
        <w:t>рф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32krasnoe.ucoz.ru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33.sykt11.ru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34-</w:t>
      </w:r>
      <w:r>
        <w:t>курган</w:t>
      </w:r>
      <w:r w:rsidRPr="004D7D76">
        <w:rPr>
          <w:lang w:val="en-US"/>
        </w:rPr>
        <w:t>.</w:t>
      </w:r>
      <w:r>
        <w:t>все</w:t>
      </w:r>
      <w:r w:rsidRPr="004D7D76">
        <w:rPr>
          <w:lang w:val="en-US"/>
        </w:rPr>
        <w:t>-</w:t>
      </w:r>
      <w:r>
        <w:t>доу</w:t>
      </w:r>
      <w:r w:rsidRPr="004D7D76">
        <w:rPr>
          <w:lang w:val="en-US"/>
        </w:rPr>
        <w:t>.</w:t>
      </w:r>
      <w:r>
        <w:t>рф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34.212d.ru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34.obr-rf.ru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35.212d.ru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35finance.mskobr.ru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lastRenderedPageBreak/>
        <w:t>36.212d.ru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36dc.ru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36sad.ru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3767.maam.ru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37kurgan.detkin-club.ru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3833.maaam.ru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385nn.ru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38</w:t>
      </w:r>
      <w:r>
        <w:t>шк</w:t>
      </w:r>
      <w:r w:rsidRPr="004D7D76">
        <w:rPr>
          <w:lang w:val="en-US"/>
        </w:rPr>
        <w:t>.</w:t>
      </w:r>
      <w:r>
        <w:t>рф</w:t>
      </w:r>
    </w:p>
    <w:p w:rsidR="004D7D76" w:rsidRDefault="004D7D76" w:rsidP="004D7D76">
      <w:r>
        <w:t>38ds.ru</w:t>
      </w:r>
    </w:p>
    <w:p w:rsidR="004D7D76" w:rsidRDefault="004D7D76" w:rsidP="004D7D76">
      <w:r>
        <w:t>39-курган.все-доу.рф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397ds.ru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3dou.ru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3sadik.ru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3schooltuimazi.ucoz.ru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4-</w:t>
      </w:r>
      <w:r>
        <w:t>курган</w:t>
      </w:r>
      <w:r w:rsidRPr="004D7D76">
        <w:rPr>
          <w:lang w:val="en-US"/>
        </w:rPr>
        <w:t>.</w:t>
      </w:r>
      <w:r>
        <w:t>все</w:t>
      </w:r>
      <w:r w:rsidRPr="004D7D76">
        <w:rPr>
          <w:lang w:val="en-US"/>
        </w:rPr>
        <w:t>-</w:t>
      </w:r>
      <w:r>
        <w:t>доу</w:t>
      </w:r>
      <w:r w:rsidRPr="004D7D76">
        <w:rPr>
          <w:lang w:val="en-US"/>
        </w:rPr>
        <w:t>.</w:t>
      </w:r>
      <w:r>
        <w:t>рф</w:t>
      </w:r>
    </w:p>
    <w:p w:rsidR="004D7D76" w:rsidRDefault="004D7D76" w:rsidP="004D7D76">
      <w:r>
        <w:t>40.212d.ru</w:t>
      </w:r>
    </w:p>
    <w:p w:rsidR="004D7D76" w:rsidRDefault="004D7D76" w:rsidP="004D7D76">
      <w:r>
        <w:t>41-курган.все-доу.рф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41.dswebou.ru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411.dou-nn.ru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416.34252.3535.ru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41sp.detkin-club.ru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41tolbachik.ru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43.tyumenschool.ru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44.obr-rf.ru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442.dou-nn.ru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444.a2b2.ru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4495.maam.ru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44</w:t>
      </w:r>
      <w:r>
        <w:t>гимназия</w:t>
      </w:r>
      <w:r w:rsidRPr="004D7D76">
        <w:rPr>
          <w:lang w:val="en-US"/>
        </w:rPr>
        <w:t>.</w:t>
      </w:r>
      <w:r>
        <w:t>рф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45-</w:t>
      </w:r>
      <w:r>
        <w:t>курган</w:t>
      </w:r>
      <w:r w:rsidRPr="004D7D76">
        <w:rPr>
          <w:lang w:val="en-US"/>
        </w:rPr>
        <w:t>.</w:t>
      </w:r>
      <w:r>
        <w:t>все</w:t>
      </w:r>
      <w:r w:rsidRPr="004D7D76">
        <w:rPr>
          <w:lang w:val="en-US"/>
        </w:rPr>
        <w:t>-</w:t>
      </w:r>
      <w:r>
        <w:t>доу</w:t>
      </w:r>
      <w:r w:rsidRPr="004D7D76">
        <w:rPr>
          <w:lang w:val="en-US"/>
        </w:rPr>
        <w:t>.</w:t>
      </w:r>
      <w:r>
        <w:t>рф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453-nn.caduk.ru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46sp.detkin-club.ru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47-</w:t>
      </w:r>
      <w:r>
        <w:t>курган</w:t>
      </w:r>
      <w:r w:rsidRPr="004D7D76">
        <w:rPr>
          <w:lang w:val="en-US"/>
        </w:rPr>
        <w:t>.</w:t>
      </w:r>
      <w:r>
        <w:t>все</w:t>
      </w:r>
      <w:r w:rsidRPr="004D7D76">
        <w:rPr>
          <w:lang w:val="en-US"/>
        </w:rPr>
        <w:t>-</w:t>
      </w:r>
      <w:r>
        <w:t>доу</w:t>
      </w:r>
      <w:r w:rsidRPr="004D7D76">
        <w:rPr>
          <w:lang w:val="en-US"/>
        </w:rPr>
        <w:t>.</w:t>
      </w:r>
      <w:r>
        <w:t>рф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47.212d.ru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49-ds-sp.umi.ru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49.detsad.27.ru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49ds.ru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4</w:t>
      </w:r>
      <w:r>
        <w:t>сад</w:t>
      </w:r>
      <w:r w:rsidRPr="004D7D76">
        <w:rPr>
          <w:lang w:val="en-US"/>
        </w:rPr>
        <w:t>.</w:t>
      </w:r>
      <w:r>
        <w:t>рф</w:t>
      </w:r>
    </w:p>
    <w:p w:rsidR="004D7D76" w:rsidRDefault="004D7D76" w:rsidP="004D7D76">
      <w:r>
        <w:t>5-курган.все-доу.рф</w:t>
      </w:r>
    </w:p>
    <w:p w:rsidR="004D7D76" w:rsidRDefault="004D7D76" w:rsidP="004D7D76">
      <w:r>
        <w:t>5-ds.ru</w:t>
      </w:r>
    </w:p>
    <w:p w:rsidR="004D7D76" w:rsidRDefault="004D7D76" w:rsidP="004D7D76">
      <w:r>
        <w:t>500shkola.lbihost.ru</w:t>
      </w:r>
    </w:p>
    <w:p w:rsidR="004D7D76" w:rsidRDefault="004D7D76" w:rsidP="004D7D76">
      <w:r>
        <w:t>505.34258.3535.ru</w:t>
      </w:r>
    </w:p>
    <w:p w:rsidR="004D7D76" w:rsidRDefault="004D7D76" w:rsidP="004D7D76">
      <w:r>
        <w:t>509.34258.35.35.ru</w:t>
      </w:r>
    </w:p>
    <w:p w:rsidR="004D7D76" w:rsidRDefault="004D7D76" w:rsidP="004D7D76">
      <w:r>
        <w:t>51--mbdou29.eduruza.ru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51-dou21.eduruza.ru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51-ds12-solnishco.eduruza.ru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51-dsad31.eduruza.ru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51-madou33.eduruza.ru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51-mbdou15.eduruza.ru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51-mbdou6.eduruza.ru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lastRenderedPageBreak/>
        <w:t>51-rosinka-ds11.eduruza.ru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5127. maam.ru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52ds.ru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53school.ru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54.chita.detkin-club.ru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5468.maam.ru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54kurgan.detkin-club.ru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55-</w:t>
      </w:r>
      <w:r>
        <w:t>курган</w:t>
      </w:r>
      <w:r w:rsidRPr="004D7D76">
        <w:rPr>
          <w:lang w:val="en-US"/>
        </w:rPr>
        <w:t>.</w:t>
      </w:r>
      <w:r>
        <w:t>все</w:t>
      </w:r>
      <w:r w:rsidRPr="004D7D76">
        <w:rPr>
          <w:lang w:val="en-US"/>
        </w:rPr>
        <w:t>-</w:t>
      </w:r>
      <w:r>
        <w:t>доу</w:t>
      </w:r>
      <w:r w:rsidRPr="004D7D76">
        <w:rPr>
          <w:lang w:val="en-US"/>
        </w:rPr>
        <w:t>.</w:t>
      </w:r>
      <w:r>
        <w:t>рф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55detsad.ru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 xml:space="preserve">56bit.ru 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56sp.detkin-club.ru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57-</w:t>
      </w:r>
      <w:r>
        <w:t>курган</w:t>
      </w:r>
      <w:r w:rsidRPr="004D7D76">
        <w:rPr>
          <w:lang w:val="en-US"/>
        </w:rPr>
        <w:t>.</w:t>
      </w:r>
      <w:r>
        <w:t>все</w:t>
      </w:r>
      <w:r w:rsidRPr="004D7D76">
        <w:rPr>
          <w:lang w:val="en-US"/>
        </w:rPr>
        <w:t>-</w:t>
      </w:r>
      <w:r>
        <w:t>доу</w:t>
      </w:r>
      <w:r w:rsidRPr="004D7D76">
        <w:rPr>
          <w:lang w:val="en-US"/>
        </w:rPr>
        <w:t>.</w:t>
      </w:r>
      <w:r>
        <w:t>рф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57-teremok.umi.ru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57.mskobr.ru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57chita.detkin-club.ru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58sp.detkin-club.ru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59207s007.edusite.ru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59207s010.edusite.ru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59207s018.edusite.ru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59207s023.edusite.ru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59209s003.edusite.ru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59209s005.edusite.ru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59209s006.edusite.ru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59209s007.edusite.ru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59209s013.edusite.ru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59209s020.edusite.ru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59209s021.edusite.ru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59209s022.edusite.ru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59209s023edusite.ru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59209s043 edusite.ru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59311s001.edusite.ru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59311s002.edusite.ru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59311s006.edusite.ru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59311s009.edusite.ru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59311s011.edusite.ru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59311s012.edusite.ru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59311s013.edusite.ru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59311s014.edusite.ru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59311s015.edusite.ru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59311s016.edusite.ru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59311s017.edusite.ru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59311s018.edusite.ru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59311s021.edusite.ru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59311s024.edusite.ru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59311s025.edusite.ru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59313s001.edusite.ru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59313s003.edusite.ru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59313s004.edusite.ru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59313s006.edusite.ru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lastRenderedPageBreak/>
        <w:t>59313s008.edusite.ru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59313s009.edusite.ru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59313s012.edusite.ru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59313s016.edusite.ru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59313s022.edusite.ru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59313s023.edusite.ru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59313s027.edusite.ru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59313s029.edusite.ru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59313s034.edusite.ru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59316s020.edusite.ru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59320s004.edusite.ru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59321s003.edusite.ru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59321s004.edusite.ru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59321s005.edusite.ru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59321s008.edusite.ru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59321s009.edusite.ru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59321s013.edusite.ru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59321s015.edusite.ru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59321s016.edusite.ru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59321s020.edusite.ru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59321s025.edusite.ru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59323s001.edusite.ru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59323s002.edusite.ru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59323s003.edusite.ru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59429s013.edusite.ru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59431s002.edusite.ru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59431s004.edusite.ru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59431s006.edusite.ru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59431S007.edusite.ru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59431s008.edusite.ru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59431s009.edusite.ru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59431s011.edusite.ru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59431s012.edusite.ru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59431s015.edusite.ru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59431s022.edusite.ru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59431s023.edusite.ru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59431s5.edusite.ru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59433s009.edusite.ru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59433s026.edusite.ru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59433s028.edusite.ru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59433suksunsysganka.edusite.ru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59434s002.edusite.ru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59434s007.edusite.ru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59434s010.edusite.ru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59434s011.edusite.ru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59434s014.edusite.ru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59434s015.edusite.ru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5992.maam.ru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5</w:t>
      </w:r>
      <w:r>
        <w:t>гимназия</w:t>
      </w:r>
      <w:r w:rsidRPr="004D7D76">
        <w:rPr>
          <w:lang w:val="en-US"/>
        </w:rPr>
        <w:t>.</w:t>
      </w:r>
      <w:r>
        <w:t>рф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lastRenderedPageBreak/>
        <w:t>5chern.permschool.ru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6.48233.ds.3535.ru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600.34258.3535.ru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600rao.mskobr.ru</w:t>
      </w:r>
    </w:p>
    <w:p w:rsidR="004D7D76" w:rsidRDefault="004D7D76" w:rsidP="004D7D76">
      <w:r>
        <w:t>60nn.ru</w:t>
      </w:r>
    </w:p>
    <w:p w:rsidR="004D7D76" w:rsidRDefault="004D7D76" w:rsidP="004D7D76">
      <w:r>
        <w:t>61-курган.все-доу.рф</w:t>
      </w:r>
    </w:p>
    <w:p w:rsidR="004D7D76" w:rsidRDefault="004D7D76" w:rsidP="004D7D76">
      <w:r>
        <w:t>61.детсад-уфа.рф</w:t>
      </w:r>
    </w:p>
    <w:p w:rsidR="004D7D76" w:rsidRDefault="004D7D76" w:rsidP="004D7D76">
      <w:r>
        <w:t>6117.maam.ru</w:t>
      </w:r>
    </w:p>
    <w:p w:rsidR="004D7D76" w:rsidRDefault="004D7D76" w:rsidP="004D7D76">
      <w:r>
        <w:t>62-курган.все-доу.рф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6214maam.ru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62dou.ru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63.ru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63.sp.detkin-clab.ru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63khv.ru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64 sp. detkin-clab.ru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64perm.uralschool.ru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65.2.3535.ru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65school.ru</w:t>
      </w:r>
    </w:p>
    <w:p w:rsidR="004D7D76" w:rsidRDefault="004D7D76" w:rsidP="004D7D76">
      <w:r>
        <w:t>68-курган.все-доу.рф</w:t>
      </w:r>
    </w:p>
    <w:p w:rsidR="004D7D76" w:rsidRDefault="004D7D76" w:rsidP="004D7D76">
      <w:r>
        <w:t>68.64.ds.3535.ru</w:t>
      </w:r>
    </w:p>
    <w:p w:rsidR="004D7D76" w:rsidRDefault="004D7D76" w:rsidP="004D7D76">
      <w:r>
        <w:t>69.212d.ru</w:t>
      </w:r>
    </w:p>
    <w:p w:rsidR="004D7D76" w:rsidRDefault="004D7D76" w:rsidP="004D7D76">
      <w:r>
        <w:t>69.obr-rf.ru</w:t>
      </w:r>
    </w:p>
    <w:p w:rsidR="004D7D76" w:rsidRDefault="004D7D76" w:rsidP="004D7D76">
      <w:r>
        <w:t>6сош.рф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6detsad.ucoz.ru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6tipeschool.ucoz.ru</w:t>
      </w:r>
    </w:p>
    <w:p w:rsidR="004D7D76" w:rsidRDefault="004D7D76" w:rsidP="004D7D76">
      <w:r>
        <w:t>7 сад.рф</w:t>
      </w:r>
    </w:p>
    <w:p w:rsidR="004D7D76" w:rsidRDefault="004D7D76" w:rsidP="004D7D76">
      <w:r>
        <w:t>7-курган.все-доу.рф</w:t>
      </w:r>
    </w:p>
    <w:p w:rsidR="004D7D76" w:rsidRDefault="004D7D76" w:rsidP="004D7D76">
      <w:r>
        <w:t>7.obr-rf.ru</w:t>
      </w:r>
    </w:p>
    <w:p w:rsidR="004D7D76" w:rsidRDefault="004D7D76" w:rsidP="004D7D76">
      <w:r>
        <w:t>70.212d.ru</w:t>
      </w:r>
    </w:p>
    <w:p w:rsidR="004D7D76" w:rsidRDefault="004D7D76" w:rsidP="004D7D76">
      <w:r>
        <w:t>7060.maam.ru</w:t>
      </w:r>
    </w:p>
    <w:p w:rsidR="004D7D76" w:rsidRDefault="004D7D76" w:rsidP="004D7D76">
      <w:r>
        <w:t>7094maam.ru</w:t>
      </w:r>
    </w:p>
    <w:p w:rsidR="004D7D76" w:rsidRDefault="004D7D76" w:rsidP="004D7D76">
      <w:r>
        <w:t>70ds.ru</w:t>
      </w:r>
    </w:p>
    <w:p w:rsidR="004D7D76" w:rsidRDefault="004D7D76" w:rsidP="004D7D76">
      <w:r>
        <w:t>7333.maam.ru</w:t>
      </w:r>
    </w:p>
    <w:p w:rsidR="004D7D76" w:rsidRDefault="004D7D76" w:rsidP="004D7D76">
      <w:r>
        <w:t>73madou.ru</w:t>
      </w:r>
    </w:p>
    <w:p w:rsidR="004D7D76" w:rsidRDefault="004D7D76" w:rsidP="004D7D76">
      <w:r>
        <w:t>74-курган.все-доу.рф</w:t>
      </w:r>
    </w:p>
    <w:p w:rsidR="004D7D76" w:rsidRDefault="004D7D76" w:rsidP="004D7D76">
      <w:r>
        <w:t>74nn.ru</w:t>
      </w:r>
    </w:p>
    <w:p w:rsidR="004D7D76" w:rsidRDefault="004D7D76" w:rsidP="004D7D76">
      <w:r>
        <w:t>76-курган.все-доу.рф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77.detsad.27.ru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7oz-school.ru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82chita.detkin-club.ru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85-</w:t>
      </w:r>
      <w:r>
        <w:t>курган</w:t>
      </w:r>
      <w:r w:rsidRPr="004D7D76">
        <w:rPr>
          <w:lang w:val="en-US"/>
        </w:rPr>
        <w:t>.</w:t>
      </w:r>
      <w:r>
        <w:t>все</w:t>
      </w:r>
      <w:r w:rsidRPr="004D7D76">
        <w:rPr>
          <w:lang w:val="en-US"/>
        </w:rPr>
        <w:t>-</w:t>
      </w:r>
      <w:r>
        <w:t>доу</w:t>
      </w:r>
      <w:r w:rsidRPr="004D7D76">
        <w:rPr>
          <w:lang w:val="en-US"/>
        </w:rPr>
        <w:t>.</w:t>
      </w:r>
      <w:r>
        <w:t>рф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86dshi.ru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86gym2-nv.edusite.ru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86mmc-megionsch1.edusite.ru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86nvr-bthmosh.edusite.ru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86sch-berezovo.edusite.ru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86sch-kyma.edusite.ru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86sch-lugovoi.ru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86sch-mal.edusite.ru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lastRenderedPageBreak/>
        <w:t>86sch-pi.edusite.ru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86sch-polowinka.edusite.ru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86sch-pripoliarnyii.edusite.ru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86sch-tegi.edusite.ru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86sch1-nyagan.edusite.ru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86sch11-nv.edusite.ru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86sch18-nv.edusite.ru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86sch21-nv.edusit.ru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86sch3-nyagan.edusite.ru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86sch4-nyagan.edusite.ru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86sch4-sov.edusite.ru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86sch6-kogalym.edusite.ru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86sch6.edusite.ru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86schhmr-piryah.edusite.ru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86schhmr-tuli.edusite.ru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86school3.ru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88.212.ru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8922.maam.ru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8962.maam.ru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8966.maam.ru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8</w:t>
      </w:r>
      <w:r>
        <w:t>школа</w:t>
      </w:r>
      <w:r w:rsidRPr="004D7D76">
        <w:rPr>
          <w:lang w:val="en-US"/>
        </w:rPr>
        <w:t>.</w:t>
      </w:r>
      <w:r>
        <w:t>рф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8sad.ru 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8sch.ukoz.ru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8sp.detkin-club.ru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9.kurgan-detsad.ru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9.obr-rf.ru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90-</w:t>
      </w:r>
      <w:r>
        <w:t>курган</w:t>
      </w:r>
      <w:r w:rsidRPr="004D7D76">
        <w:rPr>
          <w:lang w:val="en-US"/>
        </w:rPr>
        <w:t>.</w:t>
      </w:r>
      <w:r>
        <w:t>все</w:t>
      </w:r>
      <w:r w:rsidRPr="004D7D76">
        <w:rPr>
          <w:lang w:val="en-US"/>
        </w:rPr>
        <w:t>-</w:t>
      </w:r>
      <w:r>
        <w:t>доу</w:t>
      </w:r>
      <w:r w:rsidRPr="004D7D76">
        <w:rPr>
          <w:lang w:val="en-US"/>
        </w:rPr>
        <w:t>.</w:t>
      </w:r>
      <w:r>
        <w:t>рф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9172.maam.ru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92. schoolsite.ru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92.212d.ru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9303.maam.ru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94kurgan.detkin-club.ru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9500.maam.ru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9592.maam.ru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97.</w:t>
      </w:r>
      <w:r>
        <w:t>уфа</w:t>
      </w:r>
      <w:r w:rsidRPr="004D7D76">
        <w:rPr>
          <w:lang w:val="en-US"/>
        </w:rPr>
        <w:t>-</w:t>
      </w:r>
      <w:r>
        <w:t>дс</w:t>
      </w:r>
      <w:r w:rsidRPr="004D7D76">
        <w:rPr>
          <w:lang w:val="en-US"/>
        </w:rPr>
        <w:t>.</w:t>
      </w:r>
      <w:r>
        <w:t>рф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98.caduk.ru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9833.maam.ru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99.34258.3535.ru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9dsishimbay.ru</w:t>
      </w:r>
    </w:p>
    <w:p w:rsidR="004D7D76" w:rsidRPr="004D7D76" w:rsidRDefault="004D7D76" w:rsidP="004D7D76">
      <w:pPr>
        <w:rPr>
          <w:lang w:val="en-US"/>
        </w:rPr>
      </w:pPr>
      <w:r>
        <w:t>агасош</w:t>
      </w:r>
      <w:r w:rsidRPr="004D7D76">
        <w:rPr>
          <w:lang w:val="en-US"/>
        </w:rPr>
        <w:t>3.</w:t>
      </w:r>
      <w:r>
        <w:t>рф</w:t>
      </w:r>
    </w:p>
    <w:p w:rsidR="004D7D76" w:rsidRPr="004D7D76" w:rsidRDefault="004D7D76" w:rsidP="004D7D76">
      <w:pPr>
        <w:rPr>
          <w:lang w:val="en-US"/>
        </w:rPr>
      </w:pPr>
      <w:r>
        <w:t>двуречка</w:t>
      </w:r>
      <w:r w:rsidRPr="004D7D76">
        <w:rPr>
          <w:lang w:val="en-US"/>
        </w:rPr>
        <w:t>.</w:t>
      </w:r>
      <w:r>
        <w:t>рф</w:t>
      </w:r>
    </w:p>
    <w:p w:rsidR="004D7D76" w:rsidRPr="004D7D76" w:rsidRDefault="004D7D76" w:rsidP="004D7D76">
      <w:pPr>
        <w:rPr>
          <w:lang w:val="en-US"/>
        </w:rPr>
      </w:pPr>
      <w:r>
        <w:t>дд</w:t>
      </w:r>
      <w:r w:rsidRPr="004D7D76">
        <w:rPr>
          <w:lang w:val="en-US"/>
        </w:rPr>
        <w:t>1.</w:t>
      </w:r>
      <w:r>
        <w:t>рф</w:t>
      </w:r>
    </w:p>
    <w:p w:rsidR="004D7D76" w:rsidRPr="004D7D76" w:rsidRDefault="004D7D76" w:rsidP="004D7D76">
      <w:pPr>
        <w:rPr>
          <w:lang w:val="en-US"/>
        </w:rPr>
      </w:pPr>
      <w:r>
        <w:t>ДДТ</w:t>
      </w:r>
      <w:r w:rsidRPr="004D7D76">
        <w:rPr>
          <w:lang w:val="en-US"/>
        </w:rPr>
        <w:t>.</w:t>
      </w:r>
      <w:r>
        <w:t>НЫТВА</w:t>
      </w:r>
      <w:r w:rsidRPr="004D7D76">
        <w:rPr>
          <w:lang w:val="en-US"/>
        </w:rPr>
        <w:t>.</w:t>
      </w:r>
      <w:r>
        <w:t>РФ</w:t>
      </w:r>
    </w:p>
    <w:p w:rsidR="004D7D76" w:rsidRDefault="004D7D76" w:rsidP="004D7D76">
      <w:r>
        <w:t>ддт.официальный-вебсайт.рф</w:t>
      </w:r>
    </w:p>
    <w:p w:rsidR="004D7D76" w:rsidRDefault="004D7D76" w:rsidP="004D7D76">
      <w:r>
        <w:t>ддт1961.официальный-вебсайт.рф</w:t>
      </w:r>
    </w:p>
    <w:p w:rsidR="004D7D76" w:rsidRDefault="004D7D76" w:rsidP="004D7D76">
      <w:r>
        <w:t>ддют-пермь.рф</w:t>
      </w:r>
    </w:p>
    <w:p w:rsidR="004D7D76" w:rsidRDefault="004D7D76" w:rsidP="004D7D76">
      <w:r>
        <w:t>девятаяшкола.рф</w:t>
      </w:r>
    </w:p>
    <w:p w:rsidR="004D7D76" w:rsidRDefault="004D7D76" w:rsidP="004D7D76">
      <w:r>
        <w:t>детсад-30.рф</w:t>
      </w:r>
    </w:p>
    <w:p w:rsidR="004D7D76" w:rsidRDefault="004D7D76" w:rsidP="004D7D76">
      <w:r>
        <w:t>детсад-кенай.рф</w:t>
      </w:r>
    </w:p>
    <w:p w:rsidR="004D7D76" w:rsidRDefault="004D7D76" w:rsidP="004D7D76">
      <w:r>
        <w:lastRenderedPageBreak/>
        <w:t>детсад-огонек.рф</w:t>
      </w:r>
    </w:p>
    <w:p w:rsidR="004D7D76" w:rsidRDefault="004D7D76" w:rsidP="004D7D76">
      <w:r>
        <w:t>детсад110.рф</w:t>
      </w:r>
    </w:p>
    <w:p w:rsidR="004D7D76" w:rsidRDefault="004D7D76" w:rsidP="004D7D76">
      <w:r>
        <w:t>детсад112.рф</w:t>
      </w:r>
    </w:p>
    <w:p w:rsidR="004D7D76" w:rsidRDefault="004D7D76" w:rsidP="004D7D76">
      <w:r>
        <w:t>детсад12.рф</w:t>
      </w:r>
    </w:p>
    <w:p w:rsidR="004D7D76" w:rsidRDefault="004D7D76" w:rsidP="004D7D76">
      <w:r>
        <w:t>детсад123.рф</w:t>
      </w:r>
    </w:p>
    <w:p w:rsidR="004D7D76" w:rsidRDefault="004D7D76" w:rsidP="004D7D76">
      <w:r>
        <w:t>детсад2-белый.рф</w:t>
      </w:r>
    </w:p>
    <w:p w:rsidR="004D7D76" w:rsidRDefault="004D7D76" w:rsidP="004D7D76">
      <w:r>
        <w:t>детсад47.рф</w:t>
      </w:r>
    </w:p>
    <w:p w:rsidR="004D7D76" w:rsidRDefault="004D7D76" w:rsidP="004D7D76">
      <w:r>
        <w:t>детсадик80.рф</w:t>
      </w:r>
    </w:p>
    <w:p w:rsidR="004D7D76" w:rsidRDefault="004D7D76" w:rsidP="004D7D76">
      <w:r>
        <w:t>детсадродничоксусуман.рф</w:t>
      </w:r>
    </w:p>
    <w:p w:rsidR="004D7D76" w:rsidRDefault="004D7D76" w:rsidP="004D7D76">
      <w:r>
        <w:t>детский-сад-51-тобольск.рф</w:t>
      </w:r>
    </w:p>
    <w:p w:rsidR="004D7D76" w:rsidRDefault="004D7D76" w:rsidP="004D7D76">
      <w:r>
        <w:t>детский-сад-золушка.рф</w:t>
      </w:r>
    </w:p>
    <w:p w:rsidR="004D7D76" w:rsidRDefault="004D7D76" w:rsidP="004D7D76">
      <w:r>
        <w:t>детский-сад199.рф</w:t>
      </w:r>
    </w:p>
    <w:p w:rsidR="004D7D76" w:rsidRDefault="004D7D76" w:rsidP="004D7D76">
      <w:r>
        <w:t>детский-сад3.рф</w:t>
      </w:r>
    </w:p>
    <w:p w:rsidR="004D7D76" w:rsidRDefault="004D7D76" w:rsidP="004D7D76">
      <w:r>
        <w:t>детскийсад18.рф</w:t>
      </w:r>
    </w:p>
    <w:p w:rsidR="004D7D76" w:rsidRDefault="004D7D76" w:rsidP="004D7D76">
      <w:r>
        <w:t>детскийсадкатюша.рф</w:t>
      </w:r>
    </w:p>
    <w:p w:rsidR="004D7D76" w:rsidRDefault="004D7D76" w:rsidP="004D7D76">
      <w:r>
        <w:t>ДЗЕРЖИНЕЦ- БАЛАХНА.РФ</w:t>
      </w:r>
    </w:p>
    <w:p w:rsidR="004D7D76" w:rsidRDefault="004D7D76" w:rsidP="004D7D76">
      <w:r>
        <w:t>додтеремок.паскаль.рф</w:t>
      </w:r>
    </w:p>
    <w:p w:rsidR="004D7D76" w:rsidRDefault="004D7D76" w:rsidP="004D7D76">
      <w:r>
        <w:t>доу-21.рф</w:t>
      </w:r>
    </w:p>
    <w:p w:rsidR="004D7D76" w:rsidRDefault="004D7D76" w:rsidP="004D7D76">
      <w:r>
        <w:t>доу-нежино.рф</w:t>
      </w:r>
    </w:p>
    <w:p w:rsidR="004D7D76" w:rsidRDefault="004D7D76" w:rsidP="004D7D76">
      <w:r>
        <w:t>доу17.рф</w:t>
      </w:r>
    </w:p>
    <w:p w:rsidR="004D7D76" w:rsidRDefault="004D7D76" w:rsidP="004D7D76">
      <w:r>
        <w:t>доу187.рф</w:t>
      </w:r>
    </w:p>
    <w:p w:rsidR="004D7D76" w:rsidRDefault="004D7D76" w:rsidP="004D7D76">
      <w:r>
        <w:t>дружба-школа.рф</w:t>
      </w:r>
    </w:p>
    <w:p w:rsidR="004D7D76" w:rsidRDefault="004D7D76" w:rsidP="004D7D76">
      <w:r>
        <w:t>дс костылево.рф</w:t>
      </w:r>
    </w:p>
    <w:p w:rsidR="004D7D76" w:rsidRDefault="004D7D76" w:rsidP="004D7D76">
      <w:r>
        <w:t>дс-дежневского-сп.рф</w:t>
      </w:r>
    </w:p>
    <w:p w:rsidR="004D7D76" w:rsidRDefault="004D7D76" w:rsidP="004D7D76">
      <w:r>
        <w:t>дс50-колосок.рф</w:t>
      </w:r>
    </w:p>
    <w:p w:rsidR="004D7D76" w:rsidRDefault="004D7D76" w:rsidP="004D7D76">
      <w:r>
        <w:t>дс83.рф</w:t>
      </w:r>
    </w:p>
    <w:p w:rsidR="004D7D76" w:rsidRDefault="004D7D76" w:rsidP="004D7D76">
      <w:r>
        <w:t>дс8емва.рф</w:t>
      </w:r>
    </w:p>
    <w:p w:rsidR="004D7D76" w:rsidRDefault="004D7D76" w:rsidP="004D7D76">
      <w:r>
        <w:t>дубравушка-дорогино.рф ;</w:t>
      </w:r>
    </w:p>
    <w:p w:rsidR="004D7D76" w:rsidRDefault="004D7D76" w:rsidP="004D7D76">
      <w:r>
        <w:t>дюсш - палатка.рф</w:t>
      </w:r>
    </w:p>
    <w:p w:rsidR="004D7D76" w:rsidRDefault="004D7D76" w:rsidP="004D7D76">
      <w:r>
        <w:t>дюсш-жемчужина-алтая.рф</w:t>
      </w:r>
    </w:p>
    <w:p w:rsidR="004D7D76" w:rsidRDefault="004D7D76" w:rsidP="004D7D76">
      <w:r>
        <w:t>дюсш-лидер.рф</w:t>
      </w:r>
    </w:p>
    <w:p w:rsidR="004D7D76" w:rsidRDefault="004D7D76" w:rsidP="004D7D76">
      <w:r>
        <w:t>Дюсш-палатка.рф</w:t>
      </w:r>
    </w:p>
    <w:p w:rsidR="004D7D76" w:rsidRDefault="004D7D76" w:rsidP="004D7D76">
      <w:r>
        <w:t>дюсш-салда.рф</w:t>
      </w:r>
    </w:p>
    <w:p w:rsidR="004D7D76" w:rsidRDefault="004D7D76" w:rsidP="004D7D76">
      <w:r>
        <w:t>дюсш-чайковский.рф</w:t>
      </w:r>
    </w:p>
    <w:p w:rsidR="004D7D76" w:rsidRDefault="004D7D76" w:rsidP="004D7D76">
      <w:r>
        <w:t>дюсшбарс.рф</w:t>
      </w:r>
    </w:p>
    <w:p w:rsidR="004D7D76" w:rsidRDefault="004D7D76" w:rsidP="004D7D76">
      <w:r>
        <w:t>ДЮСШПГО.РФ</w:t>
      </w:r>
    </w:p>
    <w:p w:rsidR="004D7D76" w:rsidRDefault="004D7D76" w:rsidP="004D7D76">
      <w:r>
        <w:t>дюц-новодвинск.рф</w:t>
      </w:r>
    </w:p>
    <w:p w:rsidR="004D7D76" w:rsidRDefault="004D7D76" w:rsidP="004D7D76">
      <w:r>
        <w:t>дюцпоиск.рф</w:t>
      </w:r>
    </w:p>
    <w:p w:rsidR="004D7D76" w:rsidRDefault="004D7D76" w:rsidP="004D7D76">
      <w:r>
        <w:t>единыйурок.рф/</w:t>
      </w:r>
    </w:p>
    <w:p w:rsidR="004D7D76" w:rsidRDefault="004D7D76" w:rsidP="004D7D76">
      <w:r>
        <w:t>елочка-бологово.рф.</w:t>
      </w:r>
    </w:p>
    <w:p w:rsidR="004D7D76" w:rsidRDefault="004D7D76" w:rsidP="004D7D76">
      <w:r>
        <w:t>еdu.tatar.ru</w:t>
      </w:r>
    </w:p>
    <w:p w:rsidR="004D7D76" w:rsidRDefault="004D7D76" w:rsidP="004D7D76">
      <w:r>
        <w:t>жадовскаяшкола.рф  </w:t>
      </w:r>
    </w:p>
    <w:p w:rsidR="004D7D76" w:rsidRDefault="004D7D76" w:rsidP="004D7D76">
      <w:r>
        <w:t>журавушка103.рф</w:t>
      </w:r>
    </w:p>
    <w:p w:rsidR="004D7D76" w:rsidRDefault="004D7D76" w:rsidP="004D7D76">
      <w:r>
        <w:t>забкги.рф</w:t>
      </w:r>
    </w:p>
    <w:p w:rsidR="004D7D76" w:rsidRDefault="004D7D76" w:rsidP="004D7D76">
      <w:r>
        <w:t>забкли.рф</w:t>
      </w:r>
    </w:p>
    <w:p w:rsidR="004D7D76" w:rsidRDefault="004D7D76" w:rsidP="004D7D76">
      <w:r>
        <w:t>Заборье-детсад.рф</w:t>
      </w:r>
    </w:p>
    <w:p w:rsidR="004D7D76" w:rsidRDefault="004D7D76" w:rsidP="004D7D76">
      <w:r>
        <w:t>забтех.рф</w:t>
      </w:r>
    </w:p>
    <w:p w:rsidR="004D7D76" w:rsidRDefault="004D7D76" w:rsidP="004D7D76">
      <w:r>
        <w:t>забшкола51.официальный-вебсайт.рф</w:t>
      </w:r>
    </w:p>
    <w:p w:rsidR="004D7D76" w:rsidRDefault="004D7D76" w:rsidP="004D7D76">
      <w:r>
        <w:t>загс.тверскаяобласть.рф</w:t>
      </w:r>
    </w:p>
    <w:p w:rsidR="004D7D76" w:rsidRDefault="004D7D76" w:rsidP="004D7D76">
      <w:r>
        <w:lastRenderedPageBreak/>
        <w:t>звенигород-школа2.рф</w:t>
      </w:r>
    </w:p>
    <w:p w:rsidR="004D7D76" w:rsidRDefault="004D7D76" w:rsidP="004D7D76">
      <w:r>
        <w:t>золиноинтернат.рф</w:t>
      </w:r>
    </w:p>
    <w:p w:rsidR="004D7D76" w:rsidRDefault="004D7D76" w:rsidP="004D7D76">
      <w:r>
        <w:t>золотой-ключик.официальный-вебсайт.рф</w:t>
      </w:r>
    </w:p>
    <w:p w:rsidR="004D7D76" w:rsidRDefault="004D7D76" w:rsidP="004D7D76">
      <w:r>
        <w:t>иат.ирбитский-район.рф</w:t>
      </w:r>
    </w:p>
    <w:p w:rsidR="004D7D76" w:rsidRDefault="004D7D76" w:rsidP="004D7D76">
      <w:r>
        <w:t>игровики.рф</w:t>
      </w:r>
    </w:p>
    <w:p w:rsidR="004D7D76" w:rsidRDefault="004D7D76" w:rsidP="004D7D76">
      <w:r>
        <w:t>изограф - нн.рф</w:t>
      </w:r>
    </w:p>
    <w:p w:rsidR="004D7D76" w:rsidRDefault="004D7D76" w:rsidP="004D7D76">
      <w:r>
        <w:t>институт-коррекционной-педагогики.рф</w:t>
      </w:r>
    </w:p>
    <w:p w:rsidR="004D7D76" w:rsidRDefault="004D7D76" w:rsidP="004D7D76">
      <w:r>
        <w:t>Инталшкола.рф</w:t>
      </w:r>
    </w:p>
    <w:p w:rsidR="004D7D76" w:rsidRDefault="004D7D76" w:rsidP="004D7D76">
      <w:r>
        <w:t>интернат13.рф</w:t>
      </w:r>
    </w:p>
    <w:p w:rsidR="004D7D76" w:rsidRDefault="004D7D76" w:rsidP="004D7D76">
      <w:r>
        <w:t>исош1.рф</w:t>
      </w:r>
    </w:p>
    <w:p w:rsidR="004D7D76" w:rsidRDefault="004D7D76" w:rsidP="004D7D76">
      <w:r>
        <w:t>кадет.росшкола.рф</w:t>
      </w:r>
    </w:p>
    <w:p w:rsidR="004D7D76" w:rsidRDefault="004D7D76" w:rsidP="004D7D76">
      <w:r>
        <w:t>калинино.дс-ленинского-сп.рф</w:t>
      </w:r>
    </w:p>
    <w:p w:rsidR="004D7D76" w:rsidRDefault="004D7D76" w:rsidP="004D7D76">
      <w:r>
        <w:t>калининск-агро.рф</w:t>
      </w:r>
    </w:p>
    <w:p w:rsidR="004D7D76" w:rsidRDefault="004D7D76" w:rsidP="004D7D76">
      <w:r>
        <w:t>каменская-дюсш.рф</w:t>
      </w:r>
    </w:p>
    <w:p w:rsidR="004D7D76" w:rsidRDefault="004D7D76" w:rsidP="004D7D76">
      <w:r>
        <w:t>каменская-школа.рф</w:t>
      </w:r>
    </w:p>
    <w:p w:rsidR="004D7D76" w:rsidRDefault="004D7D76" w:rsidP="004D7D76">
      <w:r>
        <w:t>кано2013.рф</w:t>
      </w:r>
    </w:p>
    <w:p w:rsidR="004D7D76" w:rsidRDefault="004D7D76" w:rsidP="004D7D76">
      <w:r>
        <w:t>карсункму.рф</w:t>
      </w:r>
    </w:p>
    <w:p w:rsidR="004D7D76" w:rsidRDefault="004D7D76" w:rsidP="004D7D76">
      <w:r>
        <w:t>карсунтт.рф</w:t>
      </w:r>
    </w:p>
    <w:p w:rsidR="004D7D76" w:rsidRDefault="004D7D76" w:rsidP="004D7D76">
      <w:r>
        <w:t>Каслитехникум.рф</w:t>
      </w:r>
    </w:p>
    <w:p w:rsidR="004D7D76" w:rsidRDefault="004D7D76" w:rsidP="004D7D76">
      <w:r>
        <w:t>квашнино.дс-дежневского-сп.рф</w:t>
      </w:r>
    </w:p>
    <w:p w:rsidR="004D7D76" w:rsidRDefault="004D7D76" w:rsidP="004D7D76">
      <w:r>
        <w:t>кгпт.рф</w:t>
      </w:r>
    </w:p>
    <w:p w:rsidR="004D7D76" w:rsidRDefault="004D7D76" w:rsidP="004D7D76">
      <w:r>
        <w:t>кдц-кго.рф</w:t>
      </w:r>
    </w:p>
    <w:p w:rsidR="004D7D76" w:rsidRDefault="004D7D76" w:rsidP="004D7D76">
      <w:r>
        <w:t>кдюсш-алтай.рф</w:t>
      </w:r>
    </w:p>
    <w:p w:rsidR="004D7D76" w:rsidRDefault="004D7D76" w:rsidP="004D7D76">
      <w:r>
        <w:t>киркоми.рф</w:t>
      </w:r>
    </w:p>
    <w:p w:rsidR="004D7D76" w:rsidRDefault="004D7D76" w:rsidP="004D7D76">
      <w:r>
        <w:t>кирово.школа-биджанского-сп.рф</w:t>
      </w:r>
    </w:p>
    <w:p w:rsidR="004D7D76" w:rsidRDefault="004D7D76" w:rsidP="004D7D76">
      <w:r>
        <w:t>ккккорпус.рф</w:t>
      </w:r>
    </w:p>
    <w:p w:rsidR="004D7D76" w:rsidRDefault="004D7D76" w:rsidP="004D7D76">
      <w:r>
        <w:t>кнацттс37.рф</w:t>
      </w:r>
    </w:p>
    <w:p w:rsidR="004D7D76" w:rsidRDefault="004D7D76" w:rsidP="004D7D76">
      <w:r>
        <w:t>ковран.рф</w:t>
      </w:r>
    </w:p>
    <w:p w:rsidR="004D7D76" w:rsidRDefault="004D7D76" w:rsidP="004D7D76">
      <w:r>
        <w:t>кокшамарская-школа.рф</w:t>
      </w:r>
    </w:p>
    <w:p w:rsidR="004D7D76" w:rsidRDefault="004D7D76" w:rsidP="004D7D76">
      <w:r>
        <w:t>колледж-оникс.РФ</w:t>
      </w:r>
    </w:p>
    <w:p w:rsidR="004D7D76" w:rsidRDefault="004D7D76" w:rsidP="004D7D76">
      <w:r>
        <w:t>колледжмосковия.рф</w:t>
      </w:r>
    </w:p>
    <w:p w:rsidR="004D7D76" w:rsidRDefault="004D7D76" w:rsidP="004D7D76">
      <w:r>
        <w:t>колледжполежаева.рф</w:t>
      </w:r>
    </w:p>
    <w:p w:rsidR="004D7D76" w:rsidRDefault="004D7D76" w:rsidP="004D7D76">
      <w:r>
        <w:t>коношский-район.рф</w:t>
      </w:r>
    </w:p>
    <w:p w:rsidR="004D7D76" w:rsidRDefault="004D7D76" w:rsidP="004D7D76">
      <w:r>
        <w:t>кораблик31выборг.рф</w:t>
      </w:r>
    </w:p>
    <w:p w:rsidR="004D7D76" w:rsidRDefault="004D7D76" w:rsidP="004D7D76">
      <w:r>
        <w:t>корифеи19.рф</w:t>
      </w:r>
    </w:p>
    <w:p w:rsidR="004D7D76" w:rsidRDefault="004D7D76" w:rsidP="004D7D76">
      <w:r>
        <w:t>кристалликвыборг.рф</w:t>
      </w:r>
    </w:p>
    <w:p w:rsidR="004D7D76" w:rsidRDefault="004D7D76" w:rsidP="004D7D76">
      <w:r>
        <w:t>куанда.официальный-вебсайт.рф</w:t>
      </w:r>
    </w:p>
    <w:p w:rsidR="004D7D76" w:rsidRDefault="004D7D76" w:rsidP="004D7D76">
      <w:r>
        <w:t>КУАТ.РФ</w:t>
      </w:r>
    </w:p>
    <w:p w:rsidR="004D7D76" w:rsidRDefault="004D7D76" w:rsidP="004D7D76">
      <w:r>
        <w:t>кукелево.дс-ленинского-образования.рф</w:t>
      </w:r>
    </w:p>
    <w:p w:rsidR="004D7D76" w:rsidRDefault="004D7D76" w:rsidP="004D7D76">
      <w:r>
        <w:t>культура-нт.рф</w:t>
      </w:r>
    </w:p>
    <w:p w:rsidR="004D7D76" w:rsidRDefault="004D7D76" w:rsidP="004D7D76">
      <w:r>
        <w:t>культура.тверскаяобласть.рф</w:t>
      </w:r>
    </w:p>
    <w:p w:rsidR="004D7D76" w:rsidRDefault="004D7D76" w:rsidP="004D7D76">
      <w:r>
        <w:t>кунгур-школа2.рф</w:t>
      </w:r>
    </w:p>
    <w:p w:rsidR="004D7D76" w:rsidRDefault="004D7D76" w:rsidP="004D7D76">
      <w:r>
        <w:t>кунгур-школа21.рф</w:t>
      </w:r>
    </w:p>
    <w:p w:rsidR="004D7D76" w:rsidRDefault="004D7D76" w:rsidP="004D7D76">
      <w:r>
        <w:t>кoludi.narod.ru</w:t>
      </w:r>
    </w:p>
    <w:p w:rsidR="004D7D76" w:rsidRDefault="004D7D76" w:rsidP="004D7D76">
      <w:r>
        <w:t>ладушки-чесноковка.рф</w:t>
      </w:r>
    </w:p>
    <w:p w:rsidR="004D7D76" w:rsidRDefault="004D7D76" w:rsidP="004D7D76">
      <w:r>
        <w:t>ленск-школа.рф</w:t>
      </w:r>
    </w:p>
    <w:p w:rsidR="004D7D76" w:rsidRDefault="004D7D76" w:rsidP="004D7D76">
      <w:r>
        <w:t>лицей52-уфа.рф</w:t>
      </w:r>
    </w:p>
    <w:p w:rsidR="004D7D76" w:rsidRDefault="004D7D76" w:rsidP="004D7D76">
      <w:r>
        <w:t>луч-п-курган.все-доу.рф</w:t>
      </w:r>
    </w:p>
    <w:p w:rsidR="004D7D76" w:rsidRDefault="004D7D76" w:rsidP="004D7D76">
      <w:r>
        <w:t>мадоу-29.рф</w:t>
      </w:r>
    </w:p>
    <w:p w:rsidR="004D7D76" w:rsidRDefault="004D7D76" w:rsidP="004D7D76">
      <w:r>
        <w:lastRenderedPageBreak/>
        <w:t>мадоу111.рф</w:t>
      </w:r>
    </w:p>
    <w:p w:rsidR="004D7D76" w:rsidRDefault="004D7D76" w:rsidP="004D7D76">
      <w:r>
        <w:t>мадоу13.рф</w:t>
      </w:r>
    </w:p>
    <w:p w:rsidR="004D7D76" w:rsidRDefault="004D7D76" w:rsidP="004D7D76">
      <w:r>
        <w:t>мадоу35.рф</w:t>
      </w:r>
    </w:p>
    <w:p w:rsidR="004D7D76" w:rsidRDefault="004D7D76" w:rsidP="004D7D76">
      <w:r>
        <w:t>мадоукапитошка.рф</w:t>
      </w:r>
    </w:p>
    <w:p w:rsidR="004D7D76" w:rsidRDefault="004D7D76" w:rsidP="004D7D76">
      <w:r>
        <w:t>малышок10.edusite.ru</w:t>
      </w:r>
    </w:p>
    <w:p w:rsidR="004D7D76" w:rsidRDefault="004D7D76" w:rsidP="004D7D76">
      <w:r>
        <w:t>матлицей.рф</w:t>
      </w:r>
    </w:p>
    <w:p w:rsidR="004D7D76" w:rsidRDefault="004D7D76" w:rsidP="004D7D76">
      <w:r>
        <w:t>мбдоу12.рф</w:t>
      </w:r>
    </w:p>
    <w:p w:rsidR="004D7D76" w:rsidRDefault="004D7D76" w:rsidP="004D7D76">
      <w:r>
        <w:t>мбдоу33.рф</w:t>
      </w:r>
    </w:p>
    <w:p w:rsidR="004D7D76" w:rsidRDefault="004D7D76" w:rsidP="004D7D76">
      <w:r>
        <w:t>мбдоудюймовочка.паскаль.рф</w:t>
      </w:r>
    </w:p>
    <w:p w:rsidR="004D7D76" w:rsidRDefault="004D7D76" w:rsidP="004D7D76">
      <w:r>
        <w:t>мбдоужуравлик.рф</w:t>
      </w:r>
    </w:p>
    <w:p w:rsidR="004D7D76" w:rsidRDefault="004D7D76" w:rsidP="004D7D76">
      <w:r>
        <w:t>мбдоуивушка.паскаль.рф</w:t>
      </w:r>
    </w:p>
    <w:p w:rsidR="004D7D76" w:rsidRDefault="004D7D76" w:rsidP="004D7D76">
      <w:r>
        <w:t>мбдоурадуга.паскаль.рф</w:t>
      </w:r>
    </w:p>
    <w:p w:rsidR="004D7D76" w:rsidRDefault="004D7D76" w:rsidP="004D7D76">
      <w:r>
        <w:t>мбдоутополек.паскаль.рф</w:t>
      </w:r>
    </w:p>
    <w:p w:rsidR="004D7D76" w:rsidRDefault="004D7D76" w:rsidP="004D7D76">
      <w:r>
        <w:t>мбдоучебурашка.паскаль.рф</w:t>
      </w:r>
    </w:p>
    <w:p w:rsidR="004D7D76" w:rsidRDefault="004D7D76" w:rsidP="004D7D76">
      <w:r>
        <w:t>МБОУДОДСЮТ.РФ</w:t>
      </w:r>
    </w:p>
    <w:p w:rsidR="004D7D76" w:rsidRDefault="004D7D76" w:rsidP="004D7D76">
      <w:r>
        <w:t>мбоусош-ягодный.рф</w:t>
      </w:r>
    </w:p>
    <w:p w:rsidR="004D7D76" w:rsidRDefault="004D7D76" w:rsidP="004D7D76">
      <w:r>
        <w:t>мбоусош4урюпинск.рф</w:t>
      </w:r>
    </w:p>
    <w:p w:rsidR="004D7D76" w:rsidRDefault="004D7D76" w:rsidP="004D7D76">
      <w:r>
        <w:t>мбоусош6новый.рф</w:t>
      </w:r>
    </w:p>
    <w:p w:rsidR="004D7D76" w:rsidRDefault="004D7D76" w:rsidP="004D7D76">
      <w:r>
        <w:t>мбоусош7.рф</w:t>
      </w:r>
    </w:p>
    <w:p w:rsidR="004D7D76" w:rsidRDefault="004D7D76" w:rsidP="004D7D76">
      <w:r>
        <w:t>мбоусош8.рф</w:t>
      </w:r>
    </w:p>
    <w:p w:rsidR="004D7D76" w:rsidRDefault="004D7D76" w:rsidP="004D7D76">
      <w:r>
        <w:t>мбоусош8нефтеюганск.рф</w:t>
      </w:r>
    </w:p>
    <w:p w:rsidR="004D7D76" w:rsidRDefault="004D7D76" w:rsidP="004D7D76">
      <w:r>
        <w:t>мбоусошснежный.рф</w:t>
      </w:r>
    </w:p>
    <w:p w:rsidR="004D7D76" w:rsidRDefault="004D7D76" w:rsidP="004D7D76">
      <w:r>
        <w:t>мдобу25-журавушка.сайт-оу.рф</w:t>
      </w:r>
    </w:p>
    <w:p w:rsidR="004D7D76" w:rsidRDefault="004D7D76" w:rsidP="004D7D76">
      <w:r>
        <w:t>мдоу-1.рф</w:t>
      </w:r>
    </w:p>
    <w:p w:rsidR="004D7D76" w:rsidRDefault="004D7D76" w:rsidP="004D7D76">
      <w:r>
        <w:t>мдоу13.рф</w:t>
      </w:r>
    </w:p>
    <w:p w:rsidR="004D7D76" w:rsidRDefault="004D7D76" w:rsidP="004D7D76">
      <w:r>
        <w:t>мдоуберезка.официальный-вебсайт.рф</w:t>
      </w:r>
    </w:p>
    <w:p w:rsidR="004D7D76" w:rsidRDefault="004D7D76" w:rsidP="004D7D76">
      <w:r>
        <w:t>миассмк.рф</w:t>
      </w:r>
    </w:p>
    <w:p w:rsidR="004D7D76" w:rsidRDefault="004D7D76" w:rsidP="004D7D76">
      <w:r>
        <w:t>мизо.тверскаяобласть.рф</w:t>
      </w:r>
    </w:p>
    <w:p w:rsidR="004D7D76" w:rsidRDefault="004D7D76" w:rsidP="004D7D76">
      <w:r>
        <w:t>минздрав.тверскаяобласть.рф</w:t>
      </w:r>
    </w:p>
    <w:p w:rsidR="004D7D76" w:rsidRDefault="004D7D76" w:rsidP="004D7D76">
      <w:r>
        <w:t>минконтроль.тверскаяобласть.рф</w:t>
      </w:r>
    </w:p>
    <w:p w:rsidR="004D7D76" w:rsidRDefault="004D7D76" w:rsidP="004D7D76">
      <w:r>
        <w:t>минлес.тверскаяобласть.рф</w:t>
      </w:r>
    </w:p>
    <w:p w:rsidR="004D7D76" w:rsidRDefault="004D7D76" w:rsidP="004D7D76">
      <w:r>
        <w:t>минобр.тверскаяобласть.рф</w:t>
      </w:r>
    </w:p>
    <w:p w:rsidR="004D7D76" w:rsidRDefault="004D7D76" w:rsidP="004D7D76">
      <w:r>
        <w:t>минобрнауки.рф/олимпиада</w:t>
      </w:r>
    </w:p>
    <w:p w:rsidR="004D7D76" w:rsidRDefault="004D7D76" w:rsidP="004D7D76">
      <w:r>
        <w:t>минприроды.тверскаяобласть.рф</w:t>
      </w:r>
    </w:p>
    <w:p w:rsidR="004D7D76" w:rsidRDefault="004D7D76" w:rsidP="004D7D76">
      <w:r>
        <w:t>минпромит.тверскаяобласть.рф</w:t>
      </w:r>
    </w:p>
    <w:p w:rsidR="004D7D76" w:rsidRDefault="004D7D76" w:rsidP="004D7D76">
      <w:r>
        <w:t>минсельхоз.тверскаяобласть.рф</w:t>
      </w:r>
    </w:p>
    <w:p w:rsidR="004D7D76" w:rsidRDefault="004D7D76" w:rsidP="004D7D76">
      <w:r>
        <w:t>минсоцзащиты.тверскаяобласть.рф</w:t>
      </w:r>
    </w:p>
    <w:p w:rsidR="004D7D76" w:rsidRDefault="004D7D76" w:rsidP="004D7D76">
      <w:r>
        <w:t>минстрой.тверскаяобласть.рф</w:t>
      </w:r>
    </w:p>
    <w:p w:rsidR="004D7D76" w:rsidRDefault="004D7D76" w:rsidP="004D7D76">
      <w:r>
        <w:t>минтер.тверскаяобласть.рф</w:t>
      </w:r>
    </w:p>
    <w:p w:rsidR="004D7D76" w:rsidRDefault="004D7D76" w:rsidP="004D7D76">
      <w:r>
        <w:t>минтранс.тверскаяобласть.рф</w:t>
      </w:r>
    </w:p>
    <w:p w:rsidR="004D7D76" w:rsidRDefault="004D7D76" w:rsidP="004D7D76">
      <w:r>
        <w:t>минфин.тверскаяобласть.рф</w:t>
      </w:r>
    </w:p>
    <w:p w:rsidR="004D7D76" w:rsidRDefault="004D7D76" w:rsidP="004D7D76">
      <w:r>
        <w:t>минэконом.тверскаяобласть.рф</w:t>
      </w:r>
    </w:p>
    <w:p w:rsidR="004D7D76" w:rsidRDefault="004D7D76" w:rsidP="004D7D76">
      <w:r>
        <w:t>Мкоусош-3.рф</w:t>
      </w:r>
    </w:p>
    <w:p w:rsidR="004D7D76" w:rsidRDefault="004D7D76" w:rsidP="004D7D76">
      <w:r>
        <w:t>мои-соловки.рф, my-solovki.ru/</w:t>
      </w:r>
    </w:p>
    <w:p w:rsidR="004D7D76" w:rsidRDefault="004D7D76" w:rsidP="004D7D76">
      <w:r>
        <w:t>молодежь.тверскаяобласть.рф</w:t>
      </w:r>
    </w:p>
    <w:p w:rsidR="004D7D76" w:rsidRDefault="004D7D76" w:rsidP="004D7D76">
      <w:r>
        <w:t>Молодежь56.рф</w:t>
      </w:r>
    </w:p>
    <w:p w:rsidR="004D7D76" w:rsidRDefault="004D7D76" w:rsidP="004D7D76">
      <w:r>
        <w:t>морячок3.рф</w:t>
      </w:r>
    </w:p>
    <w:p w:rsidR="004D7D76" w:rsidRDefault="004D7D76" w:rsidP="004D7D76">
      <w:r>
        <w:t>мостовик45.все-доу.рф</w:t>
      </w:r>
    </w:p>
    <w:p w:rsidR="004D7D76" w:rsidRDefault="004D7D76" w:rsidP="004D7D76">
      <w:r>
        <w:t>моу-сош-23.рф</w:t>
      </w:r>
    </w:p>
    <w:p w:rsidR="004D7D76" w:rsidRDefault="004D7D76" w:rsidP="004D7D76">
      <w:r>
        <w:lastRenderedPageBreak/>
        <w:t>моу-сош-кенай.рф</w:t>
      </w:r>
    </w:p>
    <w:p w:rsidR="004D7D76" w:rsidRDefault="004D7D76" w:rsidP="004D7D76">
      <w:r>
        <w:t>мпгу.рф</w:t>
      </w:r>
    </w:p>
    <w:p w:rsidR="004D7D76" w:rsidRDefault="004D7D76" w:rsidP="004D7D76">
      <w:r>
        <w:t>мрсо.рф</w:t>
      </w:r>
    </w:p>
    <w:p w:rsidR="004D7D76" w:rsidRDefault="004D7D76" w:rsidP="004D7D76">
      <w:r>
        <w:t>мсмт.рф</w:t>
      </w:r>
    </w:p>
    <w:p w:rsidR="004D7D76" w:rsidRDefault="004D7D76" w:rsidP="004D7D76">
      <w:r>
        <w:t>мсош1.рф</w:t>
      </w:r>
    </w:p>
    <w:p w:rsidR="004D7D76" w:rsidRDefault="004D7D76" w:rsidP="004D7D76">
      <w:r>
        <w:t>музшкола1.екатеринбург.рф</w:t>
      </w:r>
    </w:p>
    <w:p w:rsidR="004D7D76" w:rsidRDefault="004D7D76" w:rsidP="004D7D76">
      <w:r>
        <w:t>музшкола1.рф</w:t>
      </w:r>
    </w:p>
    <w:p w:rsidR="004D7D76" w:rsidRDefault="004D7D76" w:rsidP="004D7D76">
      <w:r>
        <w:t>музшкола10.екатеринбург.рф</w:t>
      </w:r>
    </w:p>
    <w:p w:rsidR="004D7D76" w:rsidRDefault="004D7D76" w:rsidP="004D7D76">
      <w:r>
        <w:t>музшкола11.екатеринбург.рф</w:t>
      </w:r>
    </w:p>
    <w:p w:rsidR="004D7D76" w:rsidRDefault="004D7D76" w:rsidP="004D7D76">
      <w:r>
        <w:t>музшкола12.екатеринбург.рф</w:t>
      </w:r>
    </w:p>
    <w:p w:rsidR="004D7D76" w:rsidRDefault="004D7D76" w:rsidP="004D7D76">
      <w:r>
        <w:t>музшкола13.екатеринбург.рф</w:t>
      </w:r>
    </w:p>
    <w:p w:rsidR="004D7D76" w:rsidRDefault="004D7D76" w:rsidP="004D7D76">
      <w:r>
        <w:t>музшкола16.екатеринбург.рф</w:t>
      </w:r>
    </w:p>
    <w:p w:rsidR="004D7D76" w:rsidRDefault="004D7D76" w:rsidP="004D7D76">
      <w:r>
        <w:t>музшкола17.екатеринбург.рф</w:t>
      </w:r>
    </w:p>
    <w:p w:rsidR="004D7D76" w:rsidRDefault="004D7D76" w:rsidP="004D7D76">
      <w:r>
        <w:t>музшкола2.екатеринбург.рф</w:t>
      </w:r>
    </w:p>
    <w:p w:rsidR="004D7D76" w:rsidRDefault="004D7D76" w:rsidP="004D7D76">
      <w:r>
        <w:t>музшкола5.екатеринбург.рф</w:t>
      </w:r>
    </w:p>
    <w:p w:rsidR="004D7D76" w:rsidRDefault="004D7D76" w:rsidP="004D7D76">
      <w:r>
        <w:t>музшкола6.екатеринбург.рф</w:t>
      </w:r>
    </w:p>
    <w:p w:rsidR="004D7D76" w:rsidRDefault="004D7D76" w:rsidP="004D7D76">
      <w:r>
        <w:t>музшкола7.екатеринбург.рф</w:t>
      </w:r>
    </w:p>
    <w:p w:rsidR="004D7D76" w:rsidRDefault="004D7D76" w:rsidP="004D7D76">
      <w:r>
        <w:t>музшкола8.екатеринбург.рф</w:t>
      </w:r>
    </w:p>
    <w:p w:rsidR="004D7D76" w:rsidRDefault="004D7D76" w:rsidP="004D7D76">
      <w:r>
        <w:t>музшкола9.екатеринбург.рф</w:t>
      </w:r>
    </w:p>
    <w:p w:rsidR="004D7D76" w:rsidRDefault="004D7D76" w:rsidP="004D7D76">
      <w:r>
        <w:t>мцртдв.рф</w:t>
      </w:r>
    </w:p>
    <w:p w:rsidR="004D7D76" w:rsidRDefault="004D7D76" w:rsidP="004D7D76">
      <w:r>
        <w:t>натт.рф</w:t>
      </w:r>
    </w:p>
    <w:p w:rsidR="004D7D76" w:rsidRDefault="004D7D76" w:rsidP="004D7D76">
      <w:r>
        <w:t>незабудка.официальный-вебсайт.рф</w:t>
      </w:r>
    </w:p>
    <w:p w:rsidR="004D7D76" w:rsidRDefault="004D7D76" w:rsidP="004D7D76">
      <w:r>
        <w:t>нефтеюганск-школа-2.рф</w:t>
      </w:r>
    </w:p>
    <w:p w:rsidR="004D7D76" w:rsidRDefault="004D7D76" w:rsidP="004D7D76">
      <w:r>
        <w:t>нзптехникум.рф</w:t>
      </w:r>
    </w:p>
    <w:p w:rsidR="004D7D76" w:rsidRDefault="004D7D76" w:rsidP="004D7D76">
      <w:r>
        <w:t>новаяполтавка.РФ</w:t>
      </w:r>
    </w:p>
    <w:p w:rsidR="004D7D76" w:rsidRDefault="004D7D76" w:rsidP="004D7D76">
      <w:r>
        <w:t>новаясказка.рф</w:t>
      </w:r>
    </w:p>
    <w:p w:rsidR="004D7D76" w:rsidRDefault="004D7D76" w:rsidP="004D7D76">
      <w:r>
        <w:t>носовская-школа.рф</w:t>
      </w:r>
    </w:p>
    <w:p w:rsidR="004D7D76" w:rsidRDefault="004D7D76" w:rsidP="004D7D76">
      <w:r>
        <w:t>нтжт.рф</w:t>
      </w:r>
    </w:p>
    <w:p w:rsidR="004D7D76" w:rsidRDefault="004D7D76" w:rsidP="004D7D76">
      <w:r>
        <w:t>нэб.рф</w:t>
      </w:r>
    </w:p>
    <w:p w:rsidR="004D7D76" w:rsidRDefault="004D7D76" w:rsidP="004D7D76">
      <w:r>
        <w:t>нэб.рф/</w:t>
      </w:r>
    </w:p>
    <w:p w:rsidR="004D7D76" w:rsidRDefault="004D7D76" w:rsidP="004D7D76">
      <w:r>
        <w:t>огонек.официальный-вебсайт.рф</w:t>
      </w:r>
    </w:p>
    <w:p w:rsidR="004D7D76" w:rsidRDefault="004D7D76" w:rsidP="004D7D76">
      <w:r>
        <w:t>озёрки.рф</w:t>
      </w:r>
    </w:p>
    <w:p w:rsidR="004D7D76" w:rsidRDefault="004D7D76" w:rsidP="004D7D76">
      <w:r>
        <w:t>окскаяшкола.рф</w:t>
      </w:r>
    </w:p>
    <w:p w:rsidR="004D7D76" w:rsidRDefault="004D7D76" w:rsidP="004D7D76">
      <w:r>
        <w:t>Олимпик73.рф</w:t>
      </w:r>
    </w:p>
    <w:p w:rsidR="004D7D76" w:rsidRDefault="004D7D76" w:rsidP="004D7D76">
      <w:r>
        <w:t>оляпка90.рф</w:t>
      </w:r>
    </w:p>
    <w:p w:rsidR="004D7D76" w:rsidRDefault="004D7D76" w:rsidP="004D7D76">
      <w:r>
        <w:t>онфим.рф</w:t>
      </w:r>
    </w:p>
    <w:p w:rsidR="004D7D76" w:rsidRDefault="004D7D76" w:rsidP="004D7D76">
      <w:r>
        <w:t>оош16.рф</w:t>
      </w:r>
    </w:p>
    <w:p w:rsidR="004D7D76" w:rsidRDefault="004D7D76" w:rsidP="004D7D76">
      <w:r>
        <w:t>отряды-мэра.рф</w:t>
      </w:r>
    </w:p>
    <w:p w:rsidR="004D7D76" w:rsidRDefault="004D7D76" w:rsidP="004D7D76">
      <w:r>
        <w:t>охранаокн.тверскаяобласть.рф</w:t>
      </w:r>
    </w:p>
    <w:p w:rsidR="004D7D76" w:rsidRDefault="004D7D76" w:rsidP="004D7D76">
      <w:r>
        <w:t>оhotnikovo.krymschool.ru</w:t>
      </w:r>
    </w:p>
    <w:p w:rsidR="004D7D76" w:rsidRDefault="004D7D76" w:rsidP="004D7D76">
      <w:r>
        <w:t>паланскийколледж.рф</w:t>
      </w:r>
    </w:p>
    <w:p w:rsidR="004D7D76" w:rsidRDefault="004D7D76" w:rsidP="004D7D76">
      <w:r>
        <w:t>паршакова.рф</w:t>
      </w:r>
    </w:p>
    <w:p w:rsidR="004D7D76" w:rsidRDefault="004D7D76" w:rsidP="004D7D76">
      <w:r>
        <w:t>пгатк.рф</w:t>
      </w:r>
    </w:p>
    <w:p w:rsidR="004D7D76" w:rsidRDefault="004D7D76" w:rsidP="004D7D76">
      <w:r>
        <w:t>пенжинская-дши.рф</w:t>
      </w:r>
    </w:p>
    <w:p w:rsidR="004D7D76" w:rsidRDefault="004D7D76" w:rsidP="004D7D76">
      <w:r>
        <w:t>подсолнух-2.рф</w:t>
      </w:r>
    </w:p>
    <w:p w:rsidR="004D7D76" w:rsidRDefault="004D7D76" w:rsidP="004D7D76">
      <w:r>
        <w:t>Полянскаяшкола.рф</w:t>
      </w:r>
    </w:p>
    <w:p w:rsidR="004D7D76" w:rsidRDefault="004D7D76" w:rsidP="004D7D76">
      <w:r>
        <w:t>президентскиегранты.рф/</w:t>
      </w:r>
    </w:p>
    <w:p w:rsidR="004D7D76" w:rsidRDefault="004D7D76" w:rsidP="004D7D76">
      <w:r>
        <w:t>приаргунская-школа.рф</w:t>
      </w:r>
    </w:p>
    <w:p w:rsidR="004D7D76" w:rsidRDefault="004D7D76" w:rsidP="004D7D76">
      <w:r>
        <w:t>прогимназия81.рф</w:t>
      </w:r>
    </w:p>
    <w:p w:rsidR="004D7D76" w:rsidRDefault="004D7D76" w:rsidP="004D7D76">
      <w:r>
        <w:lastRenderedPageBreak/>
        <w:t>Пролетарская20.рф</w:t>
      </w:r>
    </w:p>
    <w:p w:rsidR="004D7D76" w:rsidRDefault="004D7D76" w:rsidP="004D7D76">
      <w:r>
        <w:t>птица45.рф</w:t>
      </w:r>
    </w:p>
    <w:p w:rsidR="004D7D76" w:rsidRDefault="004D7D76" w:rsidP="004D7D76">
      <w:r>
        <w:t>птот.рф</w:t>
      </w:r>
    </w:p>
    <w:p w:rsidR="004D7D76" w:rsidRDefault="004D7D76" w:rsidP="004D7D76">
      <w:r>
        <w:t>птптд.рф</w:t>
      </w:r>
    </w:p>
    <w:p w:rsidR="004D7D76" w:rsidRDefault="004D7D76" w:rsidP="004D7D76">
      <w:r>
        <w:t>пу28речное.рф</w:t>
      </w:r>
    </w:p>
    <w:p w:rsidR="004D7D76" w:rsidRDefault="004D7D76" w:rsidP="004D7D76">
      <w:r>
        <w:t>пугачевскийлицей.рф</w:t>
      </w:r>
    </w:p>
    <w:p w:rsidR="004D7D76" w:rsidRDefault="004D7D76" w:rsidP="004D7D76">
      <w:r>
        <w:t>радуга1.рф</w:t>
      </w:r>
    </w:p>
    <w:p w:rsidR="004D7D76" w:rsidRDefault="004D7D76" w:rsidP="004D7D76">
      <w:r>
        <w:t>радужненская-сош.рф</w:t>
      </w:r>
    </w:p>
    <w:p w:rsidR="004D7D76" w:rsidRDefault="004D7D76" w:rsidP="004D7D76">
      <w:r>
        <w:t>разд-доу18.рф</w:t>
      </w:r>
    </w:p>
    <w:p w:rsidR="004D7D76" w:rsidRDefault="004D7D76" w:rsidP="004D7D76">
      <w:r>
        <w:t>раздольное-школа-2.рф</w:t>
      </w:r>
    </w:p>
    <w:p w:rsidR="004D7D76" w:rsidRDefault="004D7D76" w:rsidP="004D7D76">
      <w:r>
        <w:t>рассветы-камчатки.рф</w:t>
      </w:r>
    </w:p>
    <w:p w:rsidR="004D7D76" w:rsidRDefault="004D7D76" w:rsidP="004D7D76">
      <w:r>
        <w:t>ркэ.рф</w:t>
      </w:r>
    </w:p>
    <w:p w:rsidR="004D7D76" w:rsidRDefault="004D7D76" w:rsidP="004D7D76">
      <w:r>
        <w:t>родничок56.рф</w:t>
      </w:r>
    </w:p>
    <w:p w:rsidR="004D7D76" w:rsidRDefault="004D7D76" w:rsidP="004D7D76">
      <w:r>
        <w:t>родничоксад.рф</w:t>
      </w:r>
    </w:p>
    <w:p w:rsidR="004D7D76" w:rsidRDefault="004D7D76" w:rsidP="004D7D76">
      <w:r>
        <w:t>росинка-шамонино.рф</w:t>
      </w:r>
    </w:p>
    <w:p w:rsidR="004D7D76" w:rsidRDefault="004D7D76" w:rsidP="004D7D76">
      <w:r>
        <w:t>руднянский-цдт.рф</w:t>
      </w:r>
    </w:p>
    <w:p w:rsidR="004D7D76" w:rsidRDefault="004D7D76" w:rsidP="004D7D76">
      <w:r>
        <w:t>ручеёк18.рф</w:t>
      </w:r>
    </w:p>
    <w:p w:rsidR="004D7D76" w:rsidRDefault="004D7D76" w:rsidP="004D7D76">
      <w:r>
        <w:t>ручеёкдоу.рф</w:t>
      </w:r>
    </w:p>
    <w:p w:rsidR="004D7D76" w:rsidRDefault="004D7D76" w:rsidP="004D7D76">
      <w:r>
        <w:t>рэк.тверскаяобласть.рф</w:t>
      </w:r>
    </w:p>
    <w:p w:rsidR="004D7D76" w:rsidRDefault="004D7D76" w:rsidP="004D7D76">
      <w:r>
        <w:t>рябинушка-окт.рф</w:t>
      </w:r>
    </w:p>
    <w:p w:rsidR="004D7D76" w:rsidRDefault="004D7D76" w:rsidP="004D7D76">
      <w:r>
        <w:t>с.ш.13.рф</w:t>
      </w:r>
    </w:p>
    <w:p w:rsidR="004D7D76" w:rsidRDefault="004D7D76" w:rsidP="004D7D76">
      <w:r>
        <w:t>сад-алёнушка.рф</w:t>
      </w:r>
    </w:p>
    <w:p w:rsidR="004D7D76" w:rsidRDefault="004D7D76" w:rsidP="004D7D76">
      <w:r>
        <w:t>сад-ёлочка.рф</w:t>
      </w:r>
    </w:p>
    <w:p w:rsidR="004D7D76" w:rsidRDefault="004D7D76" w:rsidP="004D7D76">
      <w:r>
        <w:t>сад-ручеек.рф</w:t>
      </w:r>
    </w:p>
    <w:p w:rsidR="004D7D76" w:rsidRDefault="004D7D76" w:rsidP="004D7D76">
      <w:r>
        <w:t>сад4шилово.рф</w:t>
      </w:r>
    </w:p>
    <w:p w:rsidR="004D7D76" w:rsidRDefault="004D7D76" w:rsidP="004D7D76">
      <w:r>
        <w:t>Сад5-майкоп.рф</w:t>
      </w:r>
    </w:p>
    <w:p w:rsidR="004D7D76" w:rsidRDefault="004D7D76" w:rsidP="004D7D76">
      <w:r>
        <w:t>сад58.рф</w:t>
      </w:r>
    </w:p>
    <w:p w:rsidR="004D7D76" w:rsidRDefault="004D7D76" w:rsidP="004D7D76">
      <w:r>
        <w:t>садик103.рф</w:t>
      </w:r>
    </w:p>
    <w:p w:rsidR="004D7D76" w:rsidRDefault="004D7D76" w:rsidP="004D7D76">
      <w:r>
        <w:t>садик22.рф</w:t>
      </w:r>
    </w:p>
    <w:p w:rsidR="004D7D76" w:rsidRDefault="004D7D76" w:rsidP="004D7D76">
      <w:r>
        <w:t>садик7.рф</w:t>
      </w:r>
    </w:p>
    <w:p w:rsidR="004D7D76" w:rsidRDefault="004D7D76" w:rsidP="004D7D76">
      <w:r>
        <w:t>садкарага.рф</w:t>
      </w:r>
    </w:p>
    <w:p w:rsidR="004D7D76" w:rsidRDefault="004D7D76" w:rsidP="004D7D76">
      <w:r>
        <w:t>садкрутогорово.рф</w:t>
      </w:r>
    </w:p>
    <w:p w:rsidR="004D7D76" w:rsidRDefault="004D7D76" w:rsidP="004D7D76">
      <w:r>
        <w:t>садсолнышко.рф</w:t>
      </w:r>
    </w:p>
    <w:p w:rsidR="004D7D76" w:rsidRDefault="004D7D76" w:rsidP="004D7D76">
      <w:r>
        <w:t>саск64.рф</w:t>
      </w:r>
    </w:p>
    <w:p w:rsidR="004D7D76" w:rsidRDefault="004D7D76" w:rsidP="004D7D76">
      <w:r>
        <w:t>сватково.рф</w:t>
      </w:r>
    </w:p>
    <w:p w:rsidR="004D7D76" w:rsidRDefault="004D7D76" w:rsidP="004D7D76">
      <w:r>
        <w:t>светлячок-доу5.рф</w:t>
      </w:r>
    </w:p>
    <w:p w:rsidR="004D7D76" w:rsidRDefault="004D7D76" w:rsidP="004D7D76">
      <w:r>
        <w:t>светлячокдоу.рф</w:t>
      </w:r>
    </w:p>
    <w:p w:rsidR="004D7D76" w:rsidRDefault="004D7D76" w:rsidP="004D7D76">
      <w:r>
        <w:t>сдк-карага.рф</w:t>
      </w:r>
    </w:p>
    <w:p w:rsidR="004D7D76" w:rsidRDefault="004D7D76" w:rsidP="004D7D76">
      <w:r>
        <w:t>сдюсшор-ишим.рф</w:t>
      </w:r>
    </w:p>
    <w:p w:rsidR="004D7D76" w:rsidRDefault="004D7D76" w:rsidP="004D7D76">
      <w:r>
        <w:t>сдюсшор-нв.рф</w:t>
      </w:r>
    </w:p>
    <w:p w:rsidR="004D7D76" w:rsidRDefault="004D7D76" w:rsidP="004D7D76">
      <w:r>
        <w:t>сдюсшор-хм.рф</w:t>
      </w:r>
    </w:p>
    <w:p w:rsidR="004D7D76" w:rsidRDefault="004D7D76" w:rsidP="004D7D76">
      <w:r>
        <w:t>сдюшор-обь.рф</w:t>
      </w:r>
    </w:p>
    <w:p w:rsidR="004D7D76" w:rsidRDefault="004D7D76" w:rsidP="004D7D76">
      <w:r>
        <w:t>сдюшорклевченя.рф</w:t>
      </w:r>
    </w:p>
    <w:p w:rsidR="004D7D76" w:rsidRDefault="004D7D76" w:rsidP="004D7D76">
      <w:r>
        <w:t>северяночка.рф</w:t>
      </w:r>
    </w:p>
    <w:p w:rsidR="004D7D76" w:rsidRDefault="004D7D76" w:rsidP="004D7D76">
      <w:r>
        <w:t>седьмаяшкола.рф</w:t>
      </w:r>
    </w:p>
    <w:p w:rsidR="004D7D76" w:rsidRDefault="004D7D76" w:rsidP="004D7D76">
      <w:r>
        <w:t>Сейка-сош.рф</w:t>
      </w:r>
    </w:p>
    <w:p w:rsidR="004D7D76" w:rsidRDefault="004D7D76" w:rsidP="004D7D76">
      <w:r>
        <w:t>село-лесная.рф</w:t>
      </w:r>
    </w:p>
    <w:p w:rsidR="004D7D76" w:rsidRDefault="004D7D76" w:rsidP="004D7D76">
      <w:r>
        <w:t>сенгилейтех.рф</w:t>
      </w:r>
    </w:p>
    <w:p w:rsidR="004D7D76" w:rsidRDefault="004D7D76" w:rsidP="004D7D76">
      <w:r>
        <w:t>серафимовичшкола1.рф</w:t>
      </w:r>
    </w:p>
    <w:p w:rsidR="004D7D76" w:rsidRDefault="004D7D76" w:rsidP="004D7D76">
      <w:r>
        <w:lastRenderedPageBreak/>
        <w:t>сетевичок.рф</w:t>
      </w:r>
    </w:p>
    <w:p w:rsidR="004D7D76" w:rsidRDefault="004D7D76" w:rsidP="004D7D76">
      <w:r>
        <w:t>сетевичок.рф/</w:t>
      </w:r>
    </w:p>
    <w:p w:rsidR="004D7D76" w:rsidRDefault="004D7D76" w:rsidP="004D7D76">
      <w:r>
        <w:t>сказкасад.рф</w:t>
      </w:r>
    </w:p>
    <w:p w:rsidR="004D7D76" w:rsidRDefault="004D7D76" w:rsidP="004D7D76">
      <w:r>
        <w:t>сккимры.рф</w:t>
      </w:r>
    </w:p>
    <w:p w:rsidR="004D7D76" w:rsidRDefault="004D7D76" w:rsidP="004D7D76">
      <w:r>
        <w:t>скош1-2.рф</w:t>
      </w:r>
    </w:p>
    <w:p w:rsidR="004D7D76" w:rsidRDefault="004D7D76" w:rsidP="004D7D76">
      <w:r>
        <w:t>скош8.рф</w:t>
      </w:r>
    </w:p>
    <w:p w:rsidR="004D7D76" w:rsidRDefault="004D7D76" w:rsidP="004D7D76">
      <w:r>
        <w:t>скюность.рф</w:t>
      </w:r>
    </w:p>
    <w:p w:rsidR="004D7D76" w:rsidRDefault="004D7D76" w:rsidP="004D7D76">
      <w:r>
        <w:t>сойгинскаяшкола.рф</w:t>
      </w:r>
    </w:p>
    <w:p w:rsidR="004D7D76" w:rsidRDefault="004D7D76" w:rsidP="004D7D76">
      <w:r>
        <w:t>солнышко.дс-ленинского-сп.рф</w:t>
      </w:r>
    </w:p>
    <w:p w:rsidR="004D7D76" w:rsidRDefault="004D7D76" w:rsidP="004D7D76">
      <w:r>
        <w:t>солнышко34.рф</w:t>
      </w:r>
    </w:p>
    <w:p w:rsidR="004D7D76" w:rsidRDefault="004D7D76" w:rsidP="004D7D76">
      <w:r>
        <w:t>сопк.рф</w:t>
      </w:r>
    </w:p>
    <w:p w:rsidR="004D7D76" w:rsidRDefault="004D7D76" w:rsidP="004D7D76">
      <w:r>
        <w:t>сосновка-югра.рф</w:t>
      </w:r>
    </w:p>
    <w:p w:rsidR="004D7D76" w:rsidRDefault="004D7D76" w:rsidP="004D7D76">
      <w:r>
        <w:t>сохтт.рф</w:t>
      </w:r>
    </w:p>
    <w:p w:rsidR="004D7D76" w:rsidRDefault="004D7D76" w:rsidP="004D7D76">
      <w:r>
        <w:t>сош-22.рф</w:t>
      </w:r>
    </w:p>
    <w:p w:rsidR="004D7D76" w:rsidRDefault="004D7D76" w:rsidP="004D7D76">
      <w:r>
        <w:t>сош-31.рф</w:t>
      </w:r>
    </w:p>
    <w:p w:rsidR="004D7D76" w:rsidRDefault="004D7D76" w:rsidP="004D7D76">
      <w:r>
        <w:t>сош-октябрьский.рф</w:t>
      </w:r>
    </w:p>
    <w:p w:rsidR="004D7D76" w:rsidRDefault="004D7D76" w:rsidP="004D7D76">
      <w:r>
        <w:t>сош-усть-теленгуй.шилкинский.рф</w:t>
      </w:r>
    </w:p>
    <w:p w:rsidR="004D7D76" w:rsidRDefault="004D7D76" w:rsidP="004D7D76">
      <w:r>
        <w:t>сош13.рф</w:t>
      </w:r>
    </w:p>
    <w:p w:rsidR="004D7D76" w:rsidRDefault="004D7D76" w:rsidP="004D7D76">
      <w:r>
        <w:t>сош17нн.росшкола.рф</w:t>
      </w:r>
    </w:p>
    <w:p w:rsidR="004D7D76" w:rsidRDefault="004D7D76" w:rsidP="004D7D76">
      <w:r>
        <w:t>сош3.рф</w:t>
      </w:r>
    </w:p>
    <w:p w:rsidR="004D7D76" w:rsidRDefault="004D7D76" w:rsidP="004D7D76">
      <w:r>
        <w:t>сош31.рф</w:t>
      </w:r>
    </w:p>
    <w:p w:rsidR="004D7D76" w:rsidRDefault="004D7D76" w:rsidP="004D7D76">
      <w:r>
        <w:t>сош34.рф</w:t>
      </w:r>
    </w:p>
    <w:p w:rsidR="004D7D76" w:rsidRDefault="004D7D76" w:rsidP="004D7D76">
      <w:r>
        <w:t>сош35.рф</w:t>
      </w:r>
    </w:p>
    <w:p w:rsidR="004D7D76" w:rsidRDefault="004D7D76" w:rsidP="004D7D76">
      <w:r>
        <w:t>сош39.рф</w:t>
      </w:r>
    </w:p>
    <w:p w:rsidR="004D7D76" w:rsidRDefault="004D7D76" w:rsidP="004D7D76">
      <w:r>
        <w:t>СОШ49.РФ</w:t>
      </w:r>
    </w:p>
    <w:p w:rsidR="004D7D76" w:rsidRDefault="004D7D76" w:rsidP="004D7D76">
      <w:r>
        <w:t>спо-дит.рф</w:t>
      </w:r>
    </w:p>
    <w:p w:rsidR="004D7D76" w:rsidRDefault="004D7D76" w:rsidP="004D7D76">
      <w:r>
        <w:t>спогрт.рф</w:t>
      </w:r>
    </w:p>
    <w:p w:rsidR="004D7D76" w:rsidRDefault="004D7D76" w:rsidP="004D7D76">
      <w:r>
        <w:t>спорт.тверскаяобласть.рф</w:t>
      </w:r>
    </w:p>
    <w:p w:rsidR="004D7D76" w:rsidRDefault="004D7D76" w:rsidP="004D7D76">
      <w:r>
        <w:t>спортшкола.рф</w:t>
      </w:r>
    </w:p>
    <w:p w:rsidR="004D7D76" w:rsidRDefault="004D7D76" w:rsidP="004D7D76">
      <w:r>
        <w:t>спортшкола1.официальный-вебсайт.рф</w:t>
      </w:r>
    </w:p>
    <w:p w:rsidR="004D7D76" w:rsidRDefault="004D7D76" w:rsidP="004D7D76">
      <w:r>
        <w:t>ссэтродник.рф</w:t>
      </w:r>
    </w:p>
    <w:p w:rsidR="004D7D76" w:rsidRDefault="004D7D76" w:rsidP="004D7D76">
      <w:r>
        <w:t>стамт.рф</w:t>
      </w:r>
    </w:p>
    <w:p w:rsidR="004D7D76" w:rsidRDefault="004D7D76" w:rsidP="004D7D76">
      <w:r>
        <w:t>станцияконжак.рф</w:t>
      </w:r>
    </w:p>
    <w:p w:rsidR="004D7D76" w:rsidRDefault="004D7D76" w:rsidP="004D7D76">
      <w:r>
        <w:t>станцияют.рф</w:t>
      </w:r>
    </w:p>
    <w:p w:rsidR="004D7D76" w:rsidRDefault="004D7D76" w:rsidP="004D7D76">
      <w:r>
        <w:t>старицкий- район.рф</w:t>
      </w:r>
    </w:p>
    <w:p w:rsidR="004D7D76" w:rsidRDefault="004D7D76" w:rsidP="004D7D76">
      <w:r>
        <w:t>Странамолодых.рф</w:t>
      </w:r>
    </w:p>
    <w:p w:rsidR="004D7D76" w:rsidRDefault="004D7D76" w:rsidP="004D7D76">
      <w:r>
        <w:t>сылвенскаяшкола.рф</w:t>
      </w:r>
    </w:p>
    <w:p w:rsidR="004D7D76" w:rsidRDefault="004D7D76" w:rsidP="004D7D76">
      <w:r>
        <w:t>СЮТ-2.официальный-вебсайт.рф</w:t>
      </w:r>
    </w:p>
    <w:p w:rsidR="004D7D76" w:rsidRDefault="004D7D76" w:rsidP="004D7D76">
      <w:r>
        <w:t>сютур55.рф</w:t>
      </w:r>
    </w:p>
    <w:p w:rsidR="004D7D76" w:rsidRDefault="004D7D76" w:rsidP="004D7D76">
      <w:r>
        <w:t>тверскаяобласть.рф</w:t>
      </w:r>
    </w:p>
    <w:p w:rsidR="004D7D76" w:rsidRDefault="004D7D76" w:rsidP="004D7D76">
      <w:r>
        <w:t>тверьарткульт.рф</w:t>
      </w:r>
    </w:p>
    <w:p w:rsidR="004D7D76" w:rsidRDefault="004D7D76" w:rsidP="004D7D76">
      <w:r>
        <w:t>тгмц.рф</w:t>
      </w:r>
    </w:p>
    <w:p w:rsidR="004D7D76" w:rsidRDefault="004D7D76" w:rsidP="004D7D76">
      <w:r>
        <w:t>тддт.образование-нт.рф/</w:t>
      </w:r>
    </w:p>
    <w:p w:rsidR="004D7D76" w:rsidRDefault="004D7D76" w:rsidP="004D7D76">
      <w:r>
        <w:t>театршкола.ектеринбург.рф</w:t>
      </w:r>
    </w:p>
    <w:p w:rsidR="004D7D76" w:rsidRDefault="004D7D76" w:rsidP="004D7D76">
      <w:r>
        <w:t>теремлазо.рф</w:t>
      </w:r>
    </w:p>
    <w:p w:rsidR="004D7D76" w:rsidRDefault="004D7D76" w:rsidP="004D7D76">
      <w:r>
        <w:t>теремок.дс-ленинского-сп.рф</w:t>
      </w:r>
    </w:p>
    <w:p w:rsidR="004D7D76" w:rsidRDefault="004D7D76" w:rsidP="004D7D76">
      <w:r>
        <w:t>Теремоклуч.рф</w:t>
      </w:r>
    </w:p>
    <w:p w:rsidR="004D7D76" w:rsidRDefault="004D7D76" w:rsidP="004D7D76">
      <w:r>
        <w:t>Техникумзайцева.рф</w:t>
      </w:r>
    </w:p>
    <w:p w:rsidR="004D7D76" w:rsidRDefault="004D7D76" w:rsidP="004D7D76">
      <w:r>
        <w:t>тнпк.рф</w:t>
      </w:r>
    </w:p>
    <w:p w:rsidR="004D7D76" w:rsidRDefault="004D7D76" w:rsidP="004D7D76">
      <w:r>
        <w:lastRenderedPageBreak/>
        <w:t>тобольский-детский-сад-40.рф</w:t>
      </w:r>
    </w:p>
    <w:p w:rsidR="004D7D76" w:rsidRDefault="004D7D76" w:rsidP="004D7D76">
      <w:r>
        <w:t>тобшкола6.рф</w:t>
      </w:r>
    </w:p>
    <w:p w:rsidR="004D7D76" w:rsidRDefault="004D7D76" w:rsidP="004D7D76">
      <w:r>
        <w:t>троицкаяшкола.рф</w:t>
      </w:r>
    </w:p>
    <w:p w:rsidR="004D7D76" w:rsidRDefault="004D7D76" w:rsidP="004D7D76">
      <w:r>
        <w:t>тсим.рф</w:t>
      </w:r>
    </w:p>
    <w:p w:rsidR="004D7D76" w:rsidRDefault="004D7D76" w:rsidP="004D7D76">
      <w:r>
        <w:t>тугулым.рф</w:t>
      </w:r>
    </w:p>
    <w:p w:rsidR="004D7D76" w:rsidRDefault="004D7D76" w:rsidP="004D7D76">
      <w:r>
        <w:t>туризм.тверскаяобласть.рф</w:t>
      </w:r>
    </w:p>
    <w:p w:rsidR="004D7D76" w:rsidRDefault="004D7D76" w:rsidP="004D7D76">
      <w:r>
        <w:t>тымлатскаясош.рф</w:t>
      </w:r>
    </w:p>
    <w:p w:rsidR="004D7D76" w:rsidRDefault="004D7D76" w:rsidP="004D7D76">
      <w:r>
        <w:t>удши.рф</w:t>
      </w:r>
    </w:p>
    <w:p w:rsidR="004D7D76" w:rsidRDefault="004D7D76" w:rsidP="004D7D76">
      <w:r>
        <w:t>упк4.рф</w:t>
      </w:r>
    </w:p>
    <w:p w:rsidR="004D7D76" w:rsidRDefault="004D7D76" w:rsidP="004D7D76">
      <w:r>
        <w:t>ургзу.рф</w:t>
      </w:r>
    </w:p>
    <w:p w:rsidR="004D7D76" w:rsidRDefault="004D7D76" w:rsidP="004D7D76">
      <w:r>
        <w:t>Усполитех.рф</w:t>
      </w:r>
    </w:p>
    <w:p w:rsidR="004D7D76" w:rsidRDefault="004D7D76" w:rsidP="004D7D76">
      <w:r>
        <w:t>усть-борзя.официальный-вебсайт.рф</w:t>
      </w:r>
    </w:p>
    <w:p w:rsidR="004D7D76" w:rsidRDefault="004D7D76" w:rsidP="004D7D76">
      <w:r>
        <w:t>усть-тасуркайскаяоу.рф</w:t>
      </w:r>
    </w:p>
    <w:p w:rsidR="004D7D76" w:rsidRDefault="004D7D76" w:rsidP="004D7D76">
      <w:r>
        <w:t>устьеваясош.рф</w:t>
      </w:r>
    </w:p>
    <w:p w:rsidR="004D7D76" w:rsidRDefault="004D7D76" w:rsidP="004D7D76">
      <w:r>
        <w:t>УТПиТ.рф</w:t>
      </w:r>
    </w:p>
    <w:p w:rsidR="004D7D76" w:rsidRDefault="004D7D76" w:rsidP="004D7D76">
      <w:r>
        <w:t>факультет-географии.рф</w:t>
      </w:r>
    </w:p>
    <w:p w:rsidR="004D7D76" w:rsidRDefault="004D7D76" w:rsidP="004D7D76">
      <w:r>
        <w:t>фмл.рф</w:t>
      </w:r>
    </w:p>
    <w:p w:rsidR="004D7D76" w:rsidRDefault="004D7D76" w:rsidP="004D7D76">
      <w:r>
        <w:t>фцоз.рф</w:t>
      </w:r>
    </w:p>
    <w:p w:rsidR="004D7D76" w:rsidRDefault="004D7D76" w:rsidP="004D7D76">
      <w:r>
        <w:t>фцомофв.рф</w:t>
      </w:r>
    </w:p>
    <w:p w:rsidR="004D7D76" w:rsidRDefault="004D7D76" w:rsidP="004D7D76">
      <w:r>
        <w:t>хайрюзово.рф</w:t>
      </w:r>
    </w:p>
    <w:p w:rsidR="004D7D76" w:rsidRDefault="004D7D76" w:rsidP="004D7D76">
      <w:r>
        <w:t>харанор-сад.официальный-вебсайт.рф</w:t>
      </w:r>
    </w:p>
    <w:p w:rsidR="004D7D76" w:rsidRDefault="004D7D76" w:rsidP="004D7D76">
      <w:r>
        <w:t>хороваяшкола1.екатеринбург.рф</w:t>
      </w:r>
    </w:p>
    <w:p w:rsidR="004D7D76" w:rsidRDefault="004D7D76" w:rsidP="004D7D76">
      <w:r>
        <w:t>хороваяшкола2.екатеринбург.рф</w:t>
      </w:r>
    </w:p>
    <w:p w:rsidR="004D7D76" w:rsidRDefault="004D7D76" w:rsidP="004D7D76">
      <w:r>
        <w:t>хороваяшкола4.екатеринбург.рф</w:t>
      </w:r>
    </w:p>
    <w:p w:rsidR="004D7D76" w:rsidRDefault="004D7D76" w:rsidP="004D7D76">
      <w:r>
        <w:t>художкамышлов.рф</w:t>
      </w:r>
    </w:p>
    <w:p w:rsidR="004D7D76" w:rsidRDefault="004D7D76" w:rsidP="004D7D76">
      <w:r>
        <w:t>цвр-планета-взросления.рф</w:t>
      </w:r>
    </w:p>
    <w:p w:rsidR="004D7D76" w:rsidRDefault="004D7D76" w:rsidP="004D7D76">
      <w:r>
        <w:t>цдод-луч.рф</w:t>
      </w:r>
    </w:p>
    <w:p w:rsidR="004D7D76" w:rsidRDefault="004D7D76" w:rsidP="004D7D76">
      <w:r>
        <w:t>цдт - палатка.рф</w:t>
      </w:r>
    </w:p>
    <w:p w:rsidR="004D7D76" w:rsidRDefault="004D7D76" w:rsidP="004D7D76">
      <w:r>
        <w:t>ЦДТСПАССКОЕ.РФ</w:t>
      </w:r>
    </w:p>
    <w:p w:rsidR="004D7D76" w:rsidRDefault="004D7D76" w:rsidP="004D7D76">
      <w:r>
        <w:t>цдюнтт.рф</w:t>
      </w:r>
    </w:p>
    <w:p w:rsidR="004D7D76" w:rsidRDefault="004D7D76" w:rsidP="004D7D76">
      <w:r>
        <w:t>центр86.рф</w:t>
      </w:r>
    </w:p>
    <w:p w:rsidR="004D7D76" w:rsidRDefault="004D7D76" w:rsidP="004D7D76">
      <w:r>
        <w:t>Цирк-мечта.рф</w:t>
      </w:r>
    </w:p>
    <w:p w:rsidR="004D7D76" w:rsidRDefault="004D7D76" w:rsidP="004D7D76">
      <w:r>
        <w:t>цкинт.рф</w:t>
      </w:r>
    </w:p>
    <w:p w:rsidR="004D7D76" w:rsidRDefault="004D7D76" w:rsidP="004D7D76">
      <w:r>
        <w:t>цэвд.рф</w:t>
      </w:r>
    </w:p>
    <w:p w:rsidR="004D7D76" w:rsidRDefault="004D7D76" w:rsidP="004D7D76">
      <w:r>
        <w:t>чпк2.рф</w:t>
      </w:r>
    </w:p>
    <w:p w:rsidR="004D7D76" w:rsidRDefault="004D7D76" w:rsidP="004D7D76">
      <w:r>
        <w:t>Ш32.рф</w:t>
      </w:r>
    </w:p>
    <w:p w:rsidR="004D7D76" w:rsidRDefault="004D7D76" w:rsidP="004D7D76">
      <w:r>
        <w:t>школа-22.рф</w:t>
      </w:r>
    </w:p>
    <w:p w:rsidR="004D7D76" w:rsidRDefault="004D7D76" w:rsidP="004D7D76">
      <w:r>
        <w:t>школа-29.рф</w:t>
      </w:r>
    </w:p>
    <w:p w:rsidR="004D7D76" w:rsidRDefault="004D7D76" w:rsidP="004D7D76">
      <w:r>
        <w:t>Школа-42.рф</w:t>
      </w:r>
    </w:p>
    <w:p w:rsidR="004D7D76" w:rsidRDefault="004D7D76" w:rsidP="004D7D76">
      <w:r>
        <w:t>школа-50.рф</w:t>
      </w:r>
    </w:p>
    <w:p w:rsidR="004D7D76" w:rsidRDefault="004D7D76" w:rsidP="004D7D76">
      <w:r>
        <w:t>школа-6.рф/</w:t>
      </w:r>
    </w:p>
    <w:p w:rsidR="004D7D76" w:rsidRDefault="004D7D76" w:rsidP="004D7D76">
      <w:r>
        <w:t>школа-букачача.официальный-вебсайт.рф</w:t>
      </w:r>
    </w:p>
    <w:p w:rsidR="004D7D76" w:rsidRDefault="004D7D76" w:rsidP="004D7D76">
      <w:r>
        <w:t>школа-интернат 113.рф</w:t>
      </w:r>
    </w:p>
    <w:p w:rsidR="004D7D76" w:rsidRDefault="004D7D76" w:rsidP="004D7D76">
      <w:r>
        <w:t>школа-кунгур.рф</w:t>
      </w:r>
    </w:p>
    <w:p w:rsidR="004D7D76" w:rsidRDefault="004D7D76" w:rsidP="004D7D76">
      <w:r>
        <w:t>школа-синтез.рф</w:t>
      </w:r>
    </w:p>
    <w:p w:rsidR="004D7D76" w:rsidRDefault="004D7D76" w:rsidP="004D7D76">
      <w:r>
        <w:t>школа.кленовка.рф</w:t>
      </w:r>
    </w:p>
    <w:p w:rsidR="004D7D76" w:rsidRDefault="004D7D76" w:rsidP="004D7D76">
      <w:r>
        <w:t>школа.новая-квасниковка.рф</w:t>
      </w:r>
    </w:p>
    <w:p w:rsidR="004D7D76" w:rsidRDefault="004D7D76" w:rsidP="004D7D76">
      <w:r>
        <w:t>Школа.официальный-вебсайт.РФ</w:t>
      </w:r>
    </w:p>
    <w:p w:rsidR="004D7D76" w:rsidRDefault="004D7D76" w:rsidP="004D7D76">
      <w:r>
        <w:t>школа114.рф</w:t>
      </w:r>
    </w:p>
    <w:p w:rsidR="004D7D76" w:rsidRDefault="004D7D76" w:rsidP="004D7D76">
      <w:r>
        <w:lastRenderedPageBreak/>
        <w:t>школа118пермь.рф</w:t>
      </w:r>
    </w:p>
    <w:p w:rsidR="004D7D76" w:rsidRDefault="004D7D76" w:rsidP="004D7D76">
      <w:r>
        <w:t>школа11березники.рф</w:t>
      </w:r>
    </w:p>
    <w:p w:rsidR="004D7D76" w:rsidRDefault="004D7D76" w:rsidP="004D7D76">
      <w:r>
        <w:t>школа134.рф</w:t>
      </w:r>
    </w:p>
    <w:p w:rsidR="004D7D76" w:rsidRDefault="004D7D76" w:rsidP="004D7D76">
      <w:r>
        <w:t>школа15пк.рф</w:t>
      </w:r>
    </w:p>
    <w:p w:rsidR="004D7D76" w:rsidRDefault="004D7D76" w:rsidP="004D7D76">
      <w:r>
        <w:t>школа15тобольск.рф</w:t>
      </w:r>
    </w:p>
    <w:p w:rsidR="004D7D76" w:rsidRDefault="004D7D76" w:rsidP="004D7D76">
      <w:r>
        <w:t>школа1йола.рф</w:t>
      </w:r>
    </w:p>
    <w:p w:rsidR="004D7D76" w:rsidRDefault="004D7D76" w:rsidP="004D7D76">
      <w:r>
        <w:t>школа1нов.рф</w:t>
      </w:r>
    </w:p>
    <w:p w:rsidR="004D7D76" w:rsidRDefault="004D7D76" w:rsidP="004D7D76">
      <w:r>
        <w:t>школа2-ряжск.рф</w:t>
      </w:r>
    </w:p>
    <w:p w:rsidR="004D7D76" w:rsidRDefault="004D7D76" w:rsidP="004D7D76">
      <w:r>
        <w:t>Школа2.РФ</w:t>
      </w:r>
    </w:p>
    <w:p w:rsidR="004D7D76" w:rsidRDefault="004D7D76" w:rsidP="004D7D76">
      <w:r>
        <w:t>школа21нн.рф</w:t>
      </w:r>
    </w:p>
    <w:p w:rsidR="004D7D76" w:rsidRDefault="004D7D76" w:rsidP="004D7D76">
      <w:r>
        <w:t>школа26.рф</w:t>
      </w:r>
    </w:p>
    <w:p w:rsidR="004D7D76" w:rsidRDefault="004D7D76" w:rsidP="004D7D76">
      <w:r>
        <w:t>школа3.саров.рф</w:t>
      </w:r>
    </w:p>
    <w:p w:rsidR="004D7D76" w:rsidRDefault="004D7D76" w:rsidP="004D7D76">
      <w:r>
        <w:t>школа39.рф</w:t>
      </w:r>
    </w:p>
    <w:p w:rsidR="004D7D76" w:rsidRDefault="004D7D76" w:rsidP="004D7D76">
      <w:r>
        <w:t>школа42.рф</w:t>
      </w:r>
    </w:p>
    <w:p w:rsidR="004D7D76" w:rsidRDefault="004D7D76" w:rsidP="004D7D76">
      <w:r>
        <w:t>школа44.рф</w:t>
      </w:r>
    </w:p>
    <w:p w:rsidR="004D7D76" w:rsidRDefault="004D7D76" w:rsidP="004D7D76">
      <w:r>
        <w:t>школа46.рф</w:t>
      </w:r>
    </w:p>
    <w:p w:rsidR="004D7D76" w:rsidRDefault="004D7D76" w:rsidP="004D7D76">
      <w:r>
        <w:t>школа4покачи.рф</w:t>
      </w:r>
    </w:p>
    <w:p w:rsidR="004D7D76" w:rsidRDefault="004D7D76" w:rsidP="004D7D76">
      <w:r>
        <w:t>школа57.рф</w:t>
      </w:r>
    </w:p>
    <w:p w:rsidR="004D7D76" w:rsidRDefault="004D7D76" w:rsidP="004D7D76">
      <w:r>
        <w:t>школа60.рф</w:t>
      </w:r>
    </w:p>
    <w:p w:rsidR="004D7D76" w:rsidRDefault="004D7D76" w:rsidP="004D7D76">
      <w:r>
        <w:t>школа76пермь.рф</w:t>
      </w:r>
    </w:p>
    <w:p w:rsidR="004D7D76" w:rsidRDefault="004D7D76" w:rsidP="004D7D76">
      <w:r>
        <w:t>школа77.рф</w:t>
      </w:r>
    </w:p>
    <w:p w:rsidR="004D7D76" w:rsidRDefault="004D7D76" w:rsidP="004D7D76">
      <w:r>
        <w:t>школа8.рф</w:t>
      </w:r>
    </w:p>
    <w:p w:rsidR="004D7D76" w:rsidRDefault="004D7D76" w:rsidP="004D7D76">
      <w:r>
        <w:t>школа9-сп.рф</w:t>
      </w:r>
    </w:p>
    <w:p w:rsidR="004D7D76" w:rsidRDefault="004D7D76" w:rsidP="004D7D76">
      <w:r>
        <w:t>школа94пермь.рф</w:t>
      </w:r>
    </w:p>
    <w:p w:rsidR="004D7D76" w:rsidRDefault="004D7D76" w:rsidP="004D7D76">
      <w:r>
        <w:t>школа9инта.рф</w:t>
      </w:r>
    </w:p>
    <w:p w:rsidR="004D7D76" w:rsidRDefault="004D7D76" w:rsidP="004D7D76">
      <w:r>
        <w:t>школабизнеса59.рф</w:t>
      </w:r>
    </w:p>
    <w:p w:rsidR="004D7D76" w:rsidRDefault="004D7D76" w:rsidP="004D7D76">
      <w:r>
        <w:t>школаинтернатлыкошино.рф</w:t>
      </w:r>
    </w:p>
    <w:p w:rsidR="004D7D76" w:rsidRDefault="004D7D76" w:rsidP="004D7D76">
      <w:r>
        <w:t>школаискусств-рк.екатеринбург.рф</w:t>
      </w:r>
    </w:p>
    <w:p w:rsidR="004D7D76" w:rsidRDefault="004D7D76" w:rsidP="004D7D76">
      <w:r>
        <w:t>школаискусств1.екатеринбург.рф</w:t>
      </w:r>
    </w:p>
    <w:p w:rsidR="004D7D76" w:rsidRDefault="004D7D76" w:rsidP="004D7D76">
      <w:r>
        <w:t>школаискусств10.екатеринбург.рф</w:t>
      </w:r>
    </w:p>
    <w:p w:rsidR="004D7D76" w:rsidRDefault="004D7D76" w:rsidP="004D7D76">
      <w:r>
        <w:t>школаискусств11.екатеринбург.рф</w:t>
      </w:r>
    </w:p>
    <w:p w:rsidR="004D7D76" w:rsidRDefault="004D7D76" w:rsidP="004D7D76">
      <w:r>
        <w:t>школаискусств12.екатеринбург.рф</w:t>
      </w:r>
    </w:p>
    <w:p w:rsidR="004D7D76" w:rsidRDefault="004D7D76" w:rsidP="004D7D76">
      <w:r>
        <w:t>школаискусств14.екатеринбург.рф</w:t>
      </w:r>
    </w:p>
    <w:p w:rsidR="004D7D76" w:rsidRDefault="004D7D76" w:rsidP="004D7D76">
      <w:r>
        <w:t>школаискусств15.екатеринбург.рф</w:t>
      </w:r>
    </w:p>
    <w:p w:rsidR="004D7D76" w:rsidRDefault="004D7D76" w:rsidP="004D7D76">
      <w:r>
        <w:t>школаискусств2.екатеринбург.рф</w:t>
      </w:r>
    </w:p>
    <w:p w:rsidR="004D7D76" w:rsidRDefault="004D7D76" w:rsidP="004D7D76">
      <w:r>
        <w:t>школаискусств4.екатеринбург.рф</w:t>
      </w:r>
    </w:p>
    <w:p w:rsidR="004D7D76" w:rsidRDefault="004D7D76" w:rsidP="004D7D76">
      <w:r>
        <w:t>школаискусств5.екатеринбург.рф/</w:t>
      </w:r>
    </w:p>
    <w:p w:rsidR="004D7D76" w:rsidRDefault="004D7D76" w:rsidP="004D7D76">
      <w:r>
        <w:t>школаискусств6.екатеринбург.рф</w:t>
      </w:r>
    </w:p>
    <w:p w:rsidR="004D7D76" w:rsidRDefault="004D7D76" w:rsidP="004D7D76">
      <w:r>
        <w:t>школаискусств7.екатеринбург.рф</w:t>
      </w:r>
    </w:p>
    <w:p w:rsidR="004D7D76" w:rsidRDefault="004D7D76" w:rsidP="004D7D76">
      <w:r>
        <w:t>школаискусств8.екатеринбург.рф</w:t>
      </w:r>
    </w:p>
    <w:p w:rsidR="004D7D76" w:rsidRDefault="004D7D76" w:rsidP="004D7D76">
      <w:r>
        <w:t>школаискусств9.екатеринбург.рф</w:t>
      </w:r>
    </w:p>
    <w:p w:rsidR="004D7D76" w:rsidRDefault="004D7D76" w:rsidP="004D7D76">
      <w:r>
        <w:t>школакрутогорово.рф</w:t>
      </w:r>
    </w:p>
    <w:p w:rsidR="004D7D76" w:rsidRDefault="004D7D76" w:rsidP="004D7D76">
      <w:r>
        <w:t>школановоечаплино.рф</w:t>
      </w:r>
    </w:p>
    <w:p w:rsidR="004D7D76" w:rsidRDefault="004D7D76" w:rsidP="004D7D76">
      <w:r>
        <w:t>эжвинский-лицей.рф</w:t>
      </w:r>
    </w:p>
    <w:p w:rsidR="004D7D76" w:rsidRDefault="004D7D76" w:rsidP="004D7D76">
      <w:r>
        <w:t>ЮУКБ.РФ</w:t>
      </w:r>
    </w:p>
    <w:p w:rsidR="004D7D76" w:rsidRDefault="004D7D76" w:rsidP="004D7D76">
      <w:r>
        <w:t>яблонька53.рф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abadze01.ru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abai-schkola.edusite.ru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abramovosc.ru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lastRenderedPageBreak/>
        <w:t>abrikosovskaya.krymschool.ru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abzai.jimdo.com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 xml:space="preserve">academy.mosmetod.ru 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achaivajamshkola.ru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achim-shkola.ru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achkinskiudou18.ucoz.ru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adaptive89.kamch.sportsng.ru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adgeromschool.3dn.ru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admin97.lbihost.ru  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aelitacenter.ucoz.ru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afgan.ru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agalatovo.vsevobr.ru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agaromashka.jimdo.com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agidel-raduga.edu-rb.ru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agidelschool2.my1.ru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agrlicei-kyzyl.rtyva.ru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agt.rtyva.ru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aigul.ucoz.ru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 xml:space="preserve">aigul.ucoz.ru 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aim.edu.27.ru/_ap/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airsport.sportmagadan.ru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aitkovo.my1.ru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akbash-shkola.ru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akbuzat.obr-rf.ru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aksakov11-ufa.ru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aksios.pravolimp.ru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aktt.org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alagir1.osedu2.ru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Alagir2.osedu2.ru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alagir3osedu2.ru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alagir4osedu2.ru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Alagir5.osedu2.ru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alait.ru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alekdetsad16.caduk.ru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alekds13.caduk.ru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alekds15.caduk.ru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alekds21.caduk.ru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alekds4.caduk.ru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alekds7.edusite.ru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alekds8.caduk.ru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alekds9.caduk.ru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aleks-detsad1.caduk.ru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aleks-school7.edusite.ru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alekschool3.edusite.ru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aleksds2.caduk.ru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aleksdshi.edusite.ru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aleksdussh.edusite.ru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aleksh6.edusite.ru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alenka.abatskobr.ru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lastRenderedPageBreak/>
        <w:t>alenushka-arzhaan.rtyva.ru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alenushka-b-haya.rtyva.ru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alenushka-k-haak.rtyva.ru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alenushka-k-haya.rtyva.ru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alenushka-kok-haak.rtyva.ru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alenushka-kyzyl-m.rtyva.ru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alenushka-shuurmak.rtyva.ru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alenushka-uyuk.rtyva.ru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alenushka360.ru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alenushka8.ru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alenyshka2.caduk.ru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aleshko.ucoz.ru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algpu-31.ucoz.ru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algschool-2.ucoz.ru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alingim.ru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almairamadag.mvport.ru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alnik-us-ugo.ru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altai-uor.ru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altaibasket.ru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altaikdm.ru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altaimolodoi.ru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altairing.ru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altaisport.ru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amosov.brkmed.ru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amursu.ru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ananino-sad.edusite.ru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anastasevka.tvoysadik.ru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anavgay-rodnichok.ru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anavgayschool.ru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andreevkaschool.my1.ru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anisimoosh.hop.ru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anisimovo.edusite.ru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anos.chemal-oo.ru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anosov.ru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anteyperm.ru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anticorr29.ru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antoshka6.ukoz.ru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apacha-berezka.ru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apacha.okis.ru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apaliha-edusite.ru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apt-mo.ru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apuka.edusite.ru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arenaled.ru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arhagroteh.ru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arhansckola.3dn.ru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arhdeti.ru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arkh-edu.ru/events/turnir/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arkh-edu.ru/olympics/ict/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armbibl72.ucoz.ru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lastRenderedPageBreak/>
        <w:t>armkultura.ucoz.ru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Arsen.ddpK.ru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arslanschool.ucoz.net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art-etude.ru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art-gzhel.ru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art-nt.ru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Art-school-koms.ru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art-school.kamch.muzkult.ru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art-teachers.ru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art-urgal.org.ru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art.ddpk.ru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artddt.tvoysadik.ru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artem-10.ucoz.ru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artem-school-20.ucoz.ru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artem-school.ru/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artemkshi.ru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artemsad1-umka.ru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artemsad20.ucoz.ru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artemsad22.ucoz.ru/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artemschool1.ucoz.ru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artemschool2.ucoz.ru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artpk.net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arts-college.ru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artschool2-nt.ru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artschool22.narod.ru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artschoolpolevskoy.ekb.muzkult.ru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arttrakt.ru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artysh-ak-tal.rtyva.ru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aryazh.caduk.ru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arykchygash-a-barlyk.rtyva.ru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arzamas-school.ru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arzamas.academy/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arzhaan-kyzyl-m.rtyva.ru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asd29.ru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asdshi.ekb.muzkult.ru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ashapschool.ucoz.ru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asi.ru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ask14.edu-rb.ru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ask2.edu-rb.ru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ask5.edu-rb.ru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ask7.edu-rb.ru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askinoschool2.02edu.ru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aspaschool.ru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astrkaza kkorpus.ru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astro.websib.ru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 xml:space="preserve">astro.websib.ru 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asu.zpk74.ru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atkorablino.ru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atnaguzi.caduk.ru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lastRenderedPageBreak/>
        <w:t>atnjaguzi.edusite.ru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avdon.dou-rf.ru ; detsad1168.edu-rb.ru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 xml:space="preserve">avdon.dou-rf.ru ; detsad1168.edu-rb.ru 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avnugaschool.ru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avtodortex.ru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ayan-ayangaty.rtyva.ru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ayan-samagaltai.rtyva.ru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ayan-teli.rtyva.ru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ayanschool.ru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ayas-cha-suur.rtyva.ru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ayas-kyzyl-m.rtyva.ru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ayula.chemal-oo.ru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az.lib.ru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Baataraga.ru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babkacdt.ucoz.ru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bachmanovo86.ru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backlschkola.narod.ru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Baclushisad.ucoz.ru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baemt.ucoz.ru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bagerovo-rk.ru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baikaschool.lbihost.ru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baklushi.ucoz.ru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bal-ds13.edumsko.ru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bal-ds27.edumsko.ru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bal-ds40.edumsko.ru.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Balakhna-btt.org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balta.amsvlad.ru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baltaevo-detsad.edu-rb.ru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Balyktuylschool.edusite.ru 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ban.abatskobr.ru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baranovka.3dn.ru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baranowkaschool.ucoz.ru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barda-dou3.caduk.ru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barda-kolos.ru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barda-school2.ru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bardshi.ucoz.ru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barsic.spbu.ru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bashnl.ru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basic.economicus.ru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batalnoe-rk.ru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baykinskiyds.ucoz.net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bazdetsad2.lbihost.ru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bazdetsad3.lbihost.ru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bazhuki.permscool.ru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bazschool1.lbihost.ru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bazschool2.lbihost.ru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bbulak.amsosh.edusite.ru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bchari-sch.ru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bckid.ucoz.ru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lastRenderedPageBreak/>
        <w:t>bdd-eor.edu.ru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bddtesso.ru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bdouskazka.ru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Bdwor-detsad.narod.ru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beb.caduk.ru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bedrish.edusite.ru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beklemishevo.ru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bel-library.ekb.muzkult.ru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bel-mossh1.ru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bel-school.narod.ru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bel.ekb.muzkult.ru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belcol.ru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belds36.edu-rb.ru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beldshi.hmansy.muzkult.ru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beldush.ru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belebds23.edu-rb.ru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belek-b-aryg.rtyva.ru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belek-teli.rtyva.ru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beloborodovo.dsedu.ru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belochka-chadana.rtyva.ru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beloevo-kor.ru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beloevosad.ru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belojarskysad.ucoz.ru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beloz-dshi.kurg.muzkult.ru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Belozerkadussh.ucoz.ru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belpedcollege.ucoz.ru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ber-ddute.ucoz.ru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beragrotex.king.eduru.ru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berddussh.ru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berestoksevskobrazovanie.edusite.ru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berez-s1.ippk.ru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berez-star.vishera.su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berezka-15.edu-rb.ru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berezka-balgazyn.rtyva.ru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berezka-chesnokovka.edu-rb.ru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berezka-durgen.rtyva.ru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berezka-suksun.caduk.ru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berezka-vladimirovka.rtyva.ru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berezka.detsad.27.ru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berezka.ucoz.de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Berezka2014.ucoz.ru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berezka8.cit-vbg.ru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berezkamdoy.ucoz.ru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berezkasad8.ru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berezkasam.ru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berezncsoandro.ucoz.org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berezovschool.ucoz.ru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berezovsk1.ekb.muzkult.ru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bergnom.ucoz.org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lastRenderedPageBreak/>
        <w:t>berozka2012.ucoz.ru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berpl42.edusite.ru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berpt.ru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berschool2.perm.eduru.ru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berschool2.ru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bershetperm.ru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berst59.ru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berusol.ucoz.org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beshpeltir.chemal-oo.ru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beslan-internat.ru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beslan2.mwport.ru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beslan3.mwport.ru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beslan4.mwport.ru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beslan5.mwport.ru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beslan6.mwport.ru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beslan7.edusite.ru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beslan8.edu15.ru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bestsad34.ucoz.com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bezscool.edumih34.ru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bg-102.ru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bg140.tk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Bgkbor.ru 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 xml:space="preserve">bgsha.com   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bgti.osu.ru,  bgti.ru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bbut-schol.ucoz.ru/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bi12.uralschool.ru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biathlon.csp72.com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biathlon.csp72.ru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Biathlon2014.csp72.ru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Biathlon2015.csp72.com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Biathlon2015.csp72.ru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biatlon-konda.ru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bibirevo.mskobr.ru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bibl.sch159ufa.ru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bibliogid.ru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 xml:space="preserve">bibliogid.ru 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bibliosobolevo.ru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Biblioteka29.ru/libraries/ncbs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 xml:space="preserve">bibliotekar.ru 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bichkyraevo.my1.ru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bijavash.edusite.ru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bikbarda-ds.ru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bikin.edusite.ru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bikin1.detsad.27.ru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bikin118.detsad.27.ru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bikin23.edu.27.ru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bikin3.detsad.27.ru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bikin3.edu.27.ru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bikin4.detsad.27.ru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lastRenderedPageBreak/>
        <w:t>bikin5.detsad.27.ru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bikin5.edu.27.ru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bikin53.edu.27.ru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bikin6.edu.27.ru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biktyrysh.ru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biouroki.ru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biragzang.osedu2.ru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birych-sosh.lbihost.ru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bishk.edu-rb.ru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bit.org.ru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bizteen.ru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bkdmsh.khv.muzkult.ru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bkn03.ru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bksad.edusite.ru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bl48.ucoz.ru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blagodatscool.3dn.ru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bli3.ru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blog.zabedu.ru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blog.zabedu.ruInfoBO/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bmsi.ru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bmu59.ru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Bobrovka-mdou.caduk.ru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bogatirev.lbihost.ru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bogorodsk.edusite.ruindex.html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bogschool.ru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boguslavec-school24.ru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bok-sad-n5.my1.ru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boloshnevo-sad.ru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bolschesoldat370.obrazovanie46.ru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bolshelugschool.3dn.ru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bolshoegalovo.jimdo.com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bondug.ucoz.ru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boosh59.ucoz.ru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bor-krkam.edusite.ru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bor-server.ru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borisovka-mbous.ucoz.ru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BORISOVKA-SHKOLA.EDUSITE.RU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borodulinosh.edusite.ru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borovoyschool.ucoz.ru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Borshenskaya. obrazovanie46.ru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bortsurman.ucoz.ru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botsad.rumenu/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bouomskschool86.ucoz.ru/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boxclub09.ru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boxing.sportmagadan.ru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bpk.ucoz.com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bpt.balv.ru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brehovo-school.edusite.ru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briet.ru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lastRenderedPageBreak/>
        <w:t>brikschool.ucoz.ru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brit03.ru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brk4school.ru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brn-40.sch.b-edu.ru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bronsad5.edumsko.ru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brr-klt. sch.b-edu.ru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brr-mlt.sch.b-edu.ru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brr-ntn.sch.b-edu.ru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 xml:space="preserve">brr–gsm.sch.b–edu.ru      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brs-kamenka.ucoz.ru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brs-lk2.ucoz.ru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brs-lk3.ucoz.ru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brs-lok1.ucoz.ru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brs32.ucoz.ru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brschool59.ru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brsh</w:t>
      </w:r>
      <w:r>
        <w:t>оо</w:t>
      </w:r>
      <w:r w:rsidRPr="004D7D76">
        <w:rPr>
          <w:lang w:val="en-US"/>
        </w:rPr>
        <w:t>I.ru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brshkola.ucoz.ru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brspgr1.ucoz.ru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brtpipp.ru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bryansk.ru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brylinoschool.ucoz.ru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bs-rddt.obrazovanie46.ru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bs-sr-shcola.obrazovanie46.ru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bsars.edusite.ru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bschool.okis.ru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bschool2013.ucoz.ru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bsolsad.obrazovanie46.ru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bssh.ucoz.ru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btmsx.ru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btpit.ru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btums.ucoz.ru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bugaevo-school.ucoz.ru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bukatovka.ru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bukor.ucoz.com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bul-school.3dn.ru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bulgakovo-mou.ru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bur-nt.arkhschool.ru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buratino-ds.my1.ru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buratino-umai.ucoz.ru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buratinokyra.ucoz.ru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burevestnik.pupils.ru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burly.ucoz.ru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burminka-shkola.ucoz.net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buzuluk-school1.ucoz.ru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bvsosh.my1.ru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bychina.vishera.su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byrma-school.ru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c</w:t>
      </w:r>
      <w:r>
        <w:t>айт</w:t>
      </w:r>
      <w:r w:rsidRPr="004D7D76">
        <w:rPr>
          <w:lang w:val="en-US"/>
        </w:rPr>
        <w:t>: (</w:t>
      </w:r>
      <w:r>
        <w:t>разрабатывается</w:t>
      </w:r>
      <w:r w:rsidRPr="004D7D76">
        <w:rPr>
          <w:lang w:val="en-US"/>
        </w:rPr>
        <w:t>) bibl32-sysert.ru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cad21.ucoz.ru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lastRenderedPageBreak/>
        <w:t>cad47.ucoz.ru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cadet59. 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caduk.ru/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calligraphy-museum.com/about/our_team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calyk.osedu2.ru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canoe22.ru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caryselds3.ucoz.ru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cat107.ru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cathedral.ru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cbcol.mskobr.ru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cbkgo.ru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cbs-tob.ru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 xml:space="preserve">cde-khv.kco27.ru/ 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cdik.k-edy.ru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cdo-savitar.ucoz.ru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cdo-yugra.ru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 xml:space="preserve">cdo.rggu.ru /   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cdo86.ru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cdocherd.ucoz.com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cdod-cherkessk.ucoz.ru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cdod-koms.ru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cdod.pogranichny.org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cdodgi.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cdodseymchan.ru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cdoduk-uk.ru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Cdou2.ru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cdou20.ru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cdou5.ru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cdt nerhinsk 123.ucoz.net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cdt_galaktika.ru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cdt-ber.perm.muzkult.ru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cdt-detstvo.ru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cdt-elizovo.ru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cdt-kirovgrad.egov66.ru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cdt-kis.ru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cdt-kish.a2b2.ru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cdt-krasnozavodsk.ru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cdt-mich.ru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cdt-naihin.obrnan.ru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cdt-nikol.edu.27.ru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cdt-pervouraisk.ucoz.ru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cdt-shans.ru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cdt-sv.edusite.ru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cdt.admsurgut.ru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cdt.edu-osa.ru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cdt.gidrotorf.org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cdt.mskobr.ru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cdt.partizansk.org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cdt.ucoz.net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lastRenderedPageBreak/>
        <w:t>cdt86.ru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cdtatom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cdtgol.ru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cdtmechta.wordpress.com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cdtnp.mskobr.ru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cdtritm.ru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cdtrovesnik.my1.ru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cdtt.mskobr.ru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cdut.edusite.ru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cdytt-patriot.ru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Celinsad.caduk.ru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center-sp.mag.sportsng.ru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center-td.ru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center-utex.ru.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centr-modin.nubex.ru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centr-olympia.ru/index.php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centr-rovesnik.jimdo.com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centr-semya72.ru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centr-trigo.edusite.ru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Centr72.blogspot.ru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centrsviblovo.mskobr.ru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centrunost.ucoz.com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cevdcao.mskobr.ru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cfk.perm.ru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chadoperm.caduk.ru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chaek.ukoz.ru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Chagan-2017.edusite.ru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chaika9okt.jimdo.com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chaiksc7.my1.ru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chaikschool8.ru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chaptanchygbai-teeli.rtyva.ru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chashikinder.ucoz.ru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chashischool.ucoz.ru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chashnikovo.soledu.ru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chastinsad.ucoz.ru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chastysc-sad.ucoz.ru</w:t>
      </w:r>
    </w:p>
    <w:p w:rsidR="004D7D76" w:rsidRPr="004D7D76" w:rsidRDefault="004D7D76" w:rsidP="004D7D76">
      <w:pPr>
        <w:rPr>
          <w:lang w:val="en-US"/>
        </w:rPr>
      </w:pPr>
      <w:r w:rsidRPr="004D7D76">
        <w:rPr>
          <w:lang w:val="en-US"/>
        </w:rPr>
        <w:t>chastysc.ucoz.ru</w:t>
      </w:r>
    </w:p>
    <w:p w:rsidR="004D7D76" w:rsidRDefault="004D7D76" w:rsidP="004D7D76">
      <w:r>
        <w:t>chayk.u-education.ru</w:t>
      </w:r>
    </w:p>
    <w:p w:rsidR="004D7D76" w:rsidRDefault="004D7D76" w:rsidP="004D7D76">
      <w:r>
        <w:t>chazooh.3dn.ru</w:t>
      </w:r>
    </w:p>
    <w:p w:rsidR="004D7D76" w:rsidRDefault="004D7D76" w:rsidP="004D7D76">
      <w:r>
        <w:t>chdskv2014.vsv.lokos.net</w:t>
      </w:r>
    </w:p>
    <w:p w:rsidR="004D7D76" w:rsidRDefault="004D7D76" w:rsidP="004D7D76">
      <w:r>
        <w:t>cheburashka-chyraa-bajy.rtyva.ru</w:t>
      </w:r>
    </w:p>
    <w:p w:rsidR="004D7D76" w:rsidRDefault="004D7D76" w:rsidP="004D7D76">
      <w:r>
        <w:t>cheburashka-d-aksy.rtyva.ru</w:t>
      </w:r>
    </w:p>
    <w:p w:rsidR="004D7D76" w:rsidRDefault="004D7D76" w:rsidP="004D7D76">
      <w:r>
        <w:t>cheburashka-ds.ucoz.ru</w:t>
      </w:r>
    </w:p>
    <w:p w:rsidR="004D7D76" w:rsidRDefault="004D7D76" w:rsidP="004D7D76">
      <w:r>
        <w:t>cheburashka-iy.rtyva.ru</w:t>
      </w:r>
    </w:p>
    <w:p w:rsidR="004D7D76" w:rsidRDefault="004D7D76" w:rsidP="004D7D76">
      <w:r>
        <w:t>cheburashka-naiyral.rtyva.ru</w:t>
      </w:r>
    </w:p>
    <w:p w:rsidR="004D7D76" w:rsidRDefault="004D7D76" w:rsidP="004D7D76">
      <w:r>
        <w:t>cheburashka.ouedu.ru</w:t>
      </w:r>
    </w:p>
    <w:p w:rsidR="004D7D76" w:rsidRDefault="004D7D76" w:rsidP="004D7D76">
      <w:r>
        <w:t xml:space="preserve">cheburashkaurg.ucoz.ru  </w:t>
      </w:r>
    </w:p>
    <w:p w:rsidR="004D7D76" w:rsidRDefault="004D7D76" w:rsidP="004D7D76">
      <w:r>
        <w:t>chechek-ak-dash.rtyva.ru</w:t>
      </w:r>
    </w:p>
    <w:p w:rsidR="004D7D76" w:rsidRDefault="004D7D76" w:rsidP="004D7D76">
      <w:r>
        <w:t>chechek-handagaity.rtyva.ru</w:t>
      </w:r>
    </w:p>
    <w:p w:rsidR="004D7D76" w:rsidRDefault="004D7D76" w:rsidP="004D7D76">
      <w:r>
        <w:lastRenderedPageBreak/>
        <w:t>chechek-kyzyl-m.rtyva.ru</w:t>
      </w:r>
    </w:p>
    <w:p w:rsidR="004D7D76" w:rsidRDefault="004D7D76" w:rsidP="004D7D76">
      <w:r>
        <w:t>chechek-m-aksy.rtyva.ru</w:t>
      </w:r>
    </w:p>
    <w:p w:rsidR="004D7D76" w:rsidRDefault="004D7D76" w:rsidP="004D7D76">
      <w:r>
        <w:t>chechek-shemi.rtyva.ru</w:t>
      </w:r>
    </w:p>
    <w:p w:rsidR="004D7D76" w:rsidRDefault="004D7D76" w:rsidP="004D7D76">
      <w:r>
        <w:t>chechek-shui.rtyva.ru</w:t>
      </w:r>
    </w:p>
    <w:p w:rsidR="004D7D76" w:rsidRDefault="004D7D76" w:rsidP="004D7D76">
      <w:r>
        <w:t>chechek-torgalyg.rtyva.ru</w:t>
      </w:r>
    </w:p>
    <w:p w:rsidR="004D7D76" w:rsidRDefault="004D7D76" w:rsidP="004D7D76">
      <w:r>
        <w:t>chechena-chadana.rtyva.ru</w:t>
      </w:r>
    </w:p>
    <w:p w:rsidR="004D7D76" w:rsidRDefault="004D7D76" w:rsidP="004D7D76">
      <w:r>
        <w:t>chekuyevoschool.ru</w:t>
      </w:r>
    </w:p>
    <w:p w:rsidR="004D7D76" w:rsidRDefault="004D7D76" w:rsidP="004D7D76">
      <w:r>
        <w:t>cheleesh-bora-tayga.rtyva.ru</w:t>
      </w:r>
    </w:p>
    <w:p w:rsidR="004D7D76" w:rsidRDefault="004D7D76" w:rsidP="004D7D76">
      <w:r>
        <w:t>cheleesh-drujba.rtyva.ru</w:t>
      </w:r>
    </w:p>
    <w:p w:rsidR="004D7D76" w:rsidRDefault="004D7D76" w:rsidP="004D7D76">
      <w:r>
        <w:t>cheleesh-hondergei.rtyva.ru</w:t>
      </w:r>
    </w:p>
    <w:p w:rsidR="004D7D76" w:rsidRDefault="004D7D76" w:rsidP="004D7D76">
      <w:r>
        <w:t>cheleesh-k-chyraa.rtyva.ru</w:t>
      </w:r>
    </w:p>
    <w:p w:rsidR="004D7D76" w:rsidRDefault="004D7D76" w:rsidP="004D7D76">
      <w:r>
        <w:t>cheleesh-k-tei.rtyva.ru</w:t>
      </w:r>
    </w:p>
    <w:p w:rsidR="004D7D76" w:rsidRDefault="004D7D76" w:rsidP="004D7D76">
      <w:r>
        <w:t>cheleesh-kundustug.rtyva.ru</w:t>
      </w:r>
    </w:p>
    <w:p w:rsidR="004D7D76" w:rsidRDefault="004D7D76" w:rsidP="004D7D76">
      <w:r>
        <w:t>cheleesh-sagly.rtyva.ru</w:t>
      </w:r>
    </w:p>
    <w:p w:rsidR="004D7D76" w:rsidRDefault="004D7D76" w:rsidP="004D7D76">
      <w:r>
        <w:t>cheleesh-samagaltai.rtyva.ru</w:t>
      </w:r>
    </w:p>
    <w:p w:rsidR="004D7D76" w:rsidRDefault="004D7D76" w:rsidP="004D7D76">
      <w:r>
        <w:t>cheleesh-shagonar.rtyva.ru</w:t>
      </w:r>
    </w:p>
    <w:p w:rsidR="004D7D76" w:rsidRDefault="004D7D76" w:rsidP="004D7D76">
      <w:r>
        <w:t>cheleesh-sush.rtyva.ru</w:t>
      </w:r>
    </w:p>
    <w:p w:rsidR="004D7D76" w:rsidRDefault="004D7D76" w:rsidP="004D7D76">
      <w:r>
        <w:t>chelesh-b-bazhy.rtyva.ru</w:t>
      </w:r>
    </w:p>
    <w:p w:rsidR="004D7D76" w:rsidRDefault="004D7D76" w:rsidP="004D7D76">
      <w:r>
        <w:t>chelmtt.ru</w:t>
      </w:r>
    </w:p>
    <w:p w:rsidR="004D7D76" w:rsidRDefault="004D7D76" w:rsidP="004D7D76">
      <w:r>
        <w:t>chem.msu.su</w:t>
      </w:r>
    </w:p>
    <w:p w:rsidR="004D7D76" w:rsidRDefault="004D7D76" w:rsidP="004D7D76">
      <w:r>
        <w:t>chemistry.rosuchebnik.ru/</w:t>
      </w:r>
    </w:p>
    <w:p w:rsidR="004D7D76" w:rsidRDefault="004D7D76" w:rsidP="004D7D76">
      <w:r>
        <w:t>chemnet.ru</w:t>
      </w:r>
    </w:p>
    <w:p w:rsidR="004D7D76" w:rsidRDefault="004D7D76" w:rsidP="004D7D76">
      <w:r>
        <w:t xml:space="preserve">chemnet.ru </w:t>
      </w:r>
    </w:p>
    <w:p w:rsidR="004D7D76" w:rsidRDefault="004D7D76" w:rsidP="004D7D76">
      <w:r>
        <w:t>chendek.edusite.ru</w:t>
      </w:r>
    </w:p>
    <w:p w:rsidR="004D7D76" w:rsidRDefault="004D7D76" w:rsidP="004D7D76">
      <w:r>
        <w:t>cheposhshcola.ru</w:t>
      </w:r>
    </w:p>
    <w:p w:rsidR="004D7D76" w:rsidRDefault="004D7D76" w:rsidP="004D7D76">
      <w:r>
        <w:t>cher-ddt.ru</w:t>
      </w:r>
    </w:p>
    <w:p w:rsidR="004D7D76" w:rsidRDefault="004D7D76" w:rsidP="004D7D76">
      <w:r>
        <w:t>cherddetsad1.edusite.ru</w:t>
      </w:r>
    </w:p>
    <w:p w:rsidR="004D7D76" w:rsidRDefault="004D7D76" w:rsidP="004D7D76">
      <w:r>
        <w:t>cherdyn-sosh.ucoz.org</w:t>
      </w:r>
    </w:p>
    <w:p w:rsidR="004D7D76" w:rsidRDefault="004D7D76" w:rsidP="004D7D76">
      <w:r>
        <w:t>cherem</w:t>
      </w:r>
    </w:p>
    <w:p w:rsidR="004D7D76" w:rsidRDefault="004D7D76" w:rsidP="004D7D76">
      <w:r>
        <w:t>cheremushka.</w:t>
      </w:r>
    </w:p>
    <w:p w:rsidR="004D7D76" w:rsidRDefault="004D7D76" w:rsidP="004D7D76">
      <w:r>
        <w:t>chernovschool.narod.ru</w:t>
      </w:r>
    </w:p>
    <w:p w:rsidR="004D7D76" w:rsidRDefault="004D7D76" w:rsidP="004D7D76">
      <w:r>
        <w:t>chernshkola8.ru</w:t>
      </w:r>
    </w:p>
    <w:p w:rsidR="004D7D76" w:rsidRDefault="004D7D76" w:rsidP="004D7D76">
      <w:r>
        <w:t>Chervonnoe.tvoysadik.ru</w:t>
      </w:r>
    </w:p>
    <w:p w:rsidR="004D7D76" w:rsidRDefault="004D7D76" w:rsidP="004D7D76">
      <w:r>
        <w:t>cherya-edu.permarea.ru</w:t>
      </w:r>
    </w:p>
    <w:p w:rsidR="004D7D76" w:rsidRDefault="004D7D76" w:rsidP="004D7D76">
      <w:r>
        <w:t>chesnok.ucoz.ru</w:t>
      </w:r>
    </w:p>
    <w:p w:rsidR="004D7D76" w:rsidRDefault="004D7D76" w:rsidP="004D7D76">
      <w:r>
        <w:t>chess.uralschool.ru</w:t>
      </w:r>
    </w:p>
    <w:p w:rsidR="004D7D76" w:rsidRDefault="004D7D76" w:rsidP="004D7D76">
      <w:r>
        <w:t>chess22.ru</w:t>
      </w:r>
    </w:p>
    <w:p w:rsidR="004D7D76" w:rsidRDefault="004D7D76" w:rsidP="004D7D76">
      <w:r>
        <w:t>Chgd-ds13.ippk.ru</w:t>
      </w:r>
    </w:p>
    <w:p w:rsidR="004D7D76" w:rsidRDefault="004D7D76" w:rsidP="004D7D76">
      <w:r>
        <w:t>Chgkipit.ru</w:t>
      </w:r>
    </w:p>
    <w:p w:rsidR="004D7D76" w:rsidRDefault="004D7D76" w:rsidP="004D7D76">
      <w:r>
        <w:t>Chibilyasosh.obr04.ru</w:t>
      </w:r>
    </w:p>
    <w:p w:rsidR="004D7D76" w:rsidRDefault="004D7D76" w:rsidP="004D7D76">
      <w:r>
        <w:t>childrenscience.ru</w:t>
      </w:r>
    </w:p>
    <w:p w:rsidR="004D7D76" w:rsidRDefault="004D7D76" w:rsidP="004D7D76">
      <w:r>
        <w:t>childsoc.ru</w:t>
      </w:r>
    </w:p>
    <w:p w:rsidR="004D7D76" w:rsidRDefault="004D7D76" w:rsidP="004D7D76">
      <w:r>
        <w:t>chim-scool.ucoz.ru</w:t>
      </w:r>
    </w:p>
    <w:p w:rsidR="004D7D76" w:rsidRDefault="004D7D76" w:rsidP="004D7D76">
      <w:r>
        <w:t>chinchi-s-aksy.rtyva.ru</w:t>
      </w:r>
    </w:p>
    <w:p w:rsidR="004D7D76" w:rsidRDefault="004D7D76" w:rsidP="004D7D76">
      <w:r>
        <w:t>chinchi-tarlag.rtyva.ru</w:t>
      </w:r>
    </w:p>
    <w:p w:rsidR="004D7D76" w:rsidRDefault="004D7D76" w:rsidP="004D7D76">
      <w:r>
        <w:t>chinchi-ust-hadyn.rtyva.ru</w:t>
      </w:r>
    </w:p>
    <w:p w:rsidR="004D7D76" w:rsidRDefault="004D7D76" w:rsidP="004D7D76">
      <w:r>
        <w:t>chinchiler-chyrgaky.rtyva.ru</w:t>
      </w:r>
    </w:p>
    <w:p w:rsidR="004D7D76" w:rsidRDefault="004D7D76" w:rsidP="004D7D76">
      <w:r>
        <w:t>chinchilig-holchuk.rtyva.ru</w:t>
      </w:r>
    </w:p>
    <w:p w:rsidR="004D7D76" w:rsidRDefault="004D7D76" w:rsidP="004D7D76">
      <w:r>
        <w:t>chindant.narod.ru</w:t>
      </w:r>
    </w:p>
    <w:p w:rsidR="004D7D76" w:rsidRDefault="004D7D76" w:rsidP="004D7D76">
      <w:r>
        <w:lastRenderedPageBreak/>
        <w:t>chipol34.caduk.ru</w:t>
      </w:r>
    </w:p>
    <w:p w:rsidR="004D7D76" w:rsidRDefault="004D7D76" w:rsidP="004D7D76">
      <w:r>
        <w:t>chirkovoshk.ucoz.ru</w:t>
      </w:r>
    </w:p>
    <w:p w:rsidR="004D7D76" w:rsidRDefault="004D7D76" w:rsidP="004D7D76">
      <w:r>
        <w:t>chita-school22.ucoz.ru</w:t>
      </w:r>
    </w:p>
    <w:p w:rsidR="004D7D76" w:rsidRDefault="004D7D76" w:rsidP="004D7D76">
      <w:r>
        <w:t>chkola83.net</w:t>
      </w:r>
    </w:p>
    <w:p w:rsidR="004D7D76" w:rsidRDefault="004D7D76" w:rsidP="004D7D76">
      <w:r>
        <w:t>chkolazipunovo.my1.ru</w:t>
      </w:r>
    </w:p>
    <w:p w:rsidR="004D7D76" w:rsidRDefault="004D7D76" w:rsidP="004D7D76">
      <w:r>
        <w:t>chodura-chaa-hol.rtyva.ru</w:t>
      </w:r>
    </w:p>
    <w:p w:rsidR="004D7D76" w:rsidRDefault="004D7D76" w:rsidP="004D7D76">
      <w:r>
        <w:t>choduraa-chaaty.rtyva.ru</w:t>
      </w:r>
    </w:p>
    <w:p w:rsidR="004D7D76" w:rsidRDefault="004D7D76" w:rsidP="004D7D76">
      <w:r>
        <w:t>choygan-hut.rtyva.ru</w:t>
      </w:r>
    </w:p>
    <w:p w:rsidR="004D7D76" w:rsidRDefault="004D7D76" w:rsidP="004D7D76">
      <w:r>
        <w:t>chptegvekinot.edusite.ru</w:t>
      </w:r>
    </w:p>
    <w:p w:rsidR="004D7D76" w:rsidRDefault="004D7D76" w:rsidP="004D7D76">
      <w:r>
        <w:t>chptk.ru</w:t>
      </w:r>
    </w:p>
    <w:p w:rsidR="004D7D76" w:rsidRDefault="004D7D76" w:rsidP="004D7D76">
      <w:r>
        <w:t>chshi.ru</w:t>
      </w:r>
    </w:p>
    <w:p w:rsidR="004D7D76" w:rsidRDefault="004D7D76" w:rsidP="004D7D76">
      <w:r>
        <w:t>chsosh.edusite.ru</w:t>
      </w:r>
    </w:p>
    <w:p w:rsidR="004D7D76" w:rsidRDefault="004D7D76" w:rsidP="004D7D76">
      <w:r>
        <w:t>chtotib.ru</w:t>
      </w:r>
    </w:p>
    <w:p w:rsidR="004D7D76" w:rsidRDefault="004D7D76" w:rsidP="004D7D76">
      <w:r>
        <w:t>chtptu.ru</w:t>
      </w:r>
    </w:p>
    <w:p w:rsidR="004D7D76" w:rsidRDefault="004D7D76" w:rsidP="004D7D76">
      <w:r>
        <w:t>chulpansad.ru</w:t>
      </w:r>
    </w:p>
    <w:p w:rsidR="004D7D76" w:rsidRDefault="004D7D76" w:rsidP="004D7D76">
      <w:r>
        <w:t>churakiooh3dn.ru</w:t>
      </w:r>
    </w:p>
    <w:p w:rsidR="004D7D76" w:rsidRDefault="004D7D76" w:rsidP="004D7D76">
      <w:r>
        <w:t>CHURIKI.EDUSITE.RU</w:t>
      </w:r>
    </w:p>
    <w:p w:rsidR="004D7D76" w:rsidRDefault="004D7D76" w:rsidP="004D7D76">
      <w:r>
        <w:t>chus-rainbow18.narod.ru</w:t>
      </w:r>
    </w:p>
    <w:p w:rsidR="004D7D76" w:rsidRDefault="004D7D76" w:rsidP="004D7D76">
      <w:r>
        <w:t>chus-yagodka.edusite.ru</w:t>
      </w:r>
    </w:p>
    <w:p w:rsidR="004D7D76" w:rsidRDefault="004D7D76" w:rsidP="004D7D76">
      <w:r>
        <w:t>chus2.tvoysadik.ru</w:t>
      </w:r>
    </w:p>
    <w:p w:rsidR="004D7D76" w:rsidRDefault="004D7D76" w:rsidP="004D7D76">
      <w:r>
        <w:t>chus25.tvoysadik.ru</w:t>
      </w:r>
    </w:p>
    <w:p w:rsidR="004D7D76" w:rsidRDefault="004D7D76" w:rsidP="004D7D76">
      <w:r>
        <w:t>chus30.tvoysadik.ru</w:t>
      </w:r>
    </w:p>
    <w:p w:rsidR="004D7D76" w:rsidRDefault="004D7D76" w:rsidP="004D7D76">
      <w:r>
        <w:t>chus99 tvoysadik .ru</w:t>
      </w:r>
    </w:p>
    <w:p w:rsidR="004D7D76" w:rsidRDefault="004D7D76" w:rsidP="004D7D76">
      <w:r>
        <w:t>chusmed.ru</w:t>
      </w:r>
    </w:p>
    <w:p w:rsidR="004D7D76" w:rsidRDefault="004D7D76" w:rsidP="004D7D76">
      <w:r>
        <w:t>chusteh.ru</w:t>
      </w:r>
    </w:p>
    <w:p w:rsidR="004D7D76" w:rsidRDefault="004D7D76" w:rsidP="004D7D76">
      <w:r>
        <w:t>cikt.karagai-edu.ru</w:t>
      </w:r>
    </w:p>
    <w:p w:rsidR="004D7D76" w:rsidRDefault="004D7D76" w:rsidP="004D7D76">
      <w:r>
        <w:t>cit.tsn.lokos.net</w:t>
      </w:r>
    </w:p>
    <w:p w:rsidR="004D7D76" w:rsidRDefault="004D7D76" w:rsidP="004D7D76">
      <w:r>
        <w:t>cit.zabedu.ru</w:t>
      </w:r>
    </w:p>
    <w:p w:rsidR="004D7D76" w:rsidRDefault="004D7D76" w:rsidP="004D7D76">
      <w:r>
        <w:t>ck41.mskobr.ru</w:t>
      </w:r>
    </w:p>
    <w:p w:rsidR="004D7D76" w:rsidRDefault="004D7D76" w:rsidP="004D7D76">
      <w:r>
        <w:t>ckd-seroglazka.ru</w:t>
      </w:r>
    </w:p>
    <w:p w:rsidR="004D7D76" w:rsidRDefault="004D7D76" w:rsidP="004D7D76">
      <w:r>
        <w:t>ckd-u.kamch.muzkult.ru</w:t>
      </w:r>
    </w:p>
    <w:p w:rsidR="004D7D76" w:rsidRDefault="004D7D76" w:rsidP="004D7D76">
      <w:r>
        <w:t>Ckd-vikulovo.ru</w:t>
      </w:r>
    </w:p>
    <w:p w:rsidR="004D7D76" w:rsidRDefault="004D7D76" w:rsidP="004D7D76">
      <w:r>
        <w:t>ckdviluchinsk.ru</w:t>
      </w:r>
    </w:p>
    <w:p w:rsidR="004D7D76" w:rsidRDefault="004D7D76" w:rsidP="004D7D76">
      <w:r>
        <w:t>Ckidomr.ru</w:t>
      </w:r>
    </w:p>
    <w:p w:rsidR="004D7D76" w:rsidRDefault="004D7D76" w:rsidP="004D7D76">
      <w:r>
        <w:t>cks-krasnotyrinsk.ru</w:t>
      </w:r>
    </w:p>
    <w:p w:rsidR="004D7D76" w:rsidRDefault="004D7D76" w:rsidP="004D7D76">
      <w:r>
        <w:t>cksh3.narod.ru</w:t>
      </w:r>
    </w:p>
    <w:p w:rsidR="004D7D76" w:rsidRDefault="004D7D76" w:rsidP="004D7D76">
      <w:r>
        <w:t>class-fizika.ru</w:t>
      </w:r>
    </w:p>
    <w:p w:rsidR="004D7D76" w:rsidRDefault="004D7D76" w:rsidP="004D7D76">
      <w:r>
        <w:t>cnit.khb.ru</w:t>
      </w:r>
    </w:p>
    <w:p w:rsidR="004D7D76" w:rsidRDefault="004D7D76" w:rsidP="004D7D76">
      <w:r>
        <w:t>co-perm.ru</w:t>
      </w:r>
    </w:p>
    <w:p w:rsidR="004D7D76" w:rsidRDefault="004D7D76" w:rsidP="004D7D76">
      <w:r>
        <w:t>co.tko-tobolsk.info</w:t>
      </w:r>
    </w:p>
    <w:p w:rsidR="004D7D76" w:rsidRDefault="004D7D76" w:rsidP="004D7D76">
      <w:r>
        <w:t>co109.mskobr.ru</w:t>
      </w:r>
    </w:p>
    <w:p w:rsidR="004D7D76" w:rsidRDefault="004D7D76" w:rsidP="004D7D76">
      <w:r>
        <w:t>co1499sv-new.mskobr.ru</w:t>
      </w:r>
    </w:p>
    <w:p w:rsidR="004D7D76" w:rsidRDefault="004D7D76" w:rsidP="004D7D76">
      <w:r>
        <w:t>co1619.mskobr.ru</w:t>
      </w:r>
    </w:p>
    <w:p w:rsidR="004D7D76" w:rsidRDefault="004D7D76" w:rsidP="004D7D76">
      <w:r>
        <w:t>co1679s.mskobr.ru</w:t>
      </w:r>
    </w:p>
    <w:p w:rsidR="004D7D76" w:rsidRDefault="004D7D76" w:rsidP="004D7D76">
      <w:r>
        <w:t>co953sv.mskobr.ru</w:t>
      </w:r>
    </w:p>
    <w:p w:rsidR="004D7D76" w:rsidRDefault="004D7D76" w:rsidP="004D7D76">
      <w:r>
        <w:t>cob.mskobr.ru</w:t>
      </w:r>
    </w:p>
    <w:p w:rsidR="004D7D76" w:rsidRDefault="004D7D76" w:rsidP="004D7D76">
      <w:r>
        <w:t>coc1239.mskobr.ru</w:t>
      </w:r>
    </w:p>
    <w:p w:rsidR="004D7D76" w:rsidRDefault="004D7D76" w:rsidP="004D7D76">
      <w:r>
        <w:t>coc2030.mskobr.ru</w:t>
      </w:r>
    </w:p>
    <w:p w:rsidR="004D7D76" w:rsidRDefault="004D7D76" w:rsidP="004D7D76">
      <w:r>
        <w:t>coderussia.ru/about</w:t>
      </w:r>
    </w:p>
    <w:p w:rsidR="004D7D76" w:rsidRDefault="004D7D76" w:rsidP="004D7D76">
      <w:r>
        <w:lastRenderedPageBreak/>
        <w:t>cog429.mskobr.ru</w:t>
      </w:r>
    </w:p>
    <w:p w:rsidR="004D7D76" w:rsidRDefault="004D7D76" w:rsidP="004D7D76">
      <w:r>
        <w:t>cog734.mskobr.ru</w:t>
      </w:r>
    </w:p>
    <w:p w:rsidR="004D7D76" w:rsidRDefault="004D7D76" w:rsidP="004D7D76">
      <w:r>
        <w:t>college.uni-dubna.ru</w:t>
      </w:r>
    </w:p>
    <w:p w:rsidR="004D7D76" w:rsidRDefault="004D7D76" w:rsidP="004D7D76">
      <w:r>
        <w:t>college3.mskobr.ru</w:t>
      </w:r>
    </w:p>
    <w:p w:rsidR="004D7D76" w:rsidRDefault="004D7D76" w:rsidP="004D7D76">
      <w:r>
        <w:t>college57.mskobr.ru</w:t>
      </w:r>
    </w:p>
    <w:p w:rsidR="004D7D76" w:rsidRDefault="004D7D76" w:rsidP="004D7D76">
      <w:r>
        <w:t>collegefaberge.mskobr.ru</w:t>
      </w:r>
    </w:p>
    <w:p w:rsidR="004D7D76" w:rsidRDefault="004D7D76" w:rsidP="004D7D76">
      <w:r>
        <w:t>collegetsaritsyno.mskobr.ru</w:t>
      </w:r>
    </w:p>
    <w:p w:rsidR="004D7D76" w:rsidRDefault="004D7D76" w:rsidP="004D7D76">
      <w:r>
        <w:t>com</w:t>
      </w:r>
    </w:p>
    <w:p w:rsidR="004D7D76" w:rsidRDefault="004D7D76" w:rsidP="004D7D76">
      <w:r>
        <w:t>comm.zabedu.ru</w:t>
      </w:r>
    </w:p>
    <w:p w:rsidR="004D7D76" w:rsidRDefault="004D7D76" w:rsidP="004D7D76">
      <w:r>
        <w:t>comp-school.ru</w:t>
      </w:r>
    </w:p>
    <w:p w:rsidR="004D7D76" w:rsidRDefault="004D7D76" w:rsidP="004D7D76">
      <w:r>
        <w:t>complect.edu-rb.ru</w:t>
      </w:r>
    </w:p>
    <w:p w:rsidR="004D7D76" w:rsidRDefault="004D7D76" w:rsidP="004D7D76">
      <w:r>
        <w:t>computer-museum.ru</w:t>
      </w:r>
    </w:p>
    <w:p w:rsidR="004D7D76" w:rsidRDefault="004D7D76" w:rsidP="004D7D76">
      <w:r>
        <w:t xml:space="preserve">computer-museum.ru </w:t>
      </w:r>
    </w:p>
    <w:p w:rsidR="004D7D76" w:rsidRDefault="004D7D76" w:rsidP="004D7D76">
      <w:r>
        <w:t>constitution.ru</w:t>
      </w:r>
    </w:p>
    <w:p w:rsidR="004D7D76" w:rsidRDefault="004D7D76" w:rsidP="004D7D76">
      <w:r>
        <w:t>Consultant.ru</w:t>
      </w:r>
    </w:p>
    <w:p w:rsidR="004D7D76" w:rsidRDefault="004D7D76" w:rsidP="004D7D76">
      <w:r>
        <w:t>correkc.mcikt.ru</w:t>
      </w:r>
    </w:p>
    <w:p w:rsidR="004D7D76" w:rsidRDefault="004D7D76" w:rsidP="004D7D76">
      <w:r>
        <w:t>cos1296.mskobr.ru</w:t>
      </w:r>
    </w:p>
    <w:p w:rsidR="004D7D76" w:rsidRDefault="004D7D76" w:rsidP="004D7D76">
      <w:r>
        <w:t>cos1601.mskobr.ru</w:t>
      </w:r>
    </w:p>
    <w:p w:rsidR="004D7D76" w:rsidRDefault="004D7D76" w:rsidP="004D7D76">
      <w:r>
        <w:t>cosmoworld.ru</w:t>
      </w:r>
    </w:p>
    <w:p w:rsidR="004D7D76" w:rsidRDefault="004D7D76" w:rsidP="004D7D76">
      <w:r>
        <w:t>cotg.mskobr.ru</w:t>
      </w:r>
    </w:p>
    <w:p w:rsidR="004D7D76" w:rsidRDefault="004D7D76" w:rsidP="004D7D76">
      <w:r>
        <w:t>cou1828.mskobr.ru</w:t>
      </w:r>
    </w:p>
    <w:p w:rsidR="004D7D76" w:rsidRDefault="004D7D76" w:rsidP="004D7D76">
      <w:r>
        <w:t>cou548.mskobr.ru</w:t>
      </w:r>
    </w:p>
    <w:p w:rsidR="004D7D76" w:rsidRDefault="004D7D76" w:rsidP="004D7D76">
      <w:r>
        <w:t>couz1311.mskobr.ru</w:t>
      </w:r>
    </w:p>
    <w:p w:rsidR="004D7D76" w:rsidRDefault="004D7D76" w:rsidP="004D7D76">
      <w:r>
        <w:t>cov1602.mskobr.ru</w:t>
      </w:r>
    </w:p>
    <w:p w:rsidR="004D7D76" w:rsidRDefault="004D7D76" w:rsidP="004D7D76">
      <w:r>
        <w:t>cov1925.mskobr.ru</w:t>
      </w:r>
    </w:p>
    <w:p w:rsidR="004D7D76" w:rsidRDefault="004D7D76" w:rsidP="004D7D76">
      <w:r>
        <w:t>coz46uz.mskobr.ru</w:t>
      </w:r>
    </w:p>
    <w:p w:rsidR="004D7D76" w:rsidRDefault="004D7D76" w:rsidP="004D7D76">
      <w:r>
        <w:t>cpm.dogm.mos.ru</w:t>
      </w:r>
    </w:p>
    <w:p w:rsidR="004D7D76" w:rsidRDefault="004D7D76" w:rsidP="004D7D76">
      <w:r>
        <w:t>cpms29.ru</w:t>
      </w:r>
    </w:p>
    <w:p w:rsidR="004D7D76" w:rsidRDefault="004D7D76" w:rsidP="004D7D76">
      <w:r>
        <w:t>cpmssver.edusite.ru</w:t>
      </w:r>
    </w:p>
    <w:p w:rsidR="004D7D76" w:rsidRDefault="004D7D76" w:rsidP="004D7D76">
      <w:r>
        <w:t>cpod.ippk.ru</w:t>
      </w:r>
    </w:p>
    <w:p w:rsidR="004D7D76" w:rsidRDefault="004D7D76" w:rsidP="004D7D76">
      <w:r>
        <w:t>cpprk9.edusite.ru</w:t>
      </w:r>
    </w:p>
    <w:p w:rsidR="004D7D76" w:rsidRDefault="004D7D76" w:rsidP="004D7D76">
      <w:r>
        <w:t>cptd.ippk.arkh-edu.ru</w:t>
      </w:r>
    </w:p>
    <w:p w:rsidR="004D7D76" w:rsidRDefault="004D7D76" w:rsidP="004D7D76">
      <w:r>
        <w:t>crdu-p.ru</w:t>
      </w:r>
    </w:p>
    <w:p w:rsidR="004D7D76" w:rsidRDefault="004D7D76" w:rsidP="004D7D76">
      <w:r>
        <w:t>crimea-school.ru/</w:t>
      </w:r>
    </w:p>
    <w:p w:rsidR="004D7D76" w:rsidRDefault="004D7D76" w:rsidP="004D7D76">
      <w:r>
        <w:t>crr115.narod.ru</w:t>
      </w:r>
    </w:p>
    <w:p w:rsidR="004D7D76" w:rsidRDefault="004D7D76" w:rsidP="004D7D76">
      <w:r>
        <w:t>crr1tn.mskobr.ru</w:t>
      </w:r>
    </w:p>
    <w:p w:rsidR="004D7D76" w:rsidRDefault="004D7D76" w:rsidP="004D7D76">
      <w:r>
        <w:t>crr74.ru.</w:t>
      </w:r>
    </w:p>
    <w:p w:rsidR="004D7D76" w:rsidRDefault="004D7D76" w:rsidP="004D7D76">
      <w:r>
        <w:t>CRR8-SKAZKA.EDUSITE.RU</w:t>
      </w:r>
    </w:p>
    <w:p w:rsidR="004D7D76" w:rsidRDefault="004D7D76" w:rsidP="004D7D76">
      <w:r>
        <w:t>crrchasty.ucoz.ru</w:t>
      </w:r>
    </w:p>
    <w:p w:rsidR="004D7D76" w:rsidRDefault="004D7D76" w:rsidP="004D7D76">
      <w:r>
        <w:t>crtd.mskobr.ru</w:t>
      </w:r>
    </w:p>
    <w:p w:rsidR="004D7D76" w:rsidRDefault="004D7D76" w:rsidP="004D7D76">
      <w:r>
        <w:t>crtdiu-khv.com</w:t>
      </w:r>
    </w:p>
    <w:p w:rsidR="004D7D76" w:rsidRDefault="004D7D76" w:rsidP="004D7D76">
      <w:r>
        <w:t>crtdu.mskobr.ru</w:t>
      </w:r>
    </w:p>
    <w:p w:rsidR="004D7D76" w:rsidRDefault="004D7D76" w:rsidP="004D7D76">
      <w:r>
        <w:t>crtdu.solkam.ru</w:t>
      </w:r>
    </w:p>
    <w:p w:rsidR="004D7D76" w:rsidRDefault="004D7D76" w:rsidP="004D7D76">
      <w:r>
        <w:t>csp72.ru</w:t>
      </w:r>
    </w:p>
    <w:p w:rsidR="004D7D76" w:rsidRDefault="004D7D76" w:rsidP="004D7D76">
      <w:r>
        <w:t>cstk.tatar</w:t>
      </w:r>
    </w:p>
    <w:p w:rsidR="004D7D76" w:rsidRDefault="004D7D76" w:rsidP="004D7D76">
      <w:r>
        <w:t>ctrgo.omsk.obr55.ru/</w:t>
      </w:r>
    </w:p>
    <w:p w:rsidR="004D7D76" w:rsidRDefault="004D7D76" w:rsidP="004D7D76">
      <w:r>
        <w:t>ctrigo.ucoz.ru</w:t>
      </w:r>
    </w:p>
    <w:p w:rsidR="004D7D76" w:rsidRDefault="004D7D76" w:rsidP="004D7D76">
      <w:r>
        <w:t>cultura-vagay.ru</w:t>
      </w:r>
    </w:p>
    <w:p w:rsidR="004D7D76" w:rsidRDefault="004D7D76" w:rsidP="004D7D76">
      <w:r>
        <w:t>culture.mchs.gov.ru</w:t>
      </w:r>
    </w:p>
    <w:p w:rsidR="004D7D76" w:rsidRDefault="004D7D76" w:rsidP="004D7D76">
      <w:r>
        <w:lastRenderedPageBreak/>
        <w:t>culture.ru</w:t>
      </w:r>
    </w:p>
    <w:p w:rsidR="004D7D76" w:rsidRDefault="004D7D76" w:rsidP="004D7D76">
      <w:r>
        <w:t>cutur.ucoz.ru</w:t>
      </w:r>
    </w:p>
    <w:p w:rsidR="004D7D76" w:rsidRDefault="004D7D76" w:rsidP="004D7D76">
      <w:r>
        <w:t>cvd-raduga.narod.ru</w:t>
      </w:r>
    </w:p>
    <w:p w:rsidR="004D7D76" w:rsidRDefault="004D7D76" w:rsidP="004D7D76">
      <w:r>
        <w:t>cvr-tilichiki.edusite.ru</w:t>
      </w:r>
    </w:p>
    <w:p w:rsidR="004D7D76" w:rsidRDefault="004D7D76" w:rsidP="004D7D76">
      <w:r>
        <w:t>cvr.obrnan.ru</w:t>
      </w:r>
    </w:p>
    <w:p w:rsidR="004D7D76" w:rsidRDefault="004D7D76" w:rsidP="004D7D76">
      <w:r>
        <w:t>cvrpk.ucoz.org</w:t>
      </w:r>
    </w:p>
    <w:p w:rsidR="004D7D76" w:rsidRDefault="004D7D76" w:rsidP="004D7D76">
      <w:r>
        <w:t>cvrraion.ucoz.ru</w:t>
      </w:r>
    </w:p>
    <w:p w:rsidR="004D7D76" w:rsidRDefault="004D7D76" w:rsidP="004D7D76">
      <w:r>
        <w:t>d-sad20.wix.com/ds20</w:t>
      </w:r>
    </w:p>
    <w:p w:rsidR="004D7D76" w:rsidRDefault="004D7D76" w:rsidP="004D7D76">
      <w:r>
        <w:t>d-sad38.ru</w:t>
      </w:r>
    </w:p>
    <w:p w:rsidR="004D7D76" w:rsidRDefault="004D7D76" w:rsidP="004D7D76">
      <w:r>
        <w:t>dеtsad209.saredu.ru</w:t>
      </w:r>
    </w:p>
    <w:p w:rsidR="004D7D76" w:rsidRDefault="004D7D76" w:rsidP="004D7D76">
      <w:r>
        <w:t>dalm-school3.jimdo.com</w:t>
      </w:r>
    </w:p>
    <w:p w:rsidR="004D7D76" w:rsidRDefault="004D7D76" w:rsidP="004D7D76">
      <w:r>
        <w:t>dalnerechensk.caduk.ru</w:t>
      </w:r>
    </w:p>
    <w:p w:rsidR="004D7D76" w:rsidRDefault="004D7D76" w:rsidP="004D7D76">
      <w:r>
        <w:t>dalschool3.ucoz.ru</w:t>
      </w:r>
    </w:p>
    <w:p w:rsidR="004D7D76" w:rsidRDefault="004D7D76" w:rsidP="004D7D76">
      <w:r>
        <w:t>damyrak-b-dag.rtyva.ru</w:t>
      </w:r>
    </w:p>
    <w:p w:rsidR="004D7D76" w:rsidRDefault="004D7D76" w:rsidP="004D7D76">
      <w:r>
        <w:t>damyrak-drujba.rtyva.ru</w:t>
      </w:r>
    </w:p>
    <w:p w:rsidR="004D7D76" w:rsidRDefault="004D7D76" w:rsidP="004D7D76">
      <w:r>
        <w:t>damyrak-handagaity.rtyva.ru</w:t>
      </w:r>
    </w:p>
    <w:p w:rsidR="004D7D76" w:rsidRDefault="004D7D76" w:rsidP="004D7D76">
      <w:r>
        <w:t>damyrak-kyzyl-m.rtyva.ru</w:t>
      </w:r>
    </w:p>
    <w:p w:rsidR="004D7D76" w:rsidRDefault="004D7D76" w:rsidP="004D7D76">
      <w:r>
        <w:t>damyrak-samagaltai.rtyva.ru</w:t>
      </w:r>
    </w:p>
    <w:p w:rsidR="004D7D76" w:rsidRDefault="004D7D76" w:rsidP="004D7D76">
      <w:r>
        <w:t>danda-ak-erik.rtyva.ru</w:t>
      </w:r>
    </w:p>
    <w:p w:rsidR="004D7D76" w:rsidRDefault="004D7D76" w:rsidP="004D7D76">
      <w:r>
        <w:t>dans.edu.27.ru</w:t>
      </w:r>
    </w:p>
    <w:p w:rsidR="004D7D76" w:rsidRDefault="004D7D76" w:rsidP="004D7D76">
      <w:r>
        <w:t>darovaniya.info</w:t>
      </w:r>
    </w:p>
    <w:p w:rsidR="004D7D76" w:rsidRDefault="004D7D76" w:rsidP="004D7D76">
      <w:r>
        <w:t>darwin.museum.ru</w:t>
      </w:r>
    </w:p>
    <w:p w:rsidR="004D7D76" w:rsidRDefault="004D7D76" w:rsidP="004D7D76">
      <w:r>
        <w:t>darwinmuseum.ru</w:t>
      </w:r>
    </w:p>
    <w:p w:rsidR="004D7D76" w:rsidRDefault="004D7D76" w:rsidP="004D7D76">
      <w:r>
        <w:t>data.website_address</w:t>
      </w:r>
    </w:p>
    <w:p w:rsidR="004D7D76" w:rsidRDefault="004D7D76" w:rsidP="004D7D76">
      <w:r>
        <w:t>data.zabedu.ru</w:t>
      </w:r>
    </w:p>
    <w:p w:rsidR="004D7D76" w:rsidRDefault="004D7D76" w:rsidP="004D7D76">
      <w:r>
        <w:t>datskijsad2.ru</w:t>
      </w:r>
    </w:p>
    <w:p w:rsidR="004D7D76" w:rsidRDefault="004D7D76" w:rsidP="004D7D76">
      <w:r>
        <w:t>dc-solomina.perm.ru</w:t>
      </w:r>
    </w:p>
    <w:p w:rsidR="004D7D76" w:rsidRDefault="004D7D76" w:rsidP="004D7D76">
      <w:r>
        <w:t>dc140.perm.ru</w:t>
      </w:r>
    </w:p>
    <w:p w:rsidR="004D7D76" w:rsidRDefault="004D7D76" w:rsidP="004D7D76">
      <w:r>
        <w:t>dc14reutov.ru</w:t>
      </w:r>
    </w:p>
    <w:p w:rsidR="004D7D76" w:rsidRDefault="004D7D76" w:rsidP="004D7D76">
      <w:r>
        <w:t>dck59.ru</w:t>
      </w:r>
    </w:p>
    <w:p w:rsidR="004D7D76" w:rsidRDefault="004D7D76" w:rsidP="004D7D76">
      <w:r>
        <w:t>dcoh.ucoz.ru</w:t>
      </w:r>
    </w:p>
    <w:p w:rsidR="004D7D76" w:rsidRDefault="004D7D76" w:rsidP="004D7D76">
      <w:r>
        <w:t>dd_urlg.urlg.zabedu.ru</w:t>
      </w:r>
    </w:p>
    <w:p w:rsidR="004D7D76" w:rsidRDefault="004D7D76" w:rsidP="004D7D76">
      <w:r>
        <w:t>dd-16school.ru</w:t>
      </w:r>
    </w:p>
    <w:p w:rsidR="004D7D76" w:rsidRDefault="004D7D76" w:rsidP="004D7D76">
      <w:r>
        <w:t>dd2magadan.ru</w:t>
      </w:r>
    </w:p>
    <w:p w:rsidR="004D7D76" w:rsidRDefault="004D7D76" w:rsidP="004D7D76">
      <w:r>
        <w:t>ddkbrin.ru</w:t>
      </w:r>
    </w:p>
    <w:p w:rsidR="004D7D76" w:rsidRDefault="004D7D76" w:rsidP="004D7D76">
      <w:r>
        <w:t>Ddn18.edu.27.ru</w:t>
      </w:r>
    </w:p>
    <w:p w:rsidR="004D7D76" w:rsidRDefault="004D7D76" w:rsidP="004D7D76">
      <w:r>
        <w:t>Ddn22.edu.27.ru</w:t>
      </w:r>
    </w:p>
    <w:p w:rsidR="004D7D76" w:rsidRDefault="004D7D76" w:rsidP="004D7D76">
      <w:r>
        <w:t>ddn34.edu.27.ru</w:t>
      </w:r>
    </w:p>
    <w:p w:rsidR="004D7D76" w:rsidRDefault="004D7D76" w:rsidP="004D7D76">
      <w:r>
        <w:t>ddn36.edu.27.ru</w:t>
      </w:r>
    </w:p>
    <w:p w:rsidR="004D7D76" w:rsidRDefault="004D7D76" w:rsidP="004D7D76">
      <w:r>
        <w:t>ddom-zdor.ru</w:t>
      </w:r>
    </w:p>
    <w:p w:rsidR="004D7D76" w:rsidRDefault="004D7D76" w:rsidP="004D7D76">
      <w:r>
        <w:t>ddom20.ippk.ru</w:t>
      </w:r>
    </w:p>
    <w:p w:rsidR="004D7D76" w:rsidRDefault="004D7D76" w:rsidP="004D7D76">
      <w:r>
        <w:t>ddomd.ucoz.ru</w:t>
      </w:r>
    </w:p>
    <w:p w:rsidR="004D7D76" w:rsidRDefault="004D7D76" w:rsidP="004D7D76">
      <w:r>
        <w:t>ddpk.ru</w:t>
      </w:r>
    </w:p>
    <w:p w:rsidR="004D7D76" w:rsidRDefault="004D7D76" w:rsidP="004D7D76">
      <w:r>
        <w:t>ddsh1.ru</w:t>
      </w:r>
    </w:p>
    <w:p w:rsidR="004D7D76" w:rsidRDefault="004D7D76" w:rsidP="004D7D76">
      <w:r>
        <w:t>ddshi.ekb.muzkult.ru</w:t>
      </w:r>
    </w:p>
    <w:p w:rsidR="004D7D76" w:rsidRDefault="004D7D76" w:rsidP="004D7D76">
      <w:r>
        <w:t>ddt-barda.edusite.ru</w:t>
      </w:r>
    </w:p>
    <w:p w:rsidR="004D7D76" w:rsidRDefault="004D7D76" w:rsidP="004D7D76">
      <w:r>
        <w:t>ddt-bikin.edu.27.ru</w:t>
      </w:r>
    </w:p>
    <w:p w:rsidR="004D7D76" w:rsidRDefault="004D7D76" w:rsidP="004D7D76">
      <w:r>
        <w:t>ddt-dar.ru</w:t>
      </w:r>
    </w:p>
    <w:p w:rsidR="004D7D76" w:rsidRDefault="004D7D76" w:rsidP="004D7D76">
      <w:r>
        <w:t xml:space="preserve">ddt-fok.com    </w:t>
      </w:r>
    </w:p>
    <w:p w:rsidR="004D7D76" w:rsidRDefault="004D7D76" w:rsidP="004D7D76">
      <w:r>
        <w:lastRenderedPageBreak/>
        <w:t>ddt-gari.ru</w:t>
      </w:r>
    </w:p>
    <w:p w:rsidR="004D7D76" w:rsidRDefault="004D7D76" w:rsidP="004D7D76">
      <w:r>
        <w:t>ddt-garmonia.ru</w:t>
      </w:r>
    </w:p>
    <w:p w:rsidR="004D7D76" w:rsidRDefault="004D7D76" w:rsidP="004D7D76">
      <w:r>
        <w:t>ddt-ivdel.siteedu.ru</w:t>
      </w:r>
    </w:p>
    <w:p w:rsidR="004D7D76" w:rsidRDefault="004D7D76" w:rsidP="004D7D76">
      <w:r>
        <w:t>ddt-kch.ucoz.ru</w:t>
      </w:r>
    </w:p>
    <w:p w:rsidR="004D7D76" w:rsidRDefault="004D7D76" w:rsidP="004D7D76">
      <w:r>
        <w:t>ddt-kogalym.ucoz.ru</w:t>
      </w:r>
    </w:p>
    <w:p w:rsidR="004D7D76" w:rsidRDefault="004D7D76" w:rsidP="004D7D76">
      <w:r>
        <w:t>ddt-novoepokolenie.86.i-schools.ru</w:t>
      </w:r>
    </w:p>
    <w:p w:rsidR="004D7D76" w:rsidRDefault="004D7D76" w:rsidP="004D7D76">
      <w:r>
        <w:t>ddt-raduga.narod.ru</w:t>
      </w:r>
    </w:p>
    <w:p w:rsidR="004D7D76" w:rsidRDefault="004D7D76" w:rsidP="004D7D76">
      <w:r>
        <w:t>ddt-susuman.ru</w:t>
      </w:r>
    </w:p>
    <w:p w:rsidR="004D7D76" w:rsidRDefault="004D7D76" w:rsidP="004D7D76">
      <w:r>
        <w:t>ddt-taganka.mskobr.ru</w:t>
      </w:r>
    </w:p>
    <w:p w:rsidR="004D7D76" w:rsidRDefault="004D7D76" w:rsidP="004D7D76">
      <w:r>
        <w:t>ddt-ugansk.ru</w:t>
      </w:r>
    </w:p>
    <w:p w:rsidR="004D7D76" w:rsidRDefault="004D7D76" w:rsidP="004D7D76">
      <w:r>
        <w:t>ddt-vorsma.ru</w:t>
      </w:r>
    </w:p>
    <w:p w:rsidR="004D7D76" w:rsidRDefault="004D7D76" w:rsidP="004D7D76">
      <w:r>
        <w:t>ddt.kamchatka.ru</w:t>
      </w:r>
    </w:p>
    <w:p w:rsidR="004D7D76" w:rsidRDefault="004D7D76" w:rsidP="004D7D76">
      <w:r>
        <w:t>ddt.karagai-edu.ru</w:t>
      </w:r>
    </w:p>
    <w:p w:rsidR="004D7D76" w:rsidRDefault="004D7D76" w:rsidP="004D7D76">
      <w:r>
        <w:t>ddtdalmatovo.ucoz.ru</w:t>
      </w:r>
    </w:p>
    <w:p w:rsidR="004D7D76" w:rsidRDefault="004D7D76" w:rsidP="004D7D76">
      <w:r>
        <w:t>ddtdiveevo.mya5.ru</w:t>
      </w:r>
    </w:p>
    <w:p w:rsidR="004D7D76" w:rsidRDefault="004D7D76" w:rsidP="004D7D76">
      <w:r>
        <w:t>Ddthabl.ru</w:t>
      </w:r>
    </w:p>
    <w:p w:rsidR="004D7D76" w:rsidRDefault="004D7D76" w:rsidP="004D7D76">
      <w:r>
        <w:t>ddtiskorka.ru</w:t>
      </w:r>
    </w:p>
    <w:p w:rsidR="004D7D76" w:rsidRDefault="004D7D76" w:rsidP="004D7D76">
      <w:r>
        <w:t>ddtkms.edu.27.ru</w:t>
      </w:r>
    </w:p>
    <w:p w:rsidR="004D7D76" w:rsidRDefault="004D7D76" w:rsidP="004D7D76">
      <w:r>
        <w:t>ddtnovgrem.ucoz.ru</w:t>
      </w:r>
    </w:p>
    <w:p w:rsidR="004D7D76" w:rsidRDefault="004D7D76" w:rsidP="004D7D76">
      <w:r>
        <w:t>ddtor.ru</w:t>
      </w:r>
    </w:p>
    <w:p w:rsidR="004D7D76" w:rsidRDefault="004D7D76" w:rsidP="004D7D76">
      <w:r>
        <w:t>ddtsiva.ucoz.ruindexdokumenty0-44</w:t>
      </w:r>
    </w:p>
    <w:p w:rsidR="004D7D76" w:rsidRDefault="004D7D76" w:rsidP="004D7D76">
      <w:r>
        <w:t>ddtufa.ru</w:t>
      </w:r>
    </w:p>
    <w:p w:rsidR="004D7D76" w:rsidRDefault="004D7D76" w:rsidP="004D7D76">
      <w:r>
        <w:t>ddtuhyugan.86.i-schools.ru</w:t>
      </w:r>
    </w:p>
    <w:p w:rsidR="004D7D76" w:rsidRDefault="004D7D76" w:rsidP="004D7D76">
      <w:r>
        <w:t>ddtuljanovka.tsn.lokos.net</w:t>
      </w:r>
    </w:p>
    <w:p w:rsidR="004D7D76" w:rsidRDefault="004D7D76" w:rsidP="004D7D76">
      <w:r>
        <w:t>ddtusol.ucoz.ru</w:t>
      </w:r>
    </w:p>
    <w:p w:rsidR="004D7D76" w:rsidRDefault="004D7D76" w:rsidP="004D7D76">
      <w:r>
        <w:t>ddtvyksa.nnov.eduru.ru</w:t>
      </w:r>
    </w:p>
    <w:p w:rsidR="004D7D76" w:rsidRDefault="004D7D76" w:rsidP="004D7D76">
      <w:r>
        <w:t>ddu66.ru</w:t>
      </w:r>
    </w:p>
    <w:p w:rsidR="004D7D76" w:rsidRDefault="004D7D76" w:rsidP="004D7D76">
      <w:r>
        <w:t xml:space="preserve">ddut.kiredu.ru   </w:t>
      </w:r>
    </w:p>
    <w:p w:rsidR="004D7D76" w:rsidRDefault="004D7D76" w:rsidP="004D7D76">
      <w:r>
        <w:t>ddutbel86.ru</w:t>
      </w:r>
    </w:p>
    <w:p w:rsidR="004D7D76" w:rsidRDefault="004D7D76" w:rsidP="004D7D76">
      <w:r>
        <w:t>ddutie.ru</w:t>
      </w:r>
    </w:p>
    <w:p w:rsidR="004D7D76" w:rsidRDefault="004D7D76" w:rsidP="004D7D76">
      <w:r>
        <w:t>ddutt.ucoz.ru</w:t>
      </w:r>
    </w:p>
    <w:p w:rsidR="004D7D76" w:rsidRDefault="004D7D76" w:rsidP="004D7D76">
      <w:r>
        <w:t>ddyut1972.narod.ru</w:t>
      </w:r>
    </w:p>
    <w:p w:rsidR="004D7D76" w:rsidRDefault="004D7D76" w:rsidP="004D7D76">
      <w:r>
        <w:t>debc.narod.ru</w:t>
      </w:r>
    </w:p>
    <w:p w:rsidR="004D7D76" w:rsidRDefault="004D7D76" w:rsidP="004D7D76">
      <w:r>
        <w:t>debc27.ru</w:t>
      </w:r>
    </w:p>
    <w:p w:rsidR="004D7D76" w:rsidRDefault="004D7D76" w:rsidP="004D7D76">
      <w:r>
        <w:t>deckosatka.ippk.ru</w:t>
      </w:r>
    </w:p>
    <w:p w:rsidR="004D7D76" w:rsidRDefault="004D7D76" w:rsidP="004D7D76">
      <w:r>
        <w:t>Dehedin.ru</w:t>
      </w:r>
    </w:p>
    <w:p w:rsidR="004D7D76" w:rsidRDefault="004D7D76" w:rsidP="004D7D76">
      <w:r>
        <w:t>delfin33.caduk.ru</w:t>
      </w:r>
    </w:p>
    <w:p w:rsidR="004D7D76" w:rsidRDefault="004D7D76" w:rsidP="004D7D76">
      <w:r>
        <w:t>Demenevocadyk.ru</w:t>
      </w:r>
    </w:p>
    <w:p w:rsidR="004D7D76" w:rsidRDefault="004D7D76" w:rsidP="004D7D76">
      <w:r>
        <w:t>det- digora mvport.ru</w:t>
      </w:r>
    </w:p>
    <w:p w:rsidR="004D7D76" w:rsidRDefault="004D7D76" w:rsidP="004D7D76">
      <w:r>
        <w:t>det-sad-1.ucoz.ru</w:t>
      </w:r>
    </w:p>
    <w:p w:rsidR="004D7D76" w:rsidRDefault="004D7D76" w:rsidP="004D7D76">
      <w:r>
        <w:t>det-sad-10.narod.ru</w:t>
      </w:r>
    </w:p>
    <w:p w:rsidR="004D7D76" w:rsidRDefault="004D7D76" w:rsidP="004D7D76">
      <w:r>
        <w:t>det-sad-35.edu-rb.ru</w:t>
      </w:r>
    </w:p>
    <w:p w:rsidR="004D7D76" w:rsidRDefault="004D7D76" w:rsidP="004D7D76">
      <w:r>
        <w:t>det-sad-5.umi.ru</w:t>
      </w:r>
    </w:p>
    <w:p w:rsidR="004D7D76" w:rsidRDefault="004D7D76" w:rsidP="004D7D76">
      <w:r>
        <w:t>det-sad-kolobok.ucoz.com</w:t>
      </w:r>
    </w:p>
    <w:p w:rsidR="004D7D76" w:rsidRDefault="004D7D76" w:rsidP="004D7D76">
      <w:r>
        <w:t>det-sad133.ru</w:t>
      </w:r>
    </w:p>
    <w:p w:rsidR="004D7D76" w:rsidRDefault="004D7D76" w:rsidP="004D7D76">
      <w:r>
        <w:t>det-sad162.ru</w:t>
      </w:r>
    </w:p>
    <w:p w:rsidR="004D7D76" w:rsidRDefault="004D7D76" w:rsidP="004D7D76">
      <w:r>
        <w:t>det-sad25.ru</w:t>
      </w:r>
    </w:p>
    <w:p w:rsidR="004D7D76" w:rsidRDefault="004D7D76" w:rsidP="004D7D76">
      <w:r>
        <w:t>det-sad28.ucoz.org</w:t>
      </w:r>
    </w:p>
    <w:p w:rsidR="004D7D76" w:rsidRDefault="004D7D76" w:rsidP="004D7D76">
      <w:r>
        <w:t>det-sad36.ucoz.ru</w:t>
      </w:r>
    </w:p>
    <w:p w:rsidR="004D7D76" w:rsidRDefault="004D7D76" w:rsidP="004D7D76">
      <w:r>
        <w:lastRenderedPageBreak/>
        <w:t>det-sad8.ru</w:t>
      </w:r>
    </w:p>
    <w:p w:rsidR="004D7D76" w:rsidRDefault="004D7D76" w:rsidP="004D7D76">
      <w:r>
        <w:t>detcad129.edu-rb.ru</w:t>
      </w:r>
    </w:p>
    <w:p w:rsidR="004D7D76" w:rsidRDefault="004D7D76" w:rsidP="004D7D76">
      <w:r>
        <w:t>detcad35.lbihost.ru</w:t>
      </w:r>
    </w:p>
    <w:p w:rsidR="004D7D76" w:rsidRDefault="004D7D76" w:rsidP="004D7D76">
      <w:r>
        <w:t>detdom.ucoz.ru</w:t>
      </w:r>
    </w:p>
    <w:p w:rsidR="004D7D76" w:rsidRDefault="004D7D76" w:rsidP="004D7D76">
      <w:r>
        <w:t>detdomchr.ucoz.ru</w:t>
      </w:r>
    </w:p>
    <w:p w:rsidR="004D7D76" w:rsidRDefault="004D7D76" w:rsidP="004D7D76">
      <w:r>
        <w:t>detdomchug.ru</w:t>
      </w:r>
    </w:p>
    <w:p w:rsidR="004D7D76" w:rsidRDefault="004D7D76" w:rsidP="004D7D76">
      <w:r>
        <w:t>detdommosha.qlite.ru</w:t>
      </w:r>
    </w:p>
    <w:p w:rsidR="004D7D76" w:rsidRDefault="004D7D76" w:rsidP="004D7D76">
      <w:r>
        <w:t>detdompetrovsk.narod2.ru</w:t>
      </w:r>
    </w:p>
    <w:p w:rsidR="004D7D76" w:rsidRDefault="004D7D76" w:rsidP="004D7D76">
      <w:r>
        <w:t>deti41.ru</w:t>
      </w:r>
    </w:p>
    <w:p w:rsidR="004D7D76" w:rsidRDefault="004D7D76" w:rsidP="004D7D76">
      <w:r>
        <w:t>detionline.com/</w:t>
      </w:r>
    </w:p>
    <w:p w:rsidR="004D7D76" w:rsidRDefault="004D7D76" w:rsidP="004D7D76">
      <w:r>
        <w:t>detki-296.edu-rb.ru</w:t>
      </w:r>
    </w:p>
    <w:p w:rsidR="004D7D76" w:rsidRDefault="004D7D76" w:rsidP="004D7D76">
      <w:r>
        <w:t>detkin.clab</w:t>
      </w:r>
    </w:p>
    <w:p w:rsidR="004D7D76" w:rsidRDefault="004D7D76" w:rsidP="004D7D76">
      <w:r>
        <w:t>detsad-1.ucoz.com</w:t>
      </w:r>
    </w:p>
    <w:p w:rsidR="004D7D76" w:rsidRDefault="004D7D76" w:rsidP="004D7D76">
      <w:r>
        <w:t>detsad-106.ru</w:t>
      </w:r>
    </w:p>
    <w:p w:rsidR="004D7D76" w:rsidRDefault="004D7D76" w:rsidP="004D7D76">
      <w:r>
        <w:t>detsad-11.ru</w:t>
      </w:r>
    </w:p>
    <w:p w:rsidR="004D7D76" w:rsidRDefault="004D7D76" w:rsidP="004D7D76">
      <w:r>
        <w:t>detsad-142.ru</w:t>
      </w:r>
    </w:p>
    <w:p w:rsidR="004D7D76" w:rsidRDefault="004D7D76" w:rsidP="004D7D76">
      <w:r>
        <w:t>detsad-262.ru</w:t>
      </w:r>
    </w:p>
    <w:p w:rsidR="004D7D76" w:rsidRDefault="004D7D76" w:rsidP="004D7D76">
      <w:r>
        <w:t>detsad-alekseev.3dn.ru</w:t>
      </w:r>
    </w:p>
    <w:p w:rsidR="004D7D76" w:rsidRDefault="004D7D76" w:rsidP="004D7D76">
      <w:r>
        <w:t>detsad-berezka.wixsite.com/berezka</w:t>
      </w:r>
    </w:p>
    <w:p w:rsidR="004D7D76" w:rsidRDefault="004D7D76" w:rsidP="004D7D76">
      <w:r>
        <w:t>detsad-chebyrashka.ru</w:t>
      </w:r>
    </w:p>
    <w:p w:rsidR="004D7D76" w:rsidRDefault="004D7D76" w:rsidP="004D7D76">
      <w:r>
        <w:t>detsad-detctvo.ru</w:t>
      </w:r>
    </w:p>
    <w:p w:rsidR="004D7D76" w:rsidRDefault="004D7D76" w:rsidP="004D7D76">
      <w:r>
        <w:t>detsad-kanadey.ucoz.ru</w:t>
      </w:r>
    </w:p>
    <w:p w:rsidR="004D7D76" w:rsidRDefault="004D7D76" w:rsidP="004D7D76">
      <w:r>
        <w:t>detsad-kolosok.edusite.ru</w:t>
      </w:r>
    </w:p>
    <w:p w:rsidR="004D7D76" w:rsidRDefault="004D7D76" w:rsidP="004D7D76">
      <w:r>
        <w:t>detsad-kremenki.ucoz.ru</w:t>
      </w:r>
    </w:p>
    <w:p w:rsidR="004D7D76" w:rsidRDefault="004D7D76" w:rsidP="004D7D76">
      <w:r>
        <w:t>detsad-lesok.ucoz.ru</w:t>
      </w:r>
    </w:p>
    <w:p w:rsidR="004D7D76" w:rsidRDefault="004D7D76" w:rsidP="004D7D76">
      <w:r>
        <w:t>detsad-oktyabr.3dn.ru</w:t>
      </w:r>
    </w:p>
    <w:p w:rsidR="004D7D76" w:rsidRDefault="004D7D76" w:rsidP="004D7D76">
      <w:r>
        <w:t>detsad-olymskiy.3dn.ru</w:t>
      </w:r>
    </w:p>
    <w:p w:rsidR="004D7D76" w:rsidRDefault="004D7D76" w:rsidP="004D7D76">
      <w:r>
        <w:t>detsad-skazka.3dn.ru</w:t>
      </w:r>
    </w:p>
    <w:p w:rsidR="004D7D76" w:rsidRDefault="004D7D76" w:rsidP="004D7D76">
      <w:r>
        <w:t>detsad-skazka440.ru</w:t>
      </w:r>
    </w:p>
    <w:p w:rsidR="004D7D76" w:rsidRDefault="004D7D76" w:rsidP="004D7D76">
      <w:r>
        <w:t>detsad.caduk.ru</w:t>
      </w:r>
    </w:p>
    <w:p w:rsidR="004D7D76" w:rsidRDefault="004D7D76" w:rsidP="004D7D76">
      <w:r>
        <w:t>Detsad.ml</w:t>
      </w:r>
    </w:p>
    <w:p w:rsidR="004D7D76" w:rsidRDefault="004D7D76" w:rsidP="004D7D76">
      <w:r>
        <w:t>detsad00034.ucoz.ru</w:t>
      </w:r>
    </w:p>
    <w:p w:rsidR="004D7D76" w:rsidRDefault="004D7D76" w:rsidP="004D7D76">
      <w:r>
        <w:t>detsad1-kyzyl.rtyva.ru</w:t>
      </w:r>
    </w:p>
    <w:p w:rsidR="004D7D76" w:rsidRDefault="004D7D76" w:rsidP="004D7D76">
      <w:r>
        <w:t>detsad1-turan.rtyva.ru</w:t>
      </w:r>
    </w:p>
    <w:p w:rsidR="004D7D76" w:rsidRDefault="004D7D76" w:rsidP="004D7D76">
      <w:r>
        <w:t>detsad1-zatolake.edusite.ru </w:t>
      </w:r>
    </w:p>
    <w:p w:rsidR="004D7D76" w:rsidRDefault="004D7D76" w:rsidP="004D7D76">
      <w:r>
        <w:t>detsad10-kyzyl.rtyva.ru</w:t>
      </w:r>
    </w:p>
    <w:p w:rsidR="004D7D76" w:rsidRDefault="004D7D76" w:rsidP="004D7D76">
      <w:r>
        <w:t>detsad10.bash.prosadiki.ru</w:t>
      </w:r>
    </w:p>
    <w:p w:rsidR="004D7D76" w:rsidRDefault="004D7D76" w:rsidP="004D7D76">
      <w:r>
        <w:t>detsad10.ucoz.com</w:t>
      </w:r>
    </w:p>
    <w:p w:rsidR="004D7D76" w:rsidRDefault="004D7D76" w:rsidP="004D7D76">
      <w:r>
        <w:t>DetSad1015.edu-rb.ru</w:t>
      </w:r>
    </w:p>
    <w:p w:rsidR="004D7D76" w:rsidRDefault="004D7D76" w:rsidP="004D7D76">
      <w:r>
        <w:t>detsad105rzd.ru</w:t>
      </w:r>
    </w:p>
    <w:p w:rsidR="004D7D76" w:rsidRDefault="004D7D76" w:rsidP="004D7D76">
      <w:r>
        <w:t>detsad106.wmsite.ru</w:t>
      </w:r>
    </w:p>
    <w:p w:rsidR="004D7D76" w:rsidRDefault="004D7D76" w:rsidP="004D7D76">
      <w:r>
        <w:t>detsad10tuimazy.edu-rb.ru</w:t>
      </w:r>
    </w:p>
    <w:p w:rsidR="004D7D76" w:rsidRDefault="004D7D76" w:rsidP="004D7D76">
      <w:r>
        <w:t>detsad11-kyzyl.rtyva.ru</w:t>
      </w:r>
    </w:p>
    <w:p w:rsidR="004D7D76" w:rsidRDefault="004D7D76" w:rsidP="004D7D76">
      <w:r>
        <w:t>detsad110.ru</w:t>
      </w:r>
    </w:p>
    <w:p w:rsidR="004D7D76" w:rsidRDefault="004D7D76" w:rsidP="004D7D76">
      <w:r>
        <w:t>detsad113-nn.ru</w:t>
      </w:r>
    </w:p>
    <w:p w:rsidR="004D7D76" w:rsidRDefault="004D7D76" w:rsidP="004D7D76">
      <w:r>
        <w:t>detsad118.ru</w:t>
      </w:r>
    </w:p>
    <w:p w:rsidR="004D7D76" w:rsidRDefault="004D7D76" w:rsidP="004D7D76">
      <w:r>
        <w:t>detsad119.edu-rb.ru</w:t>
      </w:r>
    </w:p>
    <w:p w:rsidR="004D7D76" w:rsidRDefault="004D7D76" w:rsidP="004D7D76">
      <w:r>
        <w:t>detsad12-kyzyl.rtyva.ru</w:t>
      </w:r>
    </w:p>
    <w:p w:rsidR="004D7D76" w:rsidRDefault="004D7D76" w:rsidP="004D7D76">
      <w:r>
        <w:t>detsad122.ru</w:t>
      </w:r>
    </w:p>
    <w:p w:rsidR="004D7D76" w:rsidRDefault="004D7D76" w:rsidP="004D7D76">
      <w:r>
        <w:lastRenderedPageBreak/>
        <w:t>detsad123.ru</w:t>
      </w:r>
    </w:p>
    <w:p w:rsidR="004D7D76" w:rsidRDefault="004D7D76" w:rsidP="004D7D76">
      <w:r>
        <w:t>detsad124.ru</w:t>
      </w:r>
    </w:p>
    <w:p w:rsidR="004D7D76" w:rsidRDefault="004D7D76" w:rsidP="004D7D76">
      <w:r>
        <w:t>detsad125.edu-rb.ru</w:t>
      </w:r>
    </w:p>
    <w:p w:rsidR="004D7D76" w:rsidRDefault="004D7D76" w:rsidP="004D7D76">
      <w:r>
        <w:t>detsad125.ru</w:t>
      </w:r>
    </w:p>
    <w:p w:rsidR="004D7D76" w:rsidRDefault="004D7D76" w:rsidP="004D7D76">
      <w:r>
        <w:t>detsad13.edusite.ru</w:t>
      </w:r>
    </w:p>
    <w:p w:rsidR="004D7D76" w:rsidRDefault="004D7D76" w:rsidP="004D7D76">
      <w:r>
        <w:t>detsad13.ruovetluga.edusite.ru/</w:t>
      </w:r>
    </w:p>
    <w:p w:rsidR="004D7D76" w:rsidRDefault="004D7D76" w:rsidP="004D7D76">
      <w:r>
        <w:t>detsad130-ufa.ru/</w:t>
      </w:r>
    </w:p>
    <w:p w:rsidR="004D7D76" w:rsidRDefault="004D7D76" w:rsidP="004D7D76">
      <w:r>
        <w:t>detsad133.ru</w:t>
      </w:r>
    </w:p>
    <w:p w:rsidR="004D7D76" w:rsidRDefault="004D7D76" w:rsidP="004D7D76">
      <w:r>
        <w:t>detsad134.ru</w:t>
      </w:r>
    </w:p>
    <w:p w:rsidR="004D7D76" w:rsidRDefault="004D7D76" w:rsidP="004D7D76">
      <w:r>
        <w:t>detsad14.edu-rb.ru</w:t>
      </w:r>
    </w:p>
    <w:p w:rsidR="004D7D76" w:rsidRDefault="004D7D76" w:rsidP="004D7D76">
      <w:r>
        <w:t>detsad14balahna.ucoz.ru</w:t>
      </w:r>
    </w:p>
    <w:p w:rsidR="004D7D76" w:rsidRDefault="004D7D76" w:rsidP="004D7D76">
      <w:r>
        <w:t>detsad15-kyzyl.rtyva.ru</w:t>
      </w:r>
    </w:p>
    <w:p w:rsidR="004D7D76" w:rsidRDefault="004D7D76" w:rsidP="004D7D76">
      <w:r>
        <w:t>detsad15.ucoz.site</w:t>
      </w:r>
    </w:p>
    <w:p w:rsidR="004D7D76" w:rsidRDefault="004D7D76" w:rsidP="004D7D76">
      <w:r>
        <w:t>detsad159.ru</w:t>
      </w:r>
    </w:p>
    <w:p w:rsidR="004D7D76" w:rsidRDefault="004D7D76" w:rsidP="004D7D76">
      <w:r>
        <w:t>detsad162.edu-rb.ru</w:t>
      </w:r>
    </w:p>
    <w:p w:rsidR="004D7D76" w:rsidRDefault="004D7D76" w:rsidP="004D7D76">
      <w:r>
        <w:t>detsad163-khv.ru</w:t>
      </w:r>
    </w:p>
    <w:p w:rsidR="004D7D76" w:rsidRDefault="004D7D76" w:rsidP="004D7D76">
      <w:r>
        <w:t>detsad165ufa.edu-rb.ru</w:t>
      </w:r>
    </w:p>
    <w:p w:rsidR="004D7D76" w:rsidRDefault="004D7D76" w:rsidP="004D7D76">
      <w:r>
        <w:t>detsad166.ru</w:t>
      </w:r>
    </w:p>
    <w:p w:rsidR="004D7D76" w:rsidRDefault="004D7D76" w:rsidP="004D7D76">
      <w:r>
        <w:t>detsad167.saredu.ru</w:t>
      </w:r>
    </w:p>
    <w:p w:rsidR="004D7D76" w:rsidRDefault="004D7D76" w:rsidP="004D7D76">
      <w:r>
        <w:t>detsad16nerch.a2b2.ru</w:t>
      </w:r>
    </w:p>
    <w:p w:rsidR="004D7D76" w:rsidRDefault="004D7D76" w:rsidP="004D7D76">
      <w:r>
        <w:t>detsad17-kyzyl.rtyva.ru</w:t>
      </w:r>
    </w:p>
    <w:p w:rsidR="004D7D76" w:rsidRDefault="004D7D76" w:rsidP="004D7D76">
      <w:r>
        <w:t>detsad17.edu-rb.ru</w:t>
      </w:r>
    </w:p>
    <w:p w:rsidR="004D7D76" w:rsidRDefault="004D7D76" w:rsidP="004D7D76">
      <w:r>
        <w:t>detsad17.ru</w:t>
      </w:r>
    </w:p>
    <w:p w:rsidR="004D7D76" w:rsidRDefault="004D7D76" w:rsidP="004D7D76">
      <w:r>
        <w:t>detsad173.saredu.ru</w:t>
      </w:r>
    </w:p>
    <w:p w:rsidR="004D7D76" w:rsidRDefault="004D7D76" w:rsidP="004D7D76">
      <w:r>
        <w:t>detsad18-kyzyl.rtyva.ru</w:t>
      </w:r>
    </w:p>
    <w:p w:rsidR="004D7D76" w:rsidRDefault="004D7D76" w:rsidP="004D7D76">
      <w:r>
        <w:t>detsad181.com</w:t>
      </w:r>
    </w:p>
    <w:p w:rsidR="004D7D76" w:rsidRDefault="004D7D76" w:rsidP="004D7D76">
      <w:r>
        <w:t>detsad19-kud.ru</w:t>
      </w:r>
    </w:p>
    <w:p w:rsidR="004D7D76" w:rsidRDefault="004D7D76" w:rsidP="004D7D76">
      <w:r>
        <w:t>detsad19-kyzyl.rtyva.ru</w:t>
      </w:r>
    </w:p>
    <w:p w:rsidR="004D7D76" w:rsidRDefault="004D7D76" w:rsidP="004D7D76">
      <w:r>
        <w:t>detsad193.edu-rb.ru</w:t>
      </w:r>
    </w:p>
    <w:p w:rsidR="004D7D76" w:rsidRDefault="004D7D76" w:rsidP="004D7D76">
      <w:r>
        <w:t>detsad194.edu-rb.ru</w:t>
      </w:r>
    </w:p>
    <w:p w:rsidR="004D7D76" w:rsidRDefault="004D7D76" w:rsidP="004D7D76">
      <w:r>
        <w:t>detsad196.ru</w:t>
      </w:r>
    </w:p>
    <w:p w:rsidR="004D7D76" w:rsidRDefault="004D7D76" w:rsidP="004D7D76">
      <w:r>
        <w:t>detsad19kapelka.ucos.ru</w:t>
      </w:r>
    </w:p>
    <w:p w:rsidR="004D7D76" w:rsidRDefault="004D7D76" w:rsidP="004D7D76">
      <w:r>
        <w:t>detsad1zelenecjiimdo.com</w:t>
      </w:r>
    </w:p>
    <w:p w:rsidR="004D7D76" w:rsidRDefault="004D7D76" w:rsidP="004D7D76">
      <w:r>
        <w:t>detsad2-kyzyl.rtyva.ru</w:t>
      </w:r>
    </w:p>
    <w:p w:rsidR="004D7D76" w:rsidRDefault="004D7D76" w:rsidP="004D7D76">
      <w:r>
        <w:t>detsad2-turan.rtyva.ru</w:t>
      </w:r>
    </w:p>
    <w:p w:rsidR="004D7D76" w:rsidRDefault="004D7D76" w:rsidP="004D7D76">
      <w:r>
        <w:t>detsad2.edu-rb.ru</w:t>
      </w:r>
    </w:p>
    <w:p w:rsidR="004D7D76" w:rsidRDefault="004D7D76" w:rsidP="004D7D76">
      <w:r>
        <w:t>detsad20-kyzyl.rtyva.ru</w:t>
      </w:r>
    </w:p>
    <w:p w:rsidR="004D7D76" w:rsidRDefault="004D7D76" w:rsidP="004D7D76">
      <w:r>
        <w:t>detsad206.ru</w:t>
      </w:r>
    </w:p>
    <w:p w:rsidR="004D7D76" w:rsidRDefault="004D7D76" w:rsidP="004D7D76">
      <w:r>
        <w:t>detsad21-kyzyl.rtyva.ru</w:t>
      </w:r>
    </w:p>
    <w:p w:rsidR="004D7D76" w:rsidRDefault="004D7D76" w:rsidP="004D7D76">
      <w:r>
        <w:t>detsad217.edu-rb.ru</w:t>
      </w:r>
    </w:p>
    <w:p w:rsidR="004D7D76" w:rsidRDefault="004D7D76" w:rsidP="004D7D76">
      <w:r>
        <w:t>detsad22.lbihost.ru</w:t>
      </w:r>
    </w:p>
    <w:p w:rsidR="004D7D76" w:rsidRDefault="004D7D76" w:rsidP="004D7D76">
      <w:r>
        <w:t>detsad22.ucoz.net</w:t>
      </w:r>
    </w:p>
    <w:p w:rsidR="004D7D76" w:rsidRDefault="004D7D76" w:rsidP="004D7D76">
      <w:r>
        <w:t>detsad2201.edu.ru</w:t>
      </w:r>
    </w:p>
    <w:p w:rsidR="004D7D76" w:rsidRDefault="004D7D76" w:rsidP="004D7D76">
      <w:r>
        <w:t>detsad221.ru</w:t>
      </w:r>
    </w:p>
    <w:p w:rsidR="004D7D76" w:rsidRDefault="004D7D76" w:rsidP="004D7D76">
      <w:r>
        <w:t>DETSAD222.AREDU.RU</w:t>
      </w:r>
    </w:p>
    <w:p w:rsidR="004D7D76" w:rsidRDefault="004D7D76" w:rsidP="004D7D76">
      <w:r>
        <w:t>detsad225. edu-rb.ru</w:t>
      </w:r>
    </w:p>
    <w:p w:rsidR="004D7D76" w:rsidRDefault="004D7D76" w:rsidP="004D7D76">
      <w:r>
        <w:t>detsad23-kyzyl.rtyva.ru</w:t>
      </w:r>
    </w:p>
    <w:p w:rsidR="004D7D76" w:rsidRDefault="004D7D76" w:rsidP="004D7D76">
      <w:r>
        <w:t>detsad234ufa.</w:t>
      </w:r>
    </w:p>
    <w:p w:rsidR="004D7D76" w:rsidRDefault="004D7D76" w:rsidP="004D7D76">
      <w:r>
        <w:t>detsad237.edu-rb.ru</w:t>
      </w:r>
    </w:p>
    <w:p w:rsidR="004D7D76" w:rsidRDefault="004D7D76" w:rsidP="004D7D76">
      <w:r>
        <w:lastRenderedPageBreak/>
        <w:t>detsad238.ru</w:t>
      </w:r>
    </w:p>
    <w:p w:rsidR="004D7D76" w:rsidRDefault="004D7D76" w:rsidP="004D7D76">
      <w:r>
        <w:t>detsad239.narod.ru</w:t>
      </w:r>
    </w:p>
    <w:p w:rsidR="004D7D76" w:rsidRDefault="004D7D76" w:rsidP="004D7D76">
      <w:r>
        <w:t>detsad24-kyzyl.rtyva.ru</w:t>
      </w:r>
    </w:p>
    <w:p w:rsidR="004D7D76" w:rsidRDefault="004D7D76" w:rsidP="004D7D76">
      <w:r>
        <w:t>detsad24.edu-rb.ru</w:t>
      </w:r>
    </w:p>
    <w:p w:rsidR="004D7D76" w:rsidRDefault="004D7D76" w:rsidP="004D7D76">
      <w:r>
        <w:t>detsad248.my1.ru</w:t>
      </w:r>
    </w:p>
    <w:p w:rsidR="004D7D76" w:rsidRDefault="004D7D76" w:rsidP="004D7D76">
      <w:r>
        <w:t>detsad24vvol.ucoz.ru</w:t>
      </w:r>
    </w:p>
    <w:p w:rsidR="004D7D76" w:rsidRDefault="004D7D76" w:rsidP="004D7D76">
      <w:r>
        <w:t>detsad25-kyzyl.rtyva.ru</w:t>
      </w:r>
    </w:p>
    <w:p w:rsidR="004D7D76" w:rsidRDefault="004D7D76" w:rsidP="004D7D76">
      <w:r>
        <w:t>detsad25.edu-rb.ru</w:t>
      </w:r>
    </w:p>
    <w:p w:rsidR="004D7D76" w:rsidRDefault="004D7D76" w:rsidP="004D7D76">
      <w:r>
        <w:t>detsad255.ru</w:t>
      </w:r>
    </w:p>
    <w:p w:rsidR="004D7D76" w:rsidRDefault="004D7D76" w:rsidP="004D7D76">
      <w:r>
        <w:t>detsad26.edu-rb.ru</w:t>
      </w:r>
    </w:p>
    <w:p w:rsidR="004D7D76" w:rsidRDefault="004D7D76" w:rsidP="004D7D76">
      <w:r>
        <w:t>detsad26rodnichok.ru</w:t>
      </w:r>
    </w:p>
    <w:p w:rsidR="004D7D76" w:rsidRDefault="004D7D76" w:rsidP="004D7D76">
      <w:r>
        <w:t>detsad27.org</w:t>
      </w:r>
    </w:p>
    <w:p w:rsidR="004D7D76" w:rsidRDefault="004D7D76" w:rsidP="004D7D76">
      <w:r>
        <w:t>detsad27.rf</w:t>
      </w:r>
    </w:p>
    <w:p w:rsidR="004D7D76" w:rsidRDefault="004D7D76" w:rsidP="004D7D76">
      <w:r>
        <w:t>detsad28-kyzyl.rtyva.ru</w:t>
      </w:r>
    </w:p>
    <w:p w:rsidR="004D7D76" w:rsidRDefault="004D7D76" w:rsidP="004D7D76">
      <w:r>
        <w:t>detsad280.edu-rb.ru</w:t>
      </w:r>
    </w:p>
    <w:p w:rsidR="004D7D76" w:rsidRDefault="004D7D76" w:rsidP="004D7D76">
      <w:r>
        <w:t>detsad281.ru</w:t>
      </w:r>
    </w:p>
    <w:p w:rsidR="004D7D76" w:rsidRDefault="004D7D76" w:rsidP="004D7D76">
      <w:r>
        <w:t>detsad29-kyzyl.rtyva.ru</w:t>
      </w:r>
    </w:p>
    <w:p w:rsidR="004D7D76" w:rsidRDefault="004D7D76" w:rsidP="004D7D76">
      <w:r>
        <w:t>detsad29-perm.ru</w:t>
      </w:r>
    </w:p>
    <w:p w:rsidR="004D7D76" w:rsidRDefault="004D7D76" w:rsidP="004D7D76">
      <w:r>
        <w:t>detsad29.edu-rb.ru</w:t>
      </w:r>
    </w:p>
    <w:p w:rsidR="004D7D76" w:rsidRDefault="004D7D76" w:rsidP="004D7D76">
      <w:r>
        <w:t>detsad291.perm.ru</w:t>
      </w:r>
    </w:p>
    <w:p w:rsidR="004D7D76" w:rsidRDefault="004D7D76" w:rsidP="004D7D76">
      <w:r>
        <w:t>detsad295.perm.ru</w:t>
      </w:r>
    </w:p>
    <w:p w:rsidR="004D7D76" w:rsidRDefault="004D7D76" w:rsidP="004D7D76">
      <w:r>
        <w:t>detsad29balakhna.caduk.ru/</w:t>
      </w:r>
    </w:p>
    <w:p w:rsidR="004D7D76" w:rsidRDefault="004D7D76" w:rsidP="004D7D76">
      <w:r>
        <w:t>detsad2rb.jimdo.com</w:t>
      </w:r>
    </w:p>
    <w:p w:rsidR="004D7D76" w:rsidRDefault="004D7D76" w:rsidP="004D7D76">
      <w:r>
        <w:t>detsad3-kyzyl.rtyva.ru</w:t>
      </w:r>
    </w:p>
    <w:p w:rsidR="004D7D76" w:rsidRDefault="004D7D76" w:rsidP="004D7D76">
      <w:r>
        <w:t>detsad3-turan.rtyva.ru</w:t>
      </w:r>
    </w:p>
    <w:p w:rsidR="004D7D76" w:rsidRDefault="004D7D76" w:rsidP="004D7D76">
      <w:r>
        <w:t>detsad3-zven.ru</w:t>
      </w:r>
    </w:p>
    <w:p w:rsidR="004D7D76" w:rsidRDefault="004D7D76" w:rsidP="004D7D76">
      <w:r>
        <w:t>detsad3.edu-rb.ru</w:t>
      </w:r>
    </w:p>
    <w:p w:rsidR="004D7D76" w:rsidRDefault="004D7D76" w:rsidP="004D7D76">
      <w:r>
        <w:t>detsad3.ru/</w:t>
      </w:r>
    </w:p>
    <w:p w:rsidR="004D7D76" w:rsidRDefault="004D7D76" w:rsidP="004D7D76">
      <w:r>
        <w:t>detsad30-kyzyl.rtyva.ru</w:t>
      </w:r>
    </w:p>
    <w:p w:rsidR="004D7D76" w:rsidRDefault="004D7D76" w:rsidP="004D7D76">
      <w:r>
        <w:t>detsad30.212d.ru</w:t>
      </w:r>
    </w:p>
    <w:p w:rsidR="004D7D76" w:rsidRDefault="004D7D76" w:rsidP="004D7D76">
      <w:r>
        <w:t>detsad30.edu-rb.ru</w:t>
      </w:r>
    </w:p>
    <w:p w:rsidR="004D7D76" w:rsidRDefault="004D7D76" w:rsidP="004D7D76">
      <w:r>
        <w:t>detsad31-kyzyl.rtyva.ru</w:t>
      </w:r>
    </w:p>
    <w:p w:rsidR="004D7D76" w:rsidRDefault="004D7D76" w:rsidP="004D7D76">
      <w:r>
        <w:t>detsad319.perm.ru</w:t>
      </w:r>
    </w:p>
    <w:p w:rsidR="004D7D76" w:rsidRDefault="004D7D76" w:rsidP="004D7D76">
      <w:r>
        <w:t>detsad32-kyzyl.rtyva.ru</w:t>
      </w:r>
    </w:p>
    <w:p w:rsidR="004D7D76" w:rsidRDefault="004D7D76" w:rsidP="004D7D76">
      <w:r>
        <w:t>detsad32.edu-rb.ru</w:t>
      </w:r>
    </w:p>
    <w:p w:rsidR="004D7D76" w:rsidRDefault="004D7D76" w:rsidP="004D7D76">
      <w:r>
        <w:t>detsad323.ru</w:t>
      </w:r>
    </w:p>
    <w:p w:rsidR="004D7D76" w:rsidRDefault="004D7D76" w:rsidP="004D7D76">
      <w:r>
        <w:t>detsad32tg.ucoz.com</w:t>
      </w:r>
    </w:p>
    <w:p w:rsidR="004D7D76" w:rsidRDefault="004D7D76" w:rsidP="004D7D76">
      <w:r>
        <w:t>detsad33-kyzyl.rtyva.ru</w:t>
      </w:r>
    </w:p>
    <w:p w:rsidR="004D7D76" w:rsidRDefault="004D7D76" w:rsidP="004D7D76">
      <w:r>
        <w:t>detsad34-kyzyl.rtyva.ru</w:t>
      </w:r>
    </w:p>
    <w:p w:rsidR="004D7D76" w:rsidRDefault="004D7D76" w:rsidP="004D7D76">
      <w:r>
        <w:t>detsad35-kyzyl.rtyva.ru</w:t>
      </w:r>
    </w:p>
    <w:p w:rsidR="004D7D76" w:rsidRDefault="004D7D76" w:rsidP="004D7D76">
      <w:r>
        <w:t>detsad358ucoz.ru</w:t>
      </w:r>
    </w:p>
    <w:p w:rsidR="004D7D76" w:rsidRDefault="004D7D76" w:rsidP="004D7D76">
      <w:r>
        <w:t>detsad36-kyzyl.rtyva.ru</w:t>
      </w:r>
    </w:p>
    <w:p w:rsidR="004D7D76" w:rsidRDefault="004D7D76" w:rsidP="004D7D76">
      <w:r>
        <w:t>detsad37-kyzyl.rtyva.ru</w:t>
      </w:r>
    </w:p>
    <w:p w:rsidR="004D7D76" w:rsidRDefault="004D7D76" w:rsidP="004D7D76">
      <w:r>
        <w:t>detsad37.ucoz.ru</w:t>
      </w:r>
    </w:p>
    <w:p w:rsidR="004D7D76" w:rsidRDefault="004D7D76" w:rsidP="004D7D76">
      <w:r>
        <w:t>detsad373-perm.ru</w:t>
      </w:r>
    </w:p>
    <w:p w:rsidR="004D7D76" w:rsidRDefault="004D7D76" w:rsidP="004D7D76">
      <w:r>
        <w:t>detsad38-kyzyl.rtyva.ru</w:t>
      </w:r>
    </w:p>
    <w:p w:rsidR="004D7D76" w:rsidRDefault="004D7D76" w:rsidP="004D7D76">
      <w:r>
        <w:t>detsad39-kyzyl.rtyva.ru</w:t>
      </w:r>
    </w:p>
    <w:p w:rsidR="004D7D76" w:rsidRDefault="004D7D76" w:rsidP="004D7D76">
      <w:r>
        <w:t>detsad3bez.ucoz.com</w:t>
      </w:r>
    </w:p>
    <w:p w:rsidR="004D7D76" w:rsidRDefault="004D7D76" w:rsidP="004D7D76">
      <w:r>
        <w:t>detsad4-kyzyl.rtyva.ru</w:t>
      </w:r>
    </w:p>
    <w:p w:rsidR="004D7D76" w:rsidRDefault="004D7D76" w:rsidP="004D7D76">
      <w:r>
        <w:lastRenderedPageBreak/>
        <w:t>detsad4-ohansk.ucoz.ru</w:t>
      </w:r>
    </w:p>
    <w:p w:rsidR="004D7D76" w:rsidRDefault="004D7D76" w:rsidP="004D7D76">
      <w:r>
        <w:t>detsad40-kyzyl.rtyva.ru</w:t>
      </w:r>
    </w:p>
    <w:p w:rsidR="004D7D76" w:rsidRDefault="004D7D76" w:rsidP="004D7D76">
      <w:r>
        <w:t>detsad404perm.ru</w:t>
      </w:r>
    </w:p>
    <w:p w:rsidR="004D7D76" w:rsidRDefault="004D7D76" w:rsidP="004D7D76">
      <w:r>
        <w:t>detsad42.ru</w:t>
      </w:r>
    </w:p>
    <w:p w:rsidR="004D7D76" w:rsidRDefault="004D7D76" w:rsidP="004D7D76">
      <w:r>
        <w:t>detsad42.ucoz.ru</w:t>
      </w:r>
    </w:p>
    <w:p w:rsidR="004D7D76" w:rsidRDefault="004D7D76" w:rsidP="004D7D76">
      <w:r>
        <w:t>detsad44. edu-rb.ru</w:t>
      </w:r>
    </w:p>
    <w:p w:rsidR="004D7D76" w:rsidRDefault="004D7D76" w:rsidP="004D7D76">
      <w:r>
        <w:t>detsad44rk.ru</w:t>
      </w:r>
    </w:p>
    <w:p w:rsidR="004D7D76" w:rsidRDefault="004D7D76" w:rsidP="004D7D76">
      <w:r>
        <w:t>detsad45.ru</w:t>
      </w:r>
    </w:p>
    <w:p w:rsidR="004D7D76" w:rsidRDefault="004D7D76" w:rsidP="004D7D76">
      <w:r>
        <w:t>Detsad46.edu-rb.ru</w:t>
      </w:r>
    </w:p>
    <w:p w:rsidR="004D7D76" w:rsidRDefault="004D7D76" w:rsidP="004D7D76">
      <w:r>
        <w:t>detsad46.ucoz.ru</w:t>
      </w:r>
    </w:p>
    <w:p w:rsidR="004D7D76" w:rsidRDefault="004D7D76" w:rsidP="004D7D76">
      <w:r>
        <w:t>detsad46saredu.ru</w:t>
      </w:r>
    </w:p>
    <w:p w:rsidR="004D7D76" w:rsidRDefault="004D7D76" w:rsidP="004D7D76">
      <w:r>
        <w:t>detsad47.ru</w:t>
      </w:r>
    </w:p>
    <w:p w:rsidR="004D7D76" w:rsidRDefault="004D7D76" w:rsidP="004D7D76">
      <w:r>
        <w:t>detsad5-kyzyl.rtyva.ru</w:t>
      </w:r>
    </w:p>
    <w:p w:rsidR="004D7D76" w:rsidRDefault="004D7D76" w:rsidP="004D7D76">
      <w:r>
        <w:t>detsad54.edu-rb.ru</w:t>
      </w:r>
    </w:p>
    <w:p w:rsidR="004D7D76" w:rsidRDefault="004D7D76" w:rsidP="004D7D76">
      <w:r>
        <w:t>detsad57.edu-rb.ru</w:t>
      </w:r>
    </w:p>
    <w:p w:rsidR="004D7D76" w:rsidRDefault="004D7D76" w:rsidP="004D7D76">
      <w:r>
        <w:t>detsad5us.ru</w:t>
      </w:r>
    </w:p>
    <w:p w:rsidR="004D7D76" w:rsidRDefault="004D7D76" w:rsidP="004D7D76">
      <w:r>
        <w:t>detsad6-kyzyl.rtyva.ru</w:t>
      </w:r>
    </w:p>
    <w:p w:rsidR="004D7D76" w:rsidRDefault="004D7D76" w:rsidP="004D7D76">
      <w:r>
        <w:t>detsad6.caduk.ru</w:t>
      </w:r>
    </w:p>
    <w:p w:rsidR="004D7D76" w:rsidRDefault="004D7D76" w:rsidP="004D7D76">
      <w:r>
        <w:t>detsad6.saredu.ru/</w:t>
      </w:r>
    </w:p>
    <w:p w:rsidR="004D7D76" w:rsidRDefault="004D7D76" w:rsidP="004D7D76">
      <w:r>
        <w:t>detsad62.nethouse.ru</w:t>
      </w:r>
    </w:p>
    <w:p w:rsidR="004D7D76" w:rsidRDefault="004D7D76" w:rsidP="004D7D76">
      <w:r>
        <w:t>detsad62015.edusite.ru</w:t>
      </w:r>
    </w:p>
    <w:p w:rsidR="004D7D76" w:rsidRDefault="004D7D76" w:rsidP="004D7D76">
      <w:r>
        <w:t>detsad62rzd.ru</w:t>
      </w:r>
    </w:p>
    <w:p w:rsidR="004D7D76" w:rsidRDefault="004D7D76" w:rsidP="004D7D76">
      <w:r>
        <w:t>detsad65eng.my1.ru</w:t>
      </w:r>
    </w:p>
    <w:p w:rsidR="004D7D76" w:rsidRDefault="004D7D76" w:rsidP="004D7D76">
      <w:r>
        <w:t>detsad66.edu-rb.ru</w:t>
      </w:r>
    </w:p>
    <w:p w:rsidR="004D7D76" w:rsidRDefault="004D7D76" w:rsidP="004D7D76">
      <w:r>
        <w:t>detsad67.ru</w:t>
      </w:r>
    </w:p>
    <w:p w:rsidR="004D7D76" w:rsidRDefault="004D7D76" w:rsidP="004D7D76">
      <w:r>
        <w:t>detsad6volkhov.ru</w:t>
      </w:r>
    </w:p>
    <w:p w:rsidR="004D7D76" w:rsidRDefault="004D7D76" w:rsidP="004D7D76">
      <w:r>
        <w:t>detsad7-kyzyl.rtyva.ru</w:t>
      </w:r>
    </w:p>
    <w:p w:rsidR="004D7D76" w:rsidRDefault="004D7D76" w:rsidP="004D7D76">
      <w:r>
        <w:t>detsad7.edu-rb.ru</w:t>
      </w:r>
    </w:p>
    <w:p w:rsidR="004D7D76" w:rsidRDefault="004D7D76" w:rsidP="004D7D76">
      <w:r>
        <w:t>detsad76-sp.ru</w:t>
      </w:r>
    </w:p>
    <w:p w:rsidR="004D7D76" w:rsidRDefault="004D7D76" w:rsidP="004D7D76">
      <w:r>
        <w:t>detsad7ufa.jimdo.com</w:t>
      </w:r>
    </w:p>
    <w:p w:rsidR="004D7D76" w:rsidRDefault="004D7D76" w:rsidP="004D7D76">
      <w:r>
        <w:t>detsad8-kyzyl.rtyva.ru</w:t>
      </w:r>
    </w:p>
    <w:p w:rsidR="004D7D76" w:rsidRDefault="004D7D76" w:rsidP="004D7D76">
      <w:r>
        <w:t>detsad80.edu-rb.ru</w:t>
      </w:r>
    </w:p>
    <w:p w:rsidR="004D7D76" w:rsidRDefault="004D7D76" w:rsidP="004D7D76">
      <w:r>
        <w:t>detsad87perm.nethouse.ru</w:t>
      </w:r>
    </w:p>
    <w:p w:rsidR="004D7D76" w:rsidRDefault="004D7D76" w:rsidP="004D7D76">
      <w:r>
        <w:t>detsad8kueda.caduk.ru</w:t>
      </w:r>
    </w:p>
    <w:p w:rsidR="004D7D76" w:rsidRDefault="004D7D76" w:rsidP="004D7D76">
      <w:r>
        <w:t>detsad9-kyzyl.rtyva.ru</w:t>
      </w:r>
    </w:p>
    <w:p w:rsidR="004D7D76" w:rsidRDefault="004D7D76" w:rsidP="004D7D76">
      <w:r>
        <w:t>detsad90.org.ru</w:t>
      </w:r>
    </w:p>
    <w:p w:rsidR="004D7D76" w:rsidRDefault="004D7D76" w:rsidP="004D7D76">
      <w:r>
        <w:t>detsad90.perm.prosadiki.ru</w:t>
      </w:r>
    </w:p>
    <w:p w:rsidR="004D7D76" w:rsidRDefault="004D7D76" w:rsidP="004D7D76">
      <w:r>
        <w:t>detsad91-ufa.edu-rb.ru</w:t>
      </w:r>
    </w:p>
    <w:p w:rsidR="004D7D76" w:rsidRDefault="004D7D76" w:rsidP="004D7D76">
      <w:r>
        <w:t>detsad93.ru</w:t>
      </w:r>
    </w:p>
    <w:p w:rsidR="004D7D76" w:rsidRDefault="004D7D76" w:rsidP="004D7D76">
      <w:r>
        <w:t>detsad96chita.ru</w:t>
      </w:r>
    </w:p>
    <w:p w:rsidR="004D7D76" w:rsidRDefault="004D7D76" w:rsidP="004D7D76">
      <w:r>
        <w:t>detsadalgaq.ucoz.ru</w:t>
      </w:r>
    </w:p>
    <w:p w:rsidR="004D7D76" w:rsidRDefault="004D7D76" w:rsidP="004D7D76">
      <w:r>
        <w:t>detsadasovo.wordpress.com</w:t>
      </w:r>
    </w:p>
    <w:p w:rsidR="004D7D76" w:rsidRDefault="004D7D76" w:rsidP="004D7D76">
      <w:r>
        <w:t>detsadborzya.win.com</w:t>
      </w:r>
    </w:p>
    <w:p w:rsidR="004D7D76" w:rsidRDefault="004D7D76" w:rsidP="004D7D76">
      <w:r>
        <w:t>detsadesso.ru</w:t>
      </w:r>
    </w:p>
    <w:p w:rsidR="004D7D76" w:rsidRDefault="004D7D76" w:rsidP="004D7D76">
      <w:r>
        <w:t>detsadfive.ucoz.net</w:t>
      </w:r>
    </w:p>
    <w:p w:rsidR="004D7D76" w:rsidRDefault="004D7D76" w:rsidP="004D7D76">
      <w:r>
        <w:t>detsadgor6.ucoz.ru</w:t>
      </w:r>
    </w:p>
    <w:p w:rsidR="004D7D76" w:rsidRDefault="004D7D76" w:rsidP="004D7D76">
      <w:r>
        <w:t>detsadik-20.ru</w:t>
      </w:r>
    </w:p>
    <w:p w:rsidR="004D7D76" w:rsidRDefault="004D7D76" w:rsidP="004D7D76">
      <w:r>
        <w:t>detsadik-208.ru</w:t>
      </w:r>
    </w:p>
    <w:p w:rsidR="004D7D76" w:rsidRDefault="004D7D76" w:rsidP="004D7D76">
      <w:r>
        <w:t>detsadik110.ru</w:t>
      </w:r>
    </w:p>
    <w:p w:rsidR="004D7D76" w:rsidRDefault="004D7D76" w:rsidP="004D7D76">
      <w:r>
        <w:lastRenderedPageBreak/>
        <w:t>detsadik186.ru</w:t>
      </w:r>
    </w:p>
    <w:p w:rsidR="004D7D76" w:rsidRDefault="004D7D76" w:rsidP="004D7D76">
      <w:r>
        <w:t>detsadik2.nubex.ru</w:t>
      </w:r>
    </w:p>
    <w:p w:rsidR="004D7D76" w:rsidRDefault="004D7D76" w:rsidP="004D7D76">
      <w:r>
        <w:t>detsadik20.ucoz.ru/</w:t>
      </w:r>
    </w:p>
    <w:p w:rsidR="004D7D76" w:rsidRDefault="004D7D76" w:rsidP="004D7D76">
      <w:r>
        <w:t>detsadik278.ru</w:t>
      </w:r>
    </w:p>
    <w:p w:rsidR="004D7D76" w:rsidRDefault="004D7D76" w:rsidP="004D7D76">
      <w:r>
        <w:t>detsadik379.ru</w:t>
      </w:r>
    </w:p>
    <w:p w:rsidR="004D7D76" w:rsidRDefault="004D7D76" w:rsidP="004D7D76">
      <w:r>
        <w:t>Detsadik59.ucoz.ru</w:t>
      </w:r>
    </w:p>
    <w:p w:rsidR="004D7D76" w:rsidRDefault="004D7D76" w:rsidP="004D7D76">
      <w:r>
        <w:t>detsadik9.ru</w:t>
      </w:r>
    </w:p>
    <w:p w:rsidR="004D7D76" w:rsidRDefault="004D7D76" w:rsidP="004D7D76">
      <w:r>
        <w:t>detsadkungur.ru</w:t>
      </w:r>
    </w:p>
    <w:p w:rsidR="004D7D76" w:rsidRDefault="004D7D76" w:rsidP="004D7D76">
      <w:r>
        <w:t>detsadochkur.ucoz.ru</w:t>
      </w:r>
    </w:p>
    <w:p w:rsidR="004D7D76" w:rsidRDefault="004D7D76" w:rsidP="004D7D76">
      <w:r>
        <w:t>detsadpalevitsi.jimdo.com</w:t>
      </w:r>
    </w:p>
    <w:p w:rsidR="004D7D76" w:rsidRDefault="004D7D76" w:rsidP="004D7D76">
      <w:r>
        <w:t>detsadpitelino.ucoz.ru</w:t>
      </w:r>
    </w:p>
    <w:p w:rsidR="004D7D76" w:rsidRDefault="004D7D76" w:rsidP="004D7D76">
      <w:r>
        <w:t>detsadrakovka.narod.ru</w:t>
      </w:r>
    </w:p>
    <w:p w:rsidR="004D7D76" w:rsidRDefault="004D7D76" w:rsidP="004D7D76">
      <w:r>
        <w:t>detsadsherya.edusite.ru</w:t>
      </w:r>
    </w:p>
    <w:p w:rsidR="004D7D76" w:rsidRDefault="004D7D76" w:rsidP="004D7D76">
      <w:r>
        <w:t>detsadsolnyshko.3dn.ru</w:t>
      </w:r>
    </w:p>
    <w:p w:rsidR="004D7D76" w:rsidRDefault="004D7D76" w:rsidP="004D7D76">
      <w:r>
        <w:t>detsadst.edu-rb.ru</w:t>
      </w:r>
    </w:p>
    <w:p w:rsidR="004D7D76" w:rsidRDefault="004D7D76" w:rsidP="004D7D76">
      <w:r>
        <w:t>detsadstanovoe.</w:t>
      </w:r>
    </w:p>
    <w:p w:rsidR="004D7D76" w:rsidRDefault="004D7D76" w:rsidP="004D7D76">
      <w:r>
        <w:t>detsadstrochkov.ucoz.ru</w:t>
      </w:r>
    </w:p>
    <w:p w:rsidR="004D7D76" w:rsidRDefault="004D7D76" w:rsidP="004D7D76">
      <w:r>
        <w:t>detsadvilgort3edusite.ru</w:t>
      </w:r>
    </w:p>
    <w:p w:rsidR="004D7D76" w:rsidRDefault="004D7D76" w:rsidP="004D7D76">
      <w:r>
        <w:t>detskdom.mgdn.ru</w:t>
      </w:r>
    </w:p>
    <w:p w:rsidR="004D7D76" w:rsidRDefault="004D7D76" w:rsidP="004D7D76">
      <w:r>
        <w:t>detskii-sad12.ru</w:t>
      </w:r>
    </w:p>
    <w:p w:rsidR="004D7D76" w:rsidRDefault="004D7D76" w:rsidP="004D7D76">
      <w:r>
        <w:t>detskiisad15.ru</w:t>
      </w:r>
    </w:p>
    <w:p w:rsidR="004D7D76" w:rsidRDefault="004D7D76" w:rsidP="004D7D76">
      <w:r>
        <w:t>detskiisad23.nethouse.ru</w:t>
      </w:r>
    </w:p>
    <w:p w:rsidR="004D7D76" w:rsidRDefault="004D7D76" w:rsidP="004D7D76">
      <w:r>
        <w:t>detskiisad8.ucoz.ru</w:t>
      </w:r>
    </w:p>
    <w:p w:rsidR="004D7D76" w:rsidRDefault="004D7D76" w:rsidP="004D7D76">
      <w:r>
        <w:t>detskisad2.edusite.ru</w:t>
      </w:r>
    </w:p>
    <w:p w:rsidR="004D7D76" w:rsidRDefault="004D7D76" w:rsidP="004D7D76">
      <w:r>
        <w:t>detskisad9grd.caduk.ru</w:t>
      </w:r>
    </w:p>
    <w:p w:rsidR="004D7D76" w:rsidRDefault="004D7D76" w:rsidP="004D7D76">
      <w:r>
        <w:t>detskiy-sad-13.ucoz.ru</w:t>
      </w:r>
    </w:p>
    <w:p w:rsidR="004D7D76" w:rsidRDefault="004D7D76" w:rsidP="004D7D76">
      <w:r>
        <w:t>detskiy-sad-3.ucoz.com</w:t>
      </w:r>
    </w:p>
    <w:p w:rsidR="004D7D76" w:rsidRDefault="004D7D76" w:rsidP="004D7D76">
      <w:r>
        <w:t>detskiy-sad38.ru</w:t>
      </w:r>
    </w:p>
    <w:p w:rsidR="004D7D76" w:rsidRDefault="004D7D76" w:rsidP="004D7D76">
      <w:r>
        <w:t>detskiysad-23-berezka.ru</w:t>
      </w:r>
    </w:p>
    <w:p w:rsidR="004D7D76" w:rsidRDefault="004D7D76" w:rsidP="004D7D76">
      <w:r>
        <w:t>detskiysad-23.ucoz.ru</w:t>
      </w:r>
    </w:p>
    <w:p w:rsidR="004D7D76" w:rsidRDefault="004D7D76" w:rsidP="004D7D76">
      <w:r>
        <w:t>Detskiysad14.clan.su</w:t>
      </w:r>
    </w:p>
    <w:p w:rsidR="004D7D76" w:rsidRDefault="004D7D76" w:rsidP="004D7D76">
      <w:r>
        <w:t>detskiysad35perm.ru</w:t>
      </w:r>
    </w:p>
    <w:p w:rsidR="004D7D76" w:rsidRDefault="004D7D76" w:rsidP="004D7D76">
      <w:r>
        <w:t>detsky-sad7.ru</w:t>
      </w:r>
    </w:p>
    <w:p w:rsidR="004D7D76" w:rsidRDefault="004D7D76" w:rsidP="004D7D76">
      <w:r>
        <w:t>detskydom-bel.ru</w:t>
      </w:r>
    </w:p>
    <w:p w:rsidR="004D7D76" w:rsidRDefault="004D7D76" w:rsidP="004D7D76">
      <w:r>
        <w:t>detskysad8</w:t>
      </w:r>
    </w:p>
    <w:p w:rsidR="004D7D76" w:rsidRDefault="004D7D76" w:rsidP="004D7D76">
      <w:r>
        <w:t>detskysad9.ucoz.ru</w:t>
      </w:r>
    </w:p>
    <w:p w:rsidR="004D7D76" w:rsidRDefault="004D7D76" w:rsidP="004D7D76">
      <w:r>
        <w:t>dettjpolek1983.ru</w:t>
      </w:r>
    </w:p>
    <w:p w:rsidR="004D7D76" w:rsidRDefault="004D7D76" w:rsidP="004D7D76">
      <w:r>
        <w:t>deulino.ucoz.ru</w:t>
      </w:r>
    </w:p>
    <w:p w:rsidR="004D7D76" w:rsidRDefault="004D7D76" w:rsidP="004D7D76">
      <w:r>
        <w:t>dh-scholl.ru</w:t>
      </w:r>
    </w:p>
    <w:p w:rsidR="004D7D76" w:rsidRDefault="004D7D76" w:rsidP="004D7D76">
      <w:r>
        <w:t>dh-school.ru</w:t>
      </w:r>
    </w:p>
    <w:p w:rsidR="004D7D76" w:rsidRDefault="004D7D76" w:rsidP="004D7D76">
      <w:r>
        <w:t>dhibisert.my1.ru</w:t>
      </w:r>
    </w:p>
    <w:p w:rsidR="004D7D76" w:rsidRDefault="004D7D76" w:rsidP="004D7D76">
      <w:r>
        <w:t>dhsh1.surgut.muzkult.ru</w:t>
      </w:r>
    </w:p>
    <w:p w:rsidR="004D7D76" w:rsidRDefault="004D7D76" w:rsidP="004D7D76">
      <w:r>
        <w:t>dhsh24.uralschool.ru</w:t>
      </w:r>
    </w:p>
    <w:p w:rsidR="004D7D76" w:rsidRDefault="004D7D76" w:rsidP="004D7D76">
      <w:r>
        <w:t>dhtdz.ru</w:t>
      </w:r>
    </w:p>
    <w:p w:rsidR="004D7D76" w:rsidRDefault="004D7D76" w:rsidP="004D7D76">
      <w:r>
        <w:t>dict.mosmetod.ru</w:t>
      </w:r>
    </w:p>
    <w:p w:rsidR="004D7D76" w:rsidRDefault="004D7D76" w:rsidP="004D7D76">
      <w:r>
        <w:t>Digora3.irdou.ru</w:t>
      </w:r>
    </w:p>
    <w:p w:rsidR="004D7D76" w:rsidRDefault="004D7D76" w:rsidP="004D7D76">
      <w:r>
        <w:t>diinchigesh-s-aksy.rtyva.ru</w:t>
      </w:r>
    </w:p>
    <w:p w:rsidR="004D7D76" w:rsidRDefault="004D7D76" w:rsidP="004D7D76">
      <w:r>
        <w:t>diinchigesh-toora-hem.rtyva.ru</w:t>
      </w:r>
    </w:p>
    <w:p w:rsidR="004D7D76" w:rsidRDefault="004D7D76" w:rsidP="004D7D76">
      <w:r>
        <w:t>dim-mpl.ru</w:t>
      </w:r>
    </w:p>
    <w:p w:rsidR="004D7D76" w:rsidRDefault="004D7D76" w:rsidP="004D7D76">
      <w:r>
        <w:lastRenderedPageBreak/>
        <w:t>dim-spo.ru</w:t>
      </w:r>
    </w:p>
    <w:p w:rsidR="004D7D76" w:rsidRDefault="004D7D76" w:rsidP="004D7D76">
      <w:r>
        <w:t>dish.a-xabl .ru</w:t>
      </w:r>
    </w:p>
    <w:p w:rsidR="004D7D76" w:rsidRDefault="004D7D76" w:rsidP="004D7D76">
      <w:r>
        <w:t>divja-ds.dobryanka-edu.ru</w:t>
      </w:r>
    </w:p>
    <w:p w:rsidR="004D7D76" w:rsidRDefault="004D7D76" w:rsidP="004D7D76">
      <w:r>
        <w:t>divshool.edusit.ru</w:t>
      </w:r>
    </w:p>
    <w:p w:rsidR="004D7D76" w:rsidRDefault="004D7D76" w:rsidP="004D7D76">
      <w:r>
        <w:t>Djazator-shkola.edusite.ru</w:t>
      </w:r>
    </w:p>
    <w:p w:rsidR="004D7D76" w:rsidRDefault="004D7D76" w:rsidP="004D7D76">
      <w:r>
        <w:t>djetsad-spasporub.webnode.ru</w:t>
      </w:r>
    </w:p>
    <w:p w:rsidR="004D7D76" w:rsidRDefault="004D7D76" w:rsidP="004D7D76">
      <w:r>
        <w:t>djujmovochka50.ru</w:t>
      </w:r>
    </w:p>
    <w:p w:rsidR="004D7D76" w:rsidRDefault="004D7D76" w:rsidP="004D7D76">
      <w:r>
        <w:t>djushmih.wix.com/sportschool</w:t>
      </w:r>
    </w:p>
    <w:p w:rsidR="004D7D76" w:rsidRDefault="004D7D76" w:rsidP="004D7D76">
      <w:r>
        <w:t>dk-elevator.ru</w:t>
      </w:r>
    </w:p>
    <w:p w:rsidR="004D7D76" w:rsidRDefault="004D7D76" w:rsidP="004D7D76">
      <w:r>
        <w:t>dk-esso.ru</w:t>
      </w:r>
    </w:p>
    <w:p w:rsidR="004D7D76" w:rsidRDefault="004D7D76" w:rsidP="004D7D76">
      <w:r>
        <w:t>dk-kavalerskoe.ru</w:t>
      </w:r>
    </w:p>
    <w:p w:rsidR="004D7D76" w:rsidRDefault="004D7D76" w:rsidP="004D7D76">
      <w:r>
        <w:t>dk-khv.ru</w:t>
      </w:r>
    </w:p>
    <w:p w:rsidR="004D7D76" w:rsidRDefault="004D7D76" w:rsidP="004D7D76">
      <w:r>
        <w:t>dk-ossora. kamch.muzkult.ru</w:t>
      </w:r>
    </w:p>
    <w:p w:rsidR="004D7D76" w:rsidRDefault="004D7D76" w:rsidP="004D7D76">
      <w:r>
        <w:t>dk-rameshki.tver.muzkult.ru</w:t>
      </w:r>
    </w:p>
    <w:p w:rsidR="004D7D76" w:rsidRDefault="004D7D76" w:rsidP="004D7D76">
      <w:r>
        <w:t>dk-ritm.ru</w:t>
      </w:r>
    </w:p>
    <w:p w:rsidR="004D7D76" w:rsidRDefault="004D7D76" w:rsidP="004D7D76">
      <w:r>
        <w:t>dk-yunost.kamch.muzkult.ru</w:t>
      </w:r>
    </w:p>
    <w:p w:rsidR="004D7D76" w:rsidRDefault="004D7D76" w:rsidP="004D7D76">
      <w:r>
        <w:t>dkdaprel.ru</w:t>
      </w:r>
    </w:p>
    <w:p w:rsidR="004D7D76" w:rsidRDefault="004D7D76" w:rsidP="004D7D76">
      <w:r>
        <w:t>dki.ucoz.ru</w:t>
      </w:r>
    </w:p>
    <w:p w:rsidR="004D7D76" w:rsidRDefault="004D7D76" w:rsidP="004D7D76">
      <w:r>
        <w:t>dkm-ber.ru</w:t>
      </w:r>
    </w:p>
    <w:p w:rsidR="004D7D76" w:rsidRDefault="004D7D76" w:rsidP="004D7D76">
      <w:r>
        <w:t>Dkproletarka.ru</w:t>
      </w:r>
    </w:p>
    <w:p w:rsidR="004D7D76" w:rsidRDefault="004D7D76" w:rsidP="004D7D76">
      <w:r>
        <w:t>dkrybak.ru</w:t>
      </w:r>
    </w:p>
    <w:p w:rsidR="004D7D76" w:rsidRDefault="004D7D76" w:rsidP="004D7D76">
      <w:r>
        <w:t>dksos.ru</w:t>
      </w:r>
    </w:p>
    <w:p w:rsidR="004D7D76" w:rsidRDefault="004D7D76" w:rsidP="004D7D76">
      <w:r>
        <w:t>dkvorovskogo.kom</w:t>
      </w:r>
    </w:p>
    <w:p w:rsidR="004D7D76" w:rsidRDefault="004D7D76" w:rsidP="004D7D76">
      <w:r>
        <w:t>dlnschool.ucoz</w:t>
      </w:r>
    </w:p>
    <w:p w:rsidR="004D7D76" w:rsidRDefault="004D7D76" w:rsidP="004D7D76">
      <w:r>
        <w:t>dm-centre.ru/intellectualnaya-raduga</w:t>
      </w:r>
    </w:p>
    <w:p w:rsidR="004D7D76" w:rsidRDefault="004D7D76" w:rsidP="004D7D76">
      <w:r>
        <w:t>dm-centre.ru/konkurs-pravovoy-labirint</w:t>
      </w:r>
    </w:p>
    <w:p w:rsidR="004D7D76" w:rsidRDefault="004D7D76" w:rsidP="004D7D76">
      <w:r>
        <w:t>dm-centre.ru/npk</w:t>
      </w:r>
    </w:p>
    <w:p w:rsidR="004D7D76" w:rsidRDefault="004D7D76" w:rsidP="004D7D76">
      <w:r>
        <w:t>dm-centre.ru/planeta-semiya</w:t>
      </w:r>
    </w:p>
    <w:p w:rsidR="004D7D76" w:rsidRDefault="004D7D76" w:rsidP="004D7D76">
      <w:r>
        <w:t>dm-centre.ru/professionaly-urala</w:t>
      </w:r>
    </w:p>
    <w:p w:rsidR="004D7D76" w:rsidRDefault="004D7D76" w:rsidP="004D7D76">
      <w:r>
        <w:t>dm-centre.ru/uchenik-goda</w:t>
      </w:r>
    </w:p>
    <w:p w:rsidR="004D7D76" w:rsidRDefault="004D7D76" w:rsidP="004D7D76">
      <w:r>
        <w:t>dmоu10.edumsko.ru</w:t>
      </w:r>
    </w:p>
    <w:p w:rsidR="004D7D76" w:rsidRDefault="004D7D76" w:rsidP="004D7D76">
      <w:r>
        <w:t>dmdopdm.edumsko.ru</w:t>
      </w:r>
    </w:p>
    <w:p w:rsidR="004D7D76" w:rsidRDefault="004D7D76" w:rsidP="004D7D76">
      <w:r>
        <w:t>dmdopzdt.edumsko.ru</w:t>
      </w:r>
    </w:p>
    <w:p w:rsidR="004D7D76" w:rsidRDefault="004D7D76" w:rsidP="004D7D76">
      <w:r>
        <w:t>dmdou10.edumsko.ru</w:t>
      </w:r>
    </w:p>
    <w:p w:rsidR="004D7D76" w:rsidRDefault="004D7D76" w:rsidP="004D7D76">
      <w:r>
        <w:t>dmdou21.edumsko.ru</w:t>
      </w:r>
    </w:p>
    <w:p w:rsidR="004D7D76" w:rsidRDefault="004D7D76" w:rsidP="004D7D76">
      <w:r>
        <w:t>dmdou25.edumsko.ru</w:t>
      </w:r>
    </w:p>
    <w:p w:rsidR="004D7D76" w:rsidRDefault="004D7D76" w:rsidP="004D7D76">
      <w:r>
        <w:t>dmdou30.edumsko.ru</w:t>
      </w:r>
    </w:p>
    <w:p w:rsidR="004D7D76" w:rsidRDefault="004D7D76" w:rsidP="004D7D76">
      <w:r>
        <w:t>dmdou46.edumskо.ru</w:t>
      </w:r>
    </w:p>
    <w:p w:rsidR="004D7D76" w:rsidRDefault="004D7D76" w:rsidP="004D7D76">
      <w:r>
        <w:t>dmdou5.edumsko.ru</w:t>
      </w:r>
    </w:p>
    <w:p w:rsidR="004D7D76" w:rsidRDefault="004D7D76" w:rsidP="004D7D76">
      <w:r>
        <w:t>dmdou83.edumsko.ru</w:t>
      </w:r>
    </w:p>
    <w:p w:rsidR="004D7D76" w:rsidRDefault="004D7D76" w:rsidP="004D7D76">
      <w:r>
        <w:t>dmdou87.edumsko.ru</w:t>
      </w:r>
    </w:p>
    <w:p w:rsidR="004D7D76" w:rsidRDefault="004D7D76" w:rsidP="004D7D76">
      <w:r>
        <w:t>dmhkz.ru</w:t>
      </w:r>
    </w:p>
    <w:p w:rsidR="004D7D76" w:rsidRDefault="004D7D76" w:rsidP="004D7D76">
      <w:r>
        <w:t>dmitrievka.okis.ru</w:t>
      </w:r>
    </w:p>
    <w:p w:rsidR="004D7D76" w:rsidRDefault="004D7D76" w:rsidP="004D7D76">
      <w:r>
        <w:t>dmitrievkasosh.lbihost.ru</w:t>
      </w:r>
    </w:p>
    <w:p w:rsidR="004D7D76" w:rsidRDefault="004D7D76" w:rsidP="004D7D76">
      <w:r>
        <w:t>dmougr.edumsko.ru</w:t>
      </w:r>
    </w:p>
    <w:p w:rsidR="004D7D76" w:rsidRDefault="004D7D76" w:rsidP="004D7D76">
      <w:r>
        <w:t>dmouycor.edumsko.ru</w:t>
      </w:r>
    </w:p>
    <w:p w:rsidR="004D7D76" w:rsidRDefault="004D7D76" w:rsidP="004D7D76">
      <w:r>
        <w:t>dmsh-hmrn.com</w:t>
      </w:r>
    </w:p>
    <w:p w:rsidR="004D7D76" w:rsidRDefault="004D7D76" w:rsidP="004D7D76">
      <w:r>
        <w:t>dmsh-ostrozhka.perm.muzkult.ru</w:t>
      </w:r>
    </w:p>
    <w:p w:rsidR="004D7D76" w:rsidRDefault="004D7D76" w:rsidP="004D7D76">
      <w:r>
        <w:t>dmsh-sv.edusite.ru</w:t>
      </w:r>
    </w:p>
    <w:p w:rsidR="004D7D76" w:rsidRDefault="004D7D76" w:rsidP="004D7D76">
      <w:r>
        <w:lastRenderedPageBreak/>
        <w:t>dmsh-uralsky.ru</w:t>
      </w:r>
    </w:p>
    <w:p w:rsidR="004D7D76" w:rsidRDefault="004D7D76" w:rsidP="004D7D76">
      <w:r>
        <w:t>dmsh-zaikovo.ekb.muzkult.ru</w:t>
      </w:r>
    </w:p>
    <w:p w:rsidR="004D7D76" w:rsidRDefault="004D7D76" w:rsidP="004D7D76">
      <w:r>
        <w:t>dmsh1-nt.edusite.ru</w:t>
      </w:r>
    </w:p>
    <w:p w:rsidR="004D7D76" w:rsidRDefault="004D7D76" w:rsidP="004D7D76">
      <w:r>
        <w:t>dmsh1-vil.kamch.muzkult.ru</w:t>
      </w:r>
    </w:p>
    <w:p w:rsidR="004D7D76" w:rsidRDefault="004D7D76" w:rsidP="004D7D76">
      <w:r>
        <w:t>Dmsh2-ku.ekb.muzkult.ru</w:t>
      </w:r>
    </w:p>
    <w:p w:rsidR="004D7D76" w:rsidRDefault="004D7D76" w:rsidP="004D7D76">
      <w:r>
        <w:t>dmsh22.ekb.muzkult.ru</w:t>
      </w:r>
    </w:p>
    <w:p w:rsidR="004D7D76" w:rsidRDefault="004D7D76" w:rsidP="004D7D76">
      <w:r>
        <w:t>Dmsh5.kamch.muzkult.ru</w:t>
      </w:r>
    </w:p>
    <w:p w:rsidR="004D7D76" w:rsidRDefault="004D7D76" w:rsidP="004D7D76">
      <w:r>
        <w:t>dmshkuznecova.ru</w:t>
      </w:r>
    </w:p>
    <w:p w:rsidR="004D7D76" w:rsidRDefault="004D7D76" w:rsidP="004D7D76">
      <w:r>
        <w:t>dmshvost.ekb.muzkult.ru</w:t>
      </w:r>
    </w:p>
    <w:p w:rsidR="004D7D76" w:rsidRDefault="004D7D76" w:rsidP="004D7D76">
      <w:r>
        <w:t>dmt.icde.ru</w:t>
      </w:r>
    </w:p>
    <w:p w:rsidR="004D7D76" w:rsidRDefault="004D7D76" w:rsidP="004D7D76">
      <w:r>
        <w:t>Dmttmp.ru</w:t>
      </w:r>
    </w:p>
    <w:p w:rsidR="004D7D76" w:rsidRDefault="004D7D76" w:rsidP="004D7D76">
      <w:r>
        <w:t>dmuz-kiz.ru</w:t>
      </w:r>
    </w:p>
    <w:p w:rsidR="004D7D76" w:rsidRDefault="004D7D76" w:rsidP="004D7D76">
      <w:r>
        <w:t>dnevnik.mos.ru</w:t>
      </w:r>
    </w:p>
    <w:p w:rsidR="004D7D76" w:rsidRDefault="004D7D76" w:rsidP="004D7D76">
      <w:r>
        <w:t>dnevnik.oovgo.ru</w:t>
      </w:r>
    </w:p>
    <w:p w:rsidR="004D7D76" w:rsidRDefault="004D7D76" w:rsidP="004D7D76">
      <w:r>
        <w:t>dnevnik.ru</w:t>
      </w:r>
    </w:p>
    <w:p w:rsidR="004D7D76" w:rsidRDefault="004D7D76" w:rsidP="004D7D76">
      <w:r>
        <w:t>dnevniki.shkolapk.ru</w:t>
      </w:r>
    </w:p>
    <w:p w:rsidR="004D7D76" w:rsidRDefault="004D7D76" w:rsidP="004D7D76">
      <w:r>
        <w:t>dni-fg.ru/</w:t>
      </w:r>
    </w:p>
    <w:p w:rsidR="004D7D76" w:rsidRDefault="004D7D76" w:rsidP="004D7D76">
      <w:r>
        <w:t>dniprof.mosmetod.ru</w:t>
      </w:r>
    </w:p>
    <w:p w:rsidR="004D7D76" w:rsidRDefault="004D7D76" w:rsidP="004D7D76">
      <w:r>
        <w:t>do_cdtv.petz.zabedu.ru</w:t>
      </w:r>
    </w:p>
    <w:p w:rsidR="004D7D76" w:rsidRDefault="004D7D76" w:rsidP="004D7D76">
      <w:r>
        <w:t>do_ddtv.srtn.zabedu.ru</w:t>
      </w:r>
    </w:p>
    <w:p w:rsidR="004D7D76" w:rsidRDefault="004D7D76" w:rsidP="004D7D76">
      <w:r>
        <w:t>do_dyus.gptz.zabedu.ru</w:t>
      </w:r>
    </w:p>
    <w:p w:rsidR="004D7D76" w:rsidRDefault="004D7D76" w:rsidP="004D7D76">
      <w:r>
        <w:t>do_dyus.kokj.zabedu.ru</w:t>
      </w:r>
    </w:p>
    <w:p w:rsidR="004D7D76" w:rsidRDefault="004D7D76" w:rsidP="004D7D76">
      <w:r>
        <w:t>do_dyus.srtn.zabedu.ru</w:t>
      </w:r>
    </w:p>
    <w:p w:rsidR="004D7D76" w:rsidRDefault="004D7D76" w:rsidP="004D7D76">
      <w:r>
        <w:t>do_dyus.ultv.zabedu.ru</w:t>
      </w:r>
    </w:p>
    <w:p w:rsidR="004D7D76" w:rsidRDefault="004D7D76" w:rsidP="004D7D76">
      <w:r>
        <w:t>do_shor_8.chita.zabedu.ru</w:t>
      </w:r>
    </w:p>
    <w:p w:rsidR="004D7D76" w:rsidRDefault="004D7D76" w:rsidP="004D7D76">
      <w:r>
        <w:t>do_syun.petz.zabedu.ru</w:t>
      </w:r>
    </w:p>
    <w:p w:rsidR="004D7D76" w:rsidRDefault="004D7D76" w:rsidP="004D7D76">
      <w:r>
        <w:t>do-pl16.ozr.ru</w:t>
      </w:r>
    </w:p>
    <w:p w:rsidR="004D7D76" w:rsidRDefault="004D7D76" w:rsidP="004D7D76">
      <w:r>
        <w:t>do.eduhouse.ru</w:t>
      </w:r>
    </w:p>
    <w:p w:rsidR="004D7D76" w:rsidRDefault="004D7D76" w:rsidP="004D7D76">
      <w:r>
        <w:t>do.u-m-c.ru</w:t>
      </w:r>
    </w:p>
    <w:p w:rsidR="004D7D76" w:rsidRDefault="004D7D76" w:rsidP="004D7D76">
      <w:r>
        <w:t>do.vgkuint.ru</w:t>
      </w:r>
    </w:p>
    <w:p w:rsidR="004D7D76" w:rsidRDefault="004D7D76" w:rsidP="004D7D76">
      <w:r>
        <w:t>do41.ru</w:t>
      </w:r>
    </w:p>
    <w:p w:rsidR="004D7D76" w:rsidRDefault="004D7D76" w:rsidP="004D7D76">
      <w:r>
        <w:t>dobr-dgtt.ru</w:t>
      </w:r>
    </w:p>
    <w:p w:rsidR="004D7D76" w:rsidRDefault="004D7D76" w:rsidP="004D7D76">
      <w:r>
        <w:t>dobrink.onhh.ru</w:t>
      </w:r>
    </w:p>
    <w:p w:rsidR="004D7D76" w:rsidRDefault="004D7D76" w:rsidP="004D7D76">
      <w:r>
        <w:t>dobrovodsevskobrazovanie.edusite.ru</w:t>
      </w:r>
    </w:p>
    <w:p w:rsidR="004D7D76" w:rsidRDefault="004D7D76" w:rsidP="004D7D76">
      <w:r>
        <w:t>dod-cdt.ippk.ru</w:t>
      </w:r>
    </w:p>
    <w:p w:rsidR="004D7D76" w:rsidRDefault="004D7D76" w:rsidP="004D7D76">
      <w:r>
        <w:t>dod-st.ippk.ru</w:t>
      </w:r>
    </w:p>
    <w:p w:rsidR="004D7D76" w:rsidRDefault="004D7D76" w:rsidP="004D7D76">
      <w:r>
        <w:t>dodsmena.omsk.obr55.ru/</w:t>
      </w:r>
    </w:p>
    <w:p w:rsidR="004D7D76" w:rsidRDefault="004D7D76" w:rsidP="004D7D76">
      <w:r>
        <w:t>doegshkola.ucoz.ru</w:t>
      </w:r>
    </w:p>
    <w:p w:rsidR="004D7D76" w:rsidRDefault="004D7D76" w:rsidP="004D7D76">
      <w:r>
        <w:t>dogm.mos.ru</w:t>
      </w:r>
    </w:p>
    <w:p w:rsidR="004D7D76" w:rsidRDefault="004D7D76" w:rsidP="004D7D76">
      <w:r>
        <w:t>dolds4.edumsko.ru</w:t>
      </w:r>
    </w:p>
    <w:p w:rsidR="004D7D76" w:rsidRDefault="004D7D76" w:rsidP="004D7D76">
      <w:r>
        <w:t>dolschool.ru</w:t>
      </w:r>
    </w:p>
    <w:p w:rsidR="004D7D76" w:rsidRDefault="004D7D76" w:rsidP="004D7D76">
      <w:r>
        <w:t>dolshkol.ucoz.ru</w:t>
      </w:r>
    </w:p>
    <w:p w:rsidR="004D7D76" w:rsidRDefault="004D7D76" w:rsidP="004D7D76">
      <w:r>
        <w:t>dom-tvorchestva.3dn.ru</w:t>
      </w:r>
    </w:p>
    <w:p w:rsidR="004D7D76" w:rsidRDefault="004D7D76" w:rsidP="004D7D76">
      <w:r>
        <w:t>dom.sustec.ru</w:t>
      </w:r>
    </w:p>
    <w:p w:rsidR="004D7D76" w:rsidRDefault="004D7D76" w:rsidP="004D7D76">
      <w:r>
        <w:t>domtvorchestva.ucoz.ru</w:t>
      </w:r>
    </w:p>
    <w:p w:rsidR="004D7D76" w:rsidRDefault="004D7D76" w:rsidP="004D7D76">
      <w:r>
        <w:t>don-scool.ucoz.ru</w:t>
      </w:r>
    </w:p>
    <w:p w:rsidR="004D7D76" w:rsidRDefault="004D7D76" w:rsidP="004D7D76">
      <w:r>
        <w:t>dondsc9.edusite.ru</w:t>
      </w:r>
    </w:p>
    <w:p w:rsidR="004D7D76" w:rsidRDefault="004D7D76" w:rsidP="004D7D76">
      <w:r>
        <w:t>Donguzsad.okis.ru</w:t>
      </w:r>
    </w:p>
    <w:p w:rsidR="004D7D76" w:rsidRDefault="004D7D76" w:rsidP="004D7D76">
      <w:r>
        <w:t>doo109rzn.edusite.ru</w:t>
      </w:r>
    </w:p>
    <w:p w:rsidR="004D7D76" w:rsidRDefault="004D7D76" w:rsidP="004D7D76">
      <w:r>
        <w:lastRenderedPageBreak/>
        <w:t>dorogino-mobu.ru</w:t>
      </w:r>
    </w:p>
    <w:p w:rsidR="004D7D76" w:rsidRDefault="004D7D76" w:rsidP="004D7D76">
      <w:r>
        <w:t>dosh.sevsossh.edusite.ru</w:t>
      </w:r>
    </w:p>
    <w:p w:rsidR="004D7D76" w:rsidRDefault="004D7D76" w:rsidP="004D7D76">
      <w:r>
        <w:t>dou_ossora.nubex.ru</w:t>
      </w:r>
    </w:p>
    <w:p w:rsidR="004D7D76" w:rsidRDefault="004D7D76" w:rsidP="004D7D76">
      <w:r>
        <w:t>dou-176.ru</w:t>
      </w:r>
    </w:p>
    <w:p w:rsidR="004D7D76" w:rsidRDefault="004D7D76" w:rsidP="004D7D76">
      <w:r>
        <w:t>dou-196.ucoz.ru</w:t>
      </w:r>
    </w:p>
    <w:p w:rsidR="004D7D76" w:rsidRDefault="004D7D76" w:rsidP="004D7D76">
      <w:r>
        <w:t>dou-79.ucoz.ru</w:t>
      </w:r>
    </w:p>
    <w:p w:rsidR="004D7D76" w:rsidRDefault="004D7D76" w:rsidP="004D7D76">
      <w:r>
        <w:t>dou-92.ucoz.ru</w:t>
      </w:r>
    </w:p>
    <w:p w:rsidR="004D7D76" w:rsidRDefault="004D7D76" w:rsidP="004D7D76">
      <w:r>
        <w:t>dou-alenushka.ucoz.ru</w:t>
      </w:r>
    </w:p>
    <w:p w:rsidR="004D7D76" w:rsidRDefault="004D7D76" w:rsidP="004D7D76">
      <w:r>
        <w:t>dou-kalinino.a2b2.ru</w:t>
      </w:r>
    </w:p>
    <w:p w:rsidR="004D7D76" w:rsidRDefault="004D7D76" w:rsidP="004D7D76">
      <w:r>
        <w:t>dou-lastochka-zhukovo.edu-rb.ru</w:t>
      </w:r>
    </w:p>
    <w:p w:rsidR="004D7D76" w:rsidRDefault="004D7D76" w:rsidP="004D7D76">
      <w:r>
        <w:t>dou-malysh.ru</w:t>
      </w:r>
    </w:p>
    <w:p w:rsidR="004D7D76" w:rsidRDefault="004D7D76" w:rsidP="004D7D76">
      <w:r>
        <w:t>dou-nekrasovka1.ippk.ru</w:t>
      </w:r>
    </w:p>
    <w:p w:rsidR="004D7D76" w:rsidRDefault="004D7D76" w:rsidP="004D7D76">
      <w:r>
        <w:t>dou-ohansk.ucoz.com</w:t>
      </w:r>
    </w:p>
    <w:p w:rsidR="004D7D76" w:rsidRDefault="004D7D76" w:rsidP="004D7D76">
      <w:r>
        <w:t>dou-olenenok.ru</w:t>
      </w:r>
    </w:p>
    <w:p w:rsidR="004D7D76" w:rsidRDefault="004D7D76" w:rsidP="004D7D76">
      <w:r>
        <w:t>dou-pozhnya.ucoz.ru</w:t>
      </w:r>
    </w:p>
    <w:p w:rsidR="004D7D76" w:rsidRDefault="004D7D76" w:rsidP="004D7D76">
      <w:r>
        <w:t>dou-sikachi.ippk.ru</w:t>
      </w:r>
    </w:p>
    <w:p w:rsidR="004D7D76" w:rsidRDefault="004D7D76" w:rsidP="004D7D76">
      <w:r>
        <w:t>dou-solnyshko</w:t>
      </w:r>
    </w:p>
    <w:p w:rsidR="004D7D76" w:rsidRDefault="004D7D76" w:rsidP="004D7D76">
      <w:r>
        <w:t>dou-sun.ucoz.ru</w:t>
      </w:r>
    </w:p>
    <w:p w:rsidR="004D7D76" w:rsidRDefault="004D7D76" w:rsidP="004D7D76">
      <w:r>
        <w:t>dou-topolevo.ippk.ru</w:t>
      </w:r>
    </w:p>
    <w:p w:rsidR="004D7D76" w:rsidRDefault="004D7D76" w:rsidP="004D7D76">
      <w:r>
        <w:t>dou.zabedu.ru</w:t>
      </w:r>
    </w:p>
    <w:p w:rsidR="004D7D76" w:rsidRDefault="004D7D76" w:rsidP="004D7D76">
      <w:r>
        <w:t>dou01-krkam.caduk.ru</w:t>
      </w:r>
    </w:p>
    <w:p w:rsidR="004D7D76" w:rsidRDefault="004D7D76" w:rsidP="004D7D76">
      <w:r>
        <w:t>dou07-krkam.caduk.ru</w:t>
      </w:r>
    </w:p>
    <w:p w:rsidR="004D7D76" w:rsidRDefault="004D7D76" w:rsidP="004D7D76">
      <w:r>
        <w:t>dou1.pkgo.ru</w:t>
      </w:r>
    </w:p>
    <w:p w:rsidR="004D7D76" w:rsidRDefault="004D7D76" w:rsidP="004D7D76">
      <w:r>
        <w:t>dou10.edumsko.ru</w:t>
      </w:r>
    </w:p>
    <w:p w:rsidR="004D7D76" w:rsidRDefault="004D7D76" w:rsidP="004D7D76">
      <w:r>
        <w:t>dou105.edu.sarkomobr.ru</w:t>
      </w:r>
    </w:p>
    <w:p w:rsidR="004D7D76" w:rsidRDefault="004D7D76" w:rsidP="004D7D76">
      <w:r>
        <w:t>dou106.ru</w:t>
      </w:r>
    </w:p>
    <w:p w:rsidR="004D7D76" w:rsidRDefault="004D7D76" w:rsidP="004D7D76">
      <w:r>
        <w:t>dou11-krkam.caduk.ru</w:t>
      </w:r>
    </w:p>
    <w:p w:rsidR="004D7D76" w:rsidRDefault="004D7D76" w:rsidP="004D7D76">
      <w:r>
        <w:t>dou111.ru</w:t>
      </w:r>
    </w:p>
    <w:p w:rsidR="004D7D76" w:rsidRDefault="004D7D76" w:rsidP="004D7D76">
      <w:r>
        <w:t>dou12.edumsko.ru</w:t>
      </w:r>
    </w:p>
    <w:p w:rsidR="004D7D76" w:rsidRDefault="004D7D76" w:rsidP="004D7D76">
      <w:r>
        <w:t>dou12.ru</w:t>
      </w:r>
    </w:p>
    <w:p w:rsidR="004D7D76" w:rsidRDefault="004D7D76" w:rsidP="004D7D76">
      <w:r>
        <w:t>dou120.edu.sarkomobr.ru</w:t>
      </w:r>
    </w:p>
    <w:p w:rsidR="004D7D76" w:rsidRDefault="004D7D76" w:rsidP="004D7D76">
      <w:r>
        <w:t>dou124.edu.sarkomobr.ru</w:t>
      </w:r>
    </w:p>
    <w:p w:rsidR="004D7D76" w:rsidRDefault="004D7D76" w:rsidP="004D7D76">
      <w:r>
        <w:t>dou128.saredu.ru</w:t>
      </w:r>
    </w:p>
    <w:p w:rsidR="004D7D76" w:rsidRDefault="004D7D76" w:rsidP="004D7D76">
      <w:r>
        <w:t>dou13-krkam.caduk.ru</w:t>
      </w:r>
    </w:p>
    <w:p w:rsidR="004D7D76" w:rsidRDefault="004D7D76" w:rsidP="004D7D76">
      <w:r>
        <w:t>dou132.edu.sarcomobr.ru</w:t>
      </w:r>
    </w:p>
    <w:p w:rsidR="004D7D76" w:rsidRDefault="004D7D76" w:rsidP="004D7D76">
      <w:r>
        <w:t>dou138.saredu.ru</w:t>
      </w:r>
    </w:p>
    <w:p w:rsidR="004D7D76" w:rsidRDefault="004D7D76" w:rsidP="004D7D76">
      <w:r>
        <w:t>dou13magadan.ru</w:t>
      </w:r>
    </w:p>
    <w:p w:rsidR="004D7D76" w:rsidRDefault="004D7D76" w:rsidP="004D7D76">
      <w:r>
        <w:t>dou14-vishera</w:t>
      </w:r>
    </w:p>
    <w:p w:rsidR="004D7D76" w:rsidRDefault="004D7D76" w:rsidP="004D7D76">
      <w:r>
        <w:t>dou141.ru</w:t>
      </w:r>
    </w:p>
    <w:p w:rsidR="004D7D76" w:rsidRDefault="004D7D76" w:rsidP="004D7D76">
      <w:r>
        <w:t>dou141/</w:t>
      </w:r>
    </w:p>
    <w:p w:rsidR="004D7D76" w:rsidRDefault="004D7D76" w:rsidP="004D7D76">
      <w:r>
        <w:t>dou142.saredu.ru</w:t>
      </w:r>
    </w:p>
    <w:p w:rsidR="004D7D76" w:rsidRDefault="004D7D76" w:rsidP="004D7D76">
      <w:r>
        <w:t>dou145.edu.sarkomobr.ru</w:t>
      </w:r>
    </w:p>
    <w:p w:rsidR="004D7D76" w:rsidRDefault="004D7D76" w:rsidP="004D7D76">
      <w:r>
        <w:t>dou148.edu.sarkomobr.ru</w:t>
      </w:r>
    </w:p>
    <w:p w:rsidR="004D7D76" w:rsidRDefault="004D7D76" w:rsidP="004D7D76">
      <w:r>
        <w:t>dou15-krkam.caduk.ru</w:t>
      </w:r>
    </w:p>
    <w:p w:rsidR="004D7D76" w:rsidRDefault="004D7D76" w:rsidP="004D7D76">
      <w:r>
        <w:t>dou151.ru</w:t>
      </w:r>
    </w:p>
    <w:p w:rsidR="004D7D76" w:rsidRDefault="004D7D76" w:rsidP="004D7D76">
      <w:r>
        <w:t>dou154nn</w:t>
      </w:r>
    </w:p>
    <w:p w:rsidR="004D7D76" w:rsidRDefault="004D7D76" w:rsidP="004D7D76">
      <w:r>
        <w:t>dou155.edu.sarcomobr.ru</w:t>
      </w:r>
    </w:p>
    <w:p w:rsidR="004D7D76" w:rsidRDefault="004D7D76" w:rsidP="004D7D76">
      <w:r>
        <w:t>dou155.ru</w:t>
      </w:r>
    </w:p>
    <w:p w:rsidR="004D7D76" w:rsidRDefault="004D7D76" w:rsidP="004D7D76">
      <w:r>
        <w:t>dou158.caduk.ru</w:t>
      </w:r>
    </w:p>
    <w:p w:rsidR="004D7D76" w:rsidRDefault="004D7D76" w:rsidP="004D7D76">
      <w:r>
        <w:lastRenderedPageBreak/>
        <w:t>dou164.ru</w:t>
      </w:r>
    </w:p>
    <w:p w:rsidR="004D7D76" w:rsidRDefault="004D7D76" w:rsidP="004D7D76">
      <w:r>
        <w:t>dou165nn.ru</w:t>
      </w:r>
    </w:p>
    <w:p w:rsidR="004D7D76" w:rsidRDefault="004D7D76" w:rsidP="004D7D76">
      <w:r>
        <w:t>dou167nn.caduk.ru</w:t>
      </w:r>
    </w:p>
    <w:p w:rsidR="004D7D76" w:rsidRDefault="004D7D76" w:rsidP="004D7D76">
      <w:r>
        <w:t>dou16balakovo.ucoz.ru</w:t>
      </w:r>
    </w:p>
    <w:p w:rsidR="004D7D76" w:rsidRDefault="004D7D76" w:rsidP="004D7D76">
      <w:r>
        <w:t>dou171.edu.sarkomobr.ru</w:t>
      </w:r>
    </w:p>
    <w:p w:rsidR="004D7D76" w:rsidRDefault="004D7D76" w:rsidP="004D7D76">
      <w:r>
        <w:t>dou175.edu.</w:t>
      </w:r>
    </w:p>
    <w:p w:rsidR="004D7D76" w:rsidRDefault="004D7D76" w:rsidP="004D7D76">
      <w:r>
        <w:t>dou179.edu.sarkomobr.ru</w:t>
      </w:r>
    </w:p>
    <w:p w:rsidR="004D7D76" w:rsidRDefault="004D7D76" w:rsidP="004D7D76">
      <w:r>
        <w:t>dou17neftekamsk.edu-rb.ru</w:t>
      </w:r>
    </w:p>
    <w:p w:rsidR="004D7D76" w:rsidRDefault="004D7D76" w:rsidP="004D7D76">
      <w:r>
        <w:t>dou186.edu-rb.ru</w:t>
      </w:r>
    </w:p>
    <w:p w:rsidR="004D7D76" w:rsidRDefault="004D7D76" w:rsidP="004D7D76">
      <w:r>
        <w:t>dou186.ru</w:t>
      </w:r>
    </w:p>
    <w:p w:rsidR="004D7D76" w:rsidRDefault="004D7D76" w:rsidP="004D7D76">
      <w:r>
        <w:t>dou19.ru</w:t>
      </w:r>
    </w:p>
    <w:p w:rsidR="004D7D76" w:rsidRDefault="004D7D76" w:rsidP="004D7D76">
      <w:r>
        <w:t>dou191.edu sarkomob.ru</w:t>
      </w:r>
    </w:p>
    <w:p w:rsidR="004D7D76" w:rsidRDefault="004D7D76" w:rsidP="004D7D76">
      <w:r>
        <w:t>dou195.edu.sarkomobr.ru</w:t>
      </w:r>
    </w:p>
    <w:p w:rsidR="004D7D76" w:rsidRDefault="004D7D76" w:rsidP="004D7D76">
      <w:r>
        <w:t>dou198.edu.sarkomobr.ru</w:t>
      </w:r>
    </w:p>
    <w:p w:rsidR="004D7D76" w:rsidRDefault="004D7D76" w:rsidP="004D7D76">
      <w:r>
        <w:t>dou19neftekamsk.edu-rb.ru</w:t>
      </w:r>
    </w:p>
    <w:p w:rsidR="004D7D76" w:rsidRDefault="004D7D76" w:rsidP="004D7D76">
      <w:r>
        <w:t>dou2.minobr.ru</w:t>
      </w:r>
    </w:p>
    <w:p w:rsidR="004D7D76" w:rsidRDefault="004D7D76" w:rsidP="004D7D76">
      <w:r>
        <w:t>dou2/</w:t>
      </w:r>
    </w:p>
    <w:p w:rsidR="004D7D76" w:rsidRDefault="004D7D76" w:rsidP="004D7D76">
      <w:r>
        <w:t>dou20.edumsko.ru</w:t>
      </w:r>
    </w:p>
    <w:p w:rsidR="004D7D76" w:rsidRDefault="004D7D76" w:rsidP="004D7D76">
      <w:r>
        <w:t>dou207</w:t>
      </w:r>
    </w:p>
    <w:p w:rsidR="004D7D76" w:rsidRDefault="004D7D76" w:rsidP="004D7D76">
      <w:r>
        <w:t>dou208.edu.sarkomobr.ru</w:t>
      </w:r>
    </w:p>
    <w:p w:rsidR="004D7D76" w:rsidRDefault="004D7D76" w:rsidP="004D7D76">
      <w:r>
        <w:t>dou209.ru</w:t>
      </w:r>
    </w:p>
    <w:p w:rsidR="004D7D76" w:rsidRDefault="004D7D76" w:rsidP="004D7D76">
      <w:r>
        <w:t>dou20magadan.ru</w:t>
      </w:r>
    </w:p>
    <w:p w:rsidR="004D7D76" w:rsidRDefault="004D7D76" w:rsidP="004D7D76">
      <w:r>
        <w:t>dou214.edu.sarkomobr.ru/</w:t>
      </w:r>
    </w:p>
    <w:p w:rsidR="004D7D76" w:rsidRDefault="004D7D76" w:rsidP="004D7D76">
      <w:r>
        <w:t>dou22-мaykop.ru</w:t>
      </w:r>
    </w:p>
    <w:p w:rsidR="004D7D76" w:rsidRDefault="004D7D76" w:rsidP="004D7D76">
      <w:r>
        <w:t xml:space="preserve">dou228.edu.sarkomobr.ru  </w:t>
      </w:r>
    </w:p>
    <w:p w:rsidR="004D7D76" w:rsidRDefault="004D7D76" w:rsidP="004D7D76">
      <w:r>
        <w:t>dou22maykop.ru</w:t>
      </w:r>
    </w:p>
    <w:p w:rsidR="004D7D76" w:rsidRDefault="004D7D76" w:rsidP="004D7D76">
      <w:r>
        <w:t>dou23.edu.sarkomobr.ru</w:t>
      </w:r>
    </w:p>
    <w:p w:rsidR="004D7D76" w:rsidRDefault="004D7D76" w:rsidP="004D7D76">
      <w:r>
        <w:t>dou244.ru</w:t>
      </w:r>
    </w:p>
    <w:p w:rsidR="004D7D76" w:rsidRDefault="004D7D76" w:rsidP="004D7D76">
      <w:r>
        <w:t>dou269.caduk.ru</w:t>
      </w:r>
    </w:p>
    <w:p w:rsidR="004D7D76" w:rsidRDefault="004D7D76" w:rsidP="004D7D76">
      <w:r>
        <w:t>dou290nn.caduk.ru</w:t>
      </w:r>
    </w:p>
    <w:p w:rsidR="004D7D76" w:rsidRDefault="004D7D76" w:rsidP="004D7D76">
      <w:r>
        <w:t>dou294.edusite.ru</w:t>
      </w:r>
    </w:p>
    <w:p w:rsidR="004D7D76" w:rsidRDefault="004D7D76" w:rsidP="004D7D76">
      <w:r>
        <w:t>dou2dubna.ru</w:t>
      </w:r>
    </w:p>
    <w:p w:rsidR="004D7D76" w:rsidRDefault="004D7D76" w:rsidP="004D7D76">
      <w:r>
        <w:t>dou2kav.ru</w:t>
      </w:r>
    </w:p>
    <w:p w:rsidR="004D7D76" w:rsidRDefault="004D7D76" w:rsidP="004D7D76">
      <w:r>
        <w:t>dou2soln.wixsite.com</w:t>
      </w:r>
    </w:p>
    <w:p w:rsidR="004D7D76" w:rsidRDefault="004D7D76" w:rsidP="004D7D76">
      <w:r>
        <w:t>dou35-krkam.caduk.ru</w:t>
      </w:r>
    </w:p>
    <w:p w:rsidR="004D7D76" w:rsidRDefault="004D7D76" w:rsidP="004D7D76">
      <w:r>
        <w:t>dou36raduga.ucoz.ru</w:t>
      </w:r>
    </w:p>
    <w:p w:rsidR="004D7D76" w:rsidRDefault="004D7D76" w:rsidP="004D7D76">
      <w:r>
        <w:t>dou38.ucoz.com</w:t>
      </w:r>
    </w:p>
    <w:p w:rsidR="004D7D76" w:rsidRDefault="004D7D76" w:rsidP="004D7D76">
      <w:r>
        <w:t>dou39.edu.sarkomobr.ru</w:t>
      </w:r>
    </w:p>
    <w:p w:rsidR="004D7D76" w:rsidRDefault="004D7D76" w:rsidP="004D7D76">
      <w:r>
        <w:t>DOU39magadan.ru</w:t>
      </w:r>
    </w:p>
    <w:p w:rsidR="004D7D76" w:rsidRDefault="004D7D76" w:rsidP="004D7D76">
      <w:r>
        <w:t>dou3kav.ru</w:t>
      </w:r>
    </w:p>
    <w:p w:rsidR="004D7D76" w:rsidRDefault="004D7D76" w:rsidP="004D7D76">
      <w:r>
        <w:t>dou4.ru</w:t>
      </w:r>
    </w:p>
    <w:p w:rsidR="004D7D76" w:rsidRDefault="004D7D76" w:rsidP="004D7D76">
      <w:r>
        <w:t>dou40-krkam.caduk.ru</w:t>
      </w:r>
    </w:p>
    <w:p w:rsidR="004D7D76" w:rsidRDefault="004D7D76" w:rsidP="004D7D76">
      <w:r>
        <w:t>dou401nn.edusite.ru</w:t>
      </w:r>
    </w:p>
    <w:p w:rsidR="004D7D76" w:rsidRDefault="004D7D76" w:rsidP="004D7D76">
      <w:r>
        <w:t>dou410nn.edusite.ru</w:t>
      </w:r>
    </w:p>
    <w:p w:rsidR="004D7D76" w:rsidRDefault="004D7D76" w:rsidP="004D7D76">
      <w:r>
        <w:t>dou42-krkam.caduk.ru</w:t>
      </w:r>
    </w:p>
    <w:p w:rsidR="004D7D76" w:rsidRDefault="004D7D76" w:rsidP="004D7D76">
      <w:r>
        <w:t>dou458.edusite.ru</w:t>
      </w:r>
    </w:p>
    <w:p w:rsidR="004D7D76" w:rsidRDefault="004D7D76" w:rsidP="004D7D76">
      <w:r>
        <w:t>Dou46magadan.ru</w:t>
      </w:r>
    </w:p>
    <w:p w:rsidR="004D7D76" w:rsidRDefault="004D7D76" w:rsidP="004D7D76">
      <w:r>
        <w:t>dou48.edu.sarkomobr.ru</w:t>
      </w:r>
    </w:p>
    <w:p w:rsidR="004D7D76" w:rsidRDefault="004D7D76" w:rsidP="004D7D76">
      <w:r>
        <w:t>dou49-krkam.caduk.ru</w:t>
      </w:r>
    </w:p>
    <w:p w:rsidR="004D7D76" w:rsidRDefault="004D7D76" w:rsidP="004D7D76">
      <w:r>
        <w:lastRenderedPageBreak/>
        <w:t>dou49.com</w:t>
      </w:r>
    </w:p>
    <w:p w:rsidR="004D7D76" w:rsidRDefault="004D7D76" w:rsidP="004D7D76">
      <w:r>
        <w:t>dou49.perm.ru</w:t>
      </w:r>
    </w:p>
    <w:p w:rsidR="004D7D76" w:rsidRDefault="004D7D76" w:rsidP="004D7D76">
      <w:r>
        <w:t>dou4kolokolcik.ucoz.ru</w:t>
      </w:r>
    </w:p>
    <w:p w:rsidR="004D7D76" w:rsidRDefault="004D7D76" w:rsidP="004D7D76">
      <w:r>
        <w:t>dou5.edumsko.ru</w:t>
      </w:r>
    </w:p>
    <w:p w:rsidR="004D7D76" w:rsidRDefault="004D7D76" w:rsidP="004D7D76">
      <w:r>
        <w:t>dou51.ru</w:t>
      </w:r>
    </w:p>
    <w:p w:rsidR="004D7D76" w:rsidRDefault="004D7D76" w:rsidP="004D7D76">
      <w:r>
        <w:t>dou53magadan.ru</w:t>
      </w:r>
    </w:p>
    <w:p w:rsidR="004D7D76" w:rsidRDefault="004D7D76" w:rsidP="004D7D76">
      <w:r>
        <w:t>dou60magadan.ru</w:t>
      </w:r>
    </w:p>
    <w:p w:rsidR="004D7D76" w:rsidRDefault="004D7D76" w:rsidP="004D7D76">
      <w:r>
        <w:t>dou61.ru</w:t>
      </w:r>
    </w:p>
    <w:p w:rsidR="004D7D76" w:rsidRDefault="004D7D76" w:rsidP="004D7D76">
      <w:r>
        <w:t>dou61balakovo.ucoz.ru</w:t>
      </w:r>
    </w:p>
    <w:p w:rsidR="004D7D76" w:rsidRDefault="004D7D76" w:rsidP="004D7D76">
      <w:r>
        <w:t>dou63magadan.ru</w:t>
      </w:r>
    </w:p>
    <w:p w:rsidR="004D7D76" w:rsidRDefault="004D7D76" w:rsidP="004D7D76">
      <w:r>
        <w:t>DOU64 magadan.ru</w:t>
      </w:r>
    </w:p>
    <w:p w:rsidR="004D7D76" w:rsidRDefault="004D7D76" w:rsidP="004D7D76">
      <w:r>
        <w:t>dou65magadan.ru</w:t>
      </w:r>
    </w:p>
    <w:p w:rsidR="004D7D76" w:rsidRDefault="004D7D76" w:rsidP="004D7D76">
      <w:r>
        <w:t>dou66magadan.ru</w:t>
      </w:r>
    </w:p>
    <w:p w:rsidR="004D7D76" w:rsidRDefault="004D7D76" w:rsidP="004D7D76">
      <w:r>
        <w:t>dou6buratino.chita.prosadiki.ru</w:t>
      </w:r>
    </w:p>
    <w:p w:rsidR="004D7D76" w:rsidRDefault="004D7D76" w:rsidP="004D7D76">
      <w:r>
        <w:t>dou6kav.ru</w:t>
      </w:r>
    </w:p>
    <w:p w:rsidR="004D7D76" w:rsidRDefault="004D7D76" w:rsidP="004D7D76">
      <w:r>
        <w:t>dou7.ucoz.ru</w:t>
      </w:r>
    </w:p>
    <w:p w:rsidR="004D7D76" w:rsidRDefault="004D7D76" w:rsidP="004D7D76">
      <w:r>
        <w:t>dou72.edu.sarkomobr.ru</w:t>
      </w:r>
    </w:p>
    <w:p w:rsidR="004D7D76" w:rsidRDefault="004D7D76" w:rsidP="004D7D76">
      <w:r>
        <w:t>dou75.ru</w:t>
      </w:r>
    </w:p>
    <w:p w:rsidR="004D7D76" w:rsidRDefault="004D7D76" w:rsidP="004D7D76">
      <w:r>
        <w:t>dou75.ru/16/</w:t>
      </w:r>
    </w:p>
    <w:p w:rsidR="004D7D76" w:rsidRDefault="004D7D76" w:rsidP="004D7D76">
      <w:r>
        <w:t>dou75.ru/65/</w:t>
      </w:r>
    </w:p>
    <w:p w:rsidR="004D7D76" w:rsidRDefault="004D7D76" w:rsidP="004D7D76">
      <w:r>
        <w:t>dou754.mskobr.ru</w:t>
      </w:r>
    </w:p>
    <w:p w:rsidR="004D7D76" w:rsidRDefault="004D7D76" w:rsidP="004D7D76">
      <w:r>
        <w:t>dou77-chita.ru</w:t>
      </w:r>
    </w:p>
    <w:p w:rsidR="004D7D76" w:rsidRDefault="004D7D76" w:rsidP="004D7D76">
      <w:r>
        <w:t>dou78-ufa.edu-rb.ru</w:t>
      </w:r>
    </w:p>
    <w:p w:rsidR="004D7D76" w:rsidRDefault="004D7D76" w:rsidP="004D7D76">
      <w:r>
        <w:t>dou78.ru</w:t>
      </w:r>
    </w:p>
    <w:p w:rsidR="004D7D76" w:rsidRDefault="004D7D76" w:rsidP="004D7D76">
      <w:r>
        <w:t>dou7chita.a5.ru</w:t>
      </w:r>
    </w:p>
    <w:p w:rsidR="004D7D76" w:rsidRDefault="004D7D76" w:rsidP="004D7D76">
      <w:r>
        <w:t>dou81.edu.sarkomobr.ru</w:t>
      </w:r>
    </w:p>
    <w:p w:rsidR="004D7D76" w:rsidRDefault="004D7D76" w:rsidP="004D7D76">
      <w:r>
        <w:t>dou87-tmn.ru</w:t>
      </w:r>
    </w:p>
    <w:p w:rsidR="004D7D76" w:rsidRDefault="004D7D76" w:rsidP="004D7D76">
      <w:r>
        <w:t>dou92.org.ru</w:t>
      </w:r>
    </w:p>
    <w:p w:rsidR="004D7D76" w:rsidRDefault="004D7D76" w:rsidP="004D7D76">
      <w:r>
        <w:t>dou95.edu.sarkomobr.ru/</w:t>
      </w:r>
    </w:p>
    <w:p w:rsidR="004D7D76" w:rsidRDefault="004D7D76" w:rsidP="004D7D76">
      <w:r>
        <w:t>dou95.ru</w:t>
      </w:r>
    </w:p>
    <w:p w:rsidR="004D7D76" w:rsidRDefault="004D7D76" w:rsidP="004D7D76">
      <w:r>
        <w:t>dou96.ru</w:t>
      </w:r>
    </w:p>
    <w:p w:rsidR="004D7D76" w:rsidRDefault="004D7D76" w:rsidP="004D7D76">
      <w:r>
        <w:t>douduymovochka.ukoz.com</w:t>
      </w:r>
    </w:p>
    <w:p w:rsidR="004D7D76" w:rsidRDefault="004D7D76" w:rsidP="004D7D76">
      <w:r>
        <w:t>doukmar.engels-edu.ru</w:t>
      </w:r>
    </w:p>
    <w:p w:rsidR="004D7D76" w:rsidRDefault="004D7D76" w:rsidP="004D7D76">
      <w:r>
        <w:t>doukolosok3.ucoz.ru</w:t>
      </w:r>
    </w:p>
    <w:p w:rsidR="004D7D76" w:rsidRDefault="004D7D76" w:rsidP="004D7D76">
      <w:r>
        <w:t>dounpush.engels-edu.ru/</w:t>
      </w:r>
    </w:p>
    <w:p w:rsidR="004D7D76" w:rsidRDefault="004D7D76" w:rsidP="004D7D76">
      <w:r>
        <w:t>douraduga62.ucoz.com</w:t>
      </w:r>
    </w:p>
    <w:p w:rsidR="004D7D76" w:rsidRDefault="004D7D76" w:rsidP="004D7D76">
      <w:r>
        <w:t>douromashka.3dn.ru</w:t>
      </w:r>
    </w:p>
    <w:p w:rsidR="004D7D76" w:rsidRDefault="004D7D76" w:rsidP="004D7D76">
      <w:r>
        <w:t>dousad13.ru</w:t>
      </w:r>
    </w:p>
    <w:p w:rsidR="004D7D76" w:rsidRDefault="004D7D76" w:rsidP="004D7D76">
      <w:r>
        <w:t>dousolnishko.ucoz.com</w:t>
      </w:r>
    </w:p>
    <w:p w:rsidR="004D7D76" w:rsidRDefault="004D7D76" w:rsidP="004D7D76">
      <w:r>
        <w:t>dousvet.ucoz.ru</w:t>
      </w:r>
    </w:p>
    <w:p w:rsidR="004D7D76" w:rsidRDefault="004D7D76" w:rsidP="004D7D76">
      <w:r>
        <w:t>douteremok.3dn.ru</w:t>
      </w:r>
    </w:p>
    <w:p w:rsidR="004D7D76" w:rsidRDefault="004D7D76" w:rsidP="004D7D76">
      <w:r>
        <w:t>doy-malysh.obrzhukov.ru</w:t>
      </w:r>
    </w:p>
    <w:p w:rsidR="004D7D76" w:rsidRDefault="004D7D76" w:rsidP="004D7D76">
      <w:r>
        <w:t>doy19.ucoz.ru</w:t>
      </w:r>
    </w:p>
    <w:p w:rsidR="004D7D76" w:rsidRDefault="004D7D76" w:rsidP="004D7D76">
      <w:r>
        <w:t>doy1ryazhsk.ucoz.ru</w:t>
      </w:r>
    </w:p>
    <w:p w:rsidR="004D7D76" w:rsidRDefault="004D7D76" w:rsidP="004D7D76">
      <w:r>
        <w:t>doy30.ucoz.ru</w:t>
      </w:r>
    </w:p>
    <w:p w:rsidR="004D7D76" w:rsidRDefault="004D7D76" w:rsidP="004D7D76">
      <w:r>
        <w:t>doy32.ucoz.ru</w:t>
      </w:r>
    </w:p>
    <w:p w:rsidR="004D7D76" w:rsidRDefault="004D7D76" w:rsidP="004D7D76">
      <w:r>
        <w:t>doy35.ucoz.ru</w:t>
      </w:r>
    </w:p>
    <w:p w:rsidR="004D7D76" w:rsidRDefault="004D7D76" w:rsidP="004D7D76">
      <w:r>
        <w:t>doy36.ru</w:t>
      </w:r>
    </w:p>
    <w:p w:rsidR="004D7D76" w:rsidRDefault="004D7D76" w:rsidP="004D7D76">
      <w:r>
        <w:t>doy4korablik.ucoz.ru</w:t>
      </w:r>
    </w:p>
    <w:p w:rsidR="004D7D76" w:rsidRDefault="004D7D76" w:rsidP="004D7D76">
      <w:r>
        <w:lastRenderedPageBreak/>
        <w:t>doy5.ucoz.ru</w:t>
      </w:r>
    </w:p>
    <w:p w:rsidR="004D7D76" w:rsidRDefault="004D7D76" w:rsidP="004D7D76">
      <w:r>
        <w:t>doy75.ippk.ru</w:t>
      </w:r>
    </w:p>
    <w:p w:rsidR="004D7D76" w:rsidRDefault="004D7D76" w:rsidP="004D7D76">
      <w:r>
        <w:t>doyteremok.ru</w:t>
      </w:r>
    </w:p>
    <w:p w:rsidR="004D7D76" w:rsidRDefault="004D7D76" w:rsidP="004D7D76">
      <w:r>
        <w:t>dpgaidar.mskobr.ru</w:t>
      </w:r>
    </w:p>
    <w:p w:rsidR="004D7D76" w:rsidRDefault="004D7D76" w:rsidP="004D7D76">
      <w:r>
        <w:t>dpish-kigi.jimdo.com</w:t>
      </w:r>
    </w:p>
    <w:p w:rsidR="004D7D76" w:rsidRDefault="004D7D76" w:rsidP="004D7D76">
      <w:r>
        <w:t>dpish.mskobr.ru</w:t>
      </w:r>
    </w:p>
    <w:p w:rsidR="004D7D76" w:rsidRDefault="004D7D76" w:rsidP="004D7D76">
      <w:r>
        <w:t>dpk.su</w:t>
      </w:r>
    </w:p>
    <w:p w:rsidR="004D7D76" w:rsidRDefault="004D7D76" w:rsidP="004D7D76">
      <w:r>
        <w:t>dpomos.ru/</w:t>
      </w:r>
    </w:p>
    <w:p w:rsidR="004D7D76" w:rsidRDefault="004D7D76" w:rsidP="004D7D76">
      <w:r>
        <w:t>drozdovskydetsad.wixsite.com/mysait/blank-2</w:t>
      </w:r>
    </w:p>
    <w:p w:rsidR="004D7D76" w:rsidRDefault="004D7D76" w:rsidP="004D7D76">
      <w:r>
        <w:t>ds_14_vyshniy_volochek.a2b2.ru</w:t>
      </w:r>
    </w:p>
    <w:p w:rsidR="004D7D76" w:rsidRDefault="004D7D76" w:rsidP="004D7D76">
      <w:r>
        <w:t>ds_5_vyshniy_volochek.a2b2.ru</w:t>
      </w:r>
    </w:p>
    <w:p w:rsidR="004D7D76" w:rsidRDefault="004D7D76" w:rsidP="004D7D76">
      <w:r>
        <w:t>ds_9_solnishko.a2b2.ru</w:t>
      </w:r>
    </w:p>
    <w:p w:rsidR="004D7D76" w:rsidRDefault="004D7D76" w:rsidP="004D7D76">
      <w:r>
        <w:t>ds_aksh.aksh.zabedu.ru</w:t>
      </w:r>
    </w:p>
    <w:p w:rsidR="004D7D76" w:rsidRDefault="004D7D76" w:rsidP="004D7D76">
      <w:r>
        <w:t>ds_alkz.alkz.zabedu.ru</w:t>
      </w:r>
    </w:p>
    <w:p w:rsidR="004D7D76" w:rsidRDefault="004D7D76" w:rsidP="004D7D76">
      <w:r>
        <w:t>ds_aril.duld.zabedu.ru</w:t>
      </w:r>
    </w:p>
    <w:p w:rsidR="004D7D76" w:rsidRDefault="004D7D76" w:rsidP="004D7D76">
      <w:r>
        <w:t>ds_boht.alkz.zabedu.ru</w:t>
      </w:r>
    </w:p>
    <w:p w:rsidR="004D7D76" w:rsidRDefault="004D7D76" w:rsidP="004D7D76">
      <w:r>
        <w:t>ds_buit.aksh.zabedu.ru-</w:t>
      </w:r>
    </w:p>
    <w:p w:rsidR="004D7D76" w:rsidRDefault="004D7D76" w:rsidP="004D7D76">
      <w:r>
        <w:t>ds_bzer.nerz.zabedu.ru</w:t>
      </w:r>
    </w:p>
    <w:p w:rsidR="004D7D76" w:rsidRDefault="004D7D76" w:rsidP="004D7D76">
      <w:r>
        <w:t>ds_chita_37.chita.zabedu.ru</w:t>
      </w:r>
    </w:p>
    <w:p w:rsidR="004D7D76" w:rsidRDefault="004D7D76" w:rsidP="004D7D76">
      <w:r>
        <w:t>ds_cmln.chit.zabedu.ru</w:t>
      </w:r>
    </w:p>
    <w:p w:rsidR="004D7D76" w:rsidRDefault="004D7D76" w:rsidP="004D7D76">
      <w:r>
        <w:t>ds_cugl.mogt.zabedu.ru</w:t>
      </w:r>
    </w:p>
    <w:p w:rsidR="004D7D76" w:rsidRDefault="004D7D76" w:rsidP="004D7D76">
      <w:r>
        <w:t>ds_duld_5.duld</w:t>
      </w:r>
    </w:p>
    <w:p w:rsidR="004D7D76" w:rsidRDefault="004D7D76" w:rsidP="004D7D76">
      <w:r>
        <w:t>ds_firs.srtn.zabedu.ru</w:t>
      </w:r>
    </w:p>
    <w:p w:rsidR="004D7D76" w:rsidRDefault="004D7D76" w:rsidP="004D7D76">
      <w:r>
        <w:t>ds_gorb.nerz.zabedu.ru</w:t>
      </w:r>
    </w:p>
    <w:p w:rsidR="004D7D76" w:rsidRDefault="004D7D76" w:rsidP="004D7D76">
      <w:r>
        <w:t>ds_gptz_1.gptz.zabedu.ru</w:t>
      </w:r>
    </w:p>
    <w:p w:rsidR="004D7D76" w:rsidRDefault="004D7D76" w:rsidP="004D7D76">
      <w:r>
        <w:t>ds_gptz_10.gptz.zabedu.ru</w:t>
      </w:r>
    </w:p>
    <w:p w:rsidR="004D7D76" w:rsidRDefault="004D7D76" w:rsidP="004D7D76">
      <w:r>
        <w:t>ds_gptz_2.gptz.zabedu.ru</w:t>
      </w:r>
    </w:p>
    <w:p w:rsidR="004D7D76" w:rsidRDefault="004D7D76" w:rsidP="004D7D76">
      <w:r>
        <w:t>ds_gptz_3.gptz.zabedu.ru</w:t>
      </w:r>
    </w:p>
    <w:p w:rsidR="004D7D76" w:rsidRDefault="004D7D76" w:rsidP="004D7D76">
      <w:r>
        <w:t>ds_gptz_5.gptz.zabedu.ru</w:t>
      </w:r>
    </w:p>
    <w:p w:rsidR="004D7D76" w:rsidRDefault="004D7D76" w:rsidP="004D7D76">
      <w:r>
        <w:t>ds_gptz_7.gptz.zabedu.ru</w:t>
      </w:r>
    </w:p>
    <w:p w:rsidR="004D7D76" w:rsidRDefault="004D7D76" w:rsidP="004D7D76">
      <w:r>
        <w:t>ds_kozl.kalg.zabedu.ru</w:t>
      </w:r>
    </w:p>
    <w:p w:rsidR="004D7D76" w:rsidRDefault="004D7D76" w:rsidP="004D7D76">
      <w:r>
        <w:t>ds_lomi.srtn.zabedu.ru</w:t>
      </w:r>
    </w:p>
    <w:p w:rsidR="004D7D76" w:rsidRDefault="004D7D76" w:rsidP="004D7D76">
      <w:r>
        <w:t>ds_lyub.kuir.zabedu.ru</w:t>
      </w:r>
    </w:p>
    <w:p w:rsidR="004D7D76" w:rsidRDefault="004D7D76" w:rsidP="004D7D76">
      <w:r>
        <w:t>ds_makk_1.chit.zabedu.ru</w:t>
      </w:r>
    </w:p>
    <w:p w:rsidR="004D7D76" w:rsidRDefault="004D7D76" w:rsidP="004D7D76">
      <w:r>
        <w:t>ds_makk_2.chit.zabedu.ru</w:t>
      </w:r>
    </w:p>
    <w:p w:rsidR="004D7D76" w:rsidRDefault="004D7D76" w:rsidP="004D7D76">
      <w:r>
        <w:t>ds_mirn.shel.zabedu.ru</w:t>
      </w:r>
    </w:p>
    <w:p w:rsidR="004D7D76" w:rsidRDefault="004D7D76" w:rsidP="004D7D76">
      <w:r>
        <w:t>ds_mogt_7.mogt.zabedu.ru</w:t>
      </w:r>
    </w:p>
    <w:p w:rsidR="004D7D76" w:rsidRDefault="004D7D76" w:rsidP="004D7D76">
      <w:r>
        <w:t>ds_mogt.aksh.zabedu.ru</w:t>
      </w:r>
    </w:p>
    <w:p w:rsidR="004D7D76" w:rsidRDefault="004D7D76" w:rsidP="004D7D76">
      <w:r>
        <w:t>ds_nars.aksh.zabedu.ru</w:t>
      </w:r>
    </w:p>
    <w:p w:rsidR="004D7D76" w:rsidRDefault="004D7D76" w:rsidP="004D7D76">
      <w:r>
        <w:t>ds_nikl.ultv.zabedu.ru</w:t>
      </w:r>
    </w:p>
    <w:p w:rsidR="004D7D76" w:rsidRDefault="004D7D76" w:rsidP="004D7D76">
      <w:r>
        <w:t>ds_nklu.nrch.zabedu.ru</w:t>
      </w:r>
    </w:p>
    <w:p w:rsidR="004D7D76" w:rsidRDefault="004D7D76" w:rsidP="004D7D76">
      <w:r>
        <w:t>ds_novc.prrg.zabedu.ru</w:t>
      </w:r>
    </w:p>
    <w:p w:rsidR="004D7D76" w:rsidRDefault="004D7D76" w:rsidP="004D7D76">
      <w:r>
        <w:t>ds_novk_1.chit.zabedu.ru</w:t>
      </w:r>
    </w:p>
    <w:p w:rsidR="004D7D76" w:rsidRDefault="004D7D76" w:rsidP="004D7D76">
      <w:r>
        <w:t>ds_novk_3.chit.zabedu.ru</w:t>
      </w:r>
    </w:p>
    <w:p w:rsidR="004D7D76" w:rsidRDefault="004D7D76" w:rsidP="004D7D76">
      <w:r>
        <w:t>ds_novk_4.chit.zabedu.ru</w:t>
      </w:r>
    </w:p>
    <w:p w:rsidR="004D7D76" w:rsidRDefault="004D7D76" w:rsidP="004D7D76">
      <w:r>
        <w:t>ds_novk.aksh.zabedu.ru-</w:t>
      </w:r>
    </w:p>
    <w:p w:rsidR="004D7D76" w:rsidRDefault="004D7D76" w:rsidP="004D7D76">
      <w:r>
        <w:t>ds_novp_18.petz.zabedu.ru</w:t>
      </w:r>
    </w:p>
    <w:p w:rsidR="004D7D76" w:rsidRDefault="004D7D76" w:rsidP="004D7D76">
      <w:r>
        <w:t>ds_olvn_104.olvn.zabedu.ru</w:t>
      </w:r>
    </w:p>
    <w:p w:rsidR="004D7D76" w:rsidRDefault="004D7D76" w:rsidP="004D7D76">
      <w:r>
        <w:t>ds_olvn_2.olvn.zabedu.ru</w:t>
      </w:r>
    </w:p>
    <w:p w:rsidR="004D7D76" w:rsidRDefault="004D7D76" w:rsidP="004D7D76">
      <w:r>
        <w:lastRenderedPageBreak/>
        <w:t>ds_oroj.aksh.zabedu.ru</w:t>
      </w:r>
    </w:p>
    <w:p w:rsidR="004D7D76" w:rsidRDefault="004D7D76" w:rsidP="004D7D76">
      <w:r>
        <w:t>ds_pesk.petz.zabedu.ru</w:t>
      </w:r>
    </w:p>
    <w:p w:rsidR="004D7D76" w:rsidRDefault="004D7D76" w:rsidP="004D7D76">
      <w:r>
        <w:t>ds_romashka_raskovo.a2b2.ru</w:t>
      </w:r>
    </w:p>
    <w:p w:rsidR="004D7D76" w:rsidRDefault="004D7D76" w:rsidP="004D7D76">
      <w:r>
        <w:t>ds_samoylovka.a2b2.ru</w:t>
      </w:r>
    </w:p>
    <w:p w:rsidR="004D7D76" w:rsidRDefault="004D7D76" w:rsidP="004D7D76">
      <w:r>
        <w:t>ds_shilovka.a2b2.ru</w:t>
      </w:r>
    </w:p>
    <w:p w:rsidR="004D7D76" w:rsidRDefault="004D7D76" w:rsidP="004D7D76">
      <w:r>
        <w:t>ds_shir.nerz.zabedu.ru</w:t>
      </w:r>
    </w:p>
    <w:p w:rsidR="004D7D76" w:rsidRDefault="004D7D76" w:rsidP="004D7D76">
      <w:r>
        <w:t>ds_skazka_silikatniy.a2b2.ru</w:t>
      </w:r>
    </w:p>
    <w:p w:rsidR="004D7D76" w:rsidRDefault="004D7D76" w:rsidP="004D7D76">
      <w:r>
        <w:t>ds_sohn.chit.zabedu.ru</w:t>
      </w:r>
    </w:p>
    <w:p w:rsidR="004D7D76" w:rsidRDefault="004D7D76" w:rsidP="004D7D76">
      <w:r>
        <w:t>ds_srtn_1.srtn.zabedu.ru</w:t>
      </w:r>
    </w:p>
    <w:p w:rsidR="004D7D76" w:rsidRDefault="004D7D76" w:rsidP="004D7D76">
      <w:r>
        <w:t>ds_tkch.aksh.zabedu.ru</w:t>
      </w:r>
    </w:p>
    <w:p w:rsidR="004D7D76" w:rsidRDefault="004D7D76" w:rsidP="004D7D76">
      <w:r>
        <w:t>ds_tkch.duldzabedu.ru</w:t>
      </w:r>
    </w:p>
    <w:p w:rsidR="004D7D76" w:rsidRDefault="004D7D76" w:rsidP="004D7D76">
      <w:r>
        <w:t>ds_tushna.a2b2.ru</w:t>
      </w:r>
    </w:p>
    <w:p w:rsidR="004D7D76" w:rsidRDefault="004D7D76" w:rsidP="004D7D76">
      <w:r>
        <w:t>ds_ubrt.aksh.zabedu.ru</w:t>
      </w:r>
    </w:p>
    <w:p w:rsidR="004D7D76" w:rsidRDefault="004D7D76" w:rsidP="004D7D76">
      <w:r>
        <w:t>ds_ugdn.chit.zabedu.ru</w:t>
      </w:r>
    </w:p>
    <w:p w:rsidR="004D7D76" w:rsidRDefault="004D7D76" w:rsidP="004D7D76">
      <w:r>
        <w:t>ds_uiln.aksh.zabedu.ru</w:t>
      </w:r>
    </w:p>
    <w:p w:rsidR="004D7D76" w:rsidRDefault="004D7D76" w:rsidP="004D7D76">
      <w:r>
        <w:t>ds_ulch.aksh.zabedu.ru</w:t>
      </w:r>
    </w:p>
    <w:p w:rsidR="004D7D76" w:rsidRDefault="004D7D76" w:rsidP="004D7D76">
      <w:r>
        <w:t>ds_ultv_4.ultv.zabedu.ru</w:t>
      </w:r>
    </w:p>
    <w:p w:rsidR="004D7D76" w:rsidRDefault="004D7D76" w:rsidP="004D7D76">
      <w:r>
        <w:t>ds_ursk.aksh.zabedu.ru</w:t>
      </w:r>
    </w:p>
    <w:p w:rsidR="004D7D76" w:rsidRDefault="004D7D76" w:rsidP="004D7D76">
      <w:r>
        <w:t>ds_vahu.alkz.zabedu.ru</w:t>
      </w:r>
    </w:p>
    <w:p w:rsidR="004D7D76" w:rsidRDefault="004D7D76" w:rsidP="004D7D76">
      <w:r>
        <w:t>ds_vkun.srtn.zabedu.ru</w:t>
      </w:r>
    </w:p>
    <w:p w:rsidR="004D7D76" w:rsidRDefault="004D7D76" w:rsidP="004D7D76">
      <w:r>
        <w:t>ds_yasn_2.olvn.zabedu.ru</w:t>
      </w:r>
    </w:p>
    <w:p w:rsidR="004D7D76" w:rsidRDefault="004D7D76" w:rsidP="004D7D76">
      <w:r>
        <w:t>ds_yasn.olvn.zabedu.ru</w:t>
      </w:r>
    </w:p>
    <w:p w:rsidR="004D7D76" w:rsidRDefault="004D7D76" w:rsidP="004D7D76">
      <w:r>
        <w:t>ds_zasp.chit.zabedu.ru</w:t>
      </w:r>
    </w:p>
    <w:p w:rsidR="004D7D76" w:rsidRDefault="004D7D76" w:rsidP="004D7D76">
      <w:r>
        <w:t>ds-10-belochka.nubex.ru</w:t>
      </w:r>
    </w:p>
    <w:p w:rsidR="004D7D76" w:rsidRDefault="004D7D76" w:rsidP="004D7D76">
      <w:r>
        <w:t>ds-10-nerchinsk.a2b2.ru</w:t>
      </w:r>
    </w:p>
    <w:p w:rsidR="004D7D76" w:rsidRDefault="004D7D76" w:rsidP="004D7D76">
      <w:r>
        <w:t>ds-104-ulyanovsk.nubex.ru</w:t>
      </w:r>
    </w:p>
    <w:p w:rsidR="004D7D76" w:rsidRDefault="004D7D76" w:rsidP="004D7D76">
      <w:r>
        <w:t>Ds-11-berezka.a2b2.ru</w:t>
      </w:r>
    </w:p>
    <w:p w:rsidR="004D7D76" w:rsidRDefault="004D7D76" w:rsidP="004D7D76">
      <w:r>
        <w:t>ds-118-ulyanovsk.a2b2.ru</w:t>
      </w:r>
    </w:p>
    <w:p w:rsidR="004D7D76" w:rsidRDefault="004D7D76" w:rsidP="004D7D76">
      <w:r>
        <w:t>ds-142-rosinka.nubex.ru</w:t>
      </w:r>
    </w:p>
    <w:p w:rsidR="004D7D76" w:rsidRDefault="004D7D76" w:rsidP="004D7D76">
      <w:r>
        <w:t>ds-190.khv.prosadiki.ru</w:t>
      </w:r>
    </w:p>
    <w:p w:rsidR="004D7D76" w:rsidRDefault="004D7D76" w:rsidP="004D7D76">
      <w:r>
        <w:t>ds-1jimdo.com</w:t>
      </w:r>
    </w:p>
    <w:p w:rsidR="004D7D76" w:rsidRDefault="004D7D76" w:rsidP="004D7D76">
      <w:r>
        <w:t>ds-2-emva.ucoz.ru</w:t>
      </w:r>
    </w:p>
    <w:p w:rsidR="004D7D76" w:rsidRDefault="004D7D76" w:rsidP="004D7D76">
      <w:r>
        <w:t>ds-26.k-edu.ru/</w:t>
      </w:r>
    </w:p>
    <w:p w:rsidR="004D7D76" w:rsidRDefault="004D7D76" w:rsidP="004D7D76">
      <w:r>
        <w:t>ds-2sovetski.caduk.ru</w:t>
      </w:r>
    </w:p>
    <w:p w:rsidR="004D7D76" w:rsidRDefault="004D7D76" w:rsidP="004D7D76">
      <w:r>
        <w:t>ds-3.k-edu.ru</w:t>
      </w:r>
    </w:p>
    <w:p w:rsidR="004D7D76" w:rsidRDefault="004D7D76" w:rsidP="004D7D76">
      <w:r>
        <w:t>ds-37-yagodka2b2.ru</w:t>
      </w:r>
    </w:p>
    <w:p w:rsidR="004D7D76" w:rsidRDefault="004D7D76" w:rsidP="004D7D76">
      <w:r>
        <w:t>ds-396.ru</w:t>
      </w:r>
    </w:p>
    <w:p w:rsidR="004D7D76" w:rsidRDefault="004D7D76" w:rsidP="004D7D76">
      <w:r>
        <w:t>ds-4.jimdo.com</w:t>
      </w:r>
    </w:p>
    <w:p w:rsidR="004D7D76" w:rsidRDefault="004D7D76" w:rsidP="004D7D76">
      <w:r>
        <w:t>ds-5-nerchinsk.nubex.ru</w:t>
      </w:r>
    </w:p>
    <w:p w:rsidR="004D7D76" w:rsidRDefault="004D7D76" w:rsidP="004D7D76">
      <w:r>
        <w:t>ds-6.ucoz.ru </w:t>
      </w:r>
    </w:p>
    <w:p w:rsidR="004D7D76" w:rsidRDefault="004D7D76" w:rsidP="004D7D76">
      <w:r>
        <w:t>ds-63-chita.a2b2.ru</w:t>
      </w:r>
    </w:p>
    <w:p w:rsidR="004D7D76" w:rsidRDefault="004D7D76" w:rsidP="004D7D76">
      <w:r>
        <w:t>ds-8-zvezdochka.a2b2.ru</w:t>
      </w:r>
    </w:p>
    <w:p w:rsidR="004D7D76" w:rsidRDefault="004D7D76" w:rsidP="004D7D76">
      <w:r>
        <w:t>ds-borovichek.ucoz.ru</w:t>
      </w:r>
    </w:p>
    <w:p w:rsidR="004D7D76" w:rsidRDefault="004D7D76" w:rsidP="004D7D76">
      <w:r>
        <w:t>ds-cemzavod.a2b2.ru</w:t>
      </w:r>
    </w:p>
    <w:p w:rsidR="004D7D76" w:rsidRDefault="004D7D76" w:rsidP="004D7D76">
      <w:r>
        <w:t>ds-chin.ucoz.ru</w:t>
      </w:r>
    </w:p>
    <w:p w:rsidR="004D7D76" w:rsidRDefault="004D7D76" w:rsidP="004D7D76">
      <w:r>
        <w:t>ds-dyadkovo.ru</w:t>
      </w:r>
    </w:p>
    <w:p w:rsidR="004D7D76" w:rsidRDefault="004D7D76" w:rsidP="004D7D76">
      <w:r>
        <w:t>ds-gorka.ru</w:t>
      </w:r>
    </w:p>
    <w:p w:rsidR="004D7D76" w:rsidRDefault="004D7D76" w:rsidP="004D7D76">
      <w:r>
        <w:t>ds-gornostaevka.ru</w:t>
      </w:r>
    </w:p>
    <w:p w:rsidR="004D7D76" w:rsidRDefault="004D7D76" w:rsidP="004D7D76">
      <w:r>
        <w:t>ds-imeni-kirova.nubex.ru</w:t>
      </w:r>
    </w:p>
    <w:p w:rsidR="004D7D76" w:rsidRDefault="004D7D76" w:rsidP="004D7D76">
      <w:r>
        <w:lastRenderedPageBreak/>
        <w:t>ds-ivashka.ru</w:t>
      </w:r>
    </w:p>
    <w:p w:rsidR="004D7D76" w:rsidRDefault="004D7D76" w:rsidP="004D7D76">
      <w:r>
        <w:t>ds-kolobok.ru</w:t>
      </w:r>
    </w:p>
    <w:p w:rsidR="004D7D76" w:rsidRDefault="004D7D76" w:rsidP="004D7D76">
      <w:r>
        <w:t>ds-kolokolchik-krasnoznamenskiy.nubex.ru</w:t>
      </w:r>
    </w:p>
    <w:p w:rsidR="004D7D76" w:rsidRDefault="004D7D76" w:rsidP="004D7D76">
      <w:r>
        <w:t>ds-kolokolchik.ucoz.ru</w:t>
      </w:r>
    </w:p>
    <w:p w:rsidR="004D7D76" w:rsidRDefault="004D7D76" w:rsidP="004D7D76">
      <w:r>
        <w:t>ds-kolosok.ru</w:t>
      </w:r>
    </w:p>
    <w:p w:rsidR="004D7D76" w:rsidRDefault="004D7D76" w:rsidP="004D7D76">
      <w:r>
        <w:t>ds-korablik.ru</w:t>
      </w:r>
    </w:p>
    <w:p w:rsidR="004D7D76" w:rsidRDefault="004D7D76" w:rsidP="004D7D76">
      <w:r>
        <w:t>ds-krasnoflotskiy.a2b2.ru</w:t>
      </w:r>
    </w:p>
    <w:p w:rsidR="004D7D76" w:rsidRDefault="004D7D76" w:rsidP="004D7D76">
      <w:r>
        <w:t>ds-krasnoyar.a2b2.ru</w:t>
      </w:r>
    </w:p>
    <w:p w:rsidR="004D7D76" w:rsidRDefault="004D7D76" w:rsidP="004D7D76">
      <w:r>
        <w:t>ds-lastochka.my1</w:t>
      </w:r>
    </w:p>
    <w:p w:rsidR="004D7D76" w:rsidRDefault="004D7D76" w:rsidP="004D7D76">
      <w:r>
        <w:t>ds-lenino.ru</w:t>
      </w:r>
    </w:p>
    <w:p w:rsidR="004D7D76" w:rsidRDefault="004D7D76" w:rsidP="004D7D76">
      <w:r>
        <w:t>ds-malyshok.nubex.ru/sveden</w:t>
      </w:r>
    </w:p>
    <w:p w:rsidR="004D7D76" w:rsidRDefault="004D7D76" w:rsidP="004D7D76">
      <w:r>
        <w:t>ds-mendeleevo.karagai-edu.ru</w:t>
      </w:r>
    </w:p>
    <w:p w:rsidR="004D7D76" w:rsidRDefault="004D7D76" w:rsidP="004D7D76">
      <w:r>
        <w:t>ds-metevtamak.edu-rb.ru</w:t>
      </w:r>
    </w:p>
    <w:p w:rsidR="004D7D76" w:rsidRDefault="004D7D76" w:rsidP="004D7D76">
      <w:r>
        <w:t>ds-milgidun.rusdou.ru</w:t>
      </w:r>
    </w:p>
    <w:p w:rsidR="004D7D76" w:rsidRDefault="004D7D76" w:rsidP="004D7D76">
      <w:r>
        <w:t>ds-milovka.ru ;</w:t>
      </w:r>
    </w:p>
    <w:p w:rsidR="004D7D76" w:rsidRDefault="004D7D76" w:rsidP="004D7D76">
      <w:r>
        <w:t>ds-mokino.narod.ru</w:t>
      </w:r>
    </w:p>
    <w:p w:rsidR="004D7D76" w:rsidRDefault="004D7D76" w:rsidP="004D7D76">
      <w:r>
        <w:t>ds-nerdvinskoe.karagai-edu.ru</w:t>
      </w:r>
    </w:p>
    <w:p w:rsidR="004D7D76" w:rsidRDefault="004D7D76" w:rsidP="004D7D76">
      <w:r>
        <w:t>ds-nikitinka.edu-rb.ru</w:t>
      </w:r>
    </w:p>
    <w:p w:rsidR="004D7D76" w:rsidRDefault="004D7D76" w:rsidP="004D7D76">
      <w:r>
        <w:t>ds-novoselki.ru</w:t>
      </w:r>
    </w:p>
    <w:p w:rsidR="004D7D76" w:rsidRDefault="004D7D76" w:rsidP="004D7D76">
      <w:r>
        <w:t>ds-obvinskoe.karagai-edu.ru</w:t>
      </w:r>
    </w:p>
    <w:p w:rsidR="004D7D76" w:rsidRDefault="004D7D76" w:rsidP="004D7D76">
      <w:r>
        <w:t>ds-oduvanchik.ru</w:t>
      </w:r>
    </w:p>
    <w:p w:rsidR="004D7D76" w:rsidRDefault="004D7D76" w:rsidP="004D7D76">
      <w:r>
        <w:t>ds-ogonjk.ru</w:t>
      </w:r>
    </w:p>
    <w:p w:rsidR="004D7D76" w:rsidRDefault="004D7D76" w:rsidP="004D7D76">
      <w:r>
        <w:t>ds-olinsk.a2b2.ru</w:t>
      </w:r>
    </w:p>
    <w:p w:rsidR="004D7D76" w:rsidRDefault="004D7D76" w:rsidP="004D7D76">
      <w:r>
        <w:t>ds-orlenok.ru</w:t>
      </w:r>
    </w:p>
    <w:p w:rsidR="004D7D76" w:rsidRDefault="004D7D76" w:rsidP="004D7D76">
      <w:r>
        <w:t>ds-paysowo</w:t>
      </w:r>
    </w:p>
    <w:p w:rsidR="004D7D76" w:rsidRDefault="004D7D76" w:rsidP="004D7D76">
      <w:r>
        <w:t>ds-petushok.ru</w:t>
      </w:r>
    </w:p>
    <w:p w:rsidR="004D7D76" w:rsidRDefault="004D7D76" w:rsidP="004D7D76">
      <w:r>
        <w:t>ds-pokrovskoe.tvoysadik.ru</w:t>
      </w:r>
    </w:p>
    <w:p w:rsidR="004D7D76" w:rsidRDefault="004D7D76" w:rsidP="004D7D76">
      <w:r>
        <w:t>ds-putino.perm-ver-school.ru</w:t>
      </w:r>
    </w:p>
    <w:p w:rsidR="004D7D76" w:rsidRDefault="004D7D76" w:rsidP="004D7D76">
      <w:r>
        <w:t>ds-rjabiny.perm-ver-school.ru</w:t>
      </w:r>
    </w:p>
    <w:p w:rsidR="004D7D76" w:rsidRDefault="004D7D76" w:rsidP="004D7D76">
      <w:r>
        <w:t>ds-rucheek.nubex.ru</w:t>
      </w:r>
    </w:p>
    <w:p w:rsidR="004D7D76" w:rsidRDefault="004D7D76" w:rsidP="004D7D76">
      <w:r>
        <w:t>ds-rucheek.su</w:t>
      </w:r>
    </w:p>
    <w:p w:rsidR="004D7D76" w:rsidRDefault="004D7D76" w:rsidP="004D7D76">
      <w:r>
        <w:t>ds-savino.karagai-edu.ru</w:t>
      </w:r>
    </w:p>
    <w:p w:rsidR="004D7D76" w:rsidRDefault="004D7D76" w:rsidP="004D7D76">
      <w:r>
        <w:t>ds-semisotka.ru</w:t>
      </w:r>
    </w:p>
    <w:p w:rsidR="004D7D76" w:rsidRDefault="004D7D76" w:rsidP="004D7D76">
      <w:r>
        <w:t>ds-sosnovka.nubex.ru</w:t>
      </w:r>
    </w:p>
    <w:p w:rsidR="004D7D76" w:rsidRDefault="004D7D76" w:rsidP="004D7D76">
      <w:r>
        <w:t>ds-sosnovka.ru</w:t>
      </w:r>
    </w:p>
    <w:p w:rsidR="004D7D76" w:rsidRDefault="004D7D76" w:rsidP="004D7D76">
      <w:r>
        <w:t>ds-sovenok.karagai-edu.ru</w:t>
      </w:r>
    </w:p>
    <w:p w:rsidR="004D7D76" w:rsidRDefault="004D7D76" w:rsidP="004D7D76">
      <w:r>
        <w:t>ds-sub8.edu-rb.ru</w:t>
      </w:r>
    </w:p>
    <w:p w:rsidR="004D7D76" w:rsidRDefault="004D7D76" w:rsidP="004D7D76">
      <w:r>
        <w:t>ds-svetlachok.edu59.info</w:t>
      </w:r>
    </w:p>
    <w:p w:rsidR="004D7D76" w:rsidRDefault="004D7D76" w:rsidP="004D7D76">
      <w:r>
        <w:t>ds-t.r-edu.ru</w:t>
      </w:r>
    </w:p>
    <w:p w:rsidR="004D7D76" w:rsidRDefault="004D7D76" w:rsidP="004D7D76">
      <w:r>
        <w:t>ds-teremok.edu59.info</w:t>
      </w:r>
    </w:p>
    <w:p w:rsidR="004D7D76" w:rsidRDefault="004D7D76" w:rsidP="004D7D76">
      <w:r>
        <w:t>ds-trakt.ucoz.ru</w:t>
      </w:r>
    </w:p>
    <w:p w:rsidR="004D7D76" w:rsidRDefault="004D7D76" w:rsidP="004D7D76">
      <w:r>
        <w:t>ds-tukaevo.edu-rb.ru</w:t>
      </w:r>
    </w:p>
    <w:p w:rsidR="004D7D76" w:rsidRDefault="004D7D76" w:rsidP="004D7D76">
      <w:r>
        <w:t>ds-tymlat.ru</w:t>
      </w:r>
    </w:p>
    <w:p w:rsidR="004D7D76" w:rsidRDefault="004D7D76" w:rsidP="004D7D76">
      <w:r>
        <w:t>ds-uporovo.ru</w:t>
      </w:r>
    </w:p>
    <w:p w:rsidR="004D7D76" w:rsidRDefault="004D7D76" w:rsidP="004D7D76">
      <w:r>
        <w:t>ds-vasilek.ucoz.ru </w:t>
      </w:r>
    </w:p>
    <w:p w:rsidR="004D7D76" w:rsidRDefault="004D7D76" w:rsidP="004D7D76">
      <w:r>
        <w:t>ds-znamenka.edu-rb.ru</w:t>
      </w:r>
    </w:p>
    <w:p w:rsidR="004D7D76" w:rsidRDefault="004D7D76" w:rsidP="004D7D76">
      <w:r>
        <w:t>ds-zvezdochka.ru</w:t>
      </w:r>
    </w:p>
    <w:p w:rsidR="004D7D76" w:rsidRDefault="004D7D76" w:rsidP="004D7D76">
      <w:r>
        <w:t>ds.59209s006.edusite.ru</w:t>
      </w:r>
    </w:p>
    <w:p w:rsidR="004D7D76" w:rsidRDefault="004D7D76" w:rsidP="004D7D76">
      <w:r>
        <w:t>ds.ru/</w:t>
      </w:r>
    </w:p>
    <w:p w:rsidR="004D7D76" w:rsidRDefault="004D7D76" w:rsidP="004D7D76">
      <w:r>
        <w:lastRenderedPageBreak/>
        <w:t>ds.rzn.prosadiki.ru</w:t>
      </w:r>
    </w:p>
    <w:p w:rsidR="004D7D76" w:rsidRDefault="004D7D76" w:rsidP="004D7D76">
      <w:r>
        <w:t>ds1-krasnovishersk.permarea.ru</w:t>
      </w:r>
    </w:p>
    <w:p w:rsidR="004D7D76" w:rsidRDefault="004D7D76" w:rsidP="004D7D76">
      <w:r>
        <w:t>ds1-novoilinsk.permarea.ru</w:t>
      </w:r>
    </w:p>
    <w:p w:rsidR="004D7D76" w:rsidRDefault="004D7D76" w:rsidP="004D7D76">
      <w:r>
        <w:t>ds1.212d.ru</w:t>
      </w:r>
    </w:p>
    <w:p w:rsidR="004D7D76" w:rsidRDefault="004D7D76" w:rsidP="004D7D76">
      <w:r>
        <w:t>ds1.caduk.ru</w:t>
      </w:r>
    </w:p>
    <w:p w:rsidR="004D7D76" w:rsidRDefault="004D7D76" w:rsidP="004D7D76">
      <w:r>
        <w:t>ds1.kr-edu.ru</w:t>
      </w:r>
    </w:p>
    <w:p w:rsidR="004D7D76" w:rsidRDefault="004D7D76" w:rsidP="004D7D76">
      <w:r>
        <w:t>ds1.partizansk.org</w:t>
      </w:r>
    </w:p>
    <w:p w:rsidR="004D7D76" w:rsidRDefault="004D7D76" w:rsidP="004D7D76">
      <w:r>
        <w:t>ds10-emva.ucoz.ru</w:t>
      </w:r>
    </w:p>
    <w:p w:rsidR="004D7D76" w:rsidRDefault="004D7D76" w:rsidP="004D7D76">
      <w:r>
        <w:t>ds10.amsvlad.ru</w:t>
      </w:r>
    </w:p>
    <w:p w:rsidR="004D7D76" w:rsidRDefault="004D7D76" w:rsidP="004D7D76">
      <w:r>
        <w:t>ds10.kr-edu.ru/</w:t>
      </w:r>
    </w:p>
    <w:p w:rsidR="004D7D76" w:rsidRDefault="004D7D76" w:rsidP="004D7D76">
      <w:r>
        <w:t>ds100kms.ucoz.ru</w:t>
      </w:r>
    </w:p>
    <w:p w:rsidR="004D7D76" w:rsidRDefault="004D7D76" w:rsidP="004D7D76">
      <w:r>
        <w:t>ds103.amsvlad.ru</w:t>
      </w:r>
    </w:p>
    <w:p w:rsidR="004D7D76" w:rsidRDefault="004D7D76" w:rsidP="004D7D76">
      <w:r>
        <w:t>ds105.amsvlad.ru</w:t>
      </w:r>
    </w:p>
    <w:p w:rsidR="004D7D76" w:rsidRDefault="004D7D76" w:rsidP="004D7D76">
      <w:r>
        <w:t>ds106.amsvlad.ru</w:t>
      </w:r>
    </w:p>
    <w:p w:rsidR="004D7D76" w:rsidRDefault="004D7D76" w:rsidP="004D7D76">
      <w:r>
        <w:t>ds107.amsvlad.ru</w:t>
      </w:r>
    </w:p>
    <w:p w:rsidR="004D7D76" w:rsidRDefault="004D7D76" w:rsidP="004D7D76">
      <w:r>
        <w:t>ds108-perm.ru</w:t>
      </w:r>
    </w:p>
    <w:p w:rsidR="004D7D76" w:rsidRDefault="004D7D76" w:rsidP="004D7D76">
      <w:r>
        <w:t>ds10klv.wixsite.com</w:t>
      </w:r>
    </w:p>
    <w:p w:rsidR="004D7D76" w:rsidRDefault="004D7D76" w:rsidP="004D7D76">
      <w:r>
        <w:t>ds10rzh.kinderedu.ru</w:t>
      </w:r>
    </w:p>
    <w:p w:rsidR="004D7D76" w:rsidRDefault="004D7D76" w:rsidP="004D7D76">
      <w:r>
        <w:t>ds11-rodnichok.edu59.info</w:t>
      </w:r>
    </w:p>
    <w:p w:rsidR="004D7D76" w:rsidRDefault="004D7D76" w:rsidP="004D7D76">
      <w:r>
        <w:t>ds11.cit-vbg.ru</w:t>
      </w:r>
    </w:p>
    <w:p w:rsidR="004D7D76" w:rsidRDefault="004D7D76" w:rsidP="004D7D76">
      <w:r>
        <w:t>ds11.dobryanka-edu.ru</w:t>
      </w:r>
    </w:p>
    <w:p w:rsidR="004D7D76" w:rsidRDefault="004D7D76" w:rsidP="004D7D76">
      <w:r>
        <w:t>ds110sonkovo.ru</w:t>
      </w:r>
    </w:p>
    <w:p w:rsidR="004D7D76" w:rsidRDefault="004D7D76" w:rsidP="004D7D76">
      <w:r>
        <w:t>ds111-27.ru</w:t>
      </w:r>
    </w:p>
    <w:p w:rsidR="004D7D76" w:rsidRDefault="004D7D76" w:rsidP="004D7D76">
      <w:r>
        <w:t>ds112perm.ru</w:t>
      </w:r>
    </w:p>
    <w:p w:rsidR="004D7D76" w:rsidRDefault="004D7D76" w:rsidP="004D7D76">
      <w:r>
        <w:t>ds116.edu-rb.ru</w:t>
      </w:r>
    </w:p>
    <w:p w:rsidR="004D7D76" w:rsidRDefault="004D7D76" w:rsidP="004D7D76">
      <w:r>
        <w:t>ds11solnyshko.caduk.ru</w:t>
      </w:r>
    </w:p>
    <w:p w:rsidR="004D7D76" w:rsidRDefault="004D7D76" w:rsidP="004D7D76">
      <w:r>
        <w:t>ds12-yabl.obr01.ru</w:t>
      </w:r>
    </w:p>
    <w:p w:rsidR="004D7D76" w:rsidRDefault="004D7D76" w:rsidP="004D7D76">
      <w:r>
        <w:t>ds12.kr-edu.ru</w:t>
      </w:r>
    </w:p>
    <w:p w:rsidR="004D7D76" w:rsidRDefault="004D7D76" w:rsidP="004D7D76">
      <w:r>
        <w:t>ds12.ucoz.org</w:t>
      </w:r>
    </w:p>
    <w:p w:rsidR="004D7D76" w:rsidRDefault="004D7D76" w:rsidP="004D7D76">
      <w:r>
        <w:t>ds120.caduk.ru</w:t>
      </w:r>
    </w:p>
    <w:p w:rsidR="004D7D76" w:rsidRDefault="004D7D76" w:rsidP="004D7D76">
      <w:r>
        <w:t>ds125.tmn.prosadiki.ru</w:t>
      </w:r>
    </w:p>
    <w:p w:rsidR="004D7D76" w:rsidRDefault="004D7D76" w:rsidP="004D7D76">
      <w:r>
        <w:t>ds127.ru</w:t>
      </w:r>
    </w:p>
    <w:p w:rsidR="004D7D76" w:rsidRDefault="004D7D76" w:rsidP="004D7D76">
      <w:r>
        <w:t>ds12perm.ru</w:t>
      </w:r>
    </w:p>
    <w:p w:rsidR="004D7D76" w:rsidRDefault="004D7D76" w:rsidP="004D7D76">
      <w:r>
        <w:t>ds13_osa.nubex.ru</w:t>
      </w:r>
    </w:p>
    <w:p w:rsidR="004D7D76" w:rsidRDefault="004D7D76" w:rsidP="004D7D76">
      <w:r>
        <w:t>ds13-nytva.permarea.ru</w:t>
      </w:r>
    </w:p>
    <w:p w:rsidR="004D7D76" w:rsidRDefault="004D7D76" w:rsidP="004D7D76">
      <w:r>
        <w:t>ds13.edumsko.ru</w:t>
      </w:r>
    </w:p>
    <w:p w:rsidR="004D7D76" w:rsidRDefault="004D7D76" w:rsidP="004D7D76">
      <w:r>
        <w:t>ds13.nubex.ru</w:t>
      </w:r>
    </w:p>
    <w:p w:rsidR="004D7D76" w:rsidRDefault="004D7D76" w:rsidP="004D7D76">
      <w:r>
        <w:t>ds134.perm.ru</w:t>
      </w:r>
    </w:p>
    <w:p w:rsidR="004D7D76" w:rsidRDefault="004D7D76" w:rsidP="004D7D76">
      <w:r>
        <w:t>ds135.ru</w:t>
      </w:r>
    </w:p>
    <w:p w:rsidR="004D7D76" w:rsidRDefault="004D7D76" w:rsidP="004D7D76">
      <w:r>
        <w:t>ds135mbdou.org</w:t>
      </w:r>
    </w:p>
    <w:p w:rsidR="004D7D76" w:rsidRDefault="004D7D76" w:rsidP="004D7D76">
      <w:r>
        <w:t>ds137.ru</w:t>
      </w:r>
    </w:p>
    <w:p w:rsidR="004D7D76" w:rsidRDefault="004D7D76" w:rsidP="004D7D76">
      <w:r>
        <w:t>ds138.ru</w:t>
      </w:r>
    </w:p>
    <w:p w:rsidR="004D7D76" w:rsidRDefault="004D7D76" w:rsidP="004D7D76">
      <w:r>
        <w:t>ds138ufa.ru</w:t>
      </w:r>
    </w:p>
    <w:p w:rsidR="004D7D76" w:rsidRDefault="004D7D76" w:rsidP="004D7D76">
      <w:r>
        <w:t>ds13kulebaki.a2b2.ru</w:t>
      </w:r>
    </w:p>
    <w:p w:rsidR="004D7D76" w:rsidRDefault="004D7D76" w:rsidP="004D7D76">
      <w:r>
        <w:t>ds13petrushka.ru</w:t>
      </w:r>
    </w:p>
    <w:p w:rsidR="004D7D76" w:rsidRDefault="004D7D76" w:rsidP="004D7D76">
      <w:r>
        <w:t>ds13ufa.edu-rb.ru</w:t>
      </w:r>
    </w:p>
    <w:p w:rsidR="004D7D76" w:rsidRDefault="004D7D76" w:rsidP="004D7D76">
      <w:r>
        <w:t>ds14-aln.kinderedu.ru</w:t>
      </w:r>
    </w:p>
    <w:p w:rsidR="004D7D76" w:rsidRDefault="004D7D76" w:rsidP="004D7D76">
      <w:r>
        <w:t>ds14-gubaha.ucoz.ru</w:t>
      </w:r>
    </w:p>
    <w:p w:rsidR="004D7D76" w:rsidRDefault="004D7D76" w:rsidP="004D7D76">
      <w:r>
        <w:t>ds14-nytva.permarea.ru</w:t>
      </w:r>
    </w:p>
    <w:p w:rsidR="004D7D76" w:rsidRDefault="004D7D76" w:rsidP="004D7D76">
      <w:r>
        <w:lastRenderedPageBreak/>
        <w:t>ds14-oliapka.ru</w:t>
      </w:r>
    </w:p>
    <w:p w:rsidR="004D7D76" w:rsidRDefault="004D7D76" w:rsidP="004D7D76">
      <w:r>
        <w:t>ds14.edumsko.ru</w:t>
      </w:r>
    </w:p>
    <w:p w:rsidR="004D7D76" w:rsidRDefault="004D7D76" w:rsidP="004D7D76">
      <w:r>
        <w:t>ds14.partizansk.org</w:t>
      </w:r>
    </w:p>
    <w:p w:rsidR="004D7D76" w:rsidRDefault="004D7D76" w:rsidP="004D7D76">
      <w:r>
        <w:t>ds146-kle.kinderedu.ru</w:t>
      </w:r>
    </w:p>
    <w:p w:rsidR="004D7D76" w:rsidRDefault="004D7D76" w:rsidP="004D7D76">
      <w:r>
        <w:t>ds146.tmn.prosadiki.ru</w:t>
      </w:r>
    </w:p>
    <w:p w:rsidR="004D7D76" w:rsidRDefault="004D7D76" w:rsidP="004D7D76">
      <w:r>
        <w:t>ds149.ru</w:t>
      </w:r>
    </w:p>
    <w:p w:rsidR="004D7D76" w:rsidRDefault="004D7D76" w:rsidP="004D7D76">
      <w:r>
        <w:t>ds14ishim.ru</w:t>
      </w:r>
    </w:p>
    <w:p w:rsidR="004D7D76" w:rsidRDefault="004D7D76" w:rsidP="004D7D76">
      <w:r>
        <w:t>ds15-skazka.permarea.ru</w:t>
      </w:r>
    </w:p>
    <w:p w:rsidR="004D7D76" w:rsidRDefault="004D7D76" w:rsidP="004D7D76">
      <w:r>
        <w:t>ds15.dobryanka-edu.ru</w:t>
      </w:r>
    </w:p>
    <w:p w:rsidR="004D7D76" w:rsidRDefault="004D7D76" w:rsidP="004D7D76">
      <w:r>
        <w:t>ds15.omsk.obr55.ru/</w:t>
      </w:r>
    </w:p>
    <w:p w:rsidR="004D7D76" w:rsidRDefault="004D7D76" w:rsidP="004D7D76">
      <w:r>
        <w:t>ds158.ru</w:t>
      </w:r>
    </w:p>
    <w:p w:rsidR="004D7D76" w:rsidRDefault="004D7D76" w:rsidP="004D7D76">
      <w:r>
        <w:t>ds15pk.ucoz.ru</w:t>
      </w:r>
    </w:p>
    <w:p w:rsidR="004D7D76" w:rsidRDefault="004D7D76" w:rsidP="004D7D76">
      <w:r>
        <w:t>ds16.dobryanka-edu.ru</w:t>
      </w:r>
    </w:p>
    <w:p w:rsidR="004D7D76" w:rsidRDefault="004D7D76" w:rsidP="004D7D76">
      <w:r>
        <w:t>ds16.kr-edu.ru</w:t>
      </w:r>
    </w:p>
    <w:p w:rsidR="004D7D76" w:rsidRDefault="004D7D76" w:rsidP="004D7D76">
      <w:r>
        <w:t>ds161perm.ru</w:t>
      </w:r>
    </w:p>
    <w:p w:rsidR="004D7D76" w:rsidRDefault="004D7D76" w:rsidP="004D7D76">
      <w:r>
        <w:t>ds162.ru</w:t>
      </w:r>
    </w:p>
    <w:p w:rsidR="004D7D76" w:rsidRDefault="004D7D76" w:rsidP="004D7D76">
      <w:r>
        <w:t>ds162nnov.edusite.ru</w:t>
      </w:r>
    </w:p>
    <w:p w:rsidR="004D7D76" w:rsidRDefault="004D7D76" w:rsidP="004D7D76">
      <w:r>
        <w:t>ds165.ru</w:t>
      </w:r>
    </w:p>
    <w:p w:rsidR="004D7D76" w:rsidRDefault="004D7D76" w:rsidP="004D7D76">
      <w:r>
        <w:t>ds167.tvoysadik.ru</w:t>
      </w:r>
    </w:p>
    <w:p w:rsidR="004D7D76" w:rsidRDefault="004D7D76" w:rsidP="004D7D76">
      <w:r>
        <w:t>ds168.perm.ru</w:t>
      </w:r>
    </w:p>
    <w:p w:rsidR="004D7D76" w:rsidRDefault="004D7D76" w:rsidP="004D7D76">
      <w:r>
        <w:t>Ds16alenushka.nubex.ru</w:t>
      </w:r>
    </w:p>
    <w:p w:rsidR="004D7D76" w:rsidRDefault="004D7D76" w:rsidP="004D7D76">
      <w:r>
        <w:t>ds16istra.edumsko.ru</w:t>
      </w:r>
    </w:p>
    <w:p w:rsidR="004D7D76" w:rsidRDefault="004D7D76" w:rsidP="004D7D76">
      <w:r>
        <w:t>ds17-kasimov.kinderedu.ru</w:t>
      </w:r>
    </w:p>
    <w:p w:rsidR="004D7D76" w:rsidRDefault="004D7D76" w:rsidP="004D7D76">
      <w:r>
        <w:t>ds17.amsvlad.ru</w:t>
      </w:r>
    </w:p>
    <w:p w:rsidR="004D7D76" w:rsidRDefault="004D7D76" w:rsidP="004D7D76">
      <w:r>
        <w:t>ds173.amsvlad.ru</w:t>
      </w:r>
    </w:p>
    <w:p w:rsidR="004D7D76" w:rsidRDefault="004D7D76" w:rsidP="004D7D76">
      <w:r>
        <w:t>ds175.amsvlad.ru</w:t>
      </w:r>
    </w:p>
    <w:p w:rsidR="004D7D76" w:rsidRDefault="004D7D76" w:rsidP="004D7D76">
      <w:r>
        <w:t>ds175perm.ru</w:t>
      </w:r>
    </w:p>
    <w:p w:rsidR="004D7D76" w:rsidRDefault="004D7D76" w:rsidP="004D7D76">
      <w:r>
        <w:t>ds176.amsvlad.ru</w:t>
      </w:r>
    </w:p>
    <w:p w:rsidR="004D7D76" w:rsidRDefault="004D7D76" w:rsidP="004D7D76">
      <w:r>
        <w:t>ds176luchik.ru</w:t>
      </w:r>
    </w:p>
    <w:p w:rsidR="004D7D76" w:rsidRDefault="004D7D76" w:rsidP="004D7D76">
      <w:r>
        <w:t>ds177.amsvlad.ru</w:t>
      </w:r>
    </w:p>
    <w:p w:rsidR="004D7D76" w:rsidRDefault="004D7D76" w:rsidP="004D7D76">
      <w:r>
        <w:t>ds18-kasimov.ucoz.ru</w:t>
      </w:r>
    </w:p>
    <w:p w:rsidR="004D7D76" w:rsidRDefault="004D7D76" w:rsidP="004D7D76">
      <w:r>
        <w:t>ds18.edu.sbor.net/</w:t>
      </w:r>
    </w:p>
    <w:p w:rsidR="004D7D76" w:rsidRDefault="004D7D76" w:rsidP="004D7D76">
      <w:r>
        <w:t>ds18.kr-edu.ru/</w:t>
      </w:r>
    </w:p>
    <w:p w:rsidR="004D7D76" w:rsidRDefault="004D7D76" w:rsidP="004D7D76">
      <w:r>
        <w:t>ds180.edu-rb.ru</w:t>
      </w:r>
    </w:p>
    <w:p w:rsidR="004D7D76" w:rsidRDefault="004D7D76" w:rsidP="004D7D76">
      <w:r>
        <w:t>ds184.ru</w:t>
      </w:r>
    </w:p>
    <w:p w:rsidR="004D7D76" w:rsidRDefault="004D7D76" w:rsidP="004D7D76">
      <w:r>
        <w:t>ds185khb.ru</w:t>
      </w:r>
    </w:p>
    <w:p w:rsidR="004D7D76" w:rsidRDefault="004D7D76" w:rsidP="004D7D76">
      <w:r>
        <w:t>DS18alenushka.ucoz.ru</w:t>
      </w:r>
    </w:p>
    <w:p w:rsidR="004D7D76" w:rsidRDefault="004D7D76" w:rsidP="004D7D76">
      <w:r>
        <w:t>ds19.cit-vbg.ru</w:t>
      </w:r>
    </w:p>
    <w:p w:rsidR="004D7D76" w:rsidRDefault="004D7D76" w:rsidP="004D7D76">
      <w:r>
        <w:t>ds19.dobryanka-edu.ru</w:t>
      </w:r>
    </w:p>
    <w:p w:rsidR="004D7D76" w:rsidRDefault="004D7D76" w:rsidP="004D7D76">
      <w:r>
        <w:t>ds19.kr-edu.ru</w:t>
      </w:r>
    </w:p>
    <w:p w:rsidR="004D7D76" w:rsidRDefault="004D7D76" w:rsidP="004D7D76">
      <w:r>
        <w:t>ds190.mbdou.orq</w:t>
      </w:r>
    </w:p>
    <w:p w:rsidR="004D7D76" w:rsidRDefault="004D7D76" w:rsidP="004D7D76">
      <w:r>
        <w:t>ds195.edu-rb.ru</w:t>
      </w:r>
    </w:p>
    <w:p w:rsidR="004D7D76" w:rsidRDefault="004D7D76" w:rsidP="004D7D76">
      <w:r>
        <w:t>ds195.perm.ru</w:t>
      </w:r>
    </w:p>
    <w:p w:rsidR="004D7D76" w:rsidRDefault="004D7D76" w:rsidP="004D7D76">
      <w:r>
        <w:t>ds19edukimry.ru</w:t>
      </w:r>
    </w:p>
    <w:p w:rsidR="004D7D76" w:rsidRDefault="004D7D76" w:rsidP="004D7D76">
      <w:r>
        <w:t>ds19vv.a2b2.ru</w:t>
      </w:r>
    </w:p>
    <w:p w:rsidR="004D7D76" w:rsidRDefault="004D7D76" w:rsidP="004D7D76">
      <w:r>
        <w:t>ds1solnyshko.a2b2.ru</w:t>
      </w:r>
    </w:p>
    <w:p w:rsidR="004D7D76" w:rsidRDefault="004D7D76" w:rsidP="004D7D76">
      <w:r>
        <w:t>ds1sonkovo.ru</w:t>
      </w:r>
    </w:p>
    <w:p w:rsidR="004D7D76" w:rsidRDefault="004D7D76" w:rsidP="004D7D76">
      <w:r>
        <w:t>ds2-zvezdochka.edu-rb.ru</w:t>
      </w:r>
    </w:p>
    <w:p w:rsidR="004D7D76" w:rsidRDefault="004D7D76" w:rsidP="004D7D76">
      <w:r>
        <w:t>ds2.kr-edu.ru/</w:t>
      </w:r>
    </w:p>
    <w:p w:rsidR="004D7D76" w:rsidRDefault="004D7D76" w:rsidP="004D7D76">
      <w:r>
        <w:lastRenderedPageBreak/>
        <w:t>ds2.partizansk.org</w:t>
      </w:r>
    </w:p>
    <w:p w:rsidR="004D7D76" w:rsidRDefault="004D7D76" w:rsidP="004D7D76">
      <w:r>
        <w:t>ds20.kr-edu.ru</w:t>
      </w:r>
    </w:p>
    <w:p w:rsidR="004D7D76" w:rsidRDefault="004D7D76" w:rsidP="004D7D76">
      <w:r>
        <w:t>ds20.ucoz.ru</w:t>
      </w:r>
    </w:p>
    <w:p w:rsidR="004D7D76" w:rsidRDefault="004D7D76" w:rsidP="004D7D76">
      <w:r>
        <w:t>ds204.ru</w:t>
      </w:r>
    </w:p>
    <w:p w:rsidR="004D7D76" w:rsidRDefault="004D7D76" w:rsidP="004D7D76">
      <w:r>
        <w:t>ds21.amsvlad.ru</w:t>
      </w:r>
    </w:p>
    <w:p w:rsidR="004D7D76" w:rsidRDefault="004D7D76" w:rsidP="004D7D76">
      <w:r>
        <w:t>ds21.cit-vbg.ru</w:t>
      </w:r>
    </w:p>
    <w:p w:rsidR="004D7D76" w:rsidRDefault="004D7D76" w:rsidP="004D7D76">
      <w:r>
        <w:t>ds21.dobryanka-edu.ru</w:t>
      </w:r>
    </w:p>
    <w:p w:rsidR="004D7D76" w:rsidRDefault="004D7D76" w:rsidP="004D7D76">
      <w:r>
        <w:t>ds21.vl.prosadiki.ru</w:t>
      </w:r>
    </w:p>
    <w:p w:rsidR="004D7D76" w:rsidRDefault="004D7D76" w:rsidP="004D7D76">
      <w:r>
        <w:t>ds210.ru</w:t>
      </w:r>
    </w:p>
    <w:p w:rsidR="004D7D76" w:rsidRDefault="004D7D76" w:rsidP="004D7D76">
      <w:r>
        <w:t>ds215.do.am</w:t>
      </w:r>
    </w:p>
    <w:p w:rsidR="004D7D76" w:rsidRDefault="004D7D76" w:rsidP="004D7D76">
      <w:r>
        <w:t>ds216.omsk.obr55.ru</w:t>
      </w:r>
    </w:p>
    <w:p w:rsidR="004D7D76" w:rsidRDefault="004D7D76" w:rsidP="004D7D76">
      <w:r>
        <w:t>ds22.amsvlad.ru</w:t>
      </w:r>
    </w:p>
    <w:p w:rsidR="004D7D76" w:rsidRDefault="004D7D76" w:rsidP="004D7D76">
      <w:r>
        <w:t>ds226.mbdou.org</w:t>
      </w:r>
    </w:p>
    <w:p w:rsidR="004D7D76" w:rsidRDefault="004D7D76" w:rsidP="004D7D76">
      <w:r>
        <w:t>ds227.perm.ru</w:t>
      </w:r>
    </w:p>
    <w:p w:rsidR="004D7D76" w:rsidRDefault="004D7D76" w:rsidP="004D7D76">
      <w:r>
        <w:t>ds229.mbdou.org</w:t>
      </w:r>
    </w:p>
    <w:p w:rsidR="004D7D76" w:rsidRDefault="004D7D76" w:rsidP="004D7D76">
      <w:r>
        <w:t>ds22romashka.ru</w:t>
      </w:r>
    </w:p>
    <w:p w:rsidR="004D7D76" w:rsidRDefault="004D7D76" w:rsidP="004D7D76">
      <w:r>
        <w:t>ds22vv.a2b2.ru</w:t>
      </w:r>
    </w:p>
    <w:p w:rsidR="004D7D76" w:rsidRDefault="004D7D76" w:rsidP="004D7D76">
      <w:r>
        <w:t>ds23.cit-vbg.ru</w:t>
      </w:r>
    </w:p>
    <w:p w:rsidR="004D7D76" w:rsidRDefault="004D7D76" w:rsidP="004D7D76">
      <w:r>
        <w:t>ds233.dou-rf.ru</w:t>
      </w:r>
    </w:p>
    <w:p w:rsidR="004D7D76" w:rsidRDefault="004D7D76" w:rsidP="004D7D76">
      <w:r>
        <w:t>ds24.amsvlad.ru</w:t>
      </w:r>
    </w:p>
    <w:p w:rsidR="004D7D76" w:rsidRDefault="004D7D76" w:rsidP="004D7D76">
      <w:r>
        <w:t>ds24.partizansk.org</w:t>
      </w:r>
    </w:p>
    <w:p w:rsidR="004D7D76" w:rsidRDefault="004D7D76" w:rsidP="004D7D76">
      <w:r>
        <w:t>ds24.perm.ru</w:t>
      </w:r>
    </w:p>
    <w:p w:rsidR="004D7D76" w:rsidRDefault="004D7D76" w:rsidP="004D7D76">
      <w:r>
        <w:t>ds24.uoz.org</w:t>
      </w:r>
    </w:p>
    <w:p w:rsidR="004D7D76" w:rsidRDefault="004D7D76" w:rsidP="004D7D76">
      <w:r>
        <w:t>ds247.omsk.obr55.ru</w:t>
      </w:r>
    </w:p>
    <w:p w:rsidR="004D7D76" w:rsidRDefault="004D7D76" w:rsidP="004D7D76">
      <w:r>
        <w:t>ds247.ru</w:t>
      </w:r>
    </w:p>
    <w:p w:rsidR="004D7D76" w:rsidRDefault="004D7D76" w:rsidP="004D7D76">
      <w:r>
        <w:t>ds24ishim.ucoz.ru</w:t>
      </w:r>
    </w:p>
    <w:p w:rsidR="004D7D76" w:rsidRDefault="004D7D76" w:rsidP="004D7D76">
      <w:r>
        <w:t>ds24ulibka.ucoz.ru</w:t>
      </w:r>
    </w:p>
    <w:p w:rsidR="004D7D76" w:rsidRDefault="004D7D76" w:rsidP="004D7D76">
      <w:r>
        <w:t>ds24zvezdochka.a2b2.ru</w:t>
      </w:r>
    </w:p>
    <w:p w:rsidR="004D7D76" w:rsidRDefault="004D7D76" w:rsidP="004D7D76">
      <w:r>
        <w:t>ds251perm.ru</w:t>
      </w:r>
    </w:p>
    <w:p w:rsidR="004D7D76" w:rsidRDefault="004D7D76" w:rsidP="004D7D76">
      <w:r>
        <w:t>ds252.ru</w:t>
      </w:r>
    </w:p>
    <w:p w:rsidR="004D7D76" w:rsidRDefault="004D7D76" w:rsidP="004D7D76">
      <w:r>
        <w:t>ds25ufa.ru</w:t>
      </w:r>
    </w:p>
    <w:p w:rsidR="004D7D76" w:rsidRDefault="004D7D76" w:rsidP="004D7D76">
      <w:r>
        <w:t>ds26.kr-edu.ru/</w:t>
      </w:r>
    </w:p>
    <w:p w:rsidR="004D7D76" w:rsidRDefault="004D7D76" w:rsidP="004D7D76">
      <w:r>
        <w:t>ds26.ucoz.org</w:t>
      </w:r>
    </w:p>
    <w:p w:rsidR="004D7D76" w:rsidRDefault="004D7D76" w:rsidP="004D7D76">
      <w:r>
        <w:t>ds265.ru</w:t>
      </w:r>
    </w:p>
    <w:p w:rsidR="004D7D76" w:rsidRDefault="004D7D76" w:rsidP="004D7D76">
      <w:r>
        <w:t>ds266.omsk.obr55.ru/</w:t>
      </w:r>
    </w:p>
    <w:p w:rsidR="004D7D76" w:rsidRDefault="004D7D76" w:rsidP="004D7D76">
      <w:r>
        <w:t>ds267.mbdou.org</w:t>
      </w:r>
    </w:p>
    <w:p w:rsidR="004D7D76" w:rsidRDefault="004D7D76" w:rsidP="004D7D76">
      <w:r>
        <w:t>ds269.perm.ru</w:t>
      </w:r>
    </w:p>
    <w:p w:rsidR="004D7D76" w:rsidRDefault="004D7D76" w:rsidP="004D7D76">
      <w:r>
        <w:t>ds26rechenka.ru</w:t>
      </w:r>
    </w:p>
    <w:p w:rsidR="004D7D76" w:rsidRDefault="004D7D76" w:rsidP="004D7D76">
      <w:r>
        <w:t>ds26teremok.ucoz.ru</w:t>
      </w:r>
    </w:p>
    <w:p w:rsidR="004D7D76" w:rsidRDefault="004D7D76" w:rsidP="004D7D76">
      <w:r>
        <w:t>ds27.amsvlad.ru</w:t>
      </w:r>
    </w:p>
    <w:p w:rsidR="004D7D76" w:rsidRDefault="004D7D76" w:rsidP="004D7D76">
      <w:r>
        <w:t>ds27.kr-edu.ru</w:t>
      </w:r>
    </w:p>
    <w:p w:rsidR="004D7D76" w:rsidRDefault="004D7D76" w:rsidP="004D7D76">
      <w:r>
        <w:t>ds271.ru</w:t>
      </w:r>
    </w:p>
    <w:p w:rsidR="004D7D76" w:rsidRDefault="004D7D76" w:rsidP="004D7D76">
      <w:r>
        <w:t>ds272.perm.ru</w:t>
      </w:r>
    </w:p>
    <w:p w:rsidR="004D7D76" w:rsidRDefault="004D7D76" w:rsidP="004D7D76">
      <w:r>
        <w:t>ds273.perm.ru</w:t>
      </w:r>
    </w:p>
    <w:p w:rsidR="004D7D76" w:rsidRDefault="004D7D76" w:rsidP="004D7D76">
      <w:r>
        <w:t>ds276.edu-rb.ru/</w:t>
      </w:r>
    </w:p>
    <w:p w:rsidR="004D7D76" w:rsidRDefault="004D7D76" w:rsidP="004D7D76">
      <w:r>
        <w:t>ds27ryabinka.edu-rb.ru</w:t>
      </w:r>
    </w:p>
    <w:p w:rsidR="004D7D76" w:rsidRDefault="004D7D76" w:rsidP="004D7D76">
      <w:r>
        <w:t>ds27vv.69.i-schools.ru</w:t>
      </w:r>
    </w:p>
    <w:p w:rsidR="004D7D76" w:rsidRDefault="004D7D76" w:rsidP="004D7D76">
      <w:r>
        <w:t>ds28.kr-edu.ru</w:t>
      </w:r>
    </w:p>
    <w:p w:rsidR="004D7D76" w:rsidRDefault="004D7D76" w:rsidP="004D7D76">
      <w:r>
        <w:t>ds284.omsk.obr55.ru/</w:t>
      </w:r>
    </w:p>
    <w:p w:rsidR="004D7D76" w:rsidRDefault="004D7D76" w:rsidP="004D7D76">
      <w:r>
        <w:lastRenderedPageBreak/>
        <w:t>ds28perm.ru</w:t>
      </w:r>
    </w:p>
    <w:p w:rsidR="004D7D76" w:rsidRDefault="004D7D76" w:rsidP="004D7D76">
      <w:r>
        <w:t>ds29- dedovsk.ru</w:t>
      </w:r>
    </w:p>
    <w:p w:rsidR="004D7D76" w:rsidRDefault="004D7D76" w:rsidP="004D7D76">
      <w:r>
        <w:t>ds298.ru</w:t>
      </w:r>
    </w:p>
    <w:p w:rsidR="004D7D76" w:rsidRDefault="004D7D76" w:rsidP="004D7D76">
      <w:r>
        <w:t>ds2sonkovo.ru</w:t>
      </w:r>
    </w:p>
    <w:p w:rsidR="004D7D76" w:rsidRDefault="004D7D76" w:rsidP="004D7D76">
      <w:r>
        <w:t>ds2vv.a2b2.ru</w:t>
      </w:r>
    </w:p>
    <w:p w:rsidR="004D7D76" w:rsidRDefault="004D7D76" w:rsidP="004D7D76">
      <w:r>
        <w:t>ds3-kasimov.ucoz.ru</w:t>
      </w:r>
    </w:p>
    <w:p w:rsidR="004D7D76" w:rsidRDefault="004D7D76" w:rsidP="004D7D76">
      <w:r>
        <w:t>ds3-kiz.ru</w:t>
      </w:r>
    </w:p>
    <w:p w:rsidR="004D7D76" w:rsidRDefault="004D7D76" w:rsidP="004D7D76">
      <w:r>
        <w:t>ds3.amsvlad.ru</w:t>
      </w:r>
    </w:p>
    <w:p w:rsidR="004D7D76" w:rsidRDefault="004D7D76" w:rsidP="004D7D76">
      <w:r>
        <w:t>ds3.karagai-edu.ru</w:t>
      </w:r>
    </w:p>
    <w:p w:rsidR="004D7D76" w:rsidRDefault="004D7D76" w:rsidP="004D7D76">
      <w:r>
        <w:t>ds30.amsvlad.ru</w:t>
      </w:r>
    </w:p>
    <w:p w:rsidR="004D7D76" w:rsidRDefault="004D7D76" w:rsidP="004D7D76">
      <w:r>
        <w:t>ds30.partizansk.org</w:t>
      </w:r>
    </w:p>
    <w:p w:rsidR="004D7D76" w:rsidRDefault="004D7D76" w:rsidP="004D7D76">
      <w:r>
        <w:t>ds318.ru</w:t>
      </w:r>
    </w:p>
    <w:p w:rsidR="004D7D76" w:rsidRDefault="004D7D76" w:rsidP="004D7D76">
      <w:r>
        <w:t>ds32.edu-rb.ru/ </w:t>
      </w:r>
    </w:p>
    <w:p w:rsidR="004D7D76" w:rsidRDefault="004D7D76" w:rsidP="004D7D76">
      <w:r>
        <w:t>ds325.edu-rb.ru</w:t>
      </w:r>
    </w:p>
    <w:p w:rsidR="004D7D76" w:rsidRDefault="004D7D76" w:rsidP="004D7D76">
      <w:r>
        <w:t>ds33.smrtp.ru</w:t>
      </w:r>
    </w:p>
    <w:p w:rsidR="004D7D76" w:rsidRDefault="004D7D76" w:rsidP="004D7D76">
      <w:r>
        <w:t>ds335perm.ru</w:t>
      </w:r>
    </w:p>
    <w:p w:rsidR="004D7D76" w:rsidRDefault="004D7D76" w:rsidP="004D7D76">
      <w:r>
        <w:t>ds33beleb.edu-rb.ru</w:t>
      </w:r>
    </w:p>
    <w:p w:rsidR="004D7D76" w:rsidRDefault="004D7D76" w:rsidP="004D7D76">
      <w:r>
        <w:t>ds33ufa.ru</w:t>
      </w:r>
    </w:p>
    <w:p w:rsidR="004D7D76" w:rsidRDefault="004D7D76" w:rsidP="004D7D76">
      <w:r>
        <w:t>ds34.amsvlad.ru</w:t>
      </w:r>
    </w:p>
    <w:p w:rsidR="004D7D76" w:rsidRDefault="004D7D76" w:rsidP="004D7D76">
      <w:r>
        <w:t>ds347.ru</w:t>
      </w:r>
    </w:p>
    <w:p w:rsidR="004D7D76" w:rsidRDefault="004D7D76" w:rsidP="004D7D76">
      <w:r>
        <w:t>ds35-kiz.ru</w:t>
      </w:r>
    </w:p>
    <w:p w:rsidR="004D7D76" w:rsidRDefault="004D7D76" w:rsidP="004D7D76">
      <w:r>
        <w:t>ds352.perm.ru</w:t>
      </w:r>
    </w:p>
    <w:p w:rsidR="004D7D76" w:rsidRDefault="004D7D76" w:rsidP="004D7D76">
      <w:r>
        <w:t>ds36.perm.ru</w:t>
      </w:r>
    </w:p>
    <w:p w:rsidR="004D7D76" w:rsidRDefault="004D7D76" w:rsidP="004D7D76">
      <w:r>
        <w:t>ds361.ru</w:t>
      </w:r>
    </w:p>
    <w:p w:rsidR="004D7D76" w:rsidRDefault="004D7D76" w:rsidP="004D7D76">
      <w:r>
        <w:t>ds363.ru</w:t>
      </w:r>
    </w:p>
    <w:p w:rsidR="004D7D76" w:rsidRDefault="004D7D76" w:rsidP="004D7D76">
      <w:r>
        <w:t>ds364.perm.ru</w:t>
      </w:r>
    </w:p>
    <w:p w:rsidR="004D7D76" w:rsidRDefault="004D7D76" w:rsidP="004D7D76">
      <w:r>
        <w:t>ds368.perm.ru</w:t>
      </w:r>
    </w:p>
    <w:p w:rsidR="004D7D76" w:rsidRDefault="004D7D76" w:rsidP="004D7D76">
      <w:r>
        <w:t>ds369.ru</w:t>
      </w:r>
    </w:p>
    <w:p w:rsidR="004D7D76" w:rsidRDefault="004D7D76" w:rsidP="004D7D76">
      <w:r>
        <w:t>ds37.amsvlad.ru</w:t>
      </w:r>
    </w:p>
    <w:p w:rsidR="004D7D76" w:rsidRDefault="004D7D76" w:rsidP="004D7D76">
      <w:r>
        <w:t>ds377.ru</w:t>
      </w:r>
    </w:p>
    <w:p w:rsidR="004D7D76" w:rsidRDefault="004D7D76" w:rsidP="004D7D76">
      <w:r>
        <w:t>ds379.omsk.obr55.ru/</w:t>
      </w:r>
    </w:p>
    <w:p w:rsidR="004D7D76" w:rsidRDefault="004D7D76" w:rsidP="004D7D76">
      <w:r>
        <w:t>ds37pk.ucuz.ru</w:t>
      </w:r>
    </w:p>
    <w:p w:rsidR="004D7D76" w:rsidRDefault="004D7D76" w:rsidP="004D7D76">
      <w:r>
        <w:t>ds37sp.com</w:t>
      </w:r>
    </w:p>
    <w:p w:rsidR="004D7D76" w:rsidRDefault="004D7D76" w:rsidP="004D7D76">
      <w:r>
        <w:t>ds38.amsvlad.ru</w:t>
      </w:r>
    </w:p>
    <w:p w:rsidR="004D7D76" w:rsidRDefault="004D7D76" w:rsidP="004D7D76">
      <w:r>
        <w:t>ds38aksakovo.edu-rb.ru</w:t>
      </w:r>
    </w:p>
    <w:p w:rsidR="004D7D76" w:rsidRDefault="004D7D76" w:rsidP="004D7D76">
      <w:r>
        <w:t>ds39.vl.prosadiki.ru</w:t>
      </w:r>
    </w:p>
    <w:p w:rsidR="004D7D76" w:rsidRDefault="004D7D76" w:rsidP="004D7D76">
      <w:r>
        <w:t>ds393.perm.ru</w:t>
      </w:r>
    </w:p>
    <w:p w:rsidR="004D7D76" w:rsidRDefault="004D7D76" w:rsidP="004D7D76">
      <w:r>
        <w:t>ds396.omsk.obr55.ru/</w:t>
      </w:r>
    </w:p>
    <w:p w:rsidR="004D7D76" w:rsidRDefault="004D7D76" w:rsidP="004D7D76">
      <w:r>
        <w:t>ds39edumsko.ru</w:t>
      </w:r>
    </w:p>
    <w:p w:rsidR="004D7D76" w:rsidRDefault="004D7D76" w:rsidP="004D7D76">
      <w:r>
        <w:t>ds39raduga.edu-rb.ru</w:t>
      </w:r>
    </w:p>
    <w:p w:rsidR="004D7D76" w:rsidRDefault="004D7D76" w:rsidP="004D7D76">
      <w:r>
        <w:t>ds3bel.ru</w:t>
      </w:r>
    </w:p>
    <w:p w:rsidR="004D7D76" w:rsidRDefault="004D7D76" w:rsidP="004D7D76">
      <w:r>
        <w:t>ds3cherd.ucoz.ru</w:t>
      </w:r>
    </w:p>
    <w:p w:rsidR="004D7D76" w:rsidRDefault="004D7D76" w:rsidP="004D7D76">
      <w:r>
        <w:t>ds3orda.nubex.ru</w:t>
      </w:r>
    </w:p>
    <w:p w:rsidR="004D7D76" w:rsidRDefault="004D7D76" w:rsidP="004D7D76">
      <w:r>
        <w:t>ds3peno.ru </w:t>
      </w:r>
    </w:p>
    <w:p w:rsidR="004D7D76" w:rsidRDefault="004D7D76" w:rsidP="004D7D76">
      <w:r>
        <w:t>ds3sert.ru</w:t>
      </w:r>
    </w:p>
    <w:p w:rsidR="004D7D76" w:rsidRDefault="004D7D76" w:rsidP="004D7D76">
      <w:r>
        <w:t>ds3sonkovo.ru</w:t>
      </w:r>
    </w:p>
    <w:p w:rsidR="004D7D76" w:rsidRDefault="004D7D76" w:rsidP="004D7D76">
      <w:r>
        <w:t>ds4-alenka.ru</w:t>
      </w:r>
    </w:p>
    <w:p w:rsidR="004D7D76" w:rsidRDefault="004D7D76" w:rsidP="004D7D76">
      <w:r>
        <w:t>ds4-aln.kinderedu.ru</w:t>
      </w:r>
    </w:p>
    <w:p w:rsidR="004D7D76" w:rsidRDefault="004D7D76" w:rsidP="004D7D76">
      <w:r>
        <w:t>ds4-crr.lenobl.ru</w:t>
      </w:r>
    </w:p>
    <w:p w:rsidR="004D7D76" w:rsidRDefault="004D7D76" w:rsidP="004D7D76">
      <w:r>
        <w:lastRenderedPageBreak/>
        <w:t>ds4-dgo.ucoz.ru</w:t>
      </w:r>
    </w:p>
    <w:p w:rsidR="004D7D76" w:rsidRDefault="004D7D76" w:rsidP="004D7D76">
      <w:r>
        <w:t>ds4-krasnovishersk.permarea.ru</w:t>
      </w:r>
    </w:p>
    <w:p w:rsidR="004D7D76" w:rsidRDefault="004D7D76" w:rsidP="004D7D76">
      <w:r>
        <w:t>ds4.caduk.ru</w:t>
      </w:r>
    </w:p>
    <w:p w:rsidR="004D7D76" w:rsidRDefault="004D7D76" w:rsidP="004D7D76">
      <w:r>
        <w:t>ds4.edukimry.ru</w:t>
      </w:r>
    </w:p>
    <w:p w:rsidR="004D7D76" w:rsidRDefault="004D7D76" w:rsidP="004D7D76">
      <w:r>
        <w:t>ds4.karagai-edu.ru</w:t>
      </w:r>
    </w:p>
    <w:p w:rsidR="004D7D76" w:rsidRDefault="004D7D76" w:rsidP="004D7D76">
      <w:r>
        <w:t>ds4.perm.ru</w:t>
      </w:r>
    </w:p>
    <w:p w:rsidR="004D7D76" w:rsidRDefault="004D7D76" w:rsidP="004D7D76">
      <w:r>
        <w:t>ds40.amsvlad.ru</w:t>
      </w:r>
    </w:p>
    <w:p w:rsidR="004D7D76" w:rsidRDefault="004D7D76" w:rsidP="004D7D76">
      <w:r>
        <w:t>ds40.ucoz.org</w:t>
      </w:r>
    </w:p>
    <w:p w:rsidR="004D7D76" w:rsidRDefault="004D7D76" w:rsidP="004D7D76">
      <w:r>
        <w:t>ds409.ru</w:t>
      </w:r>
    </w:p>
    <w:p w:rsidR="004D7D76" w:rsidRDefault="004D7D76" w:rsidP="004D7D76">
      <w:r>
        <w:t>ds41.amsvlad.ru</w:t>
      </w:r>
    </w:p>
    <w:p w:rsidR="004D7D76" w:rsidRDefault="004D7D76" w:rsidP="004D7D76">
      <w:r>
        <w:t>ds410perm.ru</w:t>
      </w:r>
    </w:p>
    <w:p w:rsidR="004D7D76" w:rsidRDefault="004D7D76" w:rsidP="004D7D76">
      <w:r>
        <w:t>ds411.ru</w:t>
      </w:r>
    </w:p>
    <w:p w:rsidR="004D7D76" w:rsidRDefault="004D7D76" w:rsidP="004D7D76">
      <w:r>
        <w:t>ds412.ru</w:t>
      </w:r>
    </w:p>
    <w:p w:rsidR="004D7D76" w:rsidRDefault="004D7D76" w:rsidP="004D7D76">
      <w:r>
        <w:t>ds413.ru</w:t>
      </w:r>
    </w:p>
    <w:p w:rsidR="004D7D76" w:rsidRDefault="004D7D76" w:rsidP="004D7D76">
      <w:r>
        <w:t>ds415.ru</w:t>
      </w:r>
    </w:p>
    <w:p w:rsidR="004D7D76" w:rsidRDefault="004D7D76" w:rsidP="004D7D76">
      <w:r>
        <w:t>ds417.ru</w:t>
      </w:r>
    </w:p>
    <w:p w:rsidR="004D7D76" w:rsidRDefault="004D7D76" w:rsidP="004D7D76">
      <w:r>
        <w:t>ds418.ru</w:t>
      </w:r>
    </w:p>
    <w:p w:rsidR="004D7D76" w:rsidRDefault="004D7D76" w:rsidP="004D7D76">
      <w:r>
        <w:t>ds419.ru</w:t>
      </w:r>
    </w:p>
    <w:p w:rsidR="004D7D76" w:rsidRDefault="004D7D76" w:rsidP="004D7D76">
      <w:r>
        <w:t>ds422.ru</w:t>
      </w:r>
    </w:p>
    <w:p w:rsidR="004D7D76" w:rsidRDefault="004D7D76" w:rsidP="004D7D76">
      <w:r>
        <w:t>ds43.edu.korolev.ru</w:t>
      </w:r>
    </w:p>
    <w:p w:rsidR="004D7D76" w:rsidRDefault="004D7D76" w:rsidP="004D7D76">
      <w:r>
        <w:t>ds45.amsvlad.ru</w:t>
      </w:r>
    </w:p>
    <w:p w:rsidR="004D7D76" w:rsidRDefault="004D7D76" w:rsidP="004D7D76">
      <w:r>
        <w:t>ds46.amsvlad.ru</w:t>
      </w:r>
    </w:p>
    <w:p w:rsidR="004D7D76" w:rsidRDefault="004D7D76" w:rsidP="004D7D76">
      <w:r>
        <w:t>ds46.edu.korolev.ru</w:t>
      </w:r>
    </w:p>
    <w:p w:rsidR="004D7D76" w:rsidRDefault="004D7D76" w:rsidP="004D7D76">
      <w:r>
        <w:t>ds46.perm.ru</w:t>
      </w:r>
    </w:p>
    <w:p w:rsidR="004D7D76" w:rsidRDefault="004D7D76" w:rsidP="004D7D76">
      <w:r>
        <w:t>ds47.amsvlad.ru</w:t>
      </w:r>
    </w:p>
    <w:p w:rsidR="004D7D76" w:rsidRDefault="004D7D76" w:rsidP="004D7D76">
      <w:r>
        <w:t>ds49.amsvlad.ru</w:t>
      </w:r>
    </w:p>
    <w:p w:rsidR="004D7D76" w:rsidRDefault="004D7D76" w:rsidP="004D7D76">
      <w:r>
        <w:t>ds4kolokolchik.a2b2.ru</w:t>
      </w:r>
    </w:p>
    <w:p w:rsidR="004D7D76" w:rsidRDefault="004D7D76" w:rsidP="004D7D76">
      <w:r>
        <w:t>ds5-kasimov.ucoz.ru</w:t>
      </w:r>
    </w:p>
    <w:p w:rsidR="004D7D76" w:rsidRDefault="004D7D76" w:rsidP="004D7D76">
      <w:r>
        <w:t>ds5-kiz.ru</w:t>
      </w:r>
    </w:p>
    <w:p w:rsidR="004D7D76" w:rsidRDefault="004D7D76" w:rsidP="004D7D76">
      <w:r>
        <w:t>ds5-kms.detsad.27.ru</w:t>
      </w:r>
    </w:p>
    <w:p w:rsidR="004D7D76" w:rsidRDefault="004D7D76" w:rsidP="004D7D76">
      <w:r>
        <w:t>ds5.edu.korolev.ru</w:t>
      </w:r>
    </w:p>
    <w:p w:rsidR="004D7D76" w:rsidRDefault="004D7D76" w:rsidP="004D7D76">
      <w:r>
        <w:t>ds5.edukimry.ru</w:t>
      </w:r>
    </w:p>
    <w:p w:rsidR="004D7D76" w:rsidRDefault="004D7D76" w:rsidP="004D7D76">
      <w:r>
        <w:t>ds5.edumsko.ru</w:t>
      </w:r>
    </w:p>
    <w:p w:rsidR="004D7D76" w:rsidRDefault="004D7D76" w:rsidP="004D7D76">
      <w:r>
        <w:t>ds5.karagai-edu.ru</w:t>
      </w:r>
    </w:p>
    <w:p w:rsidR="004D7D76" w:rsidRDefault="004D7D76" w:rsidP="004D7D76">
      <w:r>
        <w:t>ds50.permedu.ru</w:t>
      </w:r>
    </w:p>
    <w:p w:rsidR="004D7D76" w:rsidRDefault="004D7D76" w:rsidP="004D7D76">
      <w:r>
        <w:t>ds51-schel.edumsko.ru</w:t>
      </w:r>
    </w:p>
    <w:p w:rsidR="004D7D76" w:rsidRDefault="004D7D76" w:rsidP="004D7D76">
      <w:r>
        <w:t>ds51.amsvlad.ru</w:t>
      </w:r>
    </w:p>
    <w:p w:rsidR="004D7D76" w:rsidRDefault="004D7D76" w:rsidP="004D7D76">
      <w:r>
        <w:t>ds51.ucoz.org/</w:t>
      </w:r>
    </w:p>
    <w:p w:rsidR="004D7D76" w:rsidRDefault="004D7D76" w:rsidP="004D7D76">
      <w:r>
        <w:t>ds52.amsvlad.ru</w:t>
      </w:r>
    </w:p>
    <w:p w:rsidR="004D7D76" w:rsidRDefault="004D7D76" w:rsidP="004D7D76">
      <w:r>
        <w:t>ds53.omsk.obr55.ru/</w:t>
      </w:r>
    </w:p>
    <w:p w:rsidR="004D7D76" w:rsidRDefault="004D7D76" w:rsidP="004D7D76">
      <w:r>
        <w:t>ds55.amsvlad.ru</w:t>
      </w:r>
    </w:p>
    <w:p w:rsidR="004D7D76" w:rsidRDefault="004D7D76" w:rsidP="004D7D76">
      <w:r>
        <w:t>ds55.omsk.obr55.ru</w:t>
      </w:r>
    </w:p>
    <w:p w:rsidR="004D7D76" w:rsidRDefault="004D7D76" w:rsidP="004D7D76">
      <w:r>
        <w:t>ds55.permedu.ru</w:t>
      </w:r>
    </w:p>
    <w:p w:rsidR="004D7D76" w:rsidRDefault="004D7D76" w:rsidP="004D7D76">
      <w:r>
        <w:t>ds59.amsvlad.ru</w:t>
      </w:r>
    </w:p>
    <w:p w:rsidR="004D7D76" w:rsidRDefault="004D7D76" w:rsidP="004D7D76">
      <w:r>
        <w:t>ds5Ishim.ru</w:t>
      </w:r>
    </w:p>
    <w:p w:rsidR="004D7D76" w:rsidRDefault="004D7D76" w:rsidP="004D7D76">
      <w:r>
        <w:t>ds5vishenca.ucoz.ru</w:t>
      </w:r>
    </w:p>
    <w:p w:rsidR="004D7D76" w:rsidRDefault="004D7D76" w:rsidP="004D7D76">
      <w:r>
        <w:t>ds6-kasimov.ucoz.ru</w:t>
      </w:r>
    </w:p>
    <w:p w:rsidR="004D7D76" w:rsidRDefault="004D7D76" w:rsidP="004D7D76">
      <w:r>
        <w:t>ds6.caduk.ru</w:t>
      </w:r>
    </w:p>
    <w:p w:rsidR="004D7D76" w:rsidRDefault="004D7D76" w:rsidP="004D7D76">
      <w:r>
        <w:t>ds6.partizansk.org</w:t>
      </w:r>
    </w:p>
    <w:p w:rsidR="004D7D76" w:rsidRDefault="004D7D76" w:rsidP="004D7D76">
      <w:r>
        <w:lastRenderedPageBreak/>
        <w:t>ds60.amsvlad.ru</w:t>
      </w:r>
    </w:p>
    <w:p w:rsidR="004D7D76" w:rsidRDefault="004D7D76" w:rsidP="004D7D76">
      <w:r>
        <w:t>ds60.edu-rb.ru</w:t>
      </w:r>
    </w:p>
    <w:p w:rsidR="004D7D76" w:rsidRDefault="004D7D76" w:rsidP="004D7D76">
      <w:r>
        <w:t>ds61.amsvlad.ru</w:t>
      </w:r>
    </w:p>
    <w:p w:rsidR="004D7D76" w:rsidRDefault="004D7D76" w:rsidP="004D7D76">
      <w:r>
        <w:t>ds63.amsvlad.ru</w:t>
      </w:r>
    </w:p>
    <w:p w:rsidR="004D7D76" w:rsidRDefault="004D7D76" w:rsidP="004D7D76">
      <w:r>
        <w:t>ds64.amsvlad.ru</w:t>
      </w:r>
    </w:p>
    <w:p w:rsidR="004D7D76" w:rsidRDefault="004D7D76" w:rsidP="004D7D76">
      <w:r>
        <w:t>ds65.amsvlad.ru</w:t>
      </w:r>
    </w:p>
    <w:p w:rsidR="004D7D76" w:rsidRDefault="004D7D76" w:rsidP="004D7D76">
      <w:r>
        <w:t>ds67-kms.detsad.27.ru</w:t>
      </w:r>
    </w:p>
    <w:p w:rsidR="004D7D76" w:rsidRDefault="004D7D76" w:rsidP="004D7D76">
      <w:r>
        <w:t>ds67.amsvlad.ru</w:t>
      </w:r>
    </w:p>
    <w:p w:rsidR="004D7D76" w:rsidRDefault="004D7D76" w:rsidP="004D7D76">
      <w:r>
        <w:t>ds67.perm.ru</w:t>
      </w:r>
    </w:p>
    <w:p w:rsidR="004D7D76" w:rsidRDefault="004D7D76" w:rsidP="004D7D76">
      <w:r>
        <w:t>ds68.amsvlad.ru</w:t>
      </w:r>
    </w:p>
    <w:p w:rsidR="004D7D76" w:rsidRDefault="004D7D76" w:rsidP="004D7D76">
      <w:r>
        <w:t>ds69.detsad.tver.ru</w:t>
      </w:r>
    </w:p>
    <w:p w:rsidR="004D7D76" w:rsidRDefault="004D7D76" w:rsidP="004D7D76">
      <w:r>
        <w:t>ds69.perm.ru</w:t>
      </w:r>
    </w:p>
    <w:p w:rsidR="004D7D76" w:rsidRDefault="004D7D76" w:rsidP="004D7D76">
      <w:r>
        <w:t>ds6kms.ru</w:t>
      </w:r>
    </w:p>
    <w:p w:rsidR="004D7D76" w:rsidRDefault="004D7D76" w:rsidP="004D7D76">
      <w:r>
        <w:t>ds6kurgan.ru</w:t>
      </w:r>
    </w:p>
    <w:p w:rsidR="004D7D76" w:rsidRDefault="004D7D76" w:rsidP="004D7D76">
      <w:r>
        <w:t>ds6rzh.kinderedu.ru</w:t>
      </w:r>
    </w:p>
    <w:p w:rsidR="004D7D76" w:rsidRDefault="004D7D76" w:rsidP="004D7D76">
      <w:r>
        <w:t>ds7.amsvlad.ru</w:t>
      </w:r>
    </w:p>
    <w:p w:rsidR="004D7D76" w:rsidRDefault="004D7D76" w:rsidP="004D7D76">
      <w:r>
        <w:t>ds7.cit-vbg.ru</w:t>
      </w:r>
    </w:p>
    <w:p w:rsidR="004D7D76" w:rsidRDefault="004D7D76" w:rsidP="004D7D76">
      <w:r>
        <w:t>ds7.edumsko.ru</w:t>
      </w:r>
    </w:p>
    <w:p w:rsidR="004D7D76" w:rsidRDefault="004D7D76" w:rsidP="004D7D76">
      <w:r>
        <w:t>ds7.partizansk.org</w:t>
      </w:r>
    </w:p>
    <w:p w:rsidR="004D7D76" w:rsidRDefault="004D7D76" w:rsidP="004D7D76">
      <w:r>
        <w:t>ds71.amsvlad.ru</w:t>
      </w:r>
    </w:p>
    <w:p w:rsidR="004D7D76" w:rsidRDefault="004D7D76" w:rsidP="004D7D76">
      <w:r>
        <w:t>ds72.amsvlad.ru</w:t>
      </w:r>
    </w:p>
    <w:p w:rsidR="004D7D76" w:rsidRDefault="004D7D76" w:rsidP="004D7D76">
      <w:r>
        <w:t>ds73.detsad.tver.ru</w:t>
      </w:r>
    </w:p>
    <w:p w:rsidR="004D7D76" w:rsidRDefault="004D7D76" w:rsidP="004D7D76">
      <w:r>
        <w:t>ds74.amsvlad.ru</w:t>
      </w:r>
    </w:p>
    <w:p w:rsidR="004D7D76" w:rsidRDefault="004D7D76" w:rsidP="004D7D76">
      <w:r>
        <w:t>ds75.amsvlad.ru</w:t>
      </w:r>
    </w:p>
    <w:p w:rsidR="004D7D76" w:rsidRDefault="004D7D76" w:rsidP="004D7D76">
      <w:r>
        <w:t>ds77.amsvlad.ru</w:t>
      </w:r>
    </w:p>
    <w:p w:rsidR="004D7D76" w:rsidRDefault="004D7D76" w:rsidP="004D7D76">
      <w:r>
        <w:t>ds79.amsvlad.ru</w:t>
      </w:r>
    </w:p>
    <w:p w:rsidR="004D7D76" w:rsidRDefault="004D7D76" w:rsidP="004D7D76">
      <w:r>
        <w:t>ds79.detsad.tver.ru</w:t>
      </w:r>
    </w:p>
    <w:p w:rsidR="004D7D76" w:rsidRDefault="004D7D76" w:rsidP="004D7D76">
      <w:r>
        <w:t>ds7ishim.ru</w:t>
      </w:r>
    </w:p>
    <w:p w:rsidR="004D7D76" w:rsidRDefault="004D7D76" w:rsidP="004D7D76">
      <w:r>
        <w:t>ds8-malinka.ru</w:t>
      </w:r>
    </w:p>
    <w:p w:rsidR="004D7D76" w:rsidRDefault="004D7D76" w:rsidP="004D7D76">
      <w:r>
        <w:t>ds8.dobryanka-edu.ru</w:t>
      </w:r>
    </w:p>
    <w:p w:rsidR="004D7D76" w:rsidRDefault="004D7D76" w:rsidP="004D7D76">
      <w:r>
        <w:t>ds8.edu-osa.ru</w:t>
      </w:r>
    </w:p>
    <w:p w:rsidR="004D7D76" w:rsidRDefault="004D7D76" w:rsidP="004D7D76">
      <w:r>
        <w:t>ds8.edumsko.ru</w:t>
      </w:r>
    </w:p>
    <w:p w:rsidR="004D7D76" w:rsidRDefault="004D7D76" w:rsidP="004D7D76">
      <w:r>
        <w:t>ds8.kr-edu.ru</w:t>
      </w:r>
    </w:p>
    <w:p w:rsidR="004D7D76" w:rsidRDefault="004D7D76" w:rsidP="004D7D76">
      <w:r>
        <w:t>ds8.mckt.ru</w:t>
      </w:r>
    </w:p>
    <w:p w:rsidR="004D7D76" w:rsidRDefault="004D7D76" w:rsidP="004D7D76">
      <w:r>
        <w:t>ds81.amsvlad.ru</w:t>
      </w:r>
    </w:p>
    <w:p w:rsidR="004D7D76" w:rsidRDefault="004D7D76" w:rsidP="004D7D76">
      <w:r>
        <w:t>ds810.edu-rb.ru</w:t>
      </w:r>
    </w:p>
    <w:p w:rsidR="004D7D76" w:rsidRDefault="004D7D76" w:rsidP="004D7D76">
      <w:r>
        <w:t>ds83.amsvlad.ru</w:t>
      </w:r>
    </w:p>
    <w:p w:rsidR="004D7D76" w:rsidRDefault="004D7D76" w:rsidP="004D7D76">
      <w:r>
        <w:t>ds84.amsvlad.ru</w:t>
      </w:r>
    </w:p>
    <w:p w:rsidR="004D7D76" w:rsidRDefault="004D7D76" w:rsidP="004D7D76">
      <w:r>
        <w:t>ds85.amsvlad.ru</w:t>
      </w:r>
    </w:p>
    <w:p w:rsidR="004D7D76" w:rsidRDefault="004D7D76" w:rsidP="004D7D76">
      <w:r>
        <w:t>ds86.amsvlad.ru</w:t>
      </w:r>
    </w:p>
    <w:p w:rsidR="004D7D76" w:rsidRDefault="004D7D76" w:rsidP="004D7D76">
      <w:r>
        <w:t>ds87.amsvlad.ru</w:t>
      </w:r>
    </w:p>
    <w:p w:rsidR="004D7D76" w:rsidRDefault="004D7D76" w:rsidP="004D7D76">
      <w:r>
        <w:t>ds88.amsvlad.ru</w:t>
      </w:r>
    </w:p>
    <w:p w:rsidR="004D7D76" w:rsidRDefault="004D7D76" w:rsidP="004D7D76">
      <w:r>
        <w:t>ds88s.ru</w:t>
      </w:r>
    </w:p>
    <w:p w:rsidR="004D7D76" w:rsidRDefault="004D7D76" w:rsidP="004D7D76">
      <w:r>
        <w:t>ds89-berezniki.ru</w:t>
      </w:r>
    </w:p>
    <w:p w:rsidR="004D7D76" w:rsidRDefault="004D7D76" w:rsidP="004D7D76">
      <w:r>
        <w:t>ds89.amsvlad.ru</w:t>
      </w:r>
    </w:p>
    <w:p w:rsidR="004D7D76" w:rsidRDefault="004D7D76" w:rsidP="004D7D76">
      <w:r>
        <w:t>ds8alenushka.a2b2.ru</w:t>
      </w:r>
    </w:p>
    <w:p w:rsidR="004D7D76" w:rsidRDefault="004D7D76" w:rsidP="004D7D76">
      <w:r>
        <w:t>ds8vv.a2b2.ru</w:t>
      </w:r>
    </w:p>
    <w:p w:rsidR="004D7D76" w:rsidRDefault="004D7D76" w:rsidP="004D7D76">
      <w:r>
        <w:t>ds9.edumsko.ru</w:t>
      </w:r>
    </w:p>
    <w:p w:rsidR="004D7D76" w:rsidRDefault="004D7D76" w:rsidP="004D7D76">
      <w:r>
        <w:t>ds9.komipages.ru</w:t>
      </w:r>
    </w:p>
    <w:p w:rsidR="004D7D76" w:rsidRDefault="004D7D76" w:rsidP="004D7D76">
      <w:r>
        <w:lastRenderedPageBreak/>
        <w:t>ds9.kr-edu.ru</w:t>
      </w:r>
    </w:p>
    <w:p w:rsidR="004D7D76" w:rsidRDefault="004D7D76" w:rsidP="004D7D76">
      <w:r>
        <w:t>ds90.perm.ru</w:t>
      </w:r>
    </w:p>
    <w:p w:rsidR="004D7D76" w:rsidRDefault="004D7D76" w:rsidP="004D7D76">
      <w:r>
        <w:t>ds91.amsvlad.ru</w:t>
      </w:r>
    </w:p>
    <w:p w:rsidR="004D7D76" w:rsidRDefault="004D7D76" w:rsidP="004D7D76">
      <w:r>
        <w:t>ds91.edumsko.ru</w:t>
      </w:r>
    </w:p>
    <w:p w:rsidR="004D7D76" w:rsidRDefault="004D7D76" w:rsidP="004D7D76">
      <w:r>
        <w:t>ds92.amsvlad.ru</w:t>
      </w:r>
    </w:p>
    <w:p w:rsidR="004D7D76" w:rsidRDefault="004D7D76" w:rsidP="004D7D76">
      <w:r>
        <w:t>ds93.amsvlad.ru</w:t>
      </w:r>
    </w:p>
    <w:p w:rsidR="004D7D76" w:rsidRDefault="004D7D76" w:rsidP="004D7D76">
      <w:r>
        <w:t>ds95.amsvlad.ru</w:t>
      </w:r>
    </w:p>
    <w:p w:rsidR="004D7D76" w:rsidRDefault="004D7D76" w:rsidP="004D7D76">
      <w:r>
        <w:t>ds95/edu-rb/ru</w:t>
      </w:r>
    </w:p>
    <w:p w:rsidR="004D7D76" w:rsidRDefault="004D7D76" w:rsidP="004D7D76">
      <w:r>
        <w:t>ds96.amsvlad.ru</w:t>
      </w:r>
    </w:p>
    <w:p w:rsidR="004D7D76" w:rsidRDefault="004D7D76" w:rsidP="004D7D76">
      <w:r>
        <w:t>ds97-perm.ru</w:t>
      </w:r>
    </w:p>
    <w:p w:rsidR="004D7D76" w:rsidRDefault="004D7D76" w:rsidP="004D7D76">
      <w:r>
        <w:t>ds97.amsvlad.ru</w:t>
      </w:r>
    </w:p>
    <w:p w:rsidR="004D7D76" w:rsidRDefault="004D7D76" w:rsidP="004D7D76">
      <w:r>
        <w:t>ds98.amsvlad.ru</w:t>
      </w:r>
    </w:p>
    <w:p w:rsidR="004D7D76" w:rsidRDefault="004D7D76" w:rsidP="004D7D76">
      <w:r>
        <w:t>ds99.amsvlad.ru</w:t>
      </w:r>
    </w:p>
    <w:p w:rsidR="004D7D76" w:rsidRDefault="004D7D76" w:rsidP="004D7D76">
      <w:r>
        <w:t>ds99.ucoz.ru</w:t>
      </w:r>
    </w:p>
    <w:p w:rsidR="004D7D76" w:rsidRDefault="004D7D76" w:rsidP="004D7D76">
      <w:r>
        <w:t>ds9ishim.ru</w:t>
      </w:r>
    </w:p>
    <w:p w:rsidR="004D7D76" w:rsidRDefault="004D7D76" w:rsidP="004D7D76">
      <w:r>
        <w:t>ds9solnyshko.nubex.ru</w:t>
      </w:r>
    </w:p>
    <w:p w:rsidR="004D7D76" w:rsidRDefault="004D7D76" w:rsidP="004D7D76">
      <w:r>
        <w:t>dsad-39.ru</w:t>
      </w:r>
    </w:p>
    <w:p w:rsidR="004D7D76" w:rsidRDefault="004D7D76" w:rsidP="004D7D76">
      <w:r>
        <w:t>dsad-kondratovo.ucoz.ru</w:t>
      </w:r>
    </w:p>
    <w:p w:rsidR="004D7D76" w:rsidRDefault="004D7D76" w:rsidP="004D7D76">
      <w:r>
        <w:t>dsad12.ru</w:t>
      </w:r>
    </w:p>
    <w:p w:rsidR="004D7D76" w:rsidRDefault="004D7D76" w:rsidP="004D7D76">
      <w:r>
        <w:t>dsad135.ru</w:t>
      </w:r>
    </w:p>
    <w:p w:rsidR="004D7D76" w:rsidRDefault="004D7D76" w:rsidP="004D7D76">
      <w:r>
        <w:t>dsad167.ru</w:t>
      </w:r>
    </w:p>
    <w:p w:rsidR="004D7D76" w:rsidRDefault="004D7D76" w:rsidP="004D7D76">
      <w:r>
        <w:t>dsad172.ru</w:t>
      </w:r>
    </w:p>
    <w:p w:rsidR="004D7D76" w:rsidRDefault="004D7D76" w:rsidP="004D7D76">
      <w:r>
        <w:t>dsad19.ru</w:t>
      </w:r>
    </w:p>
    <w:p w:rsidR="004D7D76" w:rsidRDefault="004D7D76" w:rsidP="004D7D76">
      <w:r>
        <w:t>dsad193.edu-rb.ru</w:t>
      </w:r>
    </w:p>
    <w:p w:rsidR="004D7D76" w:rsidRDefault="004D7D76" w:rsidP="004D7D76">
      <w:r>
        <w:t>dsad2-bolhov.ru</w:t>
      </w:r>
    </w:p>
    <w:p w:rsidR="004D7D76" w:rsidRDefault="004D7D76" w:rsidP="004D7D76">
      <w:r>
        <w:t>dsad203.nethouse.ru</w:t>
      </w:r>
    </w:p>
    <w:p w:rsidR="004D7D76" w:rsidRDefault="004D7D76" w:rsidP="004D7D76">
      <w:r>
        <w:t>dsad23.ru</w:t>
      </w:r>
    </w:p>
    <w:p w:rsidR="004D7D76" w:rsidRDefault="004D7D76" w:rsidP="004D7D76">
      <w:r>
        <w:t>dsad26.edu-rb.ru</w:t>
      </w:r>
    </w:p>
    <w:p w:rsidR="004D7D76" w:rsidRDefault="004D7D76" w:rsidP="004D7D76">
      <w:r>
        <w:t>dsad261.perm.ru</w:t>
      </w:r>
    </w:p>
    <w:p w:rsidR="004D7D76" w:rsidRDefault="004D7D76" w:rsidP="004D7D76">
      <w:r>
        <w:t>dsad312.ru.</w:t>
      </w:r>
    </w:p>
    <w:p w:rsidR="004D7D76" w:rsidRDefault="004D7D76" w:rsidP="004D7D76">
      <w:r>
        <w:t>dsad34.caduk.ru</w:t>
      </w:r>
    </w:p>
    <w:p w:rsidR="004D7D76" w:rsidRDefault="004D7D76" w:rsidP="004D7D76">
      <w:r>
        <w:t>dsad36.ru</w:t>
      </w:r>
    </w:p>
    <w:p w:rsidR="004D7D76" w:rsidRDefault="004D7D76" w:rsidP="004D7D76">
      <w:r>
        <w:t>dsad3volhov.narod.ru</w:t>
      </w:r>
    </w:p>
    <w:p w:rsidR="004D7D76" w:rsidRDefault="004D7D76" w:rsidP="004D7D76">
      <w:r>
        <w:t>dsad40.perm.ru</w:t>
      </w:r>
    </w:p>
    <w:p w:rsidR="004D7D76" w:rsidRDefault="004D7D76" w:rsidP="004D7D76">
      <w:r>
        <w:t>dsad407.ru</w:t>
      </w:r>
    </w:p>
    <w:p w:rsidR="004D7D76" w:rsidRDefault="004D7D76" w:rsidP="004D7D76">
      <w:r>
        <w:t>dsad43.ru</w:t>
      </w:r>
    </w:p>
    <w:p w:rsidR="004D7D76" w:rsidRDefault="004D7D76" w:rsidP="004D7D76">
      <w:r>
        <w:t>dsad5.nubex.ru</w:t>
      </w:r>
    </w:p>
    <w:p w:rsidR="004D7D76" w:rsidRDefault="004D7D76" w:rsidP="004D7D76">
      <w:r>
        <w:t>dsad70.ru</w:t>
      </w:r>
    </w:p>
    <w:p w:rsidR="004D7D76" w:rsidRDefault="004D7D76" w:rsidP="004D7D76">
      <w:r>
        <w:t>dsad73-5959.ucoz.ru</w:t>
      </w:r>
    </w:p>
    <w:p w:rsidR="004D7D76" w:rsidRDefault="004D7D76" w:rsidP="004D7D76">
      <w:r>
        <w:t>dsad79.ru</w:t>
      </w:r>
    </w:p>
    <w:p w:rsidR="004D7D76" w:rsidRDefault="004D7D76" w:rsidP="004D7D76">
      <w:r>
        <w:t>dsad87.ru</w:t>
      </w:r>
    </w:p>
    <w:p w:rsidR="004D7D76" w:rsidRDefault="004D7D76" w:rsidP="004D7D76">
      <w:r>
        <w:t>dsad94.ru</w:t>
      </w:r>
    </w:p>
    <w:p w:rsidR="004D7D76" w:rsidRDefault="004D7D76" w:rsidP="004D7D76">
      <w:r>
        <w:t>Dsadbalachak.San2tatar.ru</w:t>
      </w:r>
    </w:p>
    <w:p w:rsidR="004D7D76" w:rsidRDefault="004D7D76" w:rsidP="004D7D76">
      <w:r>
        <w:t>dsadrosinka.edusite.ru</w:t>
      </w:r>
    </w:p>
    <w:p w:rsidR="004D7D76" w:rsidRDefault="004D7D76" w:rsidP="004D7D76">
      <w:r>
        <w:t>dsadskazka.ucoz.ru</w:t>
      </w:r>
    </w:p>
    <w:p w:rsidR="004D7D76" w:rsidRDefault="004D7D76" w:rsidP="004D7D76">
      <w:r>
        <w:t>dsalekseevka.edu-rb.ru</w:t>
      </w:r>
    </w:p>
    <w:p w:rsidR="004D7D76" w:rsidRDefault="004D7D76" w:rsidP="004D7D76">
      <w:r>
        <w:t>dsalenka.caduk.ru.</w:t>
      </w:r>
    </w:p>
    <w:p w:rsidR="004D7D76" w:rsidRDefault="004D7D76" w:rsidP="004D7D76">
      <w:r>
        <w:t>dsbaikibash.ucoz.ru</w:t>
      </w:r>
    </w:p>
    <w:p w:rsidR="004D7D76" w:rsidRDefault="004D7D76" w:rsidP="004D7D76">
      <w:r>
        <w:t>dsberezka-ural.edu59.info</w:t>
      </w:r>
    </w:p>
    <w:p w:rsidR="004D7D76" w:rsidRDefault="004D7D76" w:rsidP="004D7D76">
      <w:r>
        <w:lastRenderedPageBreak/>
        <w:t>dsbrod.edusite.ru</w:t>
      </w:r>
    </w:p>
    <w:p w:rsidR="004D7D76" w:rsidRDefault="004D7D76" w:rsidP="004D7D76">
      <w:r>
        <w:t>dschiber.ucoz.ru</w:t>
      </w:r>
    </w:p>
    <w:p w:rsidR="004D7D76" w:rsidRDefault="004D7D76" w:rsidP="004D7D76">
      <w:r>
        <w:t>dschukadybashtmz.edu-rb.ru</w:t>
      </w:r>
    </w:p>
    <w:p w:rsidR="004D7D76" w:rsidRDefault="004D7D76" w:rsidP="004D7D76">
      <w:r>
        <w:t>dsdkluchik.ucoz.site</w:t>
      </w:r>
    </w:p>
    <w:p w:rsidR="004D7D76" w:rsidRDefault="004D7D76" w:rsidP="004D7D76">
      <w:r>
        <w:t>dsfoki.my1.ru</w:t>
      </w:r>
    </w:p>
    <w:p w:rsidR="004D7D76" w:rsidRDefault="004D7D76" w:rsidP="004D7D76">
      <w:r>
        <w:t>dshi-cherem.ekb.muzkult.ru</w:t>
      </w:r>
    </w:p>
    <w:p w:rsidR="004D7D76" w:rsidRDefault="004D7D76" w:rsidP="004D7D76">
      <w:r>
        <w:t>Dshi-inta.ru</w:t>
      </w:r>
    </w:p>
    <w:p w:rsidR="004D7D76" w:rsidRDefault="004D7D76" w:rsidP="004D7D76">
      <w:r>
        <w:t>dshi-kalinino.perm.muzkult.ru</w:t>
      </w:r>
    </w:p>
    <w:p w:rsidR="004D7D76" w:rsidRDefault="004D7D76" w:rsidP="004D7D76">
      <w:r>
        <w:t>Dshi-kievo</w:t>
      </w:r>
    </w:p>
    <w:p w:rsidR="004D7D76" w:rsidRDefault="004D7D76" w:rsidP="004D7D76">
      <w:r>
        <w:t>dshi-kueda.perm.muzkult.ru</w:t>
      </w:r>
    </w:p>
    <w:p w:rsidR="004D7D76" w:rsidRDefault="004D7D76" w:rsidP="004D7D76">
      <w:r>
        <w:t>dshi-pelim.ekb.muzkult.ru</w:t>
      </w:r>
    </w:p>
    <w:p w:rsidR="004D7D76" w:rsidRDefault="004D7D76" w:rsidP="004D7D76">
      <w:r>
        <w:t>Dshi-urga.tmn.muzkult.ru</w:t>
      </w:r>
    </w:p>
    <w:p w:rsidR="004D7D76" w:rsidRDefault="004D7D76" w:rsidP="004D7D76">
      <w:r>
        <w:t>dshi-vylkan.kamch.muzkult.ru</w:t>
      </w:r>
    </w:p>
    <w:p w:rsidR="004D7D76" w:rsidRDefault="004D7D76" w:rsidP="004D7D76">
      <w:r>
        <w:t>dshi.caricin.ru</w:t>
      </w:r>
    </w:p>
    <w:p w:rsidR="004D7D76" w:rsidRDefault="004D7D76" w:rsidP="004D7D76">
      <w:r>
        <w:t>dshi.ekb.muzkult.ru</w:t>
      </w:r>
    </w:p>
    <w:p w:rsidR="004D7D76" w:rsidRDefault="004D7D76" w:rsidP="004D7D76">
      <w:r>
        <w:t>dshi.pechoraonline.ru</w:t>
      </w:r>
    </w:p>
    <w:p w:rsidR="004D7D76" w:rsidRDefault="004D7D76" w:rsidP="004D7D76">
      <w:r>
        <w:t>dshi2-megion.ru</w:t>
      </w:r>
    </w:p>
    <w:p w:rsidR="004D7D76" w:rsidRDefault="004D7D76" w:rsidP="004D7D76">
      <w:r>
        <w:t>dshi2.ekb.muzkult.ru</w:t>
      </w:r>
    </w:p>
    <w:p w:rsidR="004D7D76" w:rsidRDefault="004D7D76" w:rsidP="004D7D76">
      <w:r>
        <w:t>dshidalmatovo.ucoz.ru</w:t>
      </w:r>
    </w:p>
    <w:p w:rsidR="004D7D76" w:rsidRDefault="004D7D76" w:rsidP="004D7D76">
      <w:r>
        <w:t>dshiesso.ru</w:t>
      </w:r>
    </w:p>
    <w:p w:rsidR="004D7D76" w:rsidRDefault="004D7D76" w:rsidP="004D7D76">
      <w:r>
        <w:t>dshigrem.ucoz.ru</w:t>
      </w:r>
    </w:p>
    <w:p w:rsidR="004D7D76" w:rsidRDefault="004D7D76" w:rsidP="004D7D76">
      <w:r>
        <w:t>dshiinfo.ru</w:t>
      </w:r>
    </w:p>
    <w:p w:rsidR="004D7D76" w:rsidRDefault="004D7D76" w:rsidP="004D7D76">
      <w:r>
        <w:t>dshik.hmansy.muzkult.ru</w:t>
      </w:r>
    </w:p>
    <w:p w:rsidR="004D7D76" w:rsidRDefault="004D7D76" w:rsidP="004D7D76">
      <w:r>
        <w:t>dshikras.edusite.ru</w:t>
      </w:r>
    </w:p>
    <w:p w:rsidR="004D7D76" w:rsidRDefault="004D7D76" w:rsidP="004D7D76">
      <w:r>
        <w:t>dshirad.edusite.ru</w:t>
      </w:r>
    </w:p>
    <w:p w:rsidR="004D7D76" w:rsidRDefault="004D7D76" w:rsidP="004D7D76">
      <w:r>
        <w:t>dshiraduga.ru</w:t>
      </w:r>
    </w:p>
    <w:p w:rsidR="004D7D76" w:rsidRDefault="004D7D76" w:rsidP="004D7D76">
      <w:r>
        <w:t>dshitavda.ekb.muzkult.ru</w:t>
      </w:r>
    </w:p>
    <w:p w:rsidR="004D7D76" w:rsidRDefault="004D7D76" w:rsidP="004D7D76">
      <w:r>
        <w:t>dsi2.ru</w:t>
      </w:r>
    </w:p>
    <w:p w:rsidR="004D7D76" w:rsidRDefault="004D7D76" w:rsidP="004D7D76">
      <w:r>
        <w:t>dsijanochh.ru</w:t>
      </w:r>
    </w:p>
    <w:p w:rsidR="004D7D76" w:rsidRDefault="004D7D76" w:rsidP="004D7D76">
      <w:r>
        <w:t>dsimoto.nubex.ru</w:t>
      </w:r>
    </w:p>
    <w:p w:rsidR="004D7D76" w:rsidRDefault="004D7D76" w:rsidP="004D7D76">
      <w:r>
        <w:t>dskavel.ru</w:t>
      </w:r>
    </w:p>
    <w:p w:rsidR="004D7D76" w:rsidRDefault="004D7D76" w:rsidP="004D7D76">
      <w:r>
        <w:t>dskelchiyur.Jimdo.com</w:t>
      </w:r>
    </w:p>
    <w:p w:rsidR="004D7D76" w:rsidRDefault="004D7D76" w:rsidP="004D7D76">
      <w:r>
        <w:t>dskv1.ru</w:t>
      </w:r>
    </w:p>
    <w:p w:rsidR="004D7D76" w:rsidRDefault="004D7D76" w:rsidP="004D7D76">
      <w:r>
        <w:t>dskv10.vsevobr.ru</w:t>
      </w:r>
    </w:p>
    <w:p w:rsidR="004D7D76" w:rsidRDefault="004D7D76" w:rsidP="004D7D76">
      <w:r>
        <w:t>dskv179.ru</w:t>
      </w:r>
    </w:p>
    <w:p w:rsidR="004D7D76" w:rsidRDefault="004D7D76" w:rsidP="004D7D76">
      <w:r>
        <w:t>dskv61.ru</w:t>
      </w:r>
    </w:p>
    <w:p w:rsidR="004D7D76" w:rsidRDefault="004D7D76" w:rsidP="004D7D76">
      <w:r>
        <w:t>dslira.edu-osa.ru</w:t>
      </w:r>
    </w:p>
    <w:p w:rsidR="004D7D76" w:rsidRDefault="004D7D76" w:rsidP="004D7D76">
      <w:r>
        <w:t>dsluchik.nubex.ru</w:t>
      </w:r>
    </w:p>
    <w:p w:rsidR="004D7D76" w:rsidRDefault="004D7D76" w:rsidP="004D7D76">
      <w:r>
        <w:t>dsmalishok.nethouse.ru</w:t>
      </w:r>
    </w:p>
    <w:p w:rsidR="004D7D76" w:rsidRDefault="004D7D76" w:rsidP="004D7D76">
      <w:r>
        <w:t>dsnovostroika.ucoz.ru</w:t>
      </w:r>
    </w:p>
    <w:p w:rsidR="004D7D76" w:rsidRDefault="004D7D76" w:rsidP="004D7D76">
      <w:r>
        <w:t>dsogonek.mosk.obr55.ru</w:t>
      </w:r>
    </w:p>
    <w:p w:rsidR="004D7D76" w:rsidRDefault="004D7D76" w:rsidP="004D7D76">
      <w:r>
        <w:t>dsogora. caduk.ru</w:t>
      </w:r>
    </w:p>
    <w:p w:rsidR="004D7D76" w:rsidRDefault="004D7D76" w:rsidP="004D7D76">
      <w:r>
        <w:t>dsperm.ru</w:t>
      </w:r>
    </w:p>
    <w:p w:rsidR="004D7D76" w:rsidRDefault="004D7D76" w:rsidP="004D7D76">
      <w:r>
        <w:t>dspo766.mskobr.ru</w:t>
      </w:r>
    </w:p>
    <w:p w:rsidR="004D7D76" w:rsidRDefault="004D7D76" w:rsidP="004D7D76">
      <w:r>
        <w:t>dsraduga-nikola.ucoz.ru</w:t>
      </w:r>
    </w:p>
    <w:p w:rsidR="004D7D76" w:rsidRDefault="004D7D76" w:rsidP="004D7D76">
      <w:r>
        <w:t>dsrodnichok-ds.ucoz.ru</w:t>
      </w:r>
    </w:p>
    <w:p w:rsidR="004D7D76" w:rsidRDefault="004D7D76" w:rsidP="004D7D76">
      <w:r>
        <w:t>dsromashka.02edu.ru</w:t>
      </w:r>
    </w:p>
    <w:p w:rsidR="004D7D76" w:rsidRDefault="004D7D76" w:rsidP="004D7D76">
      <w:r>
        <w:t>dsseverjanochka.ru</w:t>
      </w:r>
    </w:p>
    <w:p w:rsidR="004D7D76" w:rsidRDefault="004D7D76" w:rsidP="004D7D76">
      <w:r>
        <w:t>dsskazka4.edumsko.ru</w:t>
      </w:r>
    </w:p>
    <w:p w:rsidR="004D7D76" w:rsidRDefault="004D7D76" w:rsidP="004D7D76">
      <w:r>
        <w:lastRenderedPageBreak/>
        <w:t>dssvetlp.ru</w:t>
      </w:r>
    </w:p>
    <w:p w:rsidR="004D7D76" w:rsidRDefault="004D7D76" w:rsidP="004D7D76">
      <w:r>
        <w:t>dstu.ru</w:t>
      </w:r>
    </w:p>
    <w:p w:rsidR="004D7D76" w:rsidRDefault="004D7D76" w:rsidP="004D7D76">
      <w:r>
        <w:t>dsyablonka.edumsko.ru</w:t>
      </w:r>
    </w:p>
    <w:p w:rsidR="004D7D76" w:rsidRDefault="004D7D76" w:rsidP="004D7D76">
      <w:r>
        <w:t>dt45.ru</w:t>
      </w:r>
    </w:p>
    <w:p w:rsidR="004D7D76" w:rsidRDefault="004D7D76" w:rsidP="004D7D76">
      <w:r>
        <w:t>dtdim.mskobr.ru</w:t>
      </w:r>
    </w:p>
    <w:p w:rsidR="004D7D76" w:rsidRDefault="004D7D76" w:rsidP="004D7D76">
      <w:r>
        <w:t>dtdimvouo.mskobr.ru</w:t>
      </w:r>
    </w:p>
    <w:p w:rsidR="004D7D76" w:rsidRDefault="004D7D76" w:rsidP="004D7D76">
      <w:r>
        <w:t>dtim.mskobr.ru</w:t>
      </w:r>
    </w:p>
    <w:p w:rsidR="004D7D76" w:rsidRDefault="004D7D76" w:rsidP="004D7D76">
      <w:r>
        <w:t>dtkosa.my1.ru</w:t>
      </w:r>
    </w:p>
    <w:p w:rsidR="004D7D76" w:rsidRDefault="004D7D76" w:rsidP="004D7D76">
      <w:r>
        <w:t>dts68.edu-rb.ru</w:t>
      </w:r>
    </w:p>
    <w:p w:rsidR="004D7D76" w:rsidRDefault="004D7D76" w:rsidP="004D7D76">
      <w:r>
        <w:t>dtsch2.ucoz.ru</w:t>
      </w:r>
    </w:p>
    <w:p w:rsidR="004D7D76" w:rsidRDefault="004D7D76" w:rsidP="004D7D76">
      <w:r>
        <w:t>dubkidou. ucoz. ru</w:t>
      </w:r>
    </w:p>
    <w:p w:rsidR="004D7D76" w:rsidRDefault="004D7D76" w:rsidP="004D7D76">
      <w:r>
        <w:t>dubovsc.ucoz.com</w:t>
      </w:r>
    </w:p>
    <w:p w:rsidR="004D7D76" w:rsidRDefault="004D7D76" w:rsidP="004D7D76">
      <w:r>
        <w:t>dubravushka.edu-rb.ru</w:t>
      </w:r>
    </w:p>
    <w:p w:rsidR="004D7D76" w:rsidRDefault="004D7D76" w:rsidP="004D7D76">
      <w:r>
        <w:t>dubrovkashkola.ucoz.ru</w:t>
      </w:r>
    </w:p>
    <w:p w:rsidR="004D7D76" w:rsidRDefault="004D7D76" w:rsidP="004D7D76">
      <w:r>
        <w:t>dubrovo-school.ucoz.ruindexdokumenty0-5</w:t>
      </w:r>
    </w:p>
    <w:p w:rsidR="004D7D76" w:rsidRDefault="004D7D76" w:rsidP="004D7D76">
      <w:r>
        <w:t>dubrovo.org.ru</w:t>
      </w:r>
    </w:p>
    <w:p w:rsidR="004D7D76" w:rsidRDefault="004D7D76" w:rsidP="004D7D76">
      <w:r>
        <w:t>duc-bel.uralschool.ru</w:t>
      </w:r>
    </w:p>
    <w:p w:rsidR="004D7D76" w:rsidRDefault="004D7D76" w:rsidP="004D7D76">
      <w:r>
        <w:t>duc-chuguevka.ru</w:t>
      </w:r>
    </w:p>
    <w:p w:rsidR="004D7D76" w:rsidRDefault="004D7D76" w:rsidP="004D7D76">
      <w:r>
        <w:t>duc-fortuna.ru</w:t>
      </w:r>
    </w:p>
    <w:p w:rsidR="004D7D76" w:rsidRDefault="004D7D76" w:rsidP="004D7D76">
      <w:r>
        <w:t>duc.mcikt.ru</w:t>
      </w:r>
    </w:p>
    <w:p w:rsidR="004D7D76" w:rsidRDefault="004D7D76" w:rsidP="004D7D76">
      <w:r>
        <w:t>ducat-mbdou.ru</w:t>
      </w:r>
    </w:p>
    <w:p w:rsidR="004D7D76" w:rsidRDefault="004D7D76" w:rsidP="004D7D76">
      <w:r>
        <w:t>ducolimp.ucoz.ru</w:t>
      </w:r>
    </w:p>
    <w:p w:rsidR="004D7D76" w:rsidRDefault="004D7D76" w:rsidP="004D7D76">
      <w:r>
        <w:t>ducraduga.ucoz.net</w:t>
      </w:r>
    </w:p>
    <w:p w:rsidR="004D7D76" w:rsidRDefault="004D7D76" w:rsidP="004D7D76">
      <w:r>
        <w:t>ducsh777.ucoz.ru</w:t>
      </w:r>
    </w:p>
    <w:p w:rsidR="004D7D76" w:rsidRDefault="004D7D76" w:rsidP="004D7D76">
      <w:r>
        <w:t>ductn.mskobr.ru</w:t>
      </w:r>
    </w:p>
    <w:p w:rsidR="004D7D76" w:rsidRDefault="004D7D76" w:rsidP="004D7D76">
      <w:r>
        <w:t>ducvs.uralschool.ru</w:t>
      </w:r>
    </w:p>
    <w:p w:rsidR="004D7D76" w:rsidRDefault="004D7D76" w:rsidP="004D7D76">
      <w:r>
        <w:t>duhowmou.ucoz.ru</w:t>
      </w:r>
    </w:p>
    <w:p w:rsidR="004D7D76" w:rsidRDefault="004D7D76" w:rsidP="004D7D76">
      <w:r>
        <w:t>duimovochka-volkhov.caduk.ru</w:t>
      </w:r>
    </w:p>
    <w:p w:rsidR="004D7D76" w:rsidRDefault="004D7D76" w:rsidP="004D7D76">
      <w:r>
        <w:t>dum-magnit.ru</w:t>
      </w:r>
    </w:p>
    <w:p w:rsidR="004D7D76" w:rsidRDefault="004D7D76" w:rsidP="004D7D76">
      <w:r>
        <w:t>dumsmena74.ru</w:t>
      </w:r>
    </w:p>
    <w:p w:rsidR="004D7D76" w:rsidRDefault="004D7D76" w:rsidP="004D7D76">
      <w:r>
        <w:t>duolingo.com</w:t>
      </w:r>
    </w:p>
    <w:p w:rsidR="004D7D76" w:rsidRDefault="004D7D76" w:rsidP="004D7D76">
      <w:r>
        <w:t>Dur-dur8.irdou.ru</w:t>
      </w:r>
    </w:p>
    <w:p w:rsidR="004D7D76" w:rsidRDefault="004D7D76" w:rsidP="004D7D76">
      <w:r>
        <w:t>dusashch.mskobr.ru</w:t>
      </w:r>
    </w:p>
    <w:p w:rsidR="004D7D76" w:rsidRDefault="004D7D76" w:rsidP="004D7D76">
      <w:r>
        <w:t>dusch1.jimdo.com</w:t>
      </w:r>
    </w:p>
    <w:p w:rsidR="004D7D76" w:rsidRDefault="004D7D76" w:rsidP="004D7D76">
      <w:r>
        <w:t>dush-bardaruo.edusite.ru</w:t>
      </w:r>
    </w:p>
    <w:p w:rsidR="004D7D76" w:rsidRDefault="004D7D76" w:rsidP="004D7D76">
      <w:r>
        <w:t>dush-fortuna.ru</w:t>
      </w:r>
    </w:p>
    <w:p w:rsidR="004D7D76" w:rsidRDefault="004D7D76" w:rsidP="004D7D76">
      <w:r>
        <w:t>dush-sv.edusite.ru</w:t>
      </w:r>
    </w:p>
    <w:p w:rsidR="004D7D76" w:rsidRDefault="004D7D76" w:rsidP="004D7D76">
      <w:r>
        <w:t>dush-zubcov.nubex.ru</w:t>
      </w:r>
    </w:p>
    <w:p w:rsidR="004D7D76" w:rsidRDefault="004D7D76" w:rsidP="004D7D76">
      <w:r>
        <w:t>dush1.sportmagadan.ru</w:t>
      </w:r>
    </w:p>
    <w:p w:rsidR="004D7D76" w:rsidRDefault="004D7D76" w:rsidP="004D7D76">
      <w:r>
        <w:t>dush4.sportmagadan.ru</w:t>
      </w:r>
    </w:p>
    <w:p w:rsidR="004D7D76" w:rsidRDefault="004D7D76" w:rsidP="004D7D76">
      <w:r>
        <w:t>dush5.sportmagadan.ru</w:t>
      </w:r>
    </w:p>
    <w:p w:rsidR="004D7D76" w:rsidRDefault="004D7D76" w:rsidP="004D7D76">
      <w:r>
        <w:t>dushraion.ru</w:t>
      </w:r>
    </w:p>
    <w:p w:rsidR="004D7D76" w:rsidRDefault="004D7D76" w:rsidP="004D7D76">
      <w:r>
        <w:t>duss.adygobr.ru</w:t>
      </w:r>
    </w:p>
    <w:p w:rsidR="004D7D76" w:rsidRDefault="004D7D76" w:rsidP="004D7D76">
      <w:r>
        <w:t>duss.partizansk.org</w:t>
      </w:r>
    </w:p>
    <w:p w:rsidR="004D7D76" w:rsidRDefault="004D7D76" w:rsidP="004D7D76">
      <w:r>
        <w:t>Dussh-5.kamch.sportsng.ru</w:t>
      </w:r>
    </w:p>
    <w:p w:rsidR="004D7D76" w:rsidRDefault="004D7D76" w:rsidP="004D7D76">
      <w:r>
        <w:t>dussh-bisert.ucoz.org</w:t>
      </w:r>
    </w:p>
    <w:p w:rsidR="004D7D76" w:rsidRDefault="004D7D76" w:rsidP="004D7D76">
      <w:r>
        <w:t>dussh-kud.ru</w:t>
      </w:r>
    </w:p>
    <w:p w:rsidR="004D7D76" w:rsidRDefault="004D7D76" w:rsidP="004D7D76">
      <w:r>
        <w:t>dussh-ola.magadanschool.ru</w:t>
      </w:r>
    </w:p>
    <w:p w:rsidR="004D7D76" w:rsidRDefault="004D7D76" w:rsidP="004D7D76">
      <w:r>
        <w:t>dussh-olimp.perm.sportsng.ru</w:t>
      </w:r>
    </w:p>
    <w:p w:rsidR="004D7D76" w:rsidRDefault="004D7D76" w:rsidP="004D7D76">
      <w:r>
        <w:lastRenderedPageBreak/>
        <w:t>Dussh-omsukchan.mag.sportsng.ru</w:t>
      </w:r>
    </w:p>
    <w:p w:rsidR="004D7D76" w:rsidRDefault="004D7D76" w:rsidP="004D7D76">
      <w:r>
        <w:t>dussh.ltorzhok.ru</w:t>
      </w:r>
    </w:p>
    <w:p w:rsidR="004D7D76" w:rsidRDefault="004D7D76" w:rsidP="004D7D76">
      <w:r>
        <w:t>dussh2tmr</w:t>
      </w:r>
    </w:p>
    <w:p w:rsidR="004D7D76" w:rsidRDefault="004D7D76" w:rsidP="004D7D76">
      <w:r>
        <w:t>dussh4.ucoz.org</w:t>
      </w:r>
    </w:p>
    <w:p w:rsidR="004D7D76" w:rsidRDefault="004D7D76" w:rsidP="004D7D76">
      <w:r>
        <w:t>dusshumr.ru</w:t>
      </w:r>
    </w:p>
    <w:p w:rsidR="004D7D76" w:rsidRDefault="004D7D76" w:rsidP="004D7D76">
      <w:r>
        <w:t>dusth.ru</w:t>
      </w:r>
    </w:p>
    <w:p w:rsidR="004D7D76" w:rsidRDefault="004D7D76" w:rsidP="004D7D76">
      <w:r>
        <w:t>dvishkola.ucoz.ru</w:t>
      </w:r>
    </w:p>
    <w:p w:rsidR="004D7D76" w:rsidRDefault="004D7D76" w:rsidP="004D7D76">
      <w:r>
        <w:t>dvoyke.net</w:t>
      </w:r>
    </w:p>
    <w:p w:rsidR="004D7D76" w:rsidRDefault="004D7D76" w:rsidP="004D7D76">
      <w:r>
        <w:t>dvtdim.mskobr.ru</w:t>
      </w:r>
    </w:p>
    <w:p w:rsidR="004D7D76" w:rsidRDefault="004D7D76" w:rsidP="004D7D76">
      <w:r>
        <w:t>dvtk.info</w:t>
      </w:r>
    </w:p>
    <w:p w:rsidR="004D7D76" w:rsidRDefault="004D7D76" w:rsidP="004D7D76">
      <w:r>
        <w:t>dyimovochka-ak-dovurak.rtyva.ru</w:t>
      </w:r>
    </w:p>
    <w:p w:rsidR="004D7D76" w:rsidRDefault="004D7D76" w:rsidP="004D7D76">
      <w:r>
        <w:t>dyimovochka-boyarovka.rtyva.ru</w:t>
      </w:r>
    </w:p>
    <w:p w:rsidR="004D7D76" w:rsidRDefault="004D7D76" w:rsidP="004D7D76">
      <w:r>
        <w:t>dyimovochka-hovy-aksy.rtyva.ru</w:t>
      </w:r>
    </w:p>
    <w:p w:rsidR="004D7D76" w:rsidRDefault="004D7D76" w:rsidP="004D7D76">
      <w:r>
        <w:t>dysch-olhovka.ucoz.ru</w:t>
      </w:r>
    </w:p>
    <w:p w:rsidR="004D7D76" w:rsidRDefault="004D7D76" w:rsidP="004D7D76">
      <w:r>
        <w:t>dyuc-kontakt.ru</w:t>
      </w:r>
    </w:p>
    <w:p w:rsidR="004D7D76" w:rsidRDefault="004D7D76" w:rsidP="004D7D76">
      <w:r>
        <w:t>dyussh.pascal.ru</w:t>
      </w:r>
    </w:p>
    <w:p w:rsidR="004D7D76" w:rsidRDefault="004D7D76" w:rsidP="004D7D76">
      <w:r>
        <w:t>dzuarikau.osedu2.ru</w:t>
      </w:r>
    </w:p>
    <w:p w:rsidR="004D7D76" w:rsidRDefault="004D7D76" w:rsidP="004D7D76">
      <w:r>
        <w:t>e-doy.r62.org</w:t>
      </w:r>
    </w:p>
    <w:p w:rsidR="004D7D76" w:rsidRDefault="004D7D76" w:rsidP="004D7D76">
      <w:r>
        <w:t>ebio.ru</w:t>
      </w:r>
    </w:p>
    <w:p w:rsidR="004D7D76" w:rsidRDefault="004D7D76" w:rsidP="004D7D76">
      <w:r>
        <w:t>ebio.ru </w:t>
      </w:r>
    </w:p>
    <w:p w:rsidR="004D7D76" w:rsidRDefault="004D7D76" w:rsidP="004D7D76">
      <w:r>
        <w:t>ecgim.ru</w:t>
      </w:r>
    </w:p>
    <w:p w:rsidR="004D7D76" w:rsidRDefault="004D7D76" w:rsidP="004D7D76">
      <w:r>
        <w:t>eco-gdec.uralschool.ru</w:t>
      </w:r>
    </w:p>
    <w:p w:rsidR="004D7D76" w:rsidRDefault="004D7D76" w:rsidP="004D7D76">
      <w:r>
        <w:t>economy.gov.ru</w:t>
      </w:r>
    </w:p>
    <w:p w:rsidR="004D7D76" w:rsidRDefault="004D7D76" w:rsidP="004D7D76">
      <w:r>
        <w:t>ecosystema.ru</w:t>
      </w:r>
    </w:p>
    <w:p w:rsidR="004D7D76" w:rsidRDefault="004D7D76" w:rsidP="004D7D76">
      <w:r>
        <w:t xml:space="preserve">ed.gov.ru  </w:t>
      </w:r>
    </w:p>
    <w:p w:rsidR="004D7D76" w:rsidRDefault="004D7D76" w:rsidP="004D7D76">
      <w:r>
        <w:t>edelweis-kam.ru</w:t>
      </w:r>
    </w:p>
    <w:p w:rsidR="004D7D76" w:rsidRDefault="004D7D76" w:rsidP="004D7D76">
      <w:r>
        <w:t>edhsh.kamch.muzkult.ru</w:t>
      </w:r>
    </w:p>
    <w:p w:rsidR="004D7D76" w:rsidRDefault="004D7D76" w:rsidP="004D7D76">
      <w:r>
        <w:t>edigan.chemal-oo.ru</w:t>
      </w:r>
    </w:p>
    <w:p w:rsidR="004D7D76" w:rsidRDefault="004D7D76" w:rsidP="004D7D76">
      <w:r>
        <w:t>edinoborstva-kamchatka.ru</w:t>
      </w:r>
    </w:p>
    <w:p w:rsidR="004D7D76" w:rsidRDefault="004D7D76" w:rsidP="004D7D76">
      <w:r>
        <w:t>edu-holm.ru</w:t>
      </w:r>
    </w:p>
    <w:p w:rsidR="004D7D76" w:rsidRDefault="004D7D76" w:rsidP="004D7D76">
      <w:r>
        <w:t>edu-net.khb.ru</w:t>
      </w:r>
    </w:p>
    <w:p w:rsidR="004D7D76" w:rsidRDefault="004D7D76" w:rsidP="004D7D76">
      <w:r>
        <w:t>edu-rb.ru</w:t>
      </w:r>
    </w:p>
    <w:p w:rsidR="004D7D76" w:rsidRDefault="004D7D76" w:rsidP="004D7D76">
      <w:r>
        <w:t>edu.1cfresh.com/</w:t>
      </w:r>
    </w:p>
    <w:p w:rsidR="004D7D76" w:rsidRDefault="004D7D76" w:rsidP="004D7D76">
      <w:r>
        <w:t>edu.brsc.ru</w:t>
      </w:r>
    </w:p>
    <w:p w:rsidR="004D7D76" w:rsidRDefault="004D7D76" w:rsidP="004D7D76">
      <w:r>
        <w:t>edu.egov66.ru</w:t>
      </w:r>
    </w:p>
    <w:p w:rsidR="004D7D76" w:rsidRDefault="004D7D76" w:rsidP="004D7D76">
      <w:r>
        <w:t>edu.gov.ru</w:t>
      </w:r>
    </w:p>
    <w:p w:rsidR="004D7D76" w:rsidRDefault="004D7D76" w:rsidP="004D7D76">
      <w:r>
        <w:t>edu.mari.ru/mouo-yoshkarola/sh3/</w:t>
      </w:r>
    </w:p>
    <w:p w:rsidR="004D7D76" w:rsidRDefault="004D7D76" w:rsidP="004D7D76">
      <w:r>
        <w:t>edu.orb.ru</w:t>
      </w:r>
    </w:p>
    <w:p w:rsidR="004D7D76" w:rsidRDefault="004D7D76" w:rsidP="004D7D76">
      <w:r>
        <w:t>edu.pacc.ru</w:t>
      </w:r>
    </w:p>
    <w:p w:rsidR="004D7D76" w:rsidRDefault="004D7D76" w:rsidP="004D7D76">
      <w:r>
        <w:t>edu.pkgo.ru</w:t>
      </w:r>
    </w:p>
    <w:p w:rsidR="004D7D76" w:rsidRDefault="004D7D76" w:rsidP="004D7D76">
      <w:r>
        <w:t>edu.ru</w:t>
      </w:r>
    </w:p>
    <w:p w:rsidR="004D7D76" w:rsidRDefault="004D7D76" w:rsidP="004D7D76">
      <w:r>
        <w:t xml:space="preserve">edu.ru   </w:t>
      </w:r>
    </w:p>
    <w:p w:rsidR="004D7D76" w:rsidRDefault="004D7D76" w:rsidP="004D7D76">
      <w:r>
        <w:t>edu.tatar</w:t>
      </w:r>
    </w:p>
    <w:p w:rsidR="004D7D76" w:rsidRDefault="004D7D76" w:rsidP="004D7D76">
      <w:r>
        <w:t>edu.tatar edu.tatar.ru/kirov/dou351</w:t>
      </w:r>
    </w:p>
    <w:p w:rsidR="004D7D76" w:rsidRDefault="004D7D76" w:rsidP="004D7D76">
      <w:r>
        <w:t>edu.tatar.ru</w:t>
      </w:r>
    </w:p>
    <w:p w:rsidR="004D7D76" w:rsidRDefault="004D7D76" w:rsidP="004D7D76">
      <w:r>
        <w:t>edu.tatar.ru МАДОУ 125</w:t>
      </w:r>
    </w:p>
    <w:p w:rsidR="004D7D76" w:rsidRDefault="004D7D76" w:rsidP="004D7D76">
      <w:r>
        <w:t>edu.tatar.ru›nkamsk/org6219</w:t>
      </w:r>
    </w:p>
    <w:p w:rsidR="004D7D76" w:rsidRDefault="004D7D76" w:rsidP="004D7D76">
      <w:r>
        <w:t>edu.tatar.ru/aznakaevo/dou3/ajsylu</w:t>
      </w:r>
    </w:p>
    <w:p w:rsidR="004D7D76" w:rsidRDefault="004D7D76" w:rsidP="004D7D76">
      <w:r>
        <w:t>edu.tatar.ru/chistopol/sch16</w:t>
      </w:r>
    </w:p>
    <w:p w:rsidR="004D7D76" w:rsidRDefault="004D7D76" w:rsidP="004D7D76">
      <w:r>
        <w:lastRenderedPageBreak/>
        <w:t>edu.tatar.ru/kirov/kazan/detsad378</w:t>
      </w:r>
    </w:p>
    <w:p w:rsidR="004D7D76" w:rsidRDefault="004D7D76" w:rsidP="004D7D76">
      <w:r>
        <w:t>edu.tatar.ru/kirov/page2249.htm</w:t>
      </w:r>
    </w:p>
    <w:p w:rsidR="004D7D76" w:rsidRDefault="004D7D76" w:rsidP="004D7D76">
      <w:r>
        <w:t>edu.tatar.ru/kirov/page85822.htm</w:t>
      </w:r>
    </w:p>
    <w:p w:rsidR="004D7D76" w:rsidRDefault="004D7D76" w:rsidP="004D7D76">
      <w:r>
        <w:t>edu.tatar.ru/kirov/paqe85800.htm</w:t>
      </w:r>
    </w:p>
    <w:p w:rsidR="004D7D76" w:rsidRDefault="004D7D76" w:rsidP="004D7D76">
      <w:r>
        <w:t>edu.tatar.ru/l-gorsk/dou16</w:t>
      </w:r>
    </w:p>
    <w:p w:rsidR="004D7D76" w:rsidRDefault="004D7D76" w:rsidP="004D7D76">
      <w:r>
        <w:t>edu.tatar.ru/l-gorsk/shungurovo/dou1</w:t>
      </w:r>
    </w:p>
    <w:p w:rsidR="004D7D76" w:rsidRDefault="004D7D76" w:rsidP="004D7D76">
      <w:r>
        <w:t>edu.tatar.ru/l-gorsk/sugushla/dou31</w:t>
      </w:r>
    </w:p>
    <w:p w:rsidR="004D7D76" w:rsidRDefault="004D7D76" w:rsidP="004D7D76">
      <w:r>
        <w:t>edu.tatar.ru/logon</w:t>
      </w:r>
    </w:p>
    <w:p w:rsidR="004D7D76" w:rsidRDefault="004D7D76" w:rsidP="004D7D76">
      <w:r>
        <w:t>edu.tatar.ru/mamadysh/v-yaki/sch</w:t>
      </w:r>
    </w:p>
    <w:p w:rsidR="004D7D76" w:rsidRDefault="004D7D76" w:rsidP="004D7D76">
      <w:r>
        <w:t>edu.tatar.ru/moskow/dou221</w:t>
      </w:r>
    </w:p>
    <w:p w:rsidR="004D7D76" w:rsidRDefault="004D7D76" w:rsidP="004D7D76">
      <w:r>
        <w:t>edu.tatar.ru/moskow/page85839.htm</w:t>
      </w:r>
    </w:p>
    <w:p w:rsidR="004D7D76" w:rsidRDefault="004D7D76" w:rsidP="004D7D76">
      <w:r>
        <w:t>edu.tatar.ru/nkamsk/sch7</w:t>
      </w:r>
    </w:p>
    <w:p w:rsidR="004D7D76" w:rsidRDefault="004D7D76" w:rsidP="004D7D76">
      <w:r>
        <w:t>edu.tatar.ru/nsav/page2304.htm</w:t>
      </w:r>
    </w:p>
    <w:p w:rsidR="004D7D76" w:rsidRDefault="004D7D76" w:rsidP="004D7D76">
      <w:r>
        <w:t>edu.tatar.ru/nsav/page523097.htm</w:t>
      </w:r>
    </w:p>
    <w:p w:rsidR="004D7D76" w:rsidRDefault="004D7D76" w:rsidP="004D7D76">
      <w:r>
        <w:t>edu.tatar.ru/nsav/sch91</w:t>
      </w:r>
    </w:p>
    <w:p w:rsidR="004D7D76" w:rsidRDefault="004D7D76" w:rsidP="004D7D76">
      <w:r>
        <w:t>edu.tatar.ru/spassk/bolgar/kadet</w:t>
      </w:r>
    </w:p>
    <w:p w:rsidR="004D7D76" w:rsidRDefault="004D7D76" w:rsidP="004D7D76">
      <w:r>
        <w:t>edu.tatar.ru/tulachi/Lesnoj/dou</w:t>
      </w:r>
    </w:p>
    <w:p w:rsidR="004D7D76" w:rsidRDefault="004D7D76" w:rsidP="004D7D76">
      <w:r>
        <w:t>edu.tatar.ru/zainsk/det-sch-isk</w:t>
      </w:r>
    </w:p>
    <w:p w:rsidR="004D7D76" w:rsidRDefault="004D7D76" w:rsidP="004D7D76">
      <w:r>
        <w:t>edu.tatar.ru/zainsk/dou_berezka</w:t>
      </w:r>
    </w:p>
    <w:p w:rsidR="004D7D76" w:rsidRDefault="004D7D76" w:rsidP="004D7D76">
      <w:r>
        <w:t>edu.tatar.ru&gt;r_sloboda/Smasl/sch</w:t>
      </w:r>
    </w:p>
    <w:p w:rsidR="004D7D76" w:rsidRDefault="004D7D76" w:rsidP="004D7D76">
      <w:r>
        <w:t>edu1.adygobr.ru</w:t>
      </w:r>
    </w:p>
    <w:p w:rsidR="004D7D76" w:rsidRDefault="004D7D76" w:rsidP="004D7D76">
      <w:r>
        <w:t>Edu10.ru</w:t>
      </w:r>
    </w:p>
    <w:p w:rsidR="004D7D76" w:rsidRDefault="004D7D76" w:rsidP="004D7D76">
      <w:r>
        <w:t>edu2.adygobr.ru</w:t>
      </w:r>
    </w:p>
    <w:p w:rsidR="004D7D76" w:rsidRDefault="004D7D76" w:rsidP="004D7D76">
      <w:r>
        <w:t>edu2.egov66.ru</w:t>
      </w:r>
    </w:p>
    <w:p w:rsidR="004D7D76" w:rsidRDefault="004D7D76" w:rsidP="004D7D76">
      <w:r>
        <w:t>edu3.adygobr.ru</w:t>
      </w:r>
    </w:p>
    <w:p w:rsidR="004D7D76" w:rsidRDefault="004D7D76" w:rsidP="004D7D76">
      <w:r>
        <w:t>edu4.adygobr.ru</w:t>
      </w:r>
    </w:p>
    <w:p w:rsidR="004D7D76" w:rsidRDefault="004D7D76" w:rsidP="004D7D76">
      <w:r>
        <w:t>edu5.adygobr.ru</w:t>
      </w:r>
    </w:p>
    <w:p w:rsidR="004D7D76" w:rsidRDefault="004D7D76" w:rsidP="004D7D76">
      <w:r>
        <w:t>educate52.ru</w:t>
      </w:r>
    </w:p>
    <w:p w:rsidR="004D7D76" w:rsidRDefault="004D7D76" w:rsidP="004D7D76">
      <w:r>
        <w:t>education://education.simcat.ru/dou90/</w:t>
      </w:r>
    </w:p>
    <w:p w:rsidR="004D7D76" w:rsidRDefault="004D7D76" w:rsidP="004D7D76">
      <w:r>
        <w:t>education.simcat.</w:t>
      </w:r>
    </w:p>
    <w:p w:rsidR="004D7D76" w:rsidRDefault="004D7D76" w:rsidP="004D7D76">
      <w:r>
        <w:t>education.simcat. ru/dou8/</w:t>
      </w:r>
    </w:p>
    <w:p w:rsidR="004D7D76" w:rsidRDefault="004D7D76" w:rsidP="004D7D76">
      <w:r>
        <w:t xml:space="preserve">Education.simcat.ru  </w:t>
      </w:r>
    </w:p>
    <w:p w:rsidR="004D7D76" w:rsidRDefault="004D7D76" w:rsidP="004D7D76">
      <w:r>
        <w:t>education.simcat.ru /</w:t>
      </w:r>
    </w:p>
    <w:p w:rsidR="004D7D76" w:rsidRDefault="004D7D76" w:rsidP="004D7D76">
      <w:r>
        <w:t>education.simcat.ru/</w:t>
      </w:r>
    </w:p>
    <w:p w:rsidR="004D7D76" w:rsidRDefault="004D7D76" w:rsidP="004D7D76">
      <w:r>
        <w:t>education.simcat.ru/dou128/</w:t>
      </w:r>
    </w:p>
    <w:p w:rsidR="004D7D76" w:rsidRDefault="004D7D76" w:rsidP="004D7D76">
      <w:r>
        <w:t>education.simcat.ru/dou215/</w:t>
      </w:r>
    </w:p>
    <w:p w:rsidR="004D7D76" w:rsidRDefault="004D7D76" w:rsidP="004D7D76">
      <w:r>
        <w:t>education.simcat.ru/edurating/</w:t>
      </w:r>
    </w:p>
    <w:p w:rsidR="004D7D76" w:rsidRDefault="004D7D76" w:rsidP="004D7D76">
      <w:r>
        <w:t xml:space="preserve">education.simcat.ru/schoo62  </w:t>
      </w:r>
    </w:p>
    <w:p w:rsidR="004D7D76" w:rsidRDefault="004D7D76" w:rsidP="004D7D76">
      <w:r>
        <w:t xml:space="preserve">Education.simcat.ru/school200   </w:t>
      </w:r>
    </w:p>
    <w:p w:rsidR="004D7D76" w:rsidRDefault="004D7D76" w:rsidP="004D7D76">
      <w:r>
        <w:t>education.simcat.ru/school28</w:t>
      </w:r>
    </w:p>
    <w:p w:rsidR="004D7D76" w:rsidRDefault="004D7D76" w:rsidP="004D7D76">
      <w:r>
        <w:t xml:space="preserve">education.simcat.ru/school58  </w:t>
      </w:r>
    </w:p>
    <w:p w:rsidR="004D7D76" w:rsidRDefault="004D7D76" w:rsidP="004D7D76">
      <w:r>
        <w:t xml:space="preserve">education.simcat.ru/school61/     </w:t>
      </w:r>
    </w:p>
    <w:p w:rsidR="004D7D76" w:rsidRDefault="004D7D76" w:rsidP="004D7D76">
      <w:r>
        <w:t>education.simcat.ru/school66</w:t>
      </w:r>
    </w:p>
    <w:p w:rsidR="004D7D76" w:rsidRDefault="004D7D76" w:rsidP="004D7D76">
      <w:r>
        <w:t>education.simcat.ru|dou136|</w:t>
      </w:r>
    </w:p>
    <w:p w:rsidR="004D7D76" w:rsidRDefault="004D7D76" w:rsidP="004D7D76">
      <w:r>
        <w:t>education.simcat.ru|school22|</w:t>
      </w:r>
    </w:p>
    <w:p w:rsidR="004D7D76" w:rsidRDefault="004D7D76" w:rsidP="004D7D76">
      <w:r>
        <w:t>edueias.iro.perm.ru</w:t>
      </w:r>
    </w:p>
    <w:p w:rsidR="004D7D76" w:rsidRDefault="004D7D76" w:rsidP="004D7D76">
      <w:r>
        <w:t>eduimpulse.ru</w:t>
      </w:r>
    </w:p>
    <w:p w:rsidR="004D7D76" w:rsidRDefault="004D7D76" w:rsidP="004D7D76">
      <w:r>
        <w:t>edusite.ru</w:t>
      </w:r>
    </w:p>
    <w:p w:rsidR="004D7D76" w:rsidRDefault="004D7D76" w:rsidP="004D7D76">
      <w:r>
        <w:t>edusite.su</w:t>
      </w:r>
    </w:p>
    <w:p w:rsidR="004D7D76" w:rsidRDefault="004D7D76" w:rsidP="004D7D76">
      <w:r>
        <w:lastRenderedPageBreak/>
        <w:t>eetk.ru</w:t>
      </w:r>
    </w:p>
    <w:p w:rsidR="004D7D76" w:rsidRDefault="004D7D76" w:rsidP="004D7D76">
      <w:r>
        <w:t>efu.zabedu.ru</w:t>
      </w:r>
    </w:p>
    <w:p w:rsidR="004D7D76" w:rsidRDefault="004D7D76" w:rsidP="004D7D76">
      <w:r>
        <w:t>ege.edu.ru</w:t>
      </w:r>
    </w:p>
    <w:p w:rsidR="004D7D76" w:rsidRDefault="004D7D76" w:rsidP="004D7D76">
      <w:r>
        <w:t>ege.midural.ru</w:t>
      </w:r>
    </w:p>
    <w:p w:rsidR="004D7D76" w:rsidRDefault="004D7D76" w:rsidP="004D7D76">
      <w:r>
        <w:t>ege.ru</w:t>
      </w:r>
    </w:p>
    <w:p w:rsidR="004D7D76" w:rsidRDefault="004D7D76" w:rsidP="004D7D76">
      <w:r>
        <w:t>egorgimnasia10.edumsko.ru</w:t>
      </w:r>
    </w:p>
    <w:p w:rsidR="004D7D76" w:rsidRDefault="004D7D76" w:rsidP="004D7D76">
      <w:r>
        <w:t>egormikhalyschool.edumsko.ru</w:t>
      </w:r>
    </w:p>
    <w:p w:rsidR="004D7D76" w:rsidRDefault="004D7D76" w:rsidP="004D7D76">
      <w:r>
        <w:t>egorschool13.edumsko.ru</w:t>
      </w:r>
    </w:p>
    <w:p w:rsidR="004D7D76" w:rsidRDefault="004D7D76" w:rsidP="004D7D76">
      <w:r>
        <w:t>egorschoolshuvoe.edumsko.ru</w:t>
      </w:r>
    </w:p>
    <w:p w:rsidR="004D7D76" w:rsidRDefault="004D7D76" w:rsidP="004D7D76">
      <w:r>
        <w:t>egvaschool.ru</w:t>
      </w:r>
    </w:p>
    <w:p w:rsidR="004D7D76" w:rsidRDefault="004D7D76" w:rsidP="004D7D76">
      <w:r>
        <w:t>ekb.muzkult.ru</w:t>
      </w:r>
    </w:p>
    <w:p w:rsidR="004D7D76" w:rsidRDefault="004D7D76" w:rsidP="004D7D76">
      <w:r>
        <w:t>ekbenergo.ru</w:t>
      </w:r>
    </w:p>
    <w:p w:rsidR="004D7D76" w:rsidRDefault="004D7D76" w:rsidP="004D7D76">
      <w:r>
        <w:t>ekosad-perm.ru</w:t>
      </w:r>
    </w:p>
    <w:p w:rsidR="004D7D76" w:rsidRDefault="004D7D76" w:rsidP="004D7D76">
      <w:r>
        <w:t>ekpt64.ucoz.ru</w:t>
      </w:r>
    </w:p>
    <w:p w:rsidR="004D7D76" w:rsidRDefault="004D7D76" w:rsidP="004D7D76">
      <w:r>
        <w:t>elanda-school.ucoz.ru</w:t>
      </w:r>
    </w:p>
    <w:p w:rsidR="004D7D76" w:rsidRDefault="004D7D76" w:rsidP="004D7D76">
      <w:r>
        <w:t>elanlino-shkola.jimdo.com</w:t>
      </w:r>
    </w:p>
    <w:p w:rsidR="004D7D76" w:rsidRDefault="004D7D76" w:rsidP="004D7D76">
      <w:r>
        <w:t>elementy.ru</w:t>
      </w:r>
    </w:p>
    <w:p w:rsidR="004D7D76" w:rsidRDefault="004D7D76" w:rsidP="004D7D76">
      <w:r>
        <w:t>elhot2.mwport.ru</w:t>
      </w:r>
    </w:p>
    <w:p w:rsidR="004D7D76" w:rsidRDefault="004D7D76" w:rsidP="004D7D76">
      <w:r>
        <w:t>elhot2.osdou.ru</w:t>
      </w:r>
    </w:p>
    <w:p w:rsidR="004D7D76" w:rsidRDefault="004D7D76" w:rsidP="004D7D76">
      <w:r>
        <w:t>elhot5.osdou.ru</w:t>
      </w:r>
    </w:p>
    <w:p w:rsidR="004D7D76" w:rsidRDefault="004D7D76" w:rsidP="004D7D76">
      <w:r>
        <w:t>elib.gasu.ru</w:t>
      </w:r>
    </w:p>
    <w:p w:rsidR="004D7D76" w:rsidRDefault="004D7D76" w:rsidP="004D7D76">
      <w:r>
        <w:t>elibrary.ru</w:t>
      </w:r>
    </w:p>
    <w:p w:rsidR="004D7D76" w:rsidRDefault="004D7D76" w:rsidP="004D7D76">
      <w:r>
        <w:t>elikmanar.ru</w:t>
      </w:r>
    </w:p>
    <w:p w:rsidR="004D7D76" w:rsidRDefault="004D7D76" w:rsidP="004D7D76">
      <w:r>
        <w:t>elizarevoschool.ucoz.net</w:t>
      </w:r>
    </w:p>
    <w:p w:rsidR="004D7D76" w:rsidRDefault="004D7D76" w:rsidP="004D7D76">
      <w:r>
        <w:t>Elizovo.kamchatkaschool.ru</w:t>
      </w:r>
    </w:p>
    <w:p w:rsidR="004D7D76" w:rsidRDefault="004D7D76" w:rsidP="004D7D76">
      <w:r>
        <w:t>elizovodmsh.ru</w:t>
      </w:r>
    </w:p>
    <w:p w:rsidR="004D7D76" w:rsidRDefault="004D7D76" w:rsidP="004D7D76">
      <w:r>
        <w:t>elizovofok.ru</w:t>
      </w:r>
    </w:p>
    <w:p w:rsidR="004D7D76" w:rsidRDefault="004D7D76" w:rsidP="004D7D76">
      <w:r>
        <w:t>elizovolib.ru</w:t>
      </w:r>
    </w:p>
    <w:p w:rsidR="004D7D76" w:rsidRDefault="004D7D76" w:rsidP="004D7D76">
      <w:r>
        <w:t>eljur.ru</w:t>
      </w:r>
    </w:p>
    <w:p w:rsidR="004D7D76" w:rsidRDefault="004D7D76" w:rsidP="004D7D76">
      <w:r>
        <w:t>elochka.caduk.ru</w:t>
      </w:r>
    </w:p>
    <w:p w:rsidR="004D7D76" w:rsidRDefault="004D7D76" w:rsidP="004D7D76">
      <w:r>
        <w:t>elochka52.a2b2.ru</w:t>
      </w:r>
    </w:p>
    <w:p w:rsidR="004D7D76" w:rsidRDefault="004D7D76" w:rsidP="004D7D76">
      <w:r>
        <w:t>elochka6.caduk.ru</w:t>
      </w:r>
    </w:p>
    <w:p w:rsidR="004D7D76" w:rsidRDefault="004D7D76" w:rsidP="004D7D76">
      <w:r>
        <w:t>Elochkaklyuchi.ucoz.ru</w:t>
      </w:r>
    </w:p>
    <w:p w:rsidR="004D7D76" w:rsidRDefault="004D7D76" w:rsidP="004D7D76">
      <w:r>
        <w:t>eloga2009.edusite.ru</w:t>
      </w:r>
    </w:p>
    <w:p w:rsidR="004D7D76" w:rsidRDefault="004D7D76" w:rsidP="004D7D76">
      <w:r>
        <w:t>elovo-edu.ru</w:t>
      </w:r>
    </w:p>
    <w:p w:rsidR="004D7D76" w:rsidRDefault="004D7D76" w:rsidP="004D7D76">
      <w:r>
        <w:t>elovo-edu.rucdt</w:t>
      </w:r>
    </w:p>
    <w:p w:rsidR="004D7D76" w:rsidRDefault="004D7D76" w:rsidP="004D7D76">
      <w:r>
        <w:t>elovo-edu.rukorr</w:t>
      </w:r>
    </w:p>
    <w:p w:rsidR="004D7D76" w:rsidRDefault="004D7D76" w:rsidP="004D7D76">
      <w:r>
        <w:t>elovo-edu.rumusa</w:t>
      </w:r>
    </w:p>
    <w:p w:rsidR="004D7D76" w:rsidRDefault="004D7D76" w:rsidP="004D7D76">
      <w:r>
        <w:t>elovo-edu.ruplishkari</w:t>
      </w:r>
    </w:p>
    <w:p w:rsidR="004D7D76" w:rsidRDefault="004D7D76" w:rsidP="004D7D76">
      <w:r>
        <w:t>elovo-edu.ruschool3</w:t>
      </w:r>
    </w:p>
    <w:p w:rsidR="004D7D76" w:rsidRDefault="004D7D76" w:rsidP="004D7D76">
      <w:r>
        <w:t>elovo-edubruhovo</w:t>
      </w:r>
    </w:p>
    <w:p w:rsidR="004D7D76" w:rsidRDefault="004D7D76" w:rsidP="004D7D76">
      <w:r>
        <w:t>elovoedu.ru</w:t>
      </w:r>
    </w:p>
    <w:p w:rsidR="004D7D76" w:rsidRDefault="004D7D76" w:rsidP="004D7D76">
      <w:r>
        <w:t>elovoschool.ru</w:t>
      </w:r>
    </w:p>
    <w:p w:rsidR="004D7D76" w:rsidRDefault="004D7D76" w:rsidP="004D7D76">
      <w:r>
        <w:t>elpu7.ru</w:t>
      </w:r>
    </w:p>
    <w:p w:rsidR="004D7D76" w:rsidRDefault="004D7D76" w:rsidP="004D7D76">
      <w:r>
        <w:t>elshataschool.ucoz.ru</w:t>
      </w:r>
    </w:p>
    <w:p w:rsidR="004D7D76" w:rsidRDefault="004D7D76" w:rsidP="004D7D76">
      <w:r>
        <w:t>elvelkam.ru</w:t>
      </w:r>
    </w:p>
    <w:p w:rsidR="004D7D76" w:rsidRDefault="004D7D76" w:rsidP="004D7D76">
      <w:r>
        <w:t>emschool29.ru</w:t>
      </w:r>
    </w:p>
    <w:p w:rsidR="004D7D76" w:rsidRDefault="004D7D76" w:rsidP="004D7D76">
      <w:r>
        <w:t>emvamuz.ru</w:t>
      </w:r>
    </w:p>
    <w:p w:rsidR="004D7D76" w:rsidRDefault="004D7D76" w:rsidP="004D7D76">
      <w:r>
        <w:t>en.edu.ru</w:t>
      </w:r>
    </w:p>
    <w:p w:rsidR="004D7D76" w:rsidRDefault="004D7D76" w:rsidP="004D7D76">
      <w:r>
        <w:lastRenderedPageBreak/>
        <w:t>enapaevo.narod.ru</w:t>
      </w:r>
    </w:p>
    <w:p w:rsidR="004D7D76" w:rsidRDefault="004D7D76" w:rsidP="004D7D76">
      <w:r>
        <w:t>enem25.ru</w:t>
      </w:r>
    </w:p>
    <w:p w:rsidR="004D7D76" w:rsidRDefault="004D7D76" w:rsidP="004D7D76">
      <w:r>
        <w:t>Enemschool2.ru</w:t>
      </w:r>
    </w:p>
    <w:p w:rsidR="004D7D76" w:rsidRDefault="004D7D76" w:rsidP="004D7D76">
      <w:r>
        <w:t>enganaevowkola.ucoz.net/</w:t>
      </w:r>
    </w:p>
    <w:p w:rsidR="004D7D76" w:rsidRDefault="004D7D76" w:rsidP="004D7D76">
      <w:r>
        <w:t>engmtt.ucoz.ru</w:t>
      </w:r>
    </w:p>
    <w:p w:rsidR="004D7D76" w:rsidRDefault="004D7D76" w:rsidP="004D7D76">
      <w:r>
        <w:t>enkaewo.jimdo.com</w:t>
      </w:r>
    </w:p>
    <w:p w:rsidR="004D7D76" w:rsidRDefault="004D7D76" w:rsidP="004D7D76">
      <w:r>
        <w:t>enmelen.ucoz.com</w:t>
      </w:r>
    </w:p>
    <w:p w:rsidR="004D7D76" w:rsidRDefault="004D7D76" w:rsidP="004D7D76">
      <w:r>
        <w:t>eo.tvobr.ru</w:t>
      </w:r>
    </w:p>
    <w:p w:rsidR="004D7D76" w:rsidRDefault="004D7D76" w:rsidP="004D7D76">
      <w:r>
        <w:t>eor-np.ru</w:t>
      </w:r>
    </w:p>
    <w:p w:rsidR="004D7D76" w:rsidRDefault="004D7D76" w:rsidP="004D7D76">
      <w:r>
        <w:t>eor.edu.ru</w:t>
      </w:r>
    </w:p>
    <w:p w:rsidR="004D7D76" w:rsidRDefault="004D7D76" w:rsidP="004D7D76">
      <w:r>
        <w:t>eor.edu.ru/</w:t>
      </w:r>
    </w:p>
    <w:p w:rsidR="004D7D76" w:rsidRDefault="004D7D76" w:rsidP="004D7D76">
      <w:r>
        <w:t>eresaevo.krymschool.ru</w:t>
      </w:r>
    </w:p>
    <w:p w:rsidR="004D7D76" w:rsidRDefault="004D7D76" w:rsidP="004D7D76">
      <w:r>
        <w:t>erester-ter-haya.rtyva.ru</w:t>
      </w:r>
    </w:p>
    <w:p w:rsidR="004D7D76" w:rsidRDefault="004D7D76" w:rsidP="004D7D76">
      <w:r>
        <w:t>ergach-school.edu59.info</w:t>
      </w:r>
    </w:p>
    <w:p w:rsidR="004D7D76" w:rsidRDefault="004D7D76" w:rsidP="004D7D76">
      <w:r>
        <w:t>ermak-surgut.ru</w:t>
      </w:r>
    </w:p>
    <w:p w:rsidR="004D7D76" w:rsidRDefault="004D7D76" w:rsidP="004D7D76">
      <w:r>
        <w:t>ermiads.edusite.ru</w:t>
      </w:r>
    </w:p>
    <w:p w:rsidR="004D7D76" w:rsidRDefault="004D7D76" w:rsidP="004D7D76">
      <w:r>
        <w:t>ermu.edu-rb.ru</w:t>
      </w:r>
    </w:p>
    <w:p w:rsidR="004D7D76" w:rsidRDefault="004D7D76" w:rsidP="004D7D76">
      <w:r>
        <w:t>ermuhamet.edu-rb.ru</w:t>
      </w:r>
    </w:p>
    <w:p w:rsidR="004D7D76" w:rsidRDefault="004D7D76" w:rsidP="004D7D76">
      <w:r>
        <w:t>es.zabedu.ru</w:t>
      </w:r>
    </w:p>
    <w:p w:rsidR="004D7D76" w:rsidRDefault="004D7D76" w:rsidP="004D7D76">
      <w:r>
        <w:t>es145.repmarea.ru</w:t>
      </w:r>
    </w:p>
    <w:p w:rsidR="004D7D76" w:rsidRDefault="004D7D76" w:rsidP="004D7D76">
      <w:r>
        <w:t>esaulst.edusite.ru</w:t>
      </w:r>
    </w:p>
    <w:p w:rsidR="004D7D76" w:rsidRDefault="004D7D76" w:rsidP="004D7D76">
      <w:r>
        <w:t>esso-school.ru</w:t>
      </w:r>
    </w:p>
    <w:p w:rsidR="004D7D76" w:rsidRDefault="004D7D76" w:rsidP="004D7D76">
      <w:r>
        <w:t>estalsch22.edumsko.ru</w:t>
      </w:r>
    </w:p>
    <w:p w:rsidR="004D7D76" w:rsidRDefault="004D7D76" w:rsidP="004D7D76">
      <w:r>
        <w:t>et_chern.uralschool.ru</w:t>
      </w:r>
    </w:p>
    <w:p w:rsidR="004D7D76" w:rsidRDefault="004D7D76" w:rsidP="004D7D76">
      <w:r>
        <w:t>etavtomatika.ru</w:t>
      </w:r>
    </w:p>
    <w:p w:rsidR="004D7D76" w:rsidRDefault="004D7D76" w:rsidP="004D7D76">
      <w:r>
        <w:t>etirkensadik.jimdo.com</w:t>
      </w:r>
    </w:p>
    <w:p w:rsidR="004D7D76" w:rsidRDefault="004D7D76" w:rsidP="004D7D76">
      <w:r>
        <w:t>etk22.mskobr.ru</w:t>
      </w:r>
    </w:p>
    <w:p w:rsidR="004D7D76" w:rsidRDefault="004D7D76" w:rsidP="004D7D76">
      <w:r>
        <w:t>etudes.ru</w:t>
      </w:r>
    </w:p>
    <w:p w:rsidR="004D7D76" w:rsidRDefault="004D7D76" w:rsidP="004D7D76">
      <w:r>
        <w:t>eurobiathlon.csp72.com</w:t>
      </w:r>
    </w:p>
    <w:p w:rsidR="004D7D76" w:rsidRDefault="004D7D76" w:rsidP="004D7D76">
      <w:r>
        <w:t>eurobiathlon.csp72.ru</w:t>
      </w:r>
    </w:p>
    <w:p w:rsidR="004D7D76" w:rsidRDefault="004D7D76" w:rsidP="004D7D76">
      <w:r>
        <w:t>evleikashcola.ucoz.ru</w:t>
      </w:r>
    </w:p>
    <w:p w:rsidR="004D7D76" w:rsidRDefault="004D7D76" w:rsidP="004D7D76">
      <w:r>
        <w:t>evrika41.ru</w:t>
      </w:r>
    </w:p>
    <w:p w:rsidR="004D7D76" w:rsidRDefault="004D7D76" w:rsidP="004D7D76">
      <w:r>
        <w:t>fa.ru/org/div/uprsaido/gprstm/mission/Pages/Home.aspx</w:t>
      </w:r>
    </w:p>
    <w:p w:rsidR="004D7D76" w:rsidRDefault="004D7D76" w:rsidP="004D7D76">
      <w:r>
        <w:t>fam.mwport .ru</w:t>
      </w:r>
    </w:p>
    <w:p w:rsidR="004D7D76" w:rsidRDefault="004D7D76" w:rsidP="004D7D76">
      <w:r>
        <w:t>fantasiads.ucoz.com</w:t>
      </w:r>
    </w:p>
    <w:p w:rsidR="004D7D76" w:rsidRDefault="004D7D76" w:rsidP="004D7D76">
      <w:r>
        <w:t>fantazer.ucoz.ru</w:t>
      </w:r>
    </w:p>
    <w:p w:rsidR="004D7D76" w:rsidRDefault="004D7D76" w:rsidP="004D7D76">
      <w:r>
        <w:t>fas.gov.ru</w:t>
      </w:r>
    </w:p>
    <w:p w:rsidR="004D7D76" w:rsidRDefault="004D7D76" w:rsidP="004D7D76">
      <w:r>
        <w:t>fat-intverhb.ru</w:t>
      </w:r>
    </w:p>
    <w:p w:rsidR="004D7D76" w:rsidRDefault="004D7D76" w:rsidP="004D7D76">
      <w:r>
        <w:t>favorit-centr.ru</w:t>
      </w:r>
    </w:p>
    <w:p w:rsidR="004D7D76" w:rsidRDefault="004D7D76" w:rsidP="004D7D76">
      <w:r>
        <w:t>favorit.uralschool.ru</w:t>
      </w:r>
    </w:p>
    <w:p w:rsidR="004D7D76" w:rsidRDefault="004D7D76" w:rsidP="004D7D76">
      <w:r>
        <w:t>fcior.edu.ru</w:t>
      </w:r>
    </w:p>
    <w:p w:rsidR="004D7D76" w:rsidRDefault="004D7D76" w:rsidP="004D7D76">
      <w:r>
        <w:t>fcntp.ru</w:t>
      </w:r>
    </w:p>
    <w:p w:rsidR="004D7D76" w:rsidRDefault="004D7D76" w:rsidP="004D7D76">
      <w:r>
        <w:t>feb-web.ru</w:t>
      </w:r>
    </w:p>
    <w:p w:rsidR="004D7D76" w:rsidRDefault="004D7D76" w:rsidP="004D7D76">
      <w:r>
        <w:t>fedoskino30.edummr.ru</w:t>
      </w:r>
    </w:p>
    <w:p w:rsidR="004D7D76" w:rsidRDefault="004D7D76" w:rsidP="004D7D76">
      <w:r>
        <w:t>fedschool-5.ucoz.ru</w:t>
      </w:r>
    </w:p>
    <w:p w:rsidR="004D7D76" w:rsidRDefault="004D7D76" w:rsidP="004D7D76">
      <w:r>
        <w:t>fenix-kinoteatr.ru</w:t>
      </w:r>
    </w:p>
    <w:p w:rsidR="004D7D76" w:rsidRDefault="004D7D76" w:rsidP="004D7D76">
      <w:r>
        <w:t>fenix-nv.edusite.ru</w:t>
      </w:r>
    </w:p>
    <w:p w:rsidR="004D7D76" w:rsidRDefault="004D7D76" w:rsidP="004D7D76">
      <w:r>
        <w:t>feosurdo.ru</w:t>
      </w:r>
    </w:p>
    <w:p w:rsidR="004D7D76" w:rsidRDefault="004D7D76" w:rsidP="004D7D76">
      <w:r>
        <w:t>fessl.ru</w:t>
      </w:r>
    </w:p>
    <w:p w:rsidR="004D7D76" w:rsidRDefault="004D7D76" w:rsidP="004D7D76">
      <w:r>
        <w:lastRenderedPageBreak/>
        <w:t>festmoskva2018.mosobr.tv</w:t>
      </w:r>
    </w:p>
    <w:p w:rsidR="004D7D76" w:rsidRDefault="004D7D76" w:rsidP="004D7D76">
      <w:r>
        <w:t xml:space="preserve">filialfit.netdo.ru   </w:t>
      </w:r>
    </w:p>
    <w:p w:rsidR="004D7D76" w:rsidRDefault="004D7D76" w:rsidP="004D7D76">
      <w:r>
        <w:t xml:space="preserve">filinschool.ru  </w:t>
      </w:r>
    </w:p>
    <w:p w:rsidR="004D7D76" w:rsidRDefault="004D7D76" w:rsidP="004D7D76">
      <w:r>
        <w:t>filippovkash.ucoz.ru</w:t>
      </w:r>
    </w:p>
    <w:p w:rsidR="004D7D76" w:rsidRDefault="004D7D76" w:rsidP="004D7D76">
      <w:r>
        <w:t>Filmak.okt2-mihuoimp.edusite.ru</w:t>
      </w:r>
    </w:p>
    <w:p w:rsidR="004D7D76" w:rsidRDefault="004D7D76" w:rsidP="004D7D76">
      <w:r>
        <w:t>fipi.ru</w:t>
      </w:r>
    </w:p>
    <w:p w:rsidR="004D7D76" w:rsidRDefault="004D7D76" w:rsidP="004D7D76">
      <w:r>
        <w:t>fips.ru</w:t>
      </w:r>
    </w:p>
    <w:p w:rsidR="004D7D76" w:rsidRDefault="004D7D76" w:rsidP="004D7D76">
      <w:r>
        <w:t>firo.ru/</w:t>
      </w:r>
    </w:p>
    <w:p w:rsidR="004D7D76" w:rsidRDefault="004D7D76" w:rsidP="004D7D76">
      <w:r>
        <w:t>first-step.edusite.ru</w:t>
      </w:r>
    </w:p>
    <w:p w:rsidR="004D7D76" w:rsidRDefault="004D7D76" w:rsidP="004D7D76">
      <w:r>
        <w:t>firststeps.ru</w:t>
      </w:r>
    </w:p>
    <w:p w:rsidR="004D7D76" w:rsidRDefault="004D7D76" w:rsidP="004D7D76">
      <w:r>
        <w:t>firstzveni.narod.ru</w:t>
      </w:r>
    </w:p>
    <w:p w:rsidR="004D7D76" w:rsidRDefault="004D7D76" w:rsidP="004D7D76">
      <w:r>
        <w:t>fiveschoolkud.ucoz.com</w:t>
      </w:r>
    </w:p>
    <w:p w:rsidR="004D7D76" w:rsidRDefault="004D7D76" w:rsidP="004D7D76">
      <w:r>
        <w:t>fizika.ru</w:t>
      </w:r>
    </w:p>
    <w:p w:rsidR="004D7D76" w:rsidRDefault="004D7D76" w:rsidP="004D7D76">
      <w:r>
        <w:t>fmli.ru</w:t>
      </w:r>
    </w:p>
    <w:p w:rsidR="004D7D76" w:rsidRDefault="004D7D76" w:rsidP="004D7D76">
      <w:r>
        <w:t>fmschool72.ru</w:t>
      </w:r>
    </w:p>
    <w:p w:rsidR="004D7D76" w:rsidRDefault="004D7D76" w:rsidP="004D7D76">
      <w:r>
        <w:t>fokino-sh254.ru</w:t>
      </w:r>
    </w:p>
    <w:p w:rsidR="004D7D76" w:rsidRDefault="004D7D76" w:rsidP="004D7D76">
      <w:r>
        <w:t>fokino12.ucoz.ru</w:t>
      </w:r>
    </w:p>
    <w:p w:rsidR="004D7D76" w:rsidRDefault="004D7D76" w:rsidP="004D7D76">
      <w:r>
        <w:t>fokinoschool3</w:t>
      </w:r>
    </w:p>
    <w:p w:rsidR="004D7D76" w:rsidRDefault="004D7D76" w:rsidP="004D7D76">
      <w:r>
        <w:t>fokishkola.3dn.ru</w:t>
      </w:r>
    </w:p>
    <w:p w:rsidR="004D7D76" w:rsidRDefault="004D7D76" w:rsidP="004D7D76">
      <w:r>
        <w:t>folder_1/folder_18/folder_5/</w:t>
      </w:r>
    </w:p>
    <w:p w:rsidR="004D7D76" w:rsidRDefault="004D7D76" w:rsidP="004D7D76">
      <w:r>
        <w:t>folder_1/folder_9/folder_2/folder_4/</w:t>
      </w:r>
    </w:p>
    <w:p w:rsidR="004D7D76" w:rsidRDefault="004D7D76" w:rsidP="004D7D76">
      <w:r>
        <w:t>forestdoc2010.narod.ru</w:t>
      </w:r>
    </w:p>
    <w:p w:rsidR="004D7D76" w:rsidRDefault="004D7D76" w:rsidP="004D7D76">
      <w:r>
        <w:t>forumdo.obr18.ru/</w:t>
      </w:r>
    </w:p>
    <w:p w:rsidR="004D7D76" w:rsidRDefault="004D7D76" w:rsidP="004D7D76">
      <w:r>
        <w:t>fprb.ru</w:t>
      </w:r>
    </w:p>
    <w:p w:rsidR="004D7D76" w:rsidRDefault="004D7D76" w:rsidP="004D7D76">
      <w:r>
        <w:t>fquekm.edu-rb.ru</w:t>
      </w:r>
    </w:p>
    <w:p w:rsidR="004D7D76" w:rsidRDefault="004D7D76" w:rsidP="004D7D76">
      <w:r>
        <w:t>frol.permschool.ru</w:t>
      </w:r>
    </w:p>
    <w:p w:rsidR="004D7D76" w:rsidRDefault="004D7D76" w:rsidP="004D7D76">
      <w:r>
        <w:t>fss.ru</w:t>
      </w:r>
    </w:p>
    <w:p w:rsidR="004D7D76" w:rsidRDefault="004D7D76" w:rsidP="004D7D76">
      <w:r>
        <w:t>ftl.name</w:t>
      </w:r>
    </w:p>
    <w:p w:rsidR="004D7D76" w:rsidRDefault="004D7D76" w:rsidP="004D7D76">
      <w:r>
        <w:t>g3-khv.ru</w:t>
      </w:r>
    </w:p>
    <w:p w:rsidR="004D7D76" w:rsidRDefault="004D7D76" w:rsidP="004D7D76">
      <w:r>
        <w:t>g4-khv.ru</w:t>
      </w:r>
    </w:p>
    <w:p w:rsidR="004D7D76" w:rsidRDefault="004D7D76" w:rsidP="004D7D76">
      <w:r>
        <w:t>g66.ru</w:t>
      </w:r>
    </w:p>
    <w:p w:rsidR="004D7D76" w:rsidRDefault="004D7D76" w:rsidP="004D7D76">
      <w:r>
        <w:t>g66.rupriem</w:t>
      </w:r>
    </w:p>
    <w:p w:rsidR="004D7D76" w:rsidRDefault="004D7D76" w:rsidP="004D7D76">
      <w:r>
        <w:t>g7dv.ru</w:t>
      </w:r>
    </w:p>
    <w:p w:rsidR="004D7D76" w:rsidRDefault="004D7D76" w:rsidP="004D7D76">
      <w:r>
        <w:t>gafurovo1.my1.ru/</w:t>
      </w:r>
    </w:p>
    <w:p w:rsidR="004D7D76" w:rsidRDefault="004D7D76" w:rsidP="004D7D76">
      <w:r>
        <w:t>gafyruryabin.ucoz.ru</w:t>
      </w:r>
    </w:p>
    <w:p w:rsidR="004D7D76" w:rsidRDefault="004D7D76" w:rsidP="004D7D76">
      <w:r>
        <w:t>gagpk.org.ru</w:t>
      </w:r>
    </w:p>
    <w:p w:rsidR="004D7D76" w:rsidRDefault="004D7D76" w:rsidP="004D7D76">
      <w:r>
        <w:t>galaxydk.ru</w:t>
      </w:r>
    </w:p>
    <w:p w:rsidR="004D7D76" w:rsidRDefault="004D7D76" w:rsidP="004D7D76">
      <w:r>
        <w:t>gallery.tver.ru</w:t>
      </w:r>
    </w:p>
    <w:p w:rsidR="004D7D76" w:rsidRDefault="004D7D76" w:rsidP="004D7D76">
      <w:r>
        <w:t>galspace.spb.ru</w:t>
      </w:r>
    </w:p>
    <w:p w:rsidR="004D7D76" w:rsidRDefault="004D7D76" w:rsidP="004D7D76">
      <w:r>
        <w:t>gamovo.caduk.ru</w:t>
      </w:r>
    </w:p>
    <w:p w:rsidR="004D7D76" w:rsidRDefault="004D7D76" w:rsidP="004D7D76">
      <w:r>
        <w:t>gamschool.ru</w:t>
      </w:r>
    </w:p>
    <w:p w:rsidR="004D7D76" w:rsidRDefault="004D7D76" w:rsidP="004D7D76">
      <w:r>
        <w:t>gardensun4.edu-rb.ru</w:t>
      </w:r>
    </w:p>
    <w:p w:rsidR="004D7D76" w:rsidRDefault="004D7D76" w:rsidP="004D7D76">
      <w:r>
        <w:t>gari.dobryanka-edu.ru</w:t>
      </w:r>
    </w:p>
    <w:p w:rsidR="004D7D76" w:rsidRDefault="004D7D76" w:rsidP="004D7D76">
      <w:r>
        <w:t>garmonia.edu.27.ru</w:t>
      </w:r>
    </w:p>
    <w:p w:rsidR="004D7D76" w:rsidRDefault="004D7D76" w:rsidP="004D7D76">
      <w:r>
        <w:t>garnoniya421.perm.ru</w:t>
      </w:r>
    </w:p>
    <w:p w:rsidR="004D7D76" w:rsidRDefault="004D7D76" w:rsidP="004D7D76">
      <w:r>
        <w:t>garptica-11.ru</w:t>
      </w:r>
    </w:p>
    <w:p w:rsidR="004D7D76" w:rsidRDefault="004D7D76" w:rsidP="004D7D76">
      <w:r>
        <w:t>gavrilovo.lenschool.ru/</w:t>
      </w:r>
    </w:p>
    <w:p w:rsidR="004D7D76" w:rsidRDefault="004D7D76" w:rsidP="004D7D76">
      <w:r>
        <w:t>Gavrilovods.cit-vbg,ru</w:t>
      </w:r>
    </w:p>
    <w:p w:rsidR="004D7D76" w:rsidRDefault="004D7D76" w:rsidP="004D7D76">
      <w:r>
        <w:t>gbou-bpt.ru</w:t>
      </w:r>
    </w:p>
    <w:p w:rsidR="004D7D76" w:rsidRDefault="004D7D76" w:rsidP="004D7D76">
      <w:r>
        <w:lastRenderedPageBreak/>
        <w:t>gbounpopu1.jimdo.com</w:t>
      </w:r>
    </w:p>
    <w:p w:rsidR="004D7D76" w:rsidRDefault="004D7D76" w:rsidP="004D7D76">
      <w:r>
        <w:t>gbouvsosh2.ucoz.ru</w:t>
      </w:r>
    </w:p>
    <w:p w:rsidR="004D7D76" w:rsidRDefault="004D7D76" w:rsidP="004D7D76">
      <w:r>
        <w:t>gbpoueal.ru</w:t>
      </w:r>
    </w:p>
    <w:p w:rsidR="004D7D76" w:rsidRDefault="004D7D76" w:rsidP="004D7D76">
      <w:r>
        <w:t>gbpousohal.ru</w:t>
      </w:r>
    </w:p>
    <w:p w:rsidR="004D7D76" w:rsidRDefault="004D7D76" w:rsidP="004D7D76">
      <w:r>
        <w:t>gdanovo-sad.ucoz.ru</w:t>
      </w:r>
    </w:p>
    <w:p w:rsidR="004D7D76" w:rsidRDefault="004D7D76" w:rsidP="004D7D76">
      <w:r>
        <w:t>gdk-torzhok.tver.muzkult.ru</w:t>
      </w:r>
    </w:p>
    <w:p w:rsidR="004D7D76" w:rsidRDefault="004D7D76" w:rsidP="004D7D76">
      <w:r>
        <w:t>gel-dsnov.ru</w:t>
      </w:r>
    </w:p>
    <w:p w:rsidR="004D7D76" w:rsidRDefault="004D7D76" w:rsidP="004D7D76">
      <w:r>
        <w:t>gel-dsrish.ru</w:t>
      </w:r>
    </w:p>
    <w:p w:rsidR="004D7D76" w:rsidRDefault="004D7D76" w:rsidP="004D7D76">
      <w:r>
        <w:t>genproc.gov.ru</w:t>
      </w:r>
    </w:p>
    <w:p w:rsidR="004D7D76" w:rsidRDefault="004D7D76" w:rsidP="004D7D76">
      <w:r>
        <w:t>geo.mosmetod.ru</w:t>
      </w:r>
    </w:p>
    <w:p w:rsidR="004D7D76" w:rsidRDefault="004D7D76" w:rsidP="004D7D76">
      <w:r>
        <w:t>geo.web.ru</w:t>
      </w:r>
    </w:p>
    <w:p w:rsidR="004D7D76" w:rsidRDefault="004D7D76" w:rsidP="004D7D76">
      <w:r>
        <w:t>geogebra.org/</w:t>
      </w:r>
    </w:p>
    <w:p w:rsidR="004D7D76" w:rsidRDefault="004D7D76" w:rsidP="004D7D76">
      <w:r>
        <w:t>geografia.ru</w:t>
      </w:r>
    </w:p>
    <w:p w:rsidR="004D7D76" w:rsidRDefault="004D7D76" w:rsidP="004D7D76">
      <w:r>
        <w:t>germes.mskobr.ru</w:t>
      </w:r>
    </w:p>
    <w:p w:rsidR="004D7D76" w:rsidRDefault="004D7D76" w:rsidP="004D7D76">
      <w:r>
        <w:t>gia.edu.ru/ru/</w:t>
      </w:r>
    </w:p>
    <w:p w:rsidR="004D7D76" w:rsidRDefault="004D7D76" w:rsidP="004D7D76">
      <w:r>
        <w:t>gia3edusite.ru</w:t>
      </w:r>
    </w:p>
    <w:p w:rsidR="004D7D76" w:rsidRDefault="004D7D76" w:rsidP="004D7D76">
      <w:r>
        <w:t>giagcdt.edusite.ru</w:t>
      </w:r>
    </w:p>
    <w:p w:rsidR="004D7D76" w:rsidRDefault="004D7D76" w:rsidP="004D7D76">
      <w:r>
        <w:t>giagsosh4.ru</w:t>
      </w:r>
    </w:p>
    <w:p w:rsidR="004D7D76" w:rsidRDefault="004D7D76" w:rsidP="004D7D76">
      <w:r>
        <w:t>gifted.ru</w:t>
      </w:r>
    </w:p>
    <w:p w:rsidR="004D7D76" w:rsidRDefault="004D7D76" w:rsidP="004D7D76">
      <w:r>
        <w:t>gifted.ru/info/213</w:t>
      </w:r>
    </w:p>
    <w:p w:rsidR="004D7D76" w:rsidRDefault="004D7D76" w:rsidP="004D7D76">
      <w:r>
        <w:t>gifted.ru/info/25</w:t>
      </w:r>
    </w:p>
    <w:p w:rsidR="004D7D76" w:rsidRDefault="004D7D76" w:rsidP="004D7D76">
      <w:r>
        <w:t>gifted.ru/info/27</w:t>
      </w:r>
    </w:p>
    <w:p w:rsidR="004D7D76" w:rsidRDefault="004D7D76" w:rsidP="004D7D76">
      <w:r>
        <w:t>gim11-diaghilev.ru</w:t>
      </w:r>
    </w:p>
    <w:p w:rsidR="004D7D76" w:rsidRDefault="004D7D76" w:rsidP="004D7D76">
      <w:r>
        <w:t>gim12tyumen.ru</w:t>
      </w:r>
    </w:p>
    <w:p w:rsidR="004D7D76" w:rsidRDefault="004D7D76" w:rsidP="004D7D76">
      <w:r>
        <w:t>gim2.admsurgut.ru</w:t>
      </w:r>
    </w:p>
    <w:p w:rsidR="004D7D76" w:rsidRDefault="004D7D76" w:rsidP="004D7D76">
      <w:r>
        <w:t>gim39.ucoz.ru</w:t>
      </w:r>
    </w:p>
    <w:p w:rsidR="004D7D76" w:rsidRDefault="004D7D76" w:rsidP="004D7D76">
      <w:r>
        <w:t>gim6-perm.ru</w:t>
      </w:r>
    </w:p>
    <w:p w:rsidR="004D7D76" w:rsidRDefault="004D7D76" w:rsidP="004D7D76">
      <w:r>
        <w:t>gim710.mskobr.ru</w:t>
      </w:r>
    </w:p>
    <w:p w:rsidR="004D7D76" w:rsidRDefault="004D7D76" w:rsidP="004D7D76">
      <w:r>
        <w:t>gimche.ru</w:t>
      </w:r>
    </w:p>
    <w:p w:rsidR="004D7D76" w:rsidRDefault="004D7D76" w:rsidP="004D7D76">
      <w:r>
        <w:t>gimnasia5-bryansk.ru</w:t>
      </w:r>
    </w:p>
    <w:p w:rsidR="004D7D76" w:rsidRDefault="004D7D76" w:rsidP="004D7D76">
      <w:r>
        <w:t>gimnasiakizel.edusite.ru</w:t>
      </w:r>
    </w:p>
    <w:p w:rsidR="004D7D76" w:rsidRDefault="004D7D76" w:rsidP="004D7D76">
      <w:r>
        <w:t>gimnasiasolradyga.narod.ru</w:t>
      </w:r>
    </w:p>
    <w:p w:rsidR="004D7D76" w:rsidRDefault="004D7D76" w:rsidP="004D7D76">
      <w:r>
        <w:t>gimnasium5.ru</w:t>
      </w:r>
    </w:p>
    <w:p w:rsidR="004D7D76" w:rsidRDefault="004D7D76" w:rsidP="004D7D76">
      <w:r>
        <w:t>Gimnastikakchr.ru</w:t>
      </w:r>
    </w:p>
    <w:p w:rsidR="004D7D76" w:rsidRDefault="004D7D76" w:rsidP="004D7D76">
      <w:r>
        <w:t>gimnaz8.ru</w:t>
      </w:r>
    </w:p>
    <w:p w:rsidR="004D7D76" w:rsidRDefault="004D7D76" w:rsidP="004D7D76">
      <w:r>
        <w:t>gimnazia-3.ru</w:t>
      </w:r>
    </w:p>
    <w:p w:rsidR="004D7D76" w:rsidRDefault="004D7D76" w:rsidP="004D7D76">
      <w:r>
        <w:t>gimnazia-one.ucoz.ru</w:t>
      </w:r>
    </w:p>
    <w:p w:rsidR="004D7D76" w:rsidRDefault="004D7D76" w:rsidP="004D7D76">
      <w:r>
        <w:t>gimnazia.perm-ver-school.ru</w:t>
      </w:r>
    </w:p>
    <w:p w:rsidR="004D7D76" w:rsidRDefault="004D7D76" w:rsidP="004D7D76">
      <w:r>
        <w:t>gimnazia1khv.ru</w:t>
      </w:r>
    </w:p>
    <w:p w:rsidR="004D7D76" w:rsidRDefault="004D7D76" w:rsidP="004D7D76">
      <w:r>
        <w:t>gimnazia2vk.ucoz.com</w:t>
      </w:r>
    </w:p>
    <w:p w:rsidR="004D7D76" w:rsidRDefault="004D7D76" w:rsidP="004D7D76">
      <w:r>
        <w:t>gimnazia6-vorkuta.narod.ru</w:t>
      </w:r>
    </w:p>
    <w:p w:rsidR="004D7D76" w:rsidRDefault="004D7D76" w:rsidP="004D7D76">
      <w:r>
        <w:t>gimnazija.ucoz.ru</w:t>
      </w:r>
    </w:p>
    <w:p w:rsidR="004D7D76" w:rsidRDefault="004D7D76" w:rsidP="004D7D76">
      <w:r>
        <w:t>gimnaziya.ucoz.site</w:t>
      </w:r>
    </w:p>
    <w:p w:rsidR="004D7D76" w:rsidRDefault="004D7D76" w:rsidP="004D7D76">
      <w:r>
        <w:t>gimnaziya2.ucoz.ru/</w:t>
      </w:r>
    </w:p>
    <w:p w:rsidR="004D7D76" w:rsidRDefault="004D7D76" w:rsidP="004D7D76">
      <w:r>
        <w:t>gimnaziya3perm.ucoz.ru</w:t>
      </w:r>
    </w:p>
    <w:p w:rsidR="004D7D76" w:rsidRDefault="004D7D76" w:rsidP="004D7D76">
      <w:r>
        <w:t>gk52.mskobr.ru</w:t>
      </w:r>
    </w:p>
    <w:p w:rsidR="004D7D76" w:rsidRDefault="004D7D76" w:rsidP="004D7D76">
      <w:r>
        <w:t>gkh.dvinaland.ru</w:t>
      </w:r>
    </w:p>
    <w:p w:rsidR="004D7D76" w:rsidRDefault="004D7D76" w:rsidP="004D7D76">
      <w:r>
        <w:t>gks.ru</w:t>
      </w:r>
    </w:p>
    <w:p w:rsidR="004D7D76" w:rsidRDefault="004D7D76" w:rsidP="004D7D76">
      <w:r>
        <w:t>glazovka-rk.ru</w:t>
      </w:r>
    </w:p>
    <w:p w:rsidR="004D7D76" w:rsidRDefault="004D7D76" w:rsidP="004D7D76">
      <w:r>
        <w:lastRenderedPageBreak/>
        <w:t>glini.ucoz.ru</w:t>
      </w:r>
    </w:p>
    <w:p w:rsidR="004D7D76" w:rsidRDefault="004D7D76" w:rsidP="004D7D76">
      <w:r>
        <w:t>globallab.org</w:t>
      </w:r>
    </w:p>
    <w:p w:rsidR="004D7D76" w:rsidRDefault="004D7D76" w:rsidP="004D7D76">
      <w:r>
        <w:t>globallab.org/ru</w:t>
      </w:r>
    </w:p>
    <w:p w:rsidR="004D7D76" w:rsidRDefault="004D7D76" w:rsidP="004D7D76">
      <w:r>
        <w:t>glodnewo25.ucoz.ru</w:t>
      </w:r>
    </w:p>
    <w:p w:rsidR="004D7D76" w:rsidRDefault="004D7D76" w:rsidP="004D7D76">
      <w:r>
        <w:t>gmn7.ru</w:t>
      </w:r>
    </w:p>
    <w:p w:rsidR="004D7D76" w:rsidRDefault="004D7D76" w:rsidP="004D7D76">
      <w:r>
        <w:t>gmu.perm.ru</w:t>
      </w:r>
    </w:p>
    <w:p w:rsidR="004D7D76" w:rsidRDefault="004D7D76" w:rsidP="004D7D76">
      <w:r>
        <w:t>gnezdyshko26.caduk.ru</w:t>
      </w:r>
    </w:p>
    <w:p w:rsidR="004D7D76" w:rsidRDefault="004D7D76" w:rsidP="004D7D76">
      <w:r>
        <w:t>gnomik-ilinka.rtyva.ru</w:t>
      </w:r>
    </w:p>
    <w:p w:rsidR="004D7D76" w:rsidRDefault="004D7D76" w:rsidP="004D7D76">
      <w:r>
        <w:t>gnpbu.ru</w:t>
      </w:r>
    </w:p>
    <w:p w:rsidR="004D7D76" w:rsidRDefault="004D7D76" w:rsidP="004D7D76">
      <w:r>
        <w:t>goeko.mskobr.ru</w:t>
      </w:r>
    </w:p>
    <w:p w:rsidR="004D7D76" w:rsidRDefault="004D7D76" w:rsidP="004D7D76">
      <w:r>
        <w:t>GOLDINSKAYA.EDUSITE.RU</w:t>
      </w:r>
    </w:p>
    <w:p w:rsidR="004D7D76" w:rsidRDefault="004D7D76" w:rsidP="004D7D76">
      <w:r>
        <w:t>goldpetushok.tvoysadik.ru</w:t>
      </w:r>
    </w:p>
    <w:p w:rsidR="004D7D76" w:rsidRDefault="004D7D76" w:rsidP="004D7D76">
      <w:r>
        <w:t>goldshkol.ucoz.ru</w:t>
      </w:r>
    </w:p>
    <w:p w:rsidR="004D7D76" w:rsidRDefault="004D7D76" w:rsidP="004D7D76">
      <w:r>
        <w:t>Golovino.3dn.ru</w:t>
      </w:r>
    </w:p>
    <w:p w:rsidR="004D7D76" w:rsidRDefault="004D7D76" w:rsidP="004D7D76">
      <w:r>
        <w:t>golrdk.ucoz.ru</w:t>
      </w:r>
    </w:p>
    <w:p w:rsidR="004D7D76" w:rsidRDefault="004D7D76" w:rsidP="004D7D76">
      <w:r>
        <w:t>golsevskobrazovanie.edusite.ru</w:t>
      </w:r>
    </w:p>
    <w:p w:rsidR="004D7D76" w:rsidRDefault="004D7D76" w:rsidP="004D7D76">
      <w:r>
        <w:t>Golsportshkola.ru</w:t>
      </w:r>
    </w:p>
    <w:p w:rsidR="004D7D76" w:rsidRDefault="004D7D76" w:rsidP="004D7D76">
      <w:r>
        <w:t>gonchshkola.my1.ru</w:t>
      </w:r>
    </w:p>
    <w:p w:rsidR="004D7D76" w:rsidRDefault="004D7D76" w:rsidP="004D7D76">
      <w:r>
        <w:t>gonmousoh6.edusite.ru</w:t>
      </w:r>
    </w:p>
    <w:p w:rsidR="004D7D76" w:rsidRDefault="004D7D76" w:rsidP="004D7D76">
      <w:r>
        <w:t>gor-2009.ucoz.ru</w:t>
      </w:r>
    </w:p>
    <w:p w:rsidR="004D7D76" w:rsidRDefault="004D7D76" w:rsidP="004D7D76">
      <w:r>
        <w:t>gor-bogat.ru</w:t>
      </w:r>
    </w:p>
    <w:p w:rsidR="004D7D76" w:rsidRDefault="004D7D76" w:rsidP="004D7D76">
      <w:r>
        <w:t>gor-bol.ru</w:t>
      </w:r>
    </w:p>
    <w:p w:rsidR="004D7D76" w:rsidRDefault="004D7D76" w:rsidP="004D7D76">
      <w:r>
        <w:t>gor-buk.ru</w:t>
      </w:r>
    </w:p>
    <w:p w:rsidR="004D7D76" w:rsidRDefault="004D7D76" w:rsidP="004D7D76">
      <w:r>
        <w:t>gor-gol.ru</w:t>
      </w:r>
    </w:p>
    <w:p w:rsidR="004D7D76" w:rsidRDefault="004D7D76" w:rsidP="004D7D76">
      <w:r>
        <w:t>gor-gorsh2.ru</w:t>
      </w:r>
    </w:p>
    <w:p w:rsidR="004D7D76" w:rsidRDefault="004D7D76" w:rsidP="004D7D76">
      <w:r>
        <w:t>gor-kul.ru</w:t>
      </w:r>
    </w:p>
    <w:p w:rsidR="004D7D76" w:rsidRDefault="004D7D76" w:rsidP="004D7D76">
      <w:r>
        <w:t>gor-mel.ru</w:t>
      </w:r>
    </w:p>
    <w:p w:rsidR="004D7D76" w:rsidRDefault="004D7D76" w:rsidP="004D7D76">
      <w:r>
        <w:t>gor-nijnedor.ru</w:t>
      </w:r>
    </w:p>
    <w:p w:rsidR="004D7D76" w:rsidRDefault="004D7D76" w:rsidP="004D7D76">
      <w:r>
        <w:t>gor-rog.ru</w:t>
      </w:r>
    </w:p>
    <w:p w:rsidR="004D7D76" w:rsidRDefault="004D7D76" w:rsidP="004D7D76">
      <w:r>
        <w:t>gor-school1.narod.ru</w:t>
      </w:r>
    </w:p>
    <w:p w:rsidR="004D7D76" w:rsidRDefault="004D7D76" w:rsidP="004D7D76">
      <w:r>
        <w:t>gor-sredneap.ru</w:t>
      </w:r>
    </w:p>
    <w:p w:rsidR="004D7D76" w:rsidRDefault="004D7D76" w:rsidP="004D7D76">
      <w:r>
        <w:t>gor-udob.ru</w:t>
      </w:r>
    </w:p>
    <w:p w:rsidR="004D7D76" w:rsidRDefault="004D7D76" w:rsidP="004D7D76">
      <w:r>
        <w:t>gor-vecher.ru</w:t>
      </w:r>
    </w:p>
    <w:p w:rsidR="004D7D76" w:rsidRDefault="004D7D76" w:rsidP="004D7D76">
      <w:r>
        <w:t>gor-ya.ru</w:t>
      </w:r>
    </w:p>
    <w:p w:rsidR="004D7D76" w:rsidRDefault="004D7D76" w:rsidP="004D7D76">
      <w:r>
        <w:t>gor-znam.ru</w:t>
      </w:r>
    </w:p>
    <w:p w:rsidR="004D7D76" w:rsidRDefault="004D7D76" w:rsidP="004D7D76">
      <w:r>
        <w:t>gor.gorsh.ru</w:t>
      </w:r>
    </w:p>
    <w:p w:rsidR="004D7D76" w:rsidRDefault="004D7D76" w:rsidP="004D7D76">
      <w:r>
        <w:t>gor.sosnov.ru</w:t>
      </w:r>
    </w:p>
    <w:p w:rsidR="004D7D76" w:rsidRDefault="004D7D76" w:rsidP="004D7D76">
      <w:r>
        <w:t>Gorbunovo-school.altrp.rusobr.ru</w:t>
      </w:r>
    </w:p>
    <w:p w:rsidR="004D7D76" w:rsidRDefault="004D7D76" w:rsidP="004D7D76">
      <w:r>
        <w:t>gorby.ru</w:t>
      </w:r>
    </w:p>
    <w:p w:rsidR="004D7D76" w:rsidRDefault="004D7D76" w:rsidP="004D7D76">
      <w:r>
        <w:t>gorki-sch.ru</w:t>
      </w:r>
    </w:p>
    <w:p w:rsidR="004D7D76" w:rsidRDefault="004D7D76" w:rsidP="004D7D76">
      <w:r>
        <w:t>gorniypu68.ucoz.ru</w:t>
      </w:r>
    </w:p>
    <w:p w:rsidR="004D7D76" w:rsidRDefault="004D7D76" w:rsidP="004D7D76">
      <w:r>
        <w:t>gornoeschool.jimbo.ru</w:t>
      </w:r>
    </w:p>
    <w:p w:rsidR="004D7D76" w:rsidRDefault="004D7D76" w:rsidP="004D7D76">
      <w:r>
        <w:t>gornsh-1.ucoz.ru</w:t>
      </w:r>
    </w:p>
    <w:p w:rsidR="004D7D76" w:rsidRDefault="004D7D76" w:rsidP="004D7D76">
      <w:r>
        <w:t>gornsh3.ucoz.ru</w:t>
      </w:r>
    </w:p>
    <w:p w:rsidR="004D7D76" w:rsidRDefault="004D7D76" w:rsidP="004D7D76">
      <w:r>
        <w:t>gornshbis.ucoz.ru</w:t>
      </w:r>
    </w:p>
    <w:p w:rsidR="004D7D76" w:rsidRDefault="004D7D76" w:rsidP="004D7D76">
      <w:r>
        <w:t>gorod-2013.ucoz.ru</w:t>
      </w:r>
    </w:p>
    <w:p w:rsidR="004D7D76" w:rsidRDefault="004D7D76" w:rsidP="004D7D76">
      <w:r>
        <w:t>gorodok257.ucoz.ru</w:t>
      </w:r>
    </w:p>
    <w:p w:rsidR="004D7D76" w:rsidRDefault="004D7D76" w:rsidP="004D7D76">
      <w:r>
        <w:t>gorshkola.ucoz.ru</w:t>
      </w:r>
    </w:p>
    <w:p w:rsidR="004D7D76" w:rsidRDefault="004D7D76" w:rsidP="004D7D76">
      <w:r>
        <w:t>gorskay.ucoz.ru</w:t>
      </w:r>
    </w:p>
    <w:p w:rsidR="004D7D76" w:rsidRDefault="004D7D76" w:rsidP="004D7D76">
      <w:r>
        <w:lastRenderedPageBreak/>
        <w:t>gosfilmofond.ru</w:t>
      </w:r>
    </w:p>
    <w:p w:rsidR="004D7D76" w:rsidRDefault="004D7D76" w:rsidP="004D7D76">
      <w:r>
        <w:t>goshi.osedu.ru</w:t>
      </w:r>
    </w:p>
    <w:p w:rsidR="004D7D76" w:rsidRDefault="004D7D76" w:rsidP="004D7D76">
      <w:r>
        <w:t>goskonzav.tvoysadik.ru</w:t>
      </w:r>
    </w:p>
    <w:p w:rsidR="004D7D76" w:rsidRDefault="004D7D76" w:rsidP="004D7D76">
      <w:r>
        <w:t>goslicei.rtyva.ru</w:t>
      </w:r>
    </w:p>
    <w:p w:rsidR="004D7D76" w:rsidRDefault="004D7D76" w:rsidP="004D7D76">
      <w:r>
        <w:t>gosuslugi29.ru</w:t>
      </w:r>
    </w:p>
    <w:p w:rsidR="004D7D76" w:rsidRDefault="004D7D76" w:rsidP="004D7D76">
      <w:r>
        <w:t>gou-spobta.ucoz.ru</w:t>
      </w:r>
    </w:p>
    <w:p w:rsidR="004D7D76" w:rsidRDefault="004D7D76" w:rsidP="004D7D76">
      <w:r>
        <w:t>goubluebird.ru</w:t>
      </w:r>
    </w:p>
    <w:p w:rsidR="004D7D76" w:rsidRDefault="004D7D76" w:rsidP="004D7D76">
      <w:r>
        <w:t>gouschool2.ucoz.ru</w:t>
      </w:r>
    </w:p>
    <w:p w:rsidR="004D7D76" w:rsidRDefault="004D7D76" w:rsidP="004D7D76">
      <w:r>
        <w:t>gousgi.ucoz.ru</w:t>
      </w:r>
    </w:p>
    <w:p w:rsidR="004D7D76" w:rsidRDefault="004D7D76" w:rsidP="004D7D76">
      <w:r>
        <w:t>gouspomek.ucoz.ru</w:t>
      </w:r>
    </w:p>
    <w:p w:rsidR="004D7D76" w:rsidRDefault="004D7D76" w:rsidP="004D7D76">
      <w:r>
        <w:t>gouspopat.ucoz.ru</w:t>
      </w:r>
    </w:p>
    <w:p w:rsidR="004D7D76" w:rsidRDefault="004D7D76" w:rsidP="004D7D76">
      <w:r>
        <w:t>gppc.ru</w:t>
      </w:r>
    </w:p>
    <w:p w:rsidR="004D7D76" w:rsidRDefault="004D7D76" w:rsidP="004D7D76">
      <w:r>
        <w:t>gpt-gornozavodsk.ru</w:t>
      </w:r>
    </w:p>
    <w:p w:rsidR="004D7D76" w:rsidRDefault="004D7D76" w:rsidP="004D7D76">
      <w:r>
        <w:t>gramota.ru</w:t>
      </w:r>
    </w:p>
    <w:p w:rsidR="004D7D76" w:rsidRDefault="004D7D76" w:rsidP="004D7D76">
      <w:r>
        <w:t>grd-stn.sch.b-edu.ru</w:t>
      </w:r>
    </w:p>
    <w:p w:rsidR="004D7D76" w:rsidRDefault="004D7D76" w:rsidP="004D7D76">
      <w:r>
        <w:t>grd-tvr.sch.b-edu.ru</w:t>
      </w:r>
    </w:p>
    <w:p w:rsidR="004D7D76" w:rsidRDefault="004D7D76" w:rsidP="004D7D76">
      <w:r>
        <w:t>grd-uns.sch.b-edu.ru</w:t>
      </w:r>
    </w:p>
    <w:p w:rsidR="004D7D76" w:rsidRDefault="004D7D76" w:rsidP="004D7D76">
      <w:r>
        <w:t>green.mosmetod.ru</w:t>
      </w:r>
    </w:p>
    <w:p w:rsidR="004D7D76" w:rsidRDefault="004D7D76" w:rsidP="004D7D76">
      <w:r>
        <w:t>gremschool11.ucoz.ru</w:t>
      </w:r>
    </w:p>
    <w:p w:rsidR="004D7D76" w:rsidRDefault="004D7D76" w:rsidP="004D7D76">
      <w:r>
        <w:t>gremscol20.ucoz.ru</w:t>
      </w:r>
    </w:p>
    <w:p w:rsidR="004D7D76" w:rsidRDefault="004D7D76" w:rsidP="004D7D76">
      <w:r>
        <w:t>Gremshkola.my1.ru</w:t>
      </w:r>
    </w:p>
    <w:p w:rsidR="004D7D76" w:rsidRDefault="004D7D76" w:rsidP="004D7D76">
      <w:r>
        <w:t>gremskool.ucoz.ru</w:t>
      </w:r>
    </w:p>
    <w:p w:rsidR="004D7D76" w:rsidRDefault="004D7D76" w:rsidP="004D7D76">
      <w:r>
        <w:t>grig-school.moy.su</w:t>
      </w:r>
    </w:p>
    <w:p w:rsidR="004D7D76" w:rsidRDefault="004D7D76" w:rsidP="004D7D76">
      <w:r>
        <w:t>grigords.ucoz.ru</w:t>
      </w:r>
    </w:p>
    <w:p w:rsidR="004D7D76" w:rsidRDefault="004D7D76" w:rsidP="004D7D76">
      <w:r>
        <w:t>grigshoolprim2.ucoz.ru</w:t>
      </w:r>
    </w:p>
    <w:p w:rsidR="004D7D76" w:rsidRDefault="004D7D76" w:rsidP="004D7D76">
      <w:r>
        <w:t>grmou-soh11.edusite.ru</w:t>
      </w:r>
    </w:p>
    <w:p w:rsidR="004D7D76" w:rsidRDefault="004D7D76" w:rsidP="004D7D76">
      <w:r>
        <w:t>gsad11edusiti.ru</w:t>
      </w:r>
    </w:p>
    <w:p w:rsidR="004D7D76" w:rsidRDefault="004D7D76" w:rsidP="004D7D76">
      <w:r>
        <w:t>gschool7.edusite.ru</w:t>
      </w:r>
    </w:p>
    <w:p w:rsidR="004D7D76" w:rsidRDefault="004D7D76" w:rsidP="004D7D76">
      <w:r>
        <w:t>gsg.mskobr.ru</w:t>
      </w:r>
    </w:p>
    <w:p w:rsidR="004D7D76" w:rsidRDefault="004D7D76" w:rsidP="004D7D76">
      <w:r>
        <w:t>gssh5.ucoz.ru</w:t>
      </w:r>
    </w:p>
    <w:p w:rsidR="004D7D76" w:rsidRDefault="004D7D76" w:rsidP="004D7D76">
      <w:r>
        <w:t>gto.csp72.ru</w:t>
      </w:r>
    </w:p>
    <w:p w:rsidR="004D7D76" w:rsidRDefault="004D7D76" w:rsidP="004D7D76">
      <w:r>
        <w:t>gto.ru</w:t>
      </w:r>
    </w:p>
    <w:p w:rsidR="004D7D76" w:rsidRDefault="004D7D76" w:rsidP="004D7D76">
      <w:r>
        <w:t>guap.ru</w:t>
      </w:r>
    </w:p>
    <w:p w:rsidR="004D7D76" w:rsidRDefault="004D7D76" w:rsidP="004D7D76">
      <w:r>
        <w:t>gubaha-noc.ru</w:t>
      </w:r>
    </w:p>
    <w:p w:rsidR="004D7D76" w:rsidRDefault="004D7D76" w:rsidP="004D7D76">
      <w:r>
        <w:t>guberovo.8edusite.ru</w:t>
      </w:r>
    </w:p>
    <w:p w:rsidR="004D7D76" w:rsidRDefault="004D7D76" w:rsidP="004D7D76">
      <w:r>
        <w:t>Gubkinodetsad.</w:t>
      </w:r>
    </w:p>
    <w:p w:rsidR="004D7D76" w:rsidRDefault="004D7D76" w:rsidP="004D7D76">
      <w:r>
        <w:t>gum1518.mskobr.ru</w:t>
      </w:r>
    </w:p>
    <w:p w:rsidR="004D7D76" w:rsidRDefault="004D7D76" w:rsidP="004D7D76">
      <w:r>
        <w:t>gum1573.mskobr.ru</w:t>
      </w:r>
    </w:p>
    <w:p w:rsidR="004D7D76" w:rsidRDefault="004D7D76" w:rsidP="004D7D76">
      <w:r>
        <w:t>gum1788tn.mskobr.ru</w:t>
      </w:r>
    </w:p>
    <w:p w:rsidR="004D7D76" w:rsidRDefault="004D7D76" w:rsidP="004D7D76">
      <w:r>
        <w:t>guo.solkam.ru</w:t>
      </w:r>
    </w:p>
    <w:p w:rsidR="004D7D76" w:rsidRDefault="004D7D76" w:rsidP="004D7D76">
      <w:r>
        <w:t>guranenok.com.ru</w:t>
      </w:r>
    </w:p>
    <w:p w:rsidR="004D7D76" w:rsidRDefault="004D7D76" w:rsidP="004D7D76">
      <w:r>
        <w:t>gurino-school.ru</w:t>
      </w:r>
    </w:p>
    <w:p w:rsidR="004D7D76" w:rsidRDefault="004D7D76" w:rsidP="004D7D76">
      <w:r>
        <w:t>gurino.ru</w:t>
      </w:r>
    </w:p>
    <w:p w:rsidR="004D7D76" w:rsidRDefault="004D7D76" w:rsidP="004D7D76">
      <w:r>
        <w:t>gusi-lebedi26.ru</w:t>
      </w:r>
    </w:p>
    <w:p w:rsidR="004D7D76" w:rsidRDefault="004D7D76" w:rsidP="004D7D76">
      <w:r>
        <w:t>gvardija13.permschool.ru</w:t>
      </w:r>
    </w:p>
    <w:p w:rsidR="004D7D76" w:rsidRDefault="004D7D76" w:rsidP="004D7D76">
      <w:r>
        <w:t>gym-shagonar.rtyva.ru</w:t>
      </w:r>
    </w:p>
    <w:p w:rsidR="004D7D76" w:rsidRDefault="004D7D76" w:rsidP="004D7D76">
      <w:r>
        <w:t>gym-sviblovo.mskobr.ru</w:t>
      </w:r>
    </w:p>
    <w:p w:rsidR="004D7D76" w:rsidRDefault="004D7D76" w:rsidP="004D7D76">
      <w:r>
        <w:t>gym1.pupils.ru</w:t>
      </w:r>
    </w:p>
    <w:p w:rsidR="004D7D76" w:rsidRDefault="004D7D76" w:rsidP="004D7D76">
      <w:r>
        <w:t>gym10.ru</w:t>
      </w:r>
    </w:p>
    <w:p w:rsidR="004D7D76" w:rsidRDefault="004D7D76" w:rsidP="004D7D76">
      <w:r>
        <w:lastRenderedPageBreak/>
        <w:t>gym1257u.mskobr.ru</w:t>
      </w:r>
    </w:p>
    <w:p w:rsidR="004D7D76" w:rsidRDefault="004D7D76" w:rsidP="004D7D76">
      <w:r>
        <w:t>gym1274uv.mskobr.ru</w:t>
      </w:r>
    </w:p>
    <w:p w:rsidR="004D7D76" w:rsidRDefault="004D7D76" w:rsidP="004D7D76">
      <w:r>
        <w:t>gym1290.mskobr.ru</w:t>
      </w:r>
    </w:p>
    <w:p w:rsidR="004D7D76" w:rsidRDefault="004D7D76" w:rsidP="004D7D76">
      <w:r>
        <w:t>gym1358sz.mskobr.ru</w:t>
      </w:r>
    </w:p>
    <w:p w:rsidR="004D7D76" w:rsidRDefault="004D7D76" w:rsidP="004D7D76">
      <w:r>
        <w:t>gym1404.mskobr.ru</w:t>
      </w:r>
    </w:p>
    <w:p w:rsidR="004D7D76" w:rsidRDefault="004D7D76" w:rsidP="004D7D76">
      <w:r>
        <w:t>gym1409s-new.mskobr.ru</w:t>
      </w:r>
    </w:p>
    <w:p w:rsidR="004D7D76" w:rsidRDefault="004D7D76" w:rsidP="004D7D76">
      <w:r>
        <w:t>gym1476.mskobr.ru</w:t>
      </w:r>
    </w:p>
    <w:p w:rsidR="004D7D76" w:rsidRDefault="004D7D76" w:rsidP="004D7D76">
      <w:r>
        <w:t>gym1503.mskobr.ru</w:t>
      </w:r>
    </w:p>
    <w:p w:rsidR="004D7D76" w:rsidRDefault="004D7D76" w:rsidP="004D7D76">
      <w:r>
        <w:t>gym1504.mskobr.ru</w:t>
      </w:r>
    </w:p>
    <w:p w:rsidR="004D7D76" w:rsidRDefault="004D7D76" w:rsidP="004D7D76">
      <w:r>
        <w:t>gym1505v.mskobr.ru</w:t>
      </w:r>
    </w:p>
    <w:p w:rsidR="004D7D76" w:rsidRDefault="004D7D76" w:rsidP="004D7D76">
      <w:r>
        <w:t>gym1506.mskobr.ru</w:t>
      </w:r>
    </w:p>
    <w:p w:rsidR="004D7D76" w:rsidRDefault="004D7D76" w:rsidP="004D7D76">
      <w:r>
        <w:t>gym1507uz.mskobr.ru</w:t>
      </w:r>
    </w:p>
    <w:p w:rsidR="004D7D76" w:rsidRDefault="004D7D76" w:rsidP="004D7D76">
      <w:r>
        <w:t>gym1508.mskobr.ru</w:t>
      </w:r>
    </w:p>
    <w:p w:rsidR="004D7D76" w:rsidRDefault="004D7D76" w:rsidP="004D7D76">
      <w:r>
        <w:t>gym1514uz.mskobr.ru</w:t>
      </w:r>
    </w:p>
    <w:p w:rsidR="004D7D76" w:rsidRDefault="004D7D76" w:rsidP="004D7D76">
      <w:r>
        <w:t>gym1515sz.mskobr.ru</w:t>
      </w:r>
    </w:p>
    <w:p w:rsidR="004D7D76" w:rsidRDefault="004D7D76" w:rsidP="004D7D76">
      <w:r>
        <w:t>gym1516.mskobr.ru</w:t>
      </w:r>
    </w:p>
    <w:p w:rsidR="004D7D76" w:rsidRDefault="004D7D76" w:rsidP="004D7D76">
      <w:r>
        <w:t>gym1519.mskobr.ru</w:t>
      </w:r>
    </w:p>
    <w:p w:rsidR="004D7D76" w:rsidRDefault="004D7D76" w:rsidP="004D7D76">
      <w:r>
        <w:t>gym1522.mskobr.ru</w:t>
      </w:r>
    </w:p>
    <w:p w:rsidR="004D7D76" w:rsidRDefault="004D7D76" w:rsidP="004D7D76">
      <w:r>
        <w:t>gym1527u.mskobr.ru</w:t>
      </w:r>
    </w:p>
    <w:p w:rsidR="004D7D76" w:rsidRDefault="004D7D76" w:rsidP="004D7D76">
      <w:r>
        <w:t>gym1528zg.mskobr.ru</w:t>
      </w:r>
    </w:p>
    <w:p w:rsidR="004D7D76" w:rsidRDefault="004D7D76" w:rsidP="004D7D76">
      <w:r>
        <w:t>gym1529c.mskobr.ru</w:t>
      </w:r>
    </w:p>
    <w:p w:rsidR="004D7D76" w:rsidRDefault="004D7D76" w:rsidP="004D7D76">
      <w:r>
        <w:t>gym1530.mskobr.ru</w:t>
      </w:r>
    </w:p>
    <w:p w:rsidR="004D7D76" w:rsidRDefault="004D7D76" w:rsidP="004D7D76">
      <w:r>
        <w:t>gym1531sv.mskobr.ru</w:t>
      </w:r>
    </w:p>
    <w:p w:rsidR="004D7D76" w:rsidRDefault="004D7D76" w:rsidP="004D7D76">
      <w:r>
        <w:t>gym1534uz.mskobr.ru</w:t>
      </w:r>
    </w:p>
    <w:p w:rsidR="004D7D76" w:rsidRDefault="004D7D76" w:rsidP="004D7D76">
      <w:r>
        <w:t>gym1536uz.mskobr.ru</w:t>
      </w:r>
    </w:p>
    <w:p w:rsidR="004D7D76" w:rsidRDefault="004D7D76" w:rsidP="004D7D76">
      <w:r>
        <w:t>gym1538sz.mskobr.ru</w:t>
      </w:r>
    </w:p>
    <w:p w:rsidR="004D7D76" w:rsidRDefault="004D7D76" w:rsidP="004D7D76">
      <w:r>
        <w:t>gym1539sv.mskobr.ru</w:t>
      </w:r>
    </w:p>
    <w:p w:rsidR="004D7D76" w:rsidRDefault="004D7D76" w:rsidP="004D7D76">
      <w:r>
        <w:t>gym1541.mskobr.ru</w:t>
      </w:r>
    </w:p>
    <w:p w:rsidR="004D7D76" w:rsidRDefault="004D7D76" w:rsidP="004D7D76">
      <w:r>
        <w:t>gym1542.mskobr.ru</w:t>
      </w:r>
    </w:p>
    <w:p w:rsidR="004D7D76" w:rsidRDefault="004D7D76" w:rsidP="004D7D76">
      <w:r>
        <w:t>gym1543.mskobr.ru</w:t>
      </w:r>
    </w:p>
    <w:p w:rsidR="004D7D76" w:rsidRDefault="004D7D76" w:rsidP="004D7D76">
      <w:r>
        <w:t>gym1544sz.mskobr.ru</w:t>
      </w:r>
    </w:p>
    <w:p w:rsidR="004D7D76" w:rsidRDefault="004D7D76" w:rsidP="004D7D76">
      <w:r>
        <w:t>gym1551sz.mskobr.ru</w:t>
      </w:r>
    </w:p>
    <w:p w:rsidR="004D7D76" w:rsidRDefault="004D7D76" w:rsidP="004D7D76">
      <w:r>
        <w:t>gym1554.mskobr.ru</w:t>
      </w:r>
    </w:p>
    <w:p w:rsidR="004D7D76" w:rsidRDefault="004D7D76" w:rsidP="004D7D76">
      <w:r>
        <w:t>gym1558sv.mskobr.ru</w:t>
      </w:r>
    </w:p>
    <w:p w:rsidR="004D7D76" w:rsidRDefault="004D7D76" w:rsidP="004D7D76">
      <w:r>
        <w:t>gym1562uv.mskobr.ru</w:t>
      </w:r>
    </w:p>
    <w:p w:rsidR="004D7D76" w:rsidRDefault="004D7D76" w:rsidP="004D7D76">
      <w:r>
        <w:t>gym1563v.mskobr.ru</w:t>
      </w:r>
    </w:p>
    <w:p w:rsidR="004D7D76" w:rsidRDefault="004D7D76" w:rsidP="004D7D76">
      <w:r>
        <w:t>gym1567.mskobr.ru</w:t>
      </w:r>
    </w:p>
    <w:p w:rsidR="004D7D76" w:rsidRDefault="004D7D76" w:rsidP="004D7D76">
      <w:r>
        <w:t>gym1569u.mskobr.ru</w:t>
      </w:r>
    </w:p>
    <w:p w:rsidR="004D7D76" w:rsidRDefault="004D7D76" w:rsidP="004D7D76">
      <w:r>
        <w:t>gym1570s.mskobr.ru</w:t>
      </w:r>
    </w:p>
    <w:p w:rsidR="004D7D76" w:rsidRDefault="004D7D76" w:rsidP="004D7D76">
      <w:r>
        <w:t>gym1576s.mskobr.ru</w:t>
      </w:r>
    </w:p>
    <w:p w:rsidR="004D7D76" w:rsidRDefault="004D7D76" w:rsidP="004D7D76">
      <w:r>
        <w:t>gym1577sv.mskobr.ru</w:t>
      </w:r>
    </w:p>
    <w:p w:rsidR="004D7D76" w:rsidRDefault="004D7D76" w:rsidP="004D7D76">
      <w:r>
        <w:t>gym1579u.mskobr.ru</w:t>
      </w:r>
    </w:p>
    <w:p w:rsidR="004D7D76" w:rsidRDefault="004D7D76" w:rsidP="004D7D76">
      <w:r>
        <w:t>gym1582u.mskobr.ru</w:t>
      </w:r>
    </w:p>
    <w:p w:rsidR="004D7D76" w:rsidRDefault="004D7D76" w:rsidP="004D7D76">
      <w:r>
        <w:t>gym1583s-new.mskobr.ru</w:t>
      </w:r>
    </w:p>
    <w:p w:rsidR="004D7D76" w:rsidRDefault="004D7D76" w:rsidP="004D7D76">
      <w:r>
        <w:t>gym1590s.mskobr.ru</w:t>
      </w:r>
    </w:p>
    <w:p w:rsidR="004D7D76" w:rsidRDefault="004D7D76" w:rsidP="004D7D76">
      <w:r>
        <w:t>gym1591.mskobr.ru</w:t>
      </w:r>
    </w:p>
    <w:p w:rsidR="004D7D76" w:rsidRDefault="004D7D76" w:rsidP="004D7D76">
      <w:r>
        <w:t>gym1595.mskobr.ru</w:t>
      </w:r>
    </w:p>
    <w:p w:rsidR="004D7D76" w:rsidRDefault="004D7D76" w:rsidP="004D7D76">
      <w:r>
        <w:t>gym1596.mskobr.ru</w:t>
      </w:r>
    </w:p>
    <w:p w:rsidR="004D7D76" w:rsidRDefault="004D7D76" w:rsidP="004D7D76">
      <w:r>
        <w:t>gym1636u.mskobr.ru</w:t>
      </w:r>
    </w:p>
    <w:p w:rsidR="004D7D76" w:rsidRDefault="004D7D76" w:rsidP="004D7D76">
      <w:r>
        <w:lastRenderedPageBreak/>
        <w:t>gym1748v.mskobr.ru</w:t>
      </w:r>
    </w:p>
    <w:p w:rsidR="004D7D76" w:rsidRDefault="004D7D76" w:rsidP="004D7D76">
      <w:r>
        <w:t>gym1786uz.mskobr.ru</w:t>
      </w:r>
    </w:p>
    <w:p w:rsidR="004D7D76" w:rsidRDefault="004D7D76" w:rsidP="004D7D76">
      <w:r>
        <w:t>gym1797.mskobr.ru</w:t>
      </w:r>
    </w:p>
    <w:p w:rsidR="004D7D76" w:rsidRDefault="004D7D76" w:rsidP="004D7D76">
      <w:r>
        <w:t>gym201s.mskobr.ru</w:t>
      </w:r>
    </w:p>
    <w:p w:rsidR="004D7D76" w:rsidRDefault="004D7D76" w:rsidP="004D7D76">
      <w:r>
        <w:t>gym491uv.mskobr.ru</w:t>
      </w:r>
    </w:p>
    <w:p w:rsidR="004D7D76" w:rsidRDefault="004D7D76" w:rsidP="004D7D76">
      <w:r>
        <w:t>gym5-kyzyl.rtyva.ru</w:t>
      </w:r>
    </w:p>
    <w:p w:rsidR="004D7D76" w:rsidRDefault="004D7D76" w:rsidP="004D7D76">
      <w:r>
        <w:t>gym625uz.mskobr.ru</w:t>
      </w:r>
    </w:p>
    <w:p w:rsidR="004D7D76" w:rsidRDefault="004D7D76" w:rsidP="004D7D76">
      <w:r>
        <w:t>gym80nn.edusite.ru</w:t>
      </w:r>
    </w:p>
    <w:p w:rsidR="004D7D76" w:rsidRDefault="004D7D76" w:rsidP="004D7D76">
      <w:r>
        <w:t>gym9-kyzyl.rtyva.ru</w:t>
      </w:r>
    </w:p>
    <w:p w:rsidR="004D7D76" w:rsidRDefault="004D7D76" w:rsidP="004D7D76">
      <w:r>
        <w:t>gymc1520.mskobr.ru</w:t>
      </w:r>
    </w:p>
    <w:p w:rsidR="004D7D76" w:rsidRDefault="004D7D76" w:rsidP="004D7D76">
      <w:r>
        <w:t>gymc1540.mskobr.ru</w:t>
      </w:r>
    </w:p>
    <w:p w:rsidR="004D7D76" w:rsidRDefault="004D7D76" w:rsidP="004D7D76">
      <w:r>
        <w:t>gymg1306.mskobr.ru</w:t>
      </w:r>
    </w:p>
    <w:p w:rsidR="004D7D76" w:rsidRDefault="004D7D76" w:rsidP="004D7D76">
      <w:r>
        <w:t>gymmg.mskobr.ru</w:t>
      </w:r>
    </w:p>
    <w:p w:rsidR="004D7D76" w:rsidRDefault="004D7D76" w:rsidP="004D7D76">
      <w:r>
        <w:t>gymn3-vorkuta.ucoz.ru</w:t>
      </w:r>
    </w:p>
    <w:p w:rsidR="004D7D76" w:rsidRDefault="004D7D76" w:rsidP="004D7D76">
      <w:r>
        <w:t>gymn3.ru</w:t>
      </w:r>
    </w:p>
    <w:p w:rsidR="004D7D76" w:rsidRDefault="004D7D76" w:rsidP="004D7D76">
      <w:r>
        <w:t>gymn83.ru</w:t>
      </w:r>
    </w:p>
    <w:p w:rsidR="004D7D76" w:rsidRDefault="004D7D76" w:rsidP="004D7D76">
      <w:r>
        <w:t>gymnasia9.ru</w:t>
      </w:r>
    </w:p>
    <w:p w:rsidR="004D7D76" w:rsidRDefault="004D7D76" w:rsidP="004D7D76">
      <w:r>
        <w:t>gymnasium-1.ru</w:t>
      </w:r>
    </w:p>
    <w:p w:rsidR="004D7D76" w:rsidRDefault="004D7D76" w:rsidP="004D7D76">
      <w:r>
        <w:t>gymnasium-nv.ru</w:t>
      </w:r>
    </w:p>
    <w:p w:rsidR="004D7D76" w:rsidRDefault="004D7D76" w:rsidP="004D7D76">
      <w:r>
        <w:t>gymnasium.uralschool.ru</w:t>
      </w:r>
    </w:p>
    <w:p w:rsidR="004D7D76" w:rsidRDefault="004D7D76" w:rsidP="004D7D76">
      <w:r>
        <w:t>gymnasium16.ru</w:t>
      </w:r>
    </w:p>
    <w:p w:rsidR="004D7D76" w:rsidRDefault="004D7D76" w:rsidP="004D7D76">
      <w:r>
        <w:t>gymnasium31.ru</w:t>
      </w:r>
    </w:p>
    <w:p w:rsidR="004D7D76" w:rsidRDefault="004D7D76" w:rsidP="004D7D76">
      <w:r>
        <w:t>gymnasium4br.ru</w:t>
      </w:r>
    </w:p>
    <w:p w:rsidR="004D7D76" w:rsidRDefault="004D7D76" w:rsidP="004D7D76">
      <w:r>
        <w:t>gymnasium5.tyumen-edu.ru</w:t>
      </w:r>
    </w:p>
    <w:p w:rsidR="004D7D76" w:rsidRDefault="004D7D76" w:rsidP="004D7D76">
      <w:r>
        <w:t>gymnasium8perm.ru</w:t>
      </w:r>
    </w:p>
    <w:p w:rsidR="004D7D76" w:rsidRDefault="004D7D76" w:rsidP="004D7D76">
      <w:r>
        <w:t>gympushkova.mskobr.ru</w:t>
      </w:r>
    </w:p>
    <w:p w:rsidR="004D7D76" w:rsidRDefault="004D7D76" w:rsidP="004D7D76">
      <w:r>
        <w:t>gymtroitska.mskobr.ru</w:t>
      </w:r>
    </w:p>
    <w:p w:rsidR="004D7D76" w:rsidRDefault="004D7D76" w:rsidP="004D7D76">
      <w:r>
        <w:t>gymu1526.mskobr.ru</w:t>
      </w:r>
    </w:p>
    <w:p w:rsidR="004D7D76" w:rsidRDefault="004D7D76" w:rsidP="004D7D76">
      <w:r>
        <w:t>gymu1552.mskobr.ru</w:t>
      </w:r>
    </w:p>
    <w:p w:rsidR="004D7D76" w:rsidRDefault="004D7D76" w:rsidP="004D7D76">
      <w:r>
        <w:t>hab-school52.siteedu.ru</w:t>
      </w:r>
    </w:p>
    <w:p w:rsidR="004D7D76" w:rsidRDefault="004D7D76" w:rsidP="004D7D76">
      <w:r>
        <w:t>habez-sport.ru</w:t>
      </w:r>
    </w:p>
    <w:p w:rsidR="004D7D76" w:rsidRDefault="004D7D76" w:rsidP="004D7D76">
      <w:r>
        <w:t>hadgohschool11.ucoz.ru</w:t>
      </w:r>
    </w:p>
    <w:p w:rsidR="004D7D76" w:rsidRDefault="004D7D76" w:rsidP="004D7D76">
      <w:r>
        <w:t>hadjohschool21.</w:t>
      </w:r>
    </w:p>
    <w:p w:rsidR="004D7D76" w:rsidRDefault="004D7D76" w:rsidP="004D7D76">
      <w:r>
        <w:t>hamnaarak-i-tal.rtyva.ru</w:t>
      </w:r>
    </w:p>
    <w:p w:rsidR="004D7D76" w:rsidRDefault="004D7D76" w:rsidP="004D7D76">
      <w:r>
        <w:t>hamnaarak-m-aksy.rtyva.ru</w:t>
      </w:r>
    </w:p>
    <w:p w:rsidR="004D7D76" w:rsidRDefault="004D7D76" w:rsidP="004D7D76">
      <w:r>
        <w:t>hataldon.osedu2.ru</w:t>
      </w:r>
    </w:p>
    <w:p w:rsidR="004D7D76" w:rsidRDefault="004D7D76" w:rsidP="004D7D76">
      <w:r>
        <w:t>hcaltai.ru</w:t>
      </w:r>
    </w:p>
    <w:p w:rsidR="004D7D76" w:rsidRDefault="004D7D76" w:rsidP="004D7D76">
      <w:r>
        <w:t>health.edu-contests.ru/</w:t>
      </w:r>
    </w:p>
    <w:p w:rsidR="004D7D76" w:rsidRDefault="004D7D76" w:rsidP="004D7D76">
      <w:r>
        <w:t>heeler-chadan.rtyva.ru</w:t>
      </w:r>
    </w:p>
    <w:p w:rsidR="004D7D76" w:rsidRDefault="004D7D76" w:rsidP="004D7D76">
      <w:r>
        <w:t>heeler-shambalyg.rtyva.ru</w:t>
      </w:r>
    </w:p>
    <w:p w:rsidR="004D7D76" w:rsidRDefault="004D7D76" w:rsidP="004D7D76">
      <w:r>
        <w:t>hemi.nsu.ru</w:t>
      </w:r>
    </w:p>
    <w:p w:rsidR="004D7D76" w:rsidRDefault="004D7D76" w:rsidP="004D7D76">
      <w:r>
        <w:t>henzigbei-erbek.rtyva.ru</w:t>
      </w:r>
    </w:p>
    <w:p w:rsidR="004D7D76" w:rsidRDefault="004D7D76" w:rsidP="004D7D76">
      <w:r>
        <w:t>henzigbei-naryn.rtyva.ru</w:t>
      </w:r>
    </w:p>
    <w:p w:rsidR="004D7D76" w:rsidRDefault="004D7D76" w:rsidP="004D7D76">
      <w:r>
        <w:t>herba.msu.ru</w:t>
      </w:r>
    </w:p>
    <w:p w:rsidR="004D7D76" w:rsidRDefault="004D7D76" w:rsidP="004D7D76">
      <w:r>
        <w:t>herel-hondergei.rtyva.ru</w:t>
      </w:r>
    </w:p>
    <w:p w:rsidR="004D7D76" w:rsidRDefault="004D7D76" w:rsidP="004D7D76">
      <w:r>
        <w:t>herel-u-shyna.rtyva.ru</w:t>
      </w:r>
    </w:p>
    <w:p w:rsidR="004D7D76" w:rsidRDefault="004D7D76" w:rsidP="004D7D76">
      <w:r>
        <w:t>hermitage.ru</w:t>
      </w:r>
    </w:p>
    <w:p w:rsidR="004D7D76" w:rsidRDefault="004D7D76" w:rsidP="004D7D76">
      <w:r>
        <w:t>herzenlib.ru/ecology/ecology_competitions/</w:t>
      </w:r>
    </w:p>
    <w:p w:rsidR="004D7D76" w:rsidRDefault="004D7D76" w:rsidP="004D7D76">
      <w:r>
        <w:t xml:space="preserve">hffp://zvonarevka-berezka.caduk.ru/                   </w:t>
      </w:r>
    </w:p>
    <w:p w:rsidR="004D7D76" w:rsidRDefault="004D7D76" w:rsidP="004D7D76">
      <w:r>
        <w:lastRenderedPageBreak/>
        <w:t>hhh://pikalsosh3.narod.ru</w:t>
      </w:r>
    </w:p>
    <w:p w:rsidR="004D7D76" w:rsidRDefault="004D7D76" w:rsidP="004D7D76">
      <w:r>
        <w:t>hhtp:vilgortoosh.ukoz.ru</w:t>
      </w:r>
    </w:p>
    <w:p w:rsidR="004D7D76" w:rsidRDefault="004D7D76" w:rsidP="004D7D76">
      <w:r>
        <w:t>h mdoau37</w:t>
      </w:r>
    </w:p>
    <w:p w:rsidR="004D7D76" w:rsidRDefault="004D7D76" w:rsidP="004D7D76">
      <w:r>
        <w:t>hij.ru</w:t>
      </w:r>
    </w:p>
    <w:p w:rsidR="004D7D76" w:rsidRDefault="004D7D76" w:rsidP="004D7D76">
      <w:r>
        <w:t>himnasy2.perm.ru</w:t>
      </w:r>
    </w:p>
    <w:p w:rsidR="004D7D76" w:rsidRDefault="004D7D76" w:rsidP="004D7D76">
      <w:r>
        <w:t>hist.msu.ru</w:t>
      </w:r>
    </w:p>
    <w:p w:rsidR="004D7D76" w:rsidRDefault="004D7D76" w:rsidP="004D7D76">
      <w:r>
        <w:t>history.sgu.ru</w:t>
      </w:r>
    </w:p>
    <w:p w:rsidR="004D7D76" w:rsidRDefault="004D7D76" w:rsidP="004D7D76">
      <w:r>
        <w:t>historyru.com</w:t>
      </w:r>
    </w:p>
    <w:p w:rsidR="004D7D76" w:rsidRDefault="004D7D76" w:rsidP="004D7D76">
      <w:r>
        <w:t>histrf.ru</w:t>
      </w:r>
    </w:p>
    <w:p w:rsidR="004D7D76" w:rsidRDefault="004D7D76" w:rsidP="004D7D76">
      <w:r>
        <w:t>hkm.ru  </w:t>
      </w:r>
    </w:p>
    <w:p w:rsidR="004D7D76" w:rsidRDefault="004D7D76" w:rsidP="004D7D76">
      <w:r>
        <w:t>hm-skosh.ru</w:t>
      </w:r>
    </w:p>
    <w:p w:rsidR="004D7D76" w:rsidRDefault="004D7D76" w:rsidP="004D7D76">
      <w:r>
        <w:t>hmelevo-shkola.ru</w:t>
      </w:r>
    </w:p>
    <w:p w:rsidR="004D7D76" w:rsidRDefault="004D7D76" w:rsidP="004D7D76">
      <w:r>
        <w:t>hmelshkola.ucoz.ru</w:t>
      </w:r>
    </w:p>
    <w:p w:rsidR="004D7D76" w:rsidRDefault="004D7D76" w:rsidP="004D7D76">
      <w:r>
        <w:t>holmogori.ru/in/md/main</w:t>
      </w:r>
    </w:p>
    <w:p w:rsidR="004D7D76" w:rsidRDefault="004D7D76" w:rsidP="004D7D76">
      <w:r>
        <w:t>holmschool.ru</w:t>
      </w:r>
    </w:p>
    <w:p w:rsidR="004D7D76" w:rsidRDefault="004D7D76" w:rsidP="004D7D76">
      <w:r>
        <w:t>hope.mcikt.ru</w:t>
      </w:r>
    </w:p>
    <w:p w:rsidR="004D7D76" w:rsidRDefault="004D7D76" w:rsidP="004D7D76">
      <w:r>
        <w:t>hoteevocosch.moy.su</w:t>
      </w:r>
    </w:p>
    <w:p w:rsidR="004D7D76" w:rsidRDefault="004D7D76" w:rsidP="004D7D76">
      <w:r>
        <w:t>hppt:krohalevoschool.my1.ru</w:t>
      </w:r>
    </w:p>
    <w:p w:rsidR="004D7D76" w:rsidRDefault="004D7D76" w:rsidP="004D7D76">
      <w:r>
        <w:t>hptt:// CHEREVKOVOINTERNAT.EDUSITE.RU</w:t>
      </w:r>
    </w:p>
    <w:p w:rsidR="004D7D76" w:rsidRDefault="004D7D76" w:rsidP="004D7D76">
      <w:r>
        <w:t>hrono.info</w:t>
      </w:r>
    </w:p>
    <w:p w:rsidR="004D7D76" w:rsidRDefault="004D7D76" w:rsidP="004D7D76">
      <w:r>
        <w:t>hronos.km.ru</w:t>
      </w:r>
    </w:p>
    <w:p w:rsidR="004D7D76" w:rsidRDefault="004D7D76" w:rsidP="004D7D76">
      <w:r>
        <w:t>hselyceum.perm.ru</w:t>
      </w:r>
    </w:p>
    <w:p w:rsidR="004D7D76" w:rsidRDefault="004D7D76" w:rsidP="004D7D76">
      <w:r>
        <w:t>hsosch3tri.ucoz.ru</w:t>
      </w:r>
    </w:p>
    <w:p w:rsidR="004D7D76" w:rsidRDefault="004D7D76" w:rsidP="004D7D76">
      <w:r>
        <w:t>htpp://13.42335.3535.ru</w:t>
      </w:r>
    </w:p>
    <w:p w:rsidR="004D7D76" w:rsidRDefault="004D7D76" w:rsidP="004D7D76">
      <w:r>
        <w:t>htpp://ручьи-дс1юконаково-обр.рф</w:t>
      </w:r>
    </w:p>
    <w:p w:rsidR="004D7D76" w:rsidRDefault="004D7D76" w:rsidP="004D7D76">
      <w:r>
        <w:t>htpp://dtdim.org</w:t>
      </w:r>
    </w:p>
    <w:p w:rsidR="004D7D76" w:rsidRDefault="004D7D76" w:rsidP="004D7D76">
      <w:r>
        <w:t>htpp://gcou-cpprk.ru</w:t>
      </w:r>
    </w:p>
    <w:p w:rsidR="004D7D76" w:rsidRDefault="004D7D76" w:rsidP="004D7D76">
      <w:r>
        <w:t xml:space="preserve">htpp://krsam.ucoz.ru     </w:t>
      </w:r>
    </w:p>
    <w:p w:rsidR="004D7D76" w:rsidRDefault="004D7D76" w:rsidP="004D7D76">
      <w:r>
        <w:t>htpp//education.simcat.ru/doukristallik</w:t>
      </w:r>
    </w:p>
    <w:p w:rsidR="004D7D76" w:rsidRDefault="004D7D76" w:rsidP="004D7D76">
      <w:r>
        <w:t>htpp\\ritm.kgo66.ru</w:t>
      </w:r>
    </w:p>
    <w:p w:rsidR="004D7D76" w:rsidRDefault="004D7D76" w:rsidP="004D7D76">
      <w:r>
        <w:t>Htpps://detdom-27.ru/</w:t>
      </w:r>
    </w:p>
    <w:p w:rsidR="004D7D76" w:rsidRDefault="004D7D76" w:rsidP="004D7D76">
      <w:r>
        <w:t>htt://24.423720.3535.ru</w:t>
      </w:r>
    </w:p>
    <w:p w:rsidR="004D7D76" w:rsidRDefault="004D7D76" w:rsidP="004D7D76">
      <w:r>
        <w:t>htt://86sch-svetlyii.edusite.ru</w:t>
      </w:r>
    </w:p>
    <w:p w:rsidR="004D7D76" w:rsidRDefault="004D7D76" w:rsidP="004D7D76">
      <w:r>
        <w:t>htt://dsberezkamych.ucoz.ru</w:t>
      </w:r>
    </w:p>
    <w:p w:rsidR="004D7D76" w:rsidRDefault="004D7D76" w:rsidP="004D7D76">
      <w:r>
        <w:t>htt://education.simcat.ru/dou132/</w:t>
      </w:r>
    </w:p>
    <w:p w:rsidR="004D7D76" w:rsidRDefault="004D7D76" w:rsidP="004D7D76">
      <w:r>
        <w:t>htt://education.simcat.ru/dou222/</w:t>
      </w:r>
    </w:p>
    <w:p w:rsidR="004D7D76" w:rsidRDefault="004D7D76" w:rsidP="004D7D76">
      <w:r>
        <w:t>htt://education.simcat.ru/vschool15/</w:t>
      </w:r>
    </w:p>
    <w:p w:rsidR="004D7D76" w:rsidRDefault="004D7D76" w:rsidP="004D7D76">
      <w:r>
        <w:t>htt://gornoslinkinskaya.ru</w:t>
      </w:r>
    </w:p>
    <w:p w:rsidR="004D7D76" w:rsidRDefault="004D7D76" w:rsidP="004D7D76">
      <w:r>
        <w:t>htt://mbdoy2pavlovo.ucoz.ru</w:t>
      </w:r>
    </w:p>
    <w:p w:rsidR="004D7D76" w:rsidRDefault="004D7D76" w:rsidP="004D7D76">
      <w:r>
        <w:t>htt://mou.oshkole.ru</w:t>
      </w:r>
    </w:p>
    <w:p w:rsidR="004D7D76" w:rsidRDefault="004D7D76" w:rsidP="004D7D76">
      <w:r>
        <w:t>htt://mou238.oskole.ru</w:t>
      </w:r>
    </w:p>
    <w:p w:rsidR="004D7D76" w:rsidRDefault="004D7D76" w:rsidP="004D7D76">
      <w:r>
        <w:t>htt://school2mikun.ru</w:t>
      </w:r>
    </w:p>
    <w:p w:rsidR="004D7D76" w:rsidRDefault="004D7D76" w:rsidP="004D7D76">
      <w:r>
        <w:t>htt://smirinskyi.dounn.ru/user</w:t>
      </w:r>
    </w:p>
    <w:p w:rsidR="004D7D76" w:rsidRDefault="004D7D76" w:rsidP="004D7D76">
      <w:r>
        <w:t>htt://sorokinoskola3.ru</w:t>
      </w:r>
    </w:p>
    <w:p w:rsidR="004D7D76" w:rsidRDefault="004D7D76" w:rsidP="004D7D76">
      <w:r>
        <w:t>htt://zakharomisha.wix.com/school3</w:t>
      </w:r>
    </w:p>
    <w:p w:rsidR="004D7D76" w:rsidRDefault="004D7D76" w:rsidP="004D7D76">
      <w:r>
        <w:t>htt:||kolvashkola.ucoz.ru</w:t>
      </w:r>
    </w:p>
    <w:p w:rsidR="004D7D76" w:rsidRDefault="004D7D76" w:rsidP="004D7D76">
      <w:r>
        <w:t>htt//obraz.volganet.ru/folder_5/folder_1/folder_37/folder_2/folder_7/folder_1/folder_1/</w:t>
      </w:r>
    </w:p>
    <w:p w:rsidR="004D7D76" w:rsidRDefault="004D7D76" w:rsidP="004D7D76">
      <w:r>
        <w:t>htt//sad45uss.narod.ru</w:t>
      </w:r>
    </w:p>
    <w:p w:rsidR="004D7D76" w:rsidRDefault="004D7D76" w:rsidP="004D7D76">
      <w:r>
        <w:t>htt//iskorkatvsite.ru</w:t>
      </w:r>
    </w:p>
    <w:p w:rsidR="004D7D76" w:rsidRDefault="004D7D76" w:rsidP="004D7D76">
      <w:r>
        <w:lastRenderedPageBreak/>
        <w:t>httр://dou-kazak.ippk.ru</w:t>
      </w:r>
    </w:p>
    <w:p w:rsidR="004D7D76" w:rsidRDefault="004D7D76" w:rsidP="004D7D76">
      <w:r>
        <w:t>httр://education.simcat.ru/dou201/</w:t>
      </w:r>
    </w:p>
    <w:p w:rsidR="004D7D76" w:rsidRDefault="004D7D76" w:rsidP="004D7D76">
      <w:r>
        <w:t>httр://madou29.kiredu.ru/</w:t>
      </w:r>
    </w:p>
    <w:p w:rsidR="004D7D76" w:rsidRDefault="004D7D76" w:rsidP="004D7D76">
      <w:r>
        <w:t>httр://shkolamis.wix.com/home</w:t>
      </w:r>
    </w:p>
    <w:p w:rsidR="004D7D76" w:rsidRDefault="004D7D76" w:rsidP="004D7D76">
      <w:r>
        <w:t>htth://dou.gtn.lokos.net/mdou-detskij-sad-25.html</w:t>
      </w:r>
    </w:p>
    <w:p w:rsidR="004D7D76" w:rsidRDefault="004D7D76" w:rsidP="004D7D76">
      <w:r>
        <w:t>htth://dou41engels-edu.ru</w:t>
      </w:r>
    </w:p>
    <w:p w:rsidR="004D7D76" w:rsidRDefault="004D7D76" w:rsidP="004D7D76">
      <w:r>
        <w:t>htth://school7nn.edusite.ru/index.html</w:t>
      </w:r>
    </w:p>
    <w:p w:rsidR="004D7D76" w:rsidRDefault="004D7D76" w:rsidP="004D7D76">
      <w:r>
        <w:t>htth://sdt-sibay.ucoz.ru/</w:t>
      </w:r>
    </w:p>
    <w:p w:rsidR="004D7D76" w:rsidRDefault="004D7D76" w:rsidP="004D7D76">
      <w:r>
        <w:t>htth:rodnichok73.ru</w:t>
      </w:r>
    </w:p>
    <w:p w:rsidR="004D7D76" w:rsidRDefault="004D7D76" w:rsidP="004D7D76">
      <w:r>
        <w:t>htto://rsu.edu.ru/</w:t>
      </w:r>
    </w:p>
    <w:p w:rsidR="004D7D76" w:rsidRDefault="004D7D76" w:rsidP="004D7D76">
      <w:r>
        <w:t>http</w:t>
      </w:r>
    </w:p>
    <w:p w:rsidR="004D7D76" w:rsidRDefault="004D7D76" w:rsidP="004D7D76">
      <w:r>
        <w:t>http ://int2mozdok. ucoz .га/</w:t>
      </w:r>
    </w:p>
    <w:p w:rsidR="004D7D76" w:rsidRDefault="004D7D76" w:rsidP="004D7D76">
      <w:r>
        <w:t>http;//edu.mari.ru/mouo-kilemary/sh6/default.aspx</w:t>
      </w:r>
    </w:p>
    <w:p w:rsidR="004D7D76" w:rsidRDefault="004D7D76" w:rsidP="004D7D76">
      <w:r>
        <w:t>http;//edu.tatar.ru/nkamsk/v-yratma/sch</w:t>
      </w:r>
    </w:p>
    <w:p w:rsidR="004D7D76" w:rsidRDefault="004D7D76" w:rsidP="004D7D76">
      <w:r>
        <w:t>http;//sk43orsk.ru</w:t>
      </w:r>
    </w:p>
    <w:p w:rsidR="004D7D76" w:rsidRDefault="004D7D76" w:rsidP="004D7D76">
      <w:r>
        <w:t>http;alekschool8.edusite.ru</w:t>
      </w:r>
    </w:p>
    <w:p w:rsidR="004D7D76" w:rsidRDefault="004D7D76" w:rsidP="004D7D76">
      <w:r>
        <w:t>http:</w:t>
      </w:r>
    </w:p>
    <w:p w:rsidR="004D7D76" w:rsidRDefault="004D7D76" w:rsidP="004D7D76">
      <w:r>
        <w:t>Http: // amiro — 333601.web.ru</w:t>
      </w:r>
    </w:p>
    <w:p w:rsidR="004D7D76" w:rsidRDefault="004D7D76" w:rsidP="004D7D76">
      <w:r>
        <w:t>http: //dmsh-yarega.komi.muzkult.ru/</w:t>
      </w:r>
    </w:p>
    <w:p w:rsidR="004D7D76" w:rsidRDefault="004D7D76" w:rsidP="004D7D76">
      <w:r>
        <w:t>http: //mdoy.pro/nn214</w:t>
      </w:r>
    </w:p>
    <w:p w:rsidR="004D7D76" w:rsidRDefault="004D7D76" w:rsidP="004D7D76">
      <w:r>
        <w:t>http: //nlddt.ucoz.ru/</w:t>
      </w:r>
    </w:p>
    <w:p w:rsidR="004D7D76" w:rsidRDefault="004D7D76" w:rsidP="004D7D76">
      <w:r>
        <w:t>http: //topolek22.edusite.ru</w:t>
      </w:r>
    </w:p>
    <w:p w:rsidR="004D7D76" w:rsidRDefault="004D7D76" w:rsidP="004D7D76">
      <w:r>
        <w:t>http: //kng-komi.ru</w:t>
      </w:r>
    </w:p>
    <w:p w:rsidR="004D7D76" w:rsidRDefault="004D7D76" w:rsidP="004D7D76">
      <w:r>
        <w:t>http: //zolotoipetushok.kinderedu.ru</w:t>
      </w:r>
    </w:p>
    <w:p w:rsidR="004D7D76" w:rsidRDefault="004D7D76" w:rsidP="004D7D76">
      <w:r>
        <w:t xml:space="preserve">http: college.anadyr.ru   </w:t>
      </w:r>
    </w:p>
    <w:p w:rsidR="004D7D76" w:rsidRDefault="004D7D76" w:rsidP="004D7D76">
      <w:r>
        <w:t>http: education.simkat.ru school9</w:t>
      </w:r>
    </w:p>
    <w:p w:rsidR="004D7D76" w:rsidRDefault="004D7D76" w:rsidP="004D7D76">
      <w:r>
        <w:t>http: lyceum.tko-tobolsk.info</w:t>
      </w:r>
    </w:p>
    <w:p w:rsidR="004D7D76" w:rsidRDefault="004D7D76" w:rsidP="004D7D76"/>
    <w:p w:rsidR="004D7D76" w:rsidRDefault="004D7D76" w:rsidP="004D7D76">
      <w:r>
        <w:t xml:space="preserve"> 1.42354.3535.ru</w:t>
      </w:r>
    </w:p>
    <w:p w:rsidR="004D7D76" w:rsidRDefault="004D7D76" w:rsidP="004D7D76">
      <w:r>
        <w:t xml:space="preserve"> 20school.ru/</w:t>
      </w:r>
    </w:p>
    <w:p w:rsidR="004D7D76" w:rsidRDefault="004D7D76" w:rsidP="004D7D76">
      <w:r>
        <w:t xml:space="preserve"> берёзка-половинное.все-доу.рф/</w:t>
      </w:r>
    </w:p>
    <w:p w:rsidR="004D7D76" w:rsidRDefault="004D7D76" w:rsidP="004D7D76">
      <w:r>
        <w:t xml:space="preserve"> каздюсш72.рф/</w:t>
      </w:r>
    </w:p>
    <w:p w:rsidR="004D7D76" w:rsidRDefault="004D7D76" w:rsidP="004D7D76">
      <w:r>
        <w:t xml:space="preserve"> сад-колокольчик.лихославль.рус </w:t>
      </w:r>
    </w:p>
    <w:p w:rsidR="004D7D76" w:rsidRDefault="004D7D76" w:rsidP="004D7D76">
      <w:r>
        <w:t xml:space="preserve"> солнышко-половинное.все-доу.рф/</w:t>
      </w:r>
    </w:p>
    <w:p w:rsidR="004D7D76" w:rsidRDefault="004D7D76" w:rsidP="004D7D76">
      <w:r>
        <w:t xml:space="preserve"> a-college.edusite.ru</w:t>
      </w:r>
    </w:p>
    <w:p w:rsidR="004D7D76" w:rsidRDefault="004D7D76" w:rsidP="004D7D76">
      <w:r>
        <w:t xml:space="preserve"> berezka3.ru</w:t>
      </w:r>
    </w:p>
    <w:p w:rsidR="004D7D76" w:rsidRDefault="004D7D76" w:rsidP="004D7D76">
      <w:r>
        <w:t xml:space="preserve"> bron.lmn.su</w:t>
      </w:r>
    </w:p>
    <w:p w:rsidR="004D7D76" w:rsidRDefault="004D7D76" w:rsidP="004D7D76">
      <w:r>
        <w:t xml:space="preserve"> ddt-soswa.ru  </w:t>
      </w:r>
    </w:p>
    <w:p w:rsidR="004D7D76" w:rsidRDefault="004D7D76" w:rsidP="004D7D76">
      <w:r>
        <w:t xml:space="preserve"> detsad80kursk.ru</w:t>
      </w:r>
    </w:p>
    <w:p w:rsidR="004D7D76" w:rsidRDefault="004D7D76" w:rsidP="004D7D76">
      <w:r>
        <w:t xml:space="preserve"> ds17malutka.edu-rb.ru</w:t>
      </w:r>
    </w:p>
    <w:p w:rsidR="004D7D76" w:rsidRDefault="004D7D76" w:rsidP="004D7D76">
      <w:r>
        <w:t xml:space="preserve"> Marinskaya-OOSH.ucoz.ru</w:t>
      </w:r>
    </w:p>
    <w:p w:rsidR="004D7D76" w:rsidRDefault="004D7D76" w:rsidP="004D7D76">
      <w:r>
        <w:t xml:space="preserve"> mgl-osk.sch.b-edu.ru/</w:t>
      </w:r>
    </w:p>
    <w:p w:rsidR="004D7D76" w:rsidRDefault="004D7D76" w:rsidP="004D7D76">
      <w:r>
        <w:t xml:space="preserve"> mou-nsosh.ru</w:t>
      </w:r>
    </w:p>
    <w:p w:rsidR="004D7D76" w:rsidRDefault="004D7D76" w:rsidP="004D7D76">
      <w:r>
        <w:t xml:space="preserve"> mousk37.my1. ru</w:t>
      </w:r>
    </w:p>
    <w:p w:rsidR="004D7D76" w:rsidRDefault="004D7D76" w:rsidP="004D7D76">
      <w:r>
        <w:t xml:space="preserve"> natashino.krymschool.ru</w:t>
      </w:r>
    </w:p>
    <w:p w:rsidR="004D7D76" w:rsidRDefault="004D7D76" w:rsidP="004D7D76">
      <w:r>
        <w:t xml:space="preserve"> nikshool.ucoz.ru    </w:t>
      </w:r>
    </w:p>
    <w:p w:rsidR="004D7D76" w:rsidRDefault="004D7D76" w:rsidP="004D7D76">
      <w:r>
        <w:t xml:space="preserve"> olshdetsad.ucoz.net</w:t>
      </w:r>
    </w:p>
    <w:p w:rsidR="004D7D76" w:rsidRDefault="004D7D76" w:rsidP="004D7D76">
      <w:r>
        <w:t xml:space="preserve"> pavlovka.minobr63.ru/</w:t>
      </w:r>
    </w:p>
    <w:p w:rsidR="004D7D76" w:rsidRDefault="004D7D76" w:rsidP="004D7D76">
      <w:r>
        <w:t xml:space="preserve"> record.minobr63.ru/</w:t>
      </w:r>
    </w:p>
    <w:p w:rsidR="004D7D76" w:rsidRDefault="004D7D76" w:rsidP="004D7D76">
      <w:r>
        <w:lastRenderedPageBreak/>
        <w:t xml:space="preserve"> rodnichek46.ru</w:t>
      </w:r>
    </w:p>
    <w:p w:rsidR="004D7D76" w:rsidRDefault="004D7D76" w:rsidP="004D7D76">
      <w:r>
        <w:t xml:space="preserve"> sasovo4. russia-sad.ru/</w:t>
      </w:r>
    </w:p>
    <w:p w:rsidR="004D7D76" w:rsidRDefault="004D7D76" w:rsidP="004D7D76">
      <w:r>
        <w:t xml:space="preserve"> sch1mon-schel.edumsko.ru</w:t>
      </w:r>
    </w:p>
    <w:p w:rsidR="004D7D76" w:rsidRDefault="004D7D76" w:rsidP="004D7D76">
      <w:r>
        <w:t xml:space="preserve"> school2.</w:t>
      </w:r>
    </w:p>
    <w:p w:rsidR="004D7D76" w:rsidRDefault="004D7D76" w:rsidP="004D7D76">
      <w:r>
        <w:t xml:space="preserve"> shkola-mirni.ucoz.ru</w:t>
      </w:r>
    </w:p>
    <w:p w:rsidR="004D7D76" w:rsidRDefault="004D7D76" w:rsidP="004D7D76">
      <w:r>
        <w:t xml:space="preserve"> sosh15kr.ucoz.net</w:t>
      </w:r>
    </w:p>
    <w:p w:rsidR="004D7D76" w:rsidRDefault="004D7D76" w:rsidP="004D7D76">
      <w:r>
        <w:t xml:space="preserve"> sovkrest.edusite.ru/     </w:t>
      </w:r>
    </w:p>
    <w:p w:rsidR="004D7D76" w:rsidRDefault="004D7D76" w:rsidP="004D7D76">
      <w:r>
        <w:t xml:space="preserve"> sukromljashkola.jimdo.com            </w:t>
      </w:r>
    </w:p>
    <w:p w:rsidR="004D7D76" w:rsidRDefault="004D7D76" w:rsidP="004D7D76">
      <w:r>
        <w:t xml:space="preserve"> teremok46.ru</w:t>
      </w:r>
    </w:p>
    <w:p w:rsidR="004D7D76" w:rsidRDefault="004D7D76" w:rsidP="004D7D76">
      <w:r>
        <w:t xml:space="preserve"> tr-komssohs.ucoz.ru</w:t>
      </w:r>
    </w:p>
    <w:p w:rsidR="004D7D76" w:rsidRDefault="004D7D76" w:rsidP="004D7D76">
      <w:r>
        <w:t xml:space="preserve"> uzyukovo-sch.cuso-edu.ru</w:t>
      </w:r>
    </w:p>
    <w:p w:rsidR="004D7D76" w:rsidRDefault="004D7D76" w:rsidP="004D7D76">
      <w:r>
        <w:t xml:space="preserve"> Vafolomschool.ucoz.ru</w:t>
      </w:r>
    </w:p>
    <w:p w:rsidR="004D7D76" w:rsidRDefault="004D7D76" w:rsidP="004D7D76">
      <w:r>
        <w:t xml:space="preserve"> vasileksad.ucoz.net</w:t>
      </w:r>
    </w:p>
    <w:p w:rsidR="004D7D76" w:rsidRDefault="004D7D76" w:rsidP="004D7D76">
      <w:r>
        <w:t xml:space="preserve"> www ds30.ddo.sarov.info</w:t>
      </w:r>
    </w:p>
    <w:p w:rsidR="004D7D76" w:rsidRDefault="004D7D76" w:rsidP="004D7D76">
      <w:r>
        <w:t xml:space="preserve"> cdt-abaza.ru</w:t>
      </w:r>
    </w:p>
    <w:p w:rsidR="004D7D76" w:rsidRDefault="004D7D76" w:rsidP="004D7D76">
      <w:r>
        <w:t xml:space="preserve"> ds31skazka.caduk.ru</w:t>
      </w:r>
    </w:p>
    <w:p w:rsidR="004D7D76" w:rsidRDefault="004D7D76" w:rsidP="004D7D76">
      <w:r>
        <w:t xml:space="preserve"> dyussh-abaza/.ru</w:t>
      </w:r>
    </w:p>
    <w:p w:rsidR="004D7D76" w:rsidRDefault="004D7D76" w:rsidP="004D7D76">
      <w:r>
        <w:t xml:space="preserve"> eltech.ru</w:t>
      </w:r>
    </w:p>
    <w:p w:rsidR="004D7D76" w:rsidRDefault="004D7D76" w:rsidP="004D7D76">
      <w:r>
        <w:t xml:space="preserve"> mdou11-crr.narod.ru / </w:t>
      </w:r>
    </w:p>
    <w:p w:rsidR="004D7D76" w:rsidRDefault="004D7D76" w:rsidP="004D7D76">
      <w:r>
        <w:t xml:space="preserve"> vsu.ru</w:t>
      </w:r>
    </w:p>
    <w:p w:rsidR="004D7D76" w:rsidRDefault="004D7D76" w:rsidP="004D7D76">
      <w:r>
        <w:t xml:space="preserve"> zolushka32.edu-rb.ru</w:t>
      </w:r>
    </w:p>
    <w:p w:rsidR="004D7D76" w:rsidRDefault="004D7D76" w:rsidP="004D7D76">
      <w:r>
        <w:t>.dshi-martush.muzkult.ru/</w:t>
      </w:r>
    </w:p>
    <w:p w:rsidR="004D7D76" w:rsidRDefault="004D7D76" w:rsidP="004D7D76">
      <w:r>
        <w:t>1.35337.ds.3535.ru</w:t>
      </w:r>
    </w:p>
    <w:p w:rsidR="004D7D76" w:rsidRDefault="004D7D76" w:rsidP="004D7D76">
      <w:r>
        <w:t>1.41348.ds.3535.ru/</w:t>
      </w:r>
    </w:p>
    <w:p w:rsidR="004D7D76" w:rsidRDefault="004D7D76" w:rsidP="004D7D76">
      <w:r>
        <w:t>1.81367.3535.ru/</w:t>
      </w:r>
    </w:p>
    <w:p w:rsidR="004D7D76" w:rsidRDefault="004D7D76" w:rsidP="004D7D76">
      <w:r>
        <w:t>1.abatskobr.ru</w:t>
      </w:r>
    </w:p>
    <w:p w:rsidR="004D7D76" w:rsidRDefault="004D7D76" w:rsidP="004D7D76">
      <w:r>
        <w:t>1.detsad-str.ru/</w:t>
      </w:r>
    </w:p>
    <w:p w:rsidR="004D7D76" w:rsidRDefault="004D7D76" w:rsidP="004D7D76">
      <w:r>
        <w:t>1.ekb.muzkult.ru</w:t>
      </w:r>
    </w:p>
    <w:p w:rsidR="004D7D76" w:rsidRDefault="004D7D76" w:rsidP="004D7D76">
      <w:r>
        <w:t>10-mo.minobr63.ru/</w:t>
      </w:r>
    </w:p>
    <w:p w:rsidR="004D7D76" w:rsidRDefault="004D7D76" w:rsidP="004D7D76">
      <w:r>
        <w:t>10-rodnichok.ucoz.ru/</w:t>
      </w:r>
    </w:p>
    <w:p w:rsidR="004D7D76" w:rsidRDefault="004D7D76" w:rsidP="004D7D76">
      <w:r>
        <w:t>10.42372.3535.ru</w:t>
      </w:r>
    </w:p>
    <w:p w:rsidR="004D7D76" w:rsidRDefault="004D7D76" w:rsidP="004D7D76">
      <w:r>
        <w:t>10.doudzr.ru/</w:t>
      </w:r>
    </w:p>
    <w:p w:rsidR="004D7D76" w:rsidRDefault="004D7D76" w:rsidP="004D7D76">
      <w:r>
        <w:t>10.soledu.ru</w:t>
      </w:r>
    </w:p>
    <w:p w:rsidR="004D7D76" w:rsidRDefault="004D7D76" w:rsidP="004D7D76">
      <w:r>
        <w:t>100dzn.dounn.ru</w:t>
      </w:r>
    </w:p>
    <w:p w:rsidR="004D7D76" w:rsidRDefault="004D7D76" w:rsidP="004D7D76">
      <w:r>
        <w:t>101.doudzr.ru/</w:t>
      </w:r>
    </w:p>
    <w:p w:rsidR="004D7D76" w:rsidRDefault="004D7D76" w:rsidP="004D7D76">
      <w:r>
        <w:t>101rzn.caduk.ru</w:t>
      </w:r>
    </w:p>
    <w:p w:rsidR="004D7D76" w:rsidRDefault="004D7D76" w:rsidP="004D7D76">
      <w:r>
        <w:t>102.doudzr.ru/</w:t>
      </w:r>
    </w:p>
    <w:p w:rsidR="004D7D76" w:rsidRDefault="004D7D76" w:rsidP="004D7D76">
      <w:r>
        <w:t>10219.maam.ru</w:t>
      </w:r>
    </w:p>
    <w:p w:rsidR="004D7D76" w:rsidRDefault="004D7D76" w:rsidP="004D7D76">
      <w:r>
        <w:t>103.dou-nn.ru</w:t>
      </w:r>
    </w:p>
    <w:p w:rsidR="004D7D76" w:rsidRDefault="004D7D76" w:rsidP="004D7D76">
      <w:r>
        <w:t>103dzn.dounn.ru</w:t>
      </w:r>
    </w:p>
    <w:p w:rsidR="004D7D76" w:rsidRDefault="004D7D76" w:rsidP="004D7D76">
      <w:r>
        <w:t>103school.ru/</w:t>
      </w:r>
    </w:p>
    <w:p w:rsidR="004D7D76" w:rsidRDefault="004D7D76" w:rsidP="004D7D76">
      <w:r>
        <w:t>105dzn.dounn.ru</w:t>
      </w:r>
    </w:p>
    <w:p w:rsidR="004D7D76" w:rsidRDefault="004D7D76" w:rsidP="004D7D76">
      <w:r>
        <w:t>105nn.ru</w:t>
      </w:r>
    </w:p>
    <w:p w:rsidR="004D7D76" w:rsidRDefault="004D7D76" w:rsidP="004D7D76">
      <w:r>
        <w:t>108doy.ru/</w:t>
      </w:r>
    </w:p>
    <w:p w:rsidR="004D7D76" w:rsidRDefault="004D7D76" w:rsidP="004D7D76">
      <w:r>
        <w:t>108dzn.dounn.ru</w:t>
      </w:r>
    </w:p>
    <w:p w:rsidR="004D7D76" w:rsidRDefault="004D7D76" w:rsidP="004D7D76">
      <w:r>
        <w:t>109dzn.dounn.ru</w:t>
      </w:r>
    </w:p>
    <w:p w:rsidR="004D7D76" w:rsidRDefault="004D7D76" w:rsidP="004D7D76">
      <w:r>
        <w:t>10chita.detkin-club.ru/</w:t>
      </w:r>
    </w:p>
    <w:p w:rsidR="004D7D76" w:rsidRDefault="004D7D76" w:rsidP="004D7D76">
      <w:r>
        <w:t>10detsadik.minobr63.ru/</w:t>
      </w:r>
    </w:p>
    <w:p w:rsidR="004D7D76" w:rsidRDefault="004D7D76" w:rsidP="004D7D76">
      <w:r>
        <w:t>10korrekcionnaya.edusite.ru</w:t>
      </w:r>
    </w:p>
    <w:p w:rsidR="004D7D76" w:rsidRDefault="004D7D76" w:rsidP="004D7D76">
      <w:r>
        <w:lastRenderedPageBreak/>
        <w:t>10sad.ucoz.ru</w:t>
      </w:r>
    </w:p>
    <w:p w:rsidR="004D7D76" w:rsidRDefault="004D7D76" w:rsidP="004D7D76">
      <w:r>
        <w:t>10schkola-sob.edusite.ru/</w:t>
      </w:r>
    </w:p>
    <w:p w:rsidR="004D7D76" w:rsidRDefault="004D7D76" w:rsidP="004D7D76">
      <w:r>
        <w:t>10school.moy.su/</w:t>
      </w:r>
    </w:p>
    <w:p w:rsidR="004D7D76" w:rsidRDefault="004D7D76" w:rsidP="004D7D76">
      <w:r>
        <w:t>10vbg.lenschool.ru/</w:t>
      </w:r>
    </w:p>
    <w:p w:rsidR="004D7D76" w:rsidRDefault="004D7D76" w:rsidP="004D7D76">
      <w:r>
        <w:t>11.42372.3535.ru/</w:t>
      </w:r>
    </w:p>
    <w:p w:rsidR="004D7D76" w:rsidRDefault="004D7D76" w:rsidP="004D7D76">
      <w:r>
        <w:t>11.dolscool.ru/</w:t>
      </w:r>
    </w:p>
    <w:p w:rsidR="004D7D76" w:rsidRDefault="004D7D76" w:rsidP="004D7D76">
      <w:r>
        <w:t>110.caduk.ru/</w:t>
      </w:r>
    </w:p>
    <w:p w:rsidR="004D7D76" w:rsidRDefault="004D7D76" w:rsidP="004D7D76">
      <w:r>
        <w:t>110.doudzr.ru/</w:t>
      </w:r>
    </w:p>
    <w:p w:rsidR="004D7D76" w:rsidRDefault="004D7D76" w:rsidP="004D7D76">
      <w:r>
        <w:t>11071954.jimdo.com/</w:t>
      </w:r>
    </w:p>
    <w:p w:rsidR="004D7D76" w:rsidRDefault="004D7D76" w:rsidP="004D7D76">
      <w:r>
        <w:t>110sadkaluga.nubex.ru/</w:t>
      </w:r>
    </w:p>
    <w:p w:rsidR="004D7D76" w:rsidRDefault="004D7D76" w:rsidP="004D7D76">
      <w:r>
        <w:t>111.doudzr.ru/</w:t>
      </w:r>
    </w:p>
    <w:p w:rsidR="004D7D76" w:rsidRDefault="004D7D76" w:rsidP="004D7D76">
      <w:r>
        <w:t>11131.maam.ru/</w:t>
      </w:r>
    </w:p>
    <w:p w:rsidR="004D7D76" w:rsidRDefault="004D7D76" w:rsidP="004D7D76">
      <w:r>
        <w:t>112.detsad-murmansk.ru</w:t>
      </w:r>
    </w:p>
    <w:p w:rsidR="004D7D76" w:rsidRDefault="004D7D76" w:rsidP="004D7D76">
      <w:r>
        <w:t>112DS.ru</w:t>
      </w:r>
    </w:p>
    <w:p w:rsidR="004D7D76" w:rsidRDefault="004D7D76" w:rsidP="004D7D76">
      <w:r>
        <w:t>112omsk.ru/</w:t>
      </w:r>
    </w:p>
    <w:p w:rsidR="004D7D76" w:rsidRDefault="004D7D76" w:rsidP="004D7D76">
      <w:r>
        <w:t>114.doudzr.ru/</w:t>
      </w:r>
    </w:p>
    <w:p w:rsidR="004D7D76" w:rsidRDefault="004D7D76" w:rsidP="004D7D76">
      <w:r>
        <w:t>116.doudzr.ru/</w:t>
      </w:r>
    </w:p>
    <w:p w:rsidR="004D7D76" w:rsidRDefault="004D7D76" w:rsidP="004D7D76">
      <w:r>
        <w:t>11641.maam.ru/</w:t>
      </w:r>
    </w:p>
    <w:p w:rsidR="004D7D76" w:rsidRDefault="004D7D76" w:rsidP="004D7D76">
      <w:r>
        <w:t>117.doudzr.ru/</w:t>
      </w:r>
    </w:p>
    <w:p w:rsidR="004D7D76" w:rsidRDefault="004D7D76" w:rsidP="004D7D76">
      <w:r>
        <w:t>117chita.detkin-club.ru/</w:t>
      </w:r>
    </w:p>
    <w:p w:rsidR="004D7D76" w:rsidRDefault="004D7D76" w:rsidP="004D7D76">
      <w:r>
        <w:t>118.doudzr.ru/</w:t>
      </w:r>
    </w:p>
    <w:p w:rsidR="004D7D76" w:rsidRDefault="004D7D76" w:rsidP="004D7D76">
      <w:r>
        <w:t>119.doudzr.ru/</w:t>
      </w:r>
    </w:p>
    <w:p w:rsidR="004D7D76" w:rsidRDefault="004D7D76" w:rsidP="004D7D76">
      <w:r>
        <w:t>11915.maam.ru</w:t>
      </w:r>
    </w:p>
    <w:p w:rsidR="004D7D76" w:rsidRDefault="004D7D76" w:rsidP="004D7D76">
      <w:r>
        <w:t>11bor.novschool.ru</w:t>
      </w:r>
    </w:p>
    <w:p w:rsidR="004D7D76" w:rsidRDefault="004D7D76" w:rsidP="004D7D76">
      <w:r>
        <w:t>11licey.ru/</w:t>
      </w:r>
    </w:p>
    <w:p w:rsidR="004D7D76" w:rsidRDefault="004D7D76" w:rsidP="004D7D76">
      <w:r>
        <w:t>11mdoubalakovo.ucoz.ru/index/glavnaja/0-23</w:t>
      </w:r>
    </w:p>
    <w:p w:rsidR="004D7D76" w:rsidRDefault="004D7D76" w:rsidP="004D7D76">
      <w:r>
        <w:t>11orenschool.ucoz.ru</w:t>
      </w:r>
    </w:p>
    <w:p w:rsidR="004D7D76" w:rsidRDefault="004D7D76" w:rsidP="004D7D76">
      <w:r>
        <w:t>11ray.edusite.ru/</w:t>
      </w:r>
    </w:p>
    <w:p w:rsidR="004D7D76" w:rsidRDefault="004D7D76" w:rsidP="004D7D76">
      <w:r>
        <w:t>11sad.ru/</w:t>
      </w:r>
    </w:p>
    <w:p w:rsidR="004D7D76" w:rsidRDefault="004D7D76" w:rsidP="004D7D76">
      <w:r>
        <w:t>11sadik.ru/</w:t>
      </w:r>
    </w:p>
    <w:p w:rsidR="004D7D76" w:rsidRDefault="004D7D76" w:rsidP="004D7D76">
      <w:r>
        <w:t>11sh.moy.su//</w:t>
      </w:r>
    </w:p>
    <w:p w:rsidR="004D7D76" w:rsidRDefault="004D7D76" w:rsidP="004D7D76">
      <w:r>
        <w:t>12.87773.3535.ru/</w:t>
      </w:r>
    </w:p>
    <w:p w:rsidR="004D7D76" w:rsidRDefault="004D7D76" w:rsidP="004D7D76">
      <w:r>
        <w:t>121.2.3535.ru/</w:t>
      </w:r>
    </w:p>
    <w:p w:rsidR="004D7D76" w:rsidRDefault="004D7D76" w:rsidP="004D7D76">
      <w:r>
        <w:t>12235.maam.ru</w:t>
      </w:r>
    </w:p>
    <w:p w:rsidR="004D7D76" w:rsidRDefault="004D7D76" w:rsidP="004D7D76">
      <w:r>
        <w:t>12331.maam.ru</w:t>
      </w:r>
    </w:p>
    <w:p w:rsidR="004D7D76" w:rsidRDefault="004D7D76" w:rsidP="004D7D76">
      <w:r>
        <w:t>12374.maam.ru/</w:t>
      </w:r>
    </w:p>
    <w:p w:rsidR="004D7D76" w:rsidRDefault="004D7D76" w:rsidP="004D7D76">
      <w:r>
        <w:t>123dou.ucoz.ru</w:t>
      </w:r>
    </w:p>
    <w:p w:rsidR="004D7D76" w:rsidRDefault="004D7D76" w:rsidP="004D7D76">
      <w:r>
        <w:t>124.doudzr.ru/</w:t>
      </w:r>
    </w:p>
    <w:p w:rsidR="004D7D76" w:rsidRDefault="004D7D76" w:rsidP="004D7D76">
      <w:r>
        <w:t>12440.maam.ru</w:t>
      </w:r>
    </w:p>
    <w:p w:rsidR="004D7D76" w:rsidRDefault="004D7D76" w:rsidP="004D7D76">
      <w:r>
        <w:t xml:space="preserve">125dzn.dounn.ru  </w:t>
      </w:r>
    </w:p>
    <w:p w:rsidR="004D7D76" w:rsidRDefault="004D7D76" w:rsidP="004D7D76">
      <w:r>
        <w:t>126dzn.dounn.ru</w:t>
      </w:r>
    </w:p>
    <w:p w:rsidR="004D7D76" w:rsidRDefault="004D7D76" w:rsidP="004D7D76">
      <w:r>
        <w:t>127.murmansk.su</w:t>
      </w:r>
    </w:p>
    <w:p w:rsidR="004D7D76" w:rsidRDefault="004D7D76" w:rsidP="004D7D76">
      <w:r>
        <w:t>12705.maam.ru</w:t>
      </w:r>
    </w:p>
    <w:p w:rsidR="004D7D76" w:rsidRDefault="004D7D76" w:rsidP="004D7D76">
      <w:r>
        <w:t>127dzn.dounn.ru</w:t>
      </w:r>
    </w:p>
    <w:p w:rsidR="004D7D76" w:rsidRDefault="004D7D76" w:rsidP="004D7D76">
      <w:r>
        <w:t>128.detsad-murmansk.ru</w:t>
      </w:r>
    </w:p>
    <w:p w:rsidR="004D7D76" w:rsidRDefault="004D7D76" w:rsidP="004D7D76">
      <w:r>
        <w:t>128.doudzr.ru/</w:t>
      </w:r>
    </w:p>
    <w:p w:rsidR="004D7D76" w:rsidRDefault="004D7D76" w:rsidP="004D7D76">
      <w:r>
        <w:t>12828.maam.ru/</w:t>
      </w:r>
    </w:p>
    <w:p w:rsidR="004D7D76" w:rsidRDefault="004D7D76" w:rsidP="004D7D76">
      <w:r>
        <w:t>12школа.рф</w:t>
      </w:r>
    </w:p>
    <w:p w:rsidR="004D7D76" w:rsidRDefault="004D7D76" w:rsidP="004D7D76">
      <w:r>
        <w:t>12kurgan.ucoz.ru/</w:t>
      </w:r>
    </w:p>
    <w:p w:rsidR="004D7D76" w:rsidRDefault="004D7D76" w:rsidP="004D7D76">
      <w:r>
        <w:lastRenderedPageBreak/>
        <w:t>12mdou-rzhev.ucoz.ru/</w:t>
      </w:r>
    </w:p>
    <w:p w:rsidR="004D7D76" w:rsidRDefault="004D7D76" w:rsidP="004D7D76">
      <w:r>
        <w:t>12ou44.ucoz.ru</w:t>
      </w:r>
    </w:p>
    <w:p w:rsidR="004D7D76" w:rsidRDefault="004D7D76" w:rsidP="004D7D76">
      <w:r>
        <w:t>12school.ucoz.net/</w:t>
      </w:r>
    </w:p>
    <w:p w:rsidR="004D7D76" w:rsidRDefault="004D7D76" w:rsidP="004D7D76">
      <w:r>
        <w:t>13-school.my1.ru</w:t>
      </w:r>
    </w:p>
    <w:p w:rsidR="004D7D76" w:rsidRDefault="004D7D76" w:rsidP="004D7D76">
      <w:r>
        <w:t>13.dsishimbay.ru/</w:t>
      </w:r>
    </w:p>
    <w:p w:rsidR="004D7D76" w:rsidRDefault="004D7D76" w:rsidP="004D7D76">
      <w:r>
        <w:t>130dzn.dounn.ru</w:t>
      </w:r>
    </w:p>
    <w:p w:rsidR="004D7D76" w:rsidRDefault="004D7D76" w:rsidP="004D7D76">
      <w:r>
        <w:t>131.detsad-murmansk.ru</w:t>
      </w:r>
    </w:p>
    <w:p w:rsidR="004D7D76" w:rsidRDefault="004D7D76" w:rsidP="004D7D76">
      <w:r>
        <w:t>131dzn.dounn.ru</w:t>
      </w:r>
    </w:p>
    <w:p w:rsidR="004D7D76" w:rsidRDefault="004D7D76" w:rsidP="004D7D76">
      <w:r>
        <w:t>132dzn.dounn.ru</w:t>
      </w:r>
    </w:p>
    <w:p w:rsidR="004D7D76" w:rsidRDefault="004D7D76" w:rsidP="004D7D76">
      <w:r>
        <w:t>133dzn.dounn.ru</w:t>
      </w:r>
    </w:p>
    <w:p w:rsidR="004D7D76" w:rsidRDefault="004D7D76" w:rsidP="004D7D76">
      <w:r>
        <w:t>134.55.3535.ru/</w:t>
      </w:r>
    </w:p>
    <w:p w:rsidR="004D7D76" w:rsidRDefault="004D7D76" w:rsidP="004D7D76">
      <w:r>
        <w:t>137dzn.dounn.ru</w:t>
      </w:r>
    </w:p>
    <w:p w:rsidR="004D7D76" w:rsidRDefault="004D7D76" w:rsidP="004D7D76">
      <w:r>
        <w:t>13854.maam.ru/</w:t>
      </w:r>
    </w:p>
    <w:p w:rsidR="004D7D76" w:rsidRDefault="004D7D76" w:rsidP="004D7D76">
      <w:r>
        <w:t>13855.maam.ru </w:t>
      </w:r>
    </w:p>
    <w:p w:rsidR="004D7D76" w:rsidRDefault="004D7D76" w:rsidP="004D7D76">
      <w:r>
        <w:t>139.doudzr.ru/</w:t>
      </w:r>
    </w:p>
    <w:p w:rsidR="004D7D76" w:rsidRDefault="004D7D76" w:rsidP="004D7D76">
      <w:r>
        <w:t>13krepish.minobr63.ru</w:t>
      </w:r>
    </w:p>
    <w:p w:rsidR="004D7D76" w:rsidRDefault="004D7D76" w:rsidP="004D7D76">
      <w:r>
        <w:t>13school.3dn.ru</w:t>
      </w:r>
    </w:p>
    <w:p w:rsidR="004D7D76" w:rsidRDefault="004D7D76" w:rsidP="004D7D76">
      <w:r>
        <w:t>13schooll.ucoz.ru/</w:t>
      </w:r>
    </w:p>
    <w:p w:rsidR="004D7D76" w:rsidRDefault="004D7D76" w:rsidP="004D7D76">
      <w:r>
        <w:t>14-ds.ru</w:t>
      </w:r>
    </w:p>
    <w:p w:rsidR="004D7D76" w:rsidRDefault="004D7D76" w:rsidP="004D7D76">
      <w:r>
        <w:t>14.42372.3535.ru</w:t>
      </w:r>
    </w:p>
    <w:p w:rsidR="004D7D76" w:rsidRDefault="004D7D76" w:rsidP="004D7D76">
      <w:r>
        <w:t>14.doudzr.ru/</w:t>
      </w:r>
    </w:p>
    <w:p w:rsidR="004D7D76" w:rsidRDefault="004D7D76" w:rsidP="004D7D76">
      <w:r>
        <w:t>14.dsishimbay.ru/</w:t>
      </w:r>
    </w:p>
    <w:p w:rsidR="004D7D76" w:rsidRDefault="004D7D76" w:rsidP="004D7D76">
      <w:r>
        <w:t>140dzn.dounn.ru</w:t>
      </w:r>
    </w:p>
    <w:p w:rsidR="004D7D76" w:rsidRDefault="004D7D76" w:rsidP="004D7D76">
      <w:r>
        <w:t>14186.maam.ru</w:t>
      </w:r>
    </w:p>
    <w:p w:rsidR="004D7D76" w:rsidRDefault="004D7D76" w:rsidP="004D7D76">
      <w:r>
        <w:t>142.moy.su</w:t>
      </w:r>
    </w:p>
    <w:p w:rsidR="004D7D76" w:rsidRDefault="004D7D76" w:rsidP="004D7D76">
      <w:r>
        <w:t>14259.maam.ru</w:t>
      </w:r>
    </w:p>
    <w:p w:rsidR="004D7D76" w:rsidRDefault="004D7D76" w:rsidP="004D7D76">
      <w:r>
        <w:t>14320.maam.ru</w:t>
      </w:r>
    </w:p>
    <w:p w:rsidR="004D7D76" w:rsidRDefault="004D7D76" w:rsidP="004D7D76">
      <w:r>
        <w:t>143dzn.dounn.ru</w:t>
      </w:r>
    </w:p>
    <w:p w:rsidR="004D7D76" w:rsidRDefault="004D7D76" w:rsidP="004D7D76">
      <w:r>
        <w:t>144.doudzr.ru/</w:t>
      </w:r>
    </w:p>
    <w:p w:rsidR="004D7D76" w:rsidRDefault="004D7D76" w:rsidP="004D7D76">
      <w:r>
        <w:t>146.doudzr.ru/</w:t>
      </w:r>
    </w:p>
    <w:p w:rsidR="004D7D76" w:rsidRDefault="004D7D76" w:rsidP="004D7D76">
      <w:r>
        <w:t>1465.maaam.ru/</w:t>
      </w:r>
    </w:p>
    <w:p w:rsidR="004D7D76" w:rsidRDefault="004D7D76" w:rsidP="004D7D76">
      <w:r>
        <w:t>147.doudzr.ru/</w:t>
      </w:r>
    </w:p>
    <w:p w:rsidR="004D7D76" w:rsidRDefault="004D7D76" w:rsidP="004D7D76">
      <w:r>
        <w:t>14detsad.ru/</w:t>
      </w:r>
    </w:p>
    <w:p w:rsidR="004D7D76" w:rsidRDefault="004D7D76" w:rsidP="004D7D76">
      <w:r>
        <w:t>14kms.khbschool.ru/</w:t>
      </w:r>
    </w:p>
    <w:p w:rsidR="004D7D76" w:rsidRDefault="004D7D76" w:rsidP="004D7D76">
      <w:r>
        <w:t>14ryabinka.ru. </w:t>
      </w:r>
    </w:p>
    <w:p w:rsidR="004D7D76" w:rsidRDefault="004D7D76" w:rsidP="004D7D76">
      <w:r>
        <w:t>14sad.moy.su/</w:t>
      </w:r>
    </w:p>
    <w:p w:rsidR="004D7D76" w:rsidRDefault="004D7D76" w:rsidP="004D7D76">
      <w:r>
        <w:t>14school-str.ru/</w:t>
      </w:r>
    </w:p>
    <w:p w:rsidR="004D7D76" w:rsidRDefault="004D7D76" w:rsidP="004D7D76">
      <w:r>
        <w:t>15.42372.3535.ru</w:t>
      </w:r>
    </w:p>
    <w:p w:rsidR="004D7D76" w:rsidRDefault="004D7D76" w:rsidP="004D7D76">
      <w:r>
        <w:t>15.dolsadik.ru/</w:t>
      </w:r>
    </w:p>
    <w:p w:rsidR="004D7D76" w:rsidRDefault="004D7D76" w:rsidP="004D7D76">
      <w:r>
        <w:t>150cheh-ch-3.edumsko.ru</w:t>
      </w:r>
    </w:p>
    <w:p w:rsidR="004D7D76" w:rsidRDefault="004D7D76" w:rsidP="004D7D76">
      <w:r>
        <w:t>150soldou36.edusite.ru</w:t>
      </w:r>
    </w:p>
    <w:p w:rsidR="004D7D76" w:rsidRDefault="004D7D76" w:rsidP="004D7D76">
      <w:r>
        <w:t>150sollytkino.edusite.ru</w:t>
      </w:r>
    </w:p>
    <w:p w:rsidR="004D7D76" w:rsidRDefault="004D7D76" w:rsidP="004D7D76">
      <w:r>
        <w:t>150solnikulino.edusite.ru</w:t>
      </w:r>
    </w:p>
    <w:p w:rsidR="004D7D76" w:rsidRDefault="004D7D76" w:rsidP="004D7D76">
      <w:r>
        <w:t>150zarasavdeevo.edusite.ru/</w:t>
      </w:r>
    </w:p>
    <w:p w:rsidR="004D7D76" w:rsidRDefault="004D7D76" w:rsidP="004D7D76">
      <w:r>
        <w:t>15366.maam.ru/</w:t>
      </w:r>
    </w:p>
    <w:p w:rsidR="004D7D76" w:rsidRDefault="004D7D76" w:rsidP="004D7D76">
      <w:r>
        <w:t>15376.maam.ru/</w:t>
      </w:r>
    </w:p>
    <w:p w:rsidR="004D7D76" w:rsidRDefault="004D7D76" w:rsidP="004D7D76">
      <w:r>
        <w:t>15633.maam.ru/</w:t>
      </w:r>
    </w:p>
    <w:p w:rsidR="004D7D76" w:rsidRDefault="004D7D76" w:rsidP="004D7D76">
      <w:r>
        <w:t>15detsad.ru/</w:t>
      </w:r>
    </w:p>
    <w:p w:rsidR="004D7D76" w:rsidRDefault="004D7D76" w:rsidP="004D7D76">
      <w:r>
        <w:t>15orenschool.ucoz.ru</w:t>
      </w:r>
    </w:p>
    <w:p w:rsidR="004D7D76" w:rsidRDefault="004D7D76" w:rsidP="004D7D76">
      <w:r>
        <w:lastRenderedPageBreak/>
        <w:t>15ugorka.tvoysadik.ru</w:t>
      </w:r>
    </w:p>
    <w:p w:rsidR="004D7D76" w:rsidRDefault="004D7D76" w:rsidP="004D7D76">
      <w:r>
        <w:t>16-kolokolchik.ru</w:t>
      </w:r>
    </w:p>
    <w:p w:rsidR="004D7D76" w:rsidRDefault="004D7D76" w:rsidP="004D7D76">
      <w:r>
        <w:t>16-school.ru/</w:t>
      </w:r>
    </w:p>
    <w:p w:rsidR="004D7D76" w:rsidRDefault="004D7D76" w:rsidP="004D7D76">
      <w:r>
        <w:t>16.42372.3535.ru</w:t>
      </w:r>
    </w:p>
    <w:p w:rsidR="004D7D76" w:rsidRDefault="004D7D76" w:rsidP="004D7D76">
      <w:r>
        <w:t>16.dolsadik.ru/</w:t>
      </w:r>
    </w:p>
    <w:p w:rsidR="004D7D76" w:rsidRDefault="004D7D76" w:rsidP="004D7D76">
      <w:r>
        <w:t>16.doudzr.ru/</w:t>
      </w:r>
    </w:p>
    <w:p w:rsidR="004D7D76" w:rsidRDefault="004D7D76" w:rsidP="004D7D76">
      <w:r>
        <w:t>16022.maam.ru/</w:t>
      </w:r>
    </w:p>
    <w:p w:rsidR="004D7D76" w:rsidRDefault="004D7D76" w:rsidP="004D7D76">
      <w:r>
        <w:t>162.42376.3535.ru/</w:t>
      </w:r>
    </w:p>
    <w:p w:rsidR="004D7D76" w:rsidRDefault="004D7D76" w:rsidP="004D7D76">
      <w:r>
        <w:t>163.42376.3535.ru/</w:t>
      </w:r>
    </w:p>
    <w:p w:rsidR="004D7D76" w:rsidRDefault="004D7D76" w:rsidP="004D7D76">
      <w:r>
        <w:t>164.42376.3535.ru/</w:t>
      </w:r>
    </w:p>
    <w:p w:rsidR="004D7D76" w:rsidRDefault="004D7D76" w:rsidP="004D7D76">
      <w:r>
        <w:t>168.73.ds.3535.ru/</w:t>
      </w:r>
    </w:p>
    <w:p w:rsidR="004D7D76" w:rsidRDefault="004D7D76" w:rsidP="004D7D76">
      <w:r>
        <w:t>16803.maam.ru</w:t>
      </w:r>
    </w:p>
    <w:p w:rsidR="004D7D76" w:rsidRDefault="004D7D76" w:rsidP="004D7D76">
      <w:r>
        <w:t>16школа.рф</w:t>
      </w:r>
    </w:p>
    <w:p w:rsidR="004D7D76" w:rsidRDefault="004D7D76" w:rsidP="004D7D76">
      <w:r>
        <w:t>16school.ucoz.net/</w:t>
      </w:r>
    </w:p>
    <w:p w:rsidR="004D7D76" w:rsidRDefault="004D7D76" w:rsidP="004D7D76">
      <w:r>
        <w:t>16ssosh.ucoz.ru</w:t>
      </w:r>
    </w:p>
    <w:p w:rsidR="004D7D76" w:rsidRDefault="004D7D76" w:rsidP="004D7D76">
      <w:r>
        <w:t>17104.maam.ru/</w:t>
      </w:r>
    </w:p>
    <w:p w:rsidR="004D7D76" w:rsidRDefault="004D7D76" w:rsidP="004D7D76">
      <w:r>
        <w:t>172839.jimdo.com/</w:t>
      </w:r>
    </w:p>
    <w:p w:rsidR="004D7D76" w:rsidRDefault="004D7D76" w:rsidP="004D7D76">
      <w:r>
        <w:t>173.42344.3535.ru</w:t>
      </w:r>
    </w:p>
    <w:p w:rsidR="004D7D76" w:rsidRDefault="004D7D76" w:rsidP="004D7D76">
      <w:r>
        <w:t>176.42344.3535.ru</w:t>
      </w:r>
    </w:p>
    <w:p w:rsidR="004D7D76" w:rsidRDefault="004D7D76" w:rsidP="004D7D76">
      <w:r>
        <w:t>17712.maaam.ru</w:t>
      </w:r>
    </w:p>
    <w:p w:rsidR="004D7D76" w:rsidRDefault="004D7D76" w:rsidP="004D7D76">
      <w:r>
        <w:t>17829.maam.ru/</w:t>
      </w:r>
    </w:p>
    <w:p w:rsidR="004D7D76" w:rsidRDefault="004D7D76" w:rsidP="004D7D76">
      <w:r>
        <w:t>17dzn.dounn.ru</w:t>
      </w:r>
    </w:p>
    <w:p w:rsidR="004D7D76" w:rsidRDefault="004D7D76" w:rsidP="004D7D76">
      <w:r>
        <w:t>17lyssadik.ucoz.ru</w:t>
      </w:r>
    </w:p>
    <w:p w:rsidR="004D7D76" w:rsidRDefault="004D7D76" w:rsidP="004D7D76">
      <w:r>
        <w:t>18.dsishimbay.ru/</w:t>
      </w:r>
    </w:p>
    <w:p w:rsidR="004D7D76" w:rsidRDefault="004D7D76" w:rsidP="004D7D76">
      <w:r>
        <w:t>18.s-edu.ru</w:t>
      </w:r>
    </w:p>
    <w:p w:rsidR="004D7D76" w:rsidRDefault="004D7D76" w:rsidP="004D7D76">
      <w:r>
        <w:t>180dsarh.rsou.ru/</w:t>
      </w:r>
    </w:p>
    <w:p w:rsidR="004D7D76" w:rsidRDefault="004D7D76" w:rsidP="004D7D76">
      <w:r>
        <w:t>182.nnov.ru</w:t>
      </w:r>
    </w:p>
    <w:p w:rsidR="004D7D76" w:rsidRDefault="004D7D76" w:rsidP="004D7D76">
      <w:r>
        <w:t>18397.maam.ru</w:t>
      </w:r>
    </w:p>
    <w:p w:rsidR="004D7D76" w:rsidRDefault="004D7D76" w:rsidP="004D7D76">
      <w:r>
        <w:t>18455.maam.ru</w:t>
      </w:r>
    </w:p>
    <w:p w:rsidR="004D7D76" w:rsidRDefault="004D7D76" w:rsidP="004D7D76">
      <w:r>
        <w:t>1872school.edusite.ru</w:t>
      </w:r>
    </w:p>
    <w:p w:rsidR="004D7D76" w:rsidRDefault="004D7D76" w:rsidP="004D7D76">
      <w:r>
        <w:t>1884.maam.ru</w:t>
      </w:r>
    </w:p>
    <w:p w:rsidR="004D7D76" w:rsidRDefault="004D7D76" w:rsidP="004D7D76">
      <w:r>
        <w:t>1890.maaam.ru</w:t>
      </w:r>
    </w:p>
    <w:p w:rsidR="004D7D76" w:rsidRDefault="004D7D76" w:rsidP="004D7D76">
      <w:r>
        <w:t>18dsmur.tvoysadik.ru</w:t>
      </w:r>
    </w:p>
    <w:p w:rsidR="004D7D76" w:rsidRDefault="004D7D76" w:rsidP="004D7D76">
      <w:r>
        <w:t>18gorodchudes.ru</w:t>
      </w:r>
    </w:p>
    <w:p w:rsidR="004D7D76" w:rsidRDefault="004D7D76" w:rsidP="004D7D76">
      <w:r>
        <w:t>18school.3dn.ru</w:t>
      </w:r>
    </w:p>
    <w:p w:rsidR="004D7D76" w:rsidRDefault="004D7D76" w:rsidP="004D7D76">
      <w:r>
        <w:t>18sp.detkin-club.ru/</w:t>
      </w:r>
    </w:p>
    <w:p w:rsidR="004D7D76" w:rsidRDefault="004D7D76" w:rsidP="004D7D76">
      <w:r>
        <w:t>1921.maam.ru</w:t>
      </w:r>
    </w:p>
    <w:p w:rsidR="004D7D76" w:rsidRDefault="004D7D76" w:rsidP="004D7D76">
      <w:r>
        <w:t>1925.maam.ru</w:t>
      </w:r>
    </w:p>
    <w:p w:rsidR="004D7D76" w:rsidRDefault="004D7D76" w:rsidP="004D7D76">
      <w:r>
        <w:t>1930.maam.ru</w:t>
      </w:r>
    </w:p>
    <w:p w:rsidR="004D7D76" w:rsidRDefault="004D7D76" w:rsidP="004D7D76">
      <w:r>
        <w:t>1932.maam.ru</w:t>
      </w:r>
    </w:p>
    <w:p w:rsidR="004D7D76" w:rsidRDefault="004D7D76" w:rsidP="004D7D76">
      <w:r>
        <w:t>1961.maam.ru</w:t>
      </w:r>
    </w:p>
    <w:p w:rsidR="004D7D76" w:rsidRDefault="004D7D76" w:rsidP="004D7D76">
      <w:r>
        <w:t>1983ksoh.ucoz.ru/</w:t>
      </w:r>
    </w:p>
    <w:p w:rsidR="004D7D76" w:rsidRDefault="004D7D76" w:rsidP="004D7D76">
      <w:r>
        <w:t>19sarov.dounn.ru</w:t>
      </w:r>
    </w:p>
    <w:p w:rsidR="004D7D76" w:rsidRDefault="004D7D76" w:rsidP="004D7D76">
      <w:r>
        <w:t>19svetljachok.ucoz.ru/</w:t>
      </w:r>
    </w:p>
    <w:p w:rsidR="004D7D76" w:rsidRDefault="004D7D76" w:rsidP="004D7D76">
      <w:r>
        <w:t>1школа-кумертау.рф</w:t>
      </w:r>
    </w:p>
    <w:p w:rsidR="004D7D76" w:rsidRDefault="004D7D76" w:rsidP="004D7D76">
      <w:r>
        <w:t>1artemovo-st.edusite.ru/</w:t>
      </w:r>
    </w:p>
    <w:p w:rsidR="004D7D76" w:rsidRDefault="004D7D76" w:rsidP="004D7D76">
      <w:r>
        <w:t>1blag.ru</w:t>
      </w:r>
    </w:p>
    <w:p w:rsidR="004D7D76" w:rsidRDefault="004D7D76" w:rsidP="004D7D76">
      <w:r>
        <w:t>1detsad1sergach.ucoz.ru/</w:t>
      </w:r>
    </w:p>
    <w:p w:rsidR="004D7D76" w:rsidRDefault="004D7D76" w:rsidP="004D7D76">
      <w:r>
        <w:t>1dzr.nnovschool.ru/</w:t>
      </w:r>
    </w:p>
    <w:p w:rsidR="004D7D76" w:rsidRDefault="004D7D76" w:rsidP="004D7D76">
      <w:r>
        <w:lastRenderedPageBreak/>
        <w:t>1imangul.ucoz.ru</w:t>
      </w:r>
    </w:p>
    <w:p w:rsidR="004D7D76" w:rsidRDefault="004D7D76" w:rsidP="004D7D76">
      <w:r>
        <w:t>1maijka.lbihost.ru</w:t>
      </w:r>
    </w:p>
    <w:p w:rsidR="004D7D76" w:rsidRDefault="004D7D76" w:rsidP="004D7D76">
      <w:r>
        <w:t>1mayasc.ru/</w:t>
      </w:r>
    </w:p>
    <w:p w:rsidR="004D7D76" w:rsidRDefault="004D7D76" w:rsidP="004D7D76">
      <w:r>
        <w:t>1mdouteremok.ru/</w:t>
      </w:r>
    </w:p>
    <w:p w:rsidR="004D7D76" w:rsidRDefault="004D7D76" w:rsidP="004D7D76">
      <w:r>
        <w:t>1mexon1.wix.com/tugulym-epmak</w:t>
      </w:r>
    </w:p>
    <w:p w:rsidR="004D7D76" w:rsidRDefault="004D7D76" w:rsidP="004D7D76">
      <w:r>
        <w:t>1nov.detkin-club.ru/</w:t>
      </w:r>
    </w:p>
    <w:p w:rsidR="004D7D76" w:rsidRDefault="004D7D76" w:rsidP="004D7D76">
      <w:r>
        <w:t>1orenschool.ru</w:t>
      </w:r>
    </w:p>
    <w:p w:rsidR="004D7D76" w:rsidRDefault="004D7D76" w:rsidP="004D7D76">
      <w:r>
        <w:t xml:space="preserve">1pon.ucoz.ru/     </w:t>
      </w:r>
    </w:p>
    <w:p w:rsidR="004D7D76" w:rsidRDefault="004D7D76" w:rsidP="004D7D76">
      <w:r>
        <w:t>1school-erm.ucoz.ru/</w:t>
      </w:r>
    </w:p>
    <w:p w:rsidR="004D7D76" w:rsidRDefault="004D7D76" w:rsidP="004D7D76">
      <w:r>
        <w:t>1school.org.ru/</w:t>
      </w:r>
    </w:p>
    <w:p w:rsidR="004D7D76" w:rsidRDefault="004D7D76" w:rsidP="004D7D76">
      <w:r>
        <w:t>1schoolkletnya.ucoz.ru</w:t>
      </w:r>
    </w:p>
    <w:p w:rsidR="004D7D76" w:rsidRDefault="004D7D76" w:rsidP="004D7D76">
      <w:r>
        <w:t>1shkola.edusite.ru./</w:t>
      </w:r>
    </w:p>
    <w:p w:rsidR="004D7D76" w:rsidRDefault="004D7D76" w:rsidP="004D7D76">
      <w:r>
        <w:t>1skazka.ucoz.ru</w:t>
      </w:r>
    </w:p>
    <w:p w:rsidR="004D7D76" w:rsidRDefault="004D7D76" w:rsidP="004D7D76">
      <w:r>
        <w:t>1sosh-si.ucoz.ru</w:t>
      </w:r>
    </w:p>
    <w:p w:rsidR="004D7D76" w:rsidRDefault="004D7D76" w:rsidP="004D7D76">
      <w:r>
        <w:t>1sp.detkin-club.ru</w:t>
      </w:r>
    </w:p>
    <w:p w:rsidR="004D7D76" w:rsidRDefault="004D7D76" w:rsidP="004D7D76">
      <w:r>
        <w:t>1srscoolozinki.lbihost.ru/</w:t>
      </w:r>
    </w:p>
    <w:p w:rsidR="004D7D76" w:rsidRDefault="004D7D76" w:rsidP="004D7D76">
      <w:r>
        <w:t>1superschool.ucoz.ru/</w:t>
      </w:r>
    </w:p>
    <w:p w:rsidR="004D7D76" w:rsidRDefault="004D7D76" w:rsidP="004D7D76">
      <w:r>
        <w:t>1teremok.ucoz.net</w:t>
      </w:r>
    </w:p>
    <w:p w:rsidR="004D7D76" w:rsidRDefault="004D7D76" w:rsidP="004D7D76">
      <w:r>
        <w:t>2.41348.3535.ru</w:t>
      </w:r>
    </w:p>
    <w:p w:rsidR="004D7D76" w:rsidRDefault="004D7D76" w:rsidP="004D7D76">
      <w:r>
        <w:t>2.41348.ds.3535.ru/</w:t>
      </w:r>
    </w:p>
    <w:p w:rsidR="004D7D76" w:rsidRDefault="004D7D76" w:rsidP="004D7D76">
      <w:r>
        <w:t>2.42354.3535.ru</w:t>
      </w:r>
    </w:p>
    <w:p w:rsidR="004D7D76" w:rsidRDefault="004D7D76" w:rsidP="004D7D76">
      <w:r>
        <w:t>2.48235.ds.3535.ru</w:t>
      </w:r>
    </w:p>
    <w:p w:rsidR="004D7D76" w:rsidRDefault="004D7D76" w:rsidP="004D7D76">
      <w:r>
        <w:t>2.abatskobr.ru</w:t>
      </w:r>
    </w:p>
    <w:p w:rsidR="004D7D76" w:rsidRDefault="004D7D76" w:rsidP="004D7D76">
      <w:r>
        <w:t>2.abatskobr.ru/</w:t>
      </w:r>
    </w:p>
    <w:p w:rsidR="004D7D76" w:rsidRDefault="004D7D76" w:rsidP="004D7D76">
      <w:r>
        <w:t>2.tyumenschool.ru/</w:t>
      </w:r>
    </w:p>
    <w:p w:rsidR="004D7D76" w:rsidRDefault="004D7D76" w:rsidP="004D7D76">
      <w:r>
        <w:t>20.42372.3535.ru/</w:t>
      </w:r>
    </w:p>
    <w:p w:rsidR="004D7D76" w:rsidRDefault="004D7D76" w:rsidP="004D7D76">
      <w:r>
        <w:t>20dzn.dounn.ru</w:t>
      </w:r>
    </w:p>
    <w:p w:rsidR="004D7D76" w:rsidRDefault="004D7D76" w:rsidP="004D7D76">
      <w:r>
        <w:t>20sp.detkin-club.ru</w:t>
      </w:r>
    </w:p>
    <w:p w:rsidR="004D7D76" w:rsidRDefault="004D7D76" w:rsidP="004D7D76">
      <w:r>
        <w:t>21.dsishimbay.ru/</w:t>
      </w:r>
    </w:p>
    <w:p w:rsidR="004D7D76" w:rsidRDefault="004D7D76" w:rsidP="004D7D76">
      <w:r>
        <w:t>21231.maam.ru</w:t>
      </w:r>
    </w:p>
    <w:p w:rsidR="004D7D76" w:rsidRDefault="004D7D76" w:rsidP="004D7D76">
      <w:r>
        <w:t>2139.maam.ru/</w:t>
      </w:r>
    </w:p>
    <w:p w:rsidR="004D7D76" w:rsidRDefault="004D7D76" w:rsidP="004D7D76">
      <w:r>
        <w:t>2145.maam.ru/</w:t>
      </w:r>
    </w:p>
    <w:p w:rsidR="004D7D76" w:rsidRDefault="004D7D76" w:rsidP="004D7D76">
      <w:r>
        <w:t>2175.maam.ru/</w:t>
      </w:r>
    </w:p>
    <w:p w:rsidR="004D7D76" w:rsidRDefault="004D7D76" w:rsidP="004D7D76">
      <w:r>
        <w:t>2176.maam.ru/</w:t>
      </w:r>
    </w:p>
    <w:p w:rsidR="004D7D76" w:rsidRDefault="004D7D76" w:rsidP="004D7D76">
      <w:r>
        <w:t>21сад.рф</w:t>
      </w:r>
    </w:p>
    <w:p w:rsidR="004D7D76" w:rsidRDefault="004D7D76" w:rsidP="004D7D76">
      <w:r>
        <w:t>21chita.detkin-club.ru/</w:t>
      </w:r>
    </w:p>
    <w:p w:rsidR="004D7D76" w:rsidRDefault="004D7D76" w:rsidP="004D7D76">
      <w:r>
        <w:t>21sad.ru</w:t>
      </w:r>
    </w:p>
    <w:p w:rsidR="004D7D76" w:rsidRDefault="004D7D76" w:rsidP="004D7D76">
      <w:r>
        <w:t>21school.edusite.ru/</w:t>
      </w:r>
    </w:p>
    <w:p w:rsidR="004D7D76" w:rsidRDefault="004D7D76" w:rsidP="004D7D76">
      <w:r>
        <w:t>21sp.detkin-club.ru/</w:t>
      </w:r>
    </w:p>
    <w:p w:rsidR="004D7D76" w:rsidRDefault="004D7D76" w:rsidP="004D7D76">
      <w:r>
        <w:t>22.212d.ru/</w:t>
      </w:r>
    </w:p>
    <w:p w:rsidR="004D7D76" w:rsidRDefault="004D7D76" w:rsidP="004D7D76">
      <w:r>
        <w:t>22.42344.ds.3535.ru</w:t>
      </w:r>
    </w:p>
    <w:p w:rsidR="004D7D76" w:rsidRDefault="004D7D76" w:rsidP="004D7D76">
      <w:r>
        <w:t>22.42372.3535.ru</w:t>
      </w:r>
    </w:p>
    <w:p w:rsidR="004D7D76" w:rsidRDefault="004D7D76" w:rsidP="004D7D76">
      <w:r>
        <w:t>22schoolkaluga.ru</w:t>
      </w:r>
    </w:p>
    <w:p w:rsidR="004D7D76" w:rsidRDefault="004D7D76" w:rsidP="004D7D76">
      <w:r>
        <w:t>23-shkola.ru</w:t>
      </w:r>
    </w:p>
    <w:p w:rsidR="004D7D76" w:rsidRDefault="004D7D76" w:rsidP="004D7D76">
      <w:r>
        <w:t>23.doudzr.ru/</w:t>
      </w:r>
    </w:p>
    <w:p w:rsidR="004D7D76" w:rsidRDefault="004D7D76" w:rsidP="004D7D76">
      <w:r>
        <w:t>23.schoolsite.ru</w:t>
      </w:r>
    </w:p>
    <w:p w:rsidR="004D7D76" w:rsidRDefault="004D7D76" w:rsidP="004D7D76">
      <w:r>
        <w:t>23art.uralschool.ru</w:t>
      </w:r>
    </w:p>
    <w:p w:rsidR="004D7D76" w:rsidRDefault="004D7D76" w:rsidP="004D7D76">
      <w:r>
        <w:t>23ds.ru/</w:t>
      </w:r>
    </w:p>
    <w:p w:rsidR="004D7D76" w:rsidRDefault="004D7D76" w:rsidP="004D7D76">
      <w:r>
        <w:t>23kaluga.ru</w:t>
      </w:r>
    </w:p>
    <w:p w:rsidR="004D7D76" w:rsidRDefault="004D7D76" w:rsidP="004D7D76">
      <w:r>
        <w:lastRenderedPageBreak/>
        <w:t>23shk.ucoz.ru/</w:t>
      </w:r>
    </w:p>
    <w:p w:rsidR="004D7D76" w:rsidRDefault="004D7D76" w:rsidP="004D7D76">
      <w:r>
        <w:t>23stars.a5.ru/#/Главная</w:t>
      </w:r>
    </w:p>
    <w:p w:rsidR="004D7D76" w:rsidRDefault="004D7D76" w:rsidP="004D7D76">
      <w:r>
        <w:t>24.dou-nn.ru/</w:t>
      </w:r>
    </w:p>
    <w:p w:rsidR="004D7D76" w:rsidRDefault="004D7D76" w:rsidP="004D7D76">
      <w:r>
        <w:t>241dou.ucoz.net/ </w:t>
      </w:r>
    </w:p>
    <w:p w:rsidR="004D7D76" w:rsidRDefault="004D7D76" w:rsidP="004D7D76">
      <w:r>
        <w:t>2455.maam.ru</w:t>
      </w:r>
    </w:p>
    <w:p w:rsidR="004D7D76" w:rsidRDefault="004D7D76" w:rsidP="004D7D76">
      <w:r>
        <w:t>2469.maam.ru</w:t>
      </w:r>
    </w:p>
    <w:p w:rsidR="004D7D76" w:rsidRDefault="004D7D76" w:rsidP="004D7D76">
      <w:r>
        <w:t>2495.maam.ru/</w:t>
      </w:r>
    </w:p>
    <w:p w:rsidR="004D7D76" w:rsidRDefault="004D7D76" w:rsidP="004D7D76">
      <w:r>
        <w:t>24975082ea.laksha.caduk.ru/</w:t>
      </w:r>
    </w:p>
    <w:p w:rsidR="004D7D76" w:rsidRDefault="004D7D76" w:rsidP="004D7D76">
      <w:r>
        <w:t>24dzn.dounn.ru</w:t>
      </w:r>
    </w:p>
    <w:p w:rsidR="004D7D76" w:rsidRDefault="004D7D76" w:rsidP="004D7D76">
      <w:r>
        <w:t>24kds.ru</w:t>
      </w:r>
    </w:p>
    <w:p w:rsidR="004D7D76" w:rsidRDefault="004D7D76" w:rsidP="004D7D76">
      <w:r>
        <w:t>25.212d.ru/</w:t>
      </w:r>
    </w:p>
    <w:p w:rsidR="004D7D76" w:rsidRDefault="004D7D76" w:rsidP="004D7D76">
      <w:r>
        <w:t>25.42335.3535.ru/</w:t>
      </w:r>
    </w:p>
    <w:p w:rsidR="004D7D76" w:rsidRDefault="004D7D76" w:rsidP="004D7D76">
      <w:r>
        <w:t>25.45282.ds.3535.ru </w:t>
      </w:r>
    </w:p>
    <w:p w:rsidR="004D7D76" w:rsidRDefault="004D7D76" w:rsidP="004D7D76">
      <w:r>
        <w:t>25.dsishimbay.ru/</w:t>
      </w:r>
    </w:p>
    <w:p w:rsidR="004D7D76" w:rsidRDefault="004D7D76" w:rsidP="004D7D76">
      <w:r>
        <w:t>2500.maam.ru/</w:t>
      </w:r>
    </w:p>
    <w:p w:rsidR="004D7D76" w:rsidRDefault="004D7D76" w:rsidP="004D7D76">
      <w:r>
        <w:t>2506.maaam.ru</w:t>
      </w:r>
    </w:p>
    <w:p w:rsidR="004D7D76" w:rsidRDefault="004D7D76" w:rsidP="004D7D76">
      <w:r>
        <w:t>2521.maaam.ru</w:t>
      </w:r>
    </w:p>
    <w:p w:rsidR="004D7D76" w:rsidRDefault="004D7D76" w:rsidP="004D7D76">
      <w:r>
        <w:t>259.детсад-уфа.рф/</w:t>
      </w:r>
    </w:p>
    <w:p w:rsidR="004D7D76" w:rsidRDefault="004D7D76" w:rsidP="004D7D76">
      <w:r>
        <w:t>25д.с.рф/</w:t>
      </w:r>
    </w:p>
    <w:p w:rsidR="004D7D76" w:rsidRDefault="004D7D76" w:rsidP="004D7D76">
      <w:r>
        <w:t>25cheburachka.ucoz.ru/</w:t>
      </w:r>
    </w:p>
    <w:p w:rsidR="004D7D76" w:rsidRDefault="004D7D76" w:rsidP="004D7D76">
      <w:r>
        <w:t>25chita.detkin-clab.ru</w:t>
      </w:r>
    </w:p>
    <w:p w:rsidR="004D7D76" w:rsidRDefault="004D7D76" w:rsidP="004D7D76">
      <w:r>
        <w:t>25dzn.dounn.ru</w:t>
      </w:r>
    </w:p>
    <w:p w:rsidR="004D7D76" w:rsidRDefault="004D7D76" w:rsidP="004D7D76">
      <w:r>
        <w:t>25school.ucoz.ru/</w:t>
      </w:r>
    </w:p>
    <w:p w:rsidR="004D7D76" w:rsidRDefault="004D7D76" w:rsidP="004D7D76">
      <w:r>
        <w:t>25sp.detkin-club.ru</w:t>
      </w:r>
    </w:p>
    <w:p w:rsidR="004D7D76" w:rsidRDefault="004D7D76" w:rsidP="004D7D76">
      <w:r>
        <w:t>26-школа.рф/index.php/homepage</w:t>
      </w:r>
    </w:p>
    <w:p w:rsidR="004D7D76" w:rsidRDefault="004D7D76" w:rsidP="004D7D76">
      <w:r>
        <w:t>26-school.ru</w:t>
      </w:r>
    </w:p>
    <w:p w:rsidR="004D7D76" w:rsidRDefault="004D7D76" w:rsidP="004D7D76">
      <w:r>
        <w:t>26.4233.3535.ru/</w:t>
      </w:r>
    </w:p>
    <w:p w:rsidR="004D7D76" w:rsidRDefault="004D7D76" w:rsidP="004D7D76">
      <w:r>
        <w:t>26.уфа-сош.рф</w:t>
      </w:r>
    </w:p>
    <w:p w:rsidR="004D7D76" w:rsidRDefault="004D7D76" w:rsidP="004D7D76">
      <w:r>
        <w:t>26.doudzr.ru/</w:t>
      </w:r>
    </w:p>
    <w:p w:rsidR="004D7D76" w:rsidRDefault="004D7D76" w:rsidP="004D7D76">
      <w:r>
        <w:t>26.tyumenschool.ru/</w:t>
      </w:r>
    </w:p>
    <w:p w:rsidR="004D7D76" w:rsidRDefault="004D7D76" w:rsidP="004D7D76">
      <w:r>
        <w:t xml:space="preserve">261dou.ucoz.ru   </w:t>
      </w:r>
    </w:p>
    <w:p w:rsidR="004D7D76" w:rsidRDefault="004D7D76" w:rsidP="004D7D76">
      <w:r>
        <w:t>265.sadiknn.ru/</w:t>
      </w:r>
    </w:p>
    <w:p w:rsidR="004D7D76" w:rsidRDefault="004D7D76" w:rsidP="004D7D76">
      <w:r>
        <w:t>26v.34.3535.ru/</w:t>
      </w:r>
    </w:p>
    <w:p w:rsidR="004D7D76" w:rsidRDefault="004D7D76" w:rsidP="004D7D76">
      <w:r>
        <w:t>27.42335.3535.ru/</w:t>
      </w:r>
    </w:p>
    <w:p w:rsidR="004D7D76" w:rsidRDefault="004D7D76" w:rsidP="004D7D76">
      <w:r>
        <w:t>277.dou-nn.ru/</w:t>
      </w:r>
    </w:p>
    <w:p w:rsidR="004D7D76" w:rsidRDefault="004D7D76" w:rsidP="004D7D76">
      <w:r>
        <w:t>2788.maam.ru</w:t>
      </w:r>
    </w:p>
    <w:p w:rsidR="004D7D76" w:rsidRDefault="004D7D76" w:rsidP="004D7D76">
      <w:r>
        <w:t>28.212d.ru/</w:t>
      </w:r>
    </w:p>
    <w:p w:rsidR="004D7D76" w:rsidRDefault="004D7D76" w:rsidP="004D7D76">
      <w:r>
        <w:t>28.doudzr.ru/</w:t>
      </w:r>
    </w:p>
    <w:p w:rsidR="004D7D76" w:rsidRDefault="004D7D76" w:rsidP="004D7D76">
      <w:r>
        <w:t>2810.maam.ru/</w:t>
      </w:r>
    </w:p>
    <w:p w:rsidR="004D7D76" w:rsidRDefault="004D7D76" w:rsidP="004D7D76">
      <w:r>
        <w:t>2878.maaam.ru/</w:t>
      </w:r>
    </w:p>
    <w:p w:rsidR="004D7D76" w:rsidRDefault="004D7D76" w:rsidP="004D7D76">
      <w:r>
        <w:t>28sh.ru</w:t>
      </w:r>
    </w:p>
    <w:p w:rsidR="004D7D76" w:rsidRDefault="004D7D76" w:rsidP="004D7D76">
      <w:r>
        <w:t>28sp.detkin-club.ru/</w:t>
      </w:r>
    </w:p>
    <w:p w:rsidR="004D7D76" w:rsidRDefault="004D7D76" w:rsidP="004D7D76">
      <w:r>
        <w:t>28zavl.dounn.ru</w:t>
      </w:r>
    </w:p>
    <w:p w:rsidR="004D7D76" w:rsidRDefault="004D7D76" w:rsidP="004D7D76">
      <w:r>
        <w:t>29apnd.ru/</w:t>
      </w:r>
    </w:p>
    <w:p w:rsidR="004D7D76" w:rsidRDefault="004D7D76" w:rsidP="004D7D76">
      <w:r>
        <w:t>29dy.lbihost.ru/</w:t>
      </w:r>
    </w:p>
    <w:p w:rsidR="004D7D76" w:rsidRDefault="004D7D76" w:rsidP="004D7D76">
      <w:r>
        <w:t>29kuloyschool90.edusite.ru</w:t>
      </w:r>
    </w:p>
    <w:p w:rsidR="004D7D76" w:rsidRDefault="004D7D76" w:rsidP="004D7D76">
      <w:r>
        <w:t>29sadik.ru/</w:t>
      </w:r>
    </w:p>
    <w:p w:rsidR="004D7D76" w:rsidRDefault="004D7D76" w:rsidP="004D7D76">
      <w:r>
        <w:t>29school49.edusite.ru/</w:t>
      </w:r>
    </w:p>
    <w:p w:rsidR="004D7D76" w:rsidRDefault="004D7D76" w:rsidP="004D7D76">
      <w:r>
        <w:t>29sev2x2.edusite.ru/</w:t>
      </w:r>
    </w:p>
    <w:p w:rsidR="004D7D76" w:rsidRDefault="004D7D76" w:rsidP="004D7D76">
      <w:r>
        <w:lastRenderedPageBreak/>
        <w:t>2dsad64.okis.ru</w:t>
      </w:r>
    </w:p>
    <w:p w:rsidR="004D7D76" w:rsidRDefault="004D7D76" w:rsidP="004D7D76">
      <w:r>
        <w:t>2dzoridz.ucoz.ru/</w:t>
      </w:r>
    </w:p>
    <w:p w:rsidR="004D7D76" w:rsidRDefault="004D7D76" w:rsidP="004D7D76">
      <w:r>
        <w:t>2gimn51.ru/</w:t>
      </w:r>
    </w:p>
    <w:p w:rsidR="004D7D76" w:rsidRDefault="004D7D76" w:rsidP="004D7D76">
      <w:r>
        <w:t>2imangulschool.ucoz.net/</w:t>
      </w:r>
    </w:p>
    <w:p w:rsidR="004D7D76" w:rsidRDefault="004D7D76" w:rsidP="004D7D76">
      <w:r>
        <w:t>2mschool.ucoz.ru/</w:t>
      </w:r>
    </w:p>
    <w:p w:rsidR="004D7D76" w:rsidRDefault="004D7D76" w:rsidP="004D7D76">
      <w:r>
        <w:t>2nschool.lbihost.ru</w:t>
      </w:r>
    </w:p>
    <w:p w:rsidR="004D7D76" w:rsidRDefault="004D7D76" w:rsidP="004D7D76">
      <w:r>
        <w:t>2sad.caduk.ru</w:t>
      </w:r>
    </w:p>
    <w:p w:rsidR="004D7D76" w:rsidRDefault="004D7D76" w:rsidP="004D7D76">
      <w:r>
        <w:t>2sosh.obrazovanie46.ru</w:t>
      </w:r>
    </w:p>
    <w:p w:rsidR="004D7D76" w:rsidRDefault="004D7D76" w:rsidP="004D7D76">
      <w:r>
        <w:t>2zvezda.ucoz.ru</w:t>
      </w:r>
    </w:p>
    <w:p w:rsidR="004D7D76" w:rsidRDefault="004D7D76" w:rsidP="004D7D76">
      <w:r>
        <w:t>3.42344.ds.3535.ru</w:t>
      </w:r>
    </w:p>
    <w:p w:rsidR="004D7D76" w:rsidRDefault="004D7D76" w:rsidP="004D7D76">
      <w:r>
        <w:t>3.42352.ds.3535.ru</w:t>
      </w:r>
    </w:p>
    <w:p w:rsidR="004D7D76" w:rsidRDefault="004D7D76" w:rsidP="004D7D76">
      <w:r>
        <w:t>3.42354.ds.3535.ru</w:t>
      </w:r>
    </w:p>
    <w:p w:rsidR="004D7D76" w:rsidRDefault="004D7D76" w:rsidP="004D7D76">
      <w:r>
        <w:t>3.детсад-уфа.рф</w:t>
      </w:r>
    </w:p>
    <w:p w:rsidR="004D7D76" w:rsidRDefault="004D7D76" w:rsidP="004D7D76">
      <w:r>
        <w:t>30.42331.ds.3535.ru/</w:t>
      </w:r>
    </w:p>
    <w:p w:rsidR="004D7D76" w:rsidRDefault="004D7D76" w:rsidP="004D7D76">
      <w:r>
        <w:t>30.dsishimbay.ru/</w:t>
      </w:r>
    </w:p>
    <w:p w:rsidR="004D7D76" w:rsidRDefault="004D7D76" w:rsidP="004D7D76">
      <w:r>
        <w:t>30.schoolpodolsk.ru/</w:t>
      </w:r>
    </w:p>
    <w:p w:rsidR="004D7D76" w:rsidRDefault="004D7D76" w:rsidP="004D7D76">
      <w:r>
        <w:t>301.obr-rf.ru</w:t>
      </w:r>
    </w:p>
    <w:p w:rsidR="004D7D76" w:rsidRDefault="004D7D76" w:rsidP="004D7D76">
      <w:r>
        <w:t>30ast-school-internat6.edusite.ru/</w:t>
      </w:r>
    </w:p>
    <w:p w:rsidR="004D7D76" w:rsidRDefault="004D7D76" w:rsidP="004D7D76">
      <w:r>
        <w:t>31.детсад-уфа.рф/</w:t>
      </w:r>
    </w:p>
    <w:p w:rsidR="004D7D76" w:rsidRDefault="004D7D76" w:rsidP="004D7D76">
      <w:r>
        <w:t>31.dou-nn.ru/</w:t>
      </w:r>
    </w:p>
    <w:p w:rsidR="004D7D76" w:rsidRDefault="004D7D76" w:rsidP="004D7D76">
      <w:r>
        <w:t>31.schoolpodolsk.ru/</w:t>
      </w:r>
    </w:p>
    <w:p w:rsidR="004D7D76" w:rsidRDefault="004D7D76" w:rsidP="004D7D76">
      <w:r>
        <w:t>3101.maam.ru/</w:t>
      </w:r>
    </w:p>
    <w:p w:rsidR="004D7D76" w:rsidRDefault="004D7D76" w:rsidP="004D7D76">
      <w:r>
        <w:t>318.dou-nn.ru</w:t>
      </w:r>
    </w:p>
    <w:p w:rsidR="004D7D76" w:rsidRDefault="004D7D76" w:rsidP="004D7D76">
      <w:r>
        <w:t>319.42335.3535.ru</w:t>
      </w:r>
    </w:p>
    <w:p w:rsidR="004D7D76" w:rsidRDefault="004D7D76" w:rsidP="004D7D76">
      <w:r>
        <w:t>31dou.ucoz.org/ </w:t>
      </w:r>
    </w:p>
    <w:p w:rsidR="004D7D76" w:rsidRDefault="004D7D76" w:rsidP="004D7D76">
      <w:r>
        <w:t>31kaluga.ru</w:t>
      </w:r>
    </w:p>
    <w:p w:rsidR="004D7D76" w:rsidRDefault="004D7D76" w:rsidP="004D7D76">
      <w:r>
        <w:t>31nov.detkin-club.ru/</w:t>
      </w:r>
    </w:p>
    <w:p w:rsidR="004D7D76" w:rsidRDefault="004D7D76" w:rsidP="004D7D76">
      <w:r>
        <w:t>31shkola.ru/</w:t>
      </w:r>
    </w:p>
    <w:p w:rsidR="004D7D76" w:rsidRDefault="004D7D76" w:rsidP="004D7D76">
      <w:r>
        <w:t>32.detsad-murmansk.ru</w:t>
      </w:r>
    </w:p>
    <w:p w:rsidR="004D7D76" w:rsidRDefault="004D7D76" w:rsidP="004D7D76">
      <w:r>
        <w:t>32.dsishimbay.ru</w:t>
      </w:r>
    </w:p>
    <w:p w:rsidR="004D7D76" w:rsidRDefault="004D7D76" w:rsidP="004D7D76">
      <w:r>
        <w:t>320.42354.3535.ru</w:t>
      </w:r>
    </w:p>
    <w:p w:rsidR="004D7D76" w:rsidRDefault="004D7D76" w:rsidP="004D7D76">
      <w:r>
        <w:t>326.42354.3535.ru</w:t>
      </w:r>
    </w:p>
    <w:p w:rsidR="004D7D76" w:rsidRDefault="004D7D76" w:rsidP="004D7D76">
      <w:r>
        <w:t>327.42354.3535.ru</w:t>
      </w:r>
    </w:p>
    <w:p w:rsidR="004D7D76" w:rsidRDefault="004D7D76" w:rsidP="004D7D76">
      <w:r>
        <w:t>328.42354.3535.ru</w:t>
      </w:r>
    </w:p>
    <w:p w:rsidR="004D7D76" w:rsidRDefault="004D7D76" w:rsidP="004D7D76">
      <w:r>
        <w:t>329.42354.3535.ru</w:t>
      </w:r>
    </w:p>
    <w:p w:rsidR="004D7D76" w:rsidRDefault="004D7D76" w:rsidP="004D7D76">
      <w:r>
        <w:t>32chita.detkin-club.ru/</w:t>
      </w:r>
    </w:p>
    <w:p w:rsidR="004D7D76" w:rsidRDefault="004D7D76" w:rsidP="004D7D76">
      <w:r>
        <w:t>32detsad.ru/</w:t>
      </w:r>
    </w:p>
    <w:p w:rsidR="004D7D76" w:rsidRDefault="004D7D76" w:rsidP="004D7D76">
      <w:r>
        <w:t>32school-syzran.ru/</w:t>
      </w:r>
    </w:p>
    <w:p w:rsidR="004D7D76" w:rsidRDefault="004D7D76" w:rsidP="004D7D76">
      <w:r>
        <w:t>330.42354.3535.ru</w:t>
      </w:r>
    </w:p>
    <w:p w:rsidR="004D7D76" w:rsidRDefault="004D7D76" w:rsidP="004D7D76">
      <w:r>
        <w:t>3329.edusite.ru/</w:t>
      </w:r>
    </w:p>
    <w:p w:rsidR="004D7D76" w:rsidRDefault="004D7D76" w:rsidP="004D7D76">
      <w:r>
        <w:t>33сад.рф</w:t>
      </w:r>
    </w:p>
    <w:p w:rsidR="004D7D76" w:rsidRDefault="004D7D76" w:rsidP="004D7D76">
      <w:r>
        <w:t>33kaluga.ru</w:t>
      </w:r>
    </w:p>
    <w:p w:rsidR="004D7D76" w:rsidRDefault="004D7D76" w:rsidP="004D7D76">
      <w:r>
        <w:t>342dou.ucoz.ru/</w:t>
      </w:r>
    </w:p>
    <w:p w:rsidR="004D7D76" w:rsidRDefault="004D7D76" w:rsidP="004D7D76">
      <w:r>
        <w:t>3486.maaam. ru</w:t>
      </w:r>
    </w:p>
    <w:p w:rsidR="004D7D76" w:rsidRDefault="004D7D76" w:rsidP="004D7D76">
      <w:r>
        <w:t>3501.maaam.ru</w:t>
      </w:r>
    </w:p>
    <w:p w:rsidR="004D7D76" w:rsidRDefault="004D7D76" w:rsidP="004D7D76">
      <w:r>
        <w:t>3553.maam.ru</w:t>
      </w:r>
    </w:p>
    <w:p w:rsidR="004D7D76" w:rsidRDefault="004D7D76" w:rsidP="004D7D76">
      <w:r>
        <w:t>3592.maam.ru</w:t>
      </w:r>
    </w:p>
    <w:p w:rsidR="004D7D76" w:rsidRDefault="004D7D76" w:rsidP="004D7D76">
      <w:r>
        <w:t>3596.maam.ru</w:t>
      </w:r>
    </w:p>
    <w:p w:rsidR="004D7D76" w:rsidRDefault="004D7D76" w:rsidP="004D7D76">
      <w:r>
        <w:t>35dzn.dounn.ru</w:t>
      </w:r>
    </w:p>
    <w:p w:rsidR="004D7D76" w:rsidRDefault="004D7D76" w:rsidP="004D7D76">
      <w:r>
        <w:lastRenderedPageBreak/>
        <w:t>362dou.ucoz.ru</w:t>
      </w:r>
    </w:p>
    <w:p w:rsidR="004D7D76" w:rsidRDefault="004D7D76" w:rsidP="004D7D76">
      <w:r>
        <w:t>363.sadiknn.ru/</w:t>
      </w:r>
    </w:p>
    <w:p w:rsidR="004D7D76" w:rsidRDefault="004D7D76" w:rsidP="004D7D76">
      <w:r>
        <w:t>364.sadiknn.ru</w:t>
      </w:r>
    </w:p>
    <w:p w:rsidR="004D7D76" w:rsidRDefault="004D7D76" w:rsidP="004D7D76">
      <w:r>
        <w:t>3653.ru</w:t>
      </w:r>
    </w:p>
    <w:p w:rsidR="004D7D76" w:rsidRDefault="004D7D76" w:rsidP="004D7D76">
      <w:r>
        <w:t>36dzn.dounn.ru</w:t>
      </w:r>
    </w:p>
    <w:p w:rsidR="004D7D76" w:rsidRDefault="004D7D76" w:rsidP="004D7D76">
      <w:r>
        <w:t>36edu.ru/depart/Pages/default.aspx</w:t>
      </w:r>
    </w:p>
    <w:p w:rsidR="004D7D76" w:rsidRDefault="004D7D76" w:rsidP="004D7D76">
      <w:r>
        <w:t>36skola.ru/</w:t>
      </w:r>
    </w:p>
    <w:p w:rsidR="004D7D76" w:rsidRDefault="004D7D76" w:rsidP="004D7D76">
      <w:r>
        <w:t>36sp.detkin-club.ru/</w:t>
      </w:r>
    </w:p>
    <w:p w:rsidR="004D7D76" w:rsidRDefault="004D7D76" w:rsidP="004D7D76">
      <w:r>
        <w:t>37.doudzr.ru/</w:t>
      </w:r>
    </w:p>
    <w:p w:rsidR="004D7D76" w:rsidRDefault="004D7D76" w:rsidP="004D7D76">
      <w:r>
        <w:t>3777.maam .ru</w:t>
      </w:r>
    </w:p>
    <w:p w:rsidR="004D7D76" w:rsidRDefault="004D7D76" w:rsidP="004D7D76">
      <w:r>
        <w:t>3779.maaam.ru/</w:t>
      </w:r>
    </w:p>
    <w:p w:rsidR="004D7D76" w:rsidRDefault="004D7D76" w:rsidP="004D7D76">
      <w:r>
        <w:t>3781.maaam.ru/</w:t>
      </w:r>
    </w:p>
    <w:p w:rsidR="004D7D76" w:rsidRDefault="004D7D76" w:rsidP="004D7D76">
      <w:r>
        <w:t>3782.maaam.ru/</w:t>
      </w:r>
    </w:p>
    <w:p w:rsidR="004D7D76" w:rsidRDefault="004D7D76" w:rsidP="004D7D76">
      <w:r>
        <w:t>3783.maam.ru/</w:t>
      </w:r>
    </w:p>
    <w:p w:rsidR="004D7D76" w:rsidRDefault="004D7D76" w:rsidP="004D7D76">
      <w:r>
        <w:t>37orenschool.ucoz.ru</w:t>
      </w:r>
    </w:p>
    <w:p w:rsidR="004D7D76" w:rsidRDefault="004D7D76" w:rsidP="004D7D76">
      <w:r>
        <w:t>38-mbdou.ru/</w:t>
      </w:r>
    </w:p>
    <w:p w:rsidR="004D7D76" w:rsidRDefault="004D7D76" w:rsidP="004D7D76">
      <w:r>
        <w:t>38-orenschool.jimdo.com</w:t>
      </w:r>
    </w:p>
    <w:p w:rsidR="004D7D76" w:rsidRDefault="004D7D76" w:rsidP="004D7D76">
      <w:r>
        <w:t>38dsad.ucoz.ru/</w:t>
      </w:r>
    </w:p>
    <w:p w:rsidR="004D7D76" w:rsidRDefault="004D7D76" w:rsidP="004D7D76">
      <w:r>
        <w:t>38edu.ru/</w:t>
      </w:r>
    </w:p>
    <w:p w:rsidR="004D7D76" w:rsidRDefault="004D7D76" w:rsidP="004D7D76">
      <w:r>
        <w:t>38ulybka.ru</w:t>
      </w:r>
    </w:p>
    <w:p w:rsidR="004D7D76" w:rsidRDefault="004D7D76" w:rsidP="004D7D76">
      <w:r>
        <w:t>39.doudzr.ru/</w:t>
      </w:r>
    </w:p>
    <w:p w:rsidR="004D7D76" w:rsidRDefault="004D7D76" w:rsidP="004D7D76">
      <w:r>
        <w:t>3914.maaam.ru</w:t>
      </w:r>
    </w:p>
    <w:p w:rsidR="004D7D76" w:rsidRDefault="004D7D76" w:rsidP="004D7D76">
      <w:r>
        <w:t>3948.maam.ru</w:t>
      </w:r>
    </w:p>
    <w:p w:rsidR="004D7D76" w:rsidRDefault="004D7D76" w:rsidP="004D7D76">
      <w:r>
        <w:t>3954.maaam.ru</w:t>
      </w:r>
    </w:p>
    <w:p w:rsidR="004D7D76" w:rsidRDefault="004D7D76" w:rsidP="004D7D76">
      <w:r>
        <w:t>395zcs.edusite.ru</w:t>
      </w:r>
    </w:p>
    <w:p w:rsidR="004D7D76" w:rsidRDefault="004D7D76" w:rsidP="004D7D76">
      <w:r>
        <w:t>39orenschool.ucoz.ru</w:t>
      </w:r>
    </w:p>
    <w:p w:rsidR="004D7D76" w:rsidRDefault="004D7D76" w:rsidP="004D7D76">
      <w:r>
        <w:t>39sadik.ru/</w:t>
      </w:r>
    </w:p>
    <w:p w:rsidR="004D7D76" w:rsidRDefault="004D7D76" w:rsidP="004D7D76">
      <w:r>
        <w:t>39school-1.minobr63.ru/</w:t>
      </w:r>
    </w:p>
    <w:p w:rsidR="004D7D76" w:rsidRDefault="004D7D76" w:rsidP="004D7D76">
      <w:r>
        <w:t>39sp.detkin-club.ru/</w:t>
      </w:r>
    </w:p>
    <w:p w:rsidR="004D7D76" w:rsidRDefault="004D7D76" w:rsidP="004D7D76">
      <w:r>
        <w:t>3bogorodskoe.tvoysadik.ru</w:t>
      </w:r>
    </w:p>
    <w:p w:rsidR="004D7D76" w:rsidRDefault="004D7D76" w:rsidP="004D7D76">
      <w:r>
        <w:t>3buratino.tvoysadik.ru</w:t>
      </w:r>
    </w:p>
    <w:p w:rsidR="004D7D76" w:rsidRDefault="004D7D76" w:rsidP="004D7D76">
      <w:r>
        <w:t>3chita.detkin-club.ru/</w:t>
      </w:r>
    </w:p>
    <w:p w:rsidR="004D7D76" w:rsidRDefault="004D7D76" w:rsidP="004D7D76">
      <w:r>
        <w:t>3dn.ucoz.net/</w:t>
      </w:r>
    </w:p>
    <w:p w:rsidR="004D7D76" w:rsidRDefault="004D7D76" w:rsidP="004D7D76">
      <w:r>
        <w:t>3ketovo.detkin-club.ru</w:t>
      </w:r>
    </w:p>
    <w:p w:rsidR="004D7D76" w:rsidRDefault="004D7D76" w:rsidP="004D7D76">
      <w:r>
        <w:t>3mbdou.uoteuch.ru</w:t>
      </w:r>
    </w:p>
    <w:p w:rsidR="004D7D76" w:rsidRDefault="004D7D76" w:rsidP="004D7D76">
      <w:r>
        <w:t>3musictver.org/</w:t>
      </w:r>
    </w:p>
    <w:p w:rsidR="004D7D76" w:rsidRDefault="004D7D76" w:rsidP="004D7D76">
      <w:r>
        <w:t>3navlinskaya.ucoz.ru/</w:t>
      </w:r>
    </w:p>
    <w:p w:rsidR="004D7D76" w:rsidRDefault="004D7D76" w:rsidP="004D7D76">
      <w:r>
        <w:t>3sch.ru</w:t>
      </w:r>
    </w:p>
    <w:p w:rsidR="004D7D76" w:rsidRDefault="004D7D76" w:rsidP="004D7D76">
      <w:r>
        <w:t>3sosh.ru</w:t>
      </w:r>
    </w:p>
    <w:p w:rsidR="004D7D76" w:rsidRDefault="004D7D76" w:rsidP="004D7D76">
      <w:r>
        <w:t>4-pu.ru/</w:t>
      </w:r>
    </w:p>
    <w:p w:rsidR="004D7D76" w:rsidRDefault="004D7D76" w:rsidP="004D7D76">
      <w:r>
        <w:t>4-sadik.ru/</w:t>
      </w:r>
    </w:p>
    <w:p w:rsidR="004D7D76" w:rsidRDefault="004D7D76" w:rsidP="004D7D76">
      <w:r>
        <w:t>4.2372.3535.ru</w:t>
      </w:r>
    </w:p>
    <w:p w:rsidR="004D7D76" w:rsidRDefault="004D7D76" w:rsidP="004D7D76">
      <w:r>
        <w:t>4.42354.ds.3535.ru</w:t>
      </w:r>
    </w:p>
    <w:p w:rsidR="004D7D76" w:rsidRDefault="004D7D76" w:rsidP="004D7D76">
      <w:r>
        <w:t>40202-s-007.edusite.ru</w:t>
      </w:r>
    </w:p>
    <w:p w:rsidR="004D7D76" w:rsidRDefault="004D7D76" w:rsidP="004D7D76">
      <w:r>
        <w:t>40202-s-013.edusite.ru</w:t>
      </w:r>
    </w:p>
    <w:p w:rsidR="004D7D76" w:rsidRDefault="004D7D76" w:rsidP="004D7D76">
      <w:r>
        <w:t>40203s003.edusite.ru/</w:t>
      </w:r>
    </w:p>
    <w:p w:rsidR="004D7D76" w:rsidRDefault="004D7D76" w:rsidP="004D7D76">
      <w:r>
        <w:t>40204s003.edusite.ru/p2aa1.html</w:t>
      </w:r>
    </w:p>
    <w:p w:rsidR="004D7D76" w:rsidRDefault="004D7D76" w:rsidP="004D7D76">
      <w:r>
        <w:t>40204s006.edusite.ru/</w:t>
      </w:r>
    </w:p>
    <w:p w:rsidR="004D7D76" w:rsidRDefault="004D7D76" w:rsidP="004D7D76">
      <w:r>
        <w:t>40204s007.edusite.ru/</w:t>
      </w:r>
    </w:p>
    <w:p w:rsidR="004D7D76" w:rsidRDefault="004D7D76" w:rsidP="004D7D76">
      <w:r>
        <w:lastRenderedPageBreak/>
        <w:t>40204s010.edusite.ru/</w:t>
      </w:r>
    </w:p>
    <w:p w:rsidR="004D7D76" w:rsidRDefault="004D7D76" w:rsidP="004D7D76">
      <w:r>
        <w:t>40204s011.edusite.ru/</w:t>
      </w:r>
    </w:p>
    <w:p w:rsidR="004D7D76" w:rsidRDefault="004D7D76" w:rsidP="004D7D76">
      <w:r>
        <w:t>40204s013.edusite.ru/</w:t>
      </w:r>
    </w:p>
    <w:p w:rsidR="004D7D76" w:rsidRDefault="004D7D76" w:rsidP="004D7D76">
      <w:r>
        <w:t>40204s021.edusite.ru/</w:t>
      </w:r>
    </w:p>
    <w:p w:rsidR="004D7D76" w:rsidRDefault="004D7D76" w:rsidP="004D7D76">
      <w:r>
        <w:t xml:space="preserve">4030-s-014edusite.ru  </w:t>
      </w:r>
    </w:p>
    <w:p w:rsidR="004D7D76" w:rsidRDefault="004D7D76" w:rsidP="004D7D76">
      <w:r>
        <w:t>40305-s-001.edusite.ru/</w:t>
      </w:r>
    </w:p>
    <w:p w:rsidR="004D7D76" w:rsidRDefault="004D7D76" w:rsidP="004D7D76">
      <w:r>
        <w:t>40305-s-004.edusite.ru/</w:t>
      </w:r>
    </w:p>
    <w:p w:rsidR="004D7D76" w:rsidRDefault="004D7D76" w:rsidP="004D7D76">
      <w:r>
        <w:t>40305-s-005.edusite.ru/</w:t>
      </w:r>
    </w:p>
    <w:p w:rsidR="004D7D76" w:rsidRDefault="004D7D76" w:rsidP="004D7D76">
      <w:r>
        <w:t>40305-s-006.edusite.ru</w:t>
      </w:r>
    </w:p>
    <w:p w:rsidR="004D7D76" w:rsidRDefault="004D7D76" w:rsidP="004D7D76">
      <w:r>
        <w:t>40305-s-007.edusite.ru/</w:t>
      </w:r>
    </w:p>
    <w:p w:rsidR="004D7D76" w:rsidRDefault="004D7D76" w:rsidP="004D7D76">
      <w:r>
        <w:t>40305-s-008.edusite.ru/</w:t>
      </w:r>
    </w:p>
    <w:p w:rsidR="004D7D76" w:rsidRDefault="004D7D76" w:rsidP="004D7D76">
      <w:r>
        <w:t>40305-s-009.edusite.ru/</w:t>
      </w:r>
    </w:p>
    <w:p w:rsidR="004D7D76" w:rsidRDefault="004D7D76" w:rsidP="004D7D76">
      <w:r>
        <w:t>40305-s-012.edusite.ru/</w:t>
      </w:r>
    </w:p>
    <w:p w:rsidR="004D7D76" w:rsidRDefault="004D7D76" w:rsidP="004D7D76">
      <w:r>
        <w:t>40305-s-013.edusite.ru/</w:t>
      </w:r>
    </w:p>
    <w:p w:rsidR="004D7D76" w:rsidRDefault="004D7D76" w:rsidP="004D7D76">
      <w:r>
        <w:t>40305-s-014.edusite.ru/</w:t>
      </w:r>
    </w:p>
    <w:p w:rsidR="004D7D76" w:rsidRDefault="004D7D76" w:rsidP="004D7D76">
      <w:r>
        <w:t>40305-s-015.edusite.ru</w:t>
      </w:r>
    </w:p>
    <w:p w:rsidR="004D7D76" w:rsidRDefault="004D7D76" w:rsidP="004D7D76">
      <w:r>
        <w:t>40305-s-016.edusite.ru</w:t>
      </w:r>
    </w:p>
    <w:p w:rsidR="004D7D76" w:rsidRDefault="004D7D76" w:rsidP="004D7D76">
      <w:r>
        <w:t>40305-s-017.edusite.ru/</w:t>
      </w:r>
    </w:p>
    <w:p w:rsidR="004D7D76" w:rsidRDefault="004D7D76" w:rsidP="004D7D76">
      <w:r>
        <w:t>40305-s-019.edusite.ru, uchit.40305-s-019.edusite.ru/</w:t>
      </w:r>
    </w:p>
    <w:p w:rsidR="004D7D76" w:rsidRDefault="004D7D76" w:rsidP="004D7D76">
      <w:r>
        <w:t>40305-s-021.edusite.ru/</w:t>
      </w:r>
    </w:p>
    <w:p w:rsidR="004D7D76" w:rsidRDefault="004D7D76" w:rsidP="004D7D76">
      <w:r>
        <w:t>40305-s-023.edusite.ru</w:t>
      </w:r>
    </w:p>
    <w:p w:rsidR="004D7D76" w:rsidRDefault="004D7D76" w:rsidP="004D7D76">
      <w:r>
        <w:t>40305-s-024.edusite.ru</w:t>
      </w:r>
    </w:p>
    <w:p w:rsidR="004D7D76" w:rsidRDefault="004D7D76" w:rsidP="004D7D76">
      <w:r>
        <w:t>40305-s-027.edusite.ru/</w:t>
      </w:r>
    </w:p>
    <w:p w:rsidR="004D7D76" w:rsidRDefault="004D7D76" w:rsidP="004D7D76">
      <w:r>
        <w:t>40305-s-028.edusite.ru/</w:t>
      </w:r>
    </w:p>
    <w:p w:rsidR="004D7D76" w:rsidRDefault="004D7D76" w:rsidP="004D7D76">
      <w:r>
        <w:t>40306-s-010/edusite.ru</w:t>
      </w:r>
    </w:p>
    <w:p w:rsidR="004D7D76" w:rsidRDefault="004D7D76" w:rsidP="004D7D76">
      <w:r>
        <w:t>40306-s-020.edusite.ru/</w:t>
      </w:r>
    </w:p>
    <w:p w:rsidR="004D7D76" w:rsidRDefault="004D7D76" w:rsidP="004D7D76">
      <w:r>
        <w:t>40306s001.edusite.ru</w:t>
      </w:r>
    </w:p>
    <w:p w:rsidR="004D7D76" w:rsidRDefault="004D7D76" w:rsidP="004D7D76">
      <w:r>
        <w:t>40306s002.edusite.ru/</w:t>
      </w:r>
    </w:p>
    <w:p w:rsidR="004D7D76" w:rsidRDefault="004D7D76" w:rsidP="004D7D76">
      <w:r>
        <w:t>40306s004.edusite.ru/</w:t>
      </w:r>
    </w:p>
    <w:p w:rsidR="004D7D76" w:rsidRDefault="004D7D76" w:rsidP="004D7D76">
      <w:r>
        <w:t>40306s005.edusite.ru/</w:t>
      </w:r>
    </w:p>
    <w:p w:rsidR="004D7D76" w:rsidRDefault="004D7D76" w:rsidP="004D7D76">
      <w:r>
        <w:t>40306s006.edusite.ru/</w:t>
      </w:r>
    </w:p>
    <w:p w:rsidR="004D7D76" w:rsidRDefault="004D7D76" w:rsidP="004D7D76">
      <w:r>
        <w:t>40306s007.edusite.ru</w:t>
      </w:r>
    </w:p>
    <w:p w:rsidR="004D7D76" w:rsidRDefault="004D7D76" w:rsidP="004D7D76">
      <w:r>
        <w:t>40306s009.edusite.ru/</w:t>
      </w:r>
    </w:p>
    <w:p w:rsidR="004D7D76" w:rsidRDefault="004D7D76" w:rsidP="004D7D76">
      <w:r>
        <w:t>40306s011.edusite.ru/</w:t>
      </w:r>
    </w:p>
    <w:p w:rsidR="004D7D76" w:rsidRDefault="004D7D76" w:rsidP="004D7D76">
      <w:r>
        <w:t>40306s015.edusite.ru/</w:t>
      </w:r>
    </w:p>
    <w:p w:rsidR="004D7D76" w:rsidRDefault="004D7D76" w:rsidP="004D7D76">
      <w:r>
        <w:t>40306s016.edusite.ru/p81aa1.html</w:t>
      </w:r>
    </w:p>
    <w:p w:rsidR="004D7D76" w:rsidRDefault="004D7D76" w:rsidP="004D7D76">
      <w:r>
        <w:t>40306s017.edusite.ru</w:t>
      </w:r>
    </w:p>
    <w:p w:rsidR="004D7D76" w:rsidRDefault="004D7D76" w:rsidP="004D7D76">
      <w:r>
        <w:t>40306s024.edusite.ru/</w:t>
      </w:r>
    </w:p>
    <w:p w:rsidR="004D7D76" w:rsidRDefault="004D7D76" w:rsidP="004D7D76">
      <w:r>
        <w:t>40307-s-002.edusite.ru/</w:t>
      </w:r>
    </w:p>
    <w:p w:rsidR="004D7D76" w:rsidRDefault="004D7D76" w:rsidP="004D7D76">
      <w:r>
        <w:t xml:space="preserve">40307-s-004.edusite.ru  </w:t>
      </w:r>
    </w:p>
    <w:p w:rsidR="004D7D76" w:rsidRDefault="004D7D76" w:rsidP="004D7D76">
      <w:r>
        <w:t xml:space="preserve">40307-s-01.edusite.ru  </w:t>
      </w:r>
    </w:p>
    <w:p w:rsidR="004D7D76" w:rsidRDefault="004D7D76" w:rsidP="004D7D76">
      <w:r>
        <w:t>40307-s-011.edusite.ru/</w:t>
      </w:r>
    </w:p>
    <w:p w:rsidR="004D7D76" w:rsidRDefault="004D7D76" w:rsidP="004D7D76">
      <w:r>
        <w:t>40307-s-013.edusite.ru</w:t>
      </w:r>
    </w:p>
    <w:p w:rsidR="004D7D76" w:rsidRDefault="004D7D76" w:rsidP="004D7D76">
      <w:r>
        <w:t>40307-s-015.edusite.ru/</w:t>
      </w:r>
    </w:p>
    <w:p w:rsidR="004D7D76" w:rsidRDefault="004D7D76" w:rsidP="004D7D76">
      <w:r>
        <w:t>40307-s-018.edusite.ru</w:t>
      </w:r>
    </w:p>
    <w:p w:rsidR="004D7D76" w:rsidRDefault="004D7D76" w:rsidP="004D7D76">
      <w:r>
        <w:t>40307-s-019.edusite.ru/</w:t>
      </w:r>
    </w:p>
    <w:p w:rsidR="004D7D76" w:rsidRDefault="004D7D76" w:rsidP="004D7D76">
      <w:r>
        <w:t>40307-s-021.edusite.ru/</w:t>
      </w:r>
    </w:p>
    <w:p w:rsidR="004D7D76" w:rsidRDefault="004D7D76" w:rsidP="004D7D76">
      <w:r>
        <w:t>40308-s-003.edusite.ru/</w:t>
      </w:r>
    </w:p>
    <w:p w:rsidR="004D7D76" w:rsidRDefault="004D7D76" w:rsidP="004D7D76">
      <w:r>
        <w:t>40308-s-009.edusite.ru/</w:t>
      </w:r>
    </w:p>
    <w:p w:rsidR="004D7D76" w:rsidRDefault="004D7D76" w:rsidP="004D7D76">
      <w:r>
        <w:lastRenderedPageBreak/>
        <w:t>40410-s-001.edusite.ru/</w:t>
      </w:r>
    </w:p>
    <w:p w:rsidR="004D7D76" w:rsidRDefault="004D7D76" w:rsidP="004D7D76">
      <w:r>
        <w:t>40410-s-002.edusite.ru/</w:t>
      </w:r>
    </w:p>
    <w:p w:rsidR="004D7D76" w:rsidRDefault="004D7D76" w:rsidP="004D7D76">
      <w:r>
        <w:t>40410-s-004.edusite.ru/</w:t>
      </w:r>
    </w:p>
    <w:p w:rsidR="004D7D76" w:rsidRDefault="004D7D76" w:rsidP="004D7D76">
      <w:r>
        <w:t>40410-s-005.edusite.ru/</w:t>
      </w:r>
    </w:p>
    <w:p w:rsidR="004D7D76" w:rsidRDefault="004D7D76" w:rsidP="004D7D76">
      <w:r>
        <w:t>40410-s-006.edusite.ru/</w:t>
      </w:r>
    </w:p>
    <w:p w:rsidR="004D7D76" w:rsidRDefault="004D7D76" w:rsidP="004D7D76">
      <w:r>
        <w:t>40410-s-007.edusite.ru/</w:t>
      </w:r>
    </w:p>
    <w:p w:rsidR="004D7D76" w:rsidRDefault="004D7D76" w:rsidP="004D7D76">
      <w:r>
        <w:t>40410-s-010.edusite.ru/</w:t>
      </w:r>
    </w:p>
    <w:p w:rsidR="004D7D76" w:rsidRDefault="004D7D76" w:rsidP="004D7D76">
      <w:r>
        <w:t>40411s001.edusite.ru</w:t>
      </w:r>
    </w:p>
    <w:p w:rsidR="004D7D76" w:rsidRDefault="004D7D76" w:rsidP="004D7D76">
      <w:r>
        <w:t>40411s002.edusite.ru</w:t>
      </w:r>
    </w:p>
    <w:p w:rsidR="004D7D76" w:rsidRDefault="004D7D76" w:rsidP="004D7D76">
      <w:r>
        <w:t>40411s003.edusite.ru</w:t>
      </w:r>
    </w:p>
    <w:p w:rsidR="004D7D76" w:rsidRDefault="004D7D76" w:rsidP="004D7D76">
      <w:r>
        <w:t>40411s004.edusite.ru</w:t>
      </w:r>
    </w:p>
    <w:p w:rsidR="004D7D76" w:rsidRDefault="004D7D76" w:rsidP="004D7D76">
      <w:r>
        <w:t>40411s005.edusite.ru</w:t>
      </w:r>
    </w:p>
    <w:p w:rsidR="004D7D76" w:rsidRDefault="004D7D76" w:rsidP="004D7D76">
      <w:r>
        <w:t>40411s008.edusite.ru</w:t>
      </w:r>
    </w:p>
    <w:p w:rsidR="004D7D76" w:rsidRDefault="004D7D76" w:rsidP="004D7D76">
      <w:r>
        <w:t>40411s009.edusite.ru</w:t>
      </w:r>
    </w:p>
    <w:p w:rsidR="004D7D76" w:rsidRDefault="004D7D76" w:rsidP="004D7D76">
      <w:r>
        <w:t>40411s010.edusite.ru</w:t>
      </w:r>
    </w:p>
    <w:p w:rsidR="004D7D76" w:rsidRDefault="004D7D76" w:rsidP="004D7D76">
      <w:r>
        <w:t>40411s011.edusite.ru</w:t>
      </w:r>
    </w:p>
    <w:p w:rsidR="004D7D76" w:rsidRDefault="004D7D76" w:rsidP="004D7D76">
      <w:r>
        <w:t>40411s012.edusite.ru</w:t>
      </w:r>
    </w:p>
    <w:p w:rsidR="004D7D76" w:rsidRDefault="004D7D76" w:rsidP="004D7D76">
      <w:r>
        <w:t>40411s015.edusite.ru</w:t>
      </w:r>
    </w:p>
    <w:p w:rsidR="004D7D76" w:rsidRDefault="004D7D76" w:rsidP="004D7D76">
      <w:r>
        <w:t>40412-s-001.edusite.ru</w:t>
      </w:r>
    </w:p>
    <w:p w:rsidR="004D7D76" w:rsidRDefault="004D7D76" w:rsidP="004D7D76">
      <w:r>
        <w:t>40412-s-002.edusite.ru/</w:t>
      </w:r>
    </w:p>
    <w:p w:rsidR="004D7D76" w:rsidRDefault="004D7D76" w:rsidP="004D7D76">
      <w:r>
        <w:t>40412-s-003.edusite.ru/p1aa1.html</w:t>
      </w:r>
    </w:p>
    <w:p w:rsidR="004D7D76" w:rsidRDefault="004D7D76" w:rsidP="004D7D76">
      <w:r>
        <w:t>40412-s-004.edusite.ru/</w:t>
      </w:r>
    </w:p>
    <w:p w:rsidR="004D7D76" w:rsidRDefault="004D7D76" w:rsidP="004D7D76">
      <w:r>
        <w:t>40412-s-011.edusite.ru/</w:t>
      </w:r>
    </w:p>
    <w:p w:rsidR="004D7D76" w:rsidRDefault="004D7D76" w:rsidP="004D7D76">
      <w:r>
        <w:t xml:space="preserve">40413s002.edusite.ru  </w:t>
      </w:r>
    </w:p>
    <w:p w:rsidR="004D7D76" w:rsidRDefault="004D7D76" w:rsidP="004D7D76">
      <w:r>
        <w:t>40413s004.edusite.ru</w:t>
      </w:r>
    </w:p>
    <w:p w:rsidR="004D7D76" w:rsidRDefault="004D7D76" w:rsidP="004D7D76">
      <w:r>
        <w:t>40413s005.edusite.ru</w:t>
      </w:r>
    </w:p>
    <w:p w:rsidR="004D7D76" w:rsidRDefault="004D7D76" w:rsidP="004D7D76">
      <w:r>
        <w:t>40413s007.edusite.ru/p1aa1.html</w:t>
      </w:r>
    </w:p>
    <w:p w:rsidR="004D7D76" w:rsidRDefault="004D7D76" w:rsidP="004D7D76">
      <w:r>
        <w:t>40414-001.edusite.ru/</w:t>
      </w:r>
    </w:p>
    <w:p w:rsidR="004D7D76" w:rsidRDefault="004D7D76" w:rsidP="004D7D76">
      <w:r>
        <w:t>40414-002.edusite.ru/</w:t>
      </w:r>
    </w:p>
    <w:p w:rsidR="004D7D76" w:rsidRDefault="004D7D76" w:rsidP="004D7D76">
      <w:r>
        <w:t>40414-003.edusite.ru/</w:t>
      </w:r>
    </w:p>
    <w:p w:rsidR="004D7D76" w:rsidRDefault="004D7D76" w:rsidP="004D7D76">
      <w:r>
        <w:t>40414-004.edusite.ru/</w:t>
      </w:r>
    </w:p>
    <w:p w:rsidR="004D7D76" w:rsidRDefault="004D7D76" w:rsidP="004D7D76">
      <w:r>
        <w:t>40414-005.edusite.ru/</w:t>
      </w:r>
    </w:p>
    <w:p w:rsidR="004D7D76" w:rsidRDefault="004D7D76" w:rsidP="004D7D76">
      <w:r>
        <w:t>40414-006.edusite.ru/</w:t>
      </w:r>
    </w:p>
    <w:p w:rsidR="004D7D76" w:rsidRDefault="004D7D76" w:rsidP="004D7D76">
      <w:r>
        <w:t>40414-007.edusite.ru</w:t>
      </w:r>
    </w:p>
    <w:p w:rsidR="004D7D76" w:rsidRDefault="004D7D76" w:rsidP="004D7D76">
      <w:r>
        <w:t>40414-008.edusite.ru/</w:t>
      </w:r>
    </w:p>
    <w:p w:rsidR="004D7D76" w:rsidRDefault="004D7D76" w:rsidP="004D7D76">
      <w:r>
        <w:t>40414-010.edusite.ru/</w:t>
      </w:r>
    </w:p>
    <w:p w:rsidR="004D7D76" w:rsidRDefault="004D7D76" w:rsidP="004D7D76">
      <w:r>
        <w:t>40414-011.edusite.ru/</w:t>
      </w:r>
    </w:p>
    <w:p w:rsidR="004D7D76" w:rsidRDefault="004D7D76" w:rsidP="004D7D76">
      <w:r>
        <w:t>40414-014.edusite.ru/</w:t>
      </w:r>
    </w:p>
    <w:p w:rsidR="004D7D76" w:rsidRDefault="004D7D76" w:rsidP="004D7D76">
      <w:r>
        <w:t>40414-s-012.edusite.ru/</w:t>
      </w:r>
    </w:p>
    <w:p w:rsidR="004D7D76" w:rsidRDefault="004D7D76" w:rsidP="004D7D76">
      <w:r>
        <w:t>40415-s-014.edusite.ru</w:t>
      </w:r>
    </w:p>
    <w:p w:rsidR="004D7D76" w:rsidRDefault="004D7D76" w:rsidP="004D7D76">
      <w:r>
        <w:t>40415s001.edusite.ru/cs_employees.html</w:t>
      </w:r>
    </w:p>
    <w:p w:rsidR="004D7D76" w:rsidRDefault="004D7D76" w:rsidP="004D7D76">
      <w:r>
        <w:t>40415s002.edusite.ru/</w:t>
      </w:r>
    </w:p>
    <w:p w:rsidR="004D7D76" w:rsidRDefault="004D7D76" w:rsidP="004D7D76">
      <w:r>
        <w:t>40415s003.edusite.ru/</w:t>
      </w:r>
    </w:p>
    <w:p w:rsidR="004D7D76" w:rsidRDefault="004D7D76" w:rsidP="004D7D76">
      <w:r>
        <w:t>40415s004.edusite.ru/</w:t>
      </w:r>
    </w:p>
    <w:p w:rsidR="004D7D76" w:rsidRDefault="004D7D76" w:rsidP="004D7D76">
      <w:r>
        <w:t>40415s005.edusite.ru/index.html</w:t>
      </w:r>
    </w:p>
    <w:p w:rsidR="004D7D76" w:rsidRDefault="004D7D76" w:rsidP="004D7D76">
      <w:r>
        <w:t>40415s006.edusite.ru/</w:t>
      </w:r>
    </w:p>
    <w:p w:rsidR="004D7D76" w:rsidRDefault="004D7D76" w:rsidP="004D7D76">
      <w:r>
        <w:t>40415s008.edusite.ru/</w:t>
      </w:r>
    </w:p>
    <w:p w:rsidR="004D7D76" w:rsidRDefault="004D7D76" w:rsidP="004D7D76">
      <w:r>
        <w:t>40415s012.edusite.ru/</w:t>
      </w:r>
    </w:p>
    <w:p w:rsidR="004D7D76" w:rsidRDefault="004D7D76" w:rsidP="004D7D76">
      <w:r>
        <w:t>40415s013.edusite.ru/</w:t>
      </w:r>
    </w:p>
    <w:p w:rsidR="004D7D76" w:rsidRDefault="004D7D76" w:rsidP="004D7D76">
      <w:r>
        <w:lastRenderedPageBreak/>
        <w:t>40415s015.edusite.ru</w:t>
      </w:r>
    </w:p>
    <w:p w:rsidR="004D7D76" w:rsidRDefault="004D7D76" w:rsidP="004D7D76">
      <w:r>
        <w:t>40415s020.edusite.ru</w:t>
      </w:r>
    </w:p>
    <w:p w:rsidR="004D7D76" w:rsidRDefault="004D7D76" w:rsidP="004D7D76">
      <w:r>
        <w:t>40415s021.edusite.ru</w:t>
      </w:r>
    </w:p>
    <w:p w:rsidR="004D7D76" w:rsidRDefault="004D7D76" w:rsidP="004D7D76">
      <w:r>
        <w:t>40416s001.edusite.ru</w:t>
      </w:r>
    </w:p>
    <w:p w:rsidR="004D7D76" w:rsidRDefault="004D7D76" w:rsidP="004D7D76">
      <w:r>
        <w:t>40416s002.edusite.ru</w:t>
      </w:r>
    </w:p>
    <w:p w:rsidR="004D7D76" w:rsidRDefault="004D7D76" w:rsidP="004D7D76">
      <w:r>
        <w:t>40416s005.edusite.ru</w:t>
      </w:r>
    </w:p>
    <w:p w:rsidR="004D7D76" w:rsidRDefault="004D7D76" w:rsidP="004D7D76">
      <w:r>
        <w:t>40416s007.edusite.ru/</w:t>
      </w:r>
    </w:p>
    <w:p w:rsidR="004D7D76" w:rsidRDefault="004D7D76" w:rsidP="004D7D76">
      <w:r>
        <w:t>40416s008.edusite.ru</w:t>
      </w:r>
    </w:p>
    <w:p w:rsidR="004D7D76" w:rsidRDefault="004D7D76" w:rsidP="004D7D76">
      <w:r>
        <w:t>40417-s-001.edusite.ru</w:t>
      </w:r>
    </w:p>
    <w:p w:rsidR="004D7D76" w:rsidRDefault="004D7D76" w:rsidP="004D7D76">
      <w:r>
        <w:t>40417-s-002.edusite.ru/</w:t>
      </w:r>
    </w:p>
    <w:p w:rsidR="004D7D76" w:rsidRDefault="004D7D76" w:rsidP="004D7D76">
      <w:r>
        <w:t>40417-s-003.edusite.ru/</w:t>
      </w:r>
    </w:p>
    <w:p w:rsidR="004D7D76" w:rsidRDefault="004D7D76" w:rsidP="004D7D76">
      <w:r>
        <w:t>40417-s-004.edusite.ru/</w:t>
      </w:r>
    </w:p>
    <w:p w:rsidR="004D7D76" w:rsidRDefault="004D7D76" w:rsidP="004D7D76">
      <w:r>
        <w:t>40417-s-006.edusite.ru/</w:t>
      </w:r>
    </w:p>
    <w:p w:rsidR="004D7D76" w:rsidRDefault="004D7D76" w:rsidP="004D7D76">
      <w:r>
        <w:t>40417-s-007.edusite.ru/index.html</w:t>
      </w:r>
    </w:p>
    <w:p w:rsidR="004D7D76" w:rsidRDefault="004D7D76" w:rsidP="004D7D76">
      <w:r>
        <w:t>40417-s-010.edusite.ru/p15aa1.html</w:t>
      </w:r>
    </w:p>
    <w:p w:rsidR="004D7D76" w:rsidRDefault="004D7D76" w:rsidP="004D7D76">
      <w:r>
        <w:t>40418-s-001.edusite.ru</w:t>
      </w:r>
    </w:p>
    <w:p w:rsidR="004D7D76" w:rsidRDefault="004D7D76" w:rsidP="004D7D76">
      <w:r>
        <w:t>40418-s-003.edusite.ru/</w:t>
      </w:r>
    </w:p>
    <w:p w:rsidR="004D7D76" w:rsidRDefault="004D7D76" w:rsidP="004D7D76">
      <w:r>
        <w:t>40418-s-005.edusite.ru </w:t>
      </w:r>
    </w:p>
    <w:p w:rsidR="004D7D76" w:rsidRDefault="004D7D76" w:rsidP="004D7D76">
      <w:r>
        <w:t>40418-s-006.edusite.ru/</w:t>
      </w:r>
    </w:p>
    <w:p w:rsidR="004D7D76" w:rsidRDefault="004D7D76" w:rsidP="004D7D76">
      <w:r>
        <w:t>40418-s-007.edusite.ru/</w:t>
      </w:r>
    </w:p>
    <w:p w:rsidR="004D7D76" w:rsidRDefault="004D7D76" w:rsidP="004D7D76">
      <w:r>
        <w:t>40418-s-008.edusite.ru/</w:t>
      </w:r>
    </w:p>
    <w:p w:rsidR="004D7D76" w:rsidRDefault="004D7D76" w:rsidP="004D7D76">
      <w:r>
        <w:t>40418-s-013.edusite.ru/</w:t>
      </w:r>
    </w:p>
    <w:p w:rsidR="004D7D76" w:rsidRDefault="004D7D76" w:rsidP="004D7D76">
      <w:r>
        <w:t>40418-s-016.edusite.ru </w:t>
      </w:r>
    </w:p>
    <w:p w:rsidR="004D7D76" w:rsidRDefault="004D7D76" w:rsidP="004D7D76">
      <w:r>
        <w:t>40418-s-017.edusite.ru</w:t>
      </w:r>
    </w:p>
    <w:p w:rsidR="004D7D76" w:rsidRDefault="004D7D76" w:rsidP="004D7D76">
      <w:r>
        <w:t>40420s001.edusite.ru</w:t>
      </w:r>
    </w:p>
    <w:p w:rsidR="004D7D76" w:rsidRDefault="004D7D76" w:rsidP="004D7D76">
      <w:r>
        <w:t>40420s002.edusite.ru</w:t>
      </w:r>
    </w:p>
    <w:p w:rsidR="004D7D76" w:rsidRDefault="004D7D76" w:rsidP="004D7D76">
      <w:r>
        <w:t>40420s003.edusite.ru</w:t>
      </w:r>
    </w:p>
    <w:p w:rsidR="004D7D76" w:rsidRDefault="004D7D76" w:rsidP="004D7D76">
      <w:r>
        <w:t>40420s004.edusite.ru</w:t>
      </w:r>
    </w:p>
    <w:p w:rsidR="004D7D76" w:rsidRDefault="004D7D76" w:rsidP="004D7D76">
      <w:r>
        <w:t>40420s006.edusite.ru</w:t>
      </w:r>
    </w:p>
    <w:p w:rsidR="004D7D76" w:rsidRDefault="004D7D76" w:rsidP="004D7D76">
      <w:r>
        <w:t>40420s007.edusite.ru</w:t>
      </w:r>
    </w:p>
    <w:p w:rsidR="004D7D76" w:rsidRDefault="004D7D76" w:rsidP="004D7D76">
      <w:r>
        <w:t>40420s009.edusite.ru</w:t>
      </w:r>
    </w:p>
    <w:p w:rsidR="004D7D76" w:rsidRDefault="004D7D76" w:rsidP="004D7D76">
      <w:r>
        <w:t>40420s010.edusite.ru</w:t>
      </w:r>
    </w:p>
    <w:p w:rsidR="004D7D76" w:rsidRDefault="004D7D76" w:rsidP="004D7D76">
      <w:r>
        <w:t>40420s014.edusite.ru</w:t>
      </w:r>
    </w:p>
    <w:p w:rsidR="004D7D76" w:rsidRDefault="004D7D76" w:rsidP="004D7D76">
      <w:r>
        <w:t>40420s017.edusite.ru</w:t>
      </w:r>
    </w:p>
    <w:p w:rsidR="004D7D76" w:rsidRDefault="004D7D76" w:rsidP="004D7D76">
      <w:r>
        <w:t>40420s018.edusite.ru/</w:t>
      </w:r>
    </w:p>
    <w:p w:rsidR="004D7D76" w:rsidRDefault="004D7D76" w:rsidP="004D7D76">
      <w:r>
        <w:t>40420s019.edusite.ru/</w:t>
      </w:r>
    </w:p>
    <w:p w:rsidR="004D7D76" w:rsidRDefault="004D7D76" w:rsidP="004D7D76">
      <w:r>
        <w:t>40420s024.edusite.ru/</w:t>
      </w:r>
    </w:p>
    <w:p w:rsidR="004D7D76" w:rsidRDefault="004D7D76" w:rsidP="004D7D76">
      <w:r>
        <w:t>40421s003.edusite.ru</w:t>
      </w:r>
    </w:p>
    <w:p w:rsidR="004D7D76" w:rsidRDefault="004D7D76" w:rsidP="004D7D76">
      <w:r>
        <w:t>40421s004.edusite.ru/index.html</w:t>
      </w:r>
    </w:p>
    <w:p w:rsidR="004D7D76" w:rsidRDefault="004D7D76" w:rsidP="004D7D76">
      <w:r>
        <w:t>40421s005.edusite.ru</w:t>
      </w:r>
    </w:p>
    <w:p w:rsidR="004D7D76" w:rsidRDefault="004D7D76" w:rsidP="004D7D76">
      <w:r>
        <w:t>40421s006.edusite.ru</w:t>
      </w:r>
    </w:p>
    <w:p w:rsidR="004D7D76" w:rsidRDefault="004D7D76" w:rsidP="004D7D76">
      <w:r>
        <w:t>40421s008.edusite.ru/</w:t>
      </w:r>
    </w:p>
    <w:p w:rsidR="004D7D76" w:rsidRDefault="004D7D76" w:rsidP="004D7D76">
      <w:r>
        <w:t>40421s009.edusite.ru/cs_employees.html</w:t>
      </w:r>
    </w:p>
    <w:p w:rsidR="004D7D76" w:rsidRDefault="004D7D76" w:rsidP="004D7D76">
      <w:r>
        <w:t>40422-s-005.edusite.ru/</w:t>
      </w:r>
    </w:p>
    <w:p w:rsidR="004D7D76" w:rsidRDefault="004D7D76" w:rsidP="004D7D76">
      <w:r>
        <w:t>40422-s-007.edusite.ru/</w:t>
      </w:r>
    </w:p>
    <w:p w:rsidR="004D7D76" w:rsidRDefault="004D7D76" w:rsidP="004D7D76">
      <w:r>
        <w:t>40422-s-008.edusite.ru/</w:t>
      </w:r>
    </w:p>
    <w:p w:rsidR="004D7D76" w:rsidRDefault="004D7D76" w:rsidP="004D7D76">
      <w:r>
        <w:t>40422-s-010.edusite.ru/</w:t>
      </w:r>
    </w:p>
    <w:p w:rsidR="004D7D76" w:rsidRDefault="004D7D76" w:rsidP="004D7D76">
      <w:r>
        <w:t>40422-s-012.edusite.ru/</w:t>
      </w:r>
    </w:p>
    <w:p w:rsidR="004D7D76" w:rsidRDefault="004D7D76" w:rsidP="004D7D76">
      <w:r>
        <w:t>40422-s-013.edusite.ru/</w:t>
      </w:r>
    </w:p>
    <w:p w:rsidR="004D7D76" w:rsidRDefault="004D7D76" w:rsidP="004D7D76">
      <w:r>
        <w:lastRenderedPageBreak/>
        <w:t>40422-s-014.edusite.ru/</w:t>
      </w:r>
    </w:p>
    <w:p w:rsidR="004D7D76" w:rsidRDefault="004D7D76" w:rsidP="004D7D76">
      <w:r>
        <w:t>40423s001.edusite.ru</w:t>
      </w:r>
    </w:p>
    <w:p w:rsidR="004D7D76" w:rsidRDefault="004D7D76" w:rsidP="004D7D76">
      <w:r>
        <w:t>40423s003.edusite.ru/</w:t>
      </w:r>
    </w:p>
    <w:p w:rsidR="004D7D76" w:rsidRDefault="004D7D76" w:rsidP="004D7D76">
      <w:r>
        <w:t>40423s004.edusite.ru</w:t>
      </w:r>
    </w:p>
    <w:p w:rsidR="004D7D76" w:rsidRDefault="004D7D76" w:rsidP="004D7D76">
      <w:r>
        <w:t>40423s005.edusite.ru</w:t>
      </w:r>
    </w:p>
    <w:p w:rsidR="004D7D76" w:rsidRDefault="004D7D76" w:rsidP="004D7D76">
      <w:r>
        <w:t>40423s006.edusite.ru/</w:t>
      </w:r>
    </w:p>
    <w:p w:rsidR="004D7D76" w:rsidRDefault="004D7D76" w:rsidP="004D7D76">
      <w:r>
        <w:t>40423s008.edusite.ru/</w:t>
      </w:r>
    </w:p>
    <w:p w:rsidR="004D7D76" w:rsidRDefault="004D7D76" w:rsidP="004D7D76">
      <w:r>
        <w:t>40423s014.edusite.ru/</w:t>
      </w:r>
    </w:p>
    <w:p w:rsidR="004D7D76" w:rsidRDefault="004D7D76" w:rsidP="004D7D76">
      <w:r>
        <w:t>40423s015.edusite.ru/</w:t>
      </w:r>
    </w:p>
    <w:p w:rsidR="004D7D76" w:rsidRDefault="004D7D76" w:rsidP="004D7D76">
      <w:r>
        <w:t>40424s001.edusite.ru/</w:t>
      </w:r>
    </w:p>
    <w:p w:rsidR="004D7D76" w:rsidRDefault="004D7D76" w:rsidP="004D7D76">
      <w:r>
        <w:t>40424s002.edusite.ru/</w:t>
      </w:r>
    </w:p>
    <w:p w:rsidR="004D7D76" w:rsidRDefault="004D7D76" w:rsidP="004D7D76">
      <w:r>
        <w:t>40424s003.edusite.ru/</w:t>
      </w:r>
    </w:p>
    <w:p w:rsidR="004D7D76" w:rsidRDefault="004D7D76" w:rsidP="004D7D76">
      <w:r>
        <w:t>40424s004.edusite.ru/</w:t>
      </w:r>
    </w:p>
    <w:p w:rsidR="004D7D76" w:rsidRDefault="004D7D76" w:rsidP="004D7D76">
      <w:r>
        <w:t>40424s005.edusite.ru/</w:t>
      </w:r>
    </w:p>
    <w:p w:rsidR="004D7D76" w:rsidRDefault="004D7D76" w:rsidP="004D7D76">
      <w:r>
        <w:t>40424s006.edusite.ru/</w:t>
      </w:r>
    </w:p>
    <w:p w:rsidR="004D7D76" w:rsidRDefault="004D7D76" w:rsidP="004D7D76">
      <w:r>
        <w:t>40424s007.edusite.ru/</w:t>
      </w:r>
    </w:p>
    <w:p w:rsidR="004D7D76" w:rsidRDefault="004D7D76" w:rsidP="004D7D76">
      <w:r>
        <w:t>40424s008.edusite.ru/</w:t>
      </w:r>
    </w:p>
    <w:p w:rsidR="004D7D76" w:rsidRDefault="004D7D76" w:rsidP="004D7D76">
      <w:r>
        <w:t>40424s009.edusite.ru/</w:t>
      </w:r>
    </w:p>
    <w:p w:rsidR="004D7D76" w:rsidRDefault="004D7D76" w:rsidP="004D7D76">
      <w:r>
        <w:t>41-school.ru/</w:t>
      </w:r>
    </w:p>
    <w:p w:rsidR="004D7D76" w:rsidRDefault="004D7D76" w:rsidP="004D7D76">
      <w:r>
        <w:t>42-ds.ru/main</w:t>
      </w:r>
    </w:p>
    <w:p w:rsidR="004D7D76" w:rsidRDefault="004D7D76" w:rsidP="004D7D76">
      <w:r>
        <w:t>42.dou-nn.ru/</w:t>
      </w:r>
    </w:p>
    <w:p w:rsidR="004D7D76" w:rsidRDefault="004D7D76" w:rsidP="004D7D76">
      <w:r>
        <w:t>42352radyga.ucoz.r</w:t>
      </w:r>
    </w:p>
    <w:p w:rsidR="004D7D76" w:rsidRDefault="004D7D76" w:rsidP="004D7D76">
      <w:r>
        <w:t>42garmoniya.arkh.muzkult.ru/</w:t>
      </w:r>
    </w:p>
    <w:p w:rsidR="004D7D76" w:rsidRDefault="004D7D76" w:rsidP="004D7D76">
      <w:r>
        <w:t>42kz.detkin-club.ru</w:t>
      </w:r>
    </w:p>
    <w:p w:rsidR="004D7D76" w:rsidRDefault="004D7D76" w:rsidP="004D7D76">
      <w:r>
        <w:t>43.212d.ru/</w:t>
      </w:r>
    </w:p>
    <w:p w:rsidR="004D7D76" w:rsidRDefault="004D7D76" w:rsidP="004D7D76">
      <w:r>
        <w:t>43.ucoz.ru</w:t>
      </w:r>
    </w:p>
    <w:p w:rsidR="004D7D76" w:rsidRDefault="004D7D76" w:rsidP="004D7D76">
      <w:r>
        <w:t>433.dou-nn.ru</w:t>
      </w:r>
    </w:p>
    <w:p w:rsidR="004D7D76" w:rsidRDefault="004D7D76" w:rsidP="004D7D76">
      <w:r>
        <w:t>437.42331.3535.ru/</w:t>
      </w:r>
    </w:p>
    <w:p w:rsidR="004D7D76" w:rsidRDefault="004D7D76" w:rsidP="004D7D76">
      <w:r>
        <w:t>43edu.ru/management/department/head/</w:t>
      </w:r>
    </w:p>
    <w:p w:rsidR="004D7D76" w:rsidRDefault="004D7D76" w:rsidP="004D7D76">
      <w:r>
        <w:t>43sp.detkin-club.ru/</w:t>
      </w:r>
    </w:p>
    <w:p w:rsidR="004D7D76" w:rsidRDefault="004D7D76" w:rsidP="004D7D76">
      <w:r>
        <w:t>44.doudzr.ru/</w:t>
      </w:r>
    </w:p>
    <w:p w:rsidR="004D7D76" w:rsidRDefault="004D7D76" w:rsidP="004D7D76">
      <w:r>
        <w:t>4421.maaam.ru/</w:t>
      </w:r>
    </w:p>
    <w:p w:rsidR="004D7D76" w:rsidRDefault="004D7D76" w:rsidP="004D7D76">
      <w:r>
        <w:t>446402.ucoz.org</w:t>
      </w:r>
    </w:p>
    <w:p w:rsidR="004D7D76" w:rsidRDefault="004D7D76" w:rsidP="004D7D76">
      <w:r>
        <w:t>44madou.ru</w:t>
      </w:r>
    </w:p>
    <w:p w:rsidR="004D7D76" w:rsidRDefault="004D7D76" w:rsidP="004D7D76">
      <w:r>
        <w:t>4505.maam.ru</w:t>
      </w:r>
    </w:p>
    <w:p w:rsidR="004D7D76" w:rsidRDefault="004D7D76" w:rsidP="004D7D76">
      <w:r>
        <w:t>45detsad.ru/</w:t>
      </w:r>
    </w:p>
    <w:p w:rsidR="004D7D76" w:rsidRDefault="004D7D76" w:rsidP="004D7D76">
      <w:r>
        <w:t>45ds.ru</w:t>
      </w:r>
    </w:p>
    <w:p w:rsidR="004D7D76" w:rsidRDefault="004D7D76" w:rsidP="004D7D76">
      <w:r>
        <w:t>45sp.detkin-club.ru</w:t>
      </w:r>
    </w:p>
    <w:p w:rsidR="004D7D76" w:rsidRDefault="004D7D76" w:rsidP="004D7D76">
      <w:r>
        <w:t>46.212d.ru</w:t>
      </w:r>
    </w:p>
    <w:p w:rsidR="004D7D76" w:rsidRDefault="004D7D76" w:rsidP="004D7D76">
      <w:r>
        <w:t>46.dou-nn.ru</w:t>
      </w:r>
    </w:p>
    <w:p w:rsidR="004D7D76" w:rsidRDefault="004D7D76" w:rsidP="004D7D76">
      <w:r>
        <w:t>4636.maaam.ru</w:t>
      </w:r>
    </w:p>
    <w:p w:rsidR="004D7D76" w:rsidRDefault="004D7D76" w:rsidP="004D7D76">
      <w:r>
        <w:t>465.dou-nn.ru</w:t>
      </w:r>
    </w:p>
    <w:p w:rsidR="004D7D76" w:rsidRDefault="004D7D76" w:rsidP="004D7D76">
      <w:r>
        <w:t>46shkola.ucoz.ru/</w:t>
      </w:r>
    </w:p>
    <w:p w:rsidR="004D7D76" w:rsidRDefault="004D7D76" w:rsidP="004D7D76">
      <w:r>
        <w:t>4749.maaam.ru</w:t>
      </w:r>
    </w:p>
    <w:p w:rsidR="004D7D76" w:rsidRDefault="004D7D76" w:rsidP="004D7D76">
      <w:r>
        <w:t>47ds.ru</w:t>
      </w:r>
    </w:p>
    <w:p w:rsidR="004D7D76" w:rsidRDefault="004D7D76" w:rsidP="004D7D76">
      <w:r>
        <w:t>47zavolzhie.dounn.ru</w:t>
      </w:r>
    </w:p>
    <w:p w:rsidR="004D7D76" w:rsidRDefault="004D7D76" w:rsidP="004D7D76">
      <w:r>
        <w:t>48-school.ucoz.ru</w:t>
      </w:r>
    </w:p>
    <w:p w:rsidR="004D7D76" w:rsidRDefault="004D7D76" w:rsidP="004D7D76">
      <w:r>
        <w:t>4849.maaam.ru/</w:t>
      </w:r>
    </w:p>
    <w:p w:rsidR="004D7D76" w:rsidRDefault="004D7D76" w:rsidP="004D7D76">
      <w:r>
        <w:t>49gor.dounn.ru/</w:t>
      </w:r>
    </w:p>
    <w:p w:rsidR="004D7D76" w:rsidRDefault="004D7D76" w:rsidP="004D7D76">
      <w:r>
        <w:lastRenderedPageBreak/>
        <w:t>49sad.my1.ru</w:t>
      </w:r>
    </w:p>
    <w:p w:rsidR="004D7D76" w:rsidRDefault="004D7D76" w:rsidP="004D7D76">
      <w:r>
        <w:t>49school.ru/</w:t>
      </w:r>
    </w:p>
    <w:p w:rsidR="004D7D76" w:rsidRDefault="004D7D76" w:rsidP="004D7D76">
      <w:r>
        <w:t>4detskysad.ucoz.ru/</w:t>
      </w:r>
    </w:p>
    <w:p w:rsidR="004D7D76" w:rsidRDefault="004D7D76" w:rsidP="004D7D76">
      <w:r>
        <w:t>4gorod.dounn.ru/</w:t>
      </w:r>
    </w:p>
    <w:p w:rsidR="004D7D76" w:rsidRDefault="004D7D76" w:rsidP="004D7D76">
      <w:r>
        <w:t>4nov.detkin-club.ru/</w:t>
      </w:r>
    </w:p>
    <w:p w:rsidR="004D7D76" w:rsidRDefault="004D7D76" w:rsidP="004D7D76">
      <w:r>
        <w:t>4oktb.shkola.hc.ru</w:t>
      </w:r>
    </w:p>
    <w:p w:rsidR="004D7D76" w:rsidRDefault="004D7D76" w:rsidP="004D7D76">
      <w:r>
        <w:t>4sad.ru/</w:t>
      </w:r>
    </w:p>
    <w:p w:rsidR="004D7D76" w:rsidRDefault="004D7D76" w:rsidP="004D7D76">
      <w:r>
        <w:t>4school.edusite.ru/</w:t>
      </w:r>
    </w:p>
    <w:p w:rsidR="004D7D76" w:rsidRDefault="004D7D76" w:rsidP="004D7D76">
      <w:r>
        <w:t>4school.org.ru</w:t>
      </w:r>
    </w:p>
    <w:p w:rsidR="004D7D76" w:rsidRDefault="004D7D76" w:rsidP="004D7D76">
      <w:r>
        <w:t>4schools.ucoz.ru/</w:t>
      </w:r>
    </w:p>
    <w:p w:rsidR="004D7D76" w:rsidRDefault="004D7D76" w:rsidP="004D7D76">
      <w:r>
        <w:t>4sosh.uoteuch.ru</w:t>
      </w:r>
    </w:p>
    <w:p w:rsidR="004D7D76" w:rsidRDefault="004D7D76" w:rsidP="004D7D76">
      <w:r>
        <w:t>4sp.detkin-club.ru/</w:t>
      </w:r>
    </w:p>
    <w:p w:rsidR="004D7D76" w:rsidRDefault="004D7D76" w:rsidP="004D7D76">
      <w:r>
        <w:t>5.42352.ds.3535.ru</w:t>
      </w:r>
    </w:p>
    <w:p w:rsidR="004D7D76" w:rsidRDefault="004D7D76" w:rsidP="004D7D76">
      <w:r>
        <w:t>50.212d.ru/</w:t>
      </w:r>
    </w:p>
    <w:p w:rsidR="004D7D76" w:rsidRDefault="004D7D76" w:rsidP="004D7D76">
      <w:r>
        <w:t>50.doudzr.ru/</w:t>
      </w:r>
    </w:p>
    <w:p w:rsidR="004D7D76" w:rsidRDefault="004D7D76" w:rsidP="004D7D76">
      <w:r>
        <w:t>51-23dou.eduruza.ru/</w:t>
      </w:r>
    </w:p>
    <w:p w:rsidR="004D7D76" w:rsidRDefault="004D7D76" w:rsidP="004D7D76">
      <w:r>
        <w:t>51-centr.eduruza.ru/</w:t>
      </w:r>
    </w:p>
    <w:p w:rsidR="004D7D76" w:rsidRDefault="004D7D76" w:rsidP="004D7D76">
      <w:r>
        <w:t>51-dcad41.eduruza.ru/</w:t>
      </w:r>
    </w:p>
    <w:p w:rsidR="004D7D76" w:rsidRDefault="004D7D76" w:rsidP="004D7D76">
      <w:r>
        <w:t>51-detsad2.eduruza.ru/</w:t>
      </w:r>
    </w:p>
    <w:p w:rsidR="004D7D76" w:rsidRDefault="004D7D76" w:rsidP="004D7D76">
      <w:r>
        <w:t>51-dorohovo-school.eduruza.ru/o-nas</w:t>
      </w:r>
    </w:p>
    <w:p w:rsidR="004D7D76" w:rsidRDefault="004D7D76" w:rsidP="004D7D76">
      <w:r>
        <w:t>51-dou10.eduruza.ru</w:t>
      </w:r>
    </w:p>
    <w:p w:rsidR="004D7D76" w:rsidRDefault="004D7D76" w:rsidP="004D7D76">
      <w:r>
        <w:t>51-dou19.eduruza.ru</w:t>
      </w:r>
    </w:p>
    <w:p w:rsidR="004D7D76" w:rsidRDefault="004D7D76" w:rsidP="004D7D76">
      <w:r>
        <w:t>51-dou20.eduruza.ru</w:t>
      </w:r>
    </w:p>
    <w:p w:rsidR="004D7D76" w:rsidRDefault="004D7D76" w:rsidP="004D7D76">
      <w:r>
        <w:t>51-dou22.eduruza.ru/</w:t>
      </w:r>
    </w:p>
    <w:p w:rsidR="004D7D76" w:rsidRDefault="004D7D76" w:rsidP="004D7D76">
      <w:r>
        <w:t>51-dou25.eduruza.ru</w:t>
      </w:r>
    </w:p>
    <w:p w:rsidR="004D7D76" w:rsidRDefault="004D7D76" w:rsidP="004D7D76">
      <w:r>
        <w:t>51-dou40.eduruza.ru/</w:t>
      </w:r>
    </w:p>
    <w:p w:rsidR="004D7D76" w:rsidRDefault="004D7D76" w:rsidP="004D7D76">
      <w:r>
        <w:t>51-ds1.eduruza.ru</w:t>
      </w:r>
    </w:p>
    <w:p w:rsidR="004D7D76" w:rsidRDefault="004D7D76" w:rsidP="004D7D76">
      <w:r>
        <w:t>51-ds18.eduruza.ru/</w:t>
      </w:r>
    </w:p>
    <w:p w:rsidR="004D7D76" w:rsidRDefault="004D7D76" w:rsidP="004D7D76">
      <w:r>
        <w:t>51-ds3.eduruza.ru/</w:t>
      </w:r>
    </w:p>
    <w:p w:rsidR="004D7D76" w:rsidRDefault="004D7D76" w:rsidP="004D7D76">
      <w:r>
        <w:t>51-ds39.eduruza.ru/</w:t>
      </w:r>
    </w:p>
    <w:p w:rsidR="004D7D76" w:rsidRDefault="004D7D76" w:rsidP="004D7D76">
      <w:r>
        <w:t>51-kadet-ruza.eduruza.ru/</w:t>
      </w:r>
    </w:p>
    <w:p w:rsidR="004D7D76" w:rsidRDefault="004D7D76" w:rsidP="004D7D76">
      <w:r>
        <w:t>51-kosmod.eduruza.ru/</w:t>
      </w:r>
    </w:p>
    <w:p w:rsidR="004D7D76" w:rsidRDefault="004D7D76" w:rsidP="004D7D76">
      <w:r>
        <w:t>51-licey-nesterovo.eduruza.ru</w:t>
      </w:r>
    </w:p>
    <w:p w:rsidR="004D7D76" w:rsidRDefault="004D7D76" w:rsidP="004D7D76">
      <w:r>
        <w:t>51-lidinosch.eduruza.ru</w:t>
      </w:r>
    </w:p>
    <w:p w:rsidR="004D7D76" w:rsidRDefault="004D7D76" w:rsidP="004D7D76">
      <w:r>
        <w:t>51-mbdou26.eduruza.ru/</w:t>
      </w:r>
    </w:p>
    <w:p w:rsidR="004D7D76" w:rsidRDefault="004D7D76" w:rsidP="004D7D76">
      <w:r>
        <w:t>51-mbdou4.eduruza.ru/</w:t>
      </w:r>
    </w:p>
    <w:p w:rsidR="004D7D76" w:rsidRDefault="004D7D76" w:rsidP="004D7D76">
      <w:r>
        <w:t>51-mbdou42.eduruza.ru</w:t>
      </w:r>
    </w:p>
    <w:p w:rsidR="004D7D76" w:rsidRDefault="004D7D76" w:rsidP="004D7D76">
      <w:r>
        <w:t>51-mbdou9.eduruza.ru/</w:t>
      </w:r>
    </w:p>
    <w:p w:rsidR="004D7D76" w:rsidRDefault="004D7D76" w:rsidP="004D7D76">
      <w:r>
        <w:t>51-mou-kso.eduruza.ru/</w:t>
      </w:r>
    </w:p>
    <w:p w:rsidR="004D7D76" w:rsidRDefault="004D7D76" w:rsidP="004D7D76">
      <w:r>
        <w:t>51-nikskruza.eduruza.ru/</w:t>
      </w:r>
    </w:p>
    <w:p w:rsidR="004D7D76" w:rsidRDefault="004D7D76" w:rsidP="004D7D76">
      <w:r>
        <w:t>51-oreshkisch.eduruza.ru/</w:t>
      </w:r>
    </w:p>
    <w:p w:rsidR="004D7D76" w:rsidRDefault="004D7D76" w:rsidP="004D7D76">
      <w:r>
        <w:t>51-pokrschool.eduruza.ru</w:t>
      </w:r>
    </w:p>
    <w:p w:rsidR="004D7D76" w:rsidRDefault="004D7D76" w:rsidP="004D7D76">
      <w:r>
        <w:t>51-ruzabog.eduruza.ru/</w:t>
      </w:r>
    </w:p>
    <w:p w:rsidR="004D7D76" w:rsidRDefault="004D7D76" w:rsidP="004D7D76">
      <w:r>
        <w:t>51-ruzaschool2.eduruza.ru/</w:t>
      </w:r>
    </w:p>
    <w:p w:rsidR="004D7D76" w:rsidRDefault="004D7D76" w:rsidP="004D7D76">
      <w:r>
        <w:t>51-sch-nv.eduruza.ru/</w:t>
      </w:r>
    </w:p>
    <w:p w:rsidR="004D7D76" w:rsidRDefault="004D7D76" w:rsidP="004D7D76">
      <w:r>
        <w:t>51-sch17.eduruza.ru/</w:t>
      </w:r>
    </w:p>
    <w:p w:rsidR="004D7D76" w:rsidRDefault="004D7D76" w:rsidP="004D7D76">
      <w:r>
        <w:t>51-sch1km.eduruza.ru</w:t>
      </w:r>
    </w:p>
    <w:p w:rsidR="004D7D76" w:rsidRDefault="004D7D76" w:rsidP="004D7D76">
      <w:r>
        <w:t>51-schkozhino.eduruza.ru/</w:t>
      </w:r>
    </w:p>
    <w:p w:rsidR="004D7D76" w:rsidRDefault="004D7D76" w:rsidP="004D7D76">
      <w:r>
        <w:t>51-starryzasch.eduruza.ru/</w:t>
      </w:r>
    </w:p>
    <w:p w:rsidR="004D7D76" w:rsidRDefault="004D7D76" w:rsidP="004D7D76">
      <w:r>
        <w:lastRenderedPageBreak/>
        <w:t>51-sytkovosch.eduruza.ru/</w:t>
      </w:r>
    </w:p>
    <w:p w:rsidR="004D7D76" w:rsidRDefault="004D7D76" w:rsidP="004D7D76">
      <w:r>
        <w:t>51-tskoschi.eduruza.ru/</w:t>
      </w:r>
    </w:p>
    <w:p w:rsidR="004D7D76" w:rsidRDefault="004D7D76" w:rsidP="004D7D76">
      <w:r>
        <w:t>51-tuchsch3.eduruza.ru/</w:t>
      </w:r>
    </w:p>
    <w:p w:rsidR="004D7D76" w:rsidRDefault="004D7D76" w:rsidP="004D7D76">
      <w:r>
        <w:t>5104723.росшкола.рф</w:t>
      </w:r>
    </w:p>
    <w:p w:rsidR="004D7D76" w:rsidRDefault="004D7D76" w:rsidP="004D7D76">
      <w:r>
        <w:t>5148.maam.ru/</w:t>
      </w:r>
    </w:p>
    <w:p w:rsidR="004D7D76" w:rsidRDefault="004D7D76" w:rsidP="004D7D76">
      <w:r>
        <w:t>51hotkovo.detkin-club.ru/</w:t>
      </w:r>
    </w:p>
    <w:p w:rsidR="004D7D76" w:rsidRDefault="004D7D76" w:rsidP="004D7D76">
      <w:r>
        <w:t>52-школа.рф/</w:t>
      </w:r>
    </w:p>
    <w:p w:rsidR="004D7D76" w:rsidRDefault="004D7D76" w:rsidP="004D7D76">
      <w:r>
        <w:t>52kluchik.ru/</w:t>
      </w:r>
    </w:p>
    <w:p w:rsidR="004D7D76" w:rsidRDefault="004D7D76" w:rsidP="004D7D76">
      <w:r>
        <w:t>52sp.detkin-club.ru</w:t>
      </w:r>
    </w:p>
    <w:p w:rsidR="004D7D76" w:rsidRDefault="004D7D76" w:rsidP="004D7D76">
      <w:r>
        <w:t>5305sknev.edusite.ru/</w:t>
      </w:r>
    </w:p>
    <w:p w:rsidR="004D7D76" w:rsidRDefault="004D7D76" w:rsidP="004D7D76">
      <w:r>
        <w:t>5305stho.edusite.ru/</w:t>
      </w:r>
    </w:p>
    <w:p w:rsidR="004D7D76" w:rsidRDefault="004D7D76" w:rsidP="004D7D76">
      <w:r>
        <w:t>5311pro2.edusite.ru/</w:t>
      </w:r>
    </w:p>
    <w:p w:rsidR="004D7D76" w:rsidRDefault="004D7D76" w:rsidP="004D7D76">
      <w:r>
        <w:t>5311serm.edusite.ru/</w:t>
      </w:r>
    </w:p>
    <w:p w:rsidR="004D7D76" w:rsidRDefault="004D7D76" w:rsidP="004D7D76">
      <w:r>
        <w:t>5311strs.edusite.ru/</w:t>
      </w:r>
    </w:p>
    <w:p w:rsidR="004D7D76" w:rsidRDefault="004D7D76" w:rsidP="004D7D76">
      <w:r>
        <w:t>5317ansif.edusite.ru</w:t>
      </w:r>
    </w:p>
    <w:p w:rsidR="004D7D76" w:rsidRDefault="004D7D76" w:rsidP="004D7D76">
      <w:r>
        <w:t>5317slev.edusite.ru</w:t>
      </w:r>
    </w:p>
    <w:p w:rsidR="004D7D76" w:rsidRDefault="004D7D76" w:rsidP="004D7D76">
      <w:r>
        <w:t>5319s4.edusite.ru</w:t>
      </w:r>
    </w:p>
    <w:p w:rsidR="004D7D76" w:rsidRDefault="004D7D76" w:rsidP="004D7D76">
      <w:r>
        <w:t>5319sc5.edusite.ru</w:t>
      </w:r>
    </w:p>
    <w:p w:rsidR="004D7D76" w:rsidRDefault="004D7D76" w:rsidP="004D7D76">
      <w:r>
        <w:t>5319snov.edusite.ru</w:t>
      </w:r>
    </w:p>
    <w:p w:rsidR="004D7D76" w:rsidRDefault="004D7D76" w:rsidP="004D7D76">
      <w:r>
        <w:t>5320s-logos.edusite.ru</w:t>
      </w:r>
    </w:p>
    <w:p w:rsidR="004D7D76" w:rsidRDefault="004D7D76" w:rsidP="004D7D76">
      <w:r>
        <w:t>5322s14.edusite.ru</w:t>
      </w:r>
    </w:p>
    <w:p w:rsidR="004D7D76" w:rsidRDefault="004D7D76" w:rsidP="004D7D76">
      <w:r>
        <w:t>5322s8.edusite.ru</w:t>
      </w:r>
    </w:p>
    <w:p w:rsidR="004D7D76" w:rsidRDefault="004D7D76" w:rsidP="004D7D76">
      <w:r>
        <w:t>5352.maam.ru</w:t>
      </w:r>
    </w:p>
    <w:p w:rsidR="004D7D76" w:rsidRDefault="004D7D76" w:rsidP="004D7D76">
      <w:r>
        <w:t>53f07.edusite.ru/</w:t>
      </w:r>
    </w:p>
    <w:p w:rsidR="004D7D76" w:rsidRDefault="004D7D76" w:rsidP="004D7D76">
      <w:r>
        <w:t>53sp.detkin-club.ru/fgos/index/cat/25116</w:t>
      </w:r>
    </w:p>
    <w:p w:rsidR="004D7D76" w:rsidRDefault="004D7D76" w:rsidP="004D7D76">
      <w:r>
        <w:t>54madou.ru/</w:t>
      </w:r>
    </w:p>
    <w:p w:rsidR="004D7D76" w:rsidRDefault="004D7D76" w:rsidP="004D7D76">
      <w:r>
        <w:t>54school.ru</w:t>
      </w:r>
    </w:p>
    <w:p w:rsidR="004D7D76" w:rsidRDefault="004D7D76" w:rsidP="004D7D76">
      <w:r>
        <w:t>5541.maam.ru</w:t>
      </w:r>
    </w:p>
    <w:p w:rsidR="004D7D76" w:rsidRDefault="004D7D76" w:rsidP="004D7D76">
      <w:r>
        <w:t>55sp.detkin-club.ru/</w:t>
      </w:r>
    </w:p>
    <w:p w:rsidR="004D7D76" w:rsidRDefault="004D7D76" w:rsidP="004D7D76">
      <w:r>
        <w:t>56.школа-ннов.рф/</w:t>
      </w:r>
    </w:p>
    <w:p w:rsidR="004D7D76" w:rsidRDefault="004D7D76" w:rsidP="004D7D76">
      <w:r>
        <w:t>5655.maam.ru/</w:t>
      </w:r>
    </w:p>
    <w:p w:rsidR="004D7D76" w:rsidRDefault="004D7D76" w:rsidP="004D7D76">
      <w:r>
        <w:t>5688.maam.ru</w:t>
      </w:r>
    </w:p>
    <w:p w:rsidR="004D7D76" w:rsidRDefault="004D7D76" w:rsidP="004D7D76">
      <w:r>
        <w:t>5690.maam.ru</w:t>
      </w:r>
    </w:p>
    <w:p w:rsidR="004D7D76" w:rsidRDefault="004D7D76" w:rsidP="004D7D76">
      <w:r>
        <w:t>56bug.ru</w:t>
      </w:r>
    </w:p>
    <w:p w:rsidR="004D7D76" w:rsidRDefault="004D7D76" w:rsidP="004D7D76">
      <w:r>
        <w:t>56burtsoh.ucoz.ru/</w:t>
      </w:r>
    </w:p>
    <w:p w:rsidR="004D7D76" w:rsidRDefault="004D7D76" w:rsidP="004D7D76">
      <w:r>
        <w:t>56dzn.dounn.ru</w:t>
      </w:r>
    </w:p>
    <w:p w:rsidR="004D7D76" w:rsidRDefault="004D7D76" w:rsidP="004D7D76">
      <w:r>
        <w:t>56nschool22.ucoz.ru/</w:t>
      </w:r>
    </w:p>
    <w:p w:rsidR="004D7D76" w:rsidRDefault="004D7D76" w:rsidP="004D7D76">
      <w:r>
        <w:t>56school.ru/</w:t>
      </w:r>
    </w:p>
    <w:p w:rsidR="004D7D76" w:rsidRDefault="004D7D76" w:rsidP="004D7D76">
      <w:r>
        <w:t>57.detsad.27.ru/</w:t>
      </w:r>
    </w:p>
    <w:p w:rsidR="004D7D76" w:rsidRDefault="004D7D76" w:rsidP="004D7D76">
      <w:r>
        <w:t>57667.ru</w:t>
      </w:r>
    </w:p>
    <w:p w:rsidR="004D7D76" w:rsidRDefault="004D7D76" w:rsidP="004D7D76">
      <w:r>
        <w:t>58.doudzr.ru/</w:t>
      </w:r>
    </w:p>
    <w:p w:rsidR="004D7D76" w:rsidRDefault="004D7D76" w:rsidP="004D7D76">
      <w:r>
        <w:t>5808.maam.ru</w:t>
      </w:r>
    </w:p>
    <w:p w:rsidR="004D7D76" w:rsidRDefault="004D7D76" w:rsidP="004D7D76">
      <w:r>
        <w:t>5823.maam.ru/</w:t>
      </w:r>
    </w:p>
    <w:p w:rsidR="004D7D76" w:rsidRDefault="004D7D76" w:rsidP="004D7D76">
      <w:r>
        <w:t>584.42376.3535.ru/</w:t>
      </w:r>
    </w:p>
    <w:p w:rsidR="004D7D76" w:rsidRDefault="004D7D76" w:rsidP="004D7D76">
      <w:r>
        <w:t>5899.maam.ru</w:t>
      </w:r>
    </w:p>
    <w:p w:rsidR="004D7D76" w:rsidRDefault="004D7D76" w:rsidP="004D7D76">
      <w:r>
        <w:t>58школа.рф/</w:t>
      </w:r>
    </w:p>
    <w:p w:rsidR="004D7D76" w:rsidRDefault="004D7D76" w:rsidP="004D7D76">
      <w:r>
        <w:t>58dou.ucoz.ru/</w:t>
      </w:r>
    </w:p>
    <w:p w:rsidR="004D7D76" w:rsidRDefault="004D7D76" w:rsidP="004D7D76">
      <w:r>
        <w:t>58orenschool.ucoz.org</w:t>
      </w:r>
    </w:p>
    <w:p w:rsidR="004D7D76" w:rsidRDefault="004D7D76" w:rsidP="004D7D76">
      <w:r>
        <w:t>5954.maam.ru </w:t>
      </w:r>
    </w:p>
    <w:p w:rsidR="004D7D76" w:rsidRDefault="004D7D76" w:rsidP="004D7D76">
      <w:r>
        <w:lastRenderedPageBreak/>
        <w:t>5gimn.ucoz.ru</w:t>
      </w:r>
    </w:p>
    <w:p w:rsidR="004D7D76" w:rsidRDefault="004D7D76" w:rsidP="004D7D76">
      <w:r>
        <w:t>5lider.ru/</w:t>
      </w:r>
    </w:p>
    <w:p w:rsidR="004D7D76" w:rsidRDefault="004D7D76" w:rsidP="004D7D76">
      <w:r>
        <w:t>5n.edupk.ru/</w:t>
      </w:r>
    </w:p>
    <w:p w:rsidR="004D7D76" w:rsidRDefault="004D7D76" w:rsidP="004D7D76">
      <w:r>
        <w:t>5schooloren.ucoz.ru</w:t>
      </w:r>
    </w:p>
    <w:p w:rsidR="004D7D76" w:rsidRDefault="004D7D76" w:rsidP="004D7D76">
      <w:r>
        <w:t>5top100.ru/</w:t>
      </w:r>
    </w:p>
    <w:p w:rsidR="004D7D76" w:rsidRDefault="004D7D76" w:rsidP="004D7D76">
      <w:r>
        <w:t>6.42372.3535.ru/</w:t>
      </w:r>
    </w:p>
    <w:p w:rsidR="004D7D76" w:rsidRDefault="004D7D76" w:rsidP="004D7D76">
      <w:r>
        <w:t>6008.maam.ru</w:t>
      </w:r>
    </w:p>
    <w:p w:rsidR="004D7D76" w:rsidRDefault="004D7D76" w:rsidP="004D7D76">
      <w:r>
        <w:t>6019.maam.ru/</w:t>
      </w:r>
    </w:p>
    <w:p w:rsidR="004D7D76" w:rsidRDefault="004D7D76" w:rsidP="004D7D76">
      <w:r>
        <w:t>60mbdou.ru/</w:t>
      </w:r>
    </w:p>
    <w:p w:rsidR="004D7D76" w:rsidRDefault="004D7D76" w:rsidP="004D7D76">
      <w:r>
        <w:t>61-rodnichok.ru</w:t>
      </w:r>
    </w:p>
    <w:p w:rsidR="004D7D76" w:rsidRDefault="004D7D76" w:rsidP="004D7D76">
      <w:r>
        <w:t>615343.blogspot.ru/</w:t>
      </w:r>
    </w:p>
    <w:p w:rsidR="004D7D76" w:rsidRDefault="004D7D76" w:rsidP="004D7D76">
      <w:r>
        <w:t>61chita.detkin-club.ru/</w:t>
      </w:r>
    </w:p>
    <w:p w:rsidR="004D7D76" w:rsidRDefault="004D7D76" w:rsidP="004D7D76">
      <w:r>
        <w:t>61hotkovo.detkin-club.ru</w:t>
      </w:r>
    </w:p>
    <w:p w:rsidR="004D7D76" w:rsidRDefault="004D7D76" w:rsidP="004D7D76">
      <w:r>
        <w:t>61school.ucoz.ru</w:t>
      </w:r>
    </w:p>
    <w:p w:rsidR="004D7D76" w:rsidRDefault="004D7D76" w:rsidP="004D7D76">
      <w:r>
        <w:t>62.212d.ru</w:t>
      </w:r>
    </w:p>
    <w:p w:rsidR="004D7D76" w:rsidRDefault="004D7D76" w:rsidP="004D7D76">
      <w:r>
        <w:t>62dzn.dounn.ru</w:t>
      </w:r>
    </w:p>
    <w:p w:rsidR="004D7D76" w:rsidRDefault="004D7D76" w:rsidP="004D7D76">
      <w:r>
        <w:t>62hotkovo.detkin-club.ru/</w:t>
      </w:r>
    </w:p>
    <w:p w:rsidR="004D7D76" w:rsidRDefault="004D7D76" w:rsidP="004D7D76">
      <w:r>
        <w:t>63dzn.dounn.ru</w:t>
      </w:r>
    </w:p>
    <w:p w:rsidR="004D7D76" w:rsidRDefault="004D7D76" w:rsidP="004D7D76">
      <w:r>
        <w:t>6534.maam.ru</w:t>
      </w:r>
    </w:p>
    <w:p w:rsidR="004D7D76" w:rsidRDefault="004D7D76" w:rsidP="004D7D76">
      <w:r>
        <w:t>65dzn.dounn.ru</w:t>
      </w:r>
    </w:p>
    <w:p w:rsidR="004D7D76" w:rsidRDefault="004D7D76" w:rsidP="004D7D76">
      <w:r>
        <w:t>66sad.ru/</w:t>
      </w:r>
    </w:p>
    <w:p w:rsidR="004D7D76" w:rsidRDefault="004D7D76" w:rsidP="004D7D76">
      <w:r>
        <w:t>6700.maam.ru </w:t>
      </w:r>
    </w:p>
    <w:p w:rsidR="004D7D76" w:rsidRDefault="004D7D76" w:rsidP="004D7D76">
      <w:r>
        <w:t>6781.maam.ru/</w:t>
      </w:r>
    </w:p>
    <w:p w:rsidR="004D7D76" w:rsidRDefault="004D7D76" w:rsidP="004D7D76">
      <w:r>
        <w:t>67dzn.dounn.ru</w:t>
      </w:r>
    </w:p>
    <w:p w:rsidR="004D7D76" w:rsidRDefault="004D7D76" w:rsidP="004D7D76">
      <w:r>
        <w:t>69dzn.dounn.ru</w:t>
      </w:r>
    </w:p>
    <w:p w:rsidR="004D7D76" w:rsidRDefault="004D7D76" w:rsidP="004D7D76">
      <w:r>
        <w:t>69sadik.ru</w:t>
      </w:r>
    </w:p>
    <w:p w:rsidR="004D7D76" w:rsidRDefault="004D7D76" w:rsidP="004D7D76">
      <w:r>
        <w:t>6school-kaluga.ucoz.ru</w:t>
      </w:r>
    </w:p>
    <w:p w:rsidR="004D7D76" w:rsidRDefault="004D7D76" w:rsidP="004D7D76">
      <w:r>
        <w:t>6vbg.lenschool.ru</w:t>
      </w:r>
    </w:p>
    <w:p w:rsidR="004D7D76" w:rsidRDefault="004D7D76" w:rsidP="004D7D76">
      <w:r>
        <w:t>7.41343.3535.ru</w:t>
      </w:r>
    </w:p>
    <w:p w:rsidR="004D7D76" w:rsidRDefault="004D7D76" w:rsidP="004D7D76">
      <w:r>
        <w:t>7.42352.ds.3535.ru/</w:t>
      </w:r>
    </w:p>
    <w:p w:rsidR="004D7D76" w:rsidRDefault="004D7D76" w:rsidP="004D7D76">
      <w:r>
        <w:t>7.42354.3535.ru</w:t>
      </w:r>
    </w:p>
    <w:p w:rsidR="004D7D76" w:rsidRDefault="004D7D76" w:rsidP="004D7D76">
      <w:r>
        <w:t>7.42372.3535.ru </w:t>
      </w:r>
    </w:p>
    <w:p w:rsidR="004D7D76" w:rsidRDefault="004D7D76" w:rsidP="004D7D76">
      <w:r>
        <w:t>700school.ru/index.php</w:t>
      </w:r>
    </w:p>
    <w:p w:rsidR="004D7D76" w:rsidRDefault="004D7D76" w:rsidP="004D7D76">
      <w:r>
        <w:t>7096.maam.ru</w:t>
      </w:r>
    </w:p>
    <w:p w:rsidR="004D7D76" w:rsidRDefault="004D7D76" w:rsidP="004D7D76">
      <w:r>
        <w:t>71сад.рф</w:t>
      </w:r>
    </w:p>
    <w:p w:rsidR="004D7D76" w:rsidRDefault="004D7D76" w:rsidP="004D7D76">
      <w:r>
        <w:t>726.42354.3535.ru</w:t>
      </w:r>
    </w:p>
    <w:p w:rsidR="004D7D76" w:rsidRDefault="004D7D76" w:rsidP="004D7D76">
      <w:r>
        <w:t>72hotkovo.detkin-club.ru/</w:t>
      </w:r>
    </w:p>
    <w:p w:rsidR="004D7D76" w:rsidRDefault="004D7D76" w:rsidP="004D7D76">
      <w:r>
        <w:t>72school.ru</w:t>
      </w:r>
    </w:p>
    <w:p w:rsidR="004D7D76" w:rsidRDefault="004D7D76" w:rsidP="004D7D76">
      <w:r>
        <w:t>74школа.рф/</w:t>
      </w:r>
    </w:p>
    <w:p w:rsidR="004D7D76" w:rsidRDefault="004D7D76" w:rsidP="004D7D76">
      <w:r>
        <w:t>74chita.detkin-club.ru/</w:t>
      </w:r>
    </w:p>
    <w:p w:rsidR="004D7D76" w:rsidRDefault="004D7D76" w:rsidP="004D7D76">
      <w:r>
        <w:t>7571.maam.ru/</w:t>
      </w:r>
    </w:p>
    <w:p w:rsidR="004D7D76" w:rsidRDefault="004D7D76" w:rsidP="004D7D76">
      <w:r>
        <w:t>7599.maam.ru</w:t>
      </w:r>
    </w:p>
    <w:p w:rsidR="004D7D76" w:rsidRDefault="004D7D76" w:rsidP="004D7D76">
      <w:r>
        <w:t>75edu.ru</w:t>
      </w:r>
    </w:p>
    <w:p w:rsidR="004D7D76" w:rsidRDefault="004D7D76" w:rsidP="004D7D76">
      <w:r>
        <w:t>77.48232.3535.ru/</w:t>
      </w:r>
    </w:p>
    <w:p w:rsidR="004D7D76" w:rsidRDefault="004D7D76" w:rsidP="004D7D76">
      <w:r>
        <w:t>7761.maam.ru</w:t>
      </w:r>
    </w:p>
    <w:p w:rsidR="004D7D76" w:rsidRDefault="004D7D76" w:rsidP="004D7D76">
      <w:r>
        <w:t>77raduga.ru</w:t>
      </w:r>
    </w:p>
    <w:p w:rsidR="004D7D76" w:rsidRDefault="004D7D76" w:rsidP="004D7D76">
      <w:r>
        <w:t>78.detsad-murmansk.ru</w:t>
      </w:r>
    </w:p>
    <w:p w:rsidR="004D7D76" w:rsidRDefault="004D7D76" w:rsidP="004D7D76">
      <w:r>
        <w:t>7844.maam.ru/</w:t>
      </w:r>
    </w:p>
    <w:p w:rsidR="004D7D76" w:rsidRDefault="004D7D76" w:rsidP="004D7D76">
      <w:r>
        <w:t>7гномов-садик.рф</w:t>
      </w:r>
    </w:p>
    <w:p w:rsidR="004D7D76" w:rsidRDefault="004D7D76" w:rsidP="004D7D76">
      <w:r>
        <w:lastRenderedPageBreak/>
        <w:t>7detsad.ucoz.ru</w:t>
      </w:r>
    </w:p>
    <w:p w:rsidR="004D7D76" w:rsidRDefault="004D7D76" w:rsidP="004D7D76">
      <w:r>
        <w:t>7nov.detkin-club.ru</w:t>
      </w:r>
    </w:p>
    <w:p w:rsidR="004D7D76" w:rsidRDefault="004D7D76" w:rsidP="004D7D76">
      <w:r>
        <w:t>7polyanka.ru/</w:t>
      </w:r>
    </w:p>
    <w:p w:rsidR="004D7D76" w:rsidRDefault="004D7D76" w:rsidP="004D7D76">
      <w:r>
        <w:t>7shkola.murm.eduru.ru</w:t>
      </w:r>
    </w:p>
    <w:p w:rsidR="004D7D76" w:rsidRDefault="004D7D76" w:rsidP="004D7D76">
      <w:r>
        <w:t>7th-sch.ru</w:t>
      </w:r>
    </w:p>
    <w:p w:rsidR="004D7D76" w:rsidRDefault="004D7D76" w:rsidP="004D7D76">
      <w:r>
        <w:t>8.42372.3535.ru</w:t>
      </w:r>
    </w:p>
    <w:p w:rsidR="004D7D76" w:rsidRDefault="004D7D76" w:rsidP="004D7D76">
      <w:r>
        <w:t>8.42377.3535.ru</w:t>
      </w:r>
    </w:p>
    <w:p w:rsidR="004D7D76" w:rsidRDefault="004D7D76" w:rsidP="004D7D76">
      <w:r>
        <w:t>8.dolscool.ru/</w:t>
      </w:r>
    </w:p>
    <w:p w:rsidR="004D7D76" w:rsidRDefault="004D7D76" w:rsidP="004D7D76">
      <w:r>
        <w:t>8.doudzr.ru/</w:t>
      </w:r>
    </w:p>
    <w:p w:rsidR="004D7D76" w:rsidRDefault="004D7D76" w:rsidP="004D7D76">
      <w:r>
        <w:t>80.42354.3535.ru</w:t>
      </w:r>
    </w:p>
    <w:p w:rsidR="004D7D76" w:rsidRDefault="004D7D76" w:rsidP="004D7D76">
      <w:r>
        <w:t>8077.maam.ru</w:t>
      </w:r>
    </w:p>
    <w:p w:rsidR="004D7D76" w:rsidRDefault="004D7D76" w:rsidP="004D7D76">
      <w:r>
        <w:t>80orenschool.ucoz.ru</w:t>
      </w:r>
    </w:p>
    <w:p w:rsidR="004D7D76" w:rsidRDefault="004D7D76" w:rsidP="004D7D76">
      <w:r>
        <w:t>8119.maam.ru</w:t>
      </w:r>
    </w:p>
    <w:p w:rsidR="004D7D76" w:rsidRDefault="004D7D76" w:rsidP="004D7D76">
      <w:r>
        <w:t>81chita.detkin-club.ru</w:t>
      </w:r>
    </w:p>
    <w:p w:rsidR="004D7D76" w:rsidRDefault="004D7D76" w:rsidP="004D7D76">
      <w:r>
        <w:t>81school.edunn.ru</w:t>
      </w:r>
    </w:p>
    <w:p w:rsidR="004D7D76" w:rsidRDefault="004D7D76" w:rsidP="004D7D76">
      <w:r>
        <w:t>82dzn.dounn.ru</w:t>
      </w:r>
    </w:p>
    <w:p w:rsidR="004D7D76" w:rsidRDefault="004D7D76" w:rsidP="004D7D76">
      <w:r>
        <w:t>83.212d.ru/</w:t>
      </w:r>
    </w:p>
    <w:p w:rsidR="004D7D76" w:rsidRDefault="004D7D76" w:rsidP="004D7D76">
      <w:r>
        <w:t>84krasschool.ucoz.ru</w:t>
      </w:r>
    </w:p>
    <w:p w:rsidR="004D7D76" w:rsidRDefault="004D7D76" w:rsidP="004D7D76">
      <w:r>
        <w:t>85.212d.ru/</w:t>
      </w:r>
    </w:p>
    <w:p w:rsidR="004D7D76" w:rsidRDefault="004D7D76" w:rsidP="004D7D76">
      <w:r>
        <w:t>85.doudzr.ru/</w:t>
      </w:r>
    </w:p>
    <w:p w:rsidR="004D7D76" w:rsidRDefault="004D7D76" w:rsidP="004D7D76">
      <w:r>
        <w:t>86.orenschool.ru</w:t>
      </w:r>
    </w:p>
    <w:p w:rsidR="004D7D76" w:rsidRDefault="004D7D76" w:rsidP="004D7D76">
      <w:r>
        <w:t>86cdt-nv.edusite.ru</w:t>
      </w:r>
    </w:p>
    <w:p w:rsidR="004D7D76" w:rsidRDefault="004D7D76" w:rsidP="004D7D76">
      <w:r>
        <w:t>86chita.detkin-club.ru</w:t>
      </w:r>
    </w:p>
    <w:p w:rsidR="004D7D76" w:rsidRDefault="004D7D76" w:rsidP="004D7D76">
      <w:r>
        <w:t>86dou-49nv.caduk.ru</w:t>
      </w:r>
    </w:p>
    <w:p w:rsidR="004D7D76" w:rsidRDefault="004D7D76" w:rsidP="004D7D76">
      <w:r>
        <w:t>86ds1-nyagan.edusite.ru/</w:t>
      </w:r>
    </w:p>
    <w:p w:rsidR="004D7D76" w:rsidRDefault="004D7D76" w:rsidP="004D7D76">
      <w:r>
        <w:t>86ds11-nyagan.edusite.ru/</w:t>
      </w:r>
    </w:p>
    <w:p w:rsidR="004D7D76" w:rsidRDefault="004D7D76" w:rsidP="004D7D76">
      <w:r>
        <w:t>86ds2-nyagan.edusite.ru</w:t>
      </w:r>
    </w:p>
    <w:p w:rsidR="004D7D76" w:rsidRDefault="004D7D76" w:rsidP="004D7D76">
      <w:r>
        <w:t>86ds4-nyagan.edusite.ru</w:t>
      </w:r>
    </w:p>
    <w:p w:rsidR="004D7D76" w:rsidRDefault="004D7D76" w:rsidP="004D7D76">
      <w:r>
        <w:t>86ds7-nyagan.edusite.ru/</w:t>
      </w:r>
    </w:p>
    <w:p w:rsidR="004D7D76" w:rsidRDefault="004D7D76" w:rsidP="004D7D76">
      <w:r>
        <w:t>86ds9-nyagan.edusite.ru/</w:t>
      </w:r>
    </w:p>
    <w:p w:rsidR="004D7D76" w:rsidRDefault="004D7D76" w:rsidP="004D7D76">
      <w:r>
        <w:t>86gmz-sov.edusite.ru</w:t>
      </w:r>
    </w:p>
    <w:p w:rsidR="004D7D76" w:rsidRDefault="004D7D76" w:rsidP="004D7D76">
      <w:r>
        <w:t>86guselki.edusite.ru</w:t>
      </w:r>
    </w:p>
    <w:p w:rsidR="004D7D76" w:rsidRDefault="004D7D76" w:rsidP="004D7D76">
      <w:r>
        <w:t>86kamsch-okt.edusite.ru/</w:t>
      </w:r>
    </w:p>
    <w:p w:rsidR="004D7D76" w:rsidRDefault="004D7D76" w:rsidP="004D7D76">
      <w:r>
        <w:t>86kluchik.edusite.ru</w:t>
      </w:r>
    </w:p>
    <w:p w:rsidR="004D7D76" w:rsidRDefault="004D7D76" w:rsidP="004D7D76">
      <w:r>
        <w:t>86licei-nv.edusite.ru</w:t>
      </w:r>
    </w:p>
    <w:p w:rsidR="004D7D76" w:rsidRDefault="004D7D76" w:rsidP="004D7D76">
      <w:r>
        <w:t>86mmc-megionsch6.edusite.ru/</w:t>
      </w:r>
    </w:p>
    <w:p w:rsidR="004D7D76" w:rsidRDefault="004D7D76" w:rsidP="004D7D76">
      <w:r>
        <w:t>86nvr-izl1.edusite.ru/</w:t>
      </w:r>
    </w:p>
    <w:p w:rsidR="004D7D76" w:rsidRDefault="004D7D76" w:rsidP="004D7D76">
      <w:r>
        <w:t>86raduga.edusite.ru</w:t>
      </w:r>
    </w:p>
    <w:p w:rsidR="004D7D76" w:rsidRDefault="004D7D76" w:rsidP="004D7D76">
      <w:r>
        <w:t xml:space="preserve">86sch-al.edusite.ru/                     </w:t>
      </w:r>
    </w:p>
    <w:p w:rsidR="004D7D76" w:rsidRDefault="004D7D76" w:rsidP="004D7D76">
      <w:r>
        <w:t>86sch-niaksimvol. edusit.ru/</w:t>
      </w:r>
    </w:p>
    <w:p w:rsidR="004D7D76" w:rsidRDefault="004D7D76" w:rsidP="004D7D76">
      <w:r>
        <w:t>86sch-vanzetur.edusite.ru/</w:t>
      </w:r>
    </w:p>
    <w:p w:rsidR="004D7D76" w:rsidRDefault="004D7D76" w:rsidP="004D7D76">
      <w:r>
        <w:t>86sch1-sov.edusite.ru/</w:t>
      </w:r>
    </w:p>
    <w:p w:rsidR="004D7D76" w:rsidRDefault="004D7D76" w:rsidP="004D7D76">
      <w:r>
        <w:t>86sch12-nv.edusite.ru/</w:t>
      </w:r>
    </w:p>
    <w:p w:rsidR="004D7D76" w:rsidRDefault="004D7D76" w:rsidP="004D7D76">
      <w:r>
        <w:t>86sch2.edusite.ru</w:t>
      </w:r>
    </w:p>
    <w:p w:rsidR="004D7D76" w:rsidRDefault="004D7D76" w:rsidP="004D7D76">
      <w:r>
        <w:t>86sch3-nv.edusite.ru/</w:t>
      </w:r>
    </w:p>
    <w:p w:rsidR="004D7D76" w:rsidRDefault="004D7D76" w:rsidP="004D7D76">
      <w:r>
        <w:t>86sch34-nv.edusite.ru/p185aa1.html</w:t>
      </w:r>
    </w:p>
    <w:p w:rsidR="004D7D76" w:rsidRDefault="004D7D76" w:rsidP="004D7D76">
      <w:r>
        <w:t>86sch39-nv.edusite.ru/</w:t>
      </w:r>
    </w:p>
    <w:p w:rsidR="004D7D76" w:rsidRDefault="004D7D76" w:rsidP="004D7D76">
      <w:r>
        <w:t>86sch5.edusite.ru/</w:t>
      </w:r>
    </w:p>
    <w:p w:rsidR="004D7D76" w:rsidRDefault="004D7D76" w:rsidP="004D7D76">
      <w:r>
        <w:t>86sch6-nyagan.edusite.ru/</w:t>
      </w:r>
    </w:p>
    <w:p w:rsidR="004D7D76" w:rsidRDefault="004D7D76" w:rsidP="004D7D76">
      <w:r>
        <w:lastRenderedPageBreak/>
        <w:t>86schhmr-cingali.edusite.ru/</w:t>
      </w:r>
    </w:p>
    <w:p w:rsidR="004D7D76" w:rsidRDefault="004D7D76" w:rsidP="004D7D76">
      <w:r>
        <w:t>86schhmr-troica.edusite.ru/</w:t>
      </w:r>
    </w:p>
    <w:p w:rsidR="004D7D76" w:rsidRDefault="004D7D76" w:rsidP="004D7D76">
      <w:r>
        <w:t>86snegurochka. edusite.ru</w:t>
      </w:r>
    </w:p>
    <w:p w:rsidR="004D7D76" w:rsidRDefault="004D7D76" w:rsidP="004D7D76">
      <w:r>
        <w:t>86sov-alenka.caduk.ru/</w:t>
      </w:r>
    </w:p>
    <w:p w:rsidR="004D7D76" w:rsidRDefault="004D7D76" w:rsidP="004D7D76">
      <w:r>
        <w:t>86sov-berezka.caduk.ru/</w:t>
      </w:r>
    </w:p>
    <w:p w:rsidR="004D7D76" w:rsidRDefault="004D7D76" w:rsidP="004D7D76">
      <w:r>
        <w:t>86sov-cheburashka.caduk.ru/</w:t>
      </w:r>
    </w:p>
    <w:p w:rsidR="004D7D76" w:rsidRDefault="004D7D76" w:rsidP="004D7D76">
      <w:r>
        <w:t>86sov-malyshok. caduk.ru/</w:t>
      </w:r>
    </w:p>
    <w:p w:rsidR="004D7D76" w:rsidRDefault="004D7D76" w:rsidP="004D7D76">
      <w:r>
        <w:t>86sov-rodnichok. caduk.ru/</w:t>
      </w:r>
    </w:p>
    <w:p w:rsidR="004D7D76" w:rsidRDefault="004D7D76" w:rsidP="004D7D76">
      <w:r>
        <w:t>86sov-topolek.caduk.ru/</w:t>
      </w:r>
    </w:p>
    <w:p w:rsidR="004D7D76" w:rsidRDefault="004D7D76" w:rsidP="004D7D76">
      <w:r>
        <w:t>86sov-ulibka.caduk.ru/</w:t>
      </w:r>
    </w:p>
    <w:p w:rsidR="004D7D76" w:rsidRDefault="004D7D76" w:rsidP="004D7D76">
      <w:r>
        <w:t>87.doudzr.ru/</w:t>
      </w:r>
    </w:p>
    <w:p w:rsidR="004D7D76" w:rsidRDefault="004D7D76" w:rsidP="004D7D76">
      <w:r>
        <w:t>87school.ucoz.site/</w:t>
      </w:r>
    </w:p>
    <w:p w:rsidR="004D7D76" w:rsidRDefault="004D7D76" w:rsidP="004D7D76">
      <w:r>
        <w:t>8836.maam.ru</w:t>
      </w:r>
    </w:p>
    <w:p w:rsidR="004D7D76" w:rsidRDefault="004D7D76" w:rsidP="004D7D76">
      <w:r>
        <w:t>89.volgogradschool.ru</w:t>
      </w:r>
    </w:p>
    <w:p w:rsidR="004D7D76" w:rsidRDefault="004D7D76" w:rsidP="004D7D76">
      <w:r>
        <w:t>8detsad.ucoz.com/</w:t>
      </w:r>
    </w:p>
    <w:p w:rsidR="004D7D76" w:rsidRDefault="004D7D76" w:rsidP="004D7D76">
      <w:r>
        <w:t>8internat.ru/</w:t>
      </w:r>
    </w:p>
    <w:p w:rsidR="004D7D76" w:rsidRDefault="004D7D76" w:rsidP="004D7D76">
      <w:r>
        <w:t>8mousosh.ucoz.ru/</w:t>
      </w:r>
    </w:p>
    <w:p w:rsidR="004D7D76" w:rsidRDefault="004D7D76" w:rsidP="004D7D76">
      <w:r>
        <w:t>8orenschool1.ucoz.ru</w:t>
      </w:r>
    </w:p>
    <w:p w:rsidR="004D7D76" w:rsidRDefault="004D7D76" w:rsidP="004D7D76">
      <w:r>
        <w:t>9-mbdou.ru</w:t>
      </w:r>
    </w:p>
    <w:p w:rsidR="004D7D76" w:rsidRDefault="004D7D76" w:rsidP="004D7D76">
      <w:r>
        <w:t>9-school.ru/</w:t>
      </w:r>
    </w:p>
    <w:p w:rsidR="004D7D76" w:rsidRDefault="004D7D76" w:rsidP="004D7D76">
      <w:r>
        <w:t>9.1.3535.ru</w:t>
      </w:r>
    </w:p>
    <w:p w:rsidR="004D7D76" w:rsidRDefault="004D7D76" w:rsidP="004D7D76">
      <w:r>
        <w:t>9.s-edu.ru</w:t>
      </w:r>
    </w:p>
    <w:p w:rsidR="004D7D76" w:rsidRDefault="004D7D76" w:rsidP="004D7D76">
      <w:r>
        <w:t>90.42373.3535.ru/</w:t>
      </w:r>
    </w:p>
    <w:p w:rsidR="004D7D76" w:rsidRDefault="004D7D76" w:rsidP="004D7D76">
      <w:r>
        <w:t>90.42376.3535.ru/</w:t>
      </w:r>
    </w:p>
    <w:p w:rsidR="004D7D76" w:rsidRDefault="004D7D76" w:rsidP="004D7D76">
      <w:r>
        <w:t>90.doudzr.ru/</w:t>
      </w:r>
    </w:p>
    <w:p w:rsidR="004D7D76" w:rsidRDefault="004D7D76" w:rsidP="004D7D76">
      <w:r>
        <w:t>9059.maam.ru/</w:t>
      </w:r>
    </w:p>
    <w:p w:rsidR="004D7D76" w:rsidRDefault="004D7D76" w:rsidP="004D7D76">
      <w:r>
        <w:t>9117.maam.ru</w:t>
      </w:r>
    </w:p>
    <w:p w:rsidR="004D7D76" w:rsidRDefault="004D7D76" w:rsidP="004D7D76">
      <w:r>
        <w:t>9228.maam.ru/</w:t>
      </w:r>
    </w:p>
    <w:p w:rsidR="004D7D76" w:rsidRDefault="004D7D76" w:rsidP="004D7D76">
      <w:r>
        <w:t>9292.maam.ru/</w:t>
      </w:r>
    </w:p>
    <w:p w:rsidR="004D7D76" w:rsidRDefault="004D7D76" w:rsidP="004D7D76">
      <w:r>
        <w:t>9293.maam.ru/</w:t>
      </w:r>
    </w:p>
    <w:p w:rsidR="004D7D76" w:rsidRDefault="004D7D76" w:rsidP="004D7D76">
      <w:r>
        <w:t>9301.maam.ru/</w:t>
      </w:r>
    </w:p>
    <w:p w:rsidR="004D7D76" w:rsidRDefault="004D7D76" w:rsidP="004D7D76">
      <w:r>
        <w:t>93chita.detkin-club.ru/</w:t>
      </w:r>
    </w:p>
    <w:p w:rsidR="004D7D76" w:rsidRDefault="004D7D76" w:rsidP="004D7D76">
      <w:r>
        <w:t>94.doudzr.ru/</w:t>
      </w:r>
    </w:p>
    <w:p w:rsidR="004D7D76" w:rsidRDefault="004D7D76" w:rsidP="004D7D76">
      <w:r>
        <w:t>9438.maam.ru/</w:t>
      </w:r>
    </w:p>
    <w:p w:rsidR="004D7D76" w:rsidRDefault="004D7D76" w:rsidP="004D7D76">
      <w:r>
        <w:t>95.doudzr.ru/</w:t>
      </w:r>
    </w:p>
    <w:p w:rsidR="004D7D76" w:rsidRDefault="004D7D76" w:rsidP="004D7D76">
      <w:r>
        <w:t>95ds.ru</w:t>
      </w:r>
    </w:p>
    <w:p w:rsidR="004D7D76" w:rsidRDefault="004D7D76" w:rsidP="004D7D76">
      <w:r>
        <w:t>97dzn.dounn.ru  </w:t>
      </w:r>
    </w:p>
    <w:p w:rsidR="004D7D76" w:rsidRDefault="004D7D76" w:rsidP="004D7D76">
      <w:r>
        <w:t>98школа.рф</w:t>
      </w:r>
    </w:p>
    <w:p w:rsidR="004D7D76" w:rsidRDefault="004D7D76" w:rsidP="004D7D76">
      <w:r>
        <w:t>99.212d.ru</w:t>
      </w:r>
    </w:p>
    <w:p w:rsidR="004D7D76" w:rsidRDefault="004D7D76" w:rsidP="004D7D76">
      <w:r>
        <w:t>99.obr-rf.ru</w:t>
      </w:r>
    </w:p>
    <w:p w:rsidR="004D7D76" w:rsidRDefault="004D7D76" w:rsidP="004D7D76">
      <w:r>
        <w:t>99dzn.dounn.ru</w:t>
      </w:r>
    </w:p>
    <w:p w:rsidR="004D7D76" w:rsidRDefault="004D7D76" w:rsidP="004D7D76">
      <w:r>
        <w:t>9janshcool.ucoz.ru</w:t>
      </w:r>
    </w:p>
    <w:p w:rsidR="004D7D76" w:rsidRDefault="004D7D76" w:rsidP="004D7D76">
      <w:r>
        <w:t>9sad-reutov.ru/</w:t>
      </w:r>
    </w:p>
    <w:p w:rsidR="004D7D76" w:rsidRDefault="004D7D76" w:rsidP="004D7D76">
      <w:r>
        <w:t>9sosh.uoteuch.ru</w:t>
      </w:r>
    </w:p>
    <w:p w:rsidR="004D7D76" w:rsidRDefault="004D7D76" w:rsidP="004D7D76">
      <w:r>
        <w:t>адс.ввроо.рф</w:t>
      </w:r>
    </w:p>
    <w:p w:rsidR="004D7D76" w:rsidRDefault="004D7D76" w:rsidP="004D7D76">
      <w:r>
        <w:t>акбулаксош2.рф</w:t>
      </w:r>
    </w:p>
    <w:p w:rsidR="004D7D76" w:rsidRDefault="004D7D76" w:rsidP="004D7D76">
      <w:r>
        <w:t>алдаркинская.бузоош.рф</w:t>
      </w:r>
    </w:p>
    <w:p w:rsidR="004D7D76" w:rsidRDefault="004D7D76" w:rsidP="004D7D76">
      <w:r>
        <w:t>александровскаярб.рф/</w:t>
      </w:r>
    </w:p>
    <w:p w:rsidR="004D7D76" w:rsidRDefault="004D7D76" w:rsidP="004D7D76">
      <w:r>
        <w:t>алексеевка-школа.рф/</w:t>
      </w:r>
    </w:p>
    <w:p w:rsidR="004D7D76" w:rsidRDefault="004D7D76" w:rsidP="004D7D76">
      <w:r>
        <w:lastRenderedPageBreak/>
        <w:t>алексеевскоепу.рф/</w:t>
      </w:r>
    </w:p>
    <w:p w:rsidR="004D7D76" w:rsidRDefault="004D7D76" w:rsidP="004D7D76">
      <w:r>
        <w:t>аленушка-выкса.рф/</w:t>
      </w:r>
    </w:p>
    <w:p w:rsidR="004D7D76" w:rsidRDefault="004D7D76" w:rsidP="004D7D76">
      <w:r>
        <w:t>аленушка.альменевский-район.рф</w:t>
      </w:r>
    </w:p>
    <w:p w:rsidR="004D7D76" w:rsidRDefault="004D7D76" w:rsidP="004D7D76">
      <w:r>
        <w:t>аленушка56.рф/</w:t>
      </w:r>
    </w:p>
    <w:p w:rsidR="004D7D76" w:rsidRDefault="004D7D76" w:rsidP="004D7D76">
      <w:r>
        <w:t>алмт.рф</w:t>
      </w:r>
    </w:p>
    <w:p w:rsidR="004D7D76" w:rsidRDefault="004D7D76" w:rsidP="004D7D76">
      <w:r>
        <w:t>амгуэма.рф/</w:t>
      </w:r>
    </w:p>
    <w:p w:rsidR="004D7D76" w:rsidRDefault="004D7D76" w:rsidP="004D7D76">
      <w:r>
        <w:t>аналитцентр.рф</w:t>
      </w:r>
    </w:p>
    <w:p w:rsidR="004D7D76" w:rsidRDefault="004D7D76" w:rsidP="004D7D76">
      <w:r>
        <w:t>антошка32сад.рф/</w:t>
      </w:r>
    </w:p>
    <w:p w:rsidR="004D7D76" w:rsidRDefault="004D7D76" w:rsidP="004D7D76">
      <w:r>
        <w:t>байдулино.рф/</w:t>
      </w:r>
    </w:p>
    <w:p w:rsidR="004D7D76" w:rsidRDefault="004D7D76" w:rsidP="004D7D76">
      <w:r>
        <w:t>баранниковская-дши.рф/</w:t>
      </w:r>
    </w:p>
    <w:p w:rsidR="004D7D76" w:rsidRDefault="004D7D76" w:rsidP="004D7D76">
      <w:r>
        <w:t>баталинский-фирово.рф/</w:t>
      </w:r>
    </w:p>
    <w:p w:rsidR="004D7D76" w:rsidRDefault="004D7D76" w:rsidP="004D7D76">
      <w:r>
        <w:t>ббсмп.медицина56.рф/</w:t>
      </w:r>
    </w:p>
    <w:p w:rsidR="004D7D76" w:rsidRDefault="004D7D76" w:rsidP="004D7D76">
      <w:r>
        <w:t>беловскаясош.рф</w:t>
      </w:r>
    </w:p>
    <w:p w:rsidR="004D7D76" w:rsidRDefault="004D7D76" w:rsidP="004D7D76">
      <w:r>
        <w:t>белоснежка-мегион.рф</w:t>
      </w:r>
    </w:p>
    <w:p w:rsidR="004D7D76" w:rsidRDefault="004D7D76" w:rsidP="004D7D76">
      <w:r>
        <w:t>белоснежка40.рф</w:t>
      </w:r>
    </w:p>
    <w:p w:rsidR="004D7D76" w:rsidRDefault="004D7D76" w:rsidP="004D7D76">
      <w:r>
        <w:t>белочка-фирово.рф/</w:t>
      </w:r>
    </w:p>
    <w:p w:rsidR="004D7D76" w:rsidRDefault="004D7D76" w:rsidP="004D7D76">
      <w:r>
        <w:t>бельская-школа.рф</w:t>
      </w:r>
    </w:p>
    <w:p w:rsidR="004D7D76" w:rsidRDefault="004D7D76" w:rsidP="004D7D76">
      <w:r>
        <w:t>березка-ингода.официальный-вебсайт.рф/</w:t>
      </w:r>
    </w:p>
    <w:p w:rsidR="004D7D76" w:rsidRDefault="004D7D76" w:rsidP="004D7D76">
      <w:r>
        <w:t>березка.сайт-оу.рф</w:t>
      </w:r>
    </w:p>
    <w:p w:rsidR="004D7D76" w:rsidRDefault="004D7D76" w:rsidP="004D7D76">
      <w:r>
        <w:t>берёзка73.рф</w:t>
      </w:r>
    </w:p>
    <w:p w:rsidR="004D7D76" w:rsidRDefault="004D7D76" w:rsidP="004D7D76">
      <w:r>
        <w:t>бмоош.роо-сандово.рф/</w:t>
      </w:r>
    </w:p>
    <w:p w:rsidR="004D7D76" w:rsidRDefault="004D7D76" w:rsidP="004D7D76">
      <w:r>
        <w:t>большиегастроли.рф</w:t>
      </w:r>
    </w:p>
    <w:p w:rsidR="004D7D76" w:rsidRDefault="004D7D76" w:rsidP="004D7D76">
      <w:r>
        <w:t>борзинская-спец-коррекционная-школа-интернат.официальный-вебсайт.рф/</w:t>
      </w:r>
    </w:p>
    <w:p w:rsidR="004D7D76" w:rsidRDefault="004D7D76" w:rsidP="004D7D76">
      <w:r>
        <w:t>боровая.бузоош.рф</w:t>
      </w:r>
    </w:p>
    <w:p w:rsidR="004D7D76" w:rsidRDefault="004D7D76" w:rsidP="004D7D76">
      <w:r>
        <w:t>босш.рф</w:t>
      </w:r>
    </w:p>
    <w:p w:rsidR="004D7D76" w:rsidRDefault="004D7D76" w:rsidP="004D7D76">
      <w:r>
        <w:t>брылинская.окр69.рф</w:t>
      </w:r>
    </w:p>
    <w:p w:rsidR="004D7D76" w:rsidRDefault="004D7D76" w:rsidP="004D7D76">
      <w:r>
        <w:t>будинская-школа.рф</w:t>
      </w:r>
    </w:p>
    <w:p w:rsidR="004D7D76" w:rsidRDefault="004D7D76" w:rsidP="004D7D76">
      <w:r>
        <w:t>буратино.алексеевка-школа.рф/</w:t>
      </w:r>
    </w:p>
    <w:p w:rsidR="004D7D76" w:rsidRDefault="004D7D76" w:rsidP="004D7D76">
      <w:r>
        <w:t>бурятскаякультура.рф</w:t>
      </w:r>
    </w:p>
    <w:p w:rsidR="004D7D76" w:rsidRDefault="004D7D76" w:rsidP="004D7D76">
      <w:r>
        <w:t>бутурлинец.рф</w:t>
      </w:r>
    </w:p>
    <w:p w:rsidR="004D7D76" w:rsidRDefault="004D7D76" w:rsidP="004D7D76">
      <w:r>
        <w:t>бытошскаясош.рф</w:t>
      </w:r>
    </w:p>
    <w:p w:rsidR="004D7D76" w:rsidRDefault="004D7D76" w:rsidP="004D7D76">
      <w:r>
        <w:t>в-гостях-у-сказки-пойковский.рф</w:t>
      </w:r>
    </w:p>
    <w:p w:rsidR="004D7D76" w:rsidRDefault="004D7D76" w:rsidP="004D7D76">
      <w:r>
        <w:t>вальдиватскаяшкола.рф</w:t>
      </w:r>
    </w:p>
    <w:p w:rsidR="004D7D76" w:rsidRDefault="004D7D76" w:rsidP="004D7D76">
      <w:r>
        <w:t>василексад.рф/</w:t>
      </w:r>
    </w:p>
    <w:p w:rsidR="004D7D76" w:rsidRDefault="004D7D76" w:rsidP="004D7D76">
      <w:r>
        <w:t>василечек.рф</w:t>
      </w:r>
    </w:p>
    <w:p w:rsidR="004D7D76" w:rsidRDefault="004D7D76" w:rsidP="004D7D76">
      <w:r>
        <w:t>великооктябрьскаясош.рф/</w:t>
      </w:r>
    </w:p>
    <w:p w:rsidR="004D7D76" w:rsidRDefault="004D7D76" w:rsidP="004D7D76">
      <w:r>
        <w:t>вельск-библио.рф/</w:t>
      </w:r>
    </w:p>
    <w:p w:rsidR="004D7D76" w:rsidRDefault="004D7D76" w:rsidP="004D7D76">
      <w:r>
        <w:t>вельскаяцрб.рф</w:t>
      </w:r>
    </w:p>
    <w:p w:rsidR="004D7D76" w:rsidRDefault="004D7D76" w:rsidP="004D7D76">
      <w:r>
        <w:t>верхневязовская.бузсош.рф</w:t>
      </w:r>
    </w:p>
    <w:p w:rsidR="004D7D76" w:rsidRDefault="004D7D76" w:rsidP="004D7D76">
      <w:r>
        <w:t>вечерка.официальный-вебсайт.рф/</w:t>
      </w:r>
    </w:p>
    <w:p w:rsidR="004D7D76" w:rsidRDefault="004D7D76" w:rsidP="004D7D76">
      <w:r>
        <w:t>видяеводоу2.рф</w:t>
      </w:r>
    </w:p>
    <w:p w:rsidR="004D7D76" w:rsidRDefault="004D7D76" w:rsidP="004D7D76">
      <w:r>
        <w:t>вишенка-вольск.рф/</w:t>
      </w:r>
    </w:p>
    <w:p w:rsidR="004D7D76" w:rsidRDefault="004D7D76" w:rsidP="004D7D76">
      <w:r>
        <w:t>волжаночка73.рф</w:t>
      </w:r>
    </w:p>
    <w:p w:rsidR="004D7D76" w:rsidRDefault="004D7D76" w:rsidP="004D7D76">
      <w:r>
        <w:t>впт-воркута.рф/</w:t>
      </w:r>
    </w:p>
    <w:p w:rsidR="004D7D76" w:rsidRDefault="004D7D76" w:rsidP="004D7D76">
      <w:r>
        <w:t>вреут.рф/</w:t>
      </w:r>
    </w:p>
    <w:p w:rsidR="004D7D76" w:rsidRDefault="004D7D76" w:rsidP="004D7D76">
      <w:r>
        <w:t>всевпарк.рф/</w:t>
      </w:r>
    </w:p>
    <w:p w:rsidR="004D7D76" w:rsidRDefault="004D7D76" w:rsidP="004D7D76">
      <w:r>
        <w:t>гб2.рф</w:t>
      </w:r>
    </w:p>
    <w:p w:rsidR="004D7D76" w:rsidRDefault="004D7D76" w:rsidP="004D7D76">
      <w:r>
        <w:t>гдс.ввроо.рф</w:t>
      </w:r>
    </w:p>
    <w:p w:rsidR="004D7D76" w:rsidRDefault="004D7D76" w:rsidP="004D7D76">
      <w:r>
        <w:t>гимназия-3.рф</w:t>
      </w:r>
    </w:p>
    <w:p w:rsidR="004D7D76" w:rsidRDefault="004D7D76" w:rsidP="004D7D76">
      <w:r>
        <w:lastRenderedPageBreak/>
        <w:t>гимназия117.рф/</w:t>
      </w:r>
    </w:p>
    <w:p w:rsidR="004D7D76" w:rsidRDefault="004D7D76" w:rsidP="004D7D76">
      <w:r>
        <w:t>гимназия3.рф/</w:t>
      </w:r>
    </w:p>
    <w:p w:rsidR="004D7D76" w:rsidRDefault="004D7D76" w:rsidP="004D7D76">
      <w:r>
        <w:t>гимназия38.рф/</w:t>
      </w:r>
    </w:p>
    <w:p w:rsidR="004D7D76" w:rsidRDefault="004D7D76" w:rsidP="004D7D76">
      <w:r>
        <w:t>гимназия7.рф</w:t>
      </w:r>
    </w:p>
    <w:p w:rsidR="004D7D76" w:rsidRDefault="004D7D76" w:rsidP="004D7D76">
      <w:r>
        <w:t>гимназия82-уфа.рф</w:t>
      </w:r>
    </w:p>
    <w:p w:rsidR="004D7D76" w:rsidRDefault="004D7D76" w:rsidP="004D7D76">
      <w:r>
        <w:t>гимназия88.рф/</w:t>
      </w:r>
    </w:p>
    <w:p w:rsidR="004D7D76" w:rsidRDefault="004D7D76" w:rsidP="004D7D76">
      <w:r>
        <w:t>гимназиясофия.рф/</w:t>
      </w:r>
    </w:p>
    <w:p w:rsidR="004D7D76" w:rsidRDefault="004D7D76" w:rsidP="004D7D76">
      <w:r>
        <w:t>гимназияср.рф</w:t>
      </w:r>
    </w:p>
    <w:p w:rsidR="004D7D76" w:rsidRDefault="004D7D76" w:rsidP="004D7D76">
      <w:r>
        <w:t>гкб6.рф/</w:t>
      </w:r>
    </w:p>
    <w:p w:rsidR="004D7D76" w:rsidRDefault="004D7D76" w:rsidP="004D7D76">
      <w:r>
        <w:t>гонгота-сош.рос-обр.рф</w:t>
      </w:r>
    </w:p>
    <w:p w:rsidR="004D7D76" w:rsidRDefault="004D7D76" w:rsidP="004D7D76">
      <w:r>
        <w:t>горицкаясош.рф/</w:t>
      </w:r>
    </w:p>
    <w:p w:rsidR="004D7D76" w:rsidRDefault="004D7D76" w:rsidP="004D7D76">
      <w:r>
        <w:t>горный1.официальный-вебсайт.рф/</w:t>
      </w:r>
    </w:p>
    <w:p w:rsidR="004D7D76" w:rsidRDefault="004D7D76" w:rsidP="004D7D76">
      <w:r>
        <w:t>горсют.образование-нт.рф</w:t>
      </w:r>
    </w:p>
    <w:p w:rsidR="004D7D76" w:rsidRDefault="004D7D76" w:rsidP="004D7D76">
      <w:r>
        <w:t>гто-каменск.рф/</w:t>
      </w:r>
    </w:p>
    <w:p w:rsidR="004D7D76" w:rsidRDefault="004D7D76" w:rsidP="004D7D76">
      <w:r>
        <w:t>дворец-читару.официальный-вебсайт.рф</w:t>
      </w:r>
    </w:p>
    <w:p w:rsidR="004D7D76" w:rsidRDefault="004D7D76" w:rsidP="004D7D76">
      <w:r>
        <w:t>дд32.рф</w:t>
      </w:r>
    </w:p>
    <w:p w:rsidR="004D7D76" w:rsidRDefault="004D7D76" w:rsidP="004D7D76">
      <w:r>
        <w:t>ддт-чернышевск.официальный-вебсайт.рф</w:t>
      </w:r>
    </w:p>
    <w:p w:rsidR="004D7D76" w:rsidRDefault="004D7D76" w:rsidP="004D7D76">
      <w:r>
        <w:t>ддт.роо-сандово.рф </w:t>
      </w:r>
    </w:p>
    <w:p w:rsidR="004D7D76" w:rsidRDefault="004D7D76" w:rsidP="004D7D76">
      <w:r>
        <w:t>дема-школа.рф</w:t>
      </w:r>
    </w:p>
    <w:p w:rsidR="004D7D76" w:rsidRDefault="004D7D76" w:rsidP="004D7D76">
      <w:r>
        <w:t>детдом.рус</w:t>
      </w:r>
    </w:p>
    <w:p w:rsidR="004D7D76" w:rsidRDefault="004D7D76" w:rsidP="004D7D76">
      <w:r>
        <w:t>детсад-1.рф</w:t>
      </w:r>
    </w:p>
    <w:p w:rsidR="004D7D76" w:rsidRDefault="004D7D76" w:rsidP="004D7D76">
      <w:r>
        <w:t>детсад-бебелево.рф</w:t>
      </w:r>
    </w:p>
    <w:p w:rsidR="004D7D76" w:rsidRDefault="004D7D76" w:rsidP="004D7D76">
      <w:r>
        <w:t>детсад-бронцы.рф</w:t>
      </w:r>
    </w:p>
    <w:p w:rsidR="004D7D76" w:rsidRDefault="004D7D76" w:rsidP="004D7D76">
      <w:r>
        <w:t>детсад-дугна.рф</w:t>
      </w:r>
    </w:p>
    <w:p w:rsidR="004D7D76" w:rsidRDefault="004D7D76" w:rsidP="004D7D76">
      <w:r>
        <w:t>детсад-золушка.рф/</w:t>
      </w:r>
    </w:p>
    <w:p w:rsidR="004D7D76" w:rsidRDefault="004D7D76" w:rsidP="004D7D76">
      <w:r>
        <w:t>детсад-октябрьский.рф</w:t>
      </w:r>
    </w:p>
    <w:p w:rsidR="004D7D76" w:rsidRDefault="004D7D76" w:rsidP="004D7D76">
      <w:r>
        <w:t>детсад-селихино.рф</w:t>
      </w:r>
    </w:p>
    <w:p w:rsidR="004D7D76" w:rsidRDefault="004D7D76" w:rsidP="004D7D76">
      <w:r>
        <w:t>детсад-сугоново.рф</w:t>
      </w:r>
    </w:p>
    <w:p w:rsidR="004D7D76" w:rsidRDefault="004D7D76" w:rsidP="004D7D76">
      <w:r>
        <w:t>детсад-ферзиково.рф</w:t>
      </w:r>
    </w:p>
    <w:p w:rsidR="004D7D76" w:rsidRDefault="004D7D76" w:rsidP="004D7D76">
      <w:r>
        <w:t>детсад113курск.рф</w:t>
      </w:r>
    </w:p>
    <w:p w:rsidR="004D7D76" w:rsidRDefault="004D7D76" w:rsidP="004D7D76">
      <w:r>
        <w:t>детсад11курск.рф</w:t>
      </w:r>
    </w:p>
    <w:p w:rsidR="004D7D76" w:rsidRDefault="004D7D76" w:rsidP="004D7D76">
      <w:r>
        <w:t>детсад144.рф/</w:t>
      </w:r>
    </w:p>
    <w:p w:rsidR="004D7D76" w:rsidRDefault="004D7D76" w:rsidP="004D7D76">
      <w:r>
        <w:t>детсад20-выкса.рф/</w:t>
      </w:r>
    </w:p>
    <w:p w:rsidR="004D7D76" w:rsidRDefault="004D7D76" w:rsidP="004D7D76">
      <w:r>
        <w:t>детсад216.рф/</w:t>
      </w:r>
    </w:p>
    <w:p w:rsidR="004D7D76" w:rsidRDefault="004D7D76" w:rsidP="004D7D76">
      <w:r>
        <w:t>детсад29-выкса.рф/</w:t>
      </w:r>
    </w:p>
    <w:p w:rsidR="004D7D76" w:rsidRDefault="004D7D76" w:rsidP="004D7D76">
      <w:r>
        <w:t>детсад291.рф/</w:t>
      </w:r>
    </w:p>
    <w:p w:rsidR="004D7D76" w:rsidRDefault="004D7D76" w:rsidP="004D7D76">
      <w:r>
        <w:t>детсад3.рф</w:t>
      </w:r>
    </w:p>
    <w:p w:rsidR="004D7D76" w:rsidRDefault="004D7D76" w:rsidP="004D7D76">
      <w:r>
        <w:t>детсад41.рф</w:t>
      </w:r>
    </w:p>
    <w:p w:rsidR="004D7D76" w:rsidRDefault="004D7D76" w:rsidP="004D7D76">
      <w:r>
        <w:t>детсад44.рф</w:t>
      </w:r>
    </w:p>
    <w:p w:rsidR="004D7D76" w:rsidRDefault="004D7D76" w:rsidP="004D7D76">
      <w:r>
        <w:t>детсад49.рф</w:t>
      </w:r>
    </w:p>
    <w:p w:rsidR="004D7D76" w:rsidRDefault="004D7D76" w:rsidP="004D7D76">
      <w:r>
        <w:t>детсад9-выкса.рф/</w:t>
      </w:r>
    </w:p>
    <w:p w:rsidR="004D7D76" w:rsidRDefault="004D7D76" w:rsidP="004D7D76">
      <w:r>
        <w:t>детсад96.рф</w:t>
      </w:r>
    </w:p>
    <w:p w:rsidR="004D7D76" w:rsidRDefault="004D7D76" w:rsidP="004D7D76">
      <w:r>
        <w:t>детсадзвездочка.рф</w:t>
      </w:r>
    </w:p>
    <w:p w:rsidR="004D7D76" w:rsidRDefault="004D7D76" w:rsidP="004D7D76">
      <w:r>
        <w:t>детсадик119.рф</w:t>
      </w:r>
    </w:p>
    <w:p w:rsidR="004D7D76" w:rsidRDefault="004D7D76" w:rsidP="004D7D76">
      <w:r>
        <w:t>детский-сад1.рф/</w:t>
      </w:r>
    </w:p>
    <w:p w:rsidR="004D7D76" w:rsidRDefault="004D7D76" w:rsidP="004D7D76">
      <w:r>
        <w:t>детский-сад5.рф/</w:t>
      </w:r>
    </w:p>
    <w:p w:rsidR="004D7D76" w:rsidRDefault="004D7D76" w:rsidP="004D7D76">
      <w:r>
        <w:t>детский-сад7.рф</w:t>
      </w:r>
    </w:p>
    <w:p w:rsidR="004D7D76" w:rsidRDefault="004D7D76" w:rsidP="004D7D76">
      <w:r>
        <w:t>детскийсад12.рф</w:t>
      </w:r>
    </w:p>
    <w:p w:rsidR="004D7D76" w:rsidRDefault="004D7D76" w:rsidP="004D7D76">
      <w:r>
        <w:t>детскийсад14.рф</w:t>
      </w:r>
    </w:p>
    <w:p w:rsidR="004D7D76" w:rsidRDefault="004D7D76" w:rsidP="004D7D76">
      <w:r>
        <w:lastRenderedPageBreak/>
        <w:t>детскийсад64.рф/</w:t>
      </w:r>
    </w:p>
    <w:p w:rsidR="004D7D76" w:rsidRDefault="004D7D76" w:rsidP="004D7D76">
      <w:r>
        <w:t>детскийсад9-арс.сайт-оу.рф</w:t>
      </w:r>
    </w:p>
    <w:p w:rsidR="004D7D76" w:rsidRDefault="004D7D76" w:rsidP="004D7D76">
      <w:r>
        <w:t>дк-поиск.рф/</w:t>
      </w:r>
    </w:p>
    <w:p w:rsidR="004D7D76" w:rsidRDefault="004D7D76" w:rsidP="004D7D76">
      <w:r>
        <w:t>дмитровская-школа.рф/</w:t>
      </w:r>
    </w:p>
    <w:p w:rsidR="004D7D76" w:rsidRDefault="004D7D76" w:rsidP="004D7D76">
      <w:r>
        <w:t>дмшлесной.рф</w:t>
      </w:r>
    </w:p>
    <w:p w:rsidR="004D7D76" w:rsidRDefault="004D7D76" w:rsidP="004D7D76">
      <w:r>
        <w:t>дом-пионеров.рф</w:t>
      </w:r>
    </w:p>
    <w:p w:rsidR="004D7D76" w:rsidRDefault="004D7D76" w:rsidP="004D7D76">
      <w:r>
        <w:t>домбаровская-рб.рф/</w:t>
      </w:r>
    </w:p>
    <w:p w:rsidR="004D7D76" w:rsidRDefault="004D7D76" w:rsidP="004D7D76">
      <w:r>
        <w:t>дооц-хасанский.рф/osnovnye-svedeniya/</w:t>
      </w:r>
    </w:p>
    <w:p w:rsidR="004D7D76" w:rsidRDefault="004D7D76" w:rsidP="004D7D76">
      <w:r>
        <w:t>доу-сказка2.рф</w:t>
      </w:r>
    </w:p>
    <w:p w:rsidR="004D7D76" w:rsidRDefault="004D7D76" w:rsidP="004D7D76">
      <w:r>
        <w:t>доу-ундино-посолье.официальный-вебсайт.рф/</w:t>
      </w:r>
    </w:p>
    <w:p w:rsidR="004D7D76" w:rsidRDefault="004D7D76" w:rsidP="004D7D76">
      <w:r>
        <w:t>доу85мурманск.рф</w:t>
      </w:r>
    </w:p>
    <w:p w:rsidR="004D7D76" w:rsidRDefault="004D7D76" w:rsidP="004D7D76">
      <w:r>
        <w:t>доуколосок.рф/</w:t>
      </w:r>
    </w:p>
    <w:p w:rsidR="004D7D76" w:rsidRDefault="004D7D76" w:rsidP="004D7D76">
      <w:r>
        <w:t>доусолнышко.рф/</w:t>
      </w:r>
    </w:p>
    <w:p w:rsidR="004D7D76" w:rsidRDefault="004D7D76" w:rsidP="004D7D76">
      <w:r>
        <w:t>драмтеатр29.рф/</w:t>
      </w:r>
    </w:p>
    <w:p w:rsidR="004D7D76" w:rsidRDefault="004D7D76" w:rsidP="004D7D76">
      <w:r>
        <w:t>дружныйхоровод.рф/</w:t>
      </w:r>
    </w:p>
    <w:p w:rsidR="004D7D76" w:rsidRDefault="004D7D76" w:rsidP="004D7D76">
      <w:r>
        <w:t>дс-бабстовского-сп.рф</w:t>
      </w:r>
    </w:p>
    <w:p w:rsidR="004D7D76" w:rsidRDefault="004D7D76" w:rsidP="004D7D76">
      <w:r>
        <w:t>дс-дельфин.рф/</w:t>
      </w:r>
    </w:p>
    <w:p w:rsidR="004D7D76" w:rsidRDefault="004D7D76" w:rsidP="004D7D76">
      <w:r>
        <w:t>дс-капелька.рф/index.html</w:t>
      </w:r>
    </w:p>
    <w:p w:rsidR="004D7D76" w:rsidRDefault="004D7D76" w:rsidP="004D7D76">
      <w:r>
        <w:t>дс-колосок.рф/</w:t>
      </w:r>
    </w:p>
    <w:p w:rsidR="004D7D76" w:rsidRDefault="004D7D76" w:rsidP="004D7D76">
      <w:r>
        <w:t>дс-сказка.рф</w:t>
      </w:r>
    </w:p>
    <w:p w:rsidR="004D7D76" w:rsidRDefault="004D7D76" w:rsidP="004D7D76">
      <w:r>
        <w:t>дс13.рф/</w:t>
      </w:r>
    </w:p>
    <w:p w:rsidR="004D7D76" w:rsidRDefault="004D7D76" w:rsidP="004D7D76">
      <w:r>
        <w:t>дс2.анучино-обр.рф/</w:t>
      </w:r>
    </w:p>
    <w:p w:rsidR="004D7D76" w:rsidRDefault="004D7D76" w:rsidP="004D7D76">
      <w:r>
        <w:t>дс2.рф/</w:t>
      </w:r>
    </w:p>
    <w:p w:rsidR="004D7D76" w:rsidRDefault="004D7D76" w:rsidP="004D7D76">
      <w:r>
        <w:t>дс3.рф/</w:t>
      </w:r>
    </w:p>
    <w:p w:rsidR="004D7D76" w:rsidRDefault="004D7D76" w:rsidP="004D7D76">
      <w:r>
        <w:t>дс49.рф/</w:t>
      </w:r>
    </w:p>
    <w:p w:rsidR="004D7D76" w:rsidRDefault="004D7D76" w:rsidP="004D7D76">
      <w:r>
        <w:t>дс50.рф</w:t>
      </w:r>
    </w:p>
    <w:p w:rsidR="004D7D76" w:rsidRDefault="004D7D76" w:rsidP="004D7D76">
      <w:r>
        <w:t>дс53.рф</w:t>
      </w:r>
    </w:p>
    <w:p w:rsidR="004D7D76" w:rsidRDefault="004D7D76" w:rsidP="004D7D76">
      <w:r>
        <w:t>Дс8-полянка.рф</w:t>
      </w:r>
    </w:p>
    <w:p w:rsidR="004D7D76" w:rsidRDefault="004D7D76" w:rsidP="004D7D76">
      <w:r>
        <w:t>дс8.рф</w:t>
      </w:r>
    </w:p>
    <w:p w:rsidR="004D7D76" w:rsidRDefault="004D7D76" w:rsidP="004D7D76">
      <w:r>
        <w:t>дс8солнышко.рф</w:t>
      </w:r>
    </w:p>
    <w:p w:rsidR="004D7D76" w:rsidRDefault="004D7D76" w:rsidP="004D7D76">
      <w:r>
        <w:t>ДС9.рф/</w:t>
      </w:r>
    </w:p>
    <w:p w:rsidR="004D7D76" w:rsidRDefault="004D7D76" w:rsidP="004D7D76">
      <w:r>
        <w:t>дсзолотойпетушок.рф</w:t>
      </w:r>
    </w:p>
    <w:p w:rsidR="004D7D76" w:rsidRDefault="004D7D76" w:rsidP="004D7D76">
      <w:r>
        <w:t>дхш-ирбит.рф</w:t>
      </w:r>
    </w:p>
    <w:p w:rsidR="004D7D76" w:rsidRDefault="004D7D76" w:rsidP="004D7D76">
      <w:r>
        <w:t>дц-жигули.рф</w:t>
      </w:r>
    </w:p>
    <w:p w:rsidR="004D7D76" w:rsidRDefault="004D7D76" w:rsidP="004D7D76">
      <w:r>
        <w:t>дши-лангепас.рф/</w:t>
      </w:r>
    </w:p>
    <w:p w:rsidR="004D7D76" w:rsidRDefault="004D7D76" w:rsidP="004D7D76">
      <w:r>
        <w:t>дши-чечеул.рф</w:t>
      </w:r>
    </w:p>
    <w:p w:rsidR="004D7D76" w:rsidRDefault="004D7D76" w:rsidP="004D7D76">
      <w:r>
        <w:t>дшибилитуй.рф</w:t>
      </w:r>
    </w:p>
    <w:p w:rsidR="004D7D76" w:rsidRDefault="004D7D76" w:rsidP="004D7D76">
      <w:r>
        <w:t>дюймовочка.альшанка.рф/</w:t>
      </w:r>
    </w:p>
    <w:p w:rsidR="004D7D76" w:rsidRDefault="004D7D76" w:rsidP="004D7D76">
      <w:r>
        <w:t>дюймовочка.com</w:t>
      </w:r>
    </w:p>
    <w:p w:rsidR="004D7D76" w:rsidRDefault="004D7D76" w:rsidP="004D7D76">
      <w:r>
        <w:t>дюймовочка20.рф</w:t>
      </w:r>
    </w:p>
    <w:p w:rsidR="004D7D76" w:rsidRDefault="004D7D76" w:rsidP="004D7D76">
      <w:r>
        <w:t>дюсш-ирбит.рф</w:t>
      </w:r>
    </w:p>
    <w:p w:rsidR="004D7D76" w:rsidRDefault="004D7D76" w:rsidP="004D7D76">
      <w:r>
        <w:t>дюсш-пикалево.рф</w:t>
      </w:r>
    </w:p>
    <w:p w:rsidR="004D7D76" w:rsidRDefault="004D7D76" w:rsidP="004D7D76">
      <w:r>
        <w:t>дюсш-спартаковец.рф/</w:t>
      </w:r>
    </w:p>
    <w:p w:rsidR="004D7D76" w:rsidRDefault="004D7D76" w:rsidP="004D7D76">
      <w:r>
        <w:t>дюсш-тмр.рф/</w:t>
      </w:r>
    </w:p>
    <w:p w:rsidR="004D7D76" w:rsidRDefault="004D7D76" w:rsidP="004D7D76">
      <w:r>
        <w:t>дюсш-энтузиаст.рф/</w:t>
      </w:r>
    </w:p>
    <w:p w:rsidR="004D7D76" w:rsidRDefault="004D7D76" w:rsidP="004D7D76">
      <w:r>
        <w:t>дюсш2-кимры.рф</w:t>
      </w:r>
    </w:p>
    <w:p w:rsidR="004D7D76" w:rsidRDefault="004D7D76" w:rsidP="004D7D76">
      <w:r>
        <w:t>дюсш4.рф</w:t>
      </w:r>
    </w:p>
    <w:p w:rsidR="004D7D76" w:rsidRDefault="004D7D76" w:rsidP="004D7D76">
      <w:r>
        <w:t>дюсш69.рф</w:t>
      </w:r>
    </w:p>
    <w:p w:rsidR="004D7D76" w:rsidRDefault="004D7D76" w:rsidP="004D7D76">
      <w:r>
        <w:t>дюсшкарпинск.рф/</w:t>
      </w:r>
    </w:p>
    <w:p w:rsidR="004D7D76" w:rsidRDefault="004D7D76" w:rsidP="004D7D76">
      <w:r>
        <w:lastRenderedPageBreak/>
        <w:t>дюсшрсо-а.рф</w:t>
      </w:r>
    </w:p>
    <w:p w:rsidR="004D7D76" w:rsidRDefault="004D7D76" w:rsidP="004D7D76">
      <w:r>
        <w:t>дюсшчара.официальный-вебсайт.рф</w:t>
      </w:r>
    </w:p>
    <w:p w:rsidR="004D7D76" w:rsidRDefault="004D7D76" w:rsidP="004D7D76">
      <w:r>
        <w:t>евролицей.рф</w:t>
      </w:r>
    </w:p>
    <w:p w:rsidR="004D7D76" w:rsidRDefault="004D7D76" w:rsidP="004D7D76">
      <w:r>
        <w:t>егорьевск-техникум.рф</w:t>
      </w:r>
    </w:p>
    <w:p w:rsidR="004D7D76" w:rsidRDefault="004D7D76" w:rsidP="004D7D76">
      <w:r>
        <w:t>едусладково.рф/ds-skazka.html</w:t>
      </w:r>
    </w:p>
    <w:p w:rsidR="004D7D76" w:rsidRDefault="004D7D76" w:rsidP="004D7D76">
      <w:r>
        <w:t>едусладково.рф/school/maslyanskii-school.html</w:t>
      </w:r>
    </w:p>
    <w:p w:rsidR="004D7D76" w:rsidRDefault="004D7D76" w:rsidP="004D7D76">
      <w:r>
        <w:t>едусладково.рф/school/sladkovsky-school.html</w:t>
      </w:r>
    </w:p>
    <w:p w:rsidR="004D7D76" w:rsidRDefault="004D7D76" w:rsidP="004D7D76">
      <w:r>
        <w:t>едусладково.рф/school/usovo-school.html</w:t>
      </w:r>
    </w:p>
    <w:p w:rsidR="004D7D76" w:rsidRDefault="004D7D76" w:rsidP="004D7D76">
      <w:r>
        <w:t>ёлочка-выкса.рф</w:t>
      </w:r>
    </w:p>
    <w:p w:rsidR="004D7D76" w:rsidRDefault="004D7D76" w:rsidP="004D7D76">
      <w:r>
        <w:t>елочка28.официальный-вебсайт.рф</w:t>
      </w:r>
    </w:p>
    <w:p w:rsidR="004D7D76" w:rsidRDefault="004D7D76" w:rsidP="004D7D76">
      <w:r>
        <w:t>елховская.бузоош.рф</w:t>
      </w:r>
    </w:p>
    <w:p w:rsidR="004D7D76" w:rsidRDefault="004D7D76" w:rsidP="004D7D76">
      <w:r>
        <w:t>ермаковскийдетскийсад.рф</w:t>
      </w:r>
    </w:p>
    <w:p w:rsidR="004D7D76" w:rsidRDefault="004D7D76" w:rsidP="004D7D76">
      <w:r>
        <w:t>жг.сыктывкар.рф</w:t>
      </w:r>
    </w:p>
    <w:p w:rsidR="004D7D76" w:rsidRDefault="004D7D76" w:rsidP="004D7D76">
      <w:r>
        <w:t>жемчужинкасад.рф/</w:t>
      </w:r>
    </w:p>
    <w:p w:rsidR="004D7D76" w:rsidRDefault="004D7D76" w:rsidP="004D7D76">
      <w:r>
        <w:t>жилинская.бузсош.рф</w:t>
      </w:r>
    </w:p>
    <w:p w:rsidR="004D7D76" w:rsidRDefault="004D7D76" w:rsidP="004D7D76">
      <w:r>
        <w:t>журавлик-урай.рф</w:t>
      </w:r>
    </w:p>
    <w:p w:rsidR="004D7D76" w:rsidRDefault="004D7D76" w:rsidP="004D7D76">
      <w:r>
        <w:t>журавушка-выкса.рф/</w:t>
      </w:r>
    </w:p>
    <w:p w:rsidR="004D7D76" w:rsidRDefault="004D7D76" w:rsidP="004D7D76">
      <w:r>
        <w:t>журавушка.официальныйвеб-сайт.рф</w:t>
      </w:r>
    </w:p>
    <w:p w:rsidR="004D7D76" w:rsidRDefault="004D7D76" w:rsidP="004D7D76">
      <w:r>
        <w:t>журавушка28.рф</w:t>
      </w:r>
    </w:p>
    <w:p w:rsidR="004D7D76" w:rsidRDefault="004D7D76" w:rsidP="004D7D76">
      <w:r>
        <w:t>забцентр.официальный-вебсайт.рф/</w:t>
      </w:r>
    </w:p>
    <w:p w:rsidR="004D7D76" w:rsidRDefault="004D7D76" w:rsidP="004D7D76">
      <w:r>
        <w:t>заводская-школа.рф/</w:t>
      </w:r>
    </w:p>
    <w:p w:rsidR="004D7D76" w:rsidRDefault="004D7D76" w:rsidP="004D7D76">
      <w:r>
        <w:t>заречненская.рф/</w:t>
      </w:r>
    </w:p>
    <w:p w:rsidR="004D7D76" w:rsidRDefault="004D7D76" w:rsidP="004D7D76">
      <w:r>
        <w:t>зарубинская.рф/</w:t>
      </w:r>
    </w:p>
    <w:p w:rsidR="004D7D76" w:rsidRDefault="004D7D76" w:rsidP="004D7D76">
      <w:r>
        <w:t>звёздный.образование-нт.рф</w:t>
      </w:r>
    </w:p>
    <w:p w:rsidR="004D7D76" w:rsidRDefault="004D7D76" w:rsidP="004D7D76">
      <w:r>
        <w:t>звездочка14.рф</w:t>
      </w:r>
    </w:p>
    <w:p w:rsidR="004D7D76" w:rsidRDefault="004D7D76" w:rsidP="004D7D76">
      <w:r>
        <w:t>звёзды-югры.рф/</w:t>
      </w:r>
    </w:p>
    <w:p w:rsidR="004D7D76" w:rsidRDefault="004D7D76" w:rsidP="004D7D76">
      <w:r>
        <w:t>здс.ввроо.рф</w:t>
      </w:r>
    </w:p>
    <w:p w:rsidR="004D7D76" w:rsidRDefault="004D7D76" w:rsidP="004D7D76">
      <w:r>
        <w:t>золотая-рыбка-мегион.рф</w:t>
      </w:r>
    </w:p>
    <w:p w:rsidR="004D7D76" w:rsidRDefault="004D7D76" w:rsidP="004D7D76">
      <w:r>
        <w:t>золотой-ключик.сайт-оу.рф/</w:t>
      </w:r>
    </w:p>
    <w:p w:rsidR="004D7D76" w:rsidRDefault="004D7D76" w:rsidP="004D7D76">
      <w:r>
        <w:t>зсош.ввроо.рф</w:t>
      </w:r>
    </w:p>
    <w:p w:rsidR="004D7D76" w:rsidRDefault="004D7D76" w:rsidP="004D7D76">
      <w:r>
        <w:t xml:space="preserve">зсош1.рф  </w:t>
      </w:r>
    </w:p>
    <w:p w:rsidR="004D7D76" w:rsidRDefault="004D7D76" w:rsidP="004D7D76">
      <w:r>
        <w:t>зубренок-спорт.рф/контакты/</w:t>
      </w:r>
    </w:p>
    <w:p w:rsidR="004D7D76" w:rsidRDefault="004D7D76" w:rsidP="004D7D76">
      <w:r>
        <w:t>зубцовский-дд.рф</w:t>
      </w:r>
    </w:p>
    <w:p w:rsidR="004D7D76" w:rsidRDefault="004D7D76" w:rsidP="004D7D76">
      <w:r>
        <w:t>ильинская-црб.рф</w:t>
      </w:r>
    </w:p>
    <w:p w:rsidR="004D7D76" w:rsidRDefault="004D7D76" w:rsidP="004D7D76">
      <w:r>
        <w:t>искорка38.ру</w:t>
      </w:r>
    </w:p>
    <w:p w:rsidR="004D7D76" w:rsidRDefault="004D7D76" w:rsidP="004D7D76">
      <w:r>
        <w:t>искровская.бузсош.рф</w:t>
      </w:r>
    </w:p>
    <w:p w:rsidR="004D7D76" w:rsidRDefault="004D7D76" w:rsidP="004D7D76">
      <w:r>
        <w:t>калинка-бугуруслан.рф</w:t>
      </w:r>
    </w:p>
    <w:p w:rsidR="004D7D76" w:rsidRDefault="004D7D76" w:rsidP="004D7D76">
      <w:r>
        <w:t>калязин1775.рф</w:t>
      </w:r>
    </w:p>
    <w:p w:rsidR="004D7D76" w:rsidRDefault="004D7D76" w:rsidP="004D7D76">
      <w:r>
        <w:t>капельки-солнца.рф</w:t>
      </w:r>
    </w:p>
    <w:p w:rsidR="004D7D76" w:rsidRDefault="004D7D76" w:rsidP="004D7D76">
      <w:r>
        <w:t>капитошечка.рф</w:t>
      </w:r>
    </w:p>
    <w:p w:rsidR="004D7D76" w:rsidRDefault="004D7D76" w:rsidP="004D7D76">
      <w:r>
        <w:t>кашин-дюсш.рф/                     </w:t>
      </w:r>
    </w:p>
    <w:p w:rsidR="004D7D76" w:rsidRDefault="004D7D76" w:rsidP="004D7D76">
      <w:r>
        <w:t>кдс.ввроо.рф</w:t>
      </w:r>
    </w:p>
    <w:p w:rsidR="004D7D76" w:rsidRDefault="004D7D76" w:rsidP="004D7D76">
      <w:r>
        <w:t>классмузыка.рф</w:t>
      </w:r>
    </w:p>
    <w:p w:rsidR="004D7D76" w:rsidRDefault="004D7D76" w:rsidP="004D7D76">
      <w:r>
        <w:t>кмт74.рф</w:t>
      </w:r>
    </w:p>
    <w:p w:rsidR="004D7D76" w:rsidRDefault="004D7D76" w:rsidP="004D7D76">
      <w:r>
        <w:t>козулька-дши.рф</w:t>
      </w:r>
    </w:p>
    <w:p w:rsidR="004D7D76" w:rsidRDefault="004D7D76" w:rsidP="004D7D76">
      <w:r>
        <w:t>колобок.официальный-вебсайт.рф</w:t>
      </w:r>
    </w:p>
    <w:p w:rsidR="004D7D76" w:rsidRDefault="004D7D76" w:rsidP="004D7D76">
      <w:r>
        <w:t>колокольчик-фирово.рф/</w:t>
      </w:r>
    </w:p>
    <w:p w:rsidR="004D7D76" w:rsidRDefault="004D7D76" w:rsidP="004D7D76">
      <w:r>
        <w:t>колокольчик.su</w:t>
      </w:r>
    </w:p>
    <w:p w:rsidR="004D7D76" w:rsidRDefault="004D7D76" w:rsidP="004D7D76">
      <w:r>
        <w:t>коношскийдетскийдом.сайт-оу.рф</w:t>
      </w:r>
    </w:p>
    <w:p w:rsidR="004D7D76" w:rsidRDefault="004D7D76" w:rsidP="004D7D76">
      <w:r>
        <w:lastRenderedPageBreak/>
        <w:t>красногвардеец.мдобу.рф/</w:t>
      </w:r>
    </w:p>
    <w:p w:rsidR="004D7D76" w:rsidRDefault="004D7D76" w:rsidP="004D7D76">
      <w:r>
        <w:t>краснозаводскийколледж.рф/</w:t>
      </w:r>
    </w:p>
    <w:p w:rsidR="004D7D76" w:rsidRDefault="004D7D76" w:rsidP="004D7D76">
      <w:r>
        <w:t>крепыш16.рф</w:t>
      </w:r>
    </w:p>
    <w:p w:rsidR="004D7D76" w:rsidRDefault="004D7D76" w:rsidP="004D7D76">
      <w:r>
        <w:t>крымскаяшкола.рф/</w:t>
      </w:r>
    </w:p>
    <w:p w:rsidR="004D7D76" w:rsidRDefault="004D7D76" w:rsidP="004D7D76">
      <w:r>
        <w:t>КТМ.Ржевский-район.РФ/</w:t>
      </w:r>
    </w:p>
    <w:p w:rsidR="004D7D76" w:rsidRDefault="004D7D76" w:rsidP="004D7D76">
      <w:r>
        <w:t>курск-школа16.рф</w:t>
      </w:r>
    </w:p>
    <w:p w:rsidR="004D7D76" w:rsidRDefault="004D7D76" w:rsidP="004D7D76">
      <w:r>
        <w:t>кцдо.рф</w:t>
      </w:r>
    </w:p>
    <w:p w:rsidR="004D7D76" w:rsidRDefault="004D7D76" w:rsidP="004D7D76">
      <w:r>
        <w:t>кчгу.рф/</w:t>
      </w:r>
    </w:p>
    <w:p w:rsidR="004D7D76" w:rsidRDefault="004D7D76" w:rsidP="004D7D76">
      <w:r>
        <w:t>лагерь-орлёнок.рф</w:t>
      </w:r>
    </w:p>
    <w:p w:rsidR="004D7D76" w:rsidRDefault="004D7D76" w:rsidP="004D7D76">
      <w:r>
        <w:t>ласточка-выкса.рф/</w:t>
      </w:r>
    </w:p>
    <w:p w:rsidR="004D7D76" w:rsidRDefault="004D7D76" w:rsidP="004D7D76">
      <w:r>
        <w:t>ласточка-детсад.рф/</w:t>
      </w:r>
    </w:p>
    <w:p w:rsidR="004D7D76" w:rsidRDefault="004D7D76" w:rsidP="004D7D76">
      <w:r>
        <w:t>ласточка8.рф</w:t>
      </w:r>
    </w:p>
    <w:p w:rsidR="004D7D76" w:rsidRDefault="004D7D76" w:rsidP="004D7D76">
      <w:r>
        <w:t>ленраймуз.рф/</w:t>
      </w:r>
    </w:p>
    <w:p w:rsidR="004D7D76" w:rsidRDefault="004D7D76" w:rsidP="004D7D76">
      <w:r>
        <w:t>леснаясказка30.сайт-оу.рф</w:t>
      </w:r>
    </w:p>
    <w:p w:rsidR="004D7D76" w:rsidRDefault="004D7D76" w:rsidP="004D7D76">
      <w:r>
        <w:t>леснаясказка56.рф/</w:t>
      </w:r>
    </w:p>
    <w:p w:rsidR="004D7D76" w:rsidRDefault="004D7D76" w:rsidP="004D7D76">
      <w:r>
        <w:t>лесной-район.рф</w:t>
      </w:r>
    </w:p>
    <w:p w:rsidR="004D7D76" w:rsidRDefault="004D7D76" w:rsidP="004D7D76">
      <w:r>
        <w:t>лесозаводскцгб.рф</w:t>
      </w:r>
    </w:p>
    <w:p w:rsidR="004D7D76" w:rsidRDefault="004D7D76" w:rsidP="004D7D76">
      <w:r>
        <w:t>лидер2.schoolsite.ru/</w:t>
      </w:r>
    </w:p>
    <w:p w:rsidR="004D7D76" w:rsidRDefault="004D7D76" w:rsidP="004D7D76">
      <w:r>
        <w:t>липовская.бузоош.рф</w:t>
      </w:r>
    </w:p>
    <w:p w:rsidR="004D7D76" w:rsidRDefault="004D7D76" w:rsidP="004D7D76">
      <w:r>
        <w:t>лисковская.окр69.рф</w:t>
      </w:r>
    </w:p>
    <w:p w:rsidR="004D7D76" w:rsidRDefault="004D7D76" w:rsidP="004D7D76">
      <w:r>
        <w:t>лисьеполянская.бузоош.рф</w:t>
      </w:r>
    </w:p>
    <w:p w:rsidR="004D7D76" w:rsidRDefault="004D7D76" w:rsidP="004D7D76">
      <w:r>
        <w:t>лицей-1.рф</w:t>
      </w:r>
    </w:p>
    <w:p w:rsidR="004D7D76" w:rsidRDefault="004D7D76" w:rsidP="004D7D76">
      <w:r>
        <w:t>лицей-3.рф/</w:t>
      </w:r>
    </w:p>
    <w:p w:rsidR="004D7D76" w:rsidRDefault="004D7D76" w:rsidP="004D7D76">
      <w:r>
        <w:t>лицей-лидер.рф/</w:t>
      </w:r>
    </w:p>
    <w:p w:rsidR="004D7D76" w:rsidRDefault="004D7D76" w:rsidP="004D7D76">
      <w:r>
        <w:t xml:space="preserve">лицей106-уфа.рф   </w:t>
      </w:r>
    </w:p>
    <w:p w:rsidR="004D7D76" w:rsidRDefault="004D7D76" w:rsidP="004D7D76">
      <w:r>
        <w:t>лицей2-34.рф/</w:t>
      </w:r>
    </w:p>
    <w:p w:rsidR="004D7D76" w:rsidRDefault="004D7D76" w:rsidP="004D7D76">
      <w:r>
        <w:t>лицей24.рф/</w:t>
      </w:r>
    </w:p>
    <w:p w:rsidR="004D7D76" w:rsidRDefault="004D7D76" w:rsidP="004D7D76">
      <w:r>
        <w:t>лицей3.рф</w:t>
      </w:r>
    </w:p>
    <w:p w:rsidR="004D7D76" w:rsidRDefault="004D7D76" w:rsidP="004D7D76">
      <w:r>
        <w:t>лицей64.рф/</w:t>
      </w:r>
    </w:p>
    <w:p w:rsidR="004D7D76" w:rsidRDefault="004D7D76" w:rsidP="004D7D76">
      <w:r>
        <w:t>лицей7.рф</w:t>
      </w:r>
    </w:p>
    <w:p w:rsidR="004D7D76" w:rsidRDefault="004D7D76" w:rsidP="004D7D76">
      <w:r>
        <w:t>лицей8-майкоп.рф</w:t>
      </w:r>
    </w:p>
    <w:p w:rsidR="004D7D76" w:rsidRDefault="004D7D76" w:rsidP="004D7D76">
      <w:r>
        <w:t>ЛицейЮгорск.рф</w:t>
      </w:r>
    </w:p>
    <w:p w:rsidR="004D7D76" w:rsidRDefault="004D7D76" w:rsidP="004D7D76">
      <w:r>
        <w:t>лоош.роо-сандово.рф/</w:t>
      </w:r>
    </w:p>
    <w:p w:rsidR="004D7D76" w:rsidRDefault="004D7D76" w:rsidP="004D7D76">
      <w:r>
        <w:t>магпк.рф</w:t>
      </w:r>
    </w:p>
    <w:p w:rsidR="004D7D76" w:rsidRDefault="004D7D76" w:rsidP="004D7D76">
      <w:r>
        <w:t>мадоу58магадан.рф</w:t>
      </w:r>
    </w:p>
    <w:p w:rsidR="004D7D76" w:rsidRDefault="004D7D76" w:rsidP="004D7D76">
      <w:r>
        <w:t>МБДОУ-16.рф</w:t>
      </w:r>
    </w:p>
    <w:p w:rsidR="004D7D76" w:rsidRDefault="004D7D76" w:rsidP="004D7D76">
      <w:r>
        <w:t>мбдоу-2.рф/</w:t>
      </w:r>
    </w:p>
    <w:p w:rsidR="004D7D76" w:rsidRDefault="004D7D76" w:rsidP="004D7D76">
      <w:r>
        <w:t>мбдоу15.рф/</w:t>
      </w:r>
    </w:p>
    <w:p w:rsidR="004D7D76" w:rsidRDefault="004D7D76" w:rsidP="004D7D76">
      <w:r>
        <w:t>мбдоу3курск.рф</w:t>
      </w:r>
    </w:p>
    <w:p w:rsidR="004D7D76" w:rsidRDefault="004D7D76" w:rsidP="004D7D76">
      <w:r>
        <w:t xml:space="preserve">мбдоу52.рф  </w:t>
      </w:r>
    </w:p>
    <w:p w:rsidR="004D7D76" w:rsidRDefault="004D7D76" w:rsidP="004D7D76">
      <w:r>
        <w:t>мбдоу62.рф</w:t>
      </w:r>
    </w:p>
    <w:p w:rsidR="004D7D76" w:rsidRDefault="004D7D76" w:rsidP="004D7D76">
      <w:r>
        <w:t>мбдоу6конаково.рф</w:t>
      </w:r>
    </w:p>
    <w:p w:rsidR="004D7D76" w:rsidRDefault="004D7D76" w:rsidP="004D7D76">
      <w:r>
        <w:t>мбоусош5.рф/</w:t>
      </w:r>
    </w:p>
    <w:p w:rsidR="004D7D76" w:rsidRDefault="004D7D76" w:rsidP="004D7D76">
      <w:r>
        <w:t>мбу13тольятти.рф/</w:t>
      </w:r>
    </w:p>
    <w:p w:rsidR="004D7D76" w:rsidRDefault="004D7D76" w:rsidP="004D7D76">
      <w:r>
        <w:t>мдобу-детский-сад-10-вишенка.сайт-оу.рф/login/</w:t>
      </w:r>
    </w:p>
    <w:p w:rsidR="004D7D76" w:rsidRDefault="004D7D76" w:rsidP="004D7D76">
      <w:r>
        <w:t>мдоу-112.в-нижнем.рф/</w:t>
      </w:r>
    </w:p>
    <w:p w:rsidR="004D7D76" w:rsidRDefault="004D7D76" w:rsidP="004D7D76">
      <w:r>
        <w:t>мдоу-86.в-нижнем.рф/</w:t>
      </w:r>
    </w:p>
    <w:p w:rsidR="004D7D76" w:rsidRDefault="004D7D76" w:rsidP="004D7D76">
      <w:r>
        <w:t>мдоу-дс-василек.официальный-вебсайт.рф</w:t>
      </w:r>
    </w:p>
    <w:p w:rsidR="004D7D76" w:rsidRDefault="004D7D76" w:rsidP="004D7D76">
      <w:r>
        <w:t>мдоу-мирный.рф/</w:t>
      </w:r>
    </w:p>
    <w:p w:rsidR="004D7D76" w:rsidRDefault="004D7D76" w:rsidP="004D7D76">
      <w:r>
        <w:lastRenderedPageBreak/>
        <w:t>мдоу20.рф/</w:t>
      </w:r>
    </w:p>
    <w:p w:rsidR="004D7D76" w:rsidRDefault="004D7D76" w:rsidP="004D7D76">
      <w:r>
        <w:t>мдоуголубок.рф</w:t>
      </w:r>
    </w:p>
    <w:p w:rsidR="004D7D76" w:rsidRDefault="004D7D76" w:rsidP="004D7D76">
      <w:r>
        <w:t>медвежонок.официальный-вебсайт.рф</w:t>
      </w:r>
    </w:p>
    <w:p w:rsidR="004D7D76" w:rsidRDefault="004D7D76" w:rsidP="004D7D76">
      <w:r>
        <w:t>медколледж73.рф</w:t>
      </w:r>
    </w:p>
    <w:p w:rsidR="004D7D76" w:rsidRDefault="004D7D76" w:rsidP="004D7D76">
      <w:r>
        <w:t>меридиан.образование-нт.рф</w:t>
      </w:r>
    </w:p>
    <w:p w:rsidR="004D7D76" w:rsidRDefault="004D7D76" w:rsidP="004D7D76">
      <w:r>
        <w:t>мещовскаяшкола.рф</w:t>
      </w:r>
    </w:p>
    <w:p w:rsidR="004D7D76" w:rsidRDefault="004D7D76" w:rsidP="004D7D76">
      <w:r>
        <w:t>мозаика27.рф</w:t>
      </w:r>
    </w:p>
    <w:p w:rsidR="004D7D76" w:rsidRDefault="004D7D76" w:rsidP="004D7D76">
      <w:r>
        <w:t>молодежьсеверодвинска.рф/</w:t>
      </w:r>
    </w:p>
    <w:p w:rsidR="004D7D76" w:rsidRDefault="004D7D76" w:rsidP="004D7D76">
      <w:r>
        <w:t>морошка51.рф</w:t>
      </w:r>
    </w:p>
    <w:p w:rsidR="004D7D76" w:rsidRDefault="004D7D76" w:rsidP="004D7D76">
      <w:r>
        <w:t>мостовская-дмш.рф/</w:t>
      </w:r>
    </w:p>
    <w:p w:rsidR="004D7D76" w:rsidRDefault="004D7D76" w:rsidP="004D7D76">
      <w:r>
        <w:t>моу60тольятти.росшкола.рф/</w:t>
      </w:r>
    </w:p>
    <w:p w:rsidR="004D7D76" w:rsidRDefault="004D7D76" w:rsidP="004D7D76">
      <w:r>
        <w:t>моуоктябрьская-я.рф</w:t>
      </w:r>
    </w:p>
    <w:p w:rsidR="004D7D76" w:rsidRDefault="004D7D76" w:rsidP="004D7D76">
      <w:r>
        <w:t>мояшкола1.рф</w:t>
      </w:r>
    </w:p>
    <w:p w:rsidR="004D7D76" w:rsidRDefault="004D7D76" w:rsidP="004D7D76">
      <w:r>
        <w:t>музей-коноша.рф</w:t>
      </w:r>
    </w:p>
    <w:p w:rsidR="004D7D76" w:rsidRDefault="004D7D76" w:rsidP="004D7D76">
      <w:r>
        <w:t>музкгб.рф</w:t>
      </w:r>
    </w:p>
    <w:p w:rsidR="004D7D76" w:rsidRDefault="004D7D76" w:rsidP="004D7D76">
      <w:r>
        <w:t>нашашкола27.рф</w:t>
      </w:r>
    </w:p>
    <w:p w:rsidR="004D7D76" w:rsidRDefault="004D7D76" w:rsidP="004D7D76">
      <w:r>
        <w:t>нв-радость.рф/</w:t>
      </w:r>
    </w:p>
    <w:p w:rsidR="004D7D76" w:rsidRDefault="004D7D76" w:rsidP="004D7D76">
      <w:r>
        <w:t>незабудка-7.рф</w:t>
      </w:r>
    </w:p>
    <w:p w:rsidR="004D7D76" w:rsidRDefault="004D7D76" w:rsidP="004D7D76">
      <w:r>
        <w:t>незабудка3-котлас.сайт-оу.рф/</w:t>
      </w:r>
    </w:p>
    <w:p w:rsidR="004D7D76" w:rsidRDefault="004D7D76" w:rsidP="004D7D76">
      <w:r>
        <w:t>нефтегорская-дюсш.рф</w:t>
      </w:r>
    </w:p>
    <w:p w:rsidR="004D7D76" w:rsidRDefault="004D7D76" w:rsidP="004D7D76">
      <w:r>
        <w:t>нжк29.рф/</w:t>
      </w:r>
    </w:p>
    <w:p w:rsidR="004D7D76" w:rsidRDefault="004D7D76" w:rsidP="004D7D76">
      <w:r>
        <w:t>новаяавеста.рф/</w:t>
      </w:r>
    </w:p>
    <w:p w:rsidR="004D7D76" w:rsidRDefault="004D7D76" w:rsidP="004D7D76">
      <w:r>
        <w:t>новоалександровская.бузсош.рф</w:t>
      </w:r>
    </w:p>
    <w:p w:rsidR="004D7D76" w:rsidRDefault="004D7D76" w:rsidP="004D7D76">
      <w:r>
        <w:t xml:space="preserve">новоалександрока.мдобу.рф  </w:t>
      </w:r>
    </w:p>
    <w:p w:rsidR="004D7D76" w:rsidRDefault="004D7D76" w:rsidP="004D7D76">
      <w:r>
        <w:t>новопавловка.рф</w:t>
      </w:r>
    </w:p>
    <w:p w:rsidR="004D7D76" w:rsidRDefault="004D7D76" w:rsidP="004D7D76">
      <w:r>
        <w:t>новореченская-школа.ru</w:t>
      </w:r>
    </w:p>
    <w:p w:rsidR="004D7D76" w:rsidRDefault="004D7D76" w:rsidP="004D7D76">
      <w:r>
        <w:t>нош-кава.лихославль.рус/</w:t>
      </w:r>
    </w:p>
    <w:p w:rsidR="004D7D76" w:rsidRDefault="004D7D76" w:rsidP="004D7D76">
      <w:r>
        <w:t>нош7.усинск-обр.рф/</w:t>
      </w:r>
    </w:p>
    <w:p w:rsidR="004D7D76" w:rsidRDefault="004D7D76" w:rsidP="004D7D76">
      <w:r>
        <w:t>ншгармония.рф /</w:t>
      </w:r>
    </w:p>
    <w:p w:rsidR="004D7D76" w:rsidRDefault="004D7D76" w:rsidP="004D7D76">
      <w:r>
        <w:t>обоянь-педколледж.рф</w:t>
      </w:r>
    </w:p>
    <w:p w:rsidR="004D7D76" w:rsidRDefault="004D7D76" w:rsidP="004D7D76">
      <w:r>
        <w:t>обь-юганская-сош.рф</w:t>
      </w:r>
    </w:p>
    <w:p w:rsidR="004D7D76" w:rsidRDefault="004D7D76" w:rsidP="004D7D76">
      <w:r>
        <w:t>Огонек2.рф</w:t>
      </w:r>
    </w:p>
    <w:p w:rsidR="004D7D76" w:rsidRDefault="004D7D76" w:rsidP="004D7D76">
      <w:r>
        <w:t>одкб.медицина56.рф/</w:t>
      </w:r>
    </w:p>
    <w:p w:rsidR="004D7D76" w:rsidRDefault="004D7D76" w:rsidP="004D7D76">
      <w:r>
        <w:t>одуванчик-3.рф/</w:t>
      </w:r>
    </w:p>
    <w:p w:rsidR="004D7D76" w:rsidRDefault="004D7D76" w:rsidP="004D7D76">
      <w:r>
        <w:t>озжт.рф</w:t>
      </w:r>
    </w:p>
    <w:p w:rsidR="004D7D76" w:rsidRDefault="004D7D76" w:rsidP="004D7D76">
      <w:r>
        <w:t>озлсветлячок.рф</w:t>
      </w:r>
    </w:p>
    <w:p w:rsidR="004D7D76" w:rsidRDefault="004D7D76" w:rsidP="004D7D76">
      <w:r>
        <w:t>октябрьскаяоош.рф</w:t>
      </w:r>
    </w:p>
    <w:p w:rsidR="004D7D76" w:rsidRDefault="004D7D76" w:rsidP="004D7D76">
      <w:r>
        <w:t>оош1первомайский.шилкинский.рф/</w:t>
      </w:r>
    </w:p>
    <w:p w:rsidR="004D7D76" w:rsidRDefault="004D7D76" w:rsidP="004D7D76">
      <w:r>
        <w:t>оош2.рф/</w:t>
      </w:r>
    </w:p>
    <w:p w:rsidR="004D7D76" w:rsidRDefault="004D7D76" w:rsidP="004D7D76">
      <w:r>
        <w:t>оренбургская-црб.рф/</w:t>
      </w:r>
    </w:p>
    <w:p w:rsidR="004D7D76" w:rsidRDefault="004D7D76" w:rsidP="004D7D76">
      <w:r>
        <w:t>орендом.медицина56.рф</w:t>
      </w:r>
    </w:p>
    <w:p w:rsidR="004D7D76" w:rsidRDefault="004D7D76" w:rsidP="004D7D76">
      <w:r>
        <w:t>ореншкола32.рф</w:t>
      </w:r>
    </w:p>
    <w:p w:rsidR="004D7D76" w:rsidRDefault="004D7D76" w:rsidP="004D7D76">
      <w:r>
        <w:t>ореншкола34.рф</w:t>
      </w:r>
    </w:p>
    <w:p w:rsidR="004D7D76" w:rsidRDefault="004D7D76" w:rsidP="004D7D76">
      <w:r>
        <w:t>ориента.рф/</w:t>
      </w:r>
    </w:p>
    <w:p w:rsidR="004D7D76" w:rsidRDefault="004D7D76" w:rsidP="004D7D76">
      <w:r>
        <w:t>осдр.медицина56.рф/</w:t>
      </w:r>
    </w:p>
    <w:p w:rsidR="004D7D76" w:rsidRDefault="004D7D76" w:rsidP="004D7D76">
      <w:r>
        <w:t>осзн-плесецк.рф</w:t>
      </w:r>
    </w:p>
    <w:p w:rsidR="004D7D76" w:rsidRDefault="004D7D76" w:rsidP="004D7D76">
      <w:r>
        <w:t>палимовка.мдобу.рф</w:t>
      </w:r>
    </w:p>
    <w:p w:rsidR="004D7D76" w:rsidRDefault="004D7D76" w:rsidP="004D7D76">
      <w:r>
        <w:t>партизанск-ссмп.рф</w:t>
      </w:r>
    </w:p>
    <w:p w:rsidR="004D7D76" w:rsidRDefault="004D7D76" w:rsidP="004D7D76">
      <w:r>
        <w:t>партизанская-дши.рф</w:t>
      </w:r>
    </w:p>
    <w:p w:rsidR="004D7D76" w:rsidRDefault="004D7D76" w:rsidP="004D7D76">
      <w:r>
        <w:lastRenderedPageBreak/>
        <w:t>парус.дети</w:t>
      </w:r>
    </w:p>
    <w:p w:rsidR="004D7D76" w:rsidRDefault="004D7D76" w:rsidP="004D7D76">
      <w:r>
        <w:t>первая-нефтегорская.рф/</w:t>
      </w:r>
    </w:p>
    <w:p w:rsidR="004D7D76" w:rsidRDefault="004D7D76" w:rsidP="004D7D76">
      <w:r>
        <w:t>перваяшкола.su/</w:t>
      </w:r>
    </w:p>
    <w:p w:rsidR="004D7D76" w:rsidRDefault="004D7D76" w:rsidP="004D7D76">
      <w:r>
        <w:t>переволоцкая-рб.медицина56.рф/</w:t>
      </w:r>
    </w:p>
    <w:p w:rsidR="004D7D76" w:rsidRDefault="004D7D76" w:rsidP="004D7D76">
      <w:r>
        <w:t>печинено-оц.рф/</w:t>
      </w:r>
    </w:p>
    <w:p w:rsidR="004D7D76" w:rsidRDefault="004D7D76" w:rsidP="004D7D76">
      <w:r>
        <w:t>пивань-школа2.рф</w:t>
      </w:r>
    </w:p>
    <w:p w:rsidR="004D7D76" w:rsidRDefault="004D7D76" w:rsidP="004D7D76">
      <w:r>
        <w:t>письменер.рф</w:t>
      </w:r>
    </w:p>
    <w:p w:rsidR="004D7D76" w:rsidRDefault="004D7D76" w:rsidP="004D7D76">
      <w:r>
        <w:t>подколки.мдобу.рф</w:t>
      </w:r>
    </w:p>
    <w:p w:rsidR="004D7D76" w:rsidRDefault="004D7D76" w:rsidP="004D7D76">
      <w:r>
        <w:t>Подойницыно.рф</w:t>
      </w:r>
    </w:p>
    <w:p w:rsidR="004D7D76" w:rsidRDefault="004D7D76" w:rsidP="004D7D76">
      <w:r>
        <w:t>поликлиника-ягры.рф</w:t>
      </w:r>
    </w:p>
    <w:p w:rsidR="004D7D76" w:rsidRDefault="004D7D76" w:rsidP="004D7D76">
      <w:r>
        <w:t>полянка-выкса.рф/</w:t>
      </w:r>
    </w:p>
    <w:p w:rsidR="004D7D76" w:rsidRDefault="004D7D76" w:rsidP="004D7D76">
      <w:r>
        <w:t>поморочка119.рф/</w:t>
      </w:r>
    </w:p>
    <w:p w:rsidR="004D7D76" w:rsidRDefault="004D7D76" w:rsidP="004D7D76">
      <w:r>
        <w:t>приморскаясббж.рф</w:t>
      </w:r>
    </w:p>
    <w:p w:rsidR="004D7D76" w:rsidRDefault="004D7D76" w:rsidP="004D7D76">
      <w:r>
        <w:t>проскурино.мдобу.рф</w:t>
      </w:r>
    </w:p>
    <w:p w:rsidR="004D7D76" w:rsidRDefault="004D7D76" w:rsidP="004D7D76">
      <w:r>
        <w:t>протехникум.рф</w:t>
      </w:r>
    </w:p>
    <w:p w:rsidR="004D7D76" w:rsidRDefault="004D7D76" w:rsidP="004D7D76">
      <w:r>
        <w:t>псош2.рф/</w:t>
      </w:r>
    </w:p>
    <w:p w:rsidR="004D7D76" w:rsidRDefault="004D7D76" w:rsidP="004D7D76">
      <w:r>
        <w:t>пуштех.рф/</w:t>
      </w:r>
    </w:p>
    <w:p w:rsidR="004D7D76" w:rsidRDefault="004D7D76" w:rsidP="004D7D76">
      <w:r>
        <w:t>радуга-выкса.рф/</w:t>
      </w:r>
    </w:p>
    <w:p w:rsidR="004D7D76" w:rsidRDefault="004D7D76" w:rsidP="004D7D76">
      <w:r>
        <w:t>радуга17.рф</w:t>
      </w:r>
    </w:p>
    <w:p w:rsidR="004D7D76" w:rsidRDefault="004D7D76" w:rsidP="004D7D76">
      <w:r>
        <w:t>развитие.алексеевка-школа.рф/</w:t>
      </w:r>
    </w:p>
    <w:p w:rsidR="004D7D76" w:rsidRDefault="004D7D76" w:rsidP="004D7D76">
      <w:r>
        <w:t>разд-сош-3.рф</w:t>
      </w:r>
    </w:p>
    <w:p w:rsidR="004D7D76" w:rsidRDefault="004D7D76" w:rsidP="004D7D76">
      <w:r>
        <w:t>ржевский-район.рф/kontaktnaya-informaciya.html</w:t>
      </w:r>
    </w:p>
    <w:p w:rsidR="004D7D76" w:rsidRDefault="004D7D76" w:rsidP="004D7D76">
      <w:r>
        <w:t>ркл-ра.рф</w:t>
      </w:r>
    </w:p>
    <w:p w:rsidR="004D7D76" w:rsidRDefault="004D7D76" w:rsidP="004D7D76">
      <w:r>
        <w:t>ркц-вельск.рф/</w:t>
      </w:r>
    </w:p>
    <w:p w:rsidR="004D7D76" w:rsidRDefault="004D7D76" w:rsidP="004D7D76">
      <w:r>
        <w:t>ровесник.официальный-вебсайт.рф</w:t>
      </w:r>
    </w:p>
    <w:p w:rsidR="004D7D76" w:rsidRDefault="004D7D76" w:rsidP="004D7D76">
      <w:r>
        <w:t>родничок-выкса.рф/</w:t>
      </w:r>
    </w:p>
    <w:p w:rsidR="004D7D76" w:rsidRDefault="004D7D76" w:rsidP="004D7D76">
      <w:r>
        <w:t>родничок-фирово.рф/</w:t>
      </w:r>
    </w:p>
    <w:p w:rsidR="004D7D76" w:rsidRDefault="004D7D76" w:rsidP="004D7D76">
      <w:r>
        <w:t>родничок20арсеньев.сайт-оу.рф</w:t>
      </w:r>
    </w:p>
    <w:p w:rsidR="004D7D76" w:rsidRDefault="004D7D76" w:rsidP="004D7D76">
      <w:r>
        <w:t>розаветров12.рф</w:t>
      </w:r>
    </w:p>
    <w:p w:rsidR="004D7D76" w:rsidRDefault="004D7D76" w:rsidP="004D7D76">
      <w:r>
        <w:t>ромашка.лихославль.рус</w:t>
      </w:r>
    </w:p>
    <w:p w:rsidR="004D7D76" w:rsidRDefault="004D7D76" w:rsidP="004D7D76">
      <w:r>
        <w:t>роо-сандово.рф/</w:t>
      </w:r>
    </w:p>
    <w:p w:rsidR="004D7D76" w:rsidRDefault="004D7D76" w:rsidP="004D7D76">
      <w:r>
        <w:t>роо.ржевский-район.рф/</w:t>
      </w:r>
    </w:p>
    <w:p w:rsidR="004D7D76" w:rsidRDefault="004D7D76" w:rsidP="004D7D76">
      <w:r>
        <w:t>росинка-мегион.caduk.ru</w:t>
      </w:r>
    </w:p>
    <w:p w:rsidR="004D7D76" w:rsidRDefault="004D7D76" w:rsidP="004D7D76">
      <w:r>
        <w:t>росинка.официальный-вебсайт.рф/</w:t>
      </w:r>
    </w:p>
    <w:p w:rsidR="004D7D76" w:rsidRDefault="004D7D76" w:rsidP="004D7D76">
      <w:r>
        <w:t>россиянка40.рф</w:t>
      </w:r>
    </w:p>
    <w:p w:rsidR="004D7D76" w:rsidRDefault="004D7D76" w:rsidP="004D7D76">
      <w:r>
        <w:t>росток-чита.рф</w:t>
      </w:r>
    </w:p>
    <w:p w:rsidR="004D7D76" w:rsidRDefault="004D7D76" w:rsidP="004D7D76">
      <w:r>
        <w:t>рспу.рф/</w:t>
      </w:r>
    </w:p>
    <w:p w:rsidR="004D7D76" w:rsidRDefault="004D7D76" w:rsidP="004D7D76">
      <w:r>
        <w:t>ручеек-выкса.рф/</w:t>
      </w:r>
    </w:p>
    <w:p w:rsidR="004D7D76" w:rsidRDefault="004D7D76" w:rsidP="004D7D76">
      <w:r>
        <w:t>ручеек56.рф/</w:t>
      </w:r>
    </w:p>
    <w:p w:rsidR="004D7D76" w:rsidRDefault="004D7D76" w:rsidP="004D7D76">
      <w:r>
        <w:t>рцдо.рф/</w:t>
      </w:r>
    </w:p>
    <w:p w:rsidR="004D7D76" w:rsidRDefault="004D7D76" w:rsidP="004D7D76">
      <w:r>
        <w:t>рыбачок151.рф/</w:t>
      </w:r>
    </w:p>
    <w:p w:rsidR="004D7D76" w:rsidRDefault="004D7D76" w:rsidP="004D7D76">
      <w:r>
        <w:t>рябинка.официальный-вебсайт.рф/</w:t>
      </w:r>
    </w:p>
    <w:p w:rsidR="004D7D76" w:rsidRDefault="004D7D76" w:rsidP="004D7D76">
      <w:r>
        <w:t>сагарчин.рф</w:t>
      </w:r>
    </w:p>
    <w:p w:rsidR="004D7D76" w:rsidRDefault="004D7D76" w:rsidP="004D7D76">
      <w:r>
        <w:t>сад-березка.рф</w:t>
      </w:r>
    </w:p>
    <w:p w:rsidR="004D7D76" w:rsidRDefault="004D7D76" w:rsidP="004D7D76">
      <w:r>
        <w:t>сад-ильинское.лихославль.рус </w:t>
      </w:r>
    </w:p>
    <w:p w:rsidR="004D7D76" w:rsidRDefault="004D7D76" w:rsidP="004D7D76">
      <w:r>
        <w:t>сад-микшино.лихославль.рус</w:t>
      </w:r>
    </w:p>
    <w:p w:rsidR="004D7D76" w:rsidRDefault="004D7D76" w:rsidP="004D7D76">
      <w:r>
        <w:t>сад-нижний-кокуй.официальный-вебсайт.рф/</w:t>
      </w:r>
    </w:p>
    <w:p w:rsidR="004D7D76" w:rsidRDefault="004D7D76" w:rsidP="004D7D76">
      <w:r>
        <w:t>сад-стан.лихославль.рус </w:t>
      </w:r>
    </w:p>
    <w:p w:rsidR="004D7D76" w:rsidRDefault="004D7D76" w:rsidP="004D7D76">
      <w:r>
        <w:t>сад-улыбка.рф</w:t>
      </w:r>
    </w:p>
    <w:p w:rsidR="004D7D76" w:rsidRDefault="004D7D76" w:rsidP="004D7D76">
      <w:r>
        <w:lastRenderedPageBreak/>
        <w:t>сад103.рф</w:t>
      </w:r>
    </w:p>
    <w:p w:rsidR="004D7D76" w:rsidRDefault="004D7D76" w:rsidP="004D7D76">
      <w:r>
        <w:t>сад123.рф</w:t>
      </w:r>
    </w:p>
    <w:p w:rsidR="004D7D76" w:rsidRDefault="004D7D76" w:rsidP="004D7D76">
      <w:r>
        <w:t>сад16.рф</w:t>
      </w:r>
    </w:p>
    <w:p w:rsidR="004D7D76" w:rsidRDefault="004D7D76" w:rsidP="004D7D76">
      <w:r>
        <w:t>сад17.рф</w:t>
      </w:r>
    </w:p>
    <w:p w:rsidR="004D7D76" w:rsidRDefault="004D7D76" w:rsidP="004D7D76">
      <w:r>
        <w:t>сад24курск.рф</w:t>
      </w:r>
    </w:p>
    <w:p w:rsidR="004D7D76" w:rsidRDefault="004D7D76" w:rsidP="004D7D76">
      <w:r>
        <w:t>сад31.рф</w:t>
      </w:r>
    </w:p>
    <w:p w:rsidR="004D7D76" w:rsidRDefault="004D7D76" w:rsidP="004D7D76">
      <w:r>
        <w:t>сад37.рф</w:t>
      </w:r>
    </w:p>
    <w:p w:rsidR="004D7D76" w:rsidRDefault="004D7D76" w:rsidP="004D7D76">
      <w:r>
        <w:t>сад79курск.рф</w:t>
      </w:r>
    </w:p>
    <w:p w:rsidR="004D7D76" w:rsidRDefault="004D7D76" w:rsidP="004D7D76">
      <w:r>
        <w:t>сад7курск.рф</w:t>
      </w:r>
    </w:p>
    <w:p w:rsidR="004D7D76" w:rsidRDefault="004D7D76" w:rsidP="004D7D76">
      <w:r>
        <w:t>сад82.рф</w:t>
      </w:r>
    </w:p>
    <w:p w:rsidR="004D7D76" w:rsidRDefault="004D7D76" w:rsidP="004D7D76">
      <w:r>
        <w:t>сад87курск.рф</w:t>
      </w:r>
    </w:p>
    <w:p w:rsidR="004D7D76" w:rsidRDefault="004D7D76" w:rsidP="004D7D76">
      <w:r>
        <w:t>садик-8.рф/</w:t>
      </w:r>
    </w:p>
    <w:p w:rsidR="004D7D76" w:rsidRDefault="004D7D76" w:rsidP="004D7D76">
      <w:r>
        <w:t>садик10.рф</w:t>
      </w:r>
    </w:p>
    <w:p w:rsidR="004D7D76" w:rsidRDefault="004D7D76" w:rsidP="004D7D76">
      <w:r>
        <w:t>садик11.рф</w:t>
      </w:r>
    </w:p>
    <w:p w:rsidR="004D7D76" w:rsidRDefault="004D7D76" w:rsidP="004D7D76">
      <w:r>
        <w:t>садик140мурманск.рф</w:t>
      </w:r>
    </w:p>
    <w:p w:rsidR="004D7D76" w:rsidRDefault="004D7D76" w:rsidP="004D7D76">
      <w:r>
        <w:t>садик6.рф/</w:t>
      </w:r>
    </w:p>
    <w:p w:rsidR="004D7D76" w:rsidRDefault="004D7D76" w:rsidP="004D7D76">
      <w:r>
        <w:t>садиксолнышко.рф</w:t>
      </w:r>
    </w:p>
    <w:p w:rsidR="004D7D76" w:rsidRDefault="004D7D76" w:rsidP="004D7D76">
      <w:r>
        <w:t>самбо-70.рф/</w:t>
      </w:r>
    </w:p>
    <w:p w:rsidR="004D7D76" w:rsidRDefault="004D7D76" w:rsidP="004D7D76">
      <w:r>
        <w:t>сахгу.рф/</w:t>
      </w:r>
    </w:p>
    <w:p w:rsidR="004D7D76" w:rsidRDefault="004D7D76" w:rsidP="004D7D76">
      <w:r>
        <w:t>светлячок.алексеевка-школа.рф/</w:t>
      </w:r>
    </w:p>
    <w:p w:rsidR="004D7D76" w:rsidRDefault="004D7D76" w:rsidP="004D7D76">
      <w:r>
        <w:t>светлячок2.рф/</w:t>
      </w:r>
    </w:p>
    <w:p w:rsidR="004D7D76" w:rsidRDefault="004D7D76" w:rsidP="004D7D76">
      <w:r>
        <w:t>светлячок29.рф</w:t>
      </w:r>
    </w:p>
    <w:p w:rsidR="004D7D76" w:rsidRDefault="004D7D76" w:rsidP="004D7D76">
      <w:r>
        <w:t>светлячоксад.рф/</w:t>
      </w:r>
    </w:p>
    <w:p w:rsidR="004D7D76" w:rsidRDefault="004D7D76" w:rsidP="004D7D76">
      <w:r>
        <w:t>сгюа.рф/</w:t>
      </w:r>
    </w:p>
    <w:p w:rsidR="004D7D76" w:rsidRDefault="004D7D76" w:rsidP="004D7D76">
      <w:r>
        <w:t>сдс.ввроо.рф</w:t>
      </w:r>
    </w:p>
    <w:p w:rsidR="004D7D76" w:rsidRDefault="004D7D76" w:rsidP="004D7D76">
      <w:r>
        <w:t>сдюсшор-факел.рф</w:t>
      </w:r>
    </w:p>
    <w:p w:rsidR="004D7D76" w:rsidRDefault="004D7D76" w:rsidP="004D7D76">
      <w:r>
        <w:t>сдюсшор64.рф/</w:t>
      </w:r>
    </w:p>
    <w:p w:rsidR="004D7D76" w:rsidRDefault="004D7D76" w:rsidP="004D7D76">
      <w:r>
        <w:t>сдюсшор65ника.рф</w:t>
      </w:r>
    </w:p>
    <w:p w:rsidR="004D7D76" w:rsidRDefault="004D7D76" w:rsidP="004D7D76">
      <w:r>
        <w:t>северяночка.официальный-вебсайт.рф/</w:t>
      </w:r>
    </w:p>
    <w:p w:rsidR="004D7D76" w:rsidRDefault="004D7D76" w:rsidP="004D7D76">
      <w:r>
        <w:t>севроддом.рф</w:t>
      </w:r>
    </w:p>
    <w:p w:rsidR="004D7D76" w:rsidRDefault="004D7D76" w:rsidP="004D7D76">
      <w:r>
        <w:t>серовсмт.рф</w:t>
      </w:r>
    </w:p>
    <w:p w:rsidR="004D7D76" w:rsidRDefault="004D7D76" w:rsidP="004D7D76">
      <w:r>
        <w:t>сказка-югра.рф</w:t>
      </w:r>
    </w:p>
    <w:p w:rsidR="004D7D76" w:rsidRDefault="004D7D76" w:rsidP="004D7D76">
      <w:r>
        <w:t>сказка56.рф/</w:t>
      </w:r>
    </w:p>
    <w:p w:rsidR="004D7D76" w:rsidRDefault="004D7D76" w:rsidP="004D7D76">
      <w:r>
        <w:t>слк2.рф/</w:t>
      </w:r>
    </w:p>
    <w:p w:rsidR="004D7D76" w:rsidRDefault="004D7D76" w:rsidP="004D7D76">
      <w:r>
        <w:t>согласие1.рф</w:t>
      </w:r>
    </w:p>
    <w:p w:rsidR="004D7D76" w:rsidRDefault="004D7D76" w:rsidP="004D7D76">
      <w:r>
        <w:t>сокш-мирсаново.шилкинский.рф</w:t>
      </w:r>
    </w:p>
    <w:p w:rsidR="004D7D76" w:rsidRDefault="004D7D76" w:rsidP="004D7D76">
      <w:r>
        <w:t>солнышко-2.рф/</w:t>
      </w:r>
    </w:p>
    <w:p w:rsidR="004D7D76" w:rsidRDefault="004D7D76" w:rsidP="004D7D76">
      <w:r>
        <w:t>солнышко-выкса.рф/</w:t>
      </w:r>
    </w:p>
    <w:p w:rsidR="004D7D76" w:rsidRDefault="004D7D76" w:rsidP="004D7D76">
      <w:r>
        <w:t>солнышко-лорино.рф</w:t>
      </w:r>
    </w:p>
    <w:p w:rsidR="004D7D76" w:rsidRDefault="004D7D76" w:rsidP="004D7D76">
      <w:r>
        <w:t>солнышко-спасск.рф/</w:t>
      </w:r>
    </w:p>
    <w:p w:rsidR="004D7D76" w:rsidRDefault="004D7D76" w:rsidP="004D7D76">
      <w:r>
        <w:t>солнышко.алексеевка-школа.рф/</w:t>
      </w:r>
    </w:p>
    <w:p w:rsidR="004D7D76" w:rsidRDefault="004D7D76" w:rsidP="004D7D76">
      <w:r>
        <w:t>солнышко14.сайт-оу.рф/</w:t>
      </w:r>
    </w:p>
    <w:p w:rsidR="004D7D76" w:rsidRDefault="004D7D76" w:rsidP="004D7D76">
      <w:r>
        <w:t>солнышкоцокто_хангил.официальный-вебсайт.рф</w:t>
      </w:r>
    </w:p>
    <w:p w:rsidR="004D7D76" w:rsidRDefault="004D7D76" w:rsidP="004D7D76">
      <w:r>
        <w:t>сош-в-хила.шилкинский.рф</w:t>
      </w:r>
    </w:p>
    <w:p w:rsidR="004D7D76" w:rsidRDefault="004D7D76" w:rsidP="004D7D76">
      <w:r>
        <w:t>сош-ононское.шилкинский.рф/news-ononskoe</w:t>
      </w:r>
    </w:p>
    <w:p w:rsidR="004D7D76" w:rsidRDefault="004D7D76" w:rsidP="004D7D76">
      <w:r>
        <w:t>сош.красный-чикой.рф</w:t>
      </w:r>
    </w:p>
    <w:p w:rsidR="004D7D76" w:rsidRDefault="004D7D76" w:rsidP="004D7D76">
      <w:r>
        <w:t>сош2.рф</w:t>
      </w:r>
    </w:p>
    <w:p w:rsidR="004D7D76" w:rsidRDefault="004D7D76" w:rsidP="004D7D76">
      <w:r>
        <w:t>сош3-кашин.рф</w:t>
      </w:r>
    </w:p>
    <w:p w:rsidR="004D7D76" w:rsidRDefault="004D7D76" w:rsidP="004D7D76">
      <w:r>
        <w:t>сош3первомайский.шилкинский.рф</w:t>
      </w:r>
    </w:p>
    <w:p w:rsidR="004D7D76" w:rsidRDefault="004D7D76" w:rsidP="004D7D76">
      <w:r>
        <w:lastRenderedPageBreak/>
        <w:t>сош52шилка.шилкинский.рф</w:t>
      </w:r>
    </w:p>
    <w:p w:rsidR="004D7D76" w:rsidRDefault="004D7D76" w:rsidP="004D7D76">
      <w:r>
        <w:t>сош7.net</w:t>
      </w:r>
    </w:p>
    <w:p w:rsidR="004D7D76" w:rsidRDefault="004D7D76" w:rsidP="004D7D76">
      <w:r>
        <w:t>спарта-кфкс.рф/</w:t>
      </w:r>
    </w:p>
    <w:p w:rsidR="004D7D76" w:rsidRDefault="004D7D76" w:rsidP="004D7D76">
      <w:r>
        <w:t>спецкоршкола14.рф</w:t>
      </w:r>
    </w:p>
    <w:p w:rsidR="004D7D76" w:rsidRDefault="004D7D76" w:rsidP="004D7D76">
      <w:r>
        <w:t>спецшкола-подпорожье.рф</w:t>
      </w:r>
    </w:p>
    <w:p w:rsidR="004D7D76" w:rsidRDefault="004D7D76" w:rsidP="004D7D76">
      <w:r>
        <w:t>спнд.рф</w:t>
      </w:r>
    </w:p>
    <w:p w:rsidR="004D7D76" w:rsidRDefault="004D7D76" w:rsidP="004D7D76">
      <w:r>
        <w:t>спорт62.рф/</w:t>
      </w:r>
    </w:p>
    <w:p w:rsidR="004D7D76" w:rsidRDefault="004D7D76" w:rsidP="004D7D76">
      <w:r>
        <w:t>спортколледж.рф/</w:t>
      </w:r>
    </w:p>
    <w:p w:rsidR="004D7D76" w:rsidRDefault="004D7D76" w:rsidP="004D7D76">
      <w:r>
        <w:t>спортшкола1-кимры.рф</w:t>
      </w:r>
    </w:p>
    <w:p w:rsidR="004D7D76" w:rsidRDefault="004D7D76" w:rsidP="004D7D76">
      <w:r>
        <w:t>спортювао.рф/</w:t>
      </w:r>
    </w:p>
    <w:p w:rsidR="004D7D76" w:rsidRDefault="004D7D76" w:rsidP="004D7D76">
      <w:r>
        <w:t>сретенская-сош1.рф</w:t>
      </w:r>
    </w:p>
    <w:p w:rsidR="004D7D76" w:rsidRDefault="004D7D76" w:rsidP="004D7D76">
      <w:r>
        <w:t>ссоош.роо-сандово.рф/</w:t>
      </w:r>
    </w:p>
    <w:p w:rsidR="004D7D76" w:rsidRDefault="004D7D76" w:rsidP="004D7D76">
      <w:r>
        <w:t>ссош.роо-сандово.рф/</w:t>
      </w:r>
    </w:p>
    <w:p w:rsidR="004D7D76" w:rsidRDefault="004D7D76" w:rsidP="004D7D76">
      <w:r>
        <w:t>старая-кармала.рф/</w:t>
      </w:r>
    </w:p>
    <w:p w:rsidR="004D7D76" w:rsidRDefault="004D7D76" w:rsidP="004D7D76">
      <w:r>
        <w:t>стерлитамак-школа19.рф/</w:t>
      </w:r>
    </w:p>
    <w:p w:rsidR="004D7D76" w:rsidRDefault="004D7D76" w:rsidP="004D7D76">
      <w:r>
        <w:t>стрелихинская-школа.рф</w:t>
      </w:r>
    </w:p>
    <w:p w:rsidR="004D7D76" w:rsidRDefault="004D7D76" w:rsidP="004D7D76">
      <w:r>
        <w:t>суходол-теремок.рф/</w:t>
      </w:r>
    </w:p>
    <w:p w:rsidR="004D7D76" w:rsidRDefault="004D7D76" w:rsidP="004D7D76">
      <w:r>
        <w:t>сухоречка.мдобу.рф</w:t>
      </w:r>
    </w:p>
    <w:p w:rsidR="004D7D76" w:rsidRDefault="004D7D76" w:rsidP="004D7D76">
      <w:r>
        <w:t>сшор46.рф</w:t>
      </w:r>
    </w:p>
    <w:p w:rsidR="004D7D76" w:rsidRDefault="004D7D76" w:rsidP="004D7D76">
      <w:r>
        <w:t>талицкий-детсад.рф</w:t>
      </w:r>
    </w:p>
    <w:p w:rsidR="004D7D76" w:rsidRDefault="004D7D76" w:rsidP="004D7D76">
      <w:r>
        <w:t>твердиловская.бузоош.рф</w:t>
      </w:r>
    </w:p>
    <w:p w:rsidR="004D7D76" w:rsidRDefault="004D7D76" w:rsidP="004D7D76">
      <w:r>
        <w:t>тверьарткульт.рф/</w:t>
      </w:r>
    </w:p>
    <w:p w:rsidR="004D7D76" w:rsidRDefault="004D7D76" w:rsidP="004D7D76">
      <w:r>
        <w:t>тгму.рф</w:t>
      </w:r>
    </w:p>
    <w:p w:rsidR="004D7D76" w:rsidRDefault="004D7D76" w:rsidP="004D7D76">
      <w:r>
        <w:t>теньковская.рф</w:t>
      </w:r>
    </w:p>
    <w:p w:rsidR="004D7D76" w:rsidRDefault="004D7D76" w:rsidP="004D7D76">
      <w:r>
        <w:t>теремок-выкса.рф/</w:t>
      </w:r>
    </w:p>
    <w:p w:rsidR="004D7D76" w:rsidRDefault="004D7D76" w:rsidP="004D7D76">
      <w:r>
        <w:t>теремок-пойковский.рф</w:t>
      </w:r>
    </w:p>
    <w:p w:rsidR="004D7D76" w:rsidRDefault="004D7D76" w:rsidP="004D7D76">
      <w:r>
        <w:t>теремок.официальный-вебсайт.рф</w:t>
      </w:r>
    </w:p>
    <w:p w:rsidR="004D7D76" w:rsidRDefault="004D7D76" w:rsidP="004D7D76">
      <w:r>
        <w:t>теремок13арс.сайт-оу.рф</w:t>
      </w:r>
    </w:p>
    <w:p w:rsidR="004D7D76" w:rsidRDefault="004D7D76" w:rsidP="004D7D76">
      <w:r>
        <w:t>теремок73.рф</w:t>
      </w:r>
    </w:p>
    <w:p w:rsidR="004D7D76" w:rsidRDefault="004D7D76" w:rsidP="004D7D76">
      <w:r>
        <w:t>теремоксад.рф/</w:t>
      </w:r>
    </w:p>
    <w:p w:rsidR="004D7D76" w:rsidRDefault="004D7D76" w:rsidP="004D7D76">
      <w:r>
        <w:t>техникумсвязи.рф</w:t>
      </w:r>
    </w:p>
    <w:p w:rsidR="004D7D76" w:rsidRDefault="004D7D76" w:rsidP="004D7D76">
      <w:r>
        <w:t>тим-оц.рф</w:t>
      </w:r>
    </w:p>
    <w:p w:rsidR="004D7D76" w:rsidRDefault="004D7D76" w:rsidP="004D7D76">
      <w:r>
        <w:t>тобольский-детский-дом.рф/</w:t>
      </w:r>
    </w:p>
    <w:p w:rsidR="004D7D76" w:rsidRDefault="004D7D76" w:rsidP="004D7D76">
      <w:r>
        <w:t>тополек.приаргунск.официальный-вебсайт.рф</w:t>
      </w:r>
    </w:p>
    <w:p w:rsidR="004D7D76" w:rsidRDefault="004D7D76" w:rsidP="004D7D76">
      <w:r>
        <w:t>тоцют69.рф</w:t>
      </w:r>
    </w:p>
    <w:p w:rsidR="004D7D76" w:rsidRDefault="004D7D76" w:rsidP="004D7D76">
      <w:r>
        <w:t>троицкое.мдобу.рф</w:t>
      </w:r>
    </w:p>
    <w:p w:rsidR="004D7D76" w:rsidRDefault="004D7D76" w:rsidP="004D7D76">
      <w:r>
        <w:t>уавиак.рф</w:t>
      </w:r>
    </w:p>
    <w:p w:rsidR="004D7D76" w:rsidRDefault="004D7D76" w:rsidP="004D7D76">
      <w:r>
        <w:t>улитка29.рф</w:t>
      </w:r>
    </w:p>
    <w:p w:rsidR="004D7D76" w:rsidRDefault="004D7D76" w:rsidP="004D7D76">
      <w:r>
        <w:t>умка-товарково.рф</w:t>
      </w:r>
    </w:p>
    <w:p w:rsidR="004D7D76" w:rsidRDefault="004D7D76" w:rsidP="004D7D76">
      <w:r>
        <w:t>уо-ряжск.рф/index.php/sajty-doo-rajona/87-munitsipalnoe-doshkolnoe-obrazovatelnoe-uchrezhdenie-zhuravinskij-detskij-sad</w:t>
      </w:r>
    </w:p>
    <w:p w:rsidR="004D7D76" w:rsidRDefault="004D7D76" w:rsidP="004D7D76">
      <w:r>
        <w:t>уренокарлинская.рф</w:t>
      </w:r>
    </w:p>
    <w:p w:rsidR="004D7D76" w:rsidRDefault="004D7D76" w:rsidP="004D7D76">
      <w:r>
        <w:t>усош.рф</w:t>
      </w:r>
    </w:p>
    <w:p w:rsidR="004D7D76" w:rsidRDefault="004D7D76" w:rsidP="004D7D76">
      <w:r>
        <w:t>устьянскиймузей.рф/</w:t>
      </w:r>
    </w:p>
    <w:p w:rsidR="004D7D76" w:rsidRDefault="004D7D76" w:rsidP="004D7D76">
      <w:r>
        <w:t>уфа-школа131.рф</w:t>
      </w:r>
    </w:p>
    <w:p w:rsidR="004D7D76" w:rsidRDefault="004D7D76" w:rsidP="004D7D76">
      <w:r>
        <w:t>фантазия-нт.рф/</w:t>
      </w:r>
    </w:p>
    <w:p w:rsidR="004D7D76" w:rsidRDefault="004D7D76" w:rsidP="004D7D76">
      <w:r>
        <w:t>фламинго28.сайт-оу.рф</w:t>
      </w:r>
    </w:p>
    <w:p w:rsidR="004D7D76" w:rsidRDefault="004D7D76" w:rsidP="004D7D76">
      <w:r>
        <w:t>хабарное.рф</w:t>
      </w:r>
    </w:p>
    <w:p w:rsidR="004D7D76" w:rsidRDefault="004D7D76" w:rsidP="004D7D76">
      <w:r>
        <w:t>харанор-школа.официальный-вебсайт.рф/</w:t>
      </w:r>
    </w:p>
    <w:p w:rsidR="004D7D76" w:rsidRDefault="004D7D76" w:rsidP="004D7D76">
      <w:r>
        <w:lastRenderedPageBreak/>
        <w:t>химкинскийтехникум.рф/</w:t>
      </w:r>
    </w:p>
    <w:p w:rsidR="004D7D76" w:rsidRDefault="004D7D76" w:rsidP="004D7D76">
      <w:r>
        <w:t>хфгуга.рф/</w:t>
      </w:r>
    </w:p>
    <w:p w:rsidR="004D7D76" w:rsidRDefault="004D7D76" w:rsidP="004D7D76">
      <w:r>
        <w:t>хэш.образование-нт.рф</w:t>
      </w:r>
    </w:p>
    <w:p w:rsidR="004D7D76" w:rsidRDefault="004D7D76" w:rsidP="004D7D76">
      <w:r>
        <w:t>цвр-надежда.рф</w:t>
      </w:r>
    </w:p>
    <w:p w:rsidR="004D7D76" w:rsidRDefault="004D7D76" w:rsidP="004D7D76">
      <w:r>
        <w:t>цдод.рф/</w:t>
      </w:r>
    </w:p>
    <w:p w:rsidR="004D7D76" w:rsidRDefault="004D7D76" w:rsidP="004D7D76">
      <w:r>
        <w:t>цдт-в.образование-нт.рф/</w:t>
      </w:r>
    </w:p>
    <w:p w:rsidR="004D7D76" w:rsidRDefault="004D7D76" w:rsidP="004D7D76">
      <w:r>
        <w:t>центр-радуга-1972.рф</w:t>
      </w:r>
    </w:p>
    <w:p w:rsidR="004D7D76" w:rsidRDefault="004D7D76" w:rsidP="004D7D76">
      <w:r>
        <w:t>центр-спектр.рф/</w:t>
      </w:r>
    </w:p>
    <w:p w:rsidR="004D7D76" w:rsidRDefault="004D7D76" w:rsidP="004D7D76">
      <w:r>
        <w:t>центрпомощидетям-торжок.рф</w:t>
      </w:r>
    </w:p>
    <w:p w:rsidR="004D7D76" w:rsidRDefault="004D7D76" w:rsidP="004D7D76">
      <w:r>
        <w:t>цомайна.рф</w:t>
      </w:r>
    </w:p>
    <w:p w:rsidR="004D7D76" w:rsidRDefault="004D7D76" w:rsidP="004D7D76">
      <w:r>
        <w:t>црмп.рф</w:t>
      </w:r>
    </w:p>
    <w:p w:rsidR="004D7D76" w:rsidRDefault="004D7D76" w:rsidP="004D7D76">
      <w:r>
        <w:t>цррдетство.рф</w:t>
      </w:r>
    </w:p>
    <w:p w:rsidR="004D7D76" w:rsidRDefault="004D7D76" w:rsidP="004D7D76">
      <w:r>
        <w:t>црт-виктория.рф</w:t>
      </w:r>
    </w:p>
    <w:p w:rsidR="004D7D76" w:rsidRDefault="004D7D76" w:rsidP="004D7D76">
      <w:r>
        <w:t>цсп86.рф</w:t>
      </w:r>
    </w:p>
    <w:p w:rsidR="004D7D76" w:rsidRDefault="004D7D76" w:rsidP="004D7D76">
      <w:r>
        <w:t>цт-гармония.рф</w:t>
      </w:r>
    </w:p>
    <w:p w:rsidR="004D7D76" w:rsidRDefault="004D7D76" w:rsidP="004D7D76">
      <w:r>
        <w:t>чайка13.официальный-вебсайт.рф</w:t>
      </w:r>
    </w:p>
    <w:p w:rsidR="004D7D76" w:rsidRDefault="004D7D76" w:rsidP="004D7D76">
      <w:r>
        <w:t>челпк.рф</w:t>
      </w:r>
    </w:p>
    <w:p w:rsidR="004D7D76" w:rsidRDefault="004D7D76" w:rsidP="004D7D76">
      <w:r>
        <w:t>чеускино.рф</w:t>
      </w:r>
    </w:p>
    <w:p w:rsidR="004D7D76" w:rsidRDefault="004D7D76" w:rsidP="004D7D76">
      <w:r>
        <w:t>читацентр12.официальный-вебсайт.рф</w:t>
      </w:r>
    </w:p>
    <w:p w:rsidR="004D7D76" w:rsidRDefault="004D7D76" w:rsidP="004D7D76">
      <w:r>
        <w:t>чпоуммк.рф</w:t>
      </w:r>
    </w:p>
    <w:p w:rsidR="004D7D76" w:rsidRDefault="004D7D76" w:rsidP="004D7D76">
      <w:r>
        <w:t>чу-детство.рф</w:t>
      </w:r>
    </w:p>
    <w:p w:rsidR="004D7D76" w:rsidRDefault="004D7D76" w:rsidP="004D7D76">
      <w:r>
        <w:t>шк-12.рф/</w:t>
      </w:r>
    </w:p>
    <w:p w:rsidR="004D7D76" w:rsidRDefault="004D7D76" w:rsidP="004D7D76">
      <w:r>
        <w:t>школа-107.рф</w:t>
      </w:r>
    </w:p>
    <w:p w:rsidR="004D7D76" w:rsidRDefault="004D7D76" w:rsidP="004D7D76">
      <w:r>
        <w:t>школа-130.в-нижнем.рф/</w:t>
      </w:r>
    </w:p>
    <w:p w:rsidR="004D7D76" w:rsidRDefault="004D7D76" w:rsidP="004D7D76">
      <w:r>
        <w:t>школа-14.рф/</w:t>
      </w:r>
    </w:p>
    <w:p w:rsidR="004D7D76" w:rsidRDefault="004D7D76" w:rsidP="004D7D76">
      <w:r>
        <w:t>школа-170.в-нижнем.рф/</w:t>
      </w:r>
    </w:p>
    <w:p w:rsidR="004D7D76" w:rsidRDefault="004D7D76" w:rsidP="004D7D76">
      <w:r>
        <w:t>школа-17рф.ru/</w:t>
      </w:r>
    </w:p>
    <w:p w:rsidR="004D7D76" w:rsidRDefault="004D7D76" w:rsidP="004D7D76">
      <w:r>
        <w:t>школа-26.рф</w:t>
      </w:r>
    </w:p>
    <w:p w:rsidR="004D7D76" w:rsidRDefault="004D7D76" w:rsidP="004D7D76">
      <w:r>
        <w:t>школа-43.рф/</w:t>
      </w:r>
    </w:p>
    <w:p w:rsidR="004D7D76" w:rsidRDefault="004D7D76" w:rsidP="004D7D76">
      <w:r>
        <w:t>школа-49.рф</w:t>
      </w:r>
    </w:p>
    <w:p w:rsidR="004D7D76" w:rsidRDefault="004D7D76" w:rsidP="004D7D76">
      <w:r>
        <w:t>школа-54.рф</w:t>
      </w:r>
    </w:p>
    <w:p w:rsidR="004D7D76" w:rsidRDefault="004D7D76" w:rsidP="004D7D76">
      <w:r>
        <w:t>школа-абагайтуй.официальный-вебсайт.рф</w:t>
      </w:r>
    </w:p>
    <w:p w:rsidR="004D7D76" w:rsidRDefault="004D7D76" w:rsidP="004D7D76">
      <w:r>
        <w:t>школа-александровка.официальный-вебсайт.рф</w:t>
      </w:r>
    </w:p>
    <w:p w:rsidR="004D7D76" w:rsidRDefault="004D7D76" w:rsidP="004D7D76">
      <w:r>
        <w:t>школа-борисово.рф</w:t>
      </w:r>
    </w:p>
    <w:p w:rsidR="004D7D76" w:rsidRDefault="004D7D76" w:rsidP="004D7D76">
      <w:r>
        <w:t>школа-валуевка.рф</w:t>
      </w:r>
    </w:p>
    <w:p w:rsidR="004D7D76" w:rsidRDefault="004D7D76" w:rsidP="004D7D76">
      <w:r>
        <w:t>школа-видяево51.рф</w:t>
      </w:r>
    </w:p>
    <w:p w:rsidR="004D7D76" w:rsidRDefault="004D7D76" w:rsidP="004D7D76">
      <w:r>
        <w:t>школа-грузино.рф</w:t>
      </w:r>
    </w:p>
    <w:p w:rsidR="004D7D76" w:rsidRDefault="004D7D76" w:rsidP="004D7D76">
      <w:r>
        <w:t>школа-елизаветино.официальный-вебсайт.рф/</w:t>
      </w:r>
    </w:p>
    <w:p w:rsidR="004D7D76" w:rsidRDefault="004D7D76" w:rsidP="004D7D76">
      <w:r>
        <w:t>школа-межадор.рф</w:t>
      </w:r>
    </w:p>
    <w:p w:rsidR="004D7D76" w:rsidRDefault="004D7D76" w:rsidP="004D7D76">
      <w:r>
        <w:t>школа-нп.рф</w:t>
      </w:r>
    </w:p>
    <w:p w:rsidR="004D7D76" w:rsidRDefault="004D7D76" w:rsidP="004D7D76">
      <w:r>
        <w:t>школа-ор-авнер-нн.рф</w:t>
      </w:r>
    </w:p>
    <w:p w:rsidR="004D7D76" w:rsidRDefault="004D7D76" w:rsidP="004D7D76">
      <w:r>
        <w:t>школа-сад-озинки.сайт-оу.рф/</w:t>
      </w:r>
    </w:p>
    <w:p w:rsidR="004D7D76" w:rsidRDefault="004D7D76" w:rsidP="004D7D76">
      <w:r>
        <w:t>школа-сад1сп.рф</w:t>
      </w:r>
    </w:p>
    <w:p w:rsidR="004D7D76" w:rsidRDefault="004D7D76" w:rsidP="004D7D76">
      <w:r>
        <w:t>школа-сивяково.официальный-вебсайт.рф</w:t>
      </w:r>
    </w:p>
    <w:p w:rsidR="004D7D76" w:rsidRDefault="004D7D76" w:rsidP="004D7D76">
      <w:r>
        <w:t>школа-чаша.рф/</w:t>
      </w:r>
    </w:p>
    <w:p w:rsidR="004D7D76" w:rsidRDefault="004D7D76" w:rsidP="004D7D76">
      <w:r>
        <w:t>школа1-стародуб.рф/</w:t>
      </w:r>
    </w:p>
    <w:p w:rsidR="004D7D76" w:rsidRDefault="004D7D76" w:rsidP="004D7D76">
      <w:r>
        <w:t>школа11-октябрьск.рф</w:t>
      </w:r>
    </w:p>
    <w:p w:rsidR="004D7D76" w:rsidRDefault="004D7D76" w:rsidP="004D7D76">
      <w:r>
        <w:t>школа11н-ск.рф</w:t>
      </w:r>
    </w:p>
    <w:p w:rsidR="004D7D76" w:rsidRDefault="004D7D76" w:rsidP="004D7D76">
      <w:r>
        <w:t>школа12.саров.рф/</w:t>
      </w:r>
    </w:p>
    <w:p w:rsidR="004D7D76" w:rsidRDefault="004D7D76" w:rsidP="004D7D76">
      <w:r>
        <w:lastRenderedPageBreak/>
        <w:t>школа13нск.рф</w:t>
      </w:r>
    </w:p>
    <w:p w:rsidR="004D7D76" w:rsidRDefault="004D7D76" w:rsidP="004D7D76">
      <w:r>
        <w:t>школа14-короленко.рф</w:t>
      </w:r>
    </w:p>
    <w:p w:rsidR="004D7D76" w:rsidRDefault="004D7D76" w:rsidP="004D7D76">
      <w:r>
        <w:t>школа14балей.рф</w:t>
      </w:r>
    </w:p>
    <w:p w:rsidR="004D7D76" w:rsidRDefault="004D7D76" w:rsidP="004D7D76">
      <w:r>
        <w:t>школа15апатиты.рф</w:t>
      </w:r>
    </w:p>
    <w:p w:rsidR="004D7D76" w:rsidRDefault="004D7D76" w:rsidP="004D7D76">
      <w:r>
        <w:t>школа16-омск.рф/index.html</w:t>
      </w:r>
    </w:p>
    <w:p w:rsidR="004D7D76" w:rsidRDefault="004D7D76" w:rsidP="004D7D76">
      <w:r>
        <w:t>школа17.саров.рф</w:t>
      </w:r>
    </w:p>
    <w:p w:rsidR="004D7D76" w:rsidRDefault="004D7D76" w:rsidP="004D7D76">
      <w:r>
        <w:t>школа1полюс.рф</w:t>
      </w:r>
    </w:p>
    <w:p w:rsidR="004D7D76" w:rsidRDefault="004D7D76" w:rsidP="004D7D76">
      <w:r>
        <w:t>школа1сельцо.рф</w:t>
      </w:r>
    </w:p>
    <w:p w:rsidR="004D7D76" w:rsidRDefault="004D7D76" w:rsidP="004D7D76">
      <w:r>
        <w:t>школа1славянка.рф/</w:t>
      </w:r>
    </w:p>
    <w:p w:rsidR="004D7D76" w:rsidRDefault="004D7D76" w:rsidP="004D7D76">
      <w:r>
        <w:t>школа2-стародуб.рф/</w:t>
      </w:r>
    </w:p>
    <w:p w:rsidR="004D7D76" w:rsidRDefault="004D7D76" w:rsidP="004D7D76">
      <w:r>
        <w:t>школа20-тобольск.рф/</w:t>
      </w:r>
    </w:p>
    <w:p w:rsidR="004D7D76" w:rsidRDefault="004D7D76" w:rsidP="004D7D76">
      <w:r>
        <w:t>школа23северодвинск.рф/</w:t>
      </w:r>
    </w:p>
    <w:p w:rsidR="004D7D76" w:rsidRDefault="004D7D76" w:rsidP="004D7D76">
      <w:r>
        <w:t>школа25-олимп.рф</w:t>
      </w:r>
    </w:p>
    <w:p w:rsidR="004D7D76" w:rsidRDefault="004D7D76" w:rsidP="004D7D76">
      <w:r>
        <w:t>школа2озерный.рф/</w:t>
      </w:r>
    </w:p>
    <w:p w:rsidR="004D7D76" w:rsidRDefault="004D7D76" w:rsidP="004D7D76">
      <w:r>
        <w:t>школа3-стародуб.рф/</w:t>
      </w:r>
    </w:p>
    <w:p w:rsidR="004D7D76" w:rsidRDefault="004D7D76" w:rsidP="004D7D76">
      <w:r>
        <w:t>школа3сельцо.рф/</w:t>
      </w:r>
    </w:p>
    <w:p w:rsidR="004D7D76" w:rsidRDefault="004D7D76" w:rsidP="004D7D76">
      <w:r>
        <w:t>школа41.рф</w:t>
      </w:r>
    </w:p>
    <w:p w:rsidR="004D7D76" w:rsidRDefault="004D7D76" w:rsidP="004D7D76">
      <w:r>
        <w:t>школа44.официальный-вебсайт.рф/</w:t>
      </w:r>
    </w:p>
    <w:p w:rsidR="004D7D76" w:rsidRDefault="004D7D76" w:rsidP="004D7D76">
      <w:r>
        <w:t>школа48.официальный-вебсайт.рф/</w:t>
      </w:r>
    </w:p>
    <w:p w:rsidR="004D7D76" w:rsidRDefault="004D7D76" w:rsidP="004D7D76">
      <w:r>
        <w:t>школа49-ржд.рф</w:t>
      </w:r>
    </w:p>
    <w:p w:rsidR="004D7D76" w:rsidRDefault="004D7D76" w:rsidP="004D7D76">
      <w:r>
        <w:t>школа5.официальный-вебсайт.рф</w:t>
      </w:r>
    </w:p>
    <w:p w:rsidR="004D7D76" w:rsidRDefault="004D7D76" w:rsidP="004D7D76">
      <w:r>
        <w:t>школа54.рф</w:t>
      </w:r>
    </w:p>
    <w:p w:rsidR="004D7D76" w:rsidRDefault="004D7D76" w:rsidP="004D7D76">
      <w:r>
        <w:t>школа5апатиты.рф</w:t>
      </w:r>
    </w:p>
    <w:p w:rsidR="004D7D76" w:rsidRDefault="004D7D76" w:rsidP="004D7D76">
      <w:r>
        <w:t>школа5сельцо.рф/</w:t>
      </w:r>
    </w:p>
    <w:p w:rsidR="004D7D76" w:rsidRDefault="004D7D76" w:rsidP="004D7D76">
      <w:r>
        <w:t>школа6.официальный-вебсайт.рф</w:t>
      </w:r>
    </w:p>
    <w:p w:rsidR="004D7D76" w:rsidRDefault="004D7D76" w:rsidP="004D7D76">
      <w:r>
        <w:t>школа83.рф</w:t>
      </w:r>
    </w:p>
    <w:p w:rsidR="004D7D76" w:rsidRDefault="004D7D76" w:rsidP="004D7D76">
      <w:r>
        <w:t>школа85.рф</w:t>
      </w:r>
    </w:p>
    <w:p w:rsidR="004D7D76" w:rsidRDefault="004D7D76" w:rsidP="004D7D76">
      <w:r>
        <w:t>школа99-уфа.рф</w:t>
      </w:r>
    </w:p>
    <w:p w:rsidR="004D7D76" w:rsidRDefault="004D7D76" w:rsidP="004D7D76">
      <w:r>
        <w:t>школаинтер.рф</w:t>
      </w:r>
    </w:p>
    <w:p w:rsidR="004D7D76" w:rsidRDefault="004D7D76" w:rsidP="004D7D76">
      <w:r>
        <w:t>школаприморский.рф/</w:t>
      </w:r>
    </w:p>
    <w:p w:rsidR="004D7D76" w:rsidRDefault="004D7D76" w:rsidP="004D7D76">
      <w:r>
        <w:t>щелкунчик.екатеринбург.рф</w:t>
      </w:r>
    </w:p>
    <w:p w:rsidR="004D7D76" w:rsidRDefault="004D7D76" w:rsidP="004D7D76">
      <w:r>
        <w:t>эжвахудожка.рф</w:t>
      </w:r>
    </w:p>
    <w:p w:rsidR="004D7D76" w:rsidRDefault="004D7D76" w:rsidP="004D7D76">
      <w:r>
        <w:t>энергияспорт.рф</w:t>
      </w:r>
    </w:p>
    <w:p w:rsidR="004D7D76" w:rsidRDefault="004D7D76" w:rsidP="004D7D76">
      <w:r>
        <w:t>этюд72.рф</w:t>
      </w:r>
    </w:p>
    <w:p w:rsidR="004D7D76" w:rsidRDefault="004D7D76" w:rsidP="004D7D76">
      <w:r>
        <w:t>югорка.рф/</w:t>
      </w:r>
    </w:p>
    <w:p w:rsidR="004D7D76" w:rsidRDefault="004D7D76" w:rsidP="004D7D76">
      <w:r>
        <w:t>юностьурала.рф</w:t>
      </w:r>
    </w:p>
    <w:p w:rsidR="004D7D76" w:rsidRDefault="004D7D76" w:rsidP="004D7D76">
      <w:r>
        <w:t>языковскаяшкола.рф</w:t>
      </w:r>
    </w:p>
    <w:p w:rsidR="004D7D76" w:rsidRDefault="004D7D76" w:rsidP="004D7D76">
      <w:r>
        <w:t>ясныйцрб.рф</w:t>
      </w:r>
    </w:p>
    <w:p w:rsidR="004D7D76" w:rsidRDefault="004D7D76" w:rsidP="004D7D76">
      <w:r>
        <w:t>aa33.lbihost.ru/</w:t>
      </w:r>
    </w:p>
    <w:p w:rsidR="004D7D76" w:rsidRDefault="004D7D76" w:rsidP="004D7D76">
      <w:r>
        <w:t>ababkovo-school.ru/</w:t>
      </w:r>
    </w:p>
    <w:p w:rsidR="004D7D76" w:rsidRDefault="004D7D76" w:rsidP="004D7D76">
      <w:r>
        <w:t>abaschevo.ru/</w:t>
      </w:r>
    </w:p>
    <w:p w:rsidR="004D7D76" w:rsidRDefault="004D7D76" w:rsidP="004D7D76">
      <w:r>
        <w:t>abaul.vagayobr.ru</w:t>
      </w:r>
    </w:p>
    <w:p w:rsidR="004D7D76" w:rsidRDefault="004D7D76" w:rsidP="004D7D76">
      <w:r>
        <w:t>abaul.vagayobr.ru/</w:t>
      </w:r>
    </w:p>
    <w:p w:rsidR="004D7D76" w:rsidRDefault="004D7D76" w:rsidP="004D7D76">
      <w:r>
        <w:t>abdreevo73.ucoz.com</w:t>
      </w:r>
    </w:p>
    <w:p w:rsidR="004D7D76" w:rsidRDefault="004D7D76" w:rsidP="004D7D76">
      <w:r>
        <w:t>abdul.ucoz.ru/</w:t>
      </w:r>
    </w:p>
    <w:p w:rsidR="004D7D76" w:rsidRDefault="004D7D76" w:rsidP="004D7D76">
      <w:r>
        <w:t>abdulino-goudd.ucoz.ru</w:t>
      </w:r>
    </w:p>
    <w:p w:rsidR="004D7D76" w:rsidRDefault="004D7D76" w:rsidP="004D7D76">
      <w:r>
        <w:t>abdylinosoch3.ucoz.ru/</w:t>
      </w:r>
    </w:p>
    <w:p w:rsidR="004D7D76" w:rsidRDefault="004D7D76" w:rsidP="004D7D76">
      <w:r>
        <w:t>abganerovskyds.ucoz.com/</w:t>
      </w:r>
    </w:p>
    <w:p w:rsidR="004D7D76" w:rsidRDefault="004D7D76" w:rsidP="004D7D76">
      <w:r>
        <w:t>abgschool.ucoz.ru/</w:t>
      </w:r>
    </w:p>
    <w:p w:rsidR="004D7D76" w:rsidRDefault="004D7D76" w:rsidP="004D7D76">
      <w:r>
        <w:lastRenderedPageBreak/>
        <w:t>abishevosh.ucoz.ru/</w:t>
      </w:r>
    </w:p>
    <w:p w:rsidR="004D7D76" w:rsidRDefault="004D7D76" w:rsidP="004D7D76">
      <w:r>
        <w:t>abiturient.pguas.ru/Plone/olimpiady-2013-2014/2016-2017-uchebnyi-god/mezhregionalnaya-olimpiada-shkolnikov-im-v-e-tatlina</w:t>
      </w:r>
    </w:p>
    <w:p w:rsidR="004D7D76" w:rsidRDefault="004D7D76" w:rsidP="004D7D76">
      <w:r>
        <w:t>abiturient.spbu.ru/index.php/russkij/olimpiada-shkolnikov</w:t>
      </w:r>
    </w:p>
    <w:p w:rsidR="004D7D76" w:rsidRDefault="004D7D76" w:rsidP="004D7D76">
      <w:r>
        <w:t>ablai.ucoz.ru/</w:t>
      </w:r>
    </w:p>
    <w:p w:rsidR="004D7D76" w:rsidRDefault="004D7D76" w:rsidP="004D7D76">
      <w:r>
        <w:t>abolmasovosad.ru/</w:t>
      </w:r>
    </w:p>
    <w:p w:rsidR="004D7D76" w:rsidRDefault="004D7D76" w:rsidP="004D7D76">
      <w:r>
        <w:t>abramovkashk1898.lbihost.ru/</w:t>
      </w:r>
    </w:p>
    <w:p w:rsidR="004D7D76" w:rsidRDefault="004D7D76" w:rsidP="004D7D76">
      <w:r>
        <w:t>abroo06.ucoz.net/</w:t>
      </w:r>
    </w:p>
    <w:p w:rsidR="004D7D76" w:rsidRDefault="004D7D76" w:rsidP="004D7D76">
      <w:r>
        <w:t>abroo09.ucoz.ru/</w:t>
      </w:r>
    </w:p>
    <w:p w:rsidR="004D7D76" w:rsidRDefault="004D7D76" w:rsidP="004D7D76">
      <w:r>
        <w:t>abroo13.ucoz.net/</w:t>
      </w:r>
    </w:p>
    <w:p w:rsidR="004D7D76" w:rsidRDefault="004D7D76" w:rsidP="004D7D76">
      <w:r>
        <w:t>abroo14.ucoz.ru/</w:t>
      </w:r>
    </w:p>
    <w:p w:rsidR="004D7D76" w:rsidRDefault="004D7D76" w:rsidP="004D7D76">
      <w:r>
        <w:t>abroo15.ucoz.ru/</w:t>
      </w:r>
    </w:p>
    <w:p w:rsidR="004D7D76" w:rsidRDefault="004D7D76" w:rsidP="004D7D76">
      <w:r>
        <w:t>abroo16.ucoz.com/</w:t>
      </w:r>
    </w:p>
    <w:p w:rsidR="004D7D76" w:rsidRDefault="004D7D76" w:rsidP="004D7D76">
      <w:r>
        <w:t>abroo19.ucoz.ru/</w:t>
      </w:r>
    </w:p>
    <w:p w:rsidR="004D7D76" w:rsidRDefault="004D7D76" w:rsidP="004D7D76">
      <w:r>
        <w:t>abroo20.ucoz.ru/</w:t>
      </w:r>
    </w:p>
    <w:p w:rsidR="004D7D76" w:rsidRDefault="004D7D76" w:rsidP="004D7D76">
      <w:r>
        <w:t>abroo25.ucoz.net/</w:t>
      </w:r>
    </w:p>
    <w:p w:rsidR="004D7D76" w:rsidRDefault="004D7D76" w:rsidP="004D7D76">
      <w:r>
        <w:t>abroo31.ucoz.net/</w:t>
      </w:r>
    </w:p>
    <w:p w:rsidR="004D7D76" w:rsidRDefault="004D7D76" w:rsidP="004D7D76">
      <w:r>
        <w:t>abrooo10.ucoz.net/</w:t>
      </w:r>
    </w:p>
    <w:p w:rsidR="004D7D76" w:rsidRDefault="004D7D76" w:rsidP="004D7D76">
      <w:r>
        <w:t>abrschool.crm.eduru.ru</w:t>
      </w:r>
    </w:p>
    <w:p w:rsidR="004D7D76" w:rsidRDefault="004D7D76" w:rsidP="004D7D76">
      <w:r>
        <w:t>abubakir1.3dn.ru/</w:t>
      </w:r>
    </w:p>
    <w:p w:rsidR="004D7D76" w:rsidRDefault="004D7D76" w:rsidP="004D7D76">
      <w:r>
        <w:t>abvgdeika123.caduk.ru/</w:t>
      </w:r>
    </w:p>
    <w:p w:rsidR="004D7D76" w:rsidRDefault="004D7D76" w:rsidP="004D7D76">
      <w:r>
        <w:t>abvgdeka-nov.kinderedu.ru</w:t>
      </w:r>
    </w:p>
    <w:p w:rsidR="004D7D76" w:rsidRDefault="004D7D76" w:rsidP="004D7D76">
      <w:r>
        <w:t>abzschool.ru/</w:t>
      </w:r>
    </w:p>
    <w:p w:rsidR="004D7D76" w:rsidRDefault="004D7D76" w:rsidP="004D7D76">
      <w:r>
        <w:t>achanschol.ucoz.ru</w:t>
      </w:r>
    </w:p>
    <w:p w:rsidR="004D7D76" w:rsidRDefault="004D7D76" w:rsidP="004D7D76">
      <w:r>
        <w:t>achinsk-hudozhka.ru</w:t>
      </w:r>
    </w:p>
    <w:p w:rsidR="004D7D76" w:rsidRDefault="004D7D76" w:rsidP="004D7D76">
      <w:r>
        <w:t>achir.depon72.ru/</w:t>
      </w:r>
    </w:p>
    <w:p w:rsidR="004D7D76" w:rsidRDefault="004D7D76" w:rsidP="004D7D76">
      <w:r>
        <w:t>achit-dk.xyz/</w:t>
      </w:r>
    </w:p>
    <w:p w:rsidR="004D7D76" w:rsidRDefault="004D7D76" w:rsidP="004D7D76">
      <w:r>
        <w:t>achit-sport.lbihost.ru/</w:t>
      </w:r>
    </w:p>
    <w:p w:rsidR="004D7D76" w:rsidRDefault="004D7D76" w:rsidP="004D7D76">
      <w:r>
        <w:t>achitdshi.ru/</w:t>
      </w:r>
    </w:p>
    <w:p w:rsidR="004D7D76" w:rsidRDefault="004D7D76" w:rsidP="004D7D76">
      <w:r>
        <w:t>achrb.ru/</w:t>
      </w:r>
    </w:p>
    <w:p w:rsidR="004D7D76" w:rsidRDefault="004D7D76" w:rsidP="004D7D76">
      <w:r>
        <w:t>aclf.ru/</w:t>
      </w:r>
    </w:p>
    <w:p w:rsidR="004D7D76" w:rsidRDefault="004D7D76" w:rsidP="004D7D76">
      <w:r>
        <w:t>acm.misis.ru/</w:t>
      </w:r>
    </w:p>
    <w:p w:rsidR="004D7D76" w:rsidRDefault="004D7D76" w:rsidP="004D7D76">
      <w:r>
        <w:t>acpd-luchik.edusite.ru/</w:t>
      </w:r>
    </w:p>
    <w:p w:rsidR="004D7D76" w:rsidRDefault="004D7D76" w:rsidP="004D7D76">
      <w:r>
        <w:t>acxt.ru</w:t>
      </w:r>
    </w:p>
    <w:p w:rsidR="004D7D76" w:rsidRDefault="004D7D76" w:rsidP="004D7D76">
      <w:r>
        <w:t>adamiysosh3kr.do.am/</w:t>
      </w:r>
    </w:p>
    <w:p w:rsidR="004D7D76" w:rsidRDefault="004D7D76" w:rsidP="004D7D76">
      <w:r>
        <w:t>adamovka-crb.ru/</w:t>
      </w:r>
    </w:p>
    <w:p w:rsidR="004D7D76" w:rsidRDefault="004D7D76" w:rsidP="004D7D76">
      <w:r>
        <w:t>adamovka.perev-roo.ru</w:t>
      </w:r>
    </w:p>
    <w:p w:rsidR="004D7D76" w:rsidRDefault="004D7D76" w:rsidP="004D7D76">
      <w:r>
        <w:t>adamovka2.ucoz.ru/</w:t>
      </w:r>
    </w:p>
    <w:p w:rsidR="004D7D76" w:rsidRDefault="004D7D76" w:rsidP="004D7D76">
      <w:r>
        <w:t>adamschool-11.ucoz.ru/</w:t>
      </w:r>
    </w:p>
    <w:p w:rsidR="004D7D76" w:rsidRDefault="004D7D76" w:rsidP="004D7D76">
      <w:r>
        <w:t>adamschool1.ucoz.ru/</w:t>
      </w:r>
    </w:p>
    <w:p w:rsidR="004D7D76" w:rsidRDefault="004D7D76" w:rsidP="004D7D76">
      <w:r>
        <w:t>adamschool16.ucoz.ru/</w:t>
      </w:r>
    </w:p>
    <w:p w:rsidR="004D7D76" w:rsidRDefault="004D7D76" w:rsidP="004D7D76">
      <w:r>
        <w:t>adamschool7.ucoz.ru/</w:t>
      </w:r>
    </w:p>
    <w:p w:rsidR="004D7D76" w:rsidRDefault="004D7D76" w:rsidP="004D7D76">
      <w:r>
        <w:t>adamschooldjas.ucoz.ru/</w:t>
      </w:r>
    </w:p>
    <w:p w:rsidR="004D7D76" w:rsidRDefault="004D7D76" w:rsidP="004D7D76">
      <w:r>
        <w:t>adaptivmossport.ru/ru/</w:t>
      </w:r>
    </w:p>
    <w:p w:rsidR="004D7D76" w:rsidRDefault="004D7D76" w:rsidP="004D7D76">
      <w:r>
        <w:t>adk.culture69.ru/</w:t>
      </w:r>
    </w:p>
    <w:p w:rsidR="004D7D76" w:rsidRDefault="004D7D76" w:rsidP="004D7D76">
      <w:r>
        <w:t>adm-kimry.ru/</w:t>
      </w:r>
    </w:p>
    <w:p w:rsidR="004D7D76" w:rsidRDefault="004D7D76" w:rsidP="004D7D76">
      <w:r>
        <w:t>adm-nao.ru//?show=statics&amp;id=190</w:t>
      </w:r>
    </w:p>
    <w:p w:rsidR="004D7D76" w:rsidRDefault="004D7D76" w:rsidP="004D7D76">
      <w:r>
        <w:t>adm-nao.ru/gov/gubernator-nao/</w:t>
      </w:r>
    </w:p>
    <w:p w:rsidR="004D7D76" w:rsidRDefault="004D7D76" w:rsidP="004D7D76">
      <w:r>
        <w:t>adm-sarov.ru/</w:t>
      </w:r>
    </w:p>
    <w:p w:rsidR="004D7D76" w:rsidRDefault="004D7D76" w:rsidP="004D7D76">
      <w:r>
        <w:lastRenderedPageBreak/>
        <w:t>adm.gov86.org/</w:t>
      </w:r>
    </w:p>
    <w:p w:rsidR="004D7D76" w:rsidRDefault="004D7D76" w:rsidP="004D7D76">
      <w:r>
        <w:t>admandreapol.ru</w:t>
      </w:r>
    </w:p>
    <w:p w:rsidR="004D7D76" w:rsidRDefault="004D7D76" w:rsidP="004D7D76">
      <w:r>
        <w:t>admin-smolensk.ru/</w:t>
      </w:r>
    </w:p>
    <w:p w:rsidR="004D7D76" w:rsidRDefault="004D7D76" w:rsidP="004D7D76">
      <w:r>
        <w:t>admin433145.lbihost.ru</w:t>
      </w:r>
    </w:p>
    <w:p w:rsidR="004D7D76" w:rsidRDefault="004D7D76" w:rsidP="004D7D76">
      <w:r>
        <w:t>adminzubcov.ru/</w:t>
      </w:r>
    </w:p>
    <w:p w:rsidR="004D7D76" w:rsidRDefault="004D7D76" w:rsidP="004D7D76">
      <w:r>
        <w:t>admkumertau.ru/</w:t>
      </w:r>
    </w:p>
    <w:p w:rsidR="004D7D76" w:rsidRDefault="004D7D76" w:rsidP="004D7D76">
      <w:r>
        <w:t>admlip.ru/authorities/administratsiya-lipetskoy-oblasti/otraslevye-isp-organy/upravlenie-obrazovaniya-i-nauki-lipetskoy-oblasti/</w:t>
      </w:r>
    </w:p>
    <w:p w:rsidR="004D7D76" w:rsidRDefault="004D7D76" w:rsidP="004D7D76">
      <w:r>
        <w:t>admlip.ru/authorities/glava-administratsii-lipetskoy-oblasti/</w:t>
      </w:r>
    </w:p>
    <w:p w:rsidR="004D7D76" w:rsidRDefault="004D7D76" w:rsidP="004D7D76">
      <w:r>
        <w:t>admtyumen.ru/ogv_ru/gov/administrative/edu_department.htm</w:t>
      </w:r>
    </w:p>
    <w:p w:rsidR="004D7D76" w:rsidRDefault="004D7D76" w:rsidP="004D7D76">
      <w:r>
        <w:t>adou42.ru/</w:t>
      </w:r>
    </w:p>
    <w:p w:rsidR="004D7D76" w:rsidRDefault="004D7D76" w:rsidP="004D7D76">
      <w:r>
        <w:t>aduevo.edusite.ru/</w:t>
      </w:r>
    </w:p>
    <w:p w:rsidR="004D7D76" w:rsidRDefault="004D7D76" w:rsidP="004D7D76">
      <w:r>
        <w:t>adygnet.ru</w:t>
      </w:r>
    </w:p>
    <w:p w:rsidR="004D7D76" w:rsidRDefault="004D7D76" w:rsidP="004D7D76">
      <w:r>
        <w:t>adzitarovo.ucoz.net/</w:t>
      </w:r>
    </w:p>
    <w:p w:rsidR="004D7D76" w:rsidRDefault="004D7D76" w:rsidP="004D7D76">
      <w:r>
        <w:t xml:space="preserve">aev777.ucoz.ru   </w:t>
      </w:r>
    </w:p>
    <w:p w:rsidR="004D7D76" w:rsidRDefault="004D7D76" w:rsidP="004D7D76">
      <w:r>
        <w:t>afrikshool.ucoz.ru/</w:t>
      </w:r>
    </w:p>
    <w:p w:rsidR="004D7D76" w:rsidRDefault="004D7D76" w:rsidP="004D7D76">
      <w:r>
        <w:t>afschool.ru/</w:t>
      </w:r>
    </w:p>
    <w:p w:rsidR="004D7D76" w:rsidRDefault="004D7D76" w:rsidP="004D7D76">
      <w:r>
        <w:t>agalibr.ru/</w:t>
      </w:r>
    </w:p>
    <w:p w:rsidR="004D7D76" w:rsidRDefault="004D7D76" w:rsidP="004D7D76">
      <w:r>
        <w:t>agamuzey.umi.ru/</w:t>
      </w:r>
    </w:p>
    <w:p w:rsidR="004D7D76" w:rsidRDefault="004D7D76" w:rsidP="004D7D76">
      <w:r>
        <w:t>agarcsp.ru/</w:t>
      </w:r>
    </w:p>
    <w:p w:rsidR="004D7D76" w:rsidRDefault="004D7D76" w:rsidP="004D7D76">
      <w:r>
        <w:t>aginskdshi.krn.muzkult.ru</w:t>
      </w:r>
    </w:p>
    <w:p w:rsidR="004D7D76" w:rsidRDefault="004D7D76" w:rsidP="004D7D76">
      <w:r>
        <w:t>agkb4.ru</w:t>
      </w:r>
    </w:p>
    <w:p w:rsidR="004D7D76" w:rsidRDefault="004D7D76" w:rsidP="004D7D76">
      <w:r>
        <w:t>agpu.net/</w:t>
      </w:r>
    </w:p>
    <w:p w:rsidR="004D7D76" w:rsidRDefault="004D7D76" w:rsidP="004D7D76">
      <w:r>
        <w:t>agrarcollege.ru/</w:t>
      </w:r>
    </w:p>
    <w:p w:rsidR="004D7D76" w:rsidRDefault="004D7D76" w:rsidP="004D7D76">
      <w:r>
        <w:t>agrkoll.ucoz.net</w:t>
      </w:r>
    </w:p>
    <w:p w:rsidR="004D7D76" w:rsidRDefault="004D7D76" w:rsidP="004D7D76">
      <w:r>
        <w:t>agrokolledg.uralschool.ru/</w:t>
      </w:r>
    </w:p>
    <w:p w:rsidR="004D7D76" w:rsidRDefault="004D7D76" w:rsidP="004D7D76">
      <w:r>
        <w:t>agropedcollege.ru</w:t>
      </w:r>
    </w:p>
    <w:p w:rsidR="004D7D76" w:rsidRDefault="004D7D76" w:rsidP="004D7D76">
      <w:r>
        <w:t>agrosursk.ru</w:t>
      </w:r>
    </w:p>
    <w:p w:rsidR="004D7D76" w:rsidRDefault="004D7D76" w:rsidP="004D7D76">
      <w:r>
        <w:t>agrteh.ru</w:t>
      </w:r>
    </w:p>
    <w:p w:rsidR="004D7D76" w:rsidRDefault="004D7D76" w:rsidP="004D7D76">
      <w:r>
        <w:t>agvv.ru/</w:t>
      </w:r>
    </w:p>
    <w:p w:rsidR="004D7D76" w:rsidRDefault="004D7D76" w:rsidP="004D7D76">
      <w:r>
        <w:t>ahmanovobak.02edu.ru/school/</w:t>
      </w:r>
    </w:p>
    <w:p w:rsidR="004D7D76" w:rsidRDefault="004D7D76" w:rsidP="004D7D76">
      <w:r>
        <w:t>ahmerovo.ucoz.ru</w:t>
      </w:r>
    </w:p>
    <w:p w:rsidR="004D7D76" w:rsidRDefault="004D7D76" w:rsidP="004D7D76">
      <w:r>
        <w:t>ahmetley.ucoz.ru</w:t>
      </w:r>
    </w:p>
    <w:p w:rsidR="004D7D76" w:rsidRDefault="004D7D76" w:rsidP="004D7D76">
      <w:r>
        <w:t>aidakaevo-sh.ucoz.com/</w:t>
      </w:r>
    </w:p>
    <w:p w:rsidR="004D7D76" w:rsidRDefault="004D7D76" w:rsidP="004D7D76">
      <w:r>
        <w:t>aikinoscool.ucoz.ru</w:t>
      </w:r>
    </w:p>
    <w:p w:rsidR="004D7D76" w:rsidRDefault="004D7D76" w:rsidP="004D7D76">
      <w:r>
        <w:t>aipkarh29.ru/</w:t>
      </w:r>
    </w:p>
    <w:p w:rsidR="004D7D76" w:rsidRDefault="004D7D76" w:rsidP="004D7D76">
      <w:r>
        <w:t>airport14.detsad.27.ru</w:t>
      </w:r>
    </w:p>
    <w:p w:rsidR="004D7D76" w:rsidRDefault="004D7D76" w:rsidP="004D7D76">
      <w:r>
        <w:t>aist-soln.ucoz.ru/</w:t>
      </w:r>
    </w:p>
    <w:p w:rsidR="004D7D76" w:rsidRDefault="004D7D76" w:rsidP="004D7D76">
      <w:r>
        <w:t>aist-tramplin.ru</w:t>
      </w:r>
    </w:p>
    <w:p w:rsidR="004D7D76" w:rsidRDefault="004D7D76" w:rsidP="004D7D76">
      <w:r>
        <w:t>aist29.wixsite.com/mysite</w:t>
      </w:r>
    </w:p>
    <w:p w:rsidR="004D7D76" w:rsidRDefault="004D7D76" w:rsidP="004D7D76">
      <w:r>
        <w:t>aist43.ru/</w:t>
      </w:r>
    </w:p>
    <w:p w:rsidR="004D7D76" w:rsidRDefault="004D7D76" w:rsidP="004D7D76">
      <w:r>
        <w:t>ak-crb.ru/</w:t>
      </w:r>
    </w:p>
    <w:p w:rsidR="004D7D76" w:rsidRDefault="004D7D76" w:rsidP="004D7D76">
      <w:r>
        <w:t>akademiktreschnikovschool.znaet.ru/</w:t>
      </w:r>
    </w:p>
    <w:p w:rsidR="004D7D76" w:rsidRDefault="004D7D76" w:rsidP="004D7D76">
      <w:r>
        <w:t>akatyevo-school.mo.eduru.ru/</w:t>
      </w:r>
    </w:p>
    <w:p w:rsidR="004D7D76" w:rsidRDefault="004D7D76" w:rsidP="004D7D76">
      <w:r>
        <w:t>akbulak-dou5.ucoz.org/</w:t>
      </w:r>
    </w:p>
    <w:p w:rsidR="004D7D76" w:rsidRDefault="004D7D76" w:rsidP="004D7D76">
      <w:r>
        <w:t>akbulaksosh3.ru/</w:t>
      </w:r>
    </w:p>
    <w:p w:rsidR="004D7D76" w:rsidRDefault="004D7D76" w:rsidP="004D7D76">
      <w:r>
        <w:t>akbulat.02edu.ru/</w:t>
      </w:r>
    </w:p>
    <w:p w:rsidR="004D7D76" w:rsidRDefault="004D7D76" w:rsidP="004D7D76">
      <w:r>
        <w:t>akg.moy.su</w:t>
      </w:r>
    </w:p>
    <w:p w:rsidR="004D7D76" w:rsidRDefault="004D7D76" w:rsidP="004D7D76">
      <w:r>
        <w:t>akkaen.edu-rb.ru/</w:t>
      </w:r>
    </w:p>
    <w:p w:rsidR="004D7D76" w:rsidRDefault="004D7D76" w:rsidP="004D7D76">
      <w:r>
        <w:lastRenderedPageBreak/>
        <w:t>akmaza.ucoz.ru</w:t>
      </w:r>
    </w:p>
    <w:p w:rsidR="004D7D76" w:rsidRDefault="004D7D76" w:rsidP="004D7D76">
      <w:r>
        <w:t>aksaiskay.ucoz.ru/</w:t>
      </w:r>
    </w:p>
    <w:p w:rsidR="004D7D76" w:rsidRDefault="004D7D76" w:rsidP="004D7D76">
      <w:r>
        <w:t>aksaitschool.02edu.ru/school/</w:t>
      </w:r>
    </w:p>
    <w:p w:rsidR="004D7D76" w:rsidRDefault="004D7D76" w:rsidP="004D7D76">
      <w:r>
        <w:t>aksakovo.minobr63.ru/</w:t>
      </w:r>
    </w:p>
    <w:p w:rsidR="004D7D76" w:rsidRDefault="004D7D76" w:rsidP="004D7D76">
      <w:r>
        <w:t>aksarinskayaschool.ru</w:t>
      </w:r>
    </w:p>
    <w:p w:rsidR="004D7D76" w:rsidRDefault="004D7D76" w:rsidP="004D7D76">
      <w:r>
        <w:t>aksarinskayaschool.ru </w:t>
      </w:r>
    </w:p>
    <w:p w:rsidR="004D7D76" w:rsidRDefault="004D7D76" w:rsidP="004D7D76">
      <w:r>
        <w:t xml:space="preserve">aksarinskayaschool.ru  </w:t>
      </w:r>
    </w:p>
    <w:p w:rsidR="004D7D76" w:rsidRDefault="004D7D76" w:rsidP="004D7D76">
      <w:r>
        <w:t>aksarinskayaschool.ru/</w:t>
      </w:r>
    </w:p>
    <w:p w:rsidR="004D7D76" w:rsidRDefault="004D7D76" w:rsidP="004D7D76">
      <w:r>
        <w:t>aksarinskayaschool.ru/gilevskaya-sosh-im-utkina-i-n</w:t>
      </w:r>
    </w:p>
    <w:p w:rsidR="004D7D76" w:rsidRDefault="004D7D76" w:rsidP="004D7D76">
      <w:r>
        <w:t>aksarinskayaschool.ru/krasnoyarskaya-oosh</w:t>
      </w:r>
    </w:p>
    <w:p w:rsidR="004D7D76" w:rsidRDefault="004D7D76" w:rsidP="004D7D76">
      <w:r>
        <w:t>aksarinskayaschool.ru/plexanovskaya-sosh</w:t>
      </w:r>
    </w:p>
    <w:p w:rsidR="004D7D76" w:rsidRDefault="004D7D76" w:rsidP="004D7D76">
      <w:r>
        <w:t>aksarlak.ucoz.net/</w:t>
      </w:r>
    </w:p>
    <w:p w:rsidR="004D7D76" w:rsidRDefault="004D7D76" w:rsidP="004D7D76">
      <w:r>
        <w:t>aksarovo2014.ucoz.ru/</w:t>
      </w:r>
    </w:p>
    <w:p w:rsidR="004D7D76" w:rsidRDefault="004D7D76" w:rsidP="004D7D76">
      <w:r>
        <w:t>aksenovo-school.ucoz.ru</w:t>
      </w:r>
    </w:p>
    <w:p w:rsidR="004D7D76" w:rsidRDefault="004D7D76" w:rsidP="004D7D76">
      <w:r>
        <w:t>aksenovo.ustishimobrazovanie.ru</w:t>
      </w:r>
    </w:p>
    <w:p w:rsidR="004D7D76" w:rsidRDefault="004D7D76" w:rsidP="004D7D76">
      <w:r>
        <w:t>aksentis-school.narod.ru/</w:t>
      </w:r>
    </w:p>
    <w:p w:rsidR="004D7D76" w:rsidRDefault="004D7D76" w:rsidP="004D7D76">
      <w:r>
        <w:t>aksentisski.edusite.ru./cs_common.html</w:t>
      </w:r>
    </w:p>
    <w:p w:rsidR="004D7D76" w:rsidRDefault="004D7D76" w:rsidP="004D7D76">
      <w:r>
        <w:t>aksios.pravolimp.ru/</w:t>
      </w:r>
    </w:p>
    <w:p w:rsidR="004D7D76" w:rsidRDefault="004D7D76" w:rsidP="004D7D76">
      <w:r>
        <w:t>aksurka.vagayobr.ru</w:t>
      </w:r>
    </w:p>
    <w:p w:rsidR="004D7D76" w:rsidRDefault="004D7D76" w:rsidP="004D7D76">
      <w:r>
        <w:t>aksurka.vagayobr.ru/</w:t>
      </w:r>
    </w:p>
    <w:p w:rsidR="004D7D76" w:rsidRDefault="004D7D76" w:rsidP="004D7D76">
      <w:r>
        <w:t>aktaban45.ucoz.ru</w:t>
      </w:r>
    </w:p>
    <w:p w:rsidR="004D7D76" w:rsidRDefault="004D7D76" w:rsidP="004D7D76">
      <w:r>
        <w:t>aktashshkola.edusite.ru/</w:t>
      </w:r>
    </w:p>
    <w:p w:rsidR="004D7D76" w:rsidRDefault="004D7D76" w:rsidP="004D7D76">
      <w:r>
        <w:t>AKTJAX.02edu.ru ; tokberdino.ucoz.ru/</w:t>
      </w:r>
    </w:p>
    <w:p w:rsidR="004D7D76" w:rsidRDefault="004D7D76" w:rsidP="004D7D76">
      <w:r>
        <w:t>aktyubinsksosh.ucoz.net/</w:t>
      </w:r>
    </w:p>
    <w:p w:rsidR="004D7D76" w:rsidRDefault="004D7D76" w:rsidP="004D7D76">
      <w:r>
        <w:t>akulovo.odinedu.ru/</w:t>
      </w:r>
    </w:p>
    <w:p w:rsidR="004D7D76" w:rsidRDefault="004D7D76" w:rsidP="004D7D76">
      <w:r>
        <w:t>akurai-school.lbihost.ru</w:t>
      </w:r>
    </w:p>
    <w:p w:rsidR="004D7D76" w:rsidRDefault="004D7D76" w:rsidP="004D7D76">
      <w:r>
        <w:t>akvamarin.detiguso.ru</w:t>
      </w:r>
    </w:p>
    <w:p w:rsidR="004D7D76" w:rsidRDefault="004D7D76" w:rsidP="004D7D76">
      <w:r>
        <w:t>akyar2sch.ru/</w:t>
      </w:r>
    </w:p>
    <w:p w:rsidR="004D7D76" w:rsidRDefault="004D7D76" w:rsidP="004D7D76">
      <w:r>
        <w:t>akyarddt.ucoz.ru/</w:t>
      </w:r>
    </w:p>
    <w:p w:rsidR="004D7D76" w:rsidRDefault="004D7D76" w:rsidP="004D7D76">
      <w:r>
        <w:t>akyarschool.3dn.ru/</w:t>
      </w:r>
    </w:p>
    <w:p w:rsidR="004D7D76" w:rsidRDefault="004D7D76" w:rsidP="004D7D76">
      <w:r>
        <w:t>al-gimnazia.mwport.ru/</w:t>
      </w:r>
    </w:p>
    <w:p w:rsidR="004D7D76" w:rsidRDefault="004D7D76" w:rsidP="004D7D76">
      <w:r>
        <w:t>al-school.srt.eduru.ru</w:t>
      </w:r>
    </w:p>
    <w:p w:rsidR="004D7D76" w:rsidRDefault="004D7D76" w:rsidP="004D7D76">
      <w:r>
        <w:t>alabaitalooh.ucoz.ru/</w:t>
      </w:r>
    </w:p>
    <w:p w:rsidR="004D7D76" w:rsidRDefault="004D7D76" w:rsidP="004D7D76">
      <w:r>
        <w:t>aladinosad.edusite.ru/</w:t>
      </w:r>
    </w:p>
    <w:p w:rsidR="004D7D76" w:rsidRDefault="004D7D76" w:rsidP="004D7D76">
      <w:r>
        <w:t>alakschool.ucoz.ru</w:t>
      </w:r>
    </w:p>
    <w:p w:rsidR="004D7D76" w:rsidRDefault="004D7D76" w:rsidP="004D7D76">
      <w:r>
        <w:t>alakschool.ucoz.ru/index/detskij_sad_quot_teremok_quot/0-119</w:t>
      </w:r>
    </w:p>
    <w:p w:rsidR="004D7D76" w:rsidRDefault="004D7D76" w:rsidP="004D7D76">
      <w:r>
        <w:t>alaksosh.ucoz.ru/</w:t>
      </w:r>
    </w:p>
    <w:p w:rsidR="004D7D76" w:rsidRDefault="004D7D76" w:rsidP="004D7D76">
      <w:r>
        <w:t>alakurttischool.ucoz.com/</w:t>
      </w:r>
    </w:p>
    <w:p w:rsidR="004D7D76" w:rsidRDefault="004D7D76" w:rsidP="004D7D76">
      <w:r>
        <w:t>alandckij-ds.ucoz.com/</w:t>
      </w:r>
    </w:p>
    <w:p w:rsidR="004D7D76" w:rsidRDefault="004D7D76" w:rsidP="004D7D76">
      <w:r>
        <w:t>alandskschool.ucoz.ru</w:t>
      </w:r>
    </w:p>
    <w:p w:rsidR="004D7D76" w:rsidRDefault="004D7D76" w:rsidP="004D7D76">
      <w:r>
        <w:t>alapdetbibl.blogspot.ru/</w:t>
      </w:r>
    </w:p>
    <w:p w:rsidR="004D7D76" w:rsidRDefault="004D7D76" w:rsidP="004D7D76">
      <w:r>
        <w:t>alcvet-ds.86.i-schools.ru</w:t>
      </w:r>
    </w:p>
    <w:p w:rsidR="004D7D76" w:rsidRDefault="004D7D76" w:rsidP="004D7D76">
      <w:r>
        <w:t>alcvet.caduk.ru/</w:t>
      </w:r>
    </w:p>
    <w:p w:rsidR="004D7D76" w:rsidRDefault="004D7D76" w:rsidP="004D7D76">
      <w:r>
        <w:t>alcvet.ru</w:t>
      </w:r>
    </w:p>
    <w:p w:rsidR="004D7D76" w:rsidRDefault="004D7D76" w:rsidP="004D7D76">
      <w:r>
        <w:t>aldshi.ru/</w:t>
      </w:r>
    </w:p>
    <w:p w:rsidR="004D7D76" w:rsidRDefault="004D7D76" w:rsidP="004D7D76">
      <w:r>
        <w:t>aleksandr-ds.cuso-edu.ru/</w:t>
      </w:r>
    </w:p>
    <w:p w:rsidR="004D7D76" w:rsidRDefault="004D7D76" w:rsidP="004D7D76">
      <w:r>
        <w:t>aleksandr-sch.cuso-edu.ru</w:t>
      </w:r>
    </w:p>
    <w:p w:rsidR="004D7D76" w:rsidRDefault="004D7D76" w:rsidP="004D7D76">
      <w:r>
        <w:t>aleksandrovka-s.ru/</w:t>
      </w:r>
    </w:p>
    <w:p w:rsidR="004D7D76" w:rsidRDefault="004D7D76" w:rsidP="004D7D76">
      <w:r>
        <w:t>aleksandrovka.altayschool.ru/</w:t>
      </w:r>
    </w:p>
    <w:p w:rsidR="004D7D76" w:rsidRDefault="004D7D76" w:rsidP="004D7D76">
      <w:r>
        <w:lastRenderedPageBreak/>
        <w:t>aleksandrovkadetsad.blogspot.com/</w:t>
      </w:r>
    </w:p>
    <w:p w:rsidR="004D7D76" w:rsidRDefault="004D7D76" w:rsidP="004D7D76">
      <w:r>
        <w:t>aleksandrovkaou.minobr63.ru</w:t>
      </w:r>
    </w:p>
    <w:p w:rsidR="004D7D76" w:rsidRDefault="004D7D76" w:rsidP="004D7D76">
      <w:r>
        <w:t>aleksandrovo.ryazanschool.ru</w:t>
      </w:r>
    </w:p>
    <w:p w:rsidR="004D7D76" w:rsidRDefault="004D7D76" w:rsidP="004D7D76">
      <w:r>
        <w:t xml:space="preserve">alekseevka-school.ru  </w:t>
      </w:r>
    </w:p>
    <w:p w:rsidR="004D7D76" w:rsidRDefault="004D7D76" w:rsidP="004D7D76">
      <w:r>
        <w:t>alekseevschool.ru/</w:t>
      </w:r>
    </w:p>
    <w:p w:rsidR="004D7D76" w:rsidRDefault="004D7D76" w:rsidP="004D7D76">
      <w:r>
        <w:t>aleksnosh.jimdo.com/</w:t>
      </w:r>
    </w:p>
    <w:p w:rsidR="004D7D76" w:rsidRDefault="004D7D76" w:rsidP="004D7D76">
      <w:r>
        <w:t>alenka.kuv-edu.org.ru/</w:t>
      </w:r>
    </w:p>
    <w:p w:rsidR="004D7D76" w:rsidRDefault="004D7D76" w:rsidP="004D7D76">
      <w:r>
        <w:t>alenka93.com.ru</w:t>
      </w:r>
    </w:p>
    <w:p w:rsidR="004D7D76" w:rsidRDefault="004D7D76" w:rsidP="004D7D76">
      <w:r>
        <w:t>alenkahorol.ru</w:t>
      </w:r>
    </w:p>
    <w:p w:rsidR="004D7D76" w:rsidRDefault="004D7D76" w:rsidP="004D7D76">
      <w:r>
        <w:t>alenkakids.ru</w:t>
      </w:r>
    </w:p>
    <w:p w:rsidR="004D7D76" w:rsidRDefault="004D7D76" w:rsidP="004D7D76">
      <w:r>
        <w:t>alenkiicvetoche.ru</w:t>
      </w:r>
    </w:p>
    <w:p w:rsidR="004D7D76" w:rsidRDefault="004D7D76" w:rsidP="004D7D76">
      <w:r>
        <w:t>alenkiicvetok.ucoz.ru/</w:t>
      </w:r>
    </w:p>
    <w:p w:rsidR="004D7D76" w:rsidRDefault="004D7D76" w:rsidP="004D7D76">
      <w:r>
        <w:t>alenkiy-cvetochek69.ru/</w:t>
      </w:r>
    </w:p>
    <w:p w:rsidR="004D7D76" w:rsidRDefault="004D7D76" w:rsidP="004D7D76">
      <w:r>
        <w:t>alenkiytsvetochek.ru/</w:t>
      </w:r>
    </w:p>
    <w:p w:rsidR="004D7D76" w:rsidRDefault="004D7D76" w:rsidP="004D7D76">
      <w:r>
        <w:t>alentuica.zabaikalschool.ru</w:t>
      </w:r>
    </w:p>
    <w:p w:rsidR="004D7D76" w:rsidRDefault="004D7D76" w:rsidP="004D7D76">
      <w:r>
        <w:t>alenushka-73.ru/</w:t>
      </w:r>
    </w:p>
    <w:p w:rsidR="004D7D76" w:rsidRDefault="004D7D76" w:rsidP="004D7D76">
      <w:r>
        <w:t>alenushka-bor.ru/</w:t>
      </w:r>
    </w:p>
    <w:p w:rsidR="004D7D76" w:rsidRDefault="004D7D76" w:rsidP="004D7D76">
      <w:r>
        <w:t>alenushka-frolovo.jimdo.com</w:t>
      </w:r>
    </w:p>
    <w:p w:rsidR="004D7D76" w:rsidRDefault="004D7D76" w:rsidP="004D7D76">
      <w:r>
        <w:t>alenushka-klin.ru/</w:t>
      </w:r>
    </w:p>
    <w:p w:rsidR="004D7D76" w:rsidRDefault="004D7D76" w:rsidP="004D7D76">
      <w:r>
        <w:t xml:space="preserve">alenushka-koz.russia-sad.ru  </w:t>
      </w:r>
    </w:p>
    <w:p w:rsidR="004D7D76" w:rsidRDefault="004D7D76" w:rsidP="004D7D76">
      <w:r>
        <w:t>alenushka-kuruil.ru/</w:t>
      </w:r>
    </w:p>
    <w:p w:rsidR="004D7D76" w:rsidRDefault="004D7D76" w:rsidP="004D7D76">
      <w:r>
        <w:t>alenushka-madou.ru</w:t>
      </w:r>
    </w:p>
    <w:p w:rsidR="004D7D76" w:rsidRDefault="004D7D76" w:rsidP="004D7D76">
      <w:r>
        <w:t>alenushka-nnov.ru/</w:t>
      </w:r>
    </w:p>
    <w:p w:rsidR="004D7D76" w:rsidRDefault="004D7D76" w:rsidP="004D7D76">
      <w:r>
        <w:t>alenushka-pmr.ucoz.net</w:t>
      </w:r>
    </w:p>
    <w:p w:rsidR="004D7D76" w:rsidRDefault="004D7D76" w:rsidP="004D7D76">
      <w:r>
        <w:t>alenushka-sad.ru</w:t>
      </w:r>
    </w:p>
    <w:p w:rsidR="004D7D76" w:rsidRDefault="004D7D76" w:rsidP="004D7D76">
      <w:r>
        <w:t>alenushka-tar.caduk.ru/</w:t>
      </w:r>
    </w:p>
    <w:p w:rsidR="004D7D76" w:rsidRDefault="004D7D76" w:rsidP="004D7D76">
      <w:r>
        <w:t>alenushka.caduk.ru/</w:t>
      </w:r>
    </w:p>
    <w:p w:rsidR="004D7D76" w:rsidRDefault="004D7D76" w:rsidP="004D7D76">
      <w:r>
        <w:t>alenushka.kaluga.prosadiki.ru</w:t>
      </w:r>
    </w:p>
    <w:p w:rsidR="004D7D76" w:rsidRDefault="004D7D76" w:rsidP="004D7D76">
      <w:r>
        <w:t>alenushka.nakhodka-edu.ru/</w:t>
      </w:r>
    </w:p>
    <w:p w:rsidR="004D7D76" w:rsidRDefault="004D7D76" w:rsidP="004D7D76">
      <w:r>
        <w:t>alenushka.osdou.ru</w:t>
      </w:r>
    </w:p>
    <w:p w:rsidR="004D7D76" w:rsidRDefault="004D7D76" w:rsidP="004D7D76">
      <w:r>
        <w:t>alenushka3.ucoz.ru</w:t>
      </w:r>
    </w:p>
    <w:p w:rsidR="004D7D76" w:rsidRDefault="004D7D76" w:rsidP="004D7D76">
      <w:r>
        <w:t>alenushka31.ucoz.ru/</w:t>
      </w:r>
    </w:p>
    <w:p w:rsidR="004D7D76" w:rsidRDefault="004D7D76" w:rsidP="004D7D76">
      <w:r>
        <w:t>alenushka35.ucoz.ru/</w:t>
      </w:r>
    </w:p>
    <w:p w:rsidR="004D7D76" w:rsidRDefault="004D7D76" w:rsidP="004D7D76">
      <w:r>
        <w:t>alenushka4.cadik.ru</w:t>
      </w:r>
    </w:p>
    <w:p w:rsidR="004D7D76" w:rsidRDefault="004D7D76" w:rsidP="004D7D76">
      <w:r>
        <w:t>alenushka4.ucoz.org/</w:t>
      </w:r>
    </w:p>
    <w:p w:rsidR="004D7D76" w:rsidRDefault="004D7D76" w:rsidP="004D7D76">
      <w:r>
        <w:t>alenushka7.caduk.ru/</w:t>
      </w:r>
    </w:p>
    <w:p w:rsidR="004D7D76" w:rsidRDefault="004D7D76" w:rsidP="004D7D76">
      <w:r>
        <w:t>alenushka86.ru</w:t>
      </w:r>
    </w:p>
    <w:p w:rsidR="004D7D76" w:rsidRDefault="004D7D76" w:rsidP="004D7D76">
      <w:r>
        <w:t>alenychka18.ucoz.es</w:t>
      </w:r>
    </w:p>
    <w:p w:rsidR="004D7D76" w:rsidRDefault="004D7D76" w:rsidP="004D7D76">
      <w:r>
        <w:t>aleshino-dou.ucoz.ru/</w:t>
      </w:r>
    </w:p>
    <w:p w:rsidR="004D7D76" w:rsidRDefault="004D7D76" w:rsidP="004D7D76">
      <w:r>
        <w:t>aleshinoschool.ucoz.ru/</w:t>
      </w:r>
    </w:p>
    <w:p w:rsidR="004D7D76" w:rsidRDefault="004D7D76" w:rsidP="004D7D76">
      <w:r>
        <w:t>aleshinskayoosh.ucoz.com/</w:t>
      </w:r>
    </w:p>
    <w:p w:rsidR="004D7D76" w:rsidRDefault="004D7D76" w:rsidP="004D7D76">
      <w:r>
        <w:t>alex-nabokin93.wix.com/topolek</w:t>
      </w:r>
    </w:p>
    <w:p w:rsidR="004D7D76" w:rsidRDefault="004D7D76" w:rsidP="004D7D76">
      <w:r>
        <w:t>alexandrovka.ucoz.org/</w:t>
      </w:r>
    </w:p>
    <w:p w:rsidR="004D7D76" w:rsidRDefault="004D7D76" w:rsidP="004D7D76">
      <w:r>
        <w:t>alexandrovsky.tvoysadik.ru/</w:t>
      </w:r>
    </w:p>
    <w:p w:rsidR="004D7D76" w:rsidRDefault="004D7D76" w:rsidP="004D7D76">
      <w:r>
        <w:t>alexandrowka.ucoz.ru</w:t>
      </w:r>
    </w:p>
    <w:p w:rsidR="004D7D76" w:rsidRDefault="004D7D76" w:rsidP="004D7D76">
      <w:r>
        <w:t>alexino-school.ucoz.ru</w:t>
      </w:r>
    </w:p>
    <w:p w:rsidR="004D7D76" w:rsidRDefault="004D7D76" w:rsidP="004D7D76">
      <w:r>
        <w:t>alexschool.minobr63.ru/</w:t>
      </w:r>
    </w:p>
    <w:p w:rsidR="004D7D76" w:rsidRDefault="004D7D76" w:rsidP="004D7D76">
      <w:r>
        <w:t>alexsolnischko.ucoz.ru/</w:t>
      </w:r>
    </w:p>
    <w:p w:rsidR="004D7D76" w:rsidRDefault="004D7D76" w:rsidP="004D7D76">
      <w:r>
        <w:t>alf-zar.ucoz.ru</w:t>
      </w:r>
    </w:p>
    <w:p w:rsidR="004D7D76" w:rsidRDefault="004D7D76" w:rsidP="004D7D76">
      <w:r>
        <w:lastRenderedPageBreak/>
        <w:t>alfa-omega55.ru/</w:t>
      </w:r>
    </w:p>
    <w:p w:rsidR="004D7D76" w:rsidRDefault="004D7D76" w:rsidP="004D7D76">
      <w:r>
        <w:t>alfaland.siteedu.ru/</w:t>
      </w:r>
    </w:p>
    <w:p w:rsidR="004D7D76" w:rsidRDefault="004D7D76" w:rsidP="004D7D76">
      <w:r>
        <w:t>alferdsad.ucoz.ru</w:t>
      </w:r>
    </w:p>
    <w:p w:rsidR="004D7D76" w:rsidRDefault="004D7D76" w:rsidP="004D7D76">
      <w:r>
        <w:t>algschool3.ucoz.ru/</w:t>
      </w:r>
    </w:p>
    <w:p w:rsidR="004D7D76" w:rsidRDefault="004D7D76" w:rsidP="004D7D76">
      <w:r>
        <w:t>alhanchurt.osedu2.ru</w:t>
      </w:r>
    </w:p>
    <w:p w:rsidR="004D7D76" w:rsidRDefault="004D7D76" w:rsidP="004D7D76">
      <w:r>
        <w:t>alie-parusa.ucoz.ru</w:t>
      </w:r>
    </w:p>
    <w:p w:rsidR="004D7D76" w:rsidRDefault="004D7D76" w:rsidP="004D7D76">
      <w:r>
        <w:t>alienushka12.caduk.ru/</w:t>
      </w:r>
    </w:p>
    <w:p w:rsidR="004D7D76" w:rsidRDefault="004D7D76" w:rsidP="004D7D76">
      <w:r>
        <w:t>alionushka11.caduk.ru</w:t>
      </w:r>
    </w:p>
    <w:p w:rsidR="004D7D76" w:rsidRDefault="004D7D76" w:rsidP="004D7D76">
      <w:r>
        <w:t>alisa-bor.edusite.ru</w:t>
      </w:r>
    </w:p>
    <w:p w:rsidR="004D7D76" w:rsidRDefault="004D7D76" w:rsidP="004D7D76">
      <w:r>
        <w:t>alisa-doy.ucoz.ru</w:t>
      </w:r>
    </w:p>
    <w:p w:rsidR="004D7D76" w:rsidRDefault="004D7D76" w:rsidP="004D7D76">
      <w:r>
        <w:t>alisa20.ru</w:t>
      </w:r>
    </w:p>
    <w:p w:rsidR="004D7D76" w:rsidRDefault="004D7D76" w:rsidP="004D7D76">
      <w:r>
        <w:t>alisa476.caduk.ru</w:t>
      </w:r>
    </w:p>
    <w:p w:rsidR="004D7D76" w:rsidRDefault="004D7D76" w:rsidP="004D7D76">
      <w:r>
        <w:t>alkino-school.ucoz.ru, alkino2017.02edu.ru/school/</w:t>
      </w:r>
    </w:p>
    <w:p w:rsidR="004D7D76" w:rsidRDefault="004D7D76" w:rsidP="004D7D76">
      <w:r>
        <w:t>alkino.minobr63.ru</w:t>
      </w:r>
    </w:p>
    <w:p w:rsidR="004D7D76" w:rsidRDefault="004D7D76" w:rsidP="004D7D76">
      <w:r>
        <w:t>allaberdino1.ucoz.ru</w:t>
      </w:r>
    </w:p>
    <w:p w:rsidR="004D7D76" w:rsidRDefault="004D7D76" w:rsidP="004D7D76">
      <w:r>
        <w:t>allagulovo.ucoz.net/</w:t>
      </w:r>
    </w:p>
    <w:p w:rsidR="004D7D76" w:rsidRDefault="004D7D76" w:rsidP="004D7D76">
      <w:r>
        <w:t>alleshkola.ru/news.php</w:t>
      </w:r>
    </w:p>
    <w:p w:rsidR="004D7D76" w:rsidRDefault="004D7D76" w:rsidP="004D7D76">
      <w:r>
        <w:t>almala-scool.narod.ru</w:t>
      </w:r>
    </w:p>
    <w:p w:rsidR="004D7D76" w:rsidRDefault="004D7D76" w:rsidP="004D7D76">
      <w:r>
        <w:t>almala.perev-roo.ru/</w:t>
      </w:r>
    </w:p>
    <w:p w:rsidR="004D7D76" w:rsidRDefault="004D7D76" w:rsidP="004D7D76">
      <w:r>
        <w:t>almenevskaya-sp.ucoz.ru</w:t>
      </w:r>
    </w:p>
    <w:p w:rsidR="004D7D76" w:rsidRDefault="004D7D76" w:rsidP="004D7D76">
      <w:r>
        <w:t>almenevskayashkola.ru</w:t>
      </w:r>
    </w:p>
    <w:p w:rsidR="004D7D76" w:rsidRDefault="004D7D76" w:rsidP="004D7D76">
      <w:r>
        <w:t>alnevskaja-shkola.ru/</w:t>
      </w:r>
    </w:p>
    <w:p w:rsidR="004D7D76" w:rsidRDefault="004D7D76" w:rsidP="004D7D76">
      <w:r>
        <w:t>alonka-ds2.ippk.ru/</w:t>
      </w:r>
    </w:p>
    <w:p w:rsidR="004D7D76" w:rsidRDefault="004D7D76" w:rsidP="004D7D76">
      <w:r>
        <w:t>alrzn.ucoz.net/</w:t>
      </w:r>
    </w:p>
    <w:p w:rsidR="004D7D76" w:rsidRDefault="004D7D76" w:rsidP="004D7D76">
      <w:r>
        <w:t>alschkrimschool.ucoz.com</w:t>
      </w:r>
    </w:p>
    <w:p w:rsidR="004D7D76" w:rsidRDefault="004D7D76" w:rsidP="004D7D76">
      <w:r>
        <w:t>alshabdrashit.ucoz.com</w:t>
      </w:r>
    </w:p>
    <w:p w:rsidR="004D7D76" w:rsidRDefault="004D7D76" w:rsidP="004D7D76">
      <w:r>
        <w:t>alshkarmish.my1.ru</w:t>
      </w:r>
    </w:p>
    <w:p w:rsidR="004D7D76" w:rsidRDefault="004D7D76" w:rsidP="004D7D76">
      <w:r>
        <w:t>alsosh.ucoz.ru</w:t>
      </w:r>
    </w:p>
    <w:p w:rsidR="004D7D76" w:rsidRDefault="004D7D76" w:rsidP="004D7D76">
      <w:r>
        <w:t>alsusadik.ucoz.ru/</w:t>
      </w:r>
    </w:p>
    <w:p w:rsidR="004D7D76" w:rsidRDefault="004D7D76" w:rsidP="004D7D76">
      <w:r>
        <w:t>altairaurgazy.wix.com/altair</w:t>
      </w:r>
    </w:p>
    <w:p w:rsidR="004D7D76" w:rsidRDefault="004D7D76" w:rsidP="004D7D76">
      <w:r>
        <w:t>altayschool7.edusite.ru/</w:t>
      </w:r>
    </w:p>
    <w:p w:rsidR="004D7D76" w:rsidRDefault="004D7D76" w:rsidP="004D7D76">
      <w:r>
        <w:t>altspu.ru</w:t>
      </w:r>
    </w:p>
    <w:p w:rsidR="004D7D76" w:rsidRDefault="004D7D76" w:rsidP="004D7D76">
      <w:r>
        <w:t>alye-parusa.umi.ru/</w:t>
      </w:r>
    </w:p>
    <w:p w:rsidR="004D7D76" w:rsidRDefault="004D7D76" w:rsidP="004D7D76">
      <w:r>
        <w:t>amangildinoshoo.ucoz.ru/</w:t>
      </w:r>
    </w:p>
    <w:p w:rsidR="004D7D76" w:rsidRDefault="004D7D76" w:rsidP="004D7D76">
      <w:r>
        <w:t>amgpgu.ru/</w:t>
      </w:r>
    </w:p>
    <w:p w:rsidR="004D7D76" w:rsidRDefault="004D7D76" w:rsidP="004D7D76">
      <w:r>
        <w:t>amk-scool9.ucoz.ru/</w:t>
      </w:r>
    </w:p>
    <w:p w:rsidR="004D7D76" w:rsidRDefault="004D7D76" w:rsidP="004D7D76">
      <w:r>
        <w:t>amkizhevatova.ru</w:t>
      </w:r>
    </w:p>
    <w:p w:rsidR="004D7D76" w:rsidRDefault="004D7D76" w:rsidP="004D7D76">
      <w:r>
        <w:t>amos-solnyshko.ru</w:t>
      </w:r>
    </w:p>
    <w:p w:rsidR="004D7D76" w:rsidRDefault="004D7D76" w:rsidP="004D7D76">
      <w:r>
        <w:t>amoysergeevo.ucoz.com/</w:t>
      </w:r>
    </w:p>
    <w:p w:rsidR="004D7D76" w:rsidRDefault="004D7D76" w:rsidP="004D7D76">
      <w:r>
        <w:t>amsosh.edusite.ru</w:t>
      </w:r>
    </w:p>
    <w:p w:rsidR="004D7D76" w:rsidRDefault="004D7D76" w:rsidP="004D7D76">
      <w:r>
        <w:t>amur.omich.com</w:t>
      </w:r>
    </w:p>
    <w:p w:rsidR="004D7D76" w:rsidRDefault="004D7D76" w:rsidP="004D7D76">
      <w:r>
        <w:t>amurshkola.ru/</w:t>
      </w:r>
    </w:p>
    <w:p w:rsidR="004D7D76" w:rsidRDefault="004D7D76" w:rsidP="004D7D76">
      <w:r>
        <w:t>amurskdetsad17.ucoz.ru/</w:t>
      </w:r>
    </w:p>
    <w:p w:rsidR="004D7D76" w:rsidRDefault="004D7D76" w:rsidP="004D7D76">
      <w:r>
        <w:t>amurskdetsad48.ucoz.ru</w:t>
      </w:r>
    </w:p>
    <w:p w:rsidR="004D7D76" w:rsidRDefault="004D7D76" w:rsidP="004D7D76">
      <w:r>
        <w:t>amurskdetsad49.ucoz.ru/</w:t>
      </w:r>
    </w:p>
    <w:p w:rsidR="004D7D76" w:rsidRDefault="004D7D76" w:rsidP="004D7D76">
      <w:r>
        <w:t>amurskdetsad52.ucoz.ru/</w:t>
      </w:r>
    </w:p>
    <w:p w:rsidR="004D7D76" w:rsidRDefault="004D7D76" w:rsidP="004D7D76">
      <w:r>
        <w:t>amurskdetsad9.ucoz.ru</w:t>
      </w:r>
    </w:p>
    <w:p w:rsidR="004D7D76" w:rsidRDefault="004D7D76" w:rsidP="004D7D76">
      <w:r>
        <w:t>amurskdou21.ucoz.ru/</w:t>
      </w:r>
    </w:p>
    <w:p w:rsidR="004D7D76" w:rsidRDefault="004D7D76" w:rsidP="004D7D76">
      <w:r>
        <w:t>amurzet-pr-uch7.ucoz.ru/</w:t>
      </w:r>
    </w:p>
    <w:p w:rsidR="004D7D76" w:rsidRDefault="004D7D76" w:rsidP="004D7D76">
      <w:r>
        <w:lastRenderedPageBreak/>
        <w:t>anast-sad.ucoz.site</w:t>
      </w:r>
    </w:p>
    <w:p w:rsidR="004D7D76" w:rsidRDefault="004D7D76" w:rsidP="004D7D76">
      <w:r>
        <w:t>anatolyartamonov.ru/</w:t>
      </w:r>
    </w:p>
    <w:p w:rsidR="004D7D76" w:rsidRDefault="004D7D76" w:rsidP="004D7D76">
      <w:r>
        <w:t>ancrb.vladmedicina.ru</w:t>
      </w:r>
    </w:p>
    <w:p w:rsidR="004D7D76" w:rsidRDefault="004D7D76" w:rsidP="004D7D76">
      <w:r>
        <w:t>andante-music.narod.ru/</w:t>
      </w:r>
    </w:p>
    <w:p w:rsidR="004D7D76" w:rsidRDefault="004D7D76" w:rsidP="004D7D76">
      <w:r>
        <w:t>andraschool.86.i-schools.ru/</w:t>
      </w:r>
    </w:p>
    <w:p w:rsidR="004D7D76" w:rsidRDefault="004D7D76" w:rsidP="004D7D76">
      <w:r>
        <w:t>andreapol.tverlib.ru</w:t>
      </w:r>
    </w:p>
    <w:p w:rsidR="004D7D76" w:rsidRDefault="004D7D76" w:rsidP="004D7D76">
      <w:r>
        <w:t>andreapolroo.ru</w:t>
      </w:r>
    </w:p>
    <w:p w:rsidR="004D7D76" w:rsidRDefault="004D7D76" w:rsidP="004D7D76">
      <w:r>
        <w:t>andreev-dmsh.tver.muzkult.ru</w:t>
      </w:r>
    </w:p>
    <w:p w:rsidR="004D7D76" w:rsidRDefault="004D7D76" w:rsidP="004D7D76">
      <w:r>
        <w:t>andreevka.malenkaystrana.ru/</w:t>
      </w:r>
    </w:p>
    <w:p w:rsidR="004D7D76" w:rsidRDefault="004D7D76" w:rsidP="004D7D76">
      <w:r>
        <w:t>andreevka.ucoz.net</w:t>
      </w:r>
    </w:p>
    <w:p w:rsidR="004D7D76" w:rsidRDefault="004D7D76" w:rsidP="004D7D76">
      <w:r>
        <w:t>andreevkashkola.ru/</w:t>
      </w:r>
    </w:p>
    <w:p w:rsidR="004D7D76" w:rsidRDefault="004D7D76" w:rsidP="004D7D76">
      <w:r>
        <w:t>andrianovo.tsn.lokos.net</w:t>
      </w:r>
    </w:p>
    <w:p w:rsidR="004D7D76" w:rsidRDefault="004D7D76" w:rsidP="004D7D76">
      <w:r>
        <w:t>andrschkola2.ucoz.ru</w:t>
      </w:r>
    </w:p>
    <w:p w:rsidR="004D7D76" w:rsidRDefault="004D7D76" w:rsidP="004D7D76">
      <w:r>
        <w:t>andschool15.lbihost.ru/</w:t>
      </w:r>
    </w:p>
    <w:p w:rsidR="004D7D76" w:rsidRDefault="004D7D76" w:rsidP="004D7D76">
      <w:r>
        <w:t>andshi.tver.muzkult.ru</w:t>
      </w:r>
    </w:p>
    <w:p w:rsidR="004D7D76" w:rsidRDefault="004D7D76" w:rsidP="004D7D76">
      <w:r>
        <w:t>angaradchi.krn.muzkult.ru</w:t>
      </w:r>
    </w:p>
    <w:p w:rsidR="004D7D76" w:rsidRDefault="004D7D76" w:rsidP="004D7D76">
      <w:r>
        <w:t>angelovo.edumsko.ru</w:t>
      </w:r>
    </w:p>
    <w:p w:rsidR="004D7D76" w:rsidRDefault="004D7D76" w:rsidP="004D7D76">
      <w:r>
        <w:t>angnn.ru</w:t>
      </w:r>
    </w:p>
    <w:p w:rsidR="004D7D76" w:rsidRDefault="004D7D76" w:rsidP="004D7D76">
      <w:r>
        <w:t>angtu.ru/</w:t>
      </w:r>
    </w:p>
    <w:p w:rsidR="004D7D76" w:rsidRDefault="004D7D76" w:rsidP="004D7D76">
      <w:r>
        <w:t>anias.jimdo.com</w:t>
      </w:r>
    </w:p>
    <w:p w:rsidR="004D7D76" w:rsidRDefault="004D7D76" w:rsidP="004D7D76">
      <w:r>
        <w:t>anihovka1.ucoz.ru/</w:t>
      </w:r>
    </w:p>
    <w:p w:rsidR="004D7D76" w:rsidRDefault="004D7D76" w:rsidP="004D7D76">
      <w:r>
        <w:t>anisimovka28.lbihost.ru/</w:t>
      </w:r>
    </w:p>
    <w:p w:rsidR="004D7D76" w:rsidRDefault="004D7D76" w:rsidP="004D7D76">
      <w:r>
        <w:t>ann-sch.lmn.su</w:t>
      </w:r>
    </w:p>
    <w:p w:rsidR="004D7D76" w:rsidRDefault="004D7D76" w:rsidP="004D7D76">
      <w:r>
        <w:t>annaberesneva1987.wixsite.com/preschool-ru</w:t>
      </w:r>
    </w:p>
    <w:p w:rsidR="004D7D76" w:rsidRDefault="004D7D76" w:rsidP="004D7D76">
      <w:r>
        <w:t>annenkovskayashkola.lbihost.ru</w:t>
      </w:r>
    </w:p>
    <w:p w:rsidR="004D7D76" w:rsidRDefault="004D7D76" w:rsidP="004D7D76">
      <w:r>
        <w:t>anosh.3dn.ru</w:t>
      </w:r>
    </w:p>
    <w:p w:rsidR="004D7D76" w:rsidRDefault="004D7D76" w:rsidP="004D7D76">
      <w:r>
        <w:t>antip-ds.jimdo.com/</w:t>
      </w:r>
    </w:p>
    <w:p w:rsidR="004D7D76" w:rsidRDefault="004D7D76" w:rsidP="004D7D76">
      <w:r>
        <w:t>antonovods.ucoz.ru/</w:t>
      </w:r>
    </w:p>
    <w:p w:rsidR="004D7D76" w:rsidRDefault="004D7D76" w:rsidP="004D7D76">
      <w:r>
        <w:t>antonowskij.3dn.ru/</w:t>
      </w:r>
    </w:p>
    <w:p w:rsidR="004D7D76" w:rsidRDefault="004D7D76" w:rsidP="004D7D76">
      <w:r>
        <w:t>antoshka88.com29.ru/</w:t>
      </w:r>
    </w:p>
    <w:p w:rsidR="004D7D76" w:rsidRDefault="004D7D76" w:rsidP="004D7D76">
      <w:r>
        <w:t>antschool.ru</w:t>
      </w:r>
    </w:p>
    <w:p w:rsidR="004D7D76" w:rsidRDefault="004D7D76" w:rsidP="004D7D76">
      <w:r>
        <w:t>antschool.ucoz.ru/</w:t>
      </w:r>
    </w:p>
    <w:p w:rsidR="004D7D76" w:rsidRDefault="004D7D76" w:rsidP="004D7D76">
      <w:r>
        <w:t>anuchino-school.ru</w:t>
      </w:r>
    </w:p>
    <w:p w:rsidR="004D7D76" w:rsidRDefault="004D7D76" w:rsidP="004D7D76">
      <w:r>
        <w:t>aodkb29.ru/</w:t>
      </w:r>
    </w:p>
    <w:p w:rsidR="004D7D76" w:rsidRDefault="004D7D76" w:rsidP="004D7D76">
      <w:r>
        <w:t>aoosh.ucoz.net/</w:t>
      </w:r>
    </w:p>
    <w:p w:rsidR="004D7D76" w:rsidRDefault="004D7D76" w:rsidP="004D7D76">
      <w:r>
        <w:t>apagimn.ucoz.ru/</w:t>
      </w:r>
    </w:p>
    <w:p w:rsidR="004D7D76" w:rsidRDefault="004D7D76" w:rsidP="004D7D76">
      <w:r>
        <w:t>apkcollege.com</w:t>
      </w:r>
    </w:p>
    <w:p w:rsidR="004D7D76" w:rsidRDefault="004D7D76" w:rsidP="004D7D76">
      <w:r>
        <w:t>apraksinoskola.ucoz.ru/</w:t>
      </w:r>
    </w:p>
    <w:p w:rsidR="004D7D76" w:rsidRDefault="004D7D76" w:rsidP="004D7D76">
      <w:r>
        <w:t>apt29.ru/</w:t>
      </w:r>
    </w:p>
    <w:p w:rsidR="004D7D76" w:rsidRDefault="004D7D76" w:rsidP="004D7D76">
      <w:r>
        <w:t>arbashevo.02edu.ru</w:t>
      </w:r>
    </w:p>
    <w:p w:rsidR="004D7D76" w:rsidRDefault="004D7D76" w:rsidP="004D7D76">
      <w:r>
        <w:t>arbi29.ru</w:t>
      </w:r>
    </w:p>
    <w:p w:rsidR="004D7D76" w:rsidRDefault="004D7D76" w:rsidP="004D7D76">
      <w:r>
        <w:t>arbuzovka.ucoz.ru/</w:t>
      </w:r>
    </w:p>
    <w:p w:rsidR="004D7D76" w:rsidRDefault="004D7D76" w:rsidP="004D7D76">
      <w:r>
        <w:t>arcgimnazia7.сайт-оу.рф</w:t>
      </w:r>
    </w:p>
    <w:p w:rsidR="004D7D76" w:rsidRDefault="004D7D76" w:rsidP="004D7D76">
      <w:r>
        <w:t>arch-school-35.ucoz.ru/</w:t>
      </w:r>
    </w:p>
    <w:p w:rsidR="004D7D76" w:rsidRDefault="004D7D76" w:rsidP="004D7D76">
      <w:r>
        <w:t>archer-chita.wixsite.com/rcsp</w:t>
      </w:r>
    </w:p>
    <w:p w:rsidR="004D7D76" w:rsidRDefault="004D7D76" w:rsidP="004D7D76">
      <w:r>
        <w:t>archives.ru</w:t>
      </w:r>
    </w:p>
    <w:p w:rsidR="004D7D76" w:rsidRDefault="004D7D76" w:rsidP="004D7D76">
      <w:r>
        <w:t>archivkotlas.ru/</w:t>
      </w:r>
    </w:p>
    <w:p w:rsidR="004D7D76" w:rsidRDefault="004D7D76" w:rsidP="004D7D76">
      <w:r>
        <w:t>ard-ds-1.ucoz.ru</w:t>
      </w:r>
    </w:p>
    <w:p w:rsidR="004D7D76" w:rsidRDefault="004D7D76" w:rsidP="004D7D76">
      <w:r>
        <w:t>ardatov-2ds.ucoz.ru</w:t>
      </w:r>
    </w:p>
    <w:p w:rsidR="004D7D76" w:rsidRDefault="004D7D76" w:rsidP="004D7D76">
      <w:r>
        <w:lastRenderedPageBreak/>
        <w:t xml:space="preserve">ardatovschool2.ucoz.ru   </w:t>
      </w:r>
    </w:p>
    <w:p w:rsidR="004D7D76" w:rsidRDefault="004D7D76" w:rsidP="004D7D76">
      <w:r>
        <w:t>ardon1.ucoz.ru/</w:t>
      </w:r>
    </w:p>
    <w:p w:rsidR="004D7D76" w:rsidRDefault="004D7D76" w:rsidP="004D7D76">
      <w:r>
        <w:t>ardon2.osdou.ru/</w:t>
      </w:r>
    </w:p>
    <w:p w:rsidR="004D7D76" w:rsidRDefault="004D7D76" w:rsidP="004D7D76">
      <w:r>
        <w:t>ardon2.ucoz.ru/</w:t>
      </w:r>
    </w:p>
    <w:p w:rsidR="004D7D76" w:rsidRDefault="004D7D76" w:rsidP="004D7D76">
      <w:r>
        <w:t>ardon3.ucoz.ru/</w:t>
      </w:r>
    </w:p>
    <w:p w:rsidR="004D7D76" w:rsidRDefault="004D7D76" w:rsidP="004D7D76">
      <w:r>
        <w:t>ardon4.osdou.ru/</w:t>
      </w:r>
    </w:p>
    <w:p w:rsidR="004D7D76" w:rsidRDefault="004D7D76" w:rsidP="004D7D76">
      <w:r>
        <w:t>ardon4.osedu2.ru/</w:t>
      </w:r>
    </w:p>
    <w:p w:rsidR="004D7D76" w:rsidRDefault="004D7D76" w:rsidP="004D7D76">
      <w:r>
        <w:t>ardonmbdou.wixsite.com/sad8</w:t>
      </w:r>
    </w:p>
    <w:p w:rsidR="004D7D76" w:rsidRDefault="004D7D76" w:rsidP="004D7D76">
      <w:r>
        <w:t>ardou132.edusite.ru/</w:t>
      </w:r>
    </w:p>
    <w:p w:rsidR="004D7D76" w:rsidRDefault="004D7D76" w:rsidP="004D7D76">
      <w:r>
        <w:t>ardsch.narod.ru</w:t>
      </w:r>
    </w:p>
    <w:p w:rsidR="004D7D76" w:rsidRDefault="004D7D76" w:rsidP="004D7D76">
      <w:r>
        <w:t>argalei.edusite.ru</w:t>
      </w:r>
    </w:p>
    <w:p w:rsidR="004D7D76" w:rsidRDefault="004D7D76" w:rsidP="004D7D76">
      <w:r>
        <w:t>argunschool.ucoz.ru/</w:t>
      </w:r>
    </w:p>
    <w:p w:rsidR="004D7D76" w:rsidRDefault="004D7D76" w:rsidP="004D7D76">
      <w:r>
        <w:t>arh-dou186.ru/</w:t>
      </w:r>
    </w:p>
    <w:p w:rsidR="004D7D76" w:rsidRDefault="004D7D76" w:rsidP="004D7D76">
      <w:r>
        <w:t>arh-oosh12.edusite.ru/</w:t>
      </w:r>
    </w:p>
    <w:p w:rsidR="004D7D76" w:rsidRDefault="004D7D76" w:rsidP="004D7D76">
      <w:r>
        <w:t>arh-sad173.ru/</w:t>
      </w:r>
    </w:p>
    <w:p w:rsidR="004D7D76" w:rsidRDefault="004D7D76" w:rsidP="004D7D76">
      <w:r>
        <w:t>arh-school5.ru/</w:t>
      </w:r>
    </w:p>
    <w:p w:rsidR="004D7D76" w:rsidRDefault="004D7D76" w:rsidP="004D7D76">
      <w:r>
        <w:t>arh-school62.ucoz.ru/</w:t>
      </w:r>
    </w:p>
    <w:p w:rsidR="004D7D76" w:rsidRDefault="004D7D76" w:rsidP="004D7D76">
      <w:r>
        <w:t>arh-school95.ru/</w:t>
      </w:r>
    </w:p>
    <w:p w:rsidR="004D7D76" w:rsidRDefault="004D7D76" w:rsidP="004D7D76">
      <w:r>
        <w:t>arh-velsk-scool92.edusite.ru</w:t>
      </w:r>
    </w:p>
    <w:p w:rsidR="004D7D76" w:rsidRDefault="004D7D76" w:rsidP="004D7D76">
      <w:r>
        <w:t>arh26.ucoz.ru</w:t>
      </w:r>
    </w:p>
    <w:p w:rsidR="004D7D76" w:rsidRDefault="004D7D76" w:rsidP="004D7D76">
      <w:r>
        <w:t>arh29shkola23.edusite.ru/</w:t>
      </w:r>
    </w:p>
    <w:p w:rsidR="004D7D76" w:rsidRDefault="004D7D76" w:rsidP="004D7D76">
      <w:r>
        <w:t>arh77shkola.ru/</w:t>
      </w:r>
    </w:p>
    <w:p w:rsidR="004D7D76" w:rsidRDefault="004D7D76" w:rsidP="004D7D76">
      <w:r>
        <w:t>arhang2010.edusite.ru/</w:t>
      </w:r>
    </w:p>
    <w:p w:rsidR="004D7D76" w:rsidRDefault="004D7D76" w:rsidP="004D7D76">
      <w:r>
        <w:t>arhangelds.libhost.ru</w:t>
      </w:r>
    </w:p>
    <w:p w:rsidR="004D7D76" w:rsidRDefault="004D7D76" w:rsidP="004D7D76">
      <w:r>
        <w:t>arhangelo2011.edusite.ru</w:t>
      </w:r>
    </w:p>
    <w:p w:rsidR="004D7D76" w:rsidRDefault="004D7D76" w:rsidP="004D7D76">
      <w:r>
        <w:t>arhangelovskaya.ucoz.ru</w:t>
      </w:r>
    </w:p>
    <w:p w:rsidR="004D7D76" w:rsidRDefault="004D7D76" w:rsidP="004D7D76">
      <w:r>
        <w:t>arhangelskoe.ucoz.ru/</w:t>
      </w:r>
    </w:p>
    <w:p w:rsidR="004D7D76" w:rsidRDefault="004D7D76" w:rsidP="004D7D76">
      <w:r>
        <w:t>arhdetsad13.edusite.ru/</w:t>
      </w:r>
    </w:p>
    <w:p w:rsidR="004D7D76" w:rsidRDefault="004D7D76" w:rsidP="004D7D76">
      <w:r>
        <w:t>arhdetsad178.caduk.ru/</w:t>
      </w:r>
    </w:p>
    <w:p w:rsidR="004D7D76" w:rsidRDefault="004D7D76" w:rsidP="004D7D76">
      <w:r>
        <w:t>arhdetsad54.nubex.ru/</w:t>
      </w:r>
    </w:p>
    <w:p w:rsidR="004D7D76" w:rsidRDefault="004D7D76" w:rsidP="004D7D76">
      <w:r>
        <w:t>arhgorsbbzh.ucoz.ru/</w:t>
      </w:r>
    </w:p>
    <w:p w:rsidR="004D7D76" w:rsidRDefault="004D7D76" w:rsidP="004D7D76">
      <w:r>
        <w:t>arhgp1.ru/</w:t>
      </w:r>
    </w:p>
    <w:p w:rsidR="004D7D76" w:rsidRDefault="004D7D76" w:rsidP="004D7D76">
      <w:r>
        <w:t>arhipschool.ucoz.ru/</w:t>
      </w:r>
    </w:p>
    <w:p w:rsidR="004D7D76" w:rsidRDefault="004D7D76" w:rsidP="004D7D76">
      <w:r>
        <w:t>arhmdou20.caduk.ru./</w:t>
      </w:r>
    </w:p>
    <w:p w:rsidR="004D7D76" w:rsidRDefault="004D7D76" w:rsidP="004D7D76">
      <w:r>
        <w:t>arhmouososh.ucoz.ru/</w:t>
      </w:r>
    </w:p>
    <w:p w:rsidR="004D7D76" w:rsidRDefault="004D7D76" w:rsidP="004D7D76">
      <w:r>
        <w:t>arhmuz.ru</w:t>
      </w:r>
    </w:p>
    <w:p w:rsidR="004D7D76" w:rsidRDefault="004D7D76" w:rsidP="004D7D76">
      <w:r>
        <w:t>arhonka1.mwport.ru</w:t>
      </w:r>
    </w:p>
    <w:p w:rsidR="004D7D76" w:rsidRDefault="004D7D76" w:rsidP="004D7D76">
      <w:r>
        <w:t>arhonka6.uopr-osetia.ru</w:t>
      </w:r>
    </w:p>
    <w:p w:rsidR="004D7D76" w:rsidRDefault="004D7D76" w:rsidP="004D7D76">
      <w:r>
        <w:t>arhschool.pelouse.ru/ </w:t>
      </w:r>
    </w:p>
    <w:p w:rsidR="004D7D76" w:rsidRDefault="004D7D76" w:rsidP="004D7D76">
      <w:r>
        <w:t>arhschool1.ru/</w:t>
      </w:r>
    </w:p>
    <w:p w:rsidR="004D7D76" w:rsidRDefault="004D7D76" w:rsidP="004D7D76">
      <w:r>
        <w:t>arhschool2.ru</w:t>
      </w:r>
    </w:p>
    <w:p w:rsidR="004D7D76" w:rsidRDefault="004D7D76" w:rsidP="004D7D76">
      <w:r>
        <w:t>arhschool22.ru/</w:t>
      </w:r>
    </w:p>
    <w:p w:rsidR="004D7D76" w:rsidRDefault="004D7D76" w:rsidP="004D7D76">
      <w:r>
        <w:t>arhschool27.edusite.ru/</w:t>
      </w:r>
    </w:p>
    <w:p w:rsidR="004D7D76" w:rsidRDefault="004D7D76" w:rsidP="004D7D76">
      <w:r>
        <w:t>arhschool34.ru</w:t>
      </w:r>
    </w:p>
    <w:p w:rsidR="004D7D76" w:rsidRDefault="004D7D76" w:rsidP="004D7D76">
      <w:r>
        <w:t>arhschool4.ru</w:t>
      </w:r>
    </w:p>
    <w:p w:rsidR="004D7D76" w:rsidRDefault="004D7D76" w:rsidP="004D7D76">
      <w:r>
        <w:t>arhschool43.ru/</w:t>
      </w:r>
    </w:p>
    <w:p w:rsidR="004D7D76" w:rsidRDefault="004D7D76" w:rsidP="004D7D76">
      <w:r>
        <w:t>arhschool93.nubex.ru/</w:t>
      </w:r>
    </w:p>
    <w:p w:rsidR="004D7D76" w:rsidRDefault="004D7D76" w:rsidP="004D7D76">
      <w:r>
        <w:t>arhscool48.ucoz.ru/</w:t>
      </w:r>
    </w:p>
    <w:p w:rsidR="004D7D76" w:rsidRDefault="004D7D76" w:rsidP="004D7D76">
      <w:r>
        <w:t>arhzags.ru/</w:t>
      </w:r>
    </w:p>
    <w:p w:rsidR="004D7D76" w:rsidRDefault="004D7D76" w:rsidP="004D7D76">
      <w:r>
        <w:lastRenderedPageBreak/>
        <w:t>ariadnoe.ucoz.ru</w:t>
      </w:r>
    </w:p>
    <w:p w:rsidR="004D7D76" w:rsidRDefault="004D7D76" w:rsidP="004D7D76">
      <w:r>
        <w:t>aribash.02edu.ru/</w:t>
      </w:r>
    </w:p>
    <w:p w:rsidR="004D7D76" w:rsidRDefault="004D7D76" w:rsidP="004D7D76">
      <w:r>
        <w:t>arka6.detsad.27.ru</w:t>
      </w:r>
    </w:p>
    <w:p w:rsidR="004D7D76" w:rsidRDefault="004D7D76" w:rsidP="004D7D76">
      <w:r>
        <w:t>arkadakmu.narod.ru</w:t>
      </w:r>
    </w:p>
    <w:p w:rsidR="004D7D76" w:rsidRDefault="004D7D76" w:rsidP="004D7D76">
      <w:r>
        <w:t>arkadgaron.alaniyaschool.ru</w:t>
      </w:r>
    </w:p>
    <w:p w:rsidR="004D7D76" w:rsidRDefault="004D7D76" w:rsidP="004D7D76">
      <w:r>
        <w:t>arlagulschool.lebouo.ru/</w:t>
      </w:r>
    </w:p>
    <w:p w:rsidR="004D7D76" w:rsidRDefault="004D7D76" w:rsidP="004D7D76">
      <w:r>
        <w:t>armizonfoc.ucoz.net/</w:t>
      </w:r>
    </w:p>
    <w:p w:rsidR="004D7D76" w:rsidRDefault="004D7D76" w:rsidP="004D7D76">
      <w:r>
        <w:t>armizonmaouddt.ucoz.ru/</w:t>
      </w:r>
    </w:p>
    <w:p w:rsidR="004D7D76" w:rsidRDefault="004D7D76" w:rsidP="004D7D76">
      <w:r>
        <w:t>armschoolufa.ru</w:t>
      </w:r>
    </w:p>
    <w:p w:rsidR="004D7D76" w:rsidRDefault="004D7D76" w:rsidP="004D7D76">
      <w:r>
        <w:t>armshk.ucoz.ru/</w:t>
      </w:r>
    </w:p>
    <w:p w:rsidR="004D7D76" w:rsidRDefault="004D7D76" w:rsidP="004D7D76">
      <w:r>
        <w:t>armshk.ucoz.ru/index/doshkolnoe_otdelenie_kalmakskaja_sosh/0-236</w:t>
      </w:r>
    </w:p>
    <w:p w:rsidR="004D7D76" w:rsidRDefault="004D7D76" w:rsidP="004D7D76">
      <w:r>
        <w:t>armshk.ucoz.ru/index/doshkolnoe_otdelenie_krasnoorlovskaja_shkola/0-225</w:t>
      </w:r>
    </w:p>
    <w:p w:rsidR="004D7D76" w:rsidRDefault="004D7D76" w:rsidP="004D7D76">
      <w:r>
        <w:t>armshk.ucoz.ru/index/doshkolnoe_otdelenie/0-229</w:t>
      </w:r>
    </w:p>
    <w:p w:rsidR="004D7D76" w:rsidRDefault="004D7D76" w:rsidP="004D7D76">
      <w:r>
        <w:t>armshk.ucoz.ru/index/kalmakskaja_srednjaja_shkola/0-191</w:t>
      </w:r>
    </w:p>
    <w:p w:rsidR="004D7D76" w:rsidRDefault="004D7D76" w:rsidP="004D7D76">
      <w:r>
        <w:t>armshk.ucoz.ru/index/krasnoorlovskaja_shkola/0-193</w:t>
      </w:r>
    </w:p>
    <w:p w:rsidR="004D7D76" w:rsidRDefault="004D7D76" w:rsidP="004D7D76">
      <w:r>
        <w:t>armshk.ucoz.ru/index/orlovskaja_srednjaja_shkola/0-190</w:t>
      </w:r>
    </w:p>
    <w:p w:rsidR="004D7D76" w:rsidRDefault="004D7D76" w:rsidP="004D7D76">
      <w:r>
        <w:t>arom.aromedu.ru</w:t>
      </w:r>
    </w:p>
    <w:p w:rsidR="004D7D76" w:rsidRDefault="004D7D76" w:rsidP="004D7D76">
      <w:r>
        <w:t>ars-3school.ucoz.ru</w:t>
      </w:r>
    </w:p>
    <w:p w:rsidR="004D7D76" w:rsidRDefault="004D7D76" w:rsidP="004D7D76">
      <w:r>
        <w:t>ars-school4.narod.ru</w:t>
      </w:r>
    </w:p>
    <w:p w:rsidR="004D7D76" w:rsidRDefault="004D7D76" w:rsidP="004D7D76">
      <w:r>
        <w:t>arsenyev-gb.ru</w:t>
      </w:r>
    </w:p>
    <w:p w:rsidR="004D7D76" w:rsidRDefault="004D7D76" w:rsidP="004D7D76">
      <w:r>
        <w:t>arsschool10.narod.ru</w:t>
      </w:r>
    </w:p>
    <w:p w:rsidR="004D7D76" w:rsidRDefault="004D7D76" w:rsidP="004D7D76">
      <w:r>
        <w:t>arsschool5.ru/</w:t>
      </w:r>
    </w:p>
    <w:p w:rsidR="004D7D76" w:rsidRDefault="004D7D76" w:rsidP="004D7D76">
      <w:r>
        <w:t>arsstompol.ru</w:t>
      </w:r>
    </w:p>
    <w:p w:rsidR="004D7D76" w:rsidRDefault="004D7D76" w:rsidP="004D7D76">
      <w:r>
        <w:t>art-amursk.ru/</w:t>
      </w:r>
    </w:p>
    <w:p w:rsidR="004D7D76" w:rsidRDefault="004D7D76" w:rsidP="004D7D76">
      <w:r>
        <w:t>art-college.chita.muzkult.ru/</w:t>
      </w:r>
    </w:p>
    <w:p w:rsidR="004D7D76" w:rsidRDefault="004D7D76" w:rsidP="004D7D76">
      <w:r>
        <w:t>art-kki.ru</w:t>
      </w:r>
    </w:p>
    <w:p w:rsidR="004D7D76" w:rsidRDefault="004D7D76" w:rsidP="004D7D76">
      <w:r>
        <w:t>art-norilsk.ru</w:t>
      </w:r>
    </w:p>
    <w:p w:rsidR="004D7D76" w:rsidRDefault="004D7D76" w:rsidP="004D7D76">
      <w:r>
        <w:t>art-school.edusite.ru</w:t>
      </w:r>
    </w:p>
    <w:p w:rsidR="004D7D76" w:rsidRDefault="004D7D76" w:rsidP="004D7D76">
      <w:r>
        <w:t>art-school.ermuo.ru</w:t>
      </w:r>
    </w:p>
    <w:p w:rsidR="004D7D76" w:rsidRDefault="004D7D76" w:rsidP="004D7D76">
      <w:r>
        <w:t>art-school.gbu.su</w:t>
      </w:r>
    </w:p>
    <w:p w:rsidR="004D7D76" w:rsidRDefault="004D7D76" w:rsidP="004D7D76">
      <w:r>
        <w:t>art-school.tver.muzkult.ru</w:t>
      </w:r>
    </w:p>
    <w:p w:rsidR="004D7D76" w:rsidRDefault="004D7D76" w:rsidP="004D7D76">
      <w:r>
        <w:t>art-ukhta.ru</w:t>
      </w:r>
    </w:p>
    <w:p w:rsidR="004D7D76" w:rsidRDefault="004D7D76" w:rsidP="004D7D76">
      <w:r>
        <w:t>art-vorkuta.ru/</w:t>
      </w:r>
    </w:p>
    <w:p w:rsidR="004D7D76" w:rsidRDefault="004D7D76" w:rsidP="004D7D76">
      <w:r>
        <w:t>art1ku.ru</w:t>
      </w:r>
    </w:p>
    <w:p w:rsidR="004D7D76" w:rsidRDefault="004D7D76" w:rsidP="004D7D76">
      <w:r>
        <w:t>artakulschool.ucoz.ru</w:t>
      </w:r>
    </w:p>
    <w:p w:rsidR="004D7D76" w:rsidRDefault="004D7D76" w:rsidP="004D7D76">
      <w:r>
        <w:t>artcrb.ru</w:t>
      </w:r>
    </w:p>
    <w:p w:rsidR="004D7D76" w:rsidRDefault="004D7D76" w:rsidP="004D7D76">
      <w:r>
        <w:t>artdomik55.ucoz.ru/</w:t>
      </w:r>
    </w:p>
    <w:p w:rsidR="004D7D76" w:rsidRDefault="004D7D76" w:rsidP="004D7D76">
      <w:r>
        <w:t>artek.org/</w:t>
      </w:r>
    </w:p>
    <w:p w:rsidR="004D7D76" w:rsidRDefault="004D7D76" w:rsidP="004D7D76">
      <w:r>
        <w:t>artem-mousoh-6.ucoz.ru/</w:t>
      </w:r>
    </w:p>
    <w:p w:rsidR="004D7D76" w:rsidRDefault="004D7D76" w:rsidP="004D7D76">
      <w:r>
        <w:t>artem.ddpk.ru</w:t>
      </w:r>
    </w:p>
    <w:p w:rsidR="004D7D76" w:rsidRDefault="004D7D76" w:rsidP="004D7D76">
      <w:r>
        <w:t>artempol.ru</w:t>
      </w:r>
    </w:p>
    <w:p w:rsidR="004D7D76" w:rsidRDefault="004D7D76" w:rsidP="004D7D76">
      <w:r>
        <w:t>artgarden16.ru</w:t>
      </w:r>
    </w:p>
    <w:p w:rsidR="004D7D76" w:rsidRDefault="004D7D76" w:rsidP="004D7D76">
      <w:r>
        <w:t>artgimnaziya1.ru/</w:t>
      </w:r>
    </w:p>
    <w:p w:rsidR="004D7D76" w:rsidRDefault="004D7D76" w:rsidP="004D7D76">
      <w:r>
        <w:t>artmakeevo.msk.ru/</w:t>
      </w:r>
    </w:p>
    <w:p w:rsidR="004D7D76" w:rsidRDefault="004D7D76" w:rsidP="004D7D76">
      <w:r>
        <w:t>artmuzei.ru/</w:t>
      </w:r>
    </w:p>
    <w:p w:rsidR="004D7D76" w:rsidRDefault="004D7D76" w:rsidP="004D7D76">
      <w:r>
        <w:t>artpikalevo.ru/</w:t>
      </w:r>
    </w:p>
    <w:p w:rsidR="004D7D76" w:rsidRDefault="004D7D76" w:rsidP="004D7D76">
      <w:r>
        <w:t>artrk.ru</w:t>
      </w:r>
    </w:p>
    <w:p w:rsidR="004D7D76" w:rsidRDefault="004D7D76" w:rsidP="004D7D76">
      <w:r>
        <w:t>arts24.ru</w:t>
      </w:r>
    </w:p>
    <w:p w:rsidR="004D7D76" w:rsidRDefault="004D7D76" w:rsidP="004D7D76">
      <w:r>
        <w:t>arts26.ru</w:t>
      </w:r>
    </w:p>
    <w:p w:rsidR="004D7D76" w:rsidRDefault="004D7D76" w:rsidP="004D7D76">
      <w:r>
        <w:lastRenderedPageBreak/>
        <w:t>arts45.ru</w:t>
      </w:r>
    </w:p>
    <w:p w:rsidR="004D7D76" w:rsidRDefault="004D7D76" w:rsidP="004D7D76">
      <w:r>
        <w:t>artsch2.ru</w:t>
      </w:r>
    </w:p>
    <w:p w:rsidR="004D7D76" w:rsidRDefault="004D7D76" w:rsidP="004D7D76">
      <w:r>
        <w:t>artschool-2.ru/</w:t>
      </w:r>
    </w:p>
    <w:p w:rsidR="004D7D76" w:rsidRDefault="004D7D76" w:rsidP="004D7D76">
      <w:r>
        <w:t>artschool-koms.khv.muzkult.ru/</w:t>
      </w:r>
    </w:p>
    <w:p w:rsidR="004D7D76" w:rsidRDefault="004D7D76" w:rsidP="004D7D76">
      <w:r>
        <w:t>artschool-nt.ru/</w:t>
      </w:r>
    </w:p>
    <w:p w:rsidR="004D7D76" w:rsidRDefault="004D7D76" w:rsidP="004D7D76">
      <w:r>
        <w:t>artschool-vorkuta.ru/</w:t>
      </w:r>
    </w:p>
    <w:p w:rsidR="004D7D76" w:rsidRDefault="004D7D76" w:rsidP="004D7D76">
      <w:r>
        <w:t>artschool.mo.muzkult.ru/</w:t>
      </w:r>
    </w:p>
    <w:p w:rsidR="004D7D76" w:rsidRDefault="004D7D76" w:rsidP="004D7D76">
      <w:r>
        <w:t>artschool24.ucoz.net</w:t>
      </w:r>
    </w:p>
    <w:p w:rsidR="004D7D76" w:rsidRDefault="004D7D76" w:rsidP="004D7D76">
      <w:r>
        <w:t>artsdubinino.ru</w:t>
      </w:r>
    </w:p>
    <w:p w:rsidR="004D7D76" w:rsidRDefault="004D7D76" w:rsidP="004D7D76">
      <w:r>
        <w:t>artshcola2012.hmansy.muzkult.ru/</w:t>
      </w:r>
    </w:p>
    <w:p w:rsidR="004D7D76" w:rsidRDefault="004D7D76" w:rsidP="004D7D76">
      <w:r>
        <w:t>artshcool-elg.ucoz.ru</w:t>
      </w:r>
    </w:p>
    <w:p w:rsidR="004D7D76" w:rsidRDefault="004D7D76" w:rsidP="004D7D76">
      <w:r>
        <w:t>artvelsk.ru/</w:t>
      </w:r>
    </w:p>
    <w:p w:rsidR="004D7D76" w:rsidRDefault="004D7D76" w:rsidP="004D7D76">
      <w:r>
        <w:t>artyshkino.minobr63.ru/</w:t>
      </w:r>
    </w:p>
    <w:p w:rsidR="004D7D76" w:rsidRDefault="004D7D76" w:rsidP="004D7D76">
      <w:r>
        <w:t>artzelenets.ru/</w:t>
      </w:r>
    </w:p>
    <w:p w:rsidR="004D7D76" w:rsidRDefault="004D7D76" w:rsidP="004D7D76">
      <w:r>
        <w:t>arxangelskoe.ucoz.com/</w:t>
      </w:r>
    </w:p>
    <w:p w:rsidR="004D7D76" w:rsidRDefault="004D7D76" w:rsidP="004D7D76">
      <w:r>
        <w:t>arz-ds1.nnov.prosadiki.ru</w:t>
      </w:r>
    </w:p>
    <w:p w:rsidR="004D7D76" w:rsidRDefault="004D7D76" w:rsidP="004D7D76">
      <w:r>
        <w:t>arz-mbdoy20.ucoz.ru/</w:t>
      </w:r>
    </w:p>
    <w:p w:rsidR="004D7D76" w:rsidRDefault="004D7D76" w:rsidP="004D7D76">
      <w:r>
        <w:t>arz-skola7.3dn.ru</w:t>
      </w:r>
    </w:p>
    <w:p w:rsidR="004D7D76" w:rsidRDefault="004D7D76" w:rsidP="004D7D76">
      <w:r>
        <w:t>arzamascnsh.minobr63.ru/</w:t>
      </w:r>
    </w:p>
    <w:p w:rsidR="004D7D76" w:rsidRDefault="004D7D76" w:rsidP="004D7D76">
      <w:r>
        <w:t>arzcvr.ucoz.ru/</w:t>
      </w:r>
    </w:p>
    <w:p w:rsidR="004D7D76" w:rsidRDefault="004D7D76" w:rsidP="004D7D76">
      <w:r>
        <w:t>arzinka.ucoz.ru/</w:t>
      </w:r>
    </w:p>
    <w:p w:rsidR="004D7D76" w:rsidRDefault="004D7D76" w:rsidP="004D7D76">
      <w:r>
        <w:t>asakovo.odinedu.ru/</w:t>
      </w:r>
    </w:p>
    <w:p w:rsidR="004D7D76" w:rsidRDefault="004D7D76" w:rsidP="004D7D76">
      <w:r>
        <w:t>aschebutak.ucoz.ru</w:t>
      </w:r>
    </w:p>
    <w:p w:rsidR="004D7D76" w:rsidRDefault="004D7D76" w:rsidP="004D7D76">
      <w:r>
        <w:t>ashevany.ustishimobrazovanie.ru</w:t>
      </w:r>
    </w:p>
    <w:p w:rsidR="004D7D76" w:rsidRDefault="004D7D76" w:rsidP="004D7D76">
      <w:r>
        <w:t>ashs.ucoz.ru</w:t>
      </w:r>
    </w:p>
    <w:p w:rsidR="004D7D76" w:rsidRDefault="004D7D76" w:rsidP="004D7D76">
      <w:r>
        <w:t>askino.02edu.ru</w:t>
      </w:r>
    </w:p>
    <w:p w:rsidR="004D7D76" w:rsidRDefault="004D7D76" w:rsidP="004D7D76">
      <w:r>
        <w:t>askoshi7.edusite.ru</w:t>
      </w:r>
    </w:p>
    <w:p w:rsidR="004D7D76" w:rsidRDefault="004D7D76" w:rsidP="004D7D76">
      <w:r>
        <w:t>aslana.depon72.ru</w:t>
      </w:r>
    </w:p>
    <w:p w:rsidR="004D7D76" w:rsidRDefault="004D7D76" w:rsidP="004D7D76">
      <w:r>
        <w:t>asosch1.ucoz.ru</w:t>
      </w:r>
    </w:p>
    <w:p w:rsidR="004D7D76" w:rsidRDefault="004D7D76" w:rsidP="004D7D76">
      <w:r>
        <w:t>asosh01.ucoz.ru/</w:t>
      </w:r>
    </w:p>
    <w:p w:rsidR="004D7D76" w:rsidRDefault="004D7D76" w:rsidP="004D7D76">
      <w:r>
        <w:t>asou-mo.ru</w:t>
      </w:r>
    </w:p>
    <w:p w:rsidR="004D7D76" w:rsidRDefault="004D7D76" w:rsidP="004D7D76">
      <w:r>
        <w:t>asowo-ds-skazka.ucoz.ru/</w:t>
      </w:r>
    </w:p>
    <w:p w:rsidR="004D7D76" w:rsidRDefault="004D7D76" w:rsidP="004D7D76">
      <w:r>
        <w:t>assmp.ucoz.ru</w:t>
      </w:r>
    </w:p>
    <w:p w:rsidR="004D7D76" w:rsidRDefault="004D7D76" w:rsidP="004D7D76">
      <w:r>
        <w:t>ast-pravgimn.ru/</w:t>
      </w:r>
    </w:p>
    <w:p w:rsidR="004D7D76" w:rsidRDefault="004D7D76" w:rsidP="004D7D76">
      <w:r>
        <w:t>astlicey.ru/</w:t>
      </w:r>
    </w:p>
    <w:p w:rsidR="004D7D76" w:rsidRDefault="004D7D76" w:rsidP="004D7D76">
      <w:r>
        <w:t>astschool.ucoz.ru</w:t>
      </w:r>
    </w:p>
    <w:p w:rsidR="004D7D76" w:rsidRDefault="004D7D76" w:rsidP="004D7D76">
      <w:r>
        <w:t>asu.edu.ru</w:t>
      </w:r>
    </w:p>
    <w:p w:rsidR="004D7D76" w:rsidRDefault="004D7D76" w:rsidP="004D7D76">
      <w:r>
        <w:t>asvargyr.wixsite.com/yagodka</w:t>
      </w:r>
    </w:p>
    <w:p w:rsidR="004D7D76" w:rsidRDefault="004D7D76" w:rsidP="004D7D76">
      <w:r>
        <w:t>atlet.in.nn.ru</w:t>
      </w:r>
    </w:p>
    <w:p w:rsidR="004D7D76" w:rsidRDefault="004D7D76" w:rsidP="004D7D76">
      <w:r>
        <w:t>atnyashsosh.ucoz.ru</w:t>
      </w:r>
    </w:p>
    <w:p w:rsidR="004D7D76" w:rsidRDefault="004D7D76" w:rsidP="004D7D76">
      <w:r>
        <w:t>att-rzn.ru/</w:t>
      </w:r>
    </w:p>
    <w:p w:rsidR="004D7D76" w:rsidRDefault="004D7D76" w:rsidP="004D7D76">
      <w:r>
        <w:t>audosug.ru</w:t>
      </w:r>
    </w:p>
    <w:p w:rsidR="004D7D76" w:rsidRDefault="004D7D76" w:rsidP="004D7D76">
      <w:r>
        <w:t>aurgazy-college.ru/</w:t>
      </w:r>
    </w:p>
    <w:p w:rsidR="004D7D76" w:rsidRDefault="004D7D76" w:rsidP="004D7D76">
      <w:r>
        <w:t>auto-meh.ru/</w:t>
      </w:r>
    </w:p>
    <w:p w:rsidR="004D7D76" w:rsidRDefault="004D7D76" w:rsidP="004D7D76">
      <w:r>
        <w:t>auto-young.narod.ru/</w:t>
      </w:r>
    </w:p>
    <w:p w:rsidR="004D7D76" w:rsidRDefault="004D7D76" w:rsidP="004D7D76">
      <w:r>
        <w:t>autotechkomi.ru</w:t>
      </w:r>
    </w:p>
    <w:p w:rsidR="004D7D76" w:rsidRDefault="004D7D76" w:rsidP="004D7D76">
      <w:r>
        <w:t>avan.detsad.27.ru</w:t>
      </w:r>
    </w:p>
    <w:p w:rsidR="004D7D76" w:rsidRDefault="004D7D76" w:rsidP="004D7D76">
      <w:r>
        <w:t>avan.edu.27.ru</w:t>
      </w:r>
    </w:p>
    <w:p w:rsidR="004D7D76" w:rsidRDefault="004D7D76" w:rsidP="004D7D76">
      <w:r>
        <w:t>avangardsadik.edusite.ru/</w:t>
      </w:r>
    </w:p>
    <w:p w:rsidR="004D7D76" w:rsidRDefault="004D7D76" w:rsidP="004D7D76">
      <w:r>
        <w:lastRenderedPageBreak/>
        <w:t>avanpost-72.ru/ (в настоящее время работает в тестовом режиме)</w:t>
      </w:r>
    </w:p>
    <w:p w:rsidR="004D7D76" w:rsidRDefault="004D7D76" w:rsidP="004D7D76">
      <w:r>
        <w:t>avasbak.depon72.ru</w:t>
      </w:r>
    </w:p>
    <w:p w:rsidR="004D7D76" w:rsidRDefault="004D7D76" w:rsidP="004D7D76">
      <w:r>
        <w:t>avengo-1234.umi.ru/</w:t>
      </w:r>
    </w:p>
    <w:p w:rsidR="004D7D76" w:rsidRDefault="004D7D76" w:rsidP="004D7D76">
      <w:r>
        <w:t>averyanovka.minobr63.ru/</w:t>
      </w:r>
    </w:p>
    <w:p w:rsidR="004D7D76" w:rsidRDefault="004D7D76" w:rsidP="004D7D76">
      <w:r>
        <w:t>averynovka.ru/</w:t>
      </w:r>
    </w:p>
    <w:p w:rsidR="004D7D76" w:rsidRDefault="004D7D76" w:rsidP="004D7D76">
      <w:r>
        <w:t>avgust.edusite.ru/</w:t>
      </w:r>
    </w:p>
    <w:p w:rsidR="004D7D76" w:rsidRDefault="004D7D76" w:rsidP="004D7D76">
      <w:r>
        <w:t>avrora.pupils.ru</w:t>
      </w:r>
    </w:p>
    <w:p w:rsidR="004D7D76" w:rsidRDefault="004D7D76" w:rsidP="004D7D76">
      <w:r>
        <w:t>avt-school.siteedu.ru</w:t>
      </w:r>
    </w:p>
    <w:p w:rsidR="004D7D76" w:rsidRDefault="004D7D76" w:rsidP="004D7D76">
      <w:r>
        <w:t>avtcrtd.ucoz.ru</w:t>
      </w:r>
    </w:p>
    <w:p w:rsidR="004D7D76" w:rsidRDefault="004D7D76" w:rsidP="004D7D76">
      <w:r>
        <w:t>avtoshka6.ru</w:t>
      </w:r>
    </w:p>
    <w:p w:rsidR="004D7D76" w:rsidRDefault="004D7D76" w:rsidP="004D7D76">
      <w:r>
        <w:t>axajsky.edusite.ru/</w:t>
      </w:r>
    </w:p>
    <w:p w:rsidR="004D7D76" w:rsidRDefault="004D7D76" w:rsidP="004D7D76">
      <w:r>
        <w:t>az-solnyschko.ucoz.ru/</w:t>
      </w:r>
    </w:p>
    <w:p w:rsidR="004D7D76" w:rsidRDefault="004D7D76" w:rsidP="004D7D76">
      <w:r>
        <w:t>azgim.ucoz.ru</w:t>
      </w:r>
    </w:p>
    <w:p w:rsidR="004D7D76" w:rsidRDefault="004D7D76" w:rsidP="004D7D76">
      <w:r>
        <w:t>azimut-ola12.mcdir.ru/</w:t>
      </w:r>
    </w:p>
    <w:p w:rsidR="004D7D76" w:rsidRDefault="004D7D76" w:rsidP="004D7D76">
      <w:r>
        <w:t>azone69.ucoz.com</w:t>
      </w:r>
    </w:p>
    <w:p w:rsidR="004D7D76" w:rsidRDefault="004D7D76" w:rsidP="004D7D76">
      <w:r>
        <w:t>azowo-2.ucoz.ru</w:t>
      </w:r>
    </w:p>
    <w:p w:rsidR="004D7D76" w:rsidRDefault="004D7D76" w:rsidP="004D7D76">
      <w:r>
        <w:t>azowo-sun.ucoz.ru/</w:t>
      </w:r>
    </w:p>
    <w:p w:rsidR="004D7D76" w:rsidRDefault="004D7D76" w:rsidP="004D7D76">
      <w:r>
        <w:t>b-dshi.krn.muzkult.ru</w:t>
      </w:r>
    </w:p>
    <w:p w:rsidR="004D7D76" w:rsidRDefault="004D7D76" w:rsidP="004D7D76">
      <w:r>
        <w:t>b-levada.pogranichny.org</w:t>
      </w:r>
    </w:p>
    <w:p w:rsidR="004D7D76" w:rsidRDefault="004D7D76" w:rsidP="004D7D76">
      <w:r>
        <w:t>b-nschool.ru/</w:t>
      </w:r>
    </w:p>
    <w:p w:rsidR="004D7D76" w:rsidRDefault="004D7D76" w:rsidP="004D7D76">
      <w:r>
        <w:t>b-sosh.ru</w:t>
      </w:r>
    </w:p>
    <w:p w:rsidR="004D7D76" w:rsidRDefault="004D7D76" w:rsidP="004D7D76">
      <w:r>
        <w:t>bacddt.02edu.ru ;    maouddt-bakaly.ru/</w:t>
      </w:r>
    </w:p>
    <w:p w:rsidR="004D7D76" w:rsidRDefault="004D7D76" w:rsidP="004D7D76">
      <w:r>
        <w:t>badryashevo.02edu.ru/school/</w:t>
      </w:r>
    </w:p>
    <w:p w:rsidR="004D7D76" w:rsidRDefault="004D7D76" w:rsidP="004D7D76">
      <w:r>
        <w:t>badyolscool.ucoz.ru/</w:t>
      </w:r>
    </w:p>
    <w:p w:rsidR="004D7D76" w:rsidRDefault="004D7D76" w:rsidP="004D7D76">
      <w:r>
        <w:t>baevka73.3dn.ru</w:t>
      </w:r>
    </w:p>
    <w:p w:rsidR="004D7D76" w:rsidRDefault="004D7D76" w:rsidP="004D7D76">
      <w:r>
        <w:t>bagana.minobr63.ru/</w:t>
      </w:r>
    </w:p>
    <w:p w:rsidR="004D7D76" w:rsidRDefault="004D7D76" w:rsidP="004D7D76">
      <w:r>
        <w:t>bagerovo2.ru/</w:t>
      </w:r>
    </w:p>
    <w:p w:rsidR="004D7D76" w:rsidRDefault="004D7D76" w:rsidP="004D7D76">
      <w:r>
        <w:t>bagulnik.aginskoe.zabedu.ru/</w:t>
      </w:r>
    </w:p>
    <w:p w:rsidR="004D7D76" w:rsidRDefault="004D7D76" w:rsidP="004D7D76">
      <w:r>
        <w:t>bahdou.rfnn.ru</w:t>
      </w:r>
    </w:p>
    <w:p w:rsidR="004D7D76" w:rsidRDefault="004D7D76" w:rsidP="004D7D76">
      <w:r>
        <w:t>bahilovo-ds.cuso-edu.ru/</w:t>
      </w:r>
    </w:p>
    <w:p w:rsidR="004D7D76" w:rsidRDefault="004D7D76" w:rsidP="004D7D76">
      <w:r>
        <w:t>bahschool.ru/</w:t>
      </w:r>
    </w:p>
    <w:p w:rsidR="004D7D76" w:rsidRDefault="004D7D76" w:rsidP="004D7D76">
      <w:r>
        <w:t>bai-ds43edumsko.ru</w:t>
      </w:r>
    </w:p>
    <w:p w:rsidR="004D7D76" w:rsidRDefault="004D7D76" w:rsidP="004D7D76">
      <w:r>
        <w:t>baidaryshkol.ucoz.ru/</w:t>
      </w:r>
    </w:p>
    <w:p w:rsidR="004D7D76" w:rsidRDefault="004D7D76" w:rsidP="004D7D76">
      <w:r>
        <w:t>baikalduc.ru/p5aa1.html</w:t>
      </w:r>
    </w:p>
    <w:p w:rsidR="004D7D76" w:rsidRDefault="004D7D76" w:rsidP="004D7D76">
      <w:r>
        <w:t>baikibash.ucoz.ru/</w:t>
      </w:r>
    </w:p>
    <w:p w:rsidR="004D7D76" w:rsidRDefault="004D7D76" w:rsidP="004D7D76">
      <w:r>
        <w:t>baikovo-ds.nubex.ru</w:t>
      </w:r>
    </w:p>
    <w:p w:rsidR="004D7D76" w:rsidRDefault="004D7D76" w:rsidP="004D7D76">
      <w:r>
        <w:t>baimak-zvezdnyi.ucoz.net/</w:t>
      </w:r>
    </w:p>
    <w:p w:rsidR="004D7D76" w:rsidRDefault="004D7D76" w:rsidP="004D7D76">
      <w:r>
        <w:t>baimaklicei.ucoz.ru/</w:t>
      </w:r>
    </w:p>
    <w:p w:rsidR="004D7D76" w:rsidRDefault="004D7D76" w:rsidP="004D7D76">
      <w:r>
        <w:t>baimscool.wixsite.com/country-day-school-1</w:t>
      </w:r>
    </w:p>
    <w:p w:rsidR="004D7D76" w:rsidRDefault="004D7D76" w:rsidP="004D7D76">
      <w:r>
        <w:t>baitschool.minobr63.ru</w:t>
      </w:r>
    </w:p>
    <w:p w:rsidR="004D7D76" w:rsidRDefault="004D7D76" w:rsidP="004D7D76">
      <w:r>
        <w:t>bajenovo.ucoz.ru/</w:t>
      </w:r>
    </w:p>
    <w:p w:rsidR="004D7D76" w:rsidRDefault="004D7D76" w:rsidP="004D7D76">
      <w:r>
        <w:t>bakaevo.56ouo39.ru</w:t>
      </w:r>
    </w:p>
    <w:p w:rsidR="004D7D76" w:rsidRDefault="004D7D76" w:rsidP="004D7D76">
      <w:r>
        <w:t>bakaldy.ucoz.ru</w:t>
      </w:r>
    </w:p>
    <w:p w:rsidR="004D7D76" w:rsidRDefault="004D7D76" w:rsidP="004D7D76">
      <w:r>
        <w:t>bakaly.bashkirschool.ru</w:t>
      </w:r>
    </w:p>
    <w:p w:rsidR="004D7D76" w:rsidRDefault="004D7D76" w:rsidP="004D7D76">
      <w:r>
        <w:t>baklanovkaschoo.ucoz.com/</w:t>
      </w:r>
    </w:p>
    <w:p w:rsidR="004D7D76" w:rsidRDefault="004D7D76" w:rsidP="004D7D76">
      <w:r>
        <w:t>baksosh.02edu.ru ; baksosh1.ucoz.ru/</w:t>
      </w:r>
    </w:p>
    <w:p w:rsidR="004D7D76" w:rsidRDefault="004D7D76" w:rsidP="004D7D76">
      <w:r>
        <w:t>bakursad9.jimdo.com</w:t>
      </w:r>
    </w:p>
    <w:p w:rsidR="004D7D76" w:rsidRDefault="004D7D76" w:rsidP="004D7D76">
      <w:r>
        <w:t>bal-ds1.edumsko.ru</w:t>
      </w:r>
    </w:p>
    <w:p w:rsidR="004D7D76" w:rsidRDefault="004D7D76" w:rsidP="004D7D76">
      <w:r>
        <w:t>bal-ds11.edumsko.ru</w:t>
      </w:r>
    </w:p>
    <w:p w:rsidR="004D7D76" w:rsidRDefault="004D7D76" w:rsidP="004D7D76">
      <w:r>
        <w:lastRenderedPageBreak/>
        <w:t>bal-ds12.edumsko.ru/</w:t>
      </w:r>
    </w:p>
    <w:p w:rsidR="004D7D76" w:rsidRDefault="004D7D76" w:rsidP="004D7D76">
      <w:r>
        <w:t>bal-ds15.edumsko.ru/</w:t>
      </w:r>
    </w:p>
    <w:p w:rsidR="004D7D76" w:rsidRDefault="004D7D76" w:rsidP="004D7D76">
      <w:r>
        <w:t>bal-ds16.edumsko.ru</w:t>
      </w:r>
    </w:p>
    <w:p w:rsidR="004D7D76" w:rsidRDefault="004D7D76" w:rsidP="004D7D76">
      <w:r>
        <w:t>bal-DS17.edumsko.ru/</w:t>
      </w:r>
    </w:p>
    <w:p w:rsidR="004D7D76" w:rsidRDefault="004D7D76" w:rsidP="004D7D76">
      <w:r>
        <w:t>bal-ds18.edumsko.ru/</w:t>
      </w:r>
    </w:p>
    <w:p w:rsidR="004D7D76" w:rsidRDefault="004D7D76" w:rsidP="004D7D76">
      <w:r>
        <w:t>bal-ds19.edumsko.ru/</w:t>
      </w:r>
    </w:p>
    <w:p w:rsidR="004D7D76" w:rsidRDefault="004D7D76" w:rsidP="004D7D76">
      <w:r>
        <w:t>bal-ds2.edumsko.ru</w:t>
      </w:r>
    </w:p>
    <w:p w:rsidR="004D7D76" w:rsidRDefault="004D7D76" w:rsidP="004D7D76">
      <w:r>
        <w:t>bal-ds20.edumsko.ru/</w:t>
      </w:r>
    </w:p>
    <w:p w:rsidR="004D7D76" w:rsidRDefault="004D7D76" w:rsidP="004D7D76">
      <w:r>
        <w:t>bal-ds21.edumsko.ru</w:t>
      </w:r>
    </w:p>
    <w:p w:rsidR="004D7D76" w:rsidRDefault="004D7D76" w:rsidP="004D7D76">
      <w:r>
        <w:t>bal-ds22.caduk.ru/</w:t>
      </w:r>
    </w:p>
    <w:p w:rsidR="004D7D76" w:rsidRDefault="004D7D76" w:rsidP="004D7D76">
      <w:r>
        <w:t>bal-ds22.edumsko.ru</w:t>
      </w:r>
    </w:p>
    <w:p w:rsidR="004D7D76" w:rsidRDefault="004D7D76" w:rsidP="004D7D76">
      <w:r>
        <w:t>bal-ds23.edumsko.ru/</w:t>
      </w:r>
    </w:p>
    <w:p w:rsidR="004D7D76" w:rsidRDefault="004D7D76" w:rsidP="004D7D76">
      <w:r>
        <w:t>bal-ds24.edumsko.ru</w:t>
      </w:r>
    </w:p>
    <w:p w:rsidR="004D7D76" w:rsidRDefault="004D7D76" w:rsidP="004D7D76">
      <w:r>
        <w:t>bal-ds26.edumsko.ru/</w:t>
      </w:r>
    </w:p>
    <w:p w:rsidR="004D7D76" w:rsidRDefault="004D7D76" w:rsidP="004D7D76">
      <w:r>
        <w:t>bal-ds28.edumsko.ru</w:t>
      </w:r>
    </w:p>
    <w:p w:rsidR="004D7D76" w:rsidRDefault="004D7D76" w:rsidP="004D7D76">
      <w:r>
        <w:t>bal-ds29.edumsko.ru/</w:t>
      </w:r>
    </w:p>
    <w:p w:rsidR="004D7D76" w:rsidRDefault="004D7D76" w:rsidP="004D7D76">
      <w:r>
        <w:t>bal-ds3.edumsko.ru</w:t>
      </w:r>
    </w:p>
    <w:p w:rsidR="004D7D76" w:rsidRDefault="004D7D76" w:rsidP="004D7D76">
      <w:r>
        <w:t>bal-ds30.edumsko.ru</w:t>
      </w:r>
    </w:p>
    <w:p w:rsidR="004D7D76" w:rsidRDefault="004D7D76" w:rsidP="004D7D76">
      <w:r>
        <w:t>bal-ds31.edumsko.ru</w:t>
      </w:r>
    </w:p>
    <w:p w:rsidR="004D7D76" w:rsidRDefault="004D7D76" w:rsidP="004D7D76">
      <w:r>
        <w:t>bal-ds32.edumsko.ru</w:t>
      </w:r>
    </w:p>
    <w:p w:rsidR="004D7D76" w:rsidRDefault="004D7D76" w:rsidP="004D7D76">
      <w:r>
        <w:t>bal-ds33.edumsko.ru/</w:t>
      </w:r>
    </w:p>
    <w:p w:rsidR="004D7D76" w:rsidRDefault="004D7D76" w:rsidP="004D7D76">
      <w:r>
        <w:t>bal-ds34.edumsko.ru</w:t>
      </w:r>
    </w:p>
    <w:p w:rsidR="004D7D76" w:rsidRDefault="004D7D76" w:rsidP="004D7D76">
      <w:r>
        <w:t>bal-ds35.edumsko.ru</w:t>
      </w:r>
    </w:p>
    <w:p w:rsidR="004D7D76" w:rsidRDefault="004D7D76" w:rsidP="004D7D76">
      <w:r>
        <w:t>bal-ds37.edumsko.ru</w:t>
      </w:r>
    </w:p>
    <w:p w:rsidR="004D7D76" w:rsidRDefault="004D7D76" w:rsidP="004D7D76">
      <w:r>
        <w:t>bal-ds38.edumsko.ru</w:t>
      </w:r>
    </w:p>
    <w:p w:rsidR="004D7D76" w:rsidRDefault="004D7D76" w:rsidP="004D7D76">
      <w:r>
        <w:t>bal-ds39.edumsko.ru</w:t>
      </w:r>
    </w:p>
    <w:p w:rsidR="004D7D76" w:rsidRDefault="004D7D76" w:rsidP="004D7D76">
      <w:r>
        <w:t>bal-ds41.edumsko.ru</w:t>
      </w:r>
    </w:p>
    <w:p w:rsidR="004D7D76" w:rsidRDefault="004D7D76" w:rsidP="004D7D76">
      <w:r>
        <w:t>bal-ds42.edumsko.ru</w:t>
      </w:r>
    </w:p>
    <w:p w:rsidR="004D7D76" w:rsidRDefault="004D7D76" w:rsidP="004D7D76">
      <w:r>
        <w:t>bal-ds45.edumsko.ru/</w:t>
      </w:r>
    </w:p>
    <w:p w:rsidR="004D7D76" w:rsidRDefault="004D7D76" w:rsidP="004D7D76">
      <w:r>
        <w:t>bal-ds46.edumsko.ru</w:t>
      </w:r>
    </w:p>
    <w:p w:rsidR="004D7D76" w:rsidRDefault="004D7D76" w:rsidP="004D7D76">
      <w:r>
        <w:t>bal-ds47.edumsko.ru</w:t>
      </w:r>
    </w:p>
    <w:p w:rsidR="004D7D76" w:rsidRDefault="004D7D76" w:rsidP="004D7D76">
      <w:r>
        <w:t>bal-ds48.edumsko.ru/</w:t>
      </w:r>
    </w:p>
    <w:p w:rsidR="004D7D76" w:rsidRDefault="004D7D76" w:rsidP="004D7D76">
      <w:r>
        <w:t>bal-ds49.edumsko.ru/</w:t>
      </w:r>
    </w:p>
    <w:p w:rsidR="004D7D76" w:rsidRDefault="004D7D76" w:rsidP="004D7D76">
      <w:r>
        <w:t>bal-ds5.edumsko.ru/</w:t>
      </w:r>
    </w:p>
    <w:p w:rsidR="004D7D76" w:rsidRDefault="004D7D76" w:rsidP="004D7D76">
      <w:r>
        <w:t>bal-ds50.edumsko.ru</w:t>
      </w:r>
    </w:p>
    <w:p w:rsidR="004D7D76" w:rsidRDefault="004D7D76" w:rsidP="004D7D76">
      <w:r>
        <w:t>bal-ds51.edumsko.ru</w:t>
      </w:r>
    </w:p>
    <w:p w:rsidR="004D7D76" w:rsidRDefault="004D7D76" w:rsidP="004D7D76">
      <w:r>
        <w:t>bal-ds52.edumsko.ru/</w:t>
      </w:r>
    </w:p>
    <w:p w:rsidR="004D7D76" w:rsidRDefault="004D7D76" w:rsidP="004D7D76">
      <w:r>
        <w:t>bal-ds53.edumsko.ru/</w:t>
      </w:r>
    </w:p>
    <w:p w:rsidR="004D7D76" w:rsidRDefault="004D7D76" w:rsidP="004D7D76">
      <w:r>
        <w:t>bal-ds54.edumsko.ru</w:t>
      </w:r>
    </w:p>
    <w:p w:rsidR="004D7D76" w:rsidRDefault="004D7D76" w:rsidP="004D7D76">
      <w:r>
        <w:t>bal-ds55.edumsko.ru</w:t>
      </w:r>
    </w:p>
    <w:p w:rsidR="004D7D76" w:rsidRDefault="004D7D76" w:rsidP="004D7D76">
      <w:r>
        <w:t>bal-ds57.edumsko.ru/</w:t>
      </w:r>
    </w:p>
    <w:p w:rsidR="004D7D76" w:rsidRDefault="004D7D76" w:rsidP="004D7D76">
      <w:r>
        <w:t>bal-ds6.edumsko.ru</w:t>
      </w:r>
    </w:p>
    <w:p w:rsidR="004D7D76" w:rsidRDefault="004D7D76" w:rsidP="004D7D76">
      <w:r>
        <w:t>bal-ds7.edumsko.ru/</w:t>
      </w:r>
    </w:p>
    <w:p w:rsidR="004D7D76" w:rsidRDefault="004D7D76" w:rsidP="004D7D76">
      <w:r>
        <w:t>bal-ds8.edumsko.ru/</w:t>
      </w:r>
    </w:p>
    <w:p w:rsidR="004D7D76" w:rsidRDefault="004D7D76" w:rsidP="004D7D76">
      <w:r>
        <w:t>bal-ds9.edumsko.ru</w:t>
      </w:r>
    </w:p>
    <w:p w:rsidR="004D7D76" w:rsidRDefault="004D7D76" w:rsidP="004D7D76">
      <w:r>
        <w:t>bal-istoki.edumsko.ru</w:t>
      </w:r>
    </w:p>
    <w:p w:rsidR="004D7D76" w:rsidRDefault="004D7D76" w:rsidP="004D7D76">
      <w:r>
        <w:t>bal-ryabinka.ucoz.net/</w:t>
      </w:r>
    </w:p>
    <w:p w:rsidR="004D7D76" w:rsidRDefault="004D7D76" w:rsidP="004D7D76">
      <w:r>
        <w:t>bal-sch4.edumsko.ru</w:t>
      </w:r>
    </w:p>
    <w:p w:rsidR="004D7D76" w:rsidRDefault="004D7D76" w:rsidP="004D7D76">
      <w:r>
        <w:t>bal-sozvezdie.edumsko.ru</w:t>
      </w:r>
    </w:p>
    <w:p w:rsidR="004D7D76" w:rsidRDefault="004D7D76" w:rsidP="004D7D76">
      <w:r>
        <w:lastRenderedPageBreak/>
        <w:t>balagani.ru/</w:t>
      </w:r>
    </w:p>
    <w:p w:rsidR="004D7D76" w:rsidRDefault="004D7D76" w:rsidP="004D7D76">
      <w:r>
        <w:t>balakhna-ckosh8v.edusite.ru/</w:t>
      </w:r>
    </w:p>
    <w:p w:rsidR="004D7D76" w:rsidRDefault="004D7D76" w:rsidP="004D7D76">
      <w:r>
        <w:t>balandaevo.minobr63.ru/</w:t>
      </w:r>
    </w:p>
    <w:p w:rsidR="004D7D76" w:rsidRDefault="004D7D76" w:rsidP="004D7D76">
      <w:r>
        <w:t>balasheika.minobr63.ru</w:t>
      </w:r>
    </w:p>
    <w:p w:rsidR="004D7D76" w:rsidRDefault="004D7D76" w:rsidP="004D7D76">
      <w:r>
        <w:t>balasheika.minobr63.ru/?page_id=339</w:t>
      </w:r>
    </w:p>
    <w:p w:rsidR="004D7D76" w:rsidRDefault="004D7D76" w:rsidP="004D7D76">
      <w:r>
        <w:t>baldush.ucoz.net/</w:t>
      </w:r>
    </w:p>
    <w:p w:rsidR="004D7D76" w:rsidRDefault="004D7D76" w:rsidP="004D7D76">
      <w:r>
        <w:t>baley-upsh.edusite.ru/</w:t>
      </w:r>
    </w:p>
    <w:p w:rsidR="004D7D76" w:rsidRDefault="004D7D76" w:rsidP="004D7D76">
      <w:r>
        <w:t>ballet-krsk.ru/</w:t>
      </w:r>
    </w:p>
    <w:p w:rsidR="004D7D76" w:rsidRDefault="004D7D76" w:rsidP="004D7D76">
      <w:r>
        <w:t>balmk.ru</w:t>
      </w:r>
    </w:p>
    <w:p w:rsidR="004D7D76" w:rsidRDefault="004D7D76" w:rsidP="004D7D76">
      <w:r>
        <w:t>baltashsoh.ucoz.ru/</w:t>
      </w:r>
    </w:p>
    <w:p w:rsidR="004D7D76" w:rsidRDefault="004D7D76" w:rsidP="004D7D76">
      <w:r>
        <w:t>bannoe.karagai-school.edusite.ru</w:t>
      </w:r>
    </w:p>
    <w:p w:rsidR="004D7D76" w:rsidRDefault="004D7D76" w:rsidP="004D7D76">
      <w:r>
        <w:t>barabanovka56.ucoz.ru</w:t>
      </w:r>
    </w:p>
    <w:p w:rsidR="004D7D76" w:rsidRDefault="004D7D76" w:rsidP="004D7D76">
      <w:r>
        <w:t>baranchinsky.wixsite.com/bardshi</w:t>
      </w:r>
    </w:p>
    <w:p w:rsidR="004D7D76" w:rsidRDefault="004D7D76" w:rsidP="004D7D76">
      <w:r>
        <w:t>baranovka.pogranichny.org</w:t>
      </w:r>
    </w:p>
    <w:p w:rsidR="004D7D76" w:rsidRDefault="004D7D76" w:rsidP="004D7D76">
      <w:r>
        <w:t>baranovocshool.edusite.ru/</w:t>
      </w:r>
    </w:p>
    <w:p w:rsidR="004D7D76" w:rsidRDefault="004D7D76" w:rsidP="004D7D76">
      <w:r>
        <w:t>barkalda.narod.ru</w:t>
      </w:r>
    </w:p>
    <w:p w:rsidR="004D7D76" w:rsidRDefault="004D7D76" w:rsidP="004D7D76">
      <w:r>
        <w:t>barmino1.edusite.ru</w:t>
      </w:r>
    </w:p>
    <w:p w:rsidR="004D7D76" w:rsidRDefault="004D7D76" w:rsidP="004D7D76">
      <w:r>
        <w:t>bars.edusite.ru/index.html</w:t>
      </w:r>
    </w:p>
    <w:p w:rsidR="004D7D76" w:rsidRDefault="004D7D76" w:rsidP="004D7D76">
      <w:r>
        <w:t>barschool.ucoz.net/</w:t>
      </w:r>
    </w:p>
    <w:p w:rsidR="004D7D76" w:rsidRDefault="004D7D76" w:rsidP="004D7D76">
      <w:r>
        <w:t>barschool2.3dn.ru</w:t>
      </w:r>
    </w:p>
    <w:p w:rsidR="004D7D76" w:rsidRDefault="004D7D76" w:rsidP="004D7D76">
      <w:r>
        <w:t>barshkola3.ucoz.net/</w:t>
      </w:r>
    </w:p>
    <w:p w:rsidR="004D7D76" w:rsidRDefault="004D7D76" w:rsidP="004D7D76">
      <w:r>
        <w:t>barsic.spbu.ru/olymp/</w:t>
      </w:r>
    </w:p>
    <w:p w:rsidR="004D7D76" w:rsidRDefault="004D7D76" w:rsidP="004D7D76">
      <w:r>
        <w:t>barslobodaskola.usite.pro/</w:t>
      </w:r>
    </w:p>
    <w:p w:rsidR="004D7D76" w:rsidRDefault="004D7D76" w:rsidP="004D7D76">
      <w:r>
        <w:t>bartimoshkino.ucoz.ru/</w:t>
      </w:r>
    </w:p>
    <w:p w:rsidR="004D7D76" w:rsidRDefault="004D7D76" w:rsidP="004D7D76">
      <w:r>
        <w:t>bartrnevkasosh.ucoz.ru/</w:t>
      </w:r>
    </w:p>
    <w:p w:rsidR="004D7D76" w:rsidRDefault="004D7D76" w:rsidP="004D7D76">
      <w:r>
        <w:t>barvikha.odinedu.ru</w:t>
      </w:r>
    </w:p>
    <w:p w:rsidR="004D7D76" w:rsidRDefault="004D7D76" w:rsidP="004D7D76">
      <w:r>
        <w:t>bas-agash.wix.com/detsad17</w:t>
      </w:r>
    </w:p>
    <w:p w:rsidR="004D7D76" w:rsidRDefault="004D7D76" w:rsidP="004D7D76">
      <w:r>
        <w:t>bash-shool.ucoz.ru</w:t>
      </w:r>
    </w:p>
    <w:p w:rsidR="004D7D76" w:rsidRDefault="004D7D76" w:rsidP="004D7D76">
      <w:r>
        <w:t>baskatovka-mdou.caduk.ru/</w:t>
      </w:r>
    </w:p>
    <w:p w:rsidR="004D7D76" w:rsidRDefault="004D7D76" w:rsidP="004D7D76">
      <w:r>
        <w:t>baskethall.ru/</w:t>
      </w:r>
    </w:p>
    <w:p w:rsidR="004D7D76" w:rsidRDefault="004D7D76" w:rsidP="004D7D76">
      <w:r>
        <w:t>bat-zhukovka.ru/</w:t>
      </w:r>
    </w:p>
    <w:p w:rsidR="004D7D76" w:rsidRDefault="004D7D76" w:rsidP="004D7D76">
      <w:r>
        <w:t>batkischool.ucoz.ru/</w:t>
      </w:r>
    </w:p>
    <w:p w:rsidR="004D7D76" w:rsidRDefault="004D7D76" w:rsidP="004D7D76">
      <w:r>
        <w:t>batmas.ru/</w:t>
      </w:r>
    </w:p>
    <w:p w:rsidR="004D7D76" w:rsidRDefault="004D7D76" w:rsidP="004D7D76">
      <w:r>
        <w:t>batmas.ucoz.ru/</w:t>
      </w:r>
    </w:p>
    <w:p w:rsidR="004D7D76" w:rsidRDefault="004D7D76" w:rsidP="004D7D76">
      <w:r>
        <w:t>batschool.86.i-schools.ru/</w:t>
      </w:r>
    </w:p>
    <w:p w:rsidR="004D7D76" w:rsidRDefault="004D7D76" w:rsidP="004D7D76">
      <w:r>
        <w:t>batyr.02edu.ru/detsad/</w:t>
      </w:r>
    </w:p>
    <w:p w:rsidR="004D7D76" w:rsidRDefault="004D7D76" w:rsidP="004D7D76">
      <w:r>
        <w:t>baxmut-sosh.ucoz.ru/</w:t>
      </w:r>
    </w:p>
    <w:p w:rsidR="004D7D76" w:rsidRDefault="004D7D76" w:rsidP="004D7D76">
      <w:r>
        <w:t>baykal.ekb.muzkult.ru/</w:t>
      </w:r>
    </w:p>
    <w:p w:rsidR="004D7D76" w:rsidRDefault="004D7D76" w:rsidP="004D7D76">
      <w:r>
        <w:t>baykovoshkola.ucoz.ru</w:t>
      </w:r>
    </w:p>
    <w:p w:rsidR="004D7D76" w:rsidRDefault="004D7D76" w:rsidP="004D7D76">
      <w:r>
        <w:t>baymakovo.ucoz.ru/</w:t>
      </w:r>
    </w:p>
    <w:p w:rsidR="004D7D76" w:rsidRDefault="004D7D76" w:rsidP="004D7D76">
      <w:r>
        <w:t>bazhovlibrary.ucoz.ru/</w:t>
      </w:r>
    </w:p>
    <w:p w:rsidR="004D7D76" w:rsidRDefault="004D7D76" w:rsidP="004D7D76">
      <w:r>
        <w:t>bazino-school.edusite.ru</w:t>
      </w:r>
    </w:p>
    <w:p w:rsidR="004D7D76" w:rsidRDefault="004D7D76" w:rsidP="004D7D76">
      <w:r>
        <w:t>bb-tehnikum.my1.ru/</w:t>
      </w:r>
    </w:p>
    <w:p w:rsidR="004D7D76" w:rsidRDefault="004D7D76" w:rsidP="004D7D76">
      <w:r>
        <w:t>bb-tver.my1.ru/</w:t>
      </w:r>
    </w:p>
    <w:p w:rsidR="004D7D76" w:rsidRDefault="004D7D76" w:rsidP="004D7D76">
      <w:r>
        <w:t>bboldino-school.ucoz.ru/</w:t>
      </w:r>
    </w:p>
    <w:p w:rsidR="004D7D76" w:rsidRDefault="004D7D76" w:rsidP="004D7D76">
      <w:r>
        <w:t>bch-dedsad.minobr63.ru</w:t>
      </w:r>
    </w:p>
    <w:p w:rsidR="004D7D76" w:rsidRDefault="004D7D76" w:rsidP="004D7D76">
      <w:r>
        <w:t>bchdiush.minobr63.ru/</w:t>
      </w:r>
    </w:p>
    <w:p w:rsidR="004D7D76" w:rsidRDefault="004D7D76" w:rsidP="004D7D76">
      <w:r>
        <w:t>bckd.tmn.muzkult.ru/</w:t>
      </w:r>
    </w:p>
    <w:p w:rsidR="004D7D76" w:rsidRDefault="004D7D76" w:rsidP="004D7D76">
      <w:r>
        <w:t>bcschmedn.ucoz.ru</w:t>
      </w:r>
    </w:p>
    <w:p w:rsidR="004D7D76" w:rsidRDefault="004D7D76" w:rsidP="004D7D76">
      <w:r>
        <w:lastRenderedPageBreak/>
        <w:t>bdmsh.komi.muzkult.ru/</w:t>
      </w:r>
    </w:p>
    <w:p w:rsidR="004D7D76" w:rsidRDefault="004D7D76" w:rsidP="004D7D76">
      <w:r>
        <w:t>bdou103.dsedu.ru/</w:t>
      </w:r>
    </w:p>
    <w:p w:rsidR="004D7D76" w:rsidRDefault="004D7D76" w:rsidP="004D7D76">
      <w:r>
        <w:t>bdou119.dswebou.ru/</w:t>
      </w:r>
    </w:p>
    <w:p w:rsidR="004D7D76" w:rsidRDefault="004D7D76" w:rsidP="004D7D76">
      <w:r>
        <w:t>bdou337.ru/</w:t>
      </w:r>
    </w:p>
    <w:p w:rsidR="004D7D76" w:rsidRDefault="004D7D76" w:rsidP="004D7D76">
      <w:r>
        <w:t>bdou94.ru/</w:t>
      </w:r>
    </w:p>
    <w:p w:rsidR="004D7D76" w:rsidRDefault="004D7D76" w:rsidP="004D7D76">
      <w:r>
        <w:t>bdouomsk139.ru</w:t>
      </w:r>
    </w:p>
    <w:p w:rsidR="004D7D76" w:rsidRDefault="004D7D76" w:rsidP="004D7D76">
      <w:r>
        <w:t>bdshi.khv.muzkult.ru</w:t>
      </w:r>
    </w:p>
    <w:p w:rsidR="004D7D76" w:rsidRDefault="004D7D76" w:rsidP="004D7D76">
      <w:r>
        <w:t>bdshi.krn.muzkult.ru</w:t>
      </w:r>
    </w:p>
    <w:p w:rsidR="004D7D76" w:rsidRDefault="004D7D76" w:rsidP="004D7D76">
      <w:r>
        <w:t>bdshi.ucoz.ru</w:t>
      </w:r>
    </w:p>
    <w:p w:rsidR="004D7D76" w:rsidRDefault="004D7D76" w:rsidP="004D7D76">
      <w:r>
        <w:t>bdussh.ru</w:t>
      </w:r>
    </w:p>
    <w:p w:rsidR="004D7D76" w:rsidRDefault="004D7D76" w:rsidP="004D7D76">
      <w:r>
        <w:t>bdvorsosh.narod.ru</w:t>
      </w:r>
    </w:p>
    <w:p w:rsidR="004D7D76" w:rsidRDefault="004D7D76" w:rsidP="004D7D76">
      <w:r>
        <w:t>bebelevo.ucoz.net</w:t>
      </w:r>
    </w:p>
    <w:p w:rsidR="004D7D76" w:rsidRDefault="004D7D76" w:rsidP="004D7D76">
      <w:r>
        <w:t>bedenga.pelouse.ru</w:t>
      </w:r>
    </w:p>
    <w:p w:rsidR="004D7D76" w:rsidRDefault="004D7D76" w:rsidP="004D7D76">
      <w:r>
        <w:t>begishevskaya.vagayobr.ru</w:t>
      </w:r>
    </w:p>
    <w:p w:rsidR="004D7D76" w:rsidRDefault="004D7D76" w:rsidP="004D7D76">
      <w:r>
        <w:t>begschool.ucoz.ru</w:t>
      </w:r>
    </w:p>
    <w:p w:rsidR="004D7D76" w:rsidRDefault="004D7D76" w:rsidP="004D7D76">
      <w:r>
        <w:t>beketovka.ucoz.ru/</w:t>
      </w:r>
    </w:p>
    <w:p w:rsidR="004D7D76" w:rsidRDefault="004D7D76" w:rsidP="004D7D76">
      <w:r>
        <w:t>beketovo.ucoz.net/</w:t>
      </w:r>
    </w:p>
    <w:p w:rsidR="004D7D76" w:rsidRDefault="004D7D76" w:rsidP="004D7D76">
      <w:r>
        <w:t>bel-belich.ru</w:t>
      </w:r>
    </w:p>
    <w:p w:rsidR="004D7D76" w:rsidRDefault="004D7D76" w:rsidP="004D7D76">
      <w:r>
        <w:t>bel-bob.ru</w:t>
      </w:r>
    </w:p>
    <w:p w:rsidR="004D7D76" w:rsidRDefault="004D7D76" w:rsidP="004D7D76">
      <w:r>
        <w:t>bel-dcbel.ru</w:t>
      </w:r>
    </w:p>
    <w:p w:rsidR="004D7D76" w:rsidRDefault="004D7D76" w:rsidP="004D7D76">
      <w:r>
        <w:t>bel-ddt.ru</w:t>
      </w:r>
    </w:p>
    <w:p w:rsidR="004D7D76" w:rsidRDefault="004D7D76" w:rsidP="004D7D76">
      <w:r>
        <w:t>bel-dolg.ru</w:t>
      </w:r>
    </w:p>
    <w:p w:rsidR="004D7D76" w:rsidRDefault="004D7D76" w:rsidP="004D7D76">
      <w:r>
        <w:t>bel-dsbelov.ru</w:t>
      </w:r>
    </w:p>
    <w:p w:rsidR="004D7D76" w:rsidRDefault="004D7D76" w:rsidP="004D7D76">
      <w:r>
        <w:t>bel-dskom.ru</w:t>
      </w:r>
    </w:p>
    <w:p w:rsidR="004D7D76" w:rsidRDefault="004D7D76" w:rsidP="004D7D76">
      <w:r>
        <w:t>bel-dsmok.ru</w:t>
      </w:r>
    </w:p>
    <w:p w:rsidR="004D7D76" w:rsidRDefault="004D7D76" w:rsidP="004D7D76">
      <w:r>
        <w:t>bel-dspes.ru</w:t>
      </w:r>
    </w:p>
    <w:p w:rsidR="004D7D76" w:rsidRDefault="004D7D76" w:rsidP="004D7D76">
      <w:r>
        <w:t>bel-dspsl.ru</w:t>
      </w:r>
    </w:p>
    <w:p w:rsidR="004D7D76" w:rsidRDefault="004D7D76" w:rsidP="004D7D76">
      <w:r>
        <w:t>bel-dsvish.ru</w:t>
      </w:r>
    </w:p>
    <w:p w:rsidR="004D7D76" w:rsidRDefault="004D7D76" w:rsidP="004D7D76">
      <w:r>
        <w:t>bel-gir.ru</w:t>
      </w:r>
    </w:p>
    <w:p w:rsidR="004D7D76" w:rsidRDefault="004D7D76" w:rsidP="004D7D76">
      <w:r>
        <w:t>bel-kom.ru</w:t>
      </w:r>
    </w:p>
    <w:p w:rsidR="004D7D76" w:rsidRDefault="004D7D76" w:rsidP="004D7D76">
      <w:r>
        <w:t>bel-kondr.ru</w:t>
      </w:r>
    </w:p>
    <w:p w:rsidR="004D7D76" w:rsidRDefault="004D7D76" w:rsidP="004D7D76">
      <w:r>
        <w:t>bel-koroch.ru</w:t>
      </w:r>
    </w:p>
    <w:p w:rsidR="004D7D76" w:rsidRDefault="004D7D76" w:rsidP="004D7D76">
      <w:r>
        <w:t>bel-kriv.ru</w:t>
      </w:r>
    </w:p>
    <w:p w:rsidR="004D7D76" w:rsidRDefault="004D7D76" w:rsidP="004D7D76">
      <w:r>
        <w:t>bel-krup.ru</w:t>
      </w:r>
    </w:p>
    <w:p w:rsidR="004D7D76" w:rsidRDefault="004D7D76" w:rsidP="004D7D76">
      <w:r>
        <w:t>bel-mokr.ru</w:t>
      </w:r>
    </w:p>
    <w:p w:rsidR="004D7D76" w:rsidRDefault="004D7D76" w:rsidP="004D7D76">
      <w:r>
        <w:t>bel-ozer.ru</w:t>
      </w:r>
    </w:p>
    <w:p w:rsidR="004D7D76" w:rsidRDefault="004D7D76" w:rsidP="004D7D76">
      <w:r>
        <w:t>bel-pen.ru</w:t>
      </w:r>
    </w:p>
    <w:p w:rsidR="004D7D76" w:rsidRDefault="004D7D76" w:rsidP="004D7D76">
      <w:r>
        <w:t>bel-pes.ru</w:t>
      </w:r>
    </w:p>
    <w:p w:rsidR="004D7D76" w:rsidRDefault="004D7D76" w:rsidP="004D7D76">
      <w:r>
        <w:t xml:space="preserve">bel-school-g1.ucoz.com/    </w:t>
      </w:r>
    </w:p>
    <w:p w:rsidR="004D7D76" w:rsidRDefault="004D7D76" w:rsidP="004D7D76">
      <w:r>
        <w:t>bel-sheg.ru</w:t>
      </w:r>
    </w:p>
    <w:p w:rsidR="004D7D76" w:rsidRDefault="004D7D76" w:rsidP="004D7D76">
      <w:r>
        <w:t>bel-snegirek.ru</w:t>
      </w:r>
    </w:p>
    <w:p w:rsidR="004D7D76" w:rsidRDefault="004D7D76" w:rsidP="004D7D76">
      <w:r>
        <w:t>bel-vish.ru</w:t>
      </w:r>
    </w:p>
    <w:p w:rsidR="004D7D76" w:rsidRDefault="004D7D76" w:rsidP="004D7D76">
      <w:r>
        <w:t>belasowka.caduk.ru</w:t>
      </w:r>
    </w:p>
    <w:p w:rsidR="004D7D76" w:rsidRDefault="004D7D76" w:rsidP="004D7D76">
      <w:r>
        <w:t>belejka-scool.my1.ru</w:t>
      </w:r>
    </w:p>
    <w:p w:rsidR="004D7D76" w:rsidRDefault="004D7D76" w:rsidP="004D7D76">
      <w:r>
        <w:t>belgo-school.ru</w:t>
      </w:r>
    </w:p>
    <w:p w:rsidR="004D7D76" w:rsidRDefault="004D7D76" w:rsidP="004D7D76">
      <w:r>
        <w:t>belichevososh.edusite.ru/</w:t>
      </w:r>
    </w:p>
    <w:p w:rsidR="004D7D76" w:rsidRDefault="004D7D76" w:rsidP="004D7D76">
      <w:r>
        <w:t>belinskayaschool.a2b2.ru/</w:t>
      </w:r>
    </w:p>
    <w:p w:rsidR="004D7D76" w:rsidRDefault="004D7D76" w:rsidP="004D7D76">
      <w:r>
        <w:t>beljevkacrb.ru/</w:t>
      </w:r>
    </w:p>
    <w:p w:rsidR="004D7D76" w:rsidRDefault="004D7D76" w:rsidP="004D7D76">
      <w:r>
        <w:t>bellshigony.minobr63.ru/</w:t>
      </w:r>
    </w:p>
    <w:p w:rsidR="004D7D76" w:rsidRDefault="004D7D76" w:rsidP="004D7D76">
      <w:r>
        <w:lastRenderedPageBreak/>
        <w:t>belochka-49.ru/</w:t>
      </w:r>
    </w:p>
    <w:p w:rsidR="004D7D76" w:rsidRDefault="004D7D76" w:rsidP="004D7D76">
      <w:r>
        <w:t>belochka.detkin-club.ru</w:t>
      </w:r>
    </w:p>
    <w:p w:rsidR="004D7D76" w:rsidRDefault="004D7D76" w:rsidP="004D7D76">
      <w:r>
        <w:t>belochka.edusait.ru</w:t>
      </w:r>
    </w:p>
    <w:p w:rsidR="004D7D76" w:rsidRDefault="004D7D76" w:rsidP="004D7D76">
      <w:r>
        <w:t>belochka2.detsad.27.ru/</w:t>
      </w:r>
    </w:p>
    <w:p w:rsidR="004D7D76" w:rsidRDefault="004D7D76" w:rsidP="004D7D76">
      <w:r>
        <w:t>belochka7.ru</w:t>
      </w:r>
    </w:p>
    <w:p w:rsidR="004D7D76" w:rsidRDefault="004D7D76" w:rsidP="004D7D76">
      <w:r>
        <w:t>belochka86.ru/</w:t>
      </w:r>
    </w:p>
    <w:p w:rsidR="004D7D76" w:rsidRDefault="004D7D76" w:rsidP="004D7D76">
      <w:r>
        <w:t>beloeozero.lbihost.ru/ </w:t>
      </w:r>
    </w:p>
    <w:p w:rsidR="004D7D76" w:rsidRDefault="004D7D76" w:rsidP="004D7D76">
      <w:r>
        <w:t>belog-shcool.ru/</w:t>
      </w:r>
    </w:p>
    <w:p w:rsidR="004D7D76" w:rsidRDefault="004D7D76" w:rsidP="004D7D76">
      <w:r>
        <w:t>belonogovo.ucoz.ru</w:t>
      </w:r>
    </w:p>
    <w:p w:rsidR="004D7D76" w:rsidRDefault="004D7D76" w:rsidP="004D7D76">
      <w:r>
        <w:t>belopolnaya.ucoz.net</w:t>
      </w:r>
    </w:p>
    <w:p w:rsidR="004D7D76" w:rsidRDefault="004D7D76" w:rsidP="004D7D76">
      <w:r>
        <w:t>belor-skh.bashkirschool.ru/events/item/28</w:t>
      </w:r>
    </w:p>
    <w:p w:rsidR="004D7D76" w:rsidRDefault="004D7D76" w:rsidP="004D7D76">
      <w:r>
        <w:t>belosnejka.hol.es/</w:t>
      </w:r>
    </w:p>
    <w:p w:rsidR="004D7D76" w:rsidRDefault="004D7D76" w:rsidP="004D7D76">
      <w:r>
        <w:t>belosnejka.hol.es/ </w:t>
      </w:r>
    </w:p>
    <w:p w:rsidR="004D7D76" w:rsidRDefault="004D7D76" w:rsidP="004D7D76">
      <w:r>
        <w:t>belosnejka.ucoz.ru</w:t>
      </w:r>
    </w:p>
    <w:p w:rsidR="004D7D76" w:rsidRDefault="004D7D76" w:rsidP="004D7D76">
      <w:r>
        <w:t>belosnezhka.tvoysadik.ru</w:t>
      </w:r>
    </w:p>
    <w:p w:rsidR="004D7D76" w:rsidRDefault="004D7D76" w:rsidP="004D7D76">
      <w:r>
        <w:t>belosnezhka110.ru/</w:t>
      </w:r>
    </w:p>
    <w:p w:rsidR="004D7D76" w:rsidRDefault="004D7D76" w:rsidP="004D7D76">
      <w:r>
        <w:t>belosnezhka16.jimdo.com/</w:t>
      </w:r>
    </w:p>
    <w:p w:rsidR="004D7D76" w:rsidRDefault="004D7D76" w:rsidP="004D7D76">
      <w:r>
        <w:t>belousovkasosh.ucoz.ru</w:t>
      </w:r>
    </w:p>
    <w:p w:rsidR="004D7D76" w:rsidRDefault="004D7D76" w:rsidP="004D7D76">
      <w:r>
        <w:t>belovskay.ucoz.ru/</w:t>
      </w:r>
    </w:p>
    <w:p w:rsidR="004D7D76" w:rsidRDefault="004D7D76" w:rsidP="004D7D76">
      <w:r>
        <w:t>beloyarka45.ucoz.ru/</w:t>
      </w:r>
    </w:p>
    <w:p w:rsidR="004D7D76" w:rsidRDefault="004D7D76" w:rsidP="004D7D76">
      <w:r>
        <w:t>belozerky.yartel.ru</w:t>
      </w:r>
    </w:p>
    <w:p w:rsidR="004D7D76" w:rsidRDefault="004D7D76" w:rsidP="004D7D76">
      <w:r>
        <w:t>belozerschool.ucoz.ru</w:t>
      </w:r>
    </w:p>
    <w:p w:rsidR="004D7D76" w:rsidRDefault="004D7D76" w:rsidP="004D7D76">
      <w:r>
        <w:t>belshcola2.ucoz.ru/</w:t>
      </w:r>
    </w:p>
    <w:p w:rsidR="004D7D76" w:rsidRDefault="004D7D76" w:rsidP="004D7D76">
      <w:r>
        <w:t>belshkola.minobr63.ru/</w:t>
      </w:r>
    </w:p>
    <w:p w:rsidR="004D7D76" w:rsidRDefault="004D7D76" w:rsidP="004D7D76">
      <w:r>
        <w:t>belskaya-dshi.tver.muzkult.ru/struktura_4/</w:t>
      </w:r>
    </w:p>
    <w:p w:rsidR="004D7D76" w:rsidRDefault="004D7D76" w:rsidP="004D7D76">
      <w:r>
        <w:t>belsoh.ucoz.org/</w:t>
      </w:r>
    </w:p>
    <w:p w:rsidR="004D7D76" w:rsidRDefault="004D7D76" w:rsidP="004D7D76">
      <w:r>
        <w:t>beltir-sosh.edusite.ru/</w:t>
      </w:r>
    </w:p>
    <w:p w:rsidR="004D7D76" w:rsidRDefault="004D7D76" w:rsidP="004D7D76">
      <w:r>
        <w:t>belyj.tverlib.ru</w:t>
      </w:r>
    </w:p>
    <w:p w:rsidR="004D7D76" w:rsidRDefault="004D7D76" w:rsidP="004D7D76">
      <w:r>
        <w:t>bencysad.lbihost.ru/</w:t>
      </w:r>
    </w:p>
    <w:p w:rsidR="004D7D76" w:rsidRDefault="004D7D76" w:rsidP="004D7D76">
      <w:r>
        <w:t>ber29-ucoz-net.ucoz.net/</w:t>
      </w:r>
    </w:p>
    <w:p w:rsidR="004D7D76" w:rsidRDefault="004D7D76" w:rsidP="004D7D76">
      <w:r>
        <w:t>berart.ru</w:t>
      </w:r>
    </w:p>
    <w:p w:rsidR="004D7D76" w:rsidRDefault="004D7D76" w:rsidP="004D7D76">
      <w:r>
        <w:t>berd-school.ru</w:t>
      </w:r>
    </w:p>
    <w:p w:rsidR="004D7D76" w:rsidRDefault="004D7D76" w:rsidP="004D7D76">
      <w:r>
        <w:t>berdbibl.kultura-to.ru/</w:t>
      </w:r>
    </w:p>
    <w:p w:rsidR="004D7D76" w:rsidRDefault="004D7D76" w:rsidP="004D7D76">
      <w:r>
        <w:t>berdschool.ucoz.ru</w:t>
      </w:r>
    </w:p>
    <w:p w:rsidR="004D7D76" w:rsidRDefault="004D7D76" w:rsidP="004D7D76">
      <w:r>
        <w:t>berdugino.depon72.ru</w:t>
      </w:r>
    </w:p>
    <w:p w:rsidR="004D7D76" w:rsidRDefault="004D7D76" w:rsidP="004D7D76">
      <w:r>
        <w:t>bereginya.zabguso.ru</w:t>
      </w:r>
    </w:p>
    <w:p w:rsidR="004D7D76" w:rsidRDefault="004D7D76" w:rsidP="004D7D76">
      <w:r>
        <w:t>beregovoy.minobr63.ru/</w:t>
      </w:r>
    </w:p>
    <w:p w:rsidR="004D7D76" w:rsidRDefault="004D7D76" w:rsidP="004D7D76">
      <w:r>
        <w:t>berendeerka.ucoz.com</w:t>
      </w:r>
    </w:p>
    <w:p w:rsidR="004D7D76" w:rsidRDefault="004D7D76" w:rsidP="004D7D76">
      <w:r>
        <w:t>beres-art.khv.muzkult.ru</w:t>
      </w:r>
    </w:p>
    <w:p w:rsidR="004D7D76" w:rsidRDefault="004D7D76" w:rsidP="004D7D76">
      <w:r>
        <w:t>bereslavschool.ucoz.ru</w:t>
      </w:r>
    </w:p>
    <w:p w:rsidR="004D7D76" w:rsidRDefault="004D7D76" w:rsidP="004D7D76">
      <w:r>
        <w:t>beresovka-d.ucoz.ru</w:t>
      </w:r>
    </w:p>
    <w:p w:rsidR="004D7D76" w:rsidRDefault="004D7D76" w:rsidP="004D7D76">
      <w:r>
        <w:t>berestovka.ucoz.ru</w:t>
      </w:r>
    </w:p>
    <w:p w:rsidR="004D7D76" w:rsidRDefault="004D7D76" w:rsidP="004D7D76">
      <w:r>
        <w:t>berez-lsk.my1.ru</w:t>
      </w:r>
    </w:p>
    <w:p w:rsidR="004D7D76" w:rsidRDefault="004D7D76" w:rsidP="004D7D76">
      <w:r>
        <w:t>bereza-kinel.ucoz.ru/</w:t>
      </w:r>
    </w:p>
    <w:p w:rsidR="004D7D76" w:rsidRDefault="004D7D76" w:rsidP="004D7D76">
      <w:r>
        <w:t>bereza.obrazovanie46.ru</w:t>
      </w:r>
    </w:p>
    <w:p w:rsidR="004D7D76" w:rsidRDefault="004D7D76" w:rsidP="004D7D76">
      <w:r>
        <w:t>berezhki-school.edusite.ru</w:t>
      </w:r>
    </w:p>
    <w:p w:rsidR="004D7D76" w:rsidRDefault="004D7D76" w:rsidP="004D7D76">
      <w:r>
        <w:t>berezina.ucoz.ru</w:t>
      </w:r>
    </w:p>
    <w:p w:rsidR="004D7D76" w:rsidRDefault="004D7D76" w:rsidP="004D7D76">
      <w:r>
        <w:t>berezinoshkola.ucoz.net/</w:t>
      </w:r>
    </w:p>
    <w:p w:rsidR="004D7D76" w:rsidRDefault="004D7D76" w:rsidP="004D7D76">
      <w:r>
        <w:t>berezka-33.ru</w:t>
      </w:r>
    </w:p>
    <w:p w:rsidR="004D7D76" w:rsidRDefault="004D7D76" w:rsidP="004D7D76">
      <w:r>
        <w:lastRenderedPageBreak/>
        <w:t>berezka-detsad.ucoz.ru/</w:t>
      </w:r>
    </w:p>
    <w:p w:rsidR="004D7D76" w:rsidRDefault="004D7D76" w:rsidP="004D7D76">
      <w:r>
        <w:t>berezka-hmao.ru</w:t>
      </w:r>
    </w:p>
    <w:p w:rsidR="004D7D76" w:rsidRDefault="004D7D76" w:rsidP="004D7D76">
      <w:r>
        <w:t>berezka-pady.ucoz.ru/</w:t>
      </w:r>
    </w:p>
    <w:p w:rsidR="004D7D76" w:rsidRDefault="004D7D76" w:rsidP="004D7D76">
      <w:r>
        <w:t>berezka-pmr.ucoz.net/</w:t>
      </w:r>
    </w:p>
    <w:p w:rsidR="004D7D76" w:rsidRDefault="004D7D76" w:rsidP="004D7D76">
      <w:r>
        <w:t>berezka-sad.caduk.ru</w:t>
      </w:r>
    </w:p>
    <w:p w:rsidR="004D7D76" w:rsidRDefault="004D7D76" w:rsidP="004D7D76">
      <w:r>
        <w:t>berezka-sad12.ucoz.ru</w:t>
      </w:r>
    </w:p>
    <w:p w:rsidR="004D7D76" w:rsidRDefault="004D7D76" w:rsidP="004D7D76">
      <w:r>
        <w:t>berezka-sad33.ru/</w:t>
      </w:r>
    </w:p>
    <w:p w:rsidR="004D7D76" w:rsidRDefault="004D7D76" w:rsidP="004D7D76">
      <w:r>
        <w:t>berezka-serpuhov.ru/</w:t>
      </w:r>
    </w:p>
    <w:p w:rsidR="004D7D76" w:rsidRDefault="004D7D76" w:rsidP="004D7D76">
      <w:r>
        <w:t>berezka-tar.edusite.ru/</w:t>
      </w:r>
    </w:p>
    <w:p w:rsidR="004D7D76" w:rsidRDefault="004D7D76" w:rsidP="004D7D76">
      <w:r>
        <w:t>berezka.mo.prosadiki.ru/</w:t>
      </w:r>
    </w:p>
    <w:p w:rsidR="004D7D76" w:rsidRDefault="004D7D76" w:rsidP="004D7D76">
      <w:r>
        <w:t>berezka.nakhodka-edu.ru/</w:t>
      </w:r>
    </w:p>
    <w:p w:rsidR="004D7D76" w:rsidRDefault="004D7D76" w:rsidP="004D7D76">
      <w:r>
        <w:t>berezka.obr-urup.ru/ </w:t>
      </w:r>
    </w:p>
    <w:p w:rsidR="004D7D76" w:rsidRDefault="004D7D76" w:rsidP="004D7D76">
      <w:r>
        <w:t>berezka.twsite.ru</w:t>
      </w:r>
    </w:p>
    <w:p w:rsidR="004D7D76" w:rsidRDefault="004D7D76" w:rsidP="004D7D76">
      <w:r>
        <w:t>berezka.zabguso.ru</w:t>
      </w:r>
    </w:p>
    <w:p w:rsidR="004D7D76" w:rsidRDefault="004D7D76" w:rsidP="004D7D76">
      <w:r>
        <w:t>berezka1.edusite.ru/</w:t>
      </w:r>
    </w:p>
    <w:p w:rsidR="004D7D76" w:rsidRDefault="004D7D76" w:rsidP="004D7D76">
      <w:r>
        <w:t>berezka11.ucoz.ru</w:t>
      </w:r>
    </w:p>
    <w:p w:rsidR="004D7D76" w:rsidRDefault="004D7D76" w:rsidP="004D7D76">
      <w:r>
        <w:t>berezka14.ucoz.com</w:t>
      </w:r>
    </w:p>
    <w:p w:rsidR="004D7D76" w:rsidRDefault="004D7D76" w:rsidP="004D7D76">
      <w:r>
        <w:t>berezka15bira.ru/</w:t>
      </w:r>
    </w:p>
    <w:p w:rsidR="004D7D76" w:rsidRDefault="004D7D76" w:rsidP="004D7D76">
      <w:r>
        <w:t>berezka23.detsad.27.ru/</w:t>
      </w:r>
    </w:p>
    <w:p w:rsidR="004D7D76" w:rsidRDefault="004D7D76" w:rsidP="004D7D76">
      <w:r>
        <w:t>berezka25.3dn.ru</w:t>
      </w:r>
    </w:p>
    <w:p w:rsidR="004D7D76" w:rsidRDefault="004D7D76" w:rsidP="004D7D76">
      <w:r>
        <w:t>berezka3.detsad.27.ru</w:t>
      </w:r>
    </w:p>
    <w:p w:rsidR="004D7D76" w:rsidRDefault="004D7D76" w:rsidP="004D7D76">
      <w:r>
        <w:t>berezka3.minobr63.ru</w:t>
      </w:r>
    </w:p>
    <w:p w:rsidR="004D7D76" w:rsidRDefault="004D7D76" w:rsidP="004D7D76">
      <w:r>
        <w:t>berezka45.ucoz.net/</w:t>
      </w:r>
    </w:p>
    <w:p w:rsidR="004D7D76" w:rsidRDefault="004D7D76" w:rsidP="004D7D76">
      <w:r>
        <w:t>berezka45ds.esy.es</w:t>
      </w:r>
    </w:p>
    <w:p w:rsidR="004D7D76" w:rsidRDefault="004D7D76" w:rsidP="004D7D76">
      <w:r>
        <w:t>berezka52.wixsite.com/berezka5</w:t>
      </w:r>
    </w:p>
    <w:p w:rsidR="004D7D76" w:rsidRDefault="004D7D76" w:rsidP="004D7D76">
      <w:r>
        <w:t>berezka6.ucoz.ru</w:t>
      </w:r>
    </w:p>
    <w:p w:rsidR="004D7D76" w:rsidRDefault="004D7D76" w:rsidP="004D7D76">
      <w:r>
        <w:t>berezka80.detsad.27.ru</w:t>
      </w:r>
    </w:p>
    <w:p w:rsidR="004D7D76" w:rsidRDefault="004D7D76" w:rsidP="004D7D76">
      <w:r>
        <w:t>berezka83.edu-rb.ru/</w:t>
      </w:r>
    </w:p>
    <w:p w:rsidR="004D7D76" w:rsidRDefault="004D7D76" w:rsidP="004D7D76">
      <w:r>
        <w:t>berezka9.ucoz.ru</w:t>
      </w:r>
    </w:p>
    <w:p w:rsidR="004D7D76" w:rsidRDefault="004D7D76" w:rsidP="004D7D76">
      <w:r>
        <w:t>berezkads.twsite.ru/</w:t>
      </w:r>
    </w:p>
    <w:p w:rsidR="004D7D76" w:rsidRDefault="004D7D76" w:rsidP="004D7D76">
      <w:r>
        <w:t>berezkads.ucoz.net</w:t>
      </w:r>
    </w:p>
    <w:p w:rsidR="004D7D76" w:rsidRDefault="004D7D76" w:rsidP="004D7D76">
      <w:r>
        <w:t>berezkaf.ucoz.ru</w:t>
      </w:r>
    </w:p>
    <w:p w:rsidR="004D7D76" w:rsidRDefault="004D7D76" w:rsidP="004D7D76">
      <w:r>
        <w:t>berezkahmrn.ru/</w:t>
      </w:r>
    </w:p>
    <w:p w:rsidR="004D7D76" w:rsidRDefault="004D7D76" w:rsidP="004D7D76">
      <w:r>
        <w:t>berezkakataisk.ucoz.ru/</w:t>
      </w:r>
    </w:p>
    <w:p w:rsidR="004D7D76" w:rsidRDefault="004D7D76" w:rsidP="004D7D76">
      <w:r>
        <w:t>berezkalg1.ucoz.ru/</w:t>
      </w:r>
    </w:p>
    <w:p w:rsidR="004D7D76" w:rsidRDefault="004D7D76" w:rsidP="004D7D76">
      <w:r>
        <w:t>berezkapall.ucoz.net</w:t>
      </w:r>
    </w:p>
    <w:p w:rsidR="004D7D76" w:rsidRDefault="004D7D76" w:rsidP="004D7D76">
      <w:r>
        <w:t>berezkapall.ucoz.net/</w:t>
      </w:r>
    </w:p>
    <w:p w:rsidR="004D7D76" w:rsidRDefault="004D7D76" w:rsidP="004D7D76">
      <w:r>
        <w:t>berezkawebside.ucoz.ru/</w:t>
      </w:r>
    </w:p>
    <w:p w:rsidR="004D7D76" w:rsidRDefault="004D7D76" w:rsidP="004D7D76">
      <w:r>
        <w:t>bereznikcrb.ru/</w:t>
      </w:r>
    </w:p>
    <w:p w:rsidR="004D7D76" w:rsidRDefault="004D7D76" w:rsidP="004D7D76">
      <w:r>
        <w:t>bereznjaki.ucoz.ru</w:t>
      </w:r>
    </w:p>
    <w:p w:rsidR="004D7D76" w:rsidRDefault="004D7D76" w:rsidP="004D7D76">
      <w:r>
        <w:t>berezokgarden.ucoz.com</w:t>
      </w:r>
    </w:p>
    <w:p w:rsidR="004D7D76" w:rsidRDefault="004D7D76" w:rsidP="004D7D76">
      <w:r>
        <w:t>berezoosh.ucoz.ru</w:t>
      </w:r>
    </w:p>
    <w:p w:rsidR="004D7D76" w:rsidRDefault="004D7D76" w:rsidP="004D7D76">
      <w:r>
        <w:t>berezovka.caduk.ru/</w:t>
      </w:r>
    </w:p>
    <w:p w:rsidR="004D7D76" w:rsidRDefault="004D7D76" w:rsidP="004D7D76">
      <w:r>
        <w:t>berezovka.yartel.ru</w:t>
      </w:r>
    </w:p>
    <w:p w:rsidR="004D7D76" w:rsidRDefault="004D7D76" w:rsidP="004D7D76">
      <w:r>
        <w:t>berezovskayasoh.ucoz.com/</w:t>
      </w:r>
    </w:p>
    <w:p w:rsidR="004D7D76" w:rsidRDefault="004D7D76" w:rsidP="004D7D76">
      <w:r>
        <w:t>berezovskij.caduk.ru/</w:t>
      </w:r>
    </w:p>
    <w:p w:rsidR="004D7D76" w:rsidRDefault="004D7D76" w:rsidP="004D7D76">
      <w:r>
        <w:t>berezovskiy-sport.ru</w:t>
      </w:r>
    </w:p>
    <w:p w:rsidR="004D7D76" w:rsidRDefault="004D7D76" w:rsidP="004D7D76">
      <w:r>
        <w:t>berkut.depon72.ru</w:t>
      </w:r>
    </w:p>
    <w:p w:rsidR="004D7D76" w:rsidRDefault="004D7D76" w:rsidP="004D7D76">
      <w:r>
        <w:t>bermakovo.yartel.ru/</w:t>
      </w:r>
    </w:p>
    <w:p w:rsidR="004D7D76" w:rsidRDefault="004D7D76" w:rsidP="004D7D76">
      <w:r>
        <w:lastRenderedPageBreak/>
        <w:t>berprofi.ru/</w:t>
      </w:r>
    </w:p>
    <w:p w:rsidR="004D7D76" w:rsidRDefault="004D7D76" w:rsidP="004D7D76">
      <w:r>
        <w:t>berschol.ucoz.ru/</w:t>
      </w:r>
    </w:p>
    <w:p w:rsidR="004D7D76" w:rsidRDefault="004D7D76" w:rsidP="004D7D76">
      <w:r>
        <w:t>berschool.edusite.ru/</w:t>
      </w:r>
    </w:p>
    <w:p w:rsidR="004D7D76" w:rsidRDefault="004D7D76" w:rsidP="004D7D76">
      <w:r>
        <w:t>beryozkachikoy.ucoz.ru/</w:t>
      </w:r>
    </w:p>
    <w:p w:rsidR="004D7D76" w:rsidRDefault="004D7D76" w:rsidP="004D7D76">
      <w:r>
        <w:t>beryozovka1.edusite.ru/</w:t>
      </w:r>
    </w:p>
    <w:p w:rsidR="004D7D76" w:rsidRDefault="004D7D76" w:rsidP="004D7D76">
      <w:r>
        <w:t>besh.obr04.ru/</w:t>
      </w:r>
    </w:p>
    <w:p w:rsidR="004D7D76" w:rsidRDefault="004D7D76" w:rsidP="004D7D76">
      <w:r>
        <w:t>beslan.mwport.ru/</w:t>
      </w:r>
    </w:p>
    <w:p w:rsidR="004D7D76" w:rsidRDefault="004D7D76" w:rsidP="004D7D76">
      <w:r>
        <w:t>betlica-bsh.ru/</w:t>
      </w:r>
    </w:p>
    <w:p w:rsidR="004D7D76" w:rsidRDefault="004D7D76" w:rsidP="004D7D76">
      <w:r>
        <w:t>betlica-internat.ru/</w:t>
      </w:r>
    </w:p>
    <w:p w:rsidR="004D7D76" w:rsidRDefault="004D7D76" w:rsidP="004D7D76">
      <w:r>
        <w:t>bez-mousosh4.minobr63.ru</w:t>
      </w:r>
    </w:p>
    <w:p w:rsidR="004D7D76" w:rsidRDefault="004D7D76" w:rsidP="004D7D76">
      <w:r>
        <w:t>bez-s3.edusite.ru/</w:t>
      </w:r>
    </w:p>
    <w:p w:rsidR="004D7D76" w:rsidRDefault="004D7D76" w:rsidP="004D7D76">
      <w:r>
        <w:t>bez-s3.edusite.ru/p33aa1.html</w:t>
      </w:r>
    </w:p>
    <w:p w:rsidR="004D7D76" w:rsidRDefault="004D7D76" w:rsidP="004D7D76">
      <w:r>
        <w:t>bezendush.minobr63.ru</w:t>
      </w:r>
    </w:p>
    <w:p w:rsidR="004D7D76" w:rsidRDefault="004D7D76" w:rsidP="004D7D76">
      <w:r>
        <w:t>bezhdb.tver.muzkult.ru</w:t>
      </w:r>
    </w:p>
    <w:p w:rsidR="004D7D76" w:rsidRDefault="004D7D76" w:rsidP="004D7D76">
      <w:r>
        <w:t>bezheck.tverlib.ru</w:t>
      </w:r>
    </w:p>
    <w:p w:rsidR="004D7D76" w:rsidRDefault="004D7D76" w:rsidP="004D7D76">
      <w:r>
        <w:t>bezhpark.ru</w:t>
      </w:r>
    </w:p>
    <w:p w:rsidR="004D7D76" w:rsidRDefault="004D7D76" w:rsidP="004D7D76">
      <w:r>
        <w:t>bezhschool2.ucoz.ru/</w:t>
      </w:r>
    </w:p>
    <w:p w:rsidR="004D7D76" w:rsidRDefault="004D7D76" w:rsidP="004D7D76">
      <w:r>
        <w:t>bezlychnoe.ryazanschool.ru</w:t>
      </w:r>
    </w:p>
    <w:p w:rsidR="004D7D76" w:rsidRDefault="004D7D76" w:rsidP="004D7D76">
      <w:r>
        <w:t>bezschool2.minobr63.ru</w:t>
      </w:r>
    </w:p>
    <w:p w:rsidR="004D7D76" w:rsidRDefault="004D7D76" w:rsidP="004D7D76">
      <w:r>
        <w:t>bezverhovososh.ucoz.net/</w:t>
      </w:r>
    </w:p>
    <w:p w:rsidR="004D7D76" w:rsidRDefault="004D7D76" w:rsidP="004D7D76">
      <w:r>
        <w:t>bezvodnoe-school.nnov.eduru.ru/</w:t>
      </w:r>
    </w:p>
    <w:p w:rsidR="004D7D76" w:rsidRDefault="004D7D76" w:rsidP="004D7D76">
      <w:r>
        <w:t>bezvodovka.ucoz.ru</w:t>
      </w:r>
    </w:p>
    <w:p w:rsidR="004D7D76" w:rsidRDefault="004D7D76" w:rsidP="004D7D76">
      <w:r>
        <w:t>bfschool.ucoz.ru/</w:t>
      </w:r>
    </w:p>
    <w:p w:rsidR="004D7D76" w:rsidRDefault="004D7D76" w:rsidP="004D7D76">
      <w:r>
        <w:t>bgdmsh.khv.muzkult.ru</w:t>
      </w:r>
    </w:p>
    <w:p w:rsidR="004D7D76" w:rsidRDefault="004D7D76" w:rsidP="004D7D76">
      <w:r>
        <w:t>bgdn-bpt.ru/</w:t>
      </w:r>
    </w:p>
    <w:p w:rsidR="004D7D76" w:rsidRDefault="004D7D76" w:rsidP="004D7D76">
      <w:r>
        <w:t>bgdshi.tver.muzkult.ru/</w:t>
      </w:r>
    </w:p>
    <w:p w:rsidR="004D7D76" w:rsidRDefault="004D7D76" w:rsidP="004D7D76">
      <w:r>
        <w:t>bgdshk.ucoz.com</w:t>
      </w:r>
    </w:p>
    <w:p w:rsidR="004D7D76" w:rsidRDefault="004D7D76" w:rsidP="004D7D76">
      <w:r>
        <w:t>bgi.neftekamsk.ru/</w:t>
      </w:r>
    </w:p>
    <w:p w:rsidR="004D7D76" w:rsidRDefault="004D7D76" w:rsidP="004D7D76">
      <w:r>
        <w:t>bgimn25.ru/</w:t>
      </w:r>
    </w:p>
    <w:p w:rsidR="004D7D76" w:rsidRDefault="004D7D76" w:rsidP="004D7D76">
      <w:r>
        <w:t>bgimnaziy.ucoz.ru/</w:t>
      </w:r>
    </w:p>
    <w:p w:rsidR="004D7D76" w:rsidRDefault="004D7D76" w:rsidP="004D7D76">
      <w:r>
        <w:t>bglpu62.ucoz.ru/</w:t>
      </w:r>
    </w:p>
    <w:p w:rsidR="004D7D76" w:rsidRDefault="004D7D76" w:rsidP="004D7D76">
      <w:r>
        <w:t>bglsch1.ru</w:t>
      </w:r>
    </w:p>
    <w:p w:rsidR="004D7D76" w:rsidRDefault="004D7D76" w:rsidP="004D7D76">
      <w:r>
        <w:t>bgmt.orensau.ru</w:t>
      </w:r>
    </w:p>
    <w:p w:rsidR="004D7D76" w:rsidRDefault="004D7D76" w:rsidP="004D7D76">
      <w:r>
        <w:t>bgryabinka.ucoz.ru</w:t>
      </w:r>
    </w:p>
    <w:p w:rsidR="004D7D76" w:rsidRDefault="004D7D76" w:rsidP="004D7D76">
      <w:r>
        <w:t>bgschool.mo.eduru.ru/</w:t>
      </w:r>
    </w:p>
    <w:p w:rsidR="004D7D76" w:rsidRDefault="004D7D76" w:rsidP="004D7D76">
      <w:r>
        <w:t xml:space="preserve">bgsoch2.ru   </w:t>
      </w:r>
    </w:p>
    <w:p w:rsidR="004D7D76" w:rsidRDefault="004D7D76" w:rsidP="004D7D76">
      <w:r>
        <w:t>bgsosh.twsite.ru/</w:t>
      </w:r>
    </w:p>
    <w:p w:rsidR="004D7D76" w:rsidRDefault="004D7D76" w:rsidP="004D7D76">
      <w:r>
        <w:t>bgt-borskoe.ru</w:t>
      </w:r>
    </w:p>
    <w:p w:rsidR="004D7D76" w:rsidRDefault="004D7D76" w:rsidP="004D7D76">
      <w:r>
        <w:t>biathlon43.ru/</w:t>
      </w:r>
    </w:p>
    <w:p w:rsidR="004D7D76" w:rsidRDefault="004D7D76" w:rsidP="004D7D76">
      <w:r>
        <w:t>bibirsdetsad.ucoz.net/</w:t>
      </w:r>
    </w:p>
    <w:p w:rsidR="004D7D76" w:rsidRDefault="004D7D76" w:rsidP="004D7D76">
      <w:r>
        <w:t>bibirvs.ucoz.com</w:t>
      </w:r>
    </w:p>
    <w:p w:rsidR="004D7D76" w:rsidRDefault="004D7D76" w:rsidP="004D7D76">
      <w:r>
        <w:t>bibl-12.ucoz.ru/</w:t>
      </w:r>
    </w:p>
    <w:p w:rsidR="004D7D76" w:rsidRDefault="004D7D76" w:rsidP="004D7D76">
      <w:r>
        <w:t>bibl-omut.ru</w:t>
      </w:r>
    </w:p>
    <w:p w:rsidR="004D7D76" w:rsidRDefault="004D7D76" w:rsidP="004D7D76">
      <w:r>
        <w:t>bibl.aramilgo.ru</w:t>
      </w:r>
    </w:p>
    <w:p w:rsidR="004D7D76" w:rsidRDefault="004D7D76" w:rsidP="004D7D76">
      <w:r>
        <w:t>biblios.ucoz.ru</w:t>
      </w:r>
    </w:p>
    <w:p w:rsidR="004D7D76" w:rsidRDefault="004D7D76" w:rsidP="004D7D76">
      <w:r>
        <w:t>biblioteka.kulturakh.ru</w:t>
      </w:r>
    </w:p>
    <w:p w:rsidR="004D7D76" w:rsidRDefault="004D7D76" w:rsidP="004D7D76">
      <w:r>
        <w:t>bichevaya.edu.27.ru</w:t>
      </w:r>
    </w:p>
    <w:p w:rsidR="004D7D76" w:rsidRDefault="004D7D76" w:rsidP="004D7D76">
      <w:r>
        <w:t>bichevaya21.detsad.27.ru</w:t>
      </w:r>
    </w:p>
    <w:p w:rsidR="004D7D76" w:rsidRDefault="004D7D76" w:rsidP="004D7D76">
      <w:r>
        <w:t>bigcherry.ucoz.net</w:t>
      </w:r>
    </w:p>
    <w:p w:rsidR="004D7D76" w:rsidRDefault="004D7D76" w:rsidP="004D7D76">
      <w:r>
        <w:lastRenderedPageBreak/>
        <w:t>bigila-shkola.ru/</w:t>
      </w:r>
    </w:p>
    <w:p w:rsidR="004D7D76" w:rsidRDefault="004D7D76" w:rsidP="004D7D76">
      <w:r>
        <w:t>bigila-shkola.ru/index/doshkolnoe_obrazovanie/0-222</w:t>
      </w:r>
    </w:p>
    <w:p w:rsidR="004D7D76" w:rsidRDefault="004D7D76" w:rsidP="004D7D76">
      <w:r>
        <w:t>bigila-shkola.ru/index/filial_maou_quot_bigilinskoj_sosh_quot_dronovskaja_srednjaja_obshheobrazovatelnaja_shkola/0-112</w:t>
      </w:r>
    </w:p>
    <w:p w:rsidR="004D7D76" w:rsidRDefault="004D7D76" w:rsidP="004D7D76">
      <w:r>
        <w:t>bigila-shkola.ru/index/kolobok/0-231</w:t>
      </w:r>
    </w:p>
    <w:p w:rsidR="004D7D76" w:rsidRDefault="004D7D76" w:rsidP="004D7D76">
      <w:r>
        <w:t>bigila-shkola.ru/index/strukturnoe_podrazdelenie/0-76</w:t>
      </w:r>
    </w:p>
    <w:p w:rsidR="004D7D76" w:rsidRDefault="004D7D76" w:rsidP="004D7D76">
      <w:r>
        <w:t>bigryazan-ds.cuso-edu.ru/</w:t>
      </w:r>
    </w:p>
    <w:p w:rsidR="004D7D76" w:rsidRDefault="004D7D76" w:rsidP="004D7D76">
      <w:r>
        <w:t>bikbai.ucoz.com/</w:t>
      </w:r>
    </w:p>
    <w:p w:rsidR="004D7D76" w:rsidRDefault="004D7D76" w:rsidP="004D7D76">
      <w:r>
        <w:t>bikosschkola.jimdo.com</w:t>
      </w:r>
    </w:p>
    <w:p w:rsidR="004D7D76" w:rsidRDefault="004D7D76" w:rsidP="004D7D76">
      <w:r>
        <w:t>bikovo.edusite.ru</w:t>
      </w:r>
    </w:p>
    <w:p w:rsidR="004D7D76" w:rsidRDefault="004D7D76" w:rsidP="004D7D76">
      <w:r>
        <w:t>biksyan.narod.ru</w:t>
      </w:r>
    </w:p>
    <w:p w:rsidR="004D7D76" w:rsidRDefault="004D7D76" w:rsidP="004D7D76">
      <w:r>
        <w:t>bilibinoschool.ru</w:t>
      </w:r>
    </w:p>
    <w:p w:rsidR="004D7D76" w:rsidRDefault="004D7D76" w:rsidP="004D7D76">
      <w:r>
        <w:t>bilinushka86.ucoz.ru/</w:t>
      </w:r>
    </w:p>
    <w:p w:rsidR="004D7D76" w:rsidRDefault="004D7D76" w:rsidP="004D7D76">
      <w:r>
        <w:t>billings2014.ru/</w:t>
      </w:r>
    </w:p>
    <w:p w:rsidR="004D7D76" w:rsidRDefault="004D7D76" w:rsidP="004D7D76">
      <w:r>
        <w:t>bipkro.ru/</w:t>
      </w:r>
    </w:p>
    <w:p w:rsidR="004D7D76" w:rsidRDefault="004D7D76" w:rsidP="004D7D76">
      <w:r>
        <w:t>birchschool.ucoz.ru/</w:t>
      </w:r>
    </w:p>
    <w:p w:rsidR="004D7D76" w:rsidRDefault="004D7D76" w:rsidP="004D7D76">
      <w:r>
        <w:t>birokk.ru/</w:t>
      </w:r>
    </w:p>
    <w:p w:rsidR="004D7D76" w:rsidRDefault="004D7D76" w:rsidP="004D7D76">
      <w:r>
        <w:t>birsad.freshreliz.ru/</w:t>
      </w:r>
    </w:p>
    <w:p w:rsidR="004D7D76" w:rsidRDefault="004D7D76" w:rsidP="004D7D76">
      <w:r>
        <w:t>birsad12.ru/</w:t>
      </w:r>
    </w:p>
    <w:p w:rsidR="004D7D76" w:rsidRDefault="004D7D76" w:rsidP="004D7D76">
      <w:r>
        <w:t>birsad21.ru/</w:t>
      </w:r>
    </w:p>
    <w:p w:rsidR="004D7D76" w:rsidRDefault="004D7D76" w:rsidP="004D7D76">
      <w:r>
        <w:t>birsad37.ru/</w:t>
      </w:r>
    </w:p>
    <w:p w:rsidR="004D7D76" w:rsidRDefault="004D7D76" w:rsidP="004D7D76">
      <w:r>
        <w:t>birskpl31.ucoz.ru/</w:t>
      </w:r>
    </w:p>
    <w:p w:rsidR="004D7D76" w:rsidRDefault="004D7D76" w:rsidP="004D7D76">
      <w:r>
        <w:t>birul.pelouse.ru  </w:t>
      </w:r>
    </w:p>
    <w:p w:rsidR="004D7D76" w:rsidRDefault="004D7D76" w:rsidP="004D7D76">
      <w:r>
        <w:t>bishkain5berez.ucoz.ru</w:t>
      </w:r>
    </w:p>
    <w:p w:rsidR="004D7D76" w:rsidRDefault="004D7D76" w:rsidP="004D7D76">
      <w:r>
        <w:t>bistrinsk-skola.siteedu.ru</w:t>
      </w:r>
    </w:p>
    <w:p w:rsidR="004D7D76" w:rsidRDefault="004D7D76" w:rsidP="004D7D76">
      <w:r>
        <w:t>biykashool.obr04.ru/</w:t>
      </w:r>
    </w:p>
    <w:p w:rsidR="004D7D76" w:rsidRDefault="004D7D76" w:rsidP="004D7D76">
      <w:r>
        <w:t>bizino.depon.72.ru/</w:t>
      </w:r>
    </w:p>
    <w:p w:rsidR="004D7D76" w:rsidRDefault="004D7D76" w:rsidP="004D7D76">
      <w:r>
        <w:t>bizino.depon72.ru</w:t>
      </w:r>
    </w:p>
    <w:p w:rsidR="004D7D76" w:rsidRDefault="004D7D76" w:rsidP="004D7D76">
      <w:r>
        <w:t>bizino.depon72.ru/</w:t>
      </w:r>
    </w:p>
    <w:p w:rsidR="004D7D76" w:rsidRDefault="004D7D76" w:rsidP="004D7D76">
      <w:r>
        <w:t>bk-detstvo.narod.ru/</w:t>
      </w:r>
    </w:p>
    <w:p w:rsidR="004D7D76" w:rsidRDefault="004D7D76" w:rsidP="004D7D76">
      <w:r>
        <w:t>bk-school4.ru</w:t>
      </w:r>
    </w:p>
    <w:p w:rsidR="004D7D76" w:rsidRDefault="004D7D76" w:rsidP="004D7D76">
      <w:r>
        <w:t>bk8pk.edusite.ru</w:t>
      </w:r>
    </w:p>
    <w:p w:rsidR="004D7D76" w:rsidRDefault="004D7D76" w:rsidP="004D7D76">
      <w:r>
        <w:t>bkamen-school1.ucoz.ru</w:t>
      </w:r>
    </w:p>
    <w:p w:rsidR="004D7D76" w:rsidRDefault="004D7D76" w:rsidP="004D7D76">
      <w:r>
        <w:t>bkamen.edusite.ru</w:t>
      </w:r>
    </w:p>
    <w:p w:rsidR="004D7D76" w:rsidRDefault="004D7D76" w:rsidP="004D7D76">
      <w:r>
        <w:t>bkimper.nubex.ru</w:t>
      </w:r>
    </w:p>
    <w:p w:rsidR="004D7D76" w:rsidRDefault="004D7D76" w:rsidP="004D7D76">
      <w:r>
        <w:t>bkkpfo.ru/</w:t>
      </w:r>
    </w:p>
    <w:p w:rsidR="004D7D76" w:rsidRDefault="004D7D76" w:rsidP="004D7D76">
      <w:r>
        <w:t>bkonstant.yartel.ru</w:t>
      </w:r>
    </w:p>
    <w:p w:rsidR="004D7D76" w:rsidRDefault="004D7D76" w:rsidP="004D7D76">
      <w:r>
        <w:t>bkoschaschool.ucoz.ru</w:t>
      </w:r>
    </w:p>
    <w:p w:rsidR="004D7D76" w:rsidRDefault="004D7D76" w:rsidP="004D7D76">
      <w:r>
        <w:t>bkozinoschool20.edusite.ru./</w:t>
      </w:r>
    </w:p>
    <w:p w:rsidR="004D7D76" w:rsidRDefault="004D7D76" w:rsidP="004D7D76">
      <w:r>
        <w:t>bkpt.osu.ru/</w:t>
      </w:r>
    </w:p>
    <w:p w:rsidR="004D7D76" w:rsidRDefault="004D7D76" w:rsidP="004D7D76">
      <w:r>
        <w:t>bkrutschool.edusite.ru</w:t>
      </w:r>
    </w:p>
    <w:p w:rsidR="004D7D76" w:rsidRDefault="004D7D76" w:rsidP="004D7D76">
      <w:r>
        <w:t>bkschool2.ru</w:t>
      </w:r>
    </w:p>
    <w:p w:rsidR="004D7D76" w:rsidRDefault="004D7D76" w:rsidP="004D7D76">
      <w:r>
        <w:t>BKSHI.02edu.ru</w:t>
      </w:r>
    </w:p>
    <w:p w:rsidR="004D7D76" w:rsidRDefault="004D7D76" w:rsidP="004D7D76">
      <w:r>
        <w:t>bktis.ru</w:t>
      </w:r>
    </w:p>
    <w:p w:rsidR="004D7D76" w:rsidRDefault="004D7D76" w:rsidP="004D7D76">
      <w:r>
        <w:t>bl-pesochnaj1.ucoz.ru/</w:t>
      </w:r>
    </w:p>
    <w:p w:rsidR="004D7D76" w:rsidRDefault="004D7D76" w:rsidP="004D7D76">
      <w:r>
        <w:t>bl19752008.narod.ru</w:t>
      </w:r>
    </w:p>
    <w:p w:rsidR="004D7D76" w:rsidRDefault="004D7D76" w:rsidP="004D7D76">
      <w:r>
        <w:t>blackyardc.umi.ru</w:t>
      </w:r>
    </w:p>
    <w:p w:rsidR="004D7D76" w:rsidRDefault="004D7D76" w:rsidP="004D7D76">
      <w:r>
        <w:t>blag-soch.ucoz.ru</w:t>
      </w:r>
    </w:p>
    <w:p w:rsidR="004D7D76" w:rsidRDefault="004D7D76" w:rsidP="004D7D76">
      <w:r>
        <w:lastRenderedPageBreak/>
        <w:t>blagaslovenka-school.ru</w:t>
      </w:r>
    </w:p>
    <w:p w:rsidR="004D7D76" w:rsidRDefault="004D7D76" w:rsidP="004D7D76">
      <w:r>
        <w:t>blago-school.edusite.ru</w:t>
      </w:r>
    </w:p>
    <w:p w:rsidR="004D7D76" w:rsidRDefault="004D7D76" w:rsidP="004D7D76">
      <w:r>
        <w:t>blagoevods.moy.su/</w:t>
      </w:r>
    </w:p>
    <w:p w:rsidR="004D7D76" w:rsidRDefault="004D7D76" w:rsidP="004D7D76">
      <w:r>
        <w:t>blagoshcola.wixsite.com/mysite/</w:t>
      </w:r>
    </w:p>
    <w:p w:rsidR="004D7D76" w:rsidRDefault="004D7D76" w:rsidP="004D7D76">
      <w:r>
        <w:t>blagov-astahiha.ucoz.ru/</w:t>
      </w:r>
    </w:p>
    <w:p w:rsidR="004D7D76" w:rsidRDefault="004D7D76" w:rsidP="004D7D76">
      <w:r>
        <w:t>bldshi1.tver.muzkult.ru/</w:t>
      </w:r>
    </w:p>
    <w:p w:rsidR="004D7D76" w:rsidRDefault="004D7D76" w:rsidP="004D7D76">
      <w:r>
        <w:t>bli3.ru/</w:t>
      </w:r>
    </w:p>
    <w:p w:rsidR="004D7D76" w:rsidRDefault="004D7D76" w:rsidP="004D7D76">
      <w:r>
        <w:t>blpk-uu.ru</w:t>
      </w:r>
    </w:p>
    <w:p w:rsidR="004D7D76" w:rsidRDefault="004D7D76" w:rsidP="004D7D76">
      <w:r>
        <w:t>blumen-feld.ru/</w:t>
      </w:r>
    </w:p>
    <w:p w:rsidR="004D7D76" w:rsidRDefault="004D7D76" w:rsidP="004D7D76">
      <w:r>
        <w:t>blumooh2.ucoz.ru</w:t>
      </w:r>
    </w:p>
    <w:p w:rsidR="004D7D76" w:rsidRDefault="004D7D76" w:rsidP="004D7D76">
      <w:r>
        <w:t>blv-school.ucoz.ru</w:t>
      </w:r>
    </w:p>
    <w:p w:rsidR="004D7D76" w:rsidRDefault="004D7D76" w:rsidP="004D7D76">
      <w:r>
        <w:t>bm-crtdu.ucoz.ru</w:t>
      </w:r>
    </w:p>
    <w:p w:rsidR="004D7D76" w:rsidRDefault="004D7D76" w:rsidP="004D7D76">
      <w:r>
        <w:t>bm-detsad.ucoz.ru</w:t>
      </w:r>
    </w:p>
    <w:p w:rsidR="004D7D76" w:rsidRDefault="004D7D76" w:rsidP="004D7D76">
      <w:r>
        <w:t>bm-edu.ru</w:t>
      </w:r>
    </w:p>
    <w:p w:rsidR="004D7D76" w:rsidRDefault="004D7D76" w:rsidP="004D7D76">
      <w:r>
        <w:t>bm-school.ucoz.ru/</w:t>
      </w:r>
    </w:p>
    <w:p w:rsidR="004D7D76" w:rsidRDefault="004D7D76" w:rsidP="004D7D76">
      <w:r>
        <w:t>bm-spec.ucoz.ru/index/glavnaja/0-106</w:t>
      </w:r>
    </w:p>
    <w:p w:rsidR="004D7D76" w:rsidRDefault="004D7D76" w:rsidP="004D7D76">
      <w:r>
        <w:t>bmaresevodetsad13.caduk.ru </w:t>
      </w:r>
    </w:p>
    <w:p w:rsidR="004D7D76" w:rsidRDefault="004D7D76" w:rsidP="004D7D76">
      <w:r>
        <w:t>bmsc.edusite.ru/</w:t>
      </w:r>
    </w:p>
    <w:p w:rsidR="004D7D76" w:rsidRDefault="004D7D76" w:rsidP="004D7D76">
      <w:r>
        <w:t>bmschool.umi.ru/</w:t>
      </w:r>
    </w:p>
    <w:p w:rsidR="004D7D76" w:rsidRDefault="004D7D76" w:rsidP="004D7D76">
      <w:r>
        <w:t>bmu1.ucoz.ru</w:t>
      </w:r>
    </w:p>
    <w:p w:rsidR="004D7D76" w:rsidRDefault="004D7D76" w:rsidP="004D7D76">
      <w:r>
        <w:t>bnromashka.my1.ru</w:t>
      </w:r>
    </w:p>
    <w:p w:rsidR="004D7D76" w:rsidRDefault="004D7D76" w:rsidP="004D7D76">
      <w:r>
        <w:t>bnsh.ucoz.ru</w:t>
      </w:r>
    </w:p>
    <w:p w:rsidR="004D7D76" w:rsidRDefault="004D7D76" w:rsidP="004D7D76">
      <w:r>
        <w:t>bober-2.jimdo.com/</w:t>
      </w:r>
    </w:p>
    <w:p w:rsidR="004D7D76" w:rsidRDefault="004D7D76" w:rsidP="004D7D76">
      <w:r>
        <w:t>bobrovka-shkola.ucoz.ru/</w:t>
      </w:r>
    </w:p>
    <w:p w:rsidR="004D7D76" w:rsidRDefault="004D7D76" w:rsidP="004D7D76">
      <w:r>
        <w:t>bocharovskijdetsad.edusite.ru/</w:t>
      </w:r>
    </w:p>
    <w:p w:rsidR="004D7D76" w:rsidRDefault="004D7D76" w:rsidP="004D7D76">
      <w:r>
        <w:t>boevogorskaya.ucoz.ru</w:t>
      </w:r>
    </w:p>
    <w:p w:rsidR="004D7D76" w:rsidRDefault="004D7D76" w:rsidP="004D7D76">
      <w:r>
        <w:t>bog-dshi.krn.muzkult.ru</w:t>
      </w:r>
    </w:p>
    <w:p w:rsidR="004D7D76" w:rsidRDefault="004D7D76" w:rsidP="004D7D76">
      <w:r>
        <w:t>bogatoe-sosh.minobr63.ru</w:t>
      </w:r>
    </w:p>
    <w:p w:rsidR="004D7D76" w:rsidRDefault="004D7D76" w:rsidP="004D7D76">
      <w:r>
        <w:t>bogdan-school.ru</w:t>
      </w:r>
    </w:p>
    <w:p w:rsidR="004D7D76" w:rsidRDefault="004D7D76" w:rsidP="004D7D76">
      <w:r>
        <w:t>bogdan-scool.ucoz.ru</w:t>
      </w:r>
    </w:p>
    <w:p w:rsidR="004D7D76" w:rsidRDefault="004D7D76" w:rsidP="004D7D76">
      <w:r>
        <w:t>bogdanovka-kinel.narod.ru</w:t>
      </w:r>
    </w:p>
    <w:p w:rsidR="004D7D76" w:rsidRDefault="004D7D76" w:rsidP="004D7D76">
      <w:r>
        <w:t>bogor-edu.ru</w:t>
      </w:r>
    </w:p>
    <w:p w:rsidR="004D7D76" w:rsidRDefault="004D7D76" w:rsidP="004D7D76">
      <w:r>
        <w:t>bogorodshcool.ucoz.ru/</w:t>
      </w:r>
    </w:p>
    <w:p w:rsidR="004D7D76" w:rsidRDefault="004D7D76" w:rsidP="004D7D76">
      <w:r>
        <w:t>bogorodsk-shkola.umi.ru/</w:t>
      </w:r>
    </w:p>
    <w:p w:rsidR="004D7D76" w:rsidRDefault="004D7D76" w:rsidP="004D7D76">
      <w:r>
        <w:t>bogorodsk.sharlikroo.ru</w:t>
      </w:r>
    </w:p>
    <w:p w:rsidR="004D7D76" w:rsidRDefault="004D7D76" w:rsidP="004D7D76">
      <w:r>
        <w:t>bogorodskoe.edu.27.ru</w:t>
      </w:r>
    </w:p>
    <w:p w:rsidR="004D7D76" w:rsidRDefault="004D7D76" w:rsidP="004D7D76">
      <w:r>
        <w:t>bogoslovo.edusite.ru</w:t>
      </w:r>
    </w:p>
    <w:p w:rsidR="004D7D76" w:rsidRDefault="004D7D76" w:rsidP="004D7D76">
      <w:r>
        <w:t>bogotol-dmsh.krn.muzkult.ru</w:t>
      </w:r>
    </w:p>
    <w:p w:rsidR="004D7D76" w:rsidRDefault="004D7D76" w:rsidP="004D7D76">
      <w:r>
        <w:t>boguslavka.pogranichny.org</w:t>
      </w:r>
    </w:p>
    <w:p w:rsidR="004D7D76" w:rsidRDefault="004D7D76" w:rsidP="004D7D76">
      <w:r>
        <w:t>bokovo-school.ru</w:t>
      </w:r>
    </w:p>
    <w:p w:rsidR="004D7D76" w:rsidRDefault="004D7D76" w:rsidP="004D7D76">
      <w:r>
        <w:t>boksitcad.narod.ru/</w:t>
      </w:r>
    </w:p>
    <w:p w:rsidR="004D7D76" w:rsidRDefault="004D7D76" w:rsidP="004D7D76">
      <w:r>
        <w:t>boktorschool.ucoz.net/</w:t>
      </w:r>
    </w:p>
    <w:p w:rsidR="004D7D76" w:rsidRDefault="004D7D76" w:rsidP="004D7D76">
      <w:r>
        <w:t>bol-sakma.ucoz.ru</w:t>
      </w:r>
    </w:p>
    <w:p w:rsidR="004D7D76" w:rsidRDefault="004D7D76" w:rsidP="004D7D76">
      <w:r>
        <w:t>bol-sch.lmn.su/</w:t>
      </w:r>
    </w:p>
    <w:p w:rsidR="004D7D76" w:rsidRDefault="004D7D76" w:rsidP="004D7D76">
      <w:r>
        <w:t>bolchari-sad.ru/</w:t>
      </w:r>
    </w:p>
    <w:p w:rsidR="004D7D76" w:rsidRDefault="004D7D76" w:rsidP="004D7D76">
      <w:r>
        <w:t>bold.abatskobr.ru</w:t>
      </w:r>
    </w:p>
    <w:p w:rsidR="004D7D76" w:rsidRDefault="004D7D76" w:rsidP="004D7D76">
      <w:r>
        <w:t>bold.abatskobr.ru/</w:t>
      </w:r>
    </w:p>
    <w:p w:rsidR="004D7D76" w:rsidRDefault="004D7D76" w:rsidP="004D7D76">
      <w:r>
        <w:t>bolddsbkas.ucoz.ru/</w:t>
      </w:r>
    </w:p>
    <w:p w:rsidR="004D7D76" w:rsidRDefault="004D7D76" w:rsidP="004D7D76">
      <w:r>
        <w:t>bolddsperm.ucoz.ru</w:t>
      </w:r>
    </w:p>
    <w:p w:rsidR="004D7D76" w:rsidRDefault="004D7D76" w:rsidP="004D7D76">
      <w:r>
        <w:lastRenderedPageBreak/>
        <w:t>boldino-ddt.ucoz.ru/</w:t>
      </w:r>
    </w:p>
    <w:p w:rsidR="004D7D76" w:rsidRDefault="004D7D76" w:rsidP="004D7D76">
      <w:r>
        <w:t>boldkondr.ucoz.ru/</w:t>
      </w:r>
    </w:p>
    <w:p w:rsidR="004D7D76" w:rsidRDefault="004D7D76" w:rsidP="004D7D76">
      <w:r>
        <w:t>boldsser.ucoz.ru</w:t>
      </w:r>
    </w:p>
    <w:p w:rsidR="004D7D76" w:rsidRDefault="004D7D76" w:rsidP="004D7D76">
      <w:r>
        <w:t>bolhovdetsad.umi.ru</w:t>
      </w:r>
    </w:p>
    <w:p w:rsidR="004D7D76" w:rsidRDefault="004D7D76" w:rsidP="004D7D76">
      <w:r>
        <w:t>bolkark.ucoz.ru</w:t>
      </w:r>
    </w:p>
    <w:p w:rsidR="004D7D76" w:rsidRDefault="004D7D76" w:rsidP="004D7D76">
      <w:r>
        <w:t>bolnica29.ru/</w:t>
      </w:r>
    </w:p>
    <w:p w:rsidR="004D7D76" w:rsidRDefault="004D7D76" w:rsidP="004D7D76">
      <w:r>
        <w:t>bologoe55.twsite.ru</w:t>
      </w:r>
    </w:p>
    <w:p w:rsidR="004D7D76" w:rsidRDefault="004D7D76" w:rsidP="004D7D76">
      <w:r>
        <w:t>bologoeshkola12.</w:t>
      </w:r>
    </w:p>
    <w:p w:rsidR="004D7D76" w:rsidRDefault="004D7D76" w:rsidP="004D7D76">
      <w:r>
        <w:t>bologoeshkola57.tverwebsite.ru</w:t>
      </w:r>
    </w:p>
    <w:p w:rsidR="004D7D76" w:rsidRDefault="004D7D76" w:rsidP="004D7D76">
      <w:r>
        <w:t>bologoevechshkola.twsite.ru</w:t>
      </w:r>
    </w:p>
    <w:p w:rsidR="004D7D76" w:rsidRDefault="004D7D76" w:rsidP="004D7D76">
      <w:r>
        <w:t>bolon.edu.27.ru/</w:t>
      </w:r>
    </w:p>
    <w:p w:rsidR="004D7D76" w:rsidRDefault="004D7D76" w:rsidP="004D7D76">
      <w:r>
        <w:t>bolpikschool.com</w:t>
      </w:r>
    </w:p>
    <w:p w:rsidR="004D7D76" w:rsidRDefault="004D7D76" w:rsidP="004D7D76">
      <w:r>
        <w:t>bolsad.obrazovanie46.ru</w:t>
      </w:r>
    </w:p>
    <w:p w:rsidR="004D7D76" w:rsidRDefault="004D7D76" w:rsidP="004D7D76">
      <w:r>
        <w:t>bolschool.edumih34.ru</w:t>
      </w:r>
    </w:p>
    <w:p w:rsidR="004D7D76" w:rsidRDefault="004D7D76" w:rsidP="004D7D76">
      <w:r>
        <w:t>bolshe4aus-shkola.narod.ru</w:t>
      </w:r>
    </w:p>
    <w:p w:rsidR="004D7D76" w:rsidRDefault="004D7D76" w:rsidP="004D7D76">
      <w:r>
        <w:t>bolshechirklei.ru/</w:t>
      </w:r>
    </w:p>
    <w:p w:rsidR="004D7D76" w:rsidRDefault="004D7D76" w:rsidP="004D7D76">
      <w:r>
        <w:t>bolsheorlovckayaoosh.edusite.ru</w:t>
      </w:r>
    </w:p>
    <w:p w:rsidR="004D7D76" w:rsidRDefault="004D7D76" w:rsidP="004D7D76">
      <w:r>
        <w:t>bolsher-shkola.narod.ru</w:t>
      </w:r>
    </w:p>
    <w:p w:rsidR="004D7D76" w:rsidRDefault="004D7D76" w:rsidP="004D7D76">
      <w:r>
        <w:t>bolshoegalovo.jimdo.com/</w:t>
      </w:r>
    </w:p>
    <w:p w:rsidR="004D7D76" w:rsidRDefault="004D7D76" w:rsidP="004D7D76">
      <w:r>
        <w:t>boltinskayasosh.ucoz.ru</w:t>
      </w:r>
    </w:p>
    <w:p w:rsidR="004D7D76" w:rsidRDefault="004D7D76" w:rsidP="004D7D76">
      <w:r>
        <w:t>boltinskiisad.3dn.ru</w:t>
      </w:r>
    </w:p>
    <w:p w:rsidR="004D7D76" w:rsidRDefault="004D7D76" w:rsidP="004D7D76">
      <w:r>
        <w:t>Boochi.obr04.ru</w:t>
      </w:r>
    </w:p>
    <w:p w:rsidR="004D7D76" w:rsidRDefault="004D7D76" w:rsidP="004D7D76">
      <w:r>
        <w:t>boosh1.lbihost.ru</w:t>
      </w:r>
    </w:p>
    <w:p w:rsidR="004D7D76" w:rsidRDefault="004D7D76" w:rsidP="004D7D76">
      <w:r>
        <w:t>bor-detsadik.ucoz.ru</w:t>
      </w:r>
    </w:p>
    <w:p w:rsidR="004D7D76" w:rsidRDefault="004D7D76" w:rsidP="004D7D76">
      <w:r>
        <w:t>bor-school.ucoz.net/</w:t>
      </w:r>
    </w:p>
    <w:p w:rsidR="004D7D76" w:rsidRDefault="004D7D76" w:rsidP="004D7D76">
      <w:r>
        <w:t>bor-school20.edusite.ru/</w:t>
      </w:r>
    </w:p>
    <w:p w:rsidR="004D7D76" w:rsidRDefault="004D7D76" w:rsidP="004D7D76">
      <w:r>
        <w:t>bor.lenschool.ru/</w:t>
      </w:r>
    </w:p>
    <w:p w:rsidR="004D7D76" w:rsidRDefault="004D7D76" w:rsidP="004D7D76">
      <w:r>
        <w:t>bor15.edusite.ru</w:t>
      </w:r>
    </w:p>
    <w:p w:rsidR="004D7D76" w:rsidRDefault="004D7D76" w:rsidP="004D7D76">
      <w:r>
        <w:t>bor25.ru</w:t>
      </w:r>
    </w:p>
    <w:p w:rsidR="004D7D76" w:rsidRDefault="004D7D76" w:rsidP="004D7D76">
      <w:r>
        <w:t>borec.ru/</w:t>
      </w:r>
    </w:p>
    <w:p w:rsidR="004D7D76" w:rsidRDefault="004D7D76" w:rsidP="004D7D76">
      <w:r>
        <w:t>borezschool.narod.ru</w:t>
      </w:r>
    </w:p>
    <w:p w:rsidR="004D7D76" w:rsidRDefault="004D7D76" w:rsidP="004D7D76">
      <w:r>
        <w:t>borgimn.ru</w:t>
      </w:r>
    </w:p>
    <w:p w:rsidR="004D7D76" w:rsidRDefault="004D7D76" w:rsidP="004D7D76">
      <w:r>
        <w:t>borisoglebovka.ucoz.ru/</w:t>
      </w:r>
    </w:p>
    <w:p w:rsidR="004D7D76" w:rsidRDefault="004D7D76" w:rsidP="004D7D76">
      <w:r>
        <w:t>borisovka30.ucoz.net/</w:t>
      </w:r>
    </w:p>
    <w:p w:rsidR="004D7D76" w:rsidRDefault="004D7D76" w:rsidP="004D7D76">
      <w:r>
        <w:t>borisovo.moy.su/</w:t>
      </w:r>
    </w:p>
    <w:p w:rsidR="004D7D76" w:rsidRDefault="004D7D76" w:rsidP="004D7D76">
      <w:r>
        <w:t>boro-shkola.ru/</w:t>
      </w:r>
    </w:p>
    <w:p w:rsidR="004D7D76" w:rsidRDefault="004D7D76" w:rsidP="004D7D76">
      <w:r>
        <w:t>boro-shkola.ru/index/filialy/0-161</w:t>
      </w:r>
    </w:p>
    <w:p w:rsidR="004D7D76" w:rsidRDefault="004D7D76" w:rsidP="004D7D76">
      <w:r>
        <w:t>borodinka.edusite.ru/</w:t>
      </w:r>
    </w:p>
    <w:p w:rsidR="004D7D76" w:rsidRDefault="004D7D76" w:rsidP="004D7D76">
      <w:r>
        <w:t>borodskola.edusite.ru/</w:t>
      </w:r>
    </w:p>
    <w:p w:rsidR="004D7D76" w:rsidRDefault="004D7D76" w:rsidP="004D7D76">
      <w:r>
        <w:t>borov.depon72.ru/</w:t>
      </w:r>
    </w:p>
    <w:p w:rsidR="004D7D76" w:rsidRDefault="004D7D76" w:rsidP="004D7D76">
      <w:r>
        <w:t>borovichek.ucoz.com</w:t>
      </w:r>
    </w:p>
    <w:p w:rsidR="004D7D76" w:rsidRDefault="004D7D76" w:rsidP="004D7D76">
      <w:r>
        <w:t>borovichok14.ru</w:t>
      </w:r>
    </w:p>
    <w:p w:rsidR="004D7D76" w:rsidRDefault="004D7D76" w:rsidP="004D7D76">
      <w:r>
        <w:t>borovlankasad.ucoz.ru/</w:t>
      </w:r>
    </w:p>
    <w:p w:rsidR="004D7D76" w:rsidRDefault="004D7D76" w:rsidP="004D7D76">
      <w:r>
        <w:t>Borovscoe2.ucoz.ru</w:t>
      </w:r>
    </w:p>
    <w:p w:rsidR="004D7D76" w:rsidRDefault="004D7D76" w:rsidP="004D7D76">
      <w:r>
        <w:t>borovsk2.moy.su/</w:t>
      </w:r>
    </w:p>
    <w:p w:rsidR="004D7D76" w:rsidRDefault="004D7D76" w:rsidP="004D7D76">
      <w:r>
        <w:t>borovskola.ucoz.ru/</w:t>
      </w:r>
    </w:p>
    <w:p w:rsidR="004D7D76" w:rsidRDefault="004D7D76" w:rsidP="004D7D76">
      <w:r>
        <w:t>borozdinka.ucoz.net</w:t>
      </w:r>
    </w:p>
    <w:p w:rsidR="004D7D76" w:rsidRDefault="004D7D76" w:rsidP="004D7D76">
      <w:r>
        <w:t>borschool1.umi.ru</w:t>
      </w:r>
    </w:p>
    <w:p w:rsidR="004D7D76" w:rsidRDefault="004D7D76" w:rsidP="004D7D76">
      <w:r>
        <w:t>borschool2.edusite.ru</w:t>
      </w:r>
    </w:p>
    <w:p w:rsidR="004D7D76" w:rsidRDefault="004D7D76" w:rsidP="004D7D76">
      <w:r>
        <w:lastRenderedPageBreak/>
        <w:t>borschool8.ru</w:t>
      </w:r>
    </w:p>
    <w:p w:rsidR="004D7D76" w:rsidRDefault="004D7D76" w:rsidP="004D7D76">
      <w:r>
        <w:t>borschool9.ru/index.php/ru/</w:t>
      </w:r>
    </w:p>
    <w:p w:rsidR="004D7D76" w:rsidRDefault="004D7D76" w:rsidP="004D7D76">
      <w:r>
        <w:t>borshcool4.edusite.ru/</w:t>
      </w:r>
    </w:p>
    <w:p w:rsidR="004D7D76" w:rsidRDefault="004D7D76" w:rsidP="004D7D76">
      <w:r>
        <w:t>borskoeschool2.ru</w:t>
      </w:r>
    </w:p>
    <w:p w:rsidR="004D7D76" w:rsidRDefault="004D7D76" w:rsidP="004D7D76">
      <w:r>
        <w:t>borsr.moy.su/</w:t>
      </w:r>
    </w:p>
    <w:p w:rsidR="004D7D76" w:rsidRDefault="004D7D76" w:rsidP="004D7D76">
      <w:r>
        <w:t>bortnica-sh-ds.ucoz.ru</w:t>
      </w:r>
    </w:p>
    <w:p w:rsidR="004D7D76" w:rsidRDefault="004D7D76" w:rsidP="004D7D76">
      <w:r>
        <w:t>bortom.lbihost.ru</w:t>
      </w:r>
    </w:p>
    <w:p w:rsidR="004D7D76" w:rsidRDefault="004D7D76" w:rsidP="004D7D76">
      <w:r>
        <w:t>botscharovskaja.schoolsite.ru/</w:t>
      </w:r>
    </w:p>
    <w:p w:rsidR="004D7D76" w:rsidRDefault="004D7D76" w:rsidP="004D7D76">
      <w:r>
        <w:t>bou-gimn76.narod.ru/</w:t>
      </w:r>
    </w:p>
    <w:p w:rsidR="004D7D76" w:rsidRDefault="004D7D76" w:rsidP="004D7D76">
      <w:r>
        <w:t>bou-rsbi.ru/</w:t>
      </w:r>
    </w:p>
    <w:p w:rsidR="004D7D76" w:rsidRDefault="004D7D76" w:rsidP="004D7D76">
      <w:r>
        <w:t>bou075-omsk.ucoz.ru/</w:t>
      </w:r>
    </w:p>
    <w:p w:rsidR="004D7D76" w:rsidRDefault="004D7D76" w:rsidP="004D7D76">
      <w:r>
        <w:t>bou29omsk.ucoz.ru/</w:t>
      </w:r>
    </w:p>
    <w:p w:rsidR="004D7D76" w:rsidRDefault="004D7D76" w:rsidP="004D7D76">
      <w:r>
        <w:t>bovsyanikovo-school.nubex.ru/</w:t>
      </w:r>
    </w:p>
    <w:p w:rsidR="004D7D76" w:rsidRDefault="004D7D76" w:rsidP="004D7D76">
      <w:r>
        <w:t>bozhonka.edusite.ru</w:t>
      </w:r>
    </w:p>
    <w:p w:rsidR="004D7D76" w:rsidRDefault="004D7D76" w:rsidP="004D7D76">
      <w:r>
        <w:t>bpgt-edu.ucoz.ru</w:t>
      </w:r>
    </w:p>
    <w:p w:rsidR="004D7D76" w:rsidRDefault="004D7D76" w:rsidP="004D7D76">
      <w:r>
        <w:t>bpoleschool.ucoz.ru/</w:t>
      </w:r>
    </w:p>
    <w:p w:rsidR="004D7D76" w:rsidRDefault="004D7D76" w:rsidP="004D7D76">
      <w:r>
        <w:t>bpolyanads.ucoz.ru</w:t>
      </w:r>
    </w:p>
    <w:p w:rsidR="004D7D76" w:rsidRDefault="004D7D76" w:rsidP="004D7D76">
      <w:r>
        <w:t>bposelkishkola.ucoz.ru</w:t>
      </w:r>
    </w:p>
    <w:p w:rsidR="004D7D76" w:rsidRDefault="004D7D76" w:rsidP="004D7D76">
      <w:r>
        <w:t>brakov.yartel.ru</w:t>
      </w:r>
    </w:p>
    <w:p w:rsidR="004D7D76" w:rsidRDefault="004D7D76" w:rsidP="004D7D76">
      <w:r>
        <w:t>brazlawschool.ucoz.ru/</w:t>
      </w:r>
    </w:p>
    <w:p w:rsidR="004D7D76" w:rsidRDefault="004D7D76" w:rsidP="004D7D76">
      <w:r>
        <w:t>brgi.ucoz.ru</w:t>
      </w:r>
    </w:p>
    <w:p w:rsidR="004D7D76" w:rsidRDefault="004D7D76" w:rsidP="004D7D76">
      <w:r>
        <w:t>brgi1.org</w:t>
      </w:r>
    </w:p>
    <w:p w:rsidR="004D7D76" w:rsidRDefault="004D7D76" w:rsidP="004D7D76">
      <w:r>
        <w:t>briakan.detsad.27.ru</w:t>
      </w:r>
    </w:p>
    <w:p w:rsidR="004D7D76" w:rsidRDefault="004D7D76" w:rsidP="004D7D76">
      <w:r>
        <w:t>brient-sh.ucoz.ru</w:t>
      </w:r>
    </w:p>
    <w:p w:rsidR="004D7D76" w:rsidRDefault="004D7D76" w:rsidP="004D7D76">
      <w:r>
        <w:t>brigantina-72.ru/</w:t>
      </w:r>
    </w:p>
    <w:p w:rsidR="004D7D76" w:rsidRDefault="004D7D76" w:rsidP="004D7D76">
      <w:r>
        <w:t>brigantina.novoulobr.ru/</w:t>
      </w:r>
    </w:p>
    <w:p w:rsidR="004D7D76" w:rsidRDefault="004D7D76" w:rsidP="004D7D76">
      <w:r>
        <w:t>brigoosh.lbihost.ru/</w:t>
      </w:r>
    </w:p>
    <w:p w:rsidR="004D7D76" w:rsidRDefault="004D7D76" w:rsidP="004D7D76">
      <w:r>
        <w:t>brikschool.ucoz.ru/</w:t>
      </w:r>
    </w:p>
    <w:p w:rsidR="004D7D76" w:rsidRDefault="004D7D76" w:rsidP="004D7D76">
      <w:r>
        <w:t>brilyakovskysadik.caduk.ru</w:t>
      </w:r>
    </w:p>
    <w:p w:rsidR="004D7D76" w:rsidRDefault="004D7D76" w:rsidP="004D7D76">
      <w:r>
        <w:t>brin-skazka.caduk.ru</w:t>
      </w:r>
    </w:p>
    <w:p w:rsidR="004D7D76" w:rsidRDefault="004D7D76" w:rsidP="004D7D76">
      <w:r>
        <w:t>briop.ru/</w:t>
      </w:r>
    </w:p>
    <w:p w:rsidR="004D7D76" w:rsidRDefault="004D7D76" w:rsidP="004D7D76">
      <w:r>
        <w:t>brmtit.ru</w:t>
      </w:r>
    </w:p>
    <w:p w:rsidR="004D7D76" w:rsidRDefault="004D7D76" w:rsidP="004D7D76">
      <w:r>
        <w:t>brn-45.sch.b-edu.ru</w:t>
      </w:r>
    </w:p>
    <w:p w:rsidR="004D7D76" w:rsidRDefault="004D7D76" w:rsidP="004D7D76">
      <w:r>
        <w:t>brn-64.sch.b-edu.ru/</w:t>
      </w:r>
    </w:p>
    <w:p w:rsidR="004D7D76" w:rsidRDefault="004D7D76" w:rsidP="004D7D76">
      <w:r>
        <w:t>brn-night11.sch.b-edu.ru/</w:t>
      </w:r>
    </w:p>
    <w:p w:rsidR="004D7D76" w:rsidRDefault="004D7D76" w:rsidP="004D7D76">
      <w:r>
        <w:t>brodezkscola.ucoz.net</w:t>
      </w:r>
    </w:p>
    <w:p w:rsidR="004D7D76" w:rsidRDefault="004D7D76" w:rsidP="004D7D76">
      <w:r>
        <w:t>brodskaja.ucoz.ru</w:t>
      </w:r>
    </w:p>
    <w:p w:rsidR="004D7D76" w:rsidRDefault="004D7D76" w:rsidP="004D7D76">
      <w:r>
        <w:t>bronciscool.ucoz.ru</w:t>
      </w:r>
    </w:p>
    <w:p w:rsidR="004D7D76" w:rsidRDefault="004D7D76" w:rsidP="004D7D76">
      <w:r>
        <w:t>bronddt.edumsko.ru/</w:t>
      </w:r>
    </w:p>
    <w:p w:rsidR="004D7D76" w:rsidRDefault="004D7D76" w:rsidP="004D7D76">
      <w:r>
        <w:t>bronnr.edusite.ru/</w:t>
      </w:r>
    </w:p>
    <w:p w:rsidR="004D7D76" w:rsidRDefault="004D7D76" w:rsidP="004D7D76">
      <w:r>
        <w:t>bronschool2.edumsko.ru/</w:t>
      </w:r>
    </w:p>
    <w:p w:rsidR="004D7D76" w:rsidRDefault="004D7D76" w:rsidP="004D7D76">
      <w:r>
        <w:t>bronvatds.ucoz.ru/</w:t>
      </w:r>
    </w:p>
    <w:p w:rsidR="004D7D76" w:rsidRDefault="004D7D76" w:rsidP="004D7D76">
      <w:r>
        <w:t>brpc03.ru</w:t>
      </w:r>
    </w:p>
    <w:p w:rsidR="004D7D76" w:rsidRDefault="004D7D76" w:rsidP="004D7D76">
      <w:r>
        <w:t>brr-dms.sch.b-edu.ru</w:t>
      </w:r>
    </w:p>
    <w:p w:rsidR="004D7D76" w:rsidRDefault="004D7D76" w:rsidP="004D7D76">
      <w:r>
        <w:t>brr-mlp.sch.b-edu.ru</w:t>
      </w:r>
    </w:p>
    <w:p w:rsidR="004D7D76" w:rsidRDefault="004D7D76" w:rsidP="004D7D76">
      <w:r>
        <w:t>brr-mrk.sch.b-edu.ru/</w:t>
      </w:r>
    </w:p>
    <w:p w:rsidR="004D7D76" w:rsidRDefault="004D7D76" w:rsidP="004D7D76">
      <w:r>
        <w:t>brr-svn1.sch.b-edu.ru/</w:t>
      </w:r>
    </w:p>
    <w:p w:rsidR="004D7D76" w:rsidRDefault="004D7D76" w:rsidP="004D7D76">
      <w:r>
        <w:t>brskola.nubex.ru/</w:t>
      </w:r>
    </w:p>
    <w:p w:rsidR="004D7D76" w:rsidRDefault="004D7D76" w:rsidP="004D7D76">
      <w:r>
        <w:t>brtis.ru</w:t>
      </w:r>
    </w:p>
    <w:p w:rsidR="004D7D76" w:rsidRDefault="004D7D76" w:rsidP="004D7D76">
      <w:r>
        <w:lastRenderedPageBreak/>
        <w:t>brtsipt.ru/</w:t>
      </w:r>
    </w:p>
    <w:p w:rsidR="004D7D76" w:rsidRDefault="004D7D76" w:rsidP="004D7D76">
      <w:r>
        <w:t>bru.by/</w:t>
      </w:r>
    </w:p>
    <w:p w:rsidR="004D7D76" w:rsidRDefault="004D7D76" w:rsidP="004D7D76">
      <w:r>
        <w:t>brusnichka-ds.ucoz.ru/</w:t>
      </w:r>
    </w:p>
    <w:p w:rsidR="004D7D76" w:rsidRDefault="004D7D76" w:rsidP="004D7D76">
      <w:r>
        <w:t>brusnichka19.ru</w:t>
      </w:r>
    </w:p>
    <w:p w:rsidR="004D7D76" w:rsidRDefault="004D7D76" w:rsidP="004D7D76">
      <w:r>
        <w:t>brussosh.ucoz.ru</w:t>
      </w:r>
    </w:p>
    <w:p w:rsidR="004D7D76" w:rsidRDefault="004D7D76" w:rsidP="004D7D76">
      <w:r>
        <w:t>brvsosh12.ru</w:t>
      </w:r>
    </w:p>
    <w:p w:rsidR="004D7D76" w:rsidRDefault="004D7D76" w:rsidP="004D7D76">
      <w:r>
        <w:t>bryankustichi.ucoz.ru</w:t>
      </w:r>
    </w:p>
    <w:p w:rsidR="004D7D76" w:rsidRDefault="004D7D76" w:rsidP="004D7D76">
      <w:r>
        <w:t>bs-2099.ucoz.ru/</w:t>
      </w:r>
    </w:p>
    <w:p w:rsidR="004D7D76" w:rsidRDefault="004D7D76" w:rsidP="004D7D76">
      <w:r>
        <w:t>bs53.noginsk.ru/</w:t>
      </w:r>
    </w:p>
    <w:p w:rsidR="004D7D76" w:rsidRDefault="004D7D76" w:rsidP="004D7D76">
      <w:r>
        <w:t>bschooll.ucoz.ru/</w:t>
      </w:r>
    </w:p>
    <w:p w:rsidR="004D7D76" w:rsidRDefault="004D7D76" w:rsidP="004D7D76">
      <w:r>
        <w:t>bschooll.ucoz.ru/index/d_s_67_quot_solnyshko_quot/0-53</w:t>
      </w:r>
    </w:p>
    <w:p w:rsidR="004D7D76" w:rsidRDefault="004D7D76" w:rsidP="004D7D76">
      <w:r>
        <w:t>bsoschool.ru/</w:t>
      </w:r>
    </w:p>
    <w:p w:rsidR="004D7D76" w:rsidRDefault="004D7D76" w:rsidP="004D7D76">
      <w:r>
        <w:t>bsosh-3.lbihost.ru</w:t>
      </w:r>
    </w:p>
    <w:p w:rsidR="004D7D76" w:rsidRDefault="004D7D76" w:rsidP="004D7D76">
      <w:r>
        <w:t>bsosh.edumsko.ru/</w:t>
      </w:r>
    </w:p>
    <w:p w:rsidR="004D7D76" w:rsidRDefault="004D7D76" w:rsidP="004D7D76">
      <w:r>
        <w:t>bsosh1.ru/</w:t>
      </w:r>
    </w:p>
    <w:p w:rsidR="004D7D76" w:rsidRDefault="004D7D76" w:rsidP="004D7D76">
      <w:r>
        <w:t>bspu.ru</w:t>
      </w:r>
    </w:p>
    <w:p w:rsidR="004D7D76" w:rsidRDefault="004D7D76" w:rsidP="004D7D76">
      <w:r>
        <w:t>bsvecha.edusite.ru/</w:t>
      </w:r>
    </w:p>
    <w:p w:rsidR="004D7D76" w:rsidRDefault="004D7D76" w:rsidP="004D7D76">
      <w:r>
        <w:t>bt-school.narod.ru</w:t>
      </w:r>
    </w:p>
    <w:p w:rsidR="004D7D76" w:rsidRDefault="004D7D76" w:rsidP="004D7D76">
      <w:r>
        <w:t>btava.ustishimobrazovanie.ru</w:t>
      </w:r>
    </w:p>
    <w:p w:rsidR="004D7D76" w:rsidRDefault="004D7D76" w:rsidP="004D7D76">
      <w:r>
        <w:t>btavads.ustishimobrazovanie.ru</w:t>
      </w:r>
    </w:p>
    <w:p w:rsidR="004D7D76" w:rsidRDefault="004D7D76" w:rsidP="004D7D76">
      <w:r>
        <w:t>btavolozhka.3dn.ru/</w:t>
      </w:r>
    </w:p>
    <w:p w:rsidR="004D7D76" w:rsidRDefault="004D7D76" w:rsidP="004D7D76">
      <w:r>
        <w:t>btebendya.ustishimobrazovanie.ru</w:t>
      </w:r>
    </w:p>
    <w:p w:rsidR="004D7D76" w:rsidRDefault="004D7D76" w:rsidP="004D7D76">
      <w:r>
        <w:t>btptis.ru/</w:t>
      </w:r>
    </w:p>
    <w:p w:rsidR="004D7D76" w:rsidRDefault="004D7D76" w:rsidP="004D7D76">
      <w:r>
        <w:t>btptsu.ru</w:t>
      </w:r>
    </w:p>
    <w:p w:rsidR="004D7D76" w:rsidRDefault="004D7D76" w:rsidP="004D7D76">
      <w:r>
        <w:t>btts3dn.ru</w:t>
      </w:r>
    </w:p>
    <w:p w:rsidR="004D7D76" w:rsidRDefault="004D7D76" w:rsidP="004D7D76">
      <w:r>
        <w:t>budamsha-shkola.ucoz.ru</w:t>
      </w:r>
    </w:p>
    <w:p w:rsidR="004D7D76" w:rsidRDefault="004D7D76" w:rsidP="004D7D76">
      <w:r>
        <w:t>budamshamdou.ucoz.ru</w:t>
      </w:r>
    </w:p>
    <w:p w:rsidR="004D7D76" w:rsidRDefault="004D7D76" w:rsidP="004D7D76">
      <w:r>
        <w:t>budarino-sc.edusite.ru/</w:t>
      </w:r>
    </w:p>
    <w:p w:rsidR="004D7D76" w:rsidRDefault="004D7D76" w:rsidP="004D7D76">
      <w:r>
        <w:t>budoosch.obrazovanie46.ru</w:t>
      </w:r>
    </w:p>
    <w:p w:rsidR="004D7D76" w:rsidRDefault="004D7D76" w:rsidP="004D7D76">
      <w:r>
        <w:t>budschool.vmaksatihe.ru</w:t>
      </w:r>
    </w:p>
    <w:p w:rsidR="004D7D76" w:rsidRDefault="004D7D76" w:rsidP="004D7D76">
      <w:r>
        <w:t>budulansosh.edusite.ru</w:t>
      </w:r>
    </w:p>
    <w:p w:rsidR="004D7D76" w:rsidRDefault="004D7D76" w:rsidP="004D7D76">
      <w:r>
        <w:t>bug-cgb.ru/</w:t>
      </w:r>
    </w:p>
    <w:p w:rsidR="004D7D76" w:rsidRDefault="004D7D76" w:rsidP="004D7D76">
      <w:r>
        <w:t>bugaevo-sad.ucoz.ru//</w:t>
      </w:r>
    </w:p>
    <w:p w:rsidR="004D7D76" w:rsidRDefault="004D7D76" w:rsidP="004D7D76">
      <w:r>
        <w:t>bugulschool.ucoz.ru/</w:t>
      </w:r>
    </w:p>
    <w:p w:rsidR="004D7D76" w:rsidRDefault="004D7D76" w:rsidP="004D7D76">
      <w:r>
        <w:t>bujarovo.edusite.ru/</w:t>
      </w:r>
    </w:p>
    <w:p w:rsidR="004D7D76" w:rsidRDefault="004D7D76" w:rsidP="004D7D76">
      <w:r>
        <w:t>bulatovo-dsad.mykashin.ru/</w:t>
      </w:r>
    </w:p>
    <w:p w:rsidR="004D7D76" w:rsidRDefault="004D7D76" w:rsidP="004D7D76">
      <w:r>
        <w:t>bulava.edu.27.ru</w:t>
      </w:r>
    </w:p>
    <w:p w:rsidR="004D7D76" w:rsidRDefault="004D7D76" w:rsidP="004D7D76">
      <w:r>
        <w:t>bulgin.edu.27.ru</w:t>
      </w:r>
    </w:p>
    <w:p w:rsidR="004D7D76" w:rsidRDefault="004D7D76" w:rsidP="004D7D76">
      <w:r>
        <w:t>burachihashkola.ucoz.ru</w:t>
      </w:r>
    </w:p>
    <w:p w:rsidR="004D7D76" w:rsidRDefault="004D7D76" w:rsidP="004D7D76">
      <w:r>
        <w:t>buragrocollege.ru</w:t>
      </w:r>
    </w:p>
    <w:p w:rsidR="004D7D76" w:rsidRDefault="004D7D76" w:rsidP="004D7D76">
      <w:r>
        <w:t>buranka.ucoz.ru</w:t>
      </w:r>
    </w:p>
    <w:p w:rsidR="004D7D76" w:rsidRDefault="004D7D76" w:rsidP="004D7D76">
      <w:r>
        <w:t>buratihodetskiv,wixsite,com/buratiho</w:t>
      </w:r>
    </w:p>
    <w:p w:rsidR="004D7D76" w:rsidRDefault="004D7D76" w:rsidP="004D7D76">
      <w:r>
        <w:t>buratino-bakaly.02edu.ru/</w:t>
      </w:r>
    </w:p>
    <w:p w:rsidR="004D7D76" w:rsidRDefault="004D7D76" w:rsidP="004D7D76">
      <w:r>
        <w:t>buratino-ds.ucoz.net</w:t>
      </w:r>
    </w:p>
    <w:p w:rsidR="004D7D76" w:rsidRDefault="004D7D76" w:rsidP="004D7D76">
      <w:r>
        <w:t>buratino-sad.ru/</w:t>
      </w:r>
    </w:p>
    <w:p w:rsidR="004D7D76" w:rsidRDefault="004D7D76" w:rsidP="004D7D76">
      <w:r>
        <w:t>buratino.86.i-schools.ru</w:t>
      </w:r>
    </w:p>
    <w:p w:rsidR="004D7D76" w:rsidRDefault="004D7D76" w:rsidP="004D7D76">
      <w:r>
        <w:t>buratino.kaluga.ru/</w:t>
      </w:r>
    </w:p>
    <w:p w:rsidR="004D7D76" w:rsidRDefault="004D7D76" w:rsidP="004D7D76">
      <w:r>
        <w:t>buratino.nakhodka-edu.ru/</w:t>
      </w:r>
    </w:p>
    <w:p w:rsidR="004D7D76" w:rsidRDefault="004D7D76" w:rsidP="004D7D76">
      <w:r>
        <w:t>buratino30.ucoz.com</w:t>
      </w:r>
    </w:p>
    <w:p w:rsidR="004D7D76" w:rsidRDefault="004D7D76" w:rsidP="004D7D76">
      <w:r>
        <w:lastRenderedPageBreak/>
        <w:t>buratino42.detsad.27.ru/</w:t>
      </w:r>
    </w:p>
    <w:p w:rsidR="004D7D76" w:rsidRDefault="004D7D76" w:rsidP="004D7D76">
      <w:r>
        <w:t>buratino6.caduk.ru/</w:t>
      </w:r>
    </w:p>
    <w:p w:rsidR="004D7D76" w:rsidRDefault="004D7D76" w:rsidP="004D7D76">
      <w:r>
        <w:t>buratino7.caduk.ru/p1aa1.html</w:t>
      </w:r>
    </w:p>
    <w:p w:rsidR="004D7D76" w:rsidRDefault="004D7D76" w:rsidP="004D7D76">
      <w:r>
        <w:t>buratinodetsad11.ru/</w:t>
      </w:r>
    </w:p>
    <w:p w:rsidR="004D7D76" w:rsidRDefault="004D7D76" w:rsidP="004D7D76">
      <w:r>
        <w:t>buratinoprudi.ucoz.ru</w:t>
      </w:r>
    </w:p>
    <w:p w:rsidR="004D7D76" w:rsidRDefault="004D7D76" w:rsidP="004D7D76">
      <w:r>
        <w:t>burevestniksad.ru/</w:t>
      </w:r>
    </w:p>
    <w:p w:rsidR="004D7D76" w:rsidRDefault="004D7D76" w:rsidP="004D7D76">
      <w:r>
        <w:t>burga.vishera.net/</w:t>
      </w:r>
    </w:p>
    <w:p w:rsidR="004D7D76" w:rsidRDefault="004D7D76" w:rsidP="004D7D76">
      <w:r>
        <w:t>buribay-school1.ucoz.ru/</w:t>
      </w:r>
    </w:p>
    <w:p w:rsidR="004D7D76" w:rsidRDefault="004D7D76" w:rsidP="004D7D76">
      <w:r>
        <w:t>burjadshi.ru</w:t>
      </w:r>
    </w:p>
    <w:p w:rsidR="004D7D76" w:rsidRDefault="004D7D76" w:rsidP="004D7D76">
      <w:r>
        <w:t>bursoh1.ucoz.org/</w:t>
      </w:r>
    </w:p>
    <w:p w:rsidR="004D7D76" w:rsidRDefault="004D7D76" w:rsidP="004D7D76">
      <w:r>
        <w:t>burulschool.ru/</w:t>
      </w:r>
    </w:p>
    <w:p w:rsidR="004D7D76" w:rsidRDefault="004D7D76" w:rsidP="004D7D76">
      <w:r>
        <w:t>bus.gov.ru/pub/home</w:t>
      </w:r>
    </w:p>
    <w:p w:rsidR="004D7D76" w:rsidRDefault="004D7D76" w:rsidP="004D7D76">
      <w:r>
        <w:t>bushev_onsh.tverwebsite.ru</w:t>
      </w:r>
    </w:p>
    <w:p w:rsidR="004D7D76" w:rsidRDefault="004D7D76" w:rsidP="004D7D76">
      <w:r>
        <w:t>butkands.ucoz.net/</w:t>
      </w:r>
    </w:p>
    <w:p w:rsidR="004D7D76" w:rsidRDefault="004D7D76" w:rsidP="004D7D76">
      <w:r>
        <w:t>butorin.nubex.ru/</w:t>
      </w:r>
    </w:p>
    <w:p w:rsidR="004D7D76" w:rsidRDefault="004D7D76" w:rsidP="004D7D76">
      <w:r>
        <w:t>butpetushok.ucoz.net</w:t>
      </w:r>
    </w:p>
    <w:p w:rsidR="004D7D76" w:rsidRDefault="004D7D76" w:rsidP="004D7D76">
      <w:r>
        <w:t>butschool.hop.ru/</w:t>
      </w:r>
    </w:p>
    <w:p w:rsidR="004D7D76" w:rsidRDefault="004D7D76" w:rsidP="004D7D76">
      <w:r>
        <w:t>buttex.wixsite.com/narod</w:t>
      </w:r>
    </w:p>
    <w:p w:rsidR="004D7D76" w:rsidRDefault="004D7D76" w:rsidP="004D7D76">
      <w:r>
        <w:t>buz-gimn1.ucoz.ru</w:t>
      </w:r>
    </w:p>
    <w:p w:rsidR="004D7D76" w:rsidRDefault="004D7D76" w:rsidP="004D7D76">
      <w:r>
        <w:t>buz6.ucoz.ru</w:t>
      </w:r>
    </w:p>
    <w:p w:rsidR="004D7D76" w:rsidRDefault="004D7D76" w:rsidP="004D7D76">
      <w:r>
        <w:t>buzsosh.ucoz.com/</w:t>
      </w:r>
    </w:p>
    <w:p w:rsidR="004D7D76" w:rsidRDefault="004D7D76" w:rsidP="004D7D76">
      <w:r>
        <w:t>buzuluk-school3.ucoz.ru</w:t>
      </w:r>
    </w:p>
    <w:p w:rsidR="004D7D76" w:rsidRDefault="004D7D76" w:rsidP="004D7D76">
      <w:r>
        <w:t>buzuluk-school4.ucoz.net</w:t>
      </w:r>
    </w:p>
    <w:p w:rsidR="004D7D76" w:rsidRDefault="004D7D76" w:rsidP="004D7D76">
      <w:r>
        <w:t>Buzursosh.02edu.ru</w:t>
      </w:r>
    </w:p>
    <w:p w:rsidR="004D7D76" w:rsidRDefault="004D7D76" w:rsidP="004D7D76">
      <w:r>
        <w:t>bvshkola.edusite.ru</w:t>
      </w:r>
    </w:p>
    <w:p w:rsidR="004D7D76" w:rsidRDefault="004D7D76" w:rsidP="004D7D76">
      <w:r>
        <w:t>bychiha.ippk.ru</w:t>
      </w:r>
    </w:p>
    <w:p w:rsidR="004D7D76" w:rsidRDefault="004D7D76" w:rsidP="004D7D76">
      <w:r>
        <w:t>bykovka.yartel.ru</w:t>
      </w:r>
    </w:p>
    <w:p w:rsidR="004D7D76" w:rsidRDefault="004D7D76" w:rsidP="004D7D76">
      <w:r>
        <w:t>bykovoddt.wixsite.com/deti</w:t>
      </w:r>
    </w:p>
    <w:p w:rsidR="004D7D76" w:rsidRDefault="004D7D76" w:rsidP="004D7D76">
      <w:r>
        <w:t>bykovodyssh.wixsite.com/bykovodyssh</w:t>
      </w:r>
    </w:p>
    <w:p w:rsidR="004D7D76" w:rsidRDefault="004D7D76" w:rsidP="004D7D76">
      <w:r>
        <w:t>byrathvas.caduk.ru/cs_index.html</w:t>
      </w:r>
    </w:p>
    <w:p w:rsidR="004D7D76" w:rsidRDefault="004D7D76" w:rsidP="004D7D76">
      <w:r>
        <w:t>bystr.abatskobr.ru</w:t>
      </w:r>
    </w:p>
    <w:p w:rsidR="004D7D76" w:rsidRDefault="004D7D76" w:rsidP="004D7D76">
      <w:r>
        <w:t>bystrinsk27.tvoysadik.ru</w:t>
      </w:r>
    </w:p>
    <w:p w:rsidR="004D7D76" w:rsidRDefault="004D7D76" w:rsidP="004D7D76">
      <w:r>
        <w:t>byxsow.edumsko.ru</w:t>
      </w:r>
    </w:p>
    <w:p w:rsidR="004D7D76" w:rsidRDefault="004D7D76" w:rsidP="004D7D76">
      <w:r>
        <w:t>c-skazka-schel.edumsko.ru</w:t>
      </w:r>
    </w:p>
    <w:p w:rsidR="004D7D76" w:rsidRDefault="004D7D76" w:rsidP="004D7D76">
      <w:r>
        <w:t>c-vs.edusite.ru</w:t>
      </w:r>
    </w:p>
    <w:p w:rsidR="004D7D76" w:rsidRDefault="004D7D76" w:rsidP="004D7D76">
      <w:r>
        <w:t>c10532-joomla-1.tw1.ru/</w:t>
      </w:r>
    </w:p>
    <w:p w:rsidR="004D7D76" w:rsidRDefault="004D7D76" w:rsidP="004D7D76">
      <w:r>
        <w:t>cad1berezka2012.narod.ru/</w:t>
      </w:r>
    </w:p>
    <w:p w:rsidR="004D7D76" w:rsidRDefault="004D7D76" w:rsidP="004D7D76">
      <w:r>
        <w:t>caduk-1983.caduk.ru/</w:t>
      </w:r>
    </w:p>
    <w:p w:rsidR="004D7D76" w:rsidRDefault="004D7D76" w:rsidP="004D7D76">
      <w:r>
        <w:t>calinushka.edusite.ru</w:t>
      </w:r>
    </w:p>
    <w:p w:rsidR="004D7D76" w:rsidRDefault="004D7D76" w:rsidP="004D7D76">
      <w:r>
        <w:t>canalmoscow.ru</w:t>
      </w:r>
    </w:p>
    <w:p w:rsidR="004D7D76" w:rsidRDefault="004D7D76" w:rsidP="004D7D76">
      <w:r>
        <w:t>caricino-school.ucoz.net</w:t>
      </w:r>
    </w:p>
    <w:p w:rsidR="004D7D76" w:rsidRDefault="004D7D76" w:rsidP="004D7D76">
      <w:r>
        <w:t>cbr.ru/</w:t>
      </w:r>
    </w:p>
    <w:p w:rsidR="004D7D76" w:rsidRDefault="004D7D76" w:rsidP="004D7D76">
      <w:r>
        <w:t>cbs-ars.ru/</w:t>
      </w:r>
    </w:p>
    <w:p w:rsidR="004D7D76" w:rsidRDefault="004D7D76" w:rsidP="004D7D76">
      <w:r>
        <w:t>cbs-les.vl.muzkult.ru/</w:t>
      </w:r>
    </w:p>
    <w:p w:rsidR="004D7D76" w:rsidRDefault="004D7D76" w:rsidP="004D7D76">
      <w:r>
        <w:t>cbs-ussuri.ru/</w:t>
      </w:r>
    </w:p>
    <w:p w:rsidR="004D7D76" w:rsidRDefault="004D7D76" w:rsidP="004D7D76">
      <w:r>
        <w:t>cbs.torzhok.tverlib.ru</w:t>
      </w:r>
    </w:p>
    <w:p w:rsidR="004D7D76" w:rsidRDefault="004D7D76" w:rsidP="004D7D76">
      <w:r>
        <w:t>cbsfokino.ru/</w:t>
      </w:r>
    </w:p>
    <w:p w:rsidR="004D7D76" w:rsidRDefault="004D7D76" w:rsidP="004D7D76">
      <w:r>
        <w:t xml:space="preserve">cbsgovp.ucoz.ru  </w:t>
      </w:r>
    </w:p>
    <w:p w:rsidR="004D7D76" w:rsidRDefault="004D7D76" w:rsidP="004D7D76">
      <w:r>
        <w:t>cdd.edusite.ru</w:t>
      </w:r>
    </w:p>
    <w:p w:rsidR="004D7D76" w:rsidRDefault="004D7D76" w:rsidP="004D7D76">
      <w:r>
        <w:lastRenderedPageBreak/>
        <w:t>cdk-mayak.okis.ru</w:t>
      </w:r>
    </w:p>
    <w:p w:rsidR="004D7D76" w:rsidRDefault="004D7D76" w:rsidP="004D7D76">
      <w:r>
        <w:t>cdk-nu.uralschool.ru/</w:t>
      </w:r>
    </w:p>
    <w:p w:rsidR="004D7D76" w:rsidRDefault="004D7D76" w:rsidP="004D7D76">
      <w:r>
        <w:t>cdo-achit.uralschool.ru/</w:t>
      </w:r>
    </w:p>
    <w:p w:rsidR="004D7D76" w:rsidRDefault="004D7D76" w:rsidP="004D7D76">
      <w:r>
        <w:t>cdo-nt.ru/</w:t>
      </w:r>
    </w:p>
    <w:p w:rsidR="004D7D76" w:rsidRDefault="004D7D76" w:rsidP="004D7D76">
      <w:r>
        <w:t>cdo-ntavda.ru</w:t>
      </w:r>
    </w:p>
    <w:p w:rsidR="004D7D76" w:rsidRDefault="004D7D76" w:rsidP="004D7D76">
      <w:r>
        <w:t>cdo-pervo.edusite.ru</w:t>
      </w:r>
    </w:p>
    <w:p w:rsidR="004D7D76" w:rsidRDefault="004D7D76" w:rsidP="004D7D76">
      <w:r>
        <w:t>cdod-ardatov.ucoz.ru</w:t>
      </w:r>
    </w:p>
    <w:p w:rsidR="004D7D76" w:rsidRDefault="004D7D76" w:rsidP="004D7D76">
      <w:r>
        <w:t>cdod-deti.ru</w:t>
      </w:r>
    </w:p>
    <w:p w:rsidR="004D7D76" w:rsidRDefault="004D7D76" w:rsidP="004D7D76">
      <w:r>
        <w:t>cdod-pyshma.uralschool.ru</w:t>
      </w:r>
    </w:p>
    <w:p w:rsidR="004D7D76" w:rsidRDefault="004D7D76" w:rsidP="004D7D76">
      <w:r>
        <w:t>cdod-ugansk.ru</w:t>
      </w:r>
    </w:p>
    <w:p w:rsidR="004D7D76" w:rsidRDefault="004D7D76" w:rsidP="004D7D76">
      <w:r>
        <w:t>cdodd.ucoz.ru/</w:t>
      </w:r>
    </w:p>
    <w:p w:rsidR="004D7D76" w:rsidRDefault="004D7D76" w:rsidP="004D7D76">
      <w:r>
        <w:t>cdodvvol.okis.ru/</w:t>
      </w:r>
    </w:p>
    <w:p w:rsidR="004D7D76" w:rsidRDefault="004D7D76" w:rsidP="004D7D76">
      <w:r>
        <w:t>cdokotlas.ru/</w:t>
      </w:r>
    </w:p>
    <w:p w:rsidR="004D7D76" w:rsidRDefault="004D7D76" w:rsidP="004D7D76">
      <w:r>
        <w:t>cdt_kir.oshkole.ru</w:t>
      </w:r>
    </w:p>
    <w:p w:rsidR="004D7D76" w:rsidRDefault="004D7D76" w:rsidP="004D7D76">
      <w:r>
        <w:t>cdt-asbest.ucoz.ru</w:t>
      </w:r>
    </w:p>
    <w:p w:rsidR="004D7D76" w:rsidRDefault="004D7D76" w:rsidP="004D7D76">
      <w:r>
        <w:t>cdt-bk.edusite.ru</w:t>
      </w:r>
    </w:p>
    <w:p w:rsidR="004D7D76" w:rsidRDefault="004D7D76" w:rsidP="004D7D76">
      <w:r>
        <w:t>cdt-irbit.3dn.ru/</w:t>
      </w:r>
    </w:p>
    <w:p w:rsidR="004D7D76" w:rsidRDefault="004D7D76" w:rsidP="004D7D76">
      <w:r>
        <w:t>cdt-kanavino.ru/</w:t>
      </w:r>
    </w:p>
    <w:p w:rsidR="004D7D76" w:rsidRDefault="004D7D76" w:rsidP="004D7D76">
      <w:r>
        <w:t>cdt-kbr.ucoz.net/</w:t>
      </w:r>
    </w:p>
    <w:p w:rsidR="004D7D76" w:rsidRDefault="004D7D76" w:rsidP="004D7D76">
      <w:r>
        <w:t>cdt-kotelnikovo.ucoz.ru/</w:t>
      </w:r>
    </w:p>
    <w:p w:rsidR="004D7D76" w:rsidRDefault="004D7D76" w:rsidP="004D7D76">
      <w:r>
        <w:t>cdt-leninskii.ucoz.net/</w:t>
      </w:r>
    </w:p>
    <w:p w:rsidR="004D7D76" w:rsidRDefault="004D7D76" w:rsidP="004D7D76">
      <w:r>
        <w:t>cdt-leninsky.wixsite.com</w:t>
      </w:r>
    </w:p>
    <w:p w:rsidR="004D7D76" w:rsidRDefault="004D7D76" w:rsidP="004D7D76">
      <w:r>
        <w:t>cdt-mago.edu.27.ru/</w:t>
      </w:r>
    </w:p>
    <w:p w:rsidR="004D7D76" w:rsidRDefault="004D7D76" w:rsidP="004D7D76">
      <w:r>
        <w:t>cdt-reft.ru/</w:t>
      </w:r>
    </w:p>
    <w:p w:rsidR="004D7D76" w:rsidRDefault="004D7D76" w:rsidP="004D7D76">
      <w:r>
        <w:t>cdt-sormovo.ucoz.ru</w:t>
      </w:r>
    </w:p>
    <w:p w:rsidR="004D7D76" w:rsidRDefault="004D7D76" w:rsidP="004D7D76">
      <w:r>
        <w:t>cdt-vs.ru/</w:t>
      </w:r>
    </w:p>
    <w:p w:rsidR="004D7D76" w:rsidRDefault="004D7D76" w:rsidP="004D7D76">
      <w:r>
        <w:t>cdt.goruno-dubna.ru/</w:t>
      </w:r>
    </w:p>
    <w:p w:rsidR="004D7D76" w:rsidRDefault="004D7D76" w:rsidP="004D7D76">
      <w:r>
        <w:t>cdt.hanka-edu.ru</w:t>
      </w:r>
    </w:p>
    <w:p w:rsidR="004D7D76" w:rsidRDefault="004D7D76" w:rsidP="004D7D76">
      <w:r>
        <w:t>cdt.lmn.su</w:t>
      </w:r>
    </w:p>
    <w:p w:rsidR="004D7D76" w:rsidRDefault="004D7D76" w:rsidP="004D7D76">
      <w:r>
        <w:t>cdt.obr46.ru/</w:t>
      </w:r>
    </w:p>
    <w:p w:rsidR="004D7D76" w:rsidRDefault="004D7D76" w:rsidP="004D7D76">
      <w:r>
        <w:t>cdt.umi.ru</w:t>
      </w:r>
    </w:p>
    <w:p w:rsidR="004D7D76" w:rsidRDefault="004D7D76" w:rsidP="004D7D76">
      <w:r>
        <w:t>cdt2012.edusite.ru</w:t>
      </w:r>
    </w:p>
    <w:p w:rsidR="004D7D76" w:rsidRDefault="004D7D76" w:rsidP="004D7D76">
      <w:r>
        <w:t>cdt34.ucoz.org</w:t>
      </w:r>
    </w:p>
    <w:p w:rsidR="004D7D76" w:rsidRDefault="004D7D76" w:rsidP="004D7D76">
      <w:r>
        <w:t>cdtaskino.jimdo.com/</w:t>
      </w:r>
    </w:p>
    <w:p w:rsidR="004D7D76" w:rsidRDefault="004D7D76" w:rsidP="004D7D76">
      <w:r>
        <w:t>cdtdgo.ru/</w:t>
      </w:r>
    </w:p>
    <w:p w:rsidR="004D7D76" w:rsidRDefault="004D7D76" w:rsidP="004D7D76">
      <w:r>
        <w:t>cdtglobus.ru/</w:t>
      </w:r>
    </w:p>
    <w:p w:rsidR="004D7D76" w:rsidRDefault="004D7D76" w:rsidP="004D7D76">
      <w:r>
        <w:t>cdtkumertau.ucoz.ru/</w:t>
      </w:r>
    </w:p>
    <w:p w:rsidR="004D7D76" w:rsidRDefault="004D7D76" w:rsidP="004D7D76">
      <w:r>
        <w:t>cdtlesnoy.ru</w:t>
      </w:r>
    </w:p>
    <w:p w:rsidR="004D7D76" w:rsidRDefault="004D7D76" w:rsidP="004D7D76">
      <w:r>
        <w:t>cdtmikhailovka.ucoz.ru/</w:t>
      </w:r>
    </w:p>
    <w:p w:rsidR="004D7D76" w:rsidRDefault="004D7D76" w:rsidP="004D7D76">
      <w:r>
        <w:t>cdtmogocha.ucoz.net/index/istoricheskaja_spravka/0-13</w:t>
      </w:r>
    </w:p>
    <w:p w:rsidR="004D7D76" w:rsidRDefault="004D7D76" w:rsidP="004D7D76">
      <w:r>
        <w:t>cdtolga.edusite.ru</w:t>
      </w:r>
    </w:p>
    <w:p w:rsidR="004D7D76" w:rsidRDefault="004D7D76" w:rsidP="004D7D76">
      <w:r>
        <w:t>cdtpalladasvg.ru</w:t>
      </w:r>
    </w:p>
    <w:p w:rsidR="004D7D76" w:rsidRDefault="004D7D76" w:rsidP="004D7D76">
      <w:r>
        <w:t>cdtpilna.ucoz.org/</w:t>
      </w:r>
    </w:p>
    <w:p w:rsidR="004D7D76" w:rsidRDefault="004D7D76" w:rsidP="004D7D76">
      <w:r>
        <w:t>cdtpk.edusite.ru</w:t>
      </w:r>
    </w:p>
    <w:p w:rsidR="004D7D76" w:rsidRDefault="004D7D76" w:rsidP="004D7D76">
      <w:r>
        <w:t>cdtpodolsk.ru/</w:t>
      </w:r>
    </w:p>
    <w:p w:rsidR="004D7D76" w:rsidRDefault="004D7D76" w:rsidP="004D7D76">
      <w:r>
        <w:t>cdtsemenov.edusite.ru/</w:t>
      </w:r>
    </w:p>
    <w:p w:rsidR="004D7D76" w:rsidRDefault="004D7D76" w:rsidP="004D7D76">
      <w:r>
        <w:t>cdtslavyanka.ru/</w:t>
      </w:r>
    </w:p>
    <w:p w:rsidR="004D7D76" w:rsidRDefault="004D7D76" w:rsidP="004D7D76">
      <w:r>
        <w:t>cdtt-nikol.ucoz.ru/</w:t>
      </w:r>
    </w:p>
    <w:p w:rsidR="004D7D76" w:rsidRDefault="004D7D76" w:rsidP="004D7D76">
      <w:r>
        <w:t>cdtt-vyksa.3dn.ru</w:t>
      </w:r>
    </w:p>
    <w:p w:rsidR="004D7D76" w:rsidRDefault="004D7D76" w:rsidP="004D7D76">
      <w:r>
        <w:lastRenderedPageBreak/>
        <w:t>cdttemp.ucoz.ru/</w:t>
      </w:r>
    </w:p>
    <w:p w:rsidR="004D7D76" w:rsidRDefault="004D7D76" w:rsidP="004D7D76">
      <w:r>
        <w:t>cdttsgo.ru/</w:t>
      </w:r>
    </w:p>
    <w:p w:rsidR="004D7D76" w:rsidRDefault="004D7D76" w:rsidP="004D7D76">
      <w:r>
        <w:t>cdtyr.edusite.ru</w:t>
      </w:r>
    </w:p>
    <w:p w:rsidR="004D7D76" w:rsidRDefault="004D7D76" w:rsidP="004D7D76">
      <w:r>
        <w:t>cdtzaraysk.ucoz.com/</w:t>
      </w:r>
    </w:p>
    <w:p w:rsidR="004D7D76" w:rsidRDefault="004D7D76" w:rsidP="004D7D76">
      <w:r>
        <w:t>cdu.edusite.ru/</w:t>
      </w:r>
    </w:p>
    <w:p w:rsidR="004D7D76" w:rsidRDefault="004D7D76" w:rsidP="004D7D76">
      <w:r>
        <w:t>cdut.goruno-dubna.ru/</w:t>
      </w:r>
    </w:p>
    <w:p w:rsidR="004D7D76" w:rsidRDefault="004D7D76" w:rsidP="004D7D76">
      <w:r>
        <w:t>cdutt.xyz</w:t>
      </w:r>
    </w:p>
    <w:p w:rsidR="004D7D76" w:rsidRDefault="004D7D76" w:rsidP="004D7D76">
      <w:r>
        <w:t>cduttstr.jimdo.com/</w:t>
      </w:r>
    </w:p>
    <w:p w:rsidR="004D7D76" w:rsidRDefault="004D7D76" w:rsidP="004D7D76">
      <w:r>
        <w:t>celinnaja.ucoz.ru/</w:t>
      </w:r>
    </w:p>
    <w:p w:rsidR="004D7D76" w:rsidRDefault="004D7D76" w:rsidP="004D7D76">
      <w:r>
        <w:t>celinnayshkola.ucoz.ru/</w:t>
      </w:r>
    </w:p>
    <w:p w:rsidR="004D7D76" w:rsidRDefault="004D7D76" w:rsidP="004D7D76">
      <w:r>
        <w:t>cendop.bmstu.ru/olymp.html</w:t>
      </w:r>
    </w:p>
    <w:p w:rsidR="004D7D76" w:rsidRDefault="004D7D76" w:rsidP="004D7D76">
      <w:r>
        <w:t>center-debut.ru/</w:t>
      </w:r>
    </w:p>
    <w:p w:rsidR="004D7D76" w:rsidRDefault="004D7D76" w:rsidP="004D7D76">
      <w:r>
        <w:t>center-obr.weebly.com</w:t>
      </w:r>
    </w:p>
    <w:p w:rsidR="004D7D76" w:rsidRDefault="004D7D76" w:rsidP="004D7D76">
      <w:r>
        <w:t>center11.minobr63.ru</w:t>
      </w:r>
    </w:p>
    <w:p w:rsidR="004D7D76" w:rsidRDefault="004D7D76" w:rsidP="004D7D76">
      <w:r>
        <w:t>centergarmoniya.ru</w:t>
      </w:r>
    </w:p>
    <w:p w:rsidR="004D7D76" w:rsidRDefault="004D7D76" w:rsidP="004D7D76">
      <w:r>
        <w:t>centernaz.ucoz.ru/</w:t>
      </w:r>
    </w:p>
    <w:p w:rsidR="004D7D76" w:rsidRDefault="004D7D76" w:rsidP="004D7D76">
      <w:r>
        <w:t>centr-detstva.ucoz.com/</w:t>
      </w:r>
    </w:p>
    <w:p w:rsidR="004D7D76" w:rsidRDefault="004D7D76" w:rsidP="004D7D76">
      <w:r>
        <w:t>centr-dtt.ru/</w:t>
      </w:r>
    </w:p>
    <w:p w:rsidR="004D7D76" w:rsidRDefault="004D7D76" w:rsidP="004D7D76">
      <w:r>
        <w:t>centr-irjkf.ru/</w:t>
      </w:r>
    </w:p>
    <w:p w:rsidR="004D7D76" w:rsidRDefault="004D7D76" w:rsidP="004D7D76">
      <w:r>
        <w:t>centr-nauka.ru/</w:t>
      </w:r>
    </w:p>
    <w:p w:rsidR="004D7D76" w:rsidRDefault="004D7D76" w:rsidP="004D7D76">
      <w:r>
        <w:t>centr-otdyha.ucoz.ru/</w:t>
      </w:r>
    </w:p>
    <w:p w:rsidR="004D7D76" w:rsidRDefault="004D7D76" w:rsidP="004D7D76">
      <w:r>
        <w:t>centr-razvitiy-ds9.edusite.ru/</w:t>
      </w:r>
    </w:p>
    <w:p w:rsidR="004D7D76" w:rsidRDefault="004D7D76" w:rsidP="004D7D76">
      <w:r>
        <w:t>centr-semya.ru/</w:t>
      </w:r>
    </w:p>
    <w:p w:rsidR="004D7D76" w:rsidRDefault="004D7D76" w:rsidP="004D7D76">
      <w:r>
        <w:t>centr-shans.ru/</w:t>
      </w:r>
    </w:p>
    <w:p w:rsidR="004D7D76" w:rsidRDefault="004D7D76" w:rsidP="004D7D76">
      <w:r>
        <w:t>centr.uoteuch.ru</w:t>
      </w:r>
    </w:p>
    <w:p w:rsidR="004D7D76" w:rsidRDefault="004D7D76" w:rsidP="004D7D76">
      <w:r>
        <w:t>centr45.ucoz.ru/</w:t>
      </w:r>
    </w:p>
    <w:p w:rsidR="004D7D76" w:rsidRDefault="004D7D76" w:rsidP="004D7D76">
      <w:r>
        <w:t>centralnaya14.jimdo.com/</w:t>
      </w:r>
    </w:p>
    <w:p w:rsidR="004D7D76" w:rsidRDefault="004D7D76" w:rsidP="004D7D76">
      <w:r>
        <w:t>centrbgr.profiedu.ru</w:t>
      </w:r>
    </w:p>
    <w:p w:rsidR="004D7D76" w:rsidRDefault="004D7D76" w:rsidP="004D7D76">
      <w:r>
        <w:t>centrchita.detiguso.ru</w:t>
      </w:r>
    </w:p>
    <w:p w:rsidR="004D7D76" w:rsidRDefault="004D7D76" w:rsidP="004D7D76">
      <w:r>
        <w:t>centrdetsad.ru</w:t>
      </w:r>
    </w:p>
    <w:p w:rsidR="004D7D76" w:rsidRDefault="004D7D76" w:rsidP="004D7D76">
      <w:r>
        <w:t>centrdetstva.ucoz.ru/</w:t>
      </w:r>
    </w:p>
    <w:p w:rsidR="004D7D76" w:rsidRDefault="004D7D76" w:rsidP="004D7D76">
      <w:r>
        <w:t>centrdetstvo.ru/</w:t>
      </w:r>
    </w:p>
    <w:p w:rsidR="004D7D76" w:rsidRDefault="004D7D76" w:rsidP="004D7D76">
      <w:r>
        <w:t>centrdop.tavrich.omskedu.ru</w:t>
      </w:r>
    </w:p>
    <w:p w:rsidR="004D7D76" w:rsidRDefault="004D7D76" w:rsidP="004D7D76">
      <w:r>
        <w:t>centrdsad352.org</w:t>
      </w:r>
    </w:p>
    <w:p w:rsidR="004D7D76" w:rsidRDefault="004D7D76" w:rsidP="004D7D76">
      <w:r>
        <w:t>centrdt46.obrazovanie46.ru</w:t>
      </w:r>
    </w:p>
    <w:p w:rsidR="004D7D76" w:rsidRDefault="004D7D76" w:rsidP="004D7D76">
      <w:r>
        <w:t>centre345.ru/</w:t>
      </w:r>
    </w:p>
    <w:p w:rsidR="004D7D76" w:rsidRDefault="004D7D76" w:rsidP="004D7D76">
      <w:r>
        <w:t>centrkaskad.ucoz.ru/</w:t>
      </w:r>
    </w:p>
    <w:p w:rsidR="004D7D76" w:rsidRDefault="004D7D76" w:rsidP="004D7D76">
      <w:r>
        <w:t>centrmarkovo.ru</w:t>
      </w:r>
    </w:p>
    <w:p w:rsidR="004D7D76" w:rsidRDefault="004D7D76" w:rsidP="004D7D76">
      <w:r>
        <w:t>centrobr15ufa.ru/</w:t>
      </w:r>
    </w:p>
    <w:p w:rsidR="004D7D76" w:rsidRDefault="004D7D76" w:rsidP="004D7D76">
      <w:r>
        <w:t>centrsolnyshko.ru/</w:t>
      </w:r>
    </w:p>
    <w:p w:rsidR="004D7D76" w:rsidRDefault="004D7D76" w:rsidP="004D7D76">
      <w:r>
        <w:t>centrstart.edusite.ru</w:t>
      </w:r>
    </w:p>
    <w:p w:rsidR="004D7D76" w:rsidRDefault="004D7D76" w:rsidP="004D7D76">
      <w:r>
        <w:t>cevdneftyanik.kvels55.ru/</w:t>
      </w:r>
    </w:p>
    <w:p w:rsidR="004D7D76" w:rsidRDefault="004D7D76" w:rsidP="004D7D76">
      <w:r>
        <w:t>cgb-ussuriisk.ru</w:t>
      </w:r>
    </w:p>
    <w:p w:rsidR="004D7D76" w:rsidRDefault="004D7D76" w:rsidP="004D7D76">
      <w:r>
        <w:t>ch-anui.edusite.ru/</w:t>
      </w:r>
    </w:p>
    <w:p w:rsidR="004D7D76" w:rsidRDefault="004D7D76" w:rsidP="004D7D76">
      <w:r>
        <w:t>ch-school-2.ucoz.ru</w:t>
      </w:r>
    </w:p>
    <w:p w:rsidR="004D7D76" w:rsidRDefault="004D7D76" w:rsidP="004D7D76">
      <w:r>
        <w:t>ch50659-joomla25.tw1.ru/</w:t>
      </w:r>
    </w:p>
    <w:p w:rsidR="004D7D76" w:rsidRDefault="004D7D76" w:rsidP="004D7D76">
      <w:r>
        <w:t>chaik-school.ru</w:t>
      </w:r>
    </w:p>
    <w:p w:rsidR="004D7D76" w:rsidRDefault="004D7D76" w:rsidP="004D7D76">
      <w:r>
        <w:t>chaika.tvoysadik.ru</w:t>
      </w:r>
    </w:p>
    <w:p w:rsidR="004D7D76" w:rsidRDefault="004D7D76" w:rsidP="004D7D76">
      <w:r>
        <w:t>chaika50.ru/</w:t>
      </w:r>
    </w:p>
    <w:p w:rsidR="004D7D76" w:rsidRDefault="004D7D76" w:rsidP="004D7D76">
      <w:r>
        <w:lastRenderedPageBreak/>
        <w:t>chaikaarkadak.okis.ru/glavnaia</w:t>
      </w:r>
    </w:p>
    <w:p w:rsidR="004D7D76" w:rsidRDefault="004D7D76" w:rsidP="004D7D76">
      <w:r>
        <w:t>chamerovo-ds.nubex.ru/</w:t>
      </w:r>
    </w:p>
    <w:p w:rsidR="004D7D76" w:rsidRDefault="004D7D76" w:rsidP="004D7D76">
      <w:r>
        <w:t>chamerovo-shkola.nubex.ru/</w:t>
      </w:r>
    </w:p>
    <w:p w:rsidR="004D7D76" w:rsidRDefault="004D7D76" w:rsidP="004D7D76">
      <w:r>
        <w:t>chantyrja.hmaoschool.ru/</w:t>
      </w:r>
    </w:p>
    <w:p w:rsidR="004D7D76" w:rsidRDefault="004D7D76" w:rsidP="004D7D76">
      <w:r>
        <w:t>chapaevka.ucoz.com</w:t>
      </w:r>
    </w:p>
    <w:p w:rsidR="004D7D76" w:rsidRDefault="004D7D76" w:rsidP="004D7D76">
      <w:r>
        <w:t>chapaevskaya.ucoz.net</w:t>
      </w:r>
    </w:p>
    <w:p w:rsidR="004D7D76" w:rsidRDefault="004D7D76" w:rsidP="004D7D76">
      <w:r>
        <w:t>chapaevskaya2015.edusite.ru/p103aa1.html</w:t>
      </w:r>
    </w:p>
    <w:p w:rsidR="004D7D76" w:rsidRDefault="004D7D76" w:rsidP="004D7D76">
      <w:r>
        <w:t>chapschool13.minobr63.ru/</w:t>
      </w:r>
    </w:p>
    <w:p w:rsidR="004D7D76" w:rsidRDefault="004D7D76" w:rsidP="004D7D76">
      <w:r>
        <w:t>chara1.zabaikalschool.ru</w:t>
      </w:r>
    </w:p>
    <w:p w:rsidR="004D7D76" w:rsidRDefault="004D7D76" w:rsidP="004D7D76">
      <w:r>
        <w:t>chardimschool.my1.ru</w:t>
      </w:r>
    </w:p>
    <w:p w:rsidR="004D7D76" w:rsidRDefault="004D7D76" w:rsidP="004D7D76">
      <w:r>
        <w:t>charsad.ru</w:t>
      </w:r>
    </w:p>
    <w:p w:rsidR="004D7D76" w:rsidRDefault="004D7D76" w:rsidP="004D7D76">
      <w:r>
        <w:t>charschool.ru/</w:t>
      </w:r>
    </w:p>
    <w:p w:rsidR="004D7D76" w:rsidRDefault="004D7D76" w:rsidP="004D7D76">
      <w:r>
        <w:t>chasci.odinedu.ru/</w:t>
      </w:r>
    </w:p>
    <w:p w:rsidR="004D7D76" w:rsidRDefault="004D7D76" w:rsidP="004D7D76">
      <w:r>
        <w:t>chastoozskazka.ucoz.ru/</w:t>
      </w:r>
    </w:p>
    <w:p w:rsidR="004D7D76" w:rsidRDefault="004D7D76" w:rsidP="004D7D76">
      <w:r>
        <w:t>chastoozteremok.ucoz.ru/</w:t>
      </w:r>
    </w:p>
    <w:p w:rsidR="004D7D76" w:rsidRDefault="004D7D76" w:rsidP="004D7D76">
      <w:r>
        <w:t>chastvorch.ucoz.org</w:t>
      </w:r>
    </w:p>
    <w:p w:rsidR="004D7D76" w:rsidRDefault="004D7D76" w:rsidP="004D7D76">
      <w:r>
        <w:t>chdetsad33.ru</w:t>
      </w:r>
    </w:p>
    <w:p w:rsidR="004D7D76" w:rsidRDefault="004D7D76" w:rsidP="004D7D76">
      <w:r>
        <w:t>che-ds20.edumsko.ru</w:t>
      </w:r>
    </w:p>
    <w:p w:rsidR="004D7D76" w:rsidRDefault="004D7D76" w:rsidP="004D7D76">
      <w:r>
        <w:t>cheb-school.ucoz.ru/</w:t>
      </w:r>
    </w:p>
    <w:p w:rsidR="004D7D76" w:rsidRDefault="004D7D76" w:rsidP="004D7D76">
      <w:r>
        <w:t>chebaki-soh.ucoz.com/</w:t>
      </w:r>
    </w:p>
    <w:p w:rsidR="004D7D76" w:rsidRDefault="004D7D76" w:rsidP="004D7D76">
      <w:r>
        <w:t>chebenki.do.am</w:t>
      </w:r>
    </w:p>
    <w:p w:rsidR="004D7D76" w:rsidRDefault="004D7D76" w:rsidP="004D7D76">
      <w:r>
        <w:t>cheboksarovo.ucoz.ru</w:t>
      </w:r>
    </w:p>
    <w:p w:rsidR="004D7D76" w:rsidRDefault="004D7D76" w:rsidP="004D7D76">
      <w:r>
        <w:t>chebotaevka.lbihost.ru</w:t>
      </w:r>
    </w:p>
    <w:p w:rsidR="004D7D76" w:rsidRDefault="004D7D76" w:rsidP="004D7D76">
      <w:r>
        <w:t>cheburahka33.ucoz.ru/</w:t>
      </w:r>
    </w:p>
    <w:p w:rsidR="004D7D76" w:rsidRDefault="004D7D76" w:rsidP="004D7D76">
      <w:r>
        <w:t>cheburaschkasov.ucoz.ru/</w:t>
      </w:r>
    </w:p>
    <w:p w:rsidR="004D7D76" w:rsidRDefault="004D7D76" w:rsidP="004D7D76">
      <w:r>
        <w:t>cheburashcka.ucoz.com/</w:t>
      </w:r>
    </w:p>
    <w:p w:rsidR="004D7D76" w:rsidRDefault="004D7D76" w:rsidP="004D7D76">
      <w:r>
        <w:t>cheburashka.nmich.ru/</w:t>
      </w:r>
    </w:p>
    <w:p w:rsidR="004D7D76" w:rsidRDefault="004D7D76" w:rsidP="004D7D76">
      <w:r>
        <w:t>cheburashka.obr-urup.ru/</w:t>
      </w:r>
    </w:p>
    <w:p w:rsidR="004D7D76" w:rsidRDefault="004D7D76" w:rsidP="004D7D76">
      <w:r>
        <w:t>cheburashka4.ru</w:t>
      </w:r>
    </w:p>
    <w:p w:rsidR="004D7D76" w:rsidRDefault="004D7D76" w:rsidP="004D7D76">
      <w:r>
        <w:t>cheburashka53.ru/</w:t>
      </w:r>
    </w:p>
    <w:p w:rsidR="004D7D76" w:rsidRDefault="004D7D76" w:rsidP="004D7D76">
      <w:r>
        <w:t>chechnya.gov.ru/page.php?r=2</w:t>
      </w:r>
    </w:p>
    <w:p w:rsidR="004D7D76" w:rsidRDefault="004D7D76" w:rsidP="004D7D76">
      <w:r>
        <w:t>chechylino.edusite.ru/p77aa1.html</w:t>
      </w:r>
    </w:p>
    <w:p w:rsidR="004D7D76" w:rsidRDefault="004D7D76" w:rsidP="004D7D76">
      <w:r>
        <w:t>cheg-shkola10.ippk.ru</w:t>
      </w:r>
    </w:p>
    <w:p w:rsidR="004D7D76" w:rsidRDefault="004D7D76" w:rsidP="004D7D76">
      <w:r>
        <w:t>cheg-shkola5.ippk.ru/</w:t>
      </w:r>
    </w:p>
    <w:p w:rsidR="004D7D76" w:rsidRDefault="004D7D76" w:rsidP="004D7D76">
      <w:r>
        <w:t>cheg-shkola6.ippk.ru</w:t>
      </w:r>
    </w:p>
    <w:p w:rsidR="004D7D76" w:rsidRDefault="004D7D76" w:rsidP="004D7D76">
      <w:r>
        <w:t>chehdetsad1.edumsko.ru</w:t>
      </w:r>
    </w:p>
    <w:p w:rsidR="004D7D76" w:rsidRDefault="004D7D76" w:rsidP="004D7D76">
      <w:r>
        <w:t>chehov7.edumsko.ru</w:t>
      </w:r>
    </w:p>
    <w:p w:rsidR="004D7D76" w:rsidRDefault="004D7D76" w:rsidP="004D7D76">
      <w:r>
        <w:t>chek-klyhschool.minobr63.ru/</w:t>
      </w:r>
    </w:p>
    <w:p w:rsidR="004D7D76" w:rsidRDefault="004D7D76" w:rsidP="004D7D76">
      <w:r>
        <w:t>chekgim.ucoz.ru/</w:t>
      </w:r>
    </w:p>
    <w:p w:rsidR="004D7D76" w:rsidRDefault="004D7D76" w:rsidP="004D7D76">
      <w:r>
        <w:t>chekhovcrtd.edumsko.ru</w:t>
      </w:r>
    </w:p>
    <w:p w:rsidR="004D7D76" w:rsidRDefault="004D7D76" w:rsidP="004D7D76">
      <w:r>
        <w:t>chekhovschool9.edumsko.ru</w:t>
      </w:r>
    </w:p>
    <w:p w:rsidR="004D7D76" w:rsidRDefault="004D7D76" w:rsidP="004D7D76">
      <w:r>
        <w:t>chekmshcool.ucoz.net/</w:t>
      </w:r>
    </w:p>
    <w:p w:rsidR="004D7D76" w:rsidRDefault="004D7D76" w:rsidP="004D7D76">
      <w:r>
        <w:t>chelno4ok.do.am/</w:t>
      </w:r>
    </w:p>
    <w:p w:rsidR="004D7D76" w:rsidRDefault="004D7D76" w:rsidP="004D7D76">
      <w:r>
        <w:t>chelushmanschool.edusite.ru</w:t>
      </w:r>
    </w:p>
    <w:p w:rsidR="004D7D76" w:rsidRDefault="004D7D76" w:rsidP="004D7D76">
      <w:r>
        <w:t>chelutai.edusite.ru</w:t>
      </w:r>
    </w:p>
    <w:p w:rsidR="004D7D76" w:rsidRDefault="004D7D76" w:rsidP="004D7D76">
      <w:r>
        <w:t>chem.mipt.ru/</w:t>
      </w:r>
    </w:p>
    <w:p w:rsidR="004D7D76" w:rsidRDefault="004D7D76" w:rsidP="004D7D76">
      <w:r>
        <w:t>chemashysha.ucoz.ru</w:t>
      </w:r>
    </w:p>
    <w:p w:rsidR="004D7D76" w:rsidRDefault="004D7D76" w:rsidP="004D7D76">
      <w:r>
        <w:t>chemernovsksoh1.ucoz.ru</w:t>
      </w:r>
    </w:p>
    <w:p w:rsidR="004D7D76" w:rsidRDefault="004D7D76" w:rsidP="004D7D76">
      <w:r>
        <w:t>cher-dssol.ru</w:t>
      </w:r>
    </w:p>
    <w:p w:rsidR="004D7D76" w:rsidRDefault="004D7D76" w:rsidP="004D7D76">
      <w:r>
        <w:lastRenderedPageBreak/>
        <w:t>cher-krasp.ru</w:t>
      </w:r>
    </w:p>
    <w:p w:rsidR="004D7D76" w:rsidRDefault="004D7D76" w:rsidP="004D7D76">
      <w:r>
        <w:t>cher-pokr.ru</w:t>
      </w:r>
    </w:p>
    <w:p w:rsidR="004D7D76" w:rsidRDefault="004D7D76" w:rsidP="004D7D76">
      <w:r>
        <w:t>cher-sosh.ru</w:t>
      </w:r>
    </w:p>
    <w:p w:rsidR="004D7D76" w:rsidRDefault="004D7D76" w:rsidP="004D7D76">
      <w:r>
        <w:t>cher-stak.ru</w:t>
      </w:r>
    </w:p>
    <w:p w:rsidR="004D7D76" w:rsidRDefault="004D7D76" w:rsidP="004D7D76">
      <w:r>
        <w:t>cheremsh.depon72.ru/</w:t>
      </w:r>
    </w:p>
    <w:p w:rsidR="004D7D76" w:rsidRDefault="004D7D76" w:rsidP="004D7D76">
      <w:r>
        <w:t>cheremsosh.ucoz.ru/</w:t>
      </w:r>
    </w:p>
    <w:p w:rsidR="004D7D76" w:rsidRDefault="004D7D76" w:rsidP="004D7D76">
      <w:r>
        <w:t>cheremushka29.ru/</w:t>
      </w:r>
    </w:p>
    <w:p w:rsidR="004D7D76" w:rsidRDefault="004D7D76" w:rsidP="004D7D76">
      <w:r>
        <w:t>cheremushki.lebouo.ru/</w:t>
      </w:r>
    </w:p>
    <w:p w:rsidR="004D7D76" w:rsidRDefault="004D7D76" w:rsidP="004D7D76">
      <w:r>
        <w:t>cheremushki.zabguso.ru</w:t>
      </w:r>
    </w:p>
    <w:p w:rsidR="004D7D76" w:rsidRDefault="004D7D76" w:rsidP="004D7D76">
      <w:r>
        <w:t>cheremyshki.webou.ru/</w:t>
      </w:r>
    </w:p>
    <w:p w:rsidR="004D7D76" w:rsidRDefault="004D7D76" w:rsidP="004D7D76">
      <w:r>
        <w:t>cherkizovo-edu.ucoz.net</w:t>
      </w:r>
    </w:p>
    <w:p w:rsidR="004D7D76" w:rsidRDefault="004D7D76" w:rsidP="004D7D76">
      <w:r>
        <w:t>cherlakskaya.ucoz.ru/</w:t>
      </w:r>
    </w:p>
    <w:p w:rsidR="004D7D76" w:rsidRDefault="004D7D76" w:rsidP="004D7D76">
      <w:r>
        <w:t>cherlamg.ucoz.ru/</w:t>
      </w:r>
    </w:p>
    <w:p w:rsidR="004D7D76" w:rsidRDefault="004D7D76" w:rsidP="004D7D76">
      <w:r>
        <w:t>chermen2.mwport.ru</w:t>
      </w:r>
    </w:p>
    <w:p w:rsidR="004D7D76" w:rsidRDefault="004D7D76" w:rsidP="004D7D76">
      <w:r>
        <w:t>chern-detsad52.ucoz.ru</w:t>
      </w:r>
    </w:p>
    <w:p w:rsidR="004D7D76" w:rsidRDefault="004D7D76" w:rsidP="004D7D76">
      <w:r>
        <w:t>chern-school.ucoz.ru</w:t>
      </w:r>
    </w:p>
    <w:p w:rsidR="004D7D76" w:rsidRDefault="004D7D76" w:rsidP="004D7D76">
      <w:r>
        <w:t>chern.ddpk.ru</w:t>
      </w:r>
    </w:p>
    <w:p w:rsidR="004D7D76" w:rsidRDefault="004D7D76" w:rsidP="004D7D76">
      <w:r>
        <w:t>chernavamou.ucoz.com</w:t>
      </w:r>
    </w:p>
    <w:p w:rsidR="004D7D76" w:rsidRDefault="004D7D76" w:rsidP="004D7D76">
      <w:r>
        <w:t>chernavskajooh.ucoz.ru/</w:t>
      </w:r>
    </w:p>
    <w:p w:rsidR="004D7D76" w:rsidRDefault="004D7D76" w:rsidP="004D7D76">
      <w:r>
        <w:t>cherncrb.vladmedicina.ru</w:t>
      </w:r>
    </w:p>
    <w:p w:rsidR="004D7D76" w:rsidRDefault="004D7D76" w:rsidP="004D7D76">
      <w:r>
        <w:t>chernigovka.lbihost.ru/</w:t>
      </w:r>
    </w:p>
    <w:p w:rsidR="004D7D76" w:rsidRDefault="004D7D76" w:rsidP="004D7D76">
      <w:r>
        <w:t>chernigovkasad1.ucoz.net</w:t>
      </w:r>
    </w:p>
    <w:p w:rsidR="004D7D76" w:rsidRDefault="004D7D76" w:rsidP="004D7D76">
      <w:r>
        <w:t>chernishevka17.do.am/</w:t>
      </w:r>
    </w:p>
    <w:p w:rsidR="004D7D76" w:rsidRDefault="004D7D76" w:rsidP="004D7D76">
      <w:r>
        <w:t>chernoe.vagayobr.ru</w:t>
      </w:r>
    </w:p>
    <w:p w:rsidR="004D7D76" w:rsidRDefault="004D7D76" w:rsidP="004D7D76">
      <w:r>
        <w:t>chernogubovo.com/</w:t>
      </w:r>
    </w:p>
    <w:p w:rsidR="004D7D76" w:rsidRDefault="004D7D76" w:rsidP="004D7D76">
      <w:r>
        <w:t>chernovka.ru</w:t>
      </w:r>
    </w:p>
    <w:p w:rsidR="004D7D76" w:rsidRDefault="004D7D76" w:rsidP="004D7D76">
      <w:r>
        <w:t xml:space="preserve">chernovschool.minobr63.ru  </w:t>
      </w:r>
    </w:p>
    <w:p w:rsidR="004D7D76" w:rsidRDefault="004D7D76" w:rsidP="004D7D76">
      <w:r>
        <w:t>chernovshds.ucoz.ru/</w:t>
      </w:r>
    </w:p>
    <w:p w:rsidR="004D7D76" w:rsidRDefault="004D7D76" w:rsidP="004D7D76">
      <w:r>
        <w:t>chernovskoe2009.narod.ru/</w:t>
      </w:r>
    </w:p>
    <w:p w:rsidR="004D7D76" w:rsidRDefault="004D7D76" w:rsidP="004D7D76">
      <w:r>
        <w:t>chernozemnensckaiashcool.ru/</w:t>
      </w:r>
    </w:p>
    <w:p w:rsidR="004D7D76" w:rsidRDefault="004D7D76" w:rsidP="004D7D76">
      <w:r>
        <w:t>chernshool.edusite.ru</w:t>
      </w:r>
    </w:p>
    <w:p w:rsidR="004D7D76" w:rsidRDefault="004D7D76" w:rsidP="004D7D76">
      <w:r>
        <w:t>chernuha.ucoz.ru/</w:t>
      </w:r>
    </w:p>
    <w:p w:rsidR="004D7D76" w:rsidRDefault="004D7D76" w:rsidP="004D7D76">
      <w:r>
        <w:t>chernyaevo.edu.27.ru</w:t>
      </w:r>
    </w:p>
    <w:p w:rsidR="004D7D76" w:rsidRDefault="004D7D76" w:rsidP="004D7D76">
      <w:r>
        <w:t>chernyaevo9.detsad.27.ru</w:t>
      </w:r>
    </w:p>
    <w:p w:rsidR="004D7D76" w:rsidRDefault="004D7D76" w:rsidP="004D7D76">
      <w:r>
        <w:t>chernyb.ucoz.ru</w:t>
      </w:r>
    </w:p>
    <w:p w:rsidR="004D7D76" w:rsidRDefault="004D7D76" w:rsidP="004D7D76">
      <w:r>
        <w:t>chernysheno-rodnichek.caduk.ru</w:t>
      </w:r>
    </w:p>
    <w:p w:rsidR="004D7D76" w:rsidRDefault="004D7D76" w:rsidP="004D7D76">
      <w:r>
        <w:t>chernyshevka2.ucoz.ru/</w:t>
      </w:r>
    </w:p>
    <w:p w:rsidR="004D7D76" w:rsidRDefault="004D7D76" w:rsidP="004D7D76">
      <w:r>
        <w:t>chershkola.edusite.ru/</w:t>
      </w:r>
    </w:p>
    <w:p w:rsidR="004D7D76" w:rsidRDefault="004D7D76" w:rsidP="004D7D76">
      <w:r>
        <w:t>chertanovo-football.ru/</w:t>
      </w:r>
    </w:p>
    <w:p w:rsidR="004D7D76" w:rsidRDefault="004D7D76" w:rsidP="004D7D76">
      <w:r>
        <w:t>chertolinoshool.edusite.ru/</w:t>
      </w:r>
    </w:p>
    <w:p w:rsidR="004D7D76" w:rsidRDefault="004D7D76" w:rsidP="004D7D76">
      <w:r>
        <w:t>chervonnoe.krymschool.ru/</w:t>
      </w:r>
    </w:p>
    <w:p w:rsidR="004D7D76" w:rsidRDefault="004D7D76" w:rsidP="004D7D76">
      <w:r>
        <w:t>chesnokisad.ucoz.ru</w:t>
      </w:r>
    </w:p>
    <w:p w:rsidR="004D7D76" w:rsidRDefault="004D7D76" w:rsidP="004D7D76">
      <w:r>
        <w:t>chesnokovka.perev-roo.ru/</w:t>
      </w:r>
    </w:p>
    <w:p w:rsidR="004D7D76" w:rsidRDefault="004D7D76" w:rsidP="004D7D76">
      <w:r>
        <w:t>chesskarpova-nr.ru/</w:t>
      </w:r>
    </w:p>
    <w:p w:rsidR="004D7D76" w:rsidRDefault="004D7D76" w:rsidP="004D7D76">
      <w:r>
        <w:t>chetyrlaschoo.minobr63.ru/</w:t>
      </w:r>
    </w:p>
    <w:p w:rsidR="004D7D76" w:rsidRDefault="004D7D76" w:rsidP="004D7D76">
      <w:r>
        <w:t>chetyrovka.yartel.ru</w:t>
      </w:r>
    </w:p>
    <w:p w:rsidR="004D7D76" w:rsidRDefault="004D7D76" w:rsidP="004D7D76">
      <w:r>
        <w:t>chgard100.tgl.net.ru/</w:t>
      </w:r>
    </w:p>
    <w:p w:rsidR="004D7D76" w:rsidRDefault="004D7D76" w:rsidP="004D7D76">
      <w:r>
        <w:t>chgard120.tgl.net.ru/</w:t>
      </w:r>
    </w:p>
    <w:p w:rsidR="004D7D76" w:rsidRDefault="004D7D76" w:rsidP="004D7D76">
      <w:r>
        <w:t>chgard125.tgl.net.ru/</w:t>
      </w:r>
    </w:p>
    <w:p w:rsidR="004D7D76" w:rsidRDefault="004D7D76" w:rsidP="004D7D76">
      <w:r>
        <w:lastRenderedPageBreak/>
        <w:t>chgard138.tgl.net.ru</w:t>
      </w:r>
    </w:p>
    <w:p w:rsidR="004D7D76" w:rsidRDefault="004D7D76" w:rsidP="004D7D76">
      <w:r>
        <w:t>chgard147.tgl.net.ru</w:t>
      </w:r>
    </w:p>
    <w:p w:rsidR="004D7D76" w:rsidRDefault="004D7D76" w:rsidP="004D7D76">
      <w:r>
        <w:t>chgard16.tgl.net.ru</w:t>
      </w:r>
    </w:p>
    <w:p w:rsidR="004D7D76" w:rsidRDefault="004D7D76" w:rsidP="004D7D76">
      <w:r>
        <w:t>chgard167.tgl.net.ru</w:t>
      </w:r>
    </w:p>
    <w:p w:rsidR="004D7D76" w:rsidRDefault="004D7D76" w:rsidP="004D7D76">
      <w:r>
        <w:t>chgard196.tgl.net.ru/</w:t>
      </w:r>
    </w:p>
    <w:p w:rsidR="004D7D76" w:rsidRDefault="004D7D76" w:rsidP="004D7D76">
      <w:r>
        <w:t>chgard197.tgl.net.ru/</w:t>
      </w:r>
    </w:p>
    <w:p w:rsidR="004D7D76" w:rsidRDefault="004D7D76" w:rsidP="004D7D76">
      <w:r>
        <w:t>chgard199.tgl.net.ru</w:t>
      </w:r>
    </w:p>
    <w:p w:rsidR="004D7D76" w:rsidRDefault="004D7D76" w:rsidP="004D7D76">
      <w:r>
        <w:t>chgard2.tgl.ru</w:t>
      </w:r>
    </w:p>
    <w:p w:rsidR="004D7D76" w:rsidRDefault="004D7D76" w:rsidP="004D7D76">
      <w:r>
        <w:t>chgard20.tgl.net.ru</w:t>
      </w:r>
    </w:p>
    <w:p w:rsidR="004D7D76" w:rsidRDefault="004D7D76" w:rsidP="004D7D76">
      <w:r>
        <w:t>chgard200.tgl.net.ru/</w:t>
      </w:r>
    </w:p>
    <w:p w:rsidR="004D7D76" w:rsidRDefault="004D7D76" w:rsidP="004D7D76">
      <w:r>
        <w:t>chgard22.tgl.net.ru/</w:t>
      </w:r>
    </w:p>
    <w:p w:rsidR="004D7D76" w:rsidRDefault="004D7D76" w:rsidP="004D7D76">
      <w:r>
        <w:t>chgard23.tgl.net.ru</w:t>
      </w:r>
    </w:p>
    <w:p w:rsidR="004D7D76" w:rsidRDefault="004D7D76" w:rsidP="004D7D76">
      <w:r>
        <w:t>chgard26.tgl.net.ru</w:t>
      </w:r>
    </w:p>
    <w:p w:rsidR="004D7D76" w:rsidRDefault="004D7D76" w:rsidP="004D7D76">
      <w:r>
        <w:t>chgard27.tgl.net.ru</w:t>
      </w:r>
    </w:p>
    <w:p w:rsidR="004D7D76" w:rsidRDefault="004D7D76" w:rsidP="004D7D76">
      <w:r>
        <w:t>chgard28.tgl.net.ru/</w:t>
      </w:r>
    </w:p>
    <w:p w:rsidR="004D7D76" w:rsidRDefault="004D7D76" w:rsidP="004D7D76">
      <w:r>
        <w:t>chgard33.tgl.net.ru/</w:t>
      </w:r>
    </w:p>
    <w:p w:rsidR="004D7D76" w:rsidRDefault="004D7D76" w:rsidP="004D7D76">
      <w:r>
        <w:t>chgard34.tgl.net.ru/</w:t>
      </w:r>
    </w:p>
    <w:p w:rsidR="004D7D76" w:rsidRDefault="004D7D76" w:rsidP="004D7D76">
      <w:r>
        <w:t>chgard36.tgl.net.ru/</w:t>
      </w:r>
    </w:p>
    <w:p w:rsidR="004D7D76" w:rsidRDefault="004D7D76" w:rsidP="004D7D76">
      <w:r>
        <w:t>chgard41.tgl.net.ru/</w:t>
      </w:r>
    </w:p>
    <w:p w:rsidR="004D7D76" w:rsidRDefault="004D7D76" w:rsidP="004D7D76">
      <w:r>
        <w:t>chgard43.tgl.net.ru/</w:t>
      </w:r>
    </w:p>
    <w:p w:rsidR="004D7D76" w:rsidRDefault="004D7D76" w:rsidP="004D7D76">
      <w:r>
        <w:t>chgard45.tgl.net.ru/</w:t>
      </w:r>
    </w:p>
    <w:p w:rsidR="004D7D76" w:rsidRDefault="004D7D76" w:rsidP="004D7D76">
      <w:r>
        <w:t>chgard46.tgl.net.ru/</w:t>
      </w:r>
    </w:p>
    <w:p w:rsidR="004D7D76" w:rsidRDefault="004D7D76" w:rsidP="004D7D76">
      <w:r>
        <w:t>chgard48.tgl.net.ru/</w:t>
      </w:r>
    </w:p>
    <w:p w:rsidR="004D7D76" w:rsidRDefault="004D7D76" w:rsidP="004D7D76">
      <w:r>
        <w:t>chgard5.tgl.net.ru/</w:t>
      </w:r>
    </w:p>
    <w:p w:rsidR="004D7D76" w:rsidRDefault="004D7D76" w:rsidP="004D7D76">
      <w:r>
        <w:t>chgard50.tgl.net.ru</w:t>
      </w:r>
    </w:p>
    <w:p w:rsidR="004D7D76" w:rsidRDefault="004D7D76" w:rsidP="004D7D76">
      <w:r>
        <w:t>chgard51.tgl.net.ru/</w:t>
      </w:r>
    </w:p>
    <w:p w:rsidR="004D7D76" w:rsidRDefault="004D7D76" w:rsidP="004D7D76">
      <w:r>
        <w:t>chgard52.tgl.net.ru/</w:t>
      </w:r>
    </w:p>
    <w:p w:rsidR="004D7D76" w:rsidRDefault="004D7D76" w:rsidP="004D7D76">
      <w:r>
        <w:t>chgard54.tgl.net.ru</w:t>
      </w:r>
    </w:p>
    <w:p w:rsidR="004D7D76" w:rsidRDefault="004D7D76" w:rsidP="004D7D76">
      <w:r>
        <w:t>chgard56.tgl.net.ru/</w:t>
      </w:r>
    </w:p>
    <w:p w:rsidR="004D7D76" w:rsidRDefault="004D7D76" w:rsidP="004D7D76">
      <w:r>
        <w:t>chgard69.tgl.net.ru</w:t>
      </w:r>
    </w:p>
    <w:p w:rsidR="004D7D76" w:rsidRDefault="004D7D76" w:rsidP="004D7D76">
      <w:r>
        <w:t>chgard73.tgl.net.ru</w:t>
      </w:r>
    </w:p>
    <w:p w:rsidR="004D7D76" w:rsidRDefault="004D7D76" w:rsidP="004D7D76">
      <w:r>
        <w:t>chgard76.tgl.net.ru</w:t>
      </w:r>
    </w:p>
    <w:p w:rsidR="004D7D76" w:rsidRDefault="004D7D76" w:rsidP="004D7D76">
      <w:r>
        <w:t>chgard80.tgl.net.ru</w:t>
      </w:r>
    </w:p>
    <w:p w:rsidR="004D7D76" w:rsidRDefault="004D7D76" w:rsidP="004D7D76">
      <w:r>
        <w:t>chgard81.tgl.net.ru</w:t>
      </w:r>
    </w:p>
    <w:p w:rsidR="004D7D76" w:rsidRDefault="004D7D76" w:rsidP="004D7D76">
      <w:r>
        <w:t>chgard84.tgl.net.ru</w:t>
      </w:r>
    </w:p>
    <w:p w:rsidR="004D7D76" w:rsidRDefault="004D7D76" w:rsidP="004D7D76">
      <w:r>
        <w:t>chgard90.tgl.net.ru</w:t>
      </w:r>
    </w:p>
    <w:p w:rsidR="004D7D76" w:rsidRDefault="004D7D76" w:rsidP="004D7D76">
      <w:r>
        <w:t>chgd-ds15.ippk.ru/</w:t>
      </w:r>
    </w:p>
    <w:p w:rsidR="004D7D76" w:rsidRDefault="004D7D76" w:rsidP="004D7D76">
      <w:r>
        <w:t>chgd-ds16.ippk.ru</w:t>
      </w:r>
    </w:p>
    <w:p w:rsidR="004D7D76" w:rsidRDefault="004D7D76" w:rsidP="004D7D76">
      <w:r>
        <w:t>chgd-ds8.ippk.ru/</w:t>
      </w:r>
    </w:p>
    <w:p w:rsidR="004D7D76" w:rsidRDefault="004D7D76" w:rsidP="004D7D76">
      <w:r>
        <w:t>chgd-lider.ippk.ru/</w:t>
      </w:r>
    </w:p>
    <w:p w:rsidR="004D7D76" w:rsidRDefault="004D7D76" w:rsidP="004D7D76">
      <w:r>
        <w:t>chgpu.edu.ru/</w:t>
      </w:r>
    </w:p>
    <w:p w:rsidR="004D7D76" w:rsidRDefault="004D7D76" w:rsidP="004D7D76">
      <w:r>
        <w:t>chibitschool.ru</w:t>
      </w:r>
    </w:p>
    <w:p w:rsidR="004D7D76" w:rsidRDefault="004D7D76" w:rsidP="004D7D76">
      <w:r>
        <w:t>chichshol.ucoz.ru</w:t>
      </w:r>
    </w:p>
    <w:p w:rsidR="004D7D76" w:rsidRDefault="004D7D76" w:rsidP="004D7D76">
      <w:r>
        <w:t>chigschool22.ucoz.net</w:t>
      </w:r>
    </w:p>
    <w:p w:rsidR="004D7D76" w:rsidRDefault="004D7D76" w:rsidP="004D7D76">
      <w:r>
        <w:t>child119.ucoz.ru</w:t>
      </w:r>
    </w:p>
    <w:p w:rsidR="004D7D76" w:rsidRDefault="004D7D76" w:rsidP="004D7D76">
      <w:r>
        <w:t>chilekovo-school.ru/</w:t>
      </w:r>
    </w:p>
    <w:p w:rsidR="004D7D76" w:rsidRDefault="004D7D76" w:rsidP="004D7D76">
      <w:r>
        <w:t>chirikovo-sos.ucoz.ru</w:t>
      </w:r>
    </w:p>
    <w:p w:rsidR="004D7D76" w:rsidRDefault="004D7D76" w:rsidP="004D7D76">
      <w:r>
        <w:t>chishkola.ucoz.ru</w:t>
      </w:r>
    </w:p>
    <w:p w:rsidR="004D7D76" w:rsidRDefault="004D7D76" w:rsidP="004D7D76">
      <w:r>
        <w:t>chistopolskaya-shkola.a2b2.ru/</w:t>
      </w:r>
    </w:p>
    <w:p w:rsidR="004D7D76" w:rsidRDefault="004D7D76" w:rsidP="004D7D76">
      <w:r>
        <w:lastRenderedPageBreak/>
        <w:t>chita-art.ru/</w:t>
      </w:r>
    </w:p>
    <w:p w:rsidR="004D7D76" w:rsidRDefault="004D7D76" w:rsidP="004D7D76">
      <w:r>
        <w:t>chita-cdutik.ucoz.ru/</w:t>
      </w:r>
    </w:p>
    <w:p w:rsidR="004D7D76" w:rsidRDefault="004D7D76" w:rsidP="004D7D76">
      <w:r>
        <w:t>chita-doverie.ru/</w:t>
      </w:r>
    </w:p>
    <w:p w:rsidR="004D7D76" w:rsidRDefault="004D7D76" w:rsidP="004D7D76">
      <w:r>
        <w:t>chitaemvmeste.ru</w:t>
      </w:r>
    </w:p>
    <w:p w:rsidR="004D7D76" w:rsidRDefault="004D7D76" w:rsidP="004D7D76">
      <w:r>
        <w:t>chkalovec.edusite.ru</w:t>
      </w:r>
    </w:p>
    <w:p w:rsidR="004D7D76" w:rsidRDefault="004D7D76" w:rsidP="004D7D76">
      <w:r>
        <w:t>chkalovschools.ucoz.ru</w:t>
      </w:r>
    </w:p>
    <w:p w:rsidR="004D7D76" w:rsidRDefault="004D7D76" w:rsidP="004D7D76">
      <w:r>
        <w:t>chkalovsh.ucoz.ru</w:t>
      </w:r>
    </w:p>
    <w:p w:rsidR="004D7D76" w:rsidRDefault="004D7D76" w:rsidP="004D7D76">
      <w:r>
        <w:t>chkalschool.ru</w:t>
      </w:r>
    </w:p>
    <w:p w:rsidR="004D7D76" w:rsidRDefault="004D7D76" w:rsidP="004D7D76">
      <w:r>
        <w:t>chkola-sad2.a5.ru/</w:t>
      </w:r>
    </w:p>
    <w:p w:rsidR="004D7D76" w:rsidRDefault="004D7D76" w:rsidP="004D7D76">
      <w:r>
        <w:t>chkola100.ucoz.ru/</w:t>
      </w:r>
    </w:p>
    <w:p w:rsidR="004D7D76" w:rsidRDefault="004D7D76" w:rsidP="004D7D76">
      <w:r>
        <w:t>chlya.edu.27.ru/</w:t>
      </w:r>
    </w:p>
    <w:p w:rsidR="004D7D76" w:rsidRDefault="004D7D76" w:rsidP="004D7D76">
      <w:r>
        <w:t>cho_savb.alkz.zabedu.ru</w:t>
      </w:r>
    </w:p>
    <w:p w:rsidR="004D7D76" w:rsidRDefault="004D7D76" w:rsidP="004D7D76">
      <w:r>
        <w:t>chopl.ru</w:t>
      </w:r>
    </w:p>
    <w:p w:rsidR="004D7D76" w:rsidRDefault="004D7D76" w:rsidP="004D7D76">
      <w:r>
        <w:t>chornsh.minobr63.ru</w:t>
      </w:r>
    </w:p>
    <w:p w:rsidR="004D7D76" w:rsidRDefault="004D7D76" w:rsidP="004D7D76">
      <w:r>
        <w:t>chosh1.ru/</w:t>
      </w:r>
    </w:p>
    <w:p w:rsidR="004D7D76" w:rsidRDefault="004D7D76" w:rsidP="004D7D76">
      <w:r>
        <w:t>chpt.edusite.ru/</w:t>
      </w:r>
    </w:p>
    <w:p w:rsidR="004D7D76" w:rsidRDefault="004D7D76" w:rsidP="004D7D76">
      <w:r>
        <w:t>chrechka-dd.nubex.ru</w:t>
      </w:r>
    </w:p>
    <w:p w:rsidR="004D7D76" w:rsidRDefault="004D7D76" w:rsidP="004D7D76">
      <w:r>
        <w:t>chrio.cap.ru/default.aspx</w:t>
      </w:r>
    </w:p>
    <w:p w:rsidR="004D7D76" w:rsidRDefault="004D7D76" w:rsidP="004D7D76">
      <w:r>
        <w:t>chrschool.lbihost.ru/</w:t>
      </w:r>
    </w:p>
    <w:p w:rsidR="004D7D76" w:rsidRDefault="004D7D76" w:rsidP="004D7D76">
      <w:r>
        <w:t>chschkola.ucoz.ru</w:t>
      </w:r>
    </w:p>
    <w:p w:rsidR="004D7D76" w:rsidRDefault="004D7D76" w:rsidP="004D7D76">
      <w:r>
        <w:t>chsportbaki.okis.ru/</w:t>
      </w:r>
    </w:p>
    <w:p w:rsidR="004D7D76" w:rsidRDefault="004D7D76" w:rsidP="004D7D76">
      <w:r>
        <w:t>chtpgh.ru</w:t>
      </w:r>
    </w:p>
    <w:p w:rsidR="004D7D76" w:rsidRDefault="004D7D76" w:rsidP="004D7D76">
      <w:r>
        <w:t>chuchkovo-1sad.edusite.ru</w:t>
      </w:r>
    </w:p>
    <w:p w:rsidR="004D7D76" w:rsidRDefault="004D7D76" w:rsidP="004D7D76">
      <w:r>
        <w:t>chufarovo.reg-school.ru/</w:t>
      </w:r>
    </w:p>
    <w:p w:rsidR="004D7D76" w:rsidRDefault="004D7D76" w:rsidP="004D7D76">
      <w:r>
        <w:t>chuguevka-ds.ru</w:t>
      </w:r>
    </w:p>
    <w:p w:rsidR="004D7D76" w:rsidRDefault="004D7D76" w:rsidP="004D7D76">
      <w:r>
        <w:t>chuguevka.primorschool.ru/</w:t>
      </w:r>
    </w:p>
    <w:p w:rsidR="004D7D76" w:rsidRDefault="004D7D76" w:rsidP="004D7D76">
      <w:r>
        <w:t>chuhlomschool.ucoz.com/</w:t>
      </w:r>
    </w:p>
    <w:p w:rsidR="004D7D76" w:rsidRDefault="004D7D76" w:rsidP="004D7D76">
      <w:r>
        <w:t>chuk.dot.ru/power/Gubernator/</w:t>
      </w:r>
    </w:p>
    <w:p w:rsidR="004D7D76" w:rsidRDefault="004D7D76" w:rsidP="004D7D76">
      <w:r>
        <w:t>chulkovskschool.ucoz.ru/</w:t>
      </w:r>
    </w:p>
    <w:p w:rsidR="004D7D76" w:rsidRDefault="004D7D76" w:rsidP="004D7D76">
      <w:r>
        <w:t>chulpan3.ucoz.ru</w:t>
      </w:r>
    </w:p>
    <w:p w:rsidR="004D7D76" w:rsidRDefault="004D7D76" w:rsidP="004D7D76">
      <w:r>
        <w:t>chulpanskajsoh.ru/</w:t>
      </w:r>
    </w:p>
    <w:p w:rsidR="004D7D76" w:rsidRDefault="004D7D76" w:rsidP="004D7D76">
      <w:r>
        <w:t>chumikan.wix.com/dsydskoe</w:t>
      </w:r>
    </w:p>
    <w:p w:rsidR="004D7D76" w:rsidRDefault="004D7D76" w:rsidP="004D7D76">
      <w:r>
        <w:t>chumikan.wix.com/neran-1</w:t>
      </w:r>
    </w:p>
    <w:p w:rsidR="004D7D76" w:rsidRDefault="004D7D76" w:rsidP="004D7D76">
      <w:r>
        <w:t>chupaleika.ucoz.ru/</w:t>
      </w:r>
    </w:p>
    <w:p w:rsidR="004D7D76" w:rsidRDefault="004D7D76" w:rsidP="004D7D76">
      <w:r>
        <w:t>churikau-school.aln.eduru.ru/about/</w:t>
      </w:r>
    </w:p>
    <w:p w:rsidR="004D7D76" w:rsidRDefault="004D7D76" w:rsidP="004D7D76">
      <w:r>
        <w:t>churilkovo.ucoz.ru/index/0-29</w:t>
      </w:r>
    </w:p>
    <w:p w:rsidR="004D7D76" w:rsidRDefault="004D7D76" w:rsidP="004D7D76">
      <w:r>
        <w:t>churtan-school.ucoz.net/</w:t>
      </w:r>
    </w:p>
    <w:p w:rsidR="004D7D76" w:rsidRDefault="004D7D76" w:rsidP="004D7D76">
      <w:r>
        <w:t xml:space="preserve">chuvgimn.ucoz.ru    </w:t>
      </w:r>
    </w:p>
    <w:p w:rsidR="004D7D76" w:rsidRDefault="004D7D76" w:rsidP="004D7D76">
      <w:r>
        <w:t>chuvsajman.Ibihost.ru</w:t>
      </w:r>
    </w:p>
    <w:p w:rsidR="004D7D76" w:rsidRDefault="004D7D76" w:rsidP="004D7D76">
      <w:r>
        <w:t>chuvschool.minobr63.ru</w:t>
      </w:r>
    </w:p>
    <w:p w:rsidR="004D7D76" w:rsidRDefault="004D7D76" w:rsidP="004D7D76">
      <w:r>
        <w:t>chuxlem.lbihost.ru</w:t>
      </w:r>
    </w:p>
    <w:p w:rsidR="004D7D76" w:rsidRDefault="004D7D76" w:rsidP="004D7D76">
      <w:r>
        <w:t>chvsh.ru</w:t>
      </w:r>
    </w:p>
    <w:p w:rsidR="004D7D76" w:rsidRDefault="004D7D76" w:rsidP="004D7D76">
      <w:r>
        <w:t>chxtt.minobr63.ru</w:t>
      </w:r>
    </w:p>
    <w:p w:rsidR="004D7D76" w:rsidRDefault="004D7D76" w:rsidP="004D7D76">
      <w:r>
        <w:t>cimmermanovka.khbschool.ru</w:t>
      </w:r>
    </w:p>
    <w:p w:rsidR="004D7D76" w:rsidRDefault="004D7D76" w:rsidP="004D7D76">
      <w:r>
        <w:t>cio-do.ggtu.ru/</w:t>
      </w:r>
    </w:p>
    <w:p w:rsidR="004D7D76" w:rsidRDefault="004D7D76" w:rsidP="004D7D76">
      <w:r>
        <w:t>cir.tgl.ru/</w:t>
      </w:r>
    </w:p>
    <w:p w:rsidR="004D7D76" w:rsidRDefault="004D7D76" w:rsidP="004D7D76">
      <w:r>
        <w:t>cit.edu.sbor.net</w:t>
      </w:r>
    </w:p>
    <w:p w:rsidR="004D7D76" w:rsidRDefault="004D7D76" w:rsidP="004D7D76">
      <w:r>
        <w:t>cit.k-edu.ru/</w:t>
      </w:r>
    </w:p>
    <w:p w:rsidR="004D7D76" w:rsidRDefault="004D7D76" w:rsidP="004D7D76">
      <w:r>
        <w:t>cit.volosovo-edu.ru</w:t>
      </w:r>
    </w:p>
    <w:p w:rsidR="004D7D76" w:rsidRDefault="004D7D76" w:rsidP="004D7D76">
      <w:r>
        <w:lastRenderedPageBreak/>
        <w:t>citis.ru</w:t>
      </w:r>
    </w:p>
    <w:p w:rsidR="004D7D76" w:rsidRDefault="004D7D76" w:rsidP="004D7D76">
      <w:r>
        <w:t>citylib-tyumen.ru/</w:t>
      </w:r>
    </w:p>
    <w:p w:rsidR="004D7D76" w:rsidRDefault="004D7D76" w:rsidP="004D7D76">
      <w:r>
        <w:t>ck-cwd.ru/</w:t>
      </w:r>
    </w:p>
    <w:p w:rsidR="004D7D76" w:rsidRDefault="004D7D76" w:rsidP="004D7D76">
      <w:r>
        <w:t>ckaipan.02edu.ru/</w:t>
      </w:r>
    </w:p>
    <w:p w:rsidR="004D7D76" w:rsidRDefault="004D7D76" w:rsidP="004D7D76">
      <w:r>
        <w:t>ckazka29.ucoz.com</w:t>
      </w:r>
    </w:p>
    <w:p w:rsidR="004D7D76" w:rsidRDefault="004D7D76" w:rsidP="004D7D76">
      <w:r>
        <w:t>ckd-omut.tmn.muzkult.ru/</w:t>
      </w:r>
    </w:p>
    <w:p w:rsidR="004D7D76" w:rsidRDefault="004D7D76" w:rsidP="004D7D76">
      <w:r>
        <w:t>ckd-rodonit.tmn.muzkult.ru/</w:t>
      </w:r>
    </w:p>
    <w:p w:rsidR="004D7D76" w:rsidRDefault="004D7D76" w:rsidP="004D7D76">
      <w:r>
        <w:t>ckd-yunost.tmn.muzkult.ru/requiments/</w:t>
      </w:r>
    </w:p>
    <w:p w:rsidR="004D7D76" w:rsidRDefault="004D7D76" w:rsidP="004D7D76">
      <w:r>
        <w:t>ckdpeno.culture69.ru</w:t>
      </w:r>
    </w:p>
    <w:p w:rsidR="004D7D76" w:rsidRDefault="004D7D76" w:rsidP="004D7D76">
      <w:r>
        <w:t>ckit72.ru</w:t>
      </w:r>
    </w:p>
    <w:p w:rsidR="004D7D76" w:rsidRDefault="004D7D76" w:rsidP="004D7D76">
      <w:r>
        <w:t>ckkitezh.ucoz.ru/</w:t>
      </w:r>
    </w:p>
    <w:p w:rsidR="004D7D76" w:rsidRDefault="004D7D76" w:rsidP="004D7D76">
      <w:r>
        <w:t>cks-ago.ru</w:t>
      </w:r>
    </w:p>
    <w:p w:rsidR="004D7D76" w:rsidRDefault="004D7D76" w:rsidP="004D7D76">
      <w:r>
        <w:t>clkluchi.ucoz.ru</w:t>
      </w:r>
    </w:p>
    <w:p w:rsidR="004D7D76" w:rsidRDefault="004D7D76" w:rsidP="004D7D76">
      <w:r>
        <w:t>cmskras.ru</w:t>
      </w:r>
    </w:p>
    <w:p w:rsidR="004D7D76" w:rsidRDefault="004D7D76" w:rsidP="004D7D76">
      <w:r>
        <w:t>co04917.tmweb.ru/</w:t>
      </w:r>
    </w:p>
    <w:p w:rsidR="004D7D76" w:rsidRDefault="004D7D76" w:rsidP="004D7D76">
      <w:r>
        <w:t>co19school.ucoz.ru</w:t>
      </w:r>
    </w:p>
    <w:p w:rsidR="004D7D76" w:rsidRDefault="004D7D76" w:rsidP="004D7D76">
      <w:r>
        <w:t>cogathina.ru</w:t>
      </w:r>
    </w:p>
    <w:p w:rsidR="004D7D76" w:rsidRDefault="004D7D76" w:rsidP="004D7D76">
      <w:r>
        <w:t>cokanchalan.ru/</w:t>
      </w:r>
    </w:p>
    <w:p w:rsidR="004D7D76" w:rsidRDefault="004D7D76" w:rsidP="004D7D76">
      <w:r>
        <w:t>cokolovodetskijsad.a2b2.ru/</w:t>
      </w:r>
    </w:p>
    <w:p w:rsidR="004D7D76" w:rsidRDefault="004D7D76" w:rsidP="004D7D76">
      <w:r>
        <w:t>colledg70.ru/</w:t>
      </w:r>
    </w:p>
    <w:p w:rsidR="004D7D76" w:rsidRDefault="004D7D76" w:rsidP="004D7D76">
      <w:r>
        <w:t>collegcult-ra.ru</w:t>
      </w:r>
    </w:p>
    <w:p w:rsidR="004D7D76" w:rsidRDefault="004D7D76" w:rsidP="004D7D76">
      <w:r>
        <w:t>collegekashin.ru</w:t>
      </w:r>
    </w:p>
    <w:p w:rsidR="004D7D76" w:rsidRDefault="004D7D76" w:rsidP="004D7D76">
      <w:r>
        <w:t>collegemg.ru</w:t>
      </w:r>
    </w:p>
    <w:p w:rsidR="004D7D76" w:rsidRDefault="004D7D76" w:rsidP="004D7D76">
      <w:r>
        <w:t>colnishko-pmr.ucoz.net</w:t>
      </w:r>
    </w:p>
    <w:p w:rsidR="004D7D76" w:rsidRDefault="004D7D76" w:rsidP="004D7D76">
      <w:r>
        <w:t>colnoshko.okis.ru/</w:t>
      </w:r>
    </w:p>
    <w:p w:rsidR="004D7D76" w:rsidRDefault="004D7D76" w:rsidP="004D7D76">
      <w:r>
        <w:t>colnyschko.ucoz.ru/</w:t>
      </w:r>
    </w:p>
    <w:p w:rsidR="004D7D76" w:rsidRDefault="004D7D76" w:rsidP="004D7D76">
      <w:r>
        <w:t>colocolchik.narod.ru</w:t>
      </w:r>
    </w:p>
    <w:p w:rsidR="004D7D76" w:rsidRDefault="004D7D76" w:rsidP="004D7D76">
      <w:r>
        <w:t>comarovka.ucoz.ru</w:t>
      </w:r>
    </w:p>
    <w:p w:rsidR="004D7D76" w:rsidRDefault="004D7D76" w:rsidP="004D7D76">
      <w:r>
        <w:t>compschool.my1.ru/</w:t>
      </w:r>
    </w:p>
    <w:p w:rsidR="004D7D76" w:rsidRDefault="004D7D76" w:rsidP="004D7D76">
      <w:r>
        <w:t>cosh37.ucoz.ru/</w:t>
      </w:r>
    </w:p>
    <w:p w:rsidR="004D7D76" w:rsidRDefault="004D7D76" w:rsidP="004D7D76">
      <w:r>
        <w:t>council.gov.ru/</w:t>
      </w:r>
    </w:p>
    <w:p w:rsidR="004D7D76" w:rsidRDefault="004D7D76" w:rsidP="004D7D76">
      <w:r>
        <w:t>courses.ggtu.ru/</w:t>
      </w:r>
    </w:p>
    <w:p w:rsidR="004D7D76" w:rsidRDefault="004D7D76" w:rsidP="004D7D76">
      <w:r>
        <w:t>covardov.ucoz.ru/</w:t>
      </w:r>
    </w:p>
    <w:p w:rsidR="004D7D76" w:rsidRDefault="004D7D76" w:rsidP="004D7D76">
      <w:r>
        <w:t>cpmss.info/</w:t>
      </w:r>
    </w:p>
    <w:p w:rsidR="004D7D76" w:rsidRDefault="004D7D76" w:rsidP="004D7D76">
      <w:r>
        <w:t>cpole.ucoz.ru</w:t>
      </w:r>
    </w:p>
    <w:p w:rsidR="004D7D76" w:rsidRDefault="004D7D76" w:rsidP="004D7D76">
      <w:r>
        <w:t>cppmsp52.ru</w:t>
      </w:r>
    </w:p>
    <w:p w:rsidR="004D7D76" w:rsidRDefault="004D7D76" w:rsidP="004D7D76">
      <w:r>
        <w:t>cpsgmo.arkh.socinfo.ru/</w:t>
      </w:r>
    </w:p>
    <w:p w:rsidR="004D7D76" w:rsidRDefault="004D7D76" w:rsidP="004D7D76">
      <w:r>
        <w:t>cpsr72.ru/</w:t>
      </w:r>
    </w:p>
    <w:p w:rsidR="004D7D76" w:rsidRDefault="004D7D76" w:rsidP="004D7D76">
      <w:r>
        <w:t>cras29.ru/</w:t>
      </w:r>
    </w:p>
    <w:p w:rsidR="004D7D76" w:rsidRDefault="004D7D76" w:rsidP="004D7D76">
      <w:r>
        <w:t>crb-ilek.ru/</w:t>
      </w:r>
    </w:p>
    <w:p w:rsidR="004D7D76" w:rsidRDefault="004D7D76" w:rsidP="004D7D76">
      <w:r>
        <w:t>crb-novoorsk.ru/</w:t>
      </w:r>
    </w:p>
    <w:p w:rsidR="004D7D76" w:rsidRDefault="004D7D76" w:rsidP="004D7D76">
      <w:r>
        <w:t>crb500.ru</w:t>
      </w:r>
    </w:p>
    <w:p w:rsidR="004D7D76" w:rsidRDefault="004D7D76" w:rsidP="004D7D76">
      <w:r>
        <w:t>crbh.ru</w:t>
      </w:r>
    </w:p>
    <w:p w:rsidR="004D7D76" w:rsidRDefault="004D7D76" w:rsidP="004D7D76">
      <w:r>
        <w:t>crbhorol.ru</w:t>
      </w:r>
    </w:p>
    <w:p w:rsidR="004D7D76" w:rsidRDefault="004D7D76" w:rsidP="004D7D76">
      <w:r>
        <w:t>crbol.narod.ru</w:t>
      </w:r>
    </w:p>
    <w:p w:rsidR="004D7D76" w:rsidRDefault="004D7D76" w:rsidP="004D7D76">
      <w:r>
        <w:t>crbsol.su/</w:t>
      </w:r>
    </w:p>
    <w:p w:rsidR="004D7D76" w:rsidRDefault="004D7D76" w:rsidP="004D7D76">
      <w:r>
        <w:t>crbtahla.ru/</w:t>
      </w:r>
    </w:p>
    <w:p w:rsidR="004D7D76" w:rsidRDefault="004D7D76" w:rsidP="004D7D76">
      <w:r>
        <w:t>crr_novosysoevka.a2b2.ru</w:t>
      </w:r>
    </w:p>
    <w:p w:rsidR="004D7D76" w:rsidRDefault="004D7D76" w:rsidP="004D7D76">
      <w:r>
        <w:t>crr-6.nubex.ru/</w:t>
      </w:r>
    </w:p>
    <w:p w:rsidR="004D7D76" w:rsidRDefault="004D7D76" w:rsidP="004D7D76">
      <w:r>
        <w:lastRenderedPageBreak/>
        <w:t>crr-ds-berezhok.edusite.ru/index.html</w:t>
      </w:r>
    </w:p>
    <w:p w:rsidR="004D7D76" w:rsidRDefault="004D7D76" w:rsidP="004D7D76">
      <w:r>
        <w:t>crr-skazka28.ru/</w:t>
      </w:r>
    </w:p>
    <w:p w:rsidR="004D7D76" w:rsidRDefault="004D7D76" w:rsidP="004D7D76">
      <w:r>
        <w:t>crr13.ucoz.ru</w:t>
      </w:r>
    </w:p>
    <w:p w:rsidR="004D7D76" w:rsidRDefault="004D7D76" w:rsidP="004D7D76">
      <w:r>
        <w:t>crr3.vlg-ktu.ru/</w:t>
      </w:r>
    </w:p>
    <w:p w:rsidR="004D7D76" w:rsidRDefault="004D7D76" w:rsidP="004D7D76">
      <w:r>
        <w:t>crr4.vlg-ktu.ru/</w:t>
      </w:r>
    </w:p>
    <w:p w:rsidR="004D7D76" w:rsidRDefault="004D7D76" w:rsidP="004D7D76">
      <w:r>
        <w:t>crr53vorkuta.ucoz.ru</w:t>
      </w:r>
    </w:p>
    <w:p w:rsidR="004D7D76" w:rsidRDefault="004D7D76" w:rsidP="004D7D76">
      <w:r>
        <w:t>crr56.my1.ru/</w:t>
      </w:r>
    </w:p>
    <w:p w:rsidR="004D7D76" w:rsidRDefault="004D7D76" w:rsidP="004D7D76">
      <w:r>
        <w:t>crr7bor.ru</w:t>
      </w:r>
    </w:p>
    <w:p w:rsidR="004D7D76" w:rsidRDefault="004D7D76" w:rsidP="004D7D76">
      <w:r>
        <w:t>crrpokachi.ru</w:t>
      </w:r>
    </w:p>
    <w:p w:rsidR="004D7D76" w:rsidRDefault="004D7D76" w:rsidP="004D7D76">
      <w:r>
        <w:t>crrraduga.ucoz.net/</w:t>
      </w:r>
    </w:p>
    <w:p w:rsidR="004D7D76" w:rsidRDefault="004D7D76" w:rsidP="004D7D76">
      <w:r>
        <w:t>crt-sozvezdie.ucoz.ru/</w:t>
      </w:r>
    </w:p>
    <w:p w:rsidR="004D7D76" w:rsidRDefault="004D7D76" w:rsidP="004D7D76">
      <w:r>
        <w:t>crtd.edu.sbor.net</w:t>
      </w:r>
    </w:p>
    <w:p w:rsidR="004D7D76" w:rsidRDefault="004D7D76" w:rsidP="004D7D76">
      <w:r>
        <w:t>crthm.ru</w:t>
      </w:r>
    </w:p>
    <w:p w:rsidR="004D7D76" w:rsidRDefault="004D7D76" w:rsidP="004D7D76">
      <w:r>
        <w:t>csievd.ucoz.net</w:t>
      </w:r>
    </w:p>
    <w:p w:rsidR="004D7D76" w:rsidRDefault="004D7D76" w:rsidP="004D7D76">
      <w:r>
        <w:t>csp-athletics.ru/</w:t>
      </w:r>
    </w:p>
    <w:p w:rsidR="004D7D76" w:rsidRDefault="004D7D76" w:rsidP="004D7D76">
      <w:r>
        <w:t>csp-kivs.ru/</w:t>
      </w:r>
    </w:p>
    <w:p w:rsidR="004D7D76" w:rsidRDefault="004D7D76" w:rsidP="004D7D76">
      <w:r>
        <w:t>cspso.ru</w:t>
      </w:r>
    </w:p>
    <w:p w:rsidR="004D7D76" w:rsidRDefault="004D7D76" w:rsidP="004D7D76">
      <w:r>
        <w:t>cstsk.ru/</w:t>
      </w:r>
    </w:p>
    <w:p w:rsidR="004D7D76" w:rsidRDefault="004D7D76" w:rsidP="004D7D76">
      <w:r>
        <w:t>csu.ru</w:t>
      </w:r>
    </w:p>
    <w:p w:rsidR="004D7D76" w:rsidRDefault="004D7D76" w:rsidP="004D7D76">
      <w:r>
        <w:t>ct-nev.uralschool.ru</w:t>
      </w:r>
    </w:p>
    <w:p w:rsidR="004D7D76" w:rsidRDefault="004D7D76" w:rsidP="004D7D76">
      <w:r>
        <w:t>ct14402.minobr63.ru/</w:t>
      </w:r>
    </w:p>
    <w:p w:rsidR="004D7D76" w:rsidRDefault="004D7D76" w:rsidP="004D7D76">
      <w:r>
        <w:t>ctik.wyksa.ru/manager</w:t>
      </w:r>
    </w:p>
    <w:p w:rsidR="004D7D76" w:rsidRDefault="004D7D76" w:rsidP="004D7D76">
      <w:r>
        <w:t>ctkgk.ucoz.ru</w:t>
      </w:r>
    </w:p>
    <w:p w:rsidR="004D7D76" w:rsidRDefault="004D7D76" w:rsidP="004D7D76">
      <w:r>
        <w:t>ctmat.02edu.ru ; ctmat.ru/</w:t>
      </w:r>
    </w:p>
    <w:p w:rsidR="004D7D76" w:rsidRDefault="004D7D76" w:rsidP="004D7D76">
      <w:r>
        <w:t>ctr-garmonia.ru/</w:t>
      </w:r>
    </w:p>
    <w:p w:rsidR="004D7D76" w:rsidRDefault="004D7D76" w:rsidP="004D7D76">
      <w:r>
        <w:t>ctr-omsk.ru/</w:t>
      </w:r>
    </w:p>
    <w:p w:rsidR="004D7D76" w:rsidRDefault="004D7D76" w:rsidP="004D7D76">
      <w:r>
        <w:t>ctt.tgl.ru</w:t>
      </w:r>
    </w:p>
    <w:p w:rsidR="004D7D76" w:rsidRDefault="004D7D76" w:rsidP="004D7D76">
      <w:r>
        <w:t>cttd.neftekamsk.ru/</w:t>
      </w:r>
    </w:p>
    <w:p w:rsidR="004D7D76" w:rsidRDefault="004D7D76" w:rsidP="004D7D76">
      <w:r>
        <w:t>ctvsport.ru/</w:t>
      </w:r>
    </w:p>
    <w:p w:rsidR="004D7D76" w:rsidRDefault="004D7D76" w:rsidP="004D7D76">
      <w:r>
        <w:t>culoy15.edusite.ru/p1aa1.html</w:t>
      </w:r>
    </w:p>
    <w:p w:rsidR="004D7D76" w:rsidRDefault="004D7D76" w:rsidP="004D7D76">
      <w:r>
        <w:t>cultprim.ru/</w:t>
      </w:r>
    </w:p>
    <w:p w:rsidR="004D7D76" w:rsidRDefault="004D7D76" w:rsidP="004D7D76">
      <w:r>
        <w:t>culture-aurgazy.ru/</w:t>
      </w:r>
    </w:p>
    <w:p w:rsidR="004D7D76" w:rsidRDefault="004D7D76" w:rsidP="004D7D76">
      <w:r>
        <w:t>culture.tularegion.ru/</w:t>
      </w:r>
    </w:p>
    <w:p w:rsidR="004D7D76" w:rsidRDefault="004D7D76" w:rsidP="004D7D76">
      <w:r>
        <w:t>culture29.ru/</w:t>
      </w:r>
    </w:p>
    <w:p w:rsidR="004D7D76" w:rsidRDefault="004D7D76" w:rsidP="004D7D76">
      <w:r>
        <w:t>cvetik-semicvetik.a2b2.ru/</w:t>
      </w:r>
    </w:p>
    <w:p w:rsidR="004D7D76" w:rsidRDefault="004D7D76" w:rsidP="004D7D76">
      <w:r>
        <w:t>cvetik.edusite.ru</w:t>
      </w:r>
    </w:p>
    <w:p w:rsidR="004D7D76" w:rsidRDefault="004D7D76" w:rsidP="004D7D76">
      <w:r>
        <w:t>cvetoohnaiaoo.ucoz.net</w:t>
      </w:r>
    </w:p>
    <w:p w:rsidR="004D7D76" w:rsidRDefault="004D7D76" w:rsidP="004D7D76">
      <w:r>
        <w:t>cvpvm09.ru/</w:t>
      </w:r>
    </w:p>
    <w:p w:rsidR="004D7D76" w:rsidRDefault="004D7D76" w:rsidP="004D7D76">
      <w:r>
        <w:t>cvr-baikalovo.edusite.ru/p1aa1.html</w:t>
      </w:r>
    </w:p>
    <w:p w:rsidR="004D7D76" w:rsidRDefault="004D7D76" w:rsidP="004D7D76">
      <w:r>
        <w:t>cvr-bogorodsk.edusite.ru/</w:t>
      </w:r>
    </w:p>
    <w:p w:rsidR="004D7D76" w:rsidRDefault="004D7D76" w:rsidP="004D7D76">
      <w:r>
        <w:t>cvr-kolosok.ru</w:t>
      </w:r>
    </w:p>
    <w:p w:rsidR="004D7D76" w:rsidRDefault="004D7D76" w:rsidP="004D7D76">
      <w:r>
        <w:t>cvr-osipenko.edu.27.ru/</w:t>
      </w:r>
    </w:p>
    <w:p w:rsidR="004D7D76" w:rsidRDefault="004D7D76" w:rsidP="004D7D76">
      <w:r>
        <w:t>cvr-raduga.edu.27.ru</w:t>
      </w:r>
    </w:p>
    <w:p w:rsidR="004D7D76" w:rsidRDefault="004D7D76" w:rsidP="004D7D76">
      <w:r>
        <w:t>cvr-sysert.ru/</w:t>
      </w:r>
    </w:p>
    <w:p w:rsidR="004D7D76" w:rsidRDefault="004D7D76" w:rsidP="004D7D76">
      <w:r>
        <w:t>cvr-vanino.edu.27.ru</w:t>
      </w:r>
    </w:p>
    <w:p w:rsidR="004D7D76" w:rsidRDefault="004D7D76" w:rsidP="004D7D76">
      <w:r>
        <w:t>cvr-varlamovo.minobr63.ru/</w:t>
      </w:r>
    </w:p>
    <w:p w:rsidR="004D7D76" w:rsidRDefault="004D7D76" w:rsidP="004D7D76">
      <w:r>
        <w:t>cvr.606910.ru/</w:t>
      </w:r>
    </w:p>
    <w:p w:rsidR="004D7D76" w:rsidRDefault="004D7D76" w:rsidP="004D7D76">
      <w:r>
        <w:t>cvrars17.edusite.ru</w:t>
      </w:r>
    </w:p>
    <w:p w:rsidR="004D7D76" w:rsidRDefault="004D7D76" w:rsidP="004D7D76">
      <w:r>
        <w:t>cvrbogatoe.ru/</w:t>
      </w:r>
    </w:p>
    <w:p w:rsidR="004D7D76" w:rsidRDefault="004D7D76" w:rsidP="004D7D76">
      <w:r>
        <w:lastRenderedPageBreak/>
        <w:t>cvrserp.ru/</w:t>
      </w:r>
    </w:p>
    <w:p w:rsidR="004D7D76" w:rsidRDefault="004D7D76" w:rsidP="004D7D76">
      <w:r>
        <w:t>cwetland.ucoz.ru</w:t>
      </w:r>
    </w:p>
    <w:p w:rsidR="004D7D76" w:rsidRDefault="004D7D76" w:rsidP="004D7D76">
      <w:r>
        <w:t>cxyshadr.ru</w:t>
      </w:r>
    </w:p>
    <w:p w:rsidR="004D7D76" w:rsidRDefault="004D7D76" w:rsidP="004D7D76">
      <w:r>
        <w:t>cymir.ru/</w:t>
      </w:r>
    </w:p>
    <w:p w:rsidR="004D7D76" w:rsidRDefault="004D7D76" w:rsidP="004D7D76">
      <w:r>
        <w:t>czdtles.ulcraft.com</w:t>
      </w:r>
    </w:p>
    <w:p w:rsidR="004D7D76" w:rsidRDefault="004D7D76" w:rsidP="004D7D76">
      <w:r>
        <w:t>d2-shkola3-chp.ucoz.ru</w:t>
      </w:r>
    </w:p>
    <w:p w:rsidR="004D7D76" w:rsidRDefault="004D7D76" w:rsidP="004D7D76">
      <w:r>
        <w:t>dс10scarletflower.caduk.ru</w:t>
      </w:r>
    </w:p>
    <w:p w:rsidR="004D7D76" w:rsidRDefault="004D7D76" w:rsidP="004D7D76">
      <w:r>
        <w:t>dachnoe.mwport.ru/</w:t>
      </w:r>
    </w:p>
    <w:p w:rsidR="004D7D76" w:rsidRDefault="004D7D76" w:rsidP="004D7D76">
      <w:r>
        <w:t>dahovskaja5school.edusite.ru</w:t>
      </w:r>
    </w:p>
    <w:p w:rsidR="004D7D76" w:rsidRDefault="004D7D76" w:rsidP="004D7D76">
      <w:r>
        <w:t>dal-school12.ucoz.net</w:t>
      </w:r>
    </w:p>
    <w:p w:rsidR="004D7D76" w:rsidRDefault="004D7D76" w:rsidP="004D7D76">
      <w:r>
        <w:t>dalas-school-25.ru/</w:t>
      </w:r>
    </w:p>
    <w:p w:rsidR="004D7D76" w:rsidRDefault="004D7D76" w:rsidP="004D7D76">
      <w:r>
        <w:t>dalcgb.ru/</w:t>
      </w:r>
    </w:p>
    <w:p w:rsidR="004D7D76" w:rsidRDefault="004D7D76" w:rsidP="004D7D76">
      <w:r>
        <w:t>dalnarc.ucoz.ru</w:t>
      </w:r>
    </w:p>
    <w:p w:rsidR="004D7D76" w:rsidRDefault="004D7D76" w:rsidP="004D7D76">
      <w:r>
        <w:t>dalnerechensk-mousosh2.narod.ru/</w:t>
      </w:r>
    </w:p>
    <w:p w:rsidR="004D7D76" w:rsidRDefault="004D7D76" w:rsidP="004D7D76">
      <w:r>
        <w:t>dalnhospital.3dn.ru</w:t>
      </w:r>
    </w:p>
    <w:p w:rsidR="004D7D76" w:rsidRDefault="004D7D76" w:rsidP="004D7D76">
      <w:r>
        <w:t>danilovka-sad.narod.ru/</w:t>
      </w:r>
    </w:p>
    <w:p w:rsidR="004D7D76" w:rsidRDefault="004D7D76" w:rsidP="004D7D76">
      <w:r>
        <w:t>dano2007.wix.com/nagadak-sosh</w:t>
      </w:r>
    </w:p>
    <w:p w:rsidR="004D7D76" w:rsidRDefault="004D7D76" w:rsidP="004D7D76">
      <w:r>
        <w:t>dar.chita.zabedu.ru/</w:t>
      </w:r>
    </w:p>
    <w:p w:rsidR="004D7D76" w:rsidRDefault="004D7D76" w:rsidP="004D7D76">
      <w:r>
        <w:t>darg-koh.mwport.ru</w:t>
      </w:r>
    </w:p>
    <w:p w:rsidR="004D7D76" w:rsidRDefault="004D7D76" w:rsidP="004D7D76">
      <w:r>
        <w:t>darinschool.ucoz.ru/</w:t>
      </w:r>
    </w:p>
    <w:p w:rsidR="004D7D76" w:rsidRDefault="004D7D76" w:rsidP="004D7D76">
      <w:r>
        <w:t>datta.detsad.27.ru</w:t>
      </w:r>
    </w:p>
    <w:p w:rsidR="004D7D76" w:rsidRDefault="004D7D76" w:rsidP="004D7D76">
      <w:r>
        <w:t>datta.edu.27.ru</w:t>
      </w:r>
    </w:p>
    <w:p w:rsidR="004D7D76" w:rsidRDefault="004D7D76" w:rsidP="004D7D76">
      <w:r>
        <w:t>dauriya.zabaikalschool.ru/</w:t>
      </w:r>
    </w:p>
    <w:p w:rsidR="004D7D76" w:rsidRDefault="004D7D76" w:rsidP="004D7D76">
      <w:r>
        <w:t>davlet-school.ucoz.net/</w:t>
      </w:r>
    </w:p>
    <w:p w:rsidR="004D7D76" w:rsidRDefault="004D7D76" w:rsidP="004D7D76">
      <w:r>
        <w:t>davschkola.ucoz.ru</w:t>
      </w:r>
    </w:p>
    <w:p w:rsidR="004D7D76" w:rsidRDefault="004D7D76" w:rsidP="004D7D76">
      <w:r>
        <w:t>davydow-maza.ucoz.ru</w:t>
      </w:r>
    </w:p>
    <w:p w:rsidR="004D7D76" w:rsidRDefault="004D7D76" w:rsidP="004D7D76">
      <w:r>
        <w:t>dbsch1.ucoz.net</w:t>
      </w:r>
    </w:p>
    <w:p w:rsidR="004D7D76" w:rsidRDefault="004D7D76" w:rsidP="004D7D76">
      <w:r>
        <w:t>dc-123.ucoz.ru/</w:t>
      </w:r>
    </w:p>
    <w:p w:rsidR="004D7D76" w:rsidRDefault="004D7D76" w:rsidP="004D7D76">
      <w:r>
        <w:t>dc-chaika-vyksa.ucoz.ru/</w:t>
      </w:r>
    </w:p>
    <w:p w:rsidR="004D7D76" w:rsidRDefault="004D7D76" w:rsidP="004D7D76">
      <w:r>
        <w:t>dc-kapelka.ru</w:t>
      </w:r>
    </w:p>
    <w:p w:rsidR="004D7D76" w:rsidRDefault="004D7D76" w:rsidP="004D7D76">
      <w:r>
        <w:t>dc-mir.tmn.muzkult.ru</w:t>
      </w:r>
    </w:p>
    <w:p w:rsidR="004D7D76" w:rsidRDefault="004D7D76" w:rsidP="004D7D76">
      <w:r>
        <w:t>dc2-koig.ucoz.ru/</w:t>
      </w:r>
    </w:p>
    <w:p w:rsidR="004D7D76" w:rsidRDefault="004D7D76" w:rsidP="004D7D76">
      <w:r>
        <w:t>dc36.ru/</w:t>
      </w:r>
    </w:p>
    <w:p w:rsidR="004D7D76" w:rsidRDefault="004D7D76" w:rsidP="004D7D76">
      <w:r>
        <w:t>dc41.caduk.ru/</w:t>
      </w:r>
    </w:p>
    <w:p w:rsidR="004D7D76" w:rsidRDefault="004D7D76" w:rsidP="004D7D76">
      <w:r>
        <w:t>dc4buratino.ucoz.ru/</w:t>
      </w:r>
    </w:p>
    <w:p w:rsidR="004D7D76" w:rsidRDefault="004D7D76" w:rsidP="004D7D76">
      <w:r>
        <w:t>dc6alenushka.ucoz.ru</w:t>
      </w:r>
    </w:p>
    <w:p w:rsidR="004D7D76" w:rsidRDefault="004D7D76" w:rsidP="004D7D76">
      <w:r>
        <w:t>dc7-pz.murm.prosadiki.ru</w:t>
      </w:r>
    </w:p>
    <w:p w:rsidR="004D7D76" w:rsidRDefault="004D7D76" w:rsidP="004D7D76">
      <w:r>
        <w:t>dcad17.ucoz.org/</w:t>
      </w:r>
    </w:p>
    <w:p w:rsidR="004D7D76" w:rsidRDefault="004D7D76" w:rsidP="004D7D76">
      <w:r>
        <w:t xml:space="preserve">dcad7.ucoz.ru  </w:t>
      </w:r>
    </w:p>
    <w:p w:rsidR="004D7D76" w:rsidRDefault="004D7D76" w:rsidP="004D7D76">
      <w:r>
        <w:t>dcdelfinenok.ru</w:t>
      </w:r>
    </w:p>
    <w:p w:rsidR="004D7D76" w:rsidRDefault="004D7D76" w:rsidP="004D7D76">
      <w:r>
        <w:t>dck29.ucoz.ru/</w:t>
      </w:r>
    </w:p>
    <w:p w:rsidR="004D7D76" w:rsidRDefault="004D7D76" w:rsidP="004D7D76">
      <w:r>
        <w:t>dckolokolichk.ucoz.net/ </w:t>
      </w:r>
    </w:p>
    <w:p w:rsidR="004D7D76" w:rsidRDefault="004D7D76" w:rsidP="004D7D76">
      <w:r>
        <w:t>dckv16.ucoz.ru/</w:t>
      </w:r>
    </w:p>
    <w:p w:rsidR="004D7D76" w:rsidRDefault="004D7D76" w:rsidP="004D7D76">
      <w:r>
        <w:t>dckv29.ucoz.ru</w:t>
      </w:r>
    </w:p>
    <w:p w:rsidR="004D7D76" w:rsidRDefault="004D7D76" w:rsidP="004D7D76">
      <w:r>
        <w:t>dcsh.ucoz.ru</w:t>
      </w:r>
    </w:p>
    <w:p w:rsidR="004D7D76" w:rsidRDefault="004D7D76" w:rsidP="004D7D76">
      <w:r>
        <w:t>dcvorsino.ru/</w:t>
      </w:r>
    </w:p>
    <w:p w:rsidR="004D7D76" w:rsidRDefault="004D7D76" w:rsidP="004D7D76">
      <w:r>
        <w:t>dd_chit.chita.zabedu.ru/</w:t>
      </w:r>
    </w:p>
    <w:p w:rsidR="004D7D76" w:rsidRDefault="004D7D76" w:rsidP="004D7D76">
      <w:r>
        <w:t>dd_sant.chita.zabedu.ru/</w:t>
      </w:r>
    </w:p>
    <w:p w:rsidR="004D7D76" w:rsidRDefault="004D7D76" w:rsidP="004D7D76">
      <w:r>
        <w:t>dd-edinstvo.smr.socinfo.ru/</w:t>
      </w:r>
    </w:p>
    <w:p w:rsidR="004D7D76" w:rsidRDefault="004D7D76" w:rsidP="004D7D76">
      <w:r>
        <w:lastRenderedPageBreak/>
        <w:t>dd.partizansk.org/</w:t>
      </w:r>
    </w:p>
    <w:p w:rsidR="004D7D76" w:rsidRDefault="004D7D76" w:rsidP="004D7D76">
      <w:r>
        <w:t>dd1.holic.ru</w:t>
      </w:r>
    </w:p>
    <w:p w:rsidR="004D7D76" w:rsidRDefault="004D7D76" w:rsidP="004D7D76">
      <w:r>
        <w:t>ddars.ucoz.ru</w:t>
      </w:r>
    </w:p>
    <w:p w:rsidR="004D7D76" w:rsidRDefault="004D7D76" w:rsidP="004D7D76">
      <w:r>
        <w:t>ddbelog.ru/</w:t>
      </w:r>
    </w:p>
    <w:p w:rsidR="004D7D76" w:rsidRDefault="004D7D76" w:rsidP="004D7D76">
      <w:r>
        <w:t>dddut.edusite.ru/</w:t>
      </w:r>
    </w:p>
    <w:p w:rsidR="004D7D76" w:rsidRDefault="004D7D76" w:rsidP="004D7D76">
      <w:r>
        <w:t>ddgim.ru/</w:t>
      </w:r>
    </w:p>
    <w:p w:rsidR="004D7D76" w:rsidRDefault="004D7D76" w:rsidP="004D7D76">
      <w:r>
        <w:t>ddju45.esy.es</w:t>
      </w:r>
    </w:p>
    <w:p w:rsidR="004D7D76" w:rsidRDefault="004D7D76" w:rsidP="004D7D76">
      <w:r>
        <w:t>ddkraduga-vyksa.nnov.eduru.ru</w:t>
      </w:r>
    </w:p>
    <w:p w:rsidR="004D7D76" w:rsidRDefault="004D7D76" w:rsidP="004D7D76">
      <w:r>
        <w:t>ddn14.edu.27.ru</w:t>
      </w:r>
    </w:p>
    <w:p w:rsidR="004D7D76" w:rsidRDefault="004D7D76" w:rsidP="004D7D76">
      <w:r>
        <w:t>ddn16.edu.27.ru/</w:t>
      </w:r>
    </w:p>
    <w:p w:rsidR="004D7D76" w:rsidRDefault="004D7D76" w:rsidP="004D7D76">
      <w:r>
        <w:t>ddn17.edu.27.ru/</w:t>
      </w:r>
    </w:p>
    <w:p w:rsidR="004D7D76" w:rsidRDefault="004D7D76" w:rsidP="004D7D76">
      <w:r>
        <w:t>ddn8.edu.27.ru</w:t>
      </w:r>
    </w:p>
    <w:p w:rsidR="004D7D76" w:rsidRDefault="004D7D76" w:rsidP="004D7D76">
      <w:r>
        <w:t>ddom21.ippk.ru/index.php/ru/</w:t>
      </w:r>
    </w:p>
    <w:p w:rsidR="004D7D76" w:rsidRDefault="004D7D76" w:rsidP="004D7D76">
      <w:r>
        <w:t>ddom6.ippk.ru</w:t>
      </w:r>
    </w:p>
    <w:p w:rsidR="004D7D76" w:rsidRDefault="004D7D76" w:rsidP="004D7D76">
      <w:r>
        <w:t>ddt-674159.ucoz.ru/</w:t>
      </w:r>
    </w:p>
    <w:p w:rsidR="004D7D76" w:rsidRDefault="004D7D76" w:rsidP="004D7D76">
      <w:r>
        <w:t>ddt-aksha.ucoz.net/</w:t>
      </w:r>
    </w:p>
    <w:p w:rsidR="004D7D76" w:rsidRDefault="004D7D76" w:rsidP="004D7D76">
      <w:r>
        <w:t>ddt-butka.uralschool.ru/</w:t>
      </w:r>
    </w:p>
    <w:p w:rsidR="004D7D76" w:rsidRDefault="004D7D76" w:rsidP="004D7D76">
      <w:r>
        <w:t>ddt-chernigovka.minobr63.ru/</w:t>
      </w:r>
    </w:p>
    <w:p w:rsidR="004D7D76" w:rsidRDefault="004D7D76" w:rsidP="004D7D76">
      <w:r>
        <w:t>ddt-chp.ucoz.ru</w:t>
      </w:r>
    </w:p>
    <w:p w:rsidR="004D7D76" w:rsidRDefault="004D7D76" w:rsidP="004D7D76">
      <w:r>
        <w:t>ddt-himmash.uralschool.ru/</w:t>
      </w:r>
    </w:p>
    <w:p w:rsidR="004D7D76" w:rsidRDefault="004D7D76" w:rsidP="004D7D76">
      <w:r>
        <w:t>ddt-kashin.ru/</w:t>
      </w:r>
    </w:p>
    <w:p w:rsidR="004D7D76" w:rsidRDefault="004D7D76" w:rsidP="004D7D76">
      <w:r>
        <w:t>ddt-kng.ru/</w:t>
      </w:r>
    </w:p>
    <w:p w:rsidR="004D7D76" w:rsidRDefault="004D7D76" w:rsidP="004D7D76">
      <w:r>
        <w:t>ddt-kro.dounn.ru</w:t>
      </w:r>
    </w:p>
    <w:p w:rsidR="004D7D76" w:rsidRDefault="004D7D76" w:rsidP="004D7D76">
      <w:r>
        <w:t>ddt-lgov.obrazovanie46.ru</w:t>
      </w:r>
    </w:p>
    <w:p w:rsidR="004D7D76" w:rsidRDefault="004D7D76" w:rsidP="004D7D76">
      <w:r>
        <w:t>ddt-mokrousovo.ucoz.net</w:t>
      </w:r>
    </w:p>
    <w:p w:rsidR="004D7D76" w:rsidRDefault="004D7D76" w:rsidP="004D7D76">
      <w:r>
        <w:t>ddt-nn.ru</w:t>
      </w:r>
    </w:p>
    <w:p w:rsidR="004D7D76" w:rsidRDefault="004D7D76" w:rsidP="004D7D76">
      <w:r>
        <w:t>ddt-reutov.ru</w:t>
      </w:r>
    </w:p>
    <w:p w:rsidR="004D7D76" w:rsidRDefault="004D7D76" w:rsidP="004D7D76">
      <w:r>
        <w:t>ddt-sarov.ru/</w:t>
      </w:r>
    </w:p>
    <w:p w:rsidR="004D7D76" w:rsidRDefault="004D7D76" w:rsidP="004D7D76">
      <w:r>
        <w:t>ddt-sokol.org.ru/</w:t>
      </w:r>
    </w:p>
    <w:p w:rsidR="004D7D76" w:rsidRDefault="004D7D76" w:rsidP="004D7D76">
      <w:r>
        <w:t>ddt-tal.uralschool.ru/</w:t>
      </w:r>
    </w:p>
    <w:p w:rsidR="004D7D76" w:rsidRDefault="004D7D76" w:rsidP="004D7D76">
      <w:r>
        <w:t>ddt-tosno.tsn.lokos.net/</w:t>
      </w:r>
    </w:p>
    <w:p w:rsidR="004D7D76" w:rsidRDefault="004D7D76" w:rsidP="004D7D76">
      <w:r>
        <w:t>ddt-vikulovo.ru</w:t>
      </w:r>
    </w:p>
    <w:p w:rsidR="004D7D76" w:rsidRDefault="004D7D76" w:rsidP="004D7D76">
      <w:r>
        <w:t>ddt-volodarsk.ru/</w:t>
      </w:r>
    </w:p>
    <w:p w:rsidR="004D7D76" w:rsidRDefault="004D7D76" w:rsidP="004D7D76">
      <w:r>
        <w:t>ddt-vost.ucoz.ru/</w:t>
      </w:r>
    </w:p>
    <w:p w:rsidR="004D7D76" w:rsidRDefault="004D7D76" w:rsidP="004D7D76">
      <w:r>
        <w:t>ddt-zubcov.nubex.ru</w:t>
      </w:r>
    </w:p>
    <w:p w:rsidR="004D7D76" w:rsidRDefault="004D7D76" w:rsidP="004D7D76">
      <w:r>
        <w:t>ddt.chkobr.ru</w:t>
      </w:r>
    </w:p>
    <w:p w:rsidR="004D7D76" w:rsidRDefault="004D7D76" w:rsidP="004D7D76">
      <w:r>
        <w:t>ddt.edu.kchgov.ru/</w:t>
      </w:r>
    </w:p>
    <w:p w:rsidR="004D7D76" w:rsidRDefault="004D7D76" w:rsidP="004D7D76">
      <w:r>
        <w:t>ddt.edu.sbor.net</w:t>
      </w:r>
    </w:p>
    <w:p w:rsidR="004D7D76" w:rsidRDefault="004D7D76" w:rsidP="004D7D76">
      <w:r>
        <w:t>ddt.karg.ru</w:t>
      </w:r>
    </w:p>
    <w:p w:rsidR="004D7D76" w:rsidRDefault="004D7D76" w:rsidP="004D7D76">
      <w:r>
        <w:t>ddt.nakhodka-edu.ru/</w:t>
      </w:r>
    </w:p>
    <w:p w:rsidR="004D7D76" w:rsidRDefault="004D7D76" w:rsidP="004D7D76">
      <w:r>
        <w:t>ddt.ustishimobrazovanie.ru</w:t>
      </w:r>
    </w:p>
    <w:p w:rsidR="004D7D76" w:rsidRDefault="004D7D76" w:rsidP="004D7D76">
      <w:r>
        <w:t>ddt1chita.ucoz.ru</w:t>
      </w:r>
    </w:p>
    <w:p w:rsidR="004D7D76" w:rsidRDefault="004D7D76" w:rsidP="004D7D76">
      <w:r>
        <w:t>ddt20a.ru/</w:t>
      </w:r>
    </w:p>
    <w:p w:rsidR="004D7D76" w:rsidRDefault="004D7D76" w:rsidP="004D7D76">
      <w:r>
        <w:t>ddt2chita.ucoz.ru/</w:t>
      </w:r>
    </w:p>
    <w:p w:rsidR="004D7D76" w:rsidRDefault="004D7D76" w:rsidP="004D7D76">
      <w:r>
        <w:t>ddt46.ru</w:t>
      </w:r>
    </w:p>
    <w:p w:rsidR="004D7D76" w:rsidRDefault="004D7D76" w:rsidP="004D7D76">
      <w:r>
        <w:t>ddtarz.edusite.ru/</w:t>
      </w:r>
    </w:p>
    <w:p w:rsidR="004D7D76" w:rsidRDefault="004D7D76" w:rsidP="004D7D76">
      <w:r>
        <w:t>ddtgarmonia.ru/</w:t>
      </w:r>
    </w:p>
    <w:p w:rsidR="004D7D76" w:rsidRDefault="004D7D76" w:rsidP="004D7D76">
      <w:r>
        <w:t>ddtkalinin.ru/</w:t>
      </w:r>
    </w:p>
    <w:p w:rsidR="004D7D76" w:rsidRDefault="004D7D76" w:rsidP="004D7D76">
      <w:r>
        <w:t>ddtkarawella.siteedu.ru/</w:t>
      </w:r>
    </w:p>
    <w:p w:rsidR="004D7D76" w:rsidRDefault="004D7D76" w:rsidP="004D7D76">
      <w:r>
        <w:lastRenderedPageBreak/>
        <w:t>ddtkuzma2.ru/</w:t>
      </w:r>
    </w:p>
    <w:p w:rsidR="004D7D76" w:rsidRDefault="004D7D76" w:rsidP="004D7D76">
      <w:r>
        <w:t>ddtlesnoe.ru</w:t>
      </w:r>
    </w:p>
    <w:p w:rsidR="004D7D76" w:rsidRDefault="004D7D76" w:rsidP="004D7D76">
      <w:r>
        <w:t>ddtlichoslavl.umi.ru/</w:t>
      </w:r>
    </w:p>
    <w:p w:rsidR="004D7D76" w:rsidRDefault="004D7D76" w:rsidP="004D7D76">
      <w:r>
        <w:t>ddtlyskovo.my1.ru</w:t>
      </w:r>
    </w:p>
    <w:p w:rsidR="004D7D76" w:rsidRDefault="004D7D76" w:rsidP="004D7D76">
      <w:r>
        <w:t>ddtmdoy.ucoz. ru/</w:t>
      </w:r>
    </w:p>
    <w:p w:rsidR="004D7D76" w:rsidRDefault="004D7D76" w:rsidP="004D7D76">
      <w:r>
        <w:t>ddtomsk.ru/</w:t>
      </w:r>
    </w:p>
    <w:p w:rsidR="004D7D76" w:rsidRDefault="004D7D76" w:rsidP="004D7D76">
      <w:r>
        <w:t>ddtonkino.ucoz.com/</w:t>
      </w:r>
    </w:p>
    <w:p w:rsidR="004D7D76" w:rsidRDefault="004D7D76" w:rsidP="004D7D76">
      <w:r>
        <w:t>ddtperegrebnoe.86.i-schools.ru/?page=index</w:t>
      </w:r>
    </w:p>
    <w:p w:rsidR="004D7D76" w:rsidRDefault="004D7D76" w:rsidP="004D7D76">
      <w:r>
        <w:t>ddtpetuhovo.ucoz.net/</w:t>
      </w:r>
    </w:p>
    <w:p w:rsidR="004D7D76" w:rsidRDefault="004D7D76" w:rsidP="004D7D76">
      <w:r>
        <w:t>ddtpolovinnoe.ucoz.ru/</w:t>
      </w:r>
    </w:p>
    <w:p w:rsidR="004D7D76" w:rsidRDefault="004D7D76" w:rsidP="004D7D76">
      <w:r>
        <w:t>ddtrakitnoe.jimdo.com/</w:t>
      </w:r>
    </w:p>
    <w:p w:rsidR="004D7D76" w:rsidRDefault="004D7D76" w:rsidP="004D7D76">
      <w:r>
        <w:t>ddtrzhev.ucoz.ru</w:t>
      </w:r>
    </w:p>
    <w:p w:rsidR="004D7D76" w:rsidRDefault="004D7D76" w:rsidP="004D7D76">
      <w:r>
        <w:t>ddtshalya.ru</w:t>
      </w:r>
    </w:p>
    <w:p w:rsidR="004D7D76" w:rsidRDefault="004D7D76" w:rsidP="004D7D76">
      <w:r>
        <w:t>ddtsov.narod.ru/</w:t>
      </w:r>
    </w:p>
    <w:p w:rsidR="004D7D76" w:rsidRDefault="004D7D76" w:rsidP="004D7D76">
      <w:r>
        <w:t>ddttoropec.ru</w:t>
      </w:r>
    </w:p>
    <w:p w:rsidR="004D7D76" w:rsidRDefault="004D7D76" w:rsidP="004D7D76">
      <w:r>
        <w:t>ddtzelenchuk.ru</w:t>
      </w:r>
    </w:p>
    <w:p w:rsidR="004D7D76" w:rsidRDefault="004D7D76" w:rsidP="004D7D76">
      <w:r>
        <w:t>ddu-ritm.ru</w:t>
      </w:r>
    </w:p>
    <w:p w:rsidR="004D7D76" w:rsidRDefault="004D7D76" w:rsidP="004D7D76">
      <w:r>
        <w:t>ddu.vmaksatihe.ru</w:t>
      </w:r>
    </w:p>
    <w:p w:rsidR="004D7D76" w:rsidRDefault="004D7D76" w:rsidP="004D7D76">
      <w:r>
        <w:t>ddu21belochka.dev.mediaweb.ru</w:t>
      </w:r>
    </w:p>
    <w:p w:rsidR="004D7D76" w:rsidRDefault="004D7D76" w:rsidP="004D7D76">
      <w:r>
        <w:t>ddukataisk.jimdo.com</w:t>
      </w:r>
    </w:p>
    <w:p w:rsidR="004D7D76" w:rsidRDefault="004D7D76" w:rsidP="004D7D76">
      <w:r>
        <w:t>ddut-tuimazy.ucoz.ru/</w:t>
      </w:r>
    </w:p>
    <w:p w:rsidR="004D7D76" w:rsidRDefault="004D7D76" w:rsidP="004D7D76">
      <w:r>
        <w:t>ddutt.ucoz.ru/</w:t>
      </w:r>
    </w:p>
    <w:p w:rsidR="004D7D76" w:rsidRDefault="004D7D76" w:rsidP="004D7D76">
      <w:r>
        <w:t>dea50.edumsko.ru</w:t>
      </w:r>
    </w:p>
    <w:p w:rsidR="004D7D76" w:rsidRDefault="004D7D76" w:rsidP="004D7D76">
      <w:r>
        <w:t>debc-sib.ucoz.ru</w:t>
      </w:r>
    </w:p>
    <w:p w:rsidR="004D7D76" w:rsidRDefault="004D7D76" w:rsidP="004D7D76">
      <w:r>
        <w:t>debs-salavat.my1.ru</w:t>
      </w:r>
    </w:p>
    <w:p w:rsidR="004D7D76" w:rsidRDefault="004D7D76" w:rsidP="004D7D76">
      <w:r>
        <w:t>dec.obr-urup.ru</w:t>
      </w:r>
    </w:p>
    <w:p w:rsidR="004D7D76" w:rsidRDefault="004D7D76" w:rsidP="004D7D76">
      <w:r>
        <w:t>decyatochka.ucoz.ru/</w:t>
      </w:r>
    </w:p>
    <w:p w:rsidR="004D7D76" w:rsidRDefault="004D7D76" w:rsidP="004D7D76">
      <w:r>
        <w:t>dedovsk1.edusite.ru/</w:t>
      </w:r>
    </w:p>
    <w:p w:rsidR="004D7D76" w:rsidRDefault="004D7D76" w:rsidP="004D7D76">
      <w:r>
        <w:t>dedovsk3.edusite.ru/</w:t>
      </w:r>
    </w:p>
    <w:p w:rsidR="004D7D76" w:rsidRDefault="004D7D76" w:rsidP="004D7D76">
      <w:r>
        <w:t>dedovskaya4.edusite.ru</w:t>
      </w:r>
    </w:p>
    <w:p w:rsidR="004D7D76" w:rsidRDefault="004D7D76" w:rsidP="004D7D76">
      <w:r>
        <w:t>dedsad-vedensk.ucoz.net</w:t>
      </w:r>
    </w:p>
    <w:p w:rsidR="004D7D76" w:rsidRDefault="004D7D76" w:rsidP="004D7D76">
      <w:r>
        <w:t>dedsad131kursk.ru</w:t>
      </w:r>
    </w:p>
    <w:p w:rsidR="004D7D76" w:rsidRDefault="004D7D76" w:rsidP="004D7D76">
      <w:r>
        <w:t>dedsad17.ru/</w:t>
      </w:r>
    </w:p>
    <w:p w:rsidR="004D7D76" w:rsidRDefault="004D7D76" w:rsidP="004D7D76">
      <w:r>
        <w:t>dedsad19.ru</w:t>
      </w:r>
    </w:p>
    <w:p w:rsidR="004D7D76" w:rsidRDefault="004D7D76" w:rsidP="004D7D76">
      <w:r>
        <w:t>dedsadnsk.ucoz.ru/</w:t>
      </w:r>
    </w:p>
    <w:p w:rsidR="004D7D76" w:rsidRDefault="004D7D76" w:rsidP="004D7D76">
      <w:r>
        <w:t>dedsadpetushok.minobr63.ru</w:t>
      </w:r>
    </w:p>
    <w:p w:rsidR="004D7D76" w:rsidRDefault="004D7D76" w:rsidP="004D7D76">
      <w:r>
        <w:t>dedurovka.ucoz.ru</w:t>
      </w:r>
    </w:p>
    <w:p w:rsidR="004D7D76" w:rsidRDefault="004D7D76" w:rsidP="004D7D76">
      <w:r>
        <w:t>dekastri17.tvoysadik.ru</w:t>
      </w:r>
    </w:p>
    <w:p w:rsidR="004D7D76" w:rsidRDefault="004D7D76" w:rsidP="004D7D76">
      <w:r>
        <w:t>dektiek.obr04.ru</w:t>
      </w:r>
    </w:p>
    <w:p w:rsidR="004D7D76" w:rsidRDefault="004D7D76" w:rsidP="004D7D76">
      <w:r>
        <w:t>delfin-detsad.ru</w:t>
      </w:r>
    </w:p>
    <w:p w:rsidR="004D7D76" w:rsidRDefault="004D7D76" w:rsidP="004D7D76">
      <w:r>
        <w:t>delfinchik-bor.caduk.ru</w:t>
      </w:r>
    </w:p>
    <w:p w:rsidR="004D7D76" w:rsidRDefault="004D7D76" w:rsidP="004D7D76">
      <w:r>
        <w:t>delfinenock.caduk.ru/</w:t>
      </w:r>
    </w:p>
    <w:p w:rsidR="004D7D76" w:rsidRDefault="004D7D76" w:rsidP="004D7D76">
      <w:r>
        <w:t>dem.siteedu.ru</w:t>
      </w:r>
    </w:p>
    <w:p w:rsidR="004D7D76" w:rsidRDefault="004D7D76" w:rsidP="004D7D76">
      <w:r>
        <w:t>demadebc.ru/</w:t>
      </w:r>
    </w:p>
    <w:p w:rsidR="004D7D76" w:rsidRDefault="004D7D76" w:rsidP="004D7D76">
      <w:r>
        <w:t>demschoolsite.edusite.ru/</w:t>
      </w:r>
    </w:p>
    <w:p w:rsidR="004D7D76" w:rsidRDefault="004D7D76" w:rsidP="004D7D76">
      <w:r>
        <w:t>demyansk.tyumenschool.ru/</w:t>
      </w:r>
    </w:p>
    <w:p w:rsidR="004D7D76" w:rsidRDefault="004D7D76" w:rsidP="004D7D76">
      <w:r>
        <w:t>deneb.ucoz.ru/index/osnovnye_svedenija/0-109</w:t>
      </w:r>
    </w:p>
    <w:p w:rsidR="004D7D76" w:rsidRDefault="004D7D76" w:rsidP="004D7D76">
      <w:r>
        <w:t>deniskinoschool.minobr63.ru/</w:t>
      </w:r>
    </w:p>
    <w:p w:rsidR="004D7D76" w:rsidRDefault="004D7D76" w:rsidP="004D7D76">
      <w:r>
        <w:t>denisovka.ucoz.com/</w:t>
      </w:r>
    </w:p>
    <w:p w:rsidR="004D7D76" w:rsidRDefault="004D7D76" w:rsidP="004D7D76">
      <w:r>
        <w:lastRenderedPageBreak/>
        <w:t>denisovoh.ucoz.org/</w:t>
      </w:r>
    </w:p>
    <w:p w:rsidR="004D7D76" w:rsidRDefault="004D7D76" w:rsidP="004D7D76">
      <w:r>
        <w:t>derevianskdou2.ucoz.ru/</w:t>
      </w:r>
    </w:p>
    <w:p w:rsidR="004D7D76" w:rsidRDefault="004D7D76" w:rsidP="004D7D76">
      <w:r>
        <w:t>derjava-obninsk.ru/</w:t>
      </w:r>
    </w:p>
    <w:p w:rsidR="004D7D76" w:rsidRDefault="004D7D76" w:rsidP="004D7D76">
      <w:r>
        <w:t>desad20.lbihost.ru/</w:t>
      </w:r>
    </w:p>
    <w:p w:rsidR="004D7D76" w:rsidRDefault="004D7D76" w:rsidP="004D7D76">
      <w:r>
        <w:t>det-sad-11.narod.ru/</w:t>
      </w:r>
    </w:p>
    <w:p w:rsidR="004D7D76" w:rsidRDefault="004D7D76" w:rsidP="004D7D76">
      <w:r>
        <w:t>det-sad-14.ru</w:t>
      </w:r>
    </w:p>
    <w:p w:rsidR="004D7D76" w:rsidRDefault="004D7D76" w:rsidP="004D7D76">
      <w:r>
        <w:t>det-sad-16.ucoz.ru/</w:t>
      </w:r>
    </w:p>
    <w:p w:rsidR="004D7D76" w:rsidRDefault="004D7D76" w:rsidP="004D7D76">
      <w:r>
        <w:t>det-sad-19.ru</w:t>
      </w:r>
    </w:p>
    <w:p w:rsidR="004D7D76" w:rsidRDefault="004D7D76" w:rsidP="004D7D76">
      <w:r>
        <w:t>det-sad-20.ru</w:t>
      </w:r>
    </w:p>
    <w:p w:rsidR="004D7D76" w:rsidRDefault="004D7D76" w:rsidP="004D7D76">
      <w:r>
        <w:t>det-sad-22.ru</w:t>
      </w:r>
    </w:p>
    <w:p w:rsidR="004D7D76" w:rsidRDefault="004D7D76" w:rsidP="004D7D76">
      <w:r>
        <w:t>det-sad-27.nubex.ru/</w:t>
      </w:r>
    </w:p>
    <w:p w:rsidR="004D7D76" w:rsidRDefault="004D7D76" w:rsidP="004D7D76">
      <w:r>
        <w:t>det-sad-29.ru</w:t>
      </w:r>
    </w:p>
    <w:p w:rsidR="004D7D76" w:rsidRDefault="004D7D76" w:rsidP="004D7D76">
      <w:r>
        <w:t>det-sad-34.ru/</w:t>
      </w:r>
    </w:p>
    <w:p w:rsidR="004D7D76" w:rsidRDefault="004D7D76" w:rsidP="004D7D76">
      <w:r>
        <w:t>det-sad-35.ru</w:t>
      </w:r>
    </w:p>
    <w:p w:rsidR="004D7D76" w:rsidRDefault="004D7D76" w:rsidP="004D7D76">
      <w:r>
        <w:t>det-sad-36.ru</w:t>
      </w:r>
    </w:p>
    <w:p w:rsidR="004D7D76" w:rsidRDefault="004D7D76" w:rsidP="004D7D76">
      <w:r>
        <w:t>det-sad-41.ru</w:t>
      </w:r>
    </w:p>
    <w:p w:rsidR="004D7D76" w:rsidRDefault="004D7D76" w:rsidP="004D7D76">
      <w:r>
        <w:t>det-sad-44.ru</w:t>
      </w:r>
    </w:p>
    <w:p w:rsidR="004D7D76" w:rsidRDefault="004D7D76" w:rsidP="004D7D76">
      <w:r>
        <w:t>det-sad-47.ru</w:t>
      </w:r>
    </w:p>
    <w:p w:rsidR="004D7D76" w:rsidRDefault="004D7D76" w:rsidP="004D7D76">
      <w:r>
        <w:t>det-sad-49.ru</w:t>
      </w:r>
    </w:p>
    <w:p w:rsidR="004D7D76" w:rsidRDefault="004D7D76" w:rsidP="004D7D76">
      <w:r>
        <w:t>det-sad-55.ru</w:t>
      </w:r>
    </w:p>
    <w:p w:rsidR="004D7D76" w:rsidRDefault="004D7D76" w:rsidP="004D7D76">
      <w:r>
        <w:t>det-sad-58.ru</w:t>
      </w:r>
    </w:p>
    <w:p w:rsidR="004D7D76" w:rsidRDefault="004D7D76" w:rsidP="004D7D76">
      <w:r>
        <w:t>det-sad-59.ru</w:t>
      </w:r>
    </w:p>
    <w:p w:rsidR="004D7D76" w:rsidRDefault="004D7D76" w:rsidP="004D7D76">
      <w:r>
        <w:t>det-sad-6.ru</w:t>
      </w:r>
    </w:p>
    <w:p w:rsidR="004D7D76" w:rsidRDefault="004D7D76" w:rsidP="004D7D76">
      <w:r>
        <w:t>det-sad-67.ru</w:t>
      </w:r>
    </w:p>
    <w:p w:rsidR="004D7D76" w:rsidRDefault="004D7D76" w:rsidP="004D7D76">
      <w:r>
        <w:t>det-sad-76.ru</w:t>
      </w:r>
    </w:p>
    <w:p w:rsidR="004D7D76" w:rsidRDefault="004D7D76" w:rsidP="004D7D76">
      <w:r>
        <w:t>det-sad-79.ru</w:t>
      </w:r>
    </w:p>
    <w:p w:rsidR="004D7D76" w:rsidRDefault="004D7D76" w:rsidP="004D7D76">
      <w:r>
        <w:t>det-sad-82.ru</w:t>
      </w:r>
    </w:p>
    <w:p w:rsidR="004D7D76" w:rsidRDefault="004D7D76" w:rsidP="004D7D76">
      <w:r>
        <w:t>det-sad-85.ru</w:t>
      </w:r>
    </w:p>
    <w:p w:rsidR="004D7D76" w:rsidRDefault="004D7D76" w:rsidP="004D7D76">
      <w:r>
        <w:t>det-sad-92.ru</w:t>
      </w:r>
    </w:p>
    <w:p w:rsidR="004D7D76" w:rsidRDefault="004D7D76" w:rsidP="004D7D76">
      <w:r>
        <w:t>det-sad-kort.umi.ru</w:t>
      </w:r>
    </w:p>
    <w:p w:rsidR="004D7D76" w:rsidRDefault="004D7D76" w:rsidP="004D7D76">
      <w:r>
        <w:t>det-sad13lys.ucoz.ru</w:t>
      </w:r>
    </w:p>
    <w:p w:rsidR="004D7D76" w:rsidRDefault="004D7D76" w:rsidP="004D7D76">
      <w:r>
        <w:t>det-sad19.ucoz.ru</w:t>
      </w:r>
    </w:p>
    <w:p w:rsidR="004D7D76" w:rsidRDefault="004D7D76" w:rsidP="004D7D76">
      <w:r>
        <w:t>det-sad22zav-.edusite.ru</w:t>
      </w:r>
    </w:p>
    <w:p w:rsidR="004D7D76" w:rsidRDefault="004D7D76" w:rsidP="004D7D76">
      <w:r>
        <w:t>det-sad37.ru</w:t>
      </w:r>
    </w:p>
    <w:p w:rsidR="004D7D76" w:rsidRDefault="004D7D76" w:rsidP="004D7D76">
      <w:r>
        <w:t>det-sad54nn.ru</w:t>
      </w:r>
    </w:p>
    <w:p w:rsidR="004D7D76" w:rsidRDefault="004D7D76" w:rsidP="004D7D76">
      <w:r>
        <w:t>det-sad89.ru/</w:t>
      </w:r>
    </w:p>
    <w:p w:rsidR="004D7D76" w:rsidRDefault="004D7D76" w:rsidP="004D7D76">
      <w:r>
        <w:t>det-sad8lys.ucoz.ru</w:t>
      </w:r>
    </w:p>
    <w:p w:rsidR="004D7D76" w:rsidRDefault="004D7D76" w:rsidP="004D7D76">
      <w:r>
        <w:t>det-sadik15lys.ucoz.ru</w:t>
      </w:r>
    </w:p>
    <w:p w:rsidR="004D7D76" w:rsidRDefault="004D7D76" w:rsidP="004D7D76">
      <w:r>
        <w:t>det-sadik2.ucoz.ru</w:t>
      </w:r>
    </w:p>
    <w:p w:rsidR="004D7D76" w:rsidRDefault="004D7D76" w:rsidP="004D7D76">
      <w:r>
        <w:t>det-sadik3.ru</w:t>
      </w:r>
    </w:p>
    <w:p w:rsidR="004D7D76" w:rsidRDefault="004D7D76" w:rsidP="004D7D76">
      <w:r>
        <w:t>det-sadik5.ucoz.ru</w:t>
      </w:r>
    </w:p>
    <w:p w:rsidR="004D7D76" w:rsidRDefault="004D7D76" w:rsidP="004D7D76">
      <w:r>
        <w:t>det-sadik7.nubex.ru/</w:t>
      </w:r>
    </w:p>
    <w:p w:rsidR="004D7D76" w:rsidRDefault="004D7D76" w:rsidP="004D7D76">
      <w:r>
        <w:t>det36podlesovo.narod.ru/</w:t>
      </w:r>
    </w:p>
    <w:p w:rsidR="004D7D76" w:rsidRDefault="004D7D76" w:rsidP="004D7D76">
      <w:r>
        <w:t>detak.ru/</w:t>
      </w:r>
    </w:p>
    <w:p w:rsidR="004D7D76" w:rsidRDefault="004D7D76" w:rsidP="004D7D76">
      <w:r>
        <w:t>detaym-sad.ucoz.ru/</w:t>
      </w:r>
    </w:p>
    <w:p w:rsidR="004D7D76" w:rsidRDefault="004D7D76" w:rsidP="004D7D76">
      <w:r>
        <w:t>detcad-171.caduk.ru/</w:t>
      </w:r>
    </w:p>
    <w:p w:rsidR="004D7D76" w:rsidRDefault="004D7D76" w:rsidP="004D7D76">
      <w:r>
        <w:t>detcad11.edusite.ru/p18aa1.html</w:t>
      </w:r>
    </w:p>
    <w:p w:rsidR="004D7D76" w:rsidRDefault="004D7D76" w:rsidP="004D7D76">
      <w:r>
        <w:t>detcad33balakov.ucoz.ru/</w:t>
      </w:r>
    </w:p>
    <w:p w:rsidR="004D7D76" w:rsidRDefault="004D7D76" w:rsidP="004D7D76">
      <w:r>
        <w:t>detcad36.vlg-stu.ru/</w:t>
      </w:r>
    </w:p>
    <w:p w:rsidR="004D7D76" w:rsidRDefault="004D7D76" w:rsidP="004D7D76">
      <w:r>
        <w:lastRenderedPageBreak/>
        <w:t>detcad9.tver.prosadiki.ru/</w:t>
      </w:r>
    </w:p>
    <w:p w:rsidR="004D7D76" w:rsidRDefault="004D7D76" w:rsidP="004D7D76">
      <w:r>
        <w:t>detcadruceek.ucoz.ru//</w:t>
      </w:r>
    </w:p>
    <w:p w:rsidR="004D7D76" w:rsidRDefault="004D7D76" w:rsidP="004D7D76">
      <w:r>
        <w:t>detcadteremok.jimdo.com/</w:t>
      </w:r>
    </w:p>
    <w:p w:rsidR="004D7D76" w:rsidRDefault="004D7D76" w:rsidP="004D7D76">
      <w:r>
        <w:t>detckiysad5kv.caduk.ru/</w:t>
      </w:r>
    </w:p>
    <w:p w:rsidR="004D7D76" w:rsidRDefault="004D7D76" w:rsidP="004D7D76">
      <w:r>
        <w:t>detdom-udomlya.ru/</w:t>
      </w:r>
    </w:p>
    <w:p w:rsidR="004D7D76" w:rsidRDefault="004D7D76" w:rsidP="004D7D76">
      <w:r>
        <w:t>detdom56.ucoz.ru</w:t>
      </w:r>
    </w:p>
    <w:p w:rsidR="004D7D76" w:rsidRDefault="004D7D76" w:rsidP="004D7D76">
      <w:r>
        <w:t>detdomserov.ru/</w:t>
      </w:r>
    </w:p>
    <w:p w:rsidR="004D7D76" w:rsidRDefault="004D7D76" w:rsidP="004D7D76">
      <w:r>
        <w:t>detdomsv.ucoz.ru/</w:t>
      </w:r>
    </w:p>
    <w:p w:rsidR="004D7D76" w:rsidRDefault="004D7D76" w:rsidP="004D7D76">
      <w:r>
        <w:t>deti-gpooc.h19.ru/</w:t>
      </w:r>
    </w:p>
    <w:p w:rsidR="004D7D76" w:rsidRDefault="004D7D76" w:rsidP="004D7D76">
      <w:r>
        <w:t>deti-nn.ru/</w:t>
      </w:r>
    </w:p>
    <w:p w:rsidR="004D7D76" w:rsidRDefault="004D7D76" w:rsidP="004D7D76">
      <w:r>
        <w:t>deti-tvorchestvo.ru</w:t>
      </w:r>
    </w:p>
    <w:p w:rsidR="004D7D76" w:rsidRDefault="004D7D76" w:rsidP="004D7D76">
      <w:r>
        <w:t>detimdoy12.edumsko.ru/</w:t>
      </w:r>
    </w:p>
    <w:p w:rsidR="004D7D76" w:rsidRDefault="004D7D76" w:rsidP="004D7D76">
      <w:r>
        <w:t>detinv.ru/</w:t>
      </w:r>
    </w:p>
    <w:p w:rsidR="004D7D76" w:rsidRDefault="004D7D76" w:rsidP="004D7D76">
      <w:r>
        <w:t>detiostashkova.nubex.ru</w:t>
      </w:r>
    </w:p>
    <w:p w:rsidR="004D7D76" w:rsidRDefault="004D7D76" w:rsidP="004D7D76">
      <w:r>
        <w:t>detiturizm.ru</w:t>
      </w:r>
    </w:p>
    <w:p w:rsidR="004D7D76" w:rsidRDefault="004D7D76" w:rsidP="004D7D76">
      <w:r>
        <w:t>detkamenka.wix.com/detsad</w:t>
      </w:r>
    </w:p>
    <w:p w:rsidR="004D7D76" w:rsidRDefault="004D7D76" w:rsidP="004D7D76">
      <w:r>
        <w:t>detki-yagodki29.edusite.ru/</w:t>
      </w:r>
    </w:p>
    <w:p w:rsidR="004D7D76" w:rsidRDefault="004D7D76" w:rsidP="004D7D76">
      <w:r>
        <w:t>detkidou.ru</w:t>
      </w:r>
    </w:p>
    <w:p w:rsidR="004D7D76" w:rsidRDefault="004D7D76" w:rsidP="004D7D76">
      <w:r>
        <w:t>detpol3.ru</w:t>
      </w:r>
    </w:p>
    <w:p w:rsidR="004D7D76" w:rsidRDefault="004D7D76" w:rsidP="004D7D76">
      <w:r>
        <w:t>detpol4-vl.ru</w:t>
      </w:r>
    </w:p>
    <w:p w:rsidR="004D7D76" w:rsidRDefault="004D7D76" w:rsidP="004D7D76">
      <w:r>
        <w:t>dets-19hm.ru/</w:t>
      </w:r>
    </w:p>
    <w:p w:rsidR="004D7D76" w:rsidRDefault="004D7D76" w:rsidP="004D7D76">
      <w:r>
        <w:t>detsad-1.caduk.ru</w:t>
      </w:r>
    </w:p>
    <w:p w:rsidR="004D7D76" w:rsidRDefault="004D7D76" w:rsidP="004D7D76">
      <w:r>
        <w:t>detsad-105.edumsko.ru</w:t>
      </w:r>
    </w:p>
    <w:p w:rsidR="004D7D76" w:rsidRDefault="004D7D76" w:rsidP="004D7D76">
      <w:r>
        <w:t>detsad-16.ucoz.net/</w:t>
      </w:r>
    </w:p>
    <w:p w:rsidR="004D7D76" w:rsidRDefault="004D7D76" w:rsidP="004D7D76">
      <w:r>
        <w:t>detsad-18.ru/</w:t>
      </w:r>
    </w:p>
    <w:p w:rsidR="004D7D76" w:rsidRDefault="004D7D76" w:rsidP="004D7D76">
      <w:r>
        <w:t>detsad-201.ru</w:t>
      </w:r>
    </w:p>
    <w:p w:rsidR="004D7D76" w:rsidRDefault="004D7D76" w:rsidP="004D7D76">
      <w:r>
        <w:t>detsad-3.my1.ru/</w:t>
      </w:r>
    </w:p>
    <w:p w:rsidR="004D7D76" w:rsidRDefault="004D7D76" w:rsidP="004D7D76">
      <w:r>
        <w:t>detsad-3.ru</w:t>
      </w:r>
    </w:p>
    <w:p w:rsidR="004D7D76" w:rsidRDefault="004D7D76" w:rsidP="004D7D76">
      <w:r>
        <w:t>detsad-31newbor.ucoz.ru</w:t>
      </w:r>
    </w:p>
    <w:p w:rsidR="004D7D76" w:rsidRDefault="004D7D76" w:rsidP="004D7D76">
      <w:r>
        <w:t>detsad-35-jakorek.jimdo.com/</w:t>
      </w:r>
    </w:p>
    <w:p w:rsidR="004D7D76" w:rsidRDefault="004D7D76" w:rsidP="004D7D76">
      <w:r>
        <w:t>detsad-36.caduk.ru/</w:t>
      </w:r>
    </w:p>
    <w:p w:rsidR="004D7D76" w:rsidRDefault="004D7D76" w:rsidP="004D7D76">
      <w:r>
        <w:t>detsad-46.caduk.ru/</w:t>
      </w:r>
    </w:p>
    <w:p w:rsidR="004D7D76" w:rsidRDefault="004D7D76" w:rsidP="004D7D76">
      <w:r>
        <w:t>detsad-54.ru</w:t>
      </w:r>
    </w:p>
    <w:p w:rsidR="004D7D76" w:rsidRDefault="004D7D76" w:rsidP="004D7D76">
      <w:r>
        <w:t>detsad-69-nv.ucoz.ru/</w:t>
      </w:r>
    </w:p>
    <w:p w:rsidR="004D7D76" w:rsidRDefault="004D7D76" w:rsidP="004D7D76">
      <w:r>
        <w:t>detsad-69.ru</w:t>
      </w:r>
    </w:p>
    <w:p w:rsidR="004D7D76" w:rsidRDefault="004D7D76" w:rsidP="004D7D76">
      <w:r>
        <w:t>detsad-78.ru/</w:t>
      </w:r>
    </w:p>
    <w:p w:rsidR="004D7D76" w:rsidRDefault="004D7D76" w:rsidP="004D7D76">
      <w:r>
        <w:t>detsad-83.my1.ru/</w:t>
      </w:r>
    </w:p>
    <w:p w:rsidR="004D7D76" w:rsidRDefault="004D7D76" w:rsidP="004D7D76">
      <w:r>
        <w:t>detsad-9.ru/</w:t>
      </w:r>
    </w:p>
    <w:p w:rsidR="004D7D76" w:rsidRDefault="004D7D76" w:rsidP="004D7D76">
      <w:r>
        <w:t>detsad-93.ru/</w:t>
      </w:r>
    </w:p>
    <w:p w:rsidR="004D7D76" w:rsidRDefault="004D7D76" w:rsidP="004D7D76">
      <w:r>
        <w:t>detsad-budarino.edusite.ru/</w:t>
      </w:r>
    </w:p>
    <w:p w:rsidR="004D7D76" w:rsidRDefault="004D7D76" w:rsidP="004D7D76">
      <w:r>
        <w:t xml:space="preserve">detsad-iskorka.ru/  </w:t>
      </w:r>
    </w:p>
    <w:p w:rsidR="004D7D76" w:rsidRDefault="004D7D76" w:rsidP="004D7D76">
      <w:r>
        <w:t>detsad-kazarma.ucoz.ru/</w:t>
      </w:r>
    </w:p>
    <w:p w:rsidR="004D7D76" w:rsidRDefault="004D7D76" w:rsidP="004D7D76">
      <w:r>
        <w:t>detsad-korolev.ru/ds24/index.php</w:t>
      </w:r>
    </w:p>
    <w:p w:rsidR="004D7D76" w:rsidRDefault="004D7D76" w:rsidP="004D7D76">
      <w:r>
        <w:t>detsad-krasn.ucoz.ru/</w:t>
      </w:r>
    </w:p>
    <w:p w:rsidR="004D7D76" w:rsidRDefault="004D7D76" w:rsidP="004D7D76">
      <w:r>
        <w:t>detsad-lipovka.ucoz.ru</w:t>
      </w:r>
    </w:p>
    <w:p w:rsidR="004D7D76" w:rsidRDefault="004D7D76" w:rsidP="004D7D76">
      <w:r>
        <w:t>detsad-mikun.ru</w:t>
      </w:r>
    </w:p>
    <w:p w:rsidR="004D7D76" w:rsidRDefault="004D7D76" w:rsidP="004D7D76">
      <w:r>
        <w:t>detsad-mohcha.jimdo.com</w:t>
      </w:r>
    </w:p>
    <w:p w:rsidR="004D7D76" w:rsidRDefault="004D7D76" w:rsidP="004D7D76">
      <w:r>
        <w:t>detsad-n6.ru</w:t>
      </w:r>
    </w:p>
    <w:p w:rsidR="004D7D76" w:rsidRDefault="004D7D76" w:rsidP="004D7D76">
      <w:r>
        <w:t>detsad-oktyabr.ucoz.ru</w:t>
      </w:r>
    </w:p>
    <w:p w:rsidR="004D7D76" w:rsidRDefault="004D7D76" w:rsidP="004D7D76">
      <w:r>
        <w:lastRenderedPageBreak/>
        <w:t>detsad-ol2.ucoz.ru/</w:t>
      </w:r>
    </w:p>
    <w:p w:rsidR="004D7D76" w:rsidRDefault="004D7D76" w:rsidP="004D7D76">
      <w:r>
        <w:t>detsad-osinki.ucoz.org</w:t>
      </w:r>
    </w:p>
    <w:p w:rsidR="004D7D76" w:rsidRDefault="004D7D76" w:rsidP="004D7D76">
      <w:r>
        <w:t>detsad-ostrovok.my1.ru/</w:t>
      </w:r>
    </w:p>
    <w:p w:rsidR="004D7D76" w:rsidRDefault="004D7D76" w:rsidP="004D7D76">
      <w:r>
        <w:t>detsad-parus.in.nn.ru/</w:t>
      </w:r>
    </w:p>
    <w:p w:rsidR="004D7D76" w:rsidRDefault="004D7D76" w:rsidP="004D7D76">
      <w:r>
        <w:t>detsad-pavelec.ucoz.ru</w:t>
      </w:r>
    </w:p>
    <w:p w:rsidR="004D7D76" w:rsidRDefault="004D7D76" w:rsidP="004D7D76">
      <w:r>
        <w:t>detsad-ryabinuschka.wixsite.com/detsad</w:t>
      </w:r>
    </w:p>
    <w:p w:rsidR="004D7D76" w:rsidRDefault="004D7D76" w:rsidP="004D7D76">
      <w:r>
        <w:t>detsad-skazka11.ru/</w:t>
      </w:r>
    </w:p>
    <w:p w:rsidR="004D7D76" w:rsidRDefault="004D7D76" w:rsidP="004D7D76">
      <w:r>
        <w:t>detsad-svetlyachok.ru</w:t>
      </w:r>
    </w:p>
    <w:p w:rsidR="004D7D76" w:rsidRDefault="004D7D76" w:rsidP="004D7D76">
      <w:r>
        <w:t>detsad-tanalik.ucoz.ru/</w:t>
      </w:r>
    </w:p>
    <w:p w:rsidR="004D7D76" w:rsidRDefault="004D7D76" w:rsidP="004D7D76">
      <w:r>
        <w:t>detsad-teremok.ucoz.ru</w:t>
      </w:r>
    </w:p>
    <w:p w:rsidR="004D7D76" w:rsidRDefault="004D7D76" w:rsidP="004D7D76">
      <w:r>
        <w:t>detsad-vahonino.ucoz.ru </w:t>
      </w:r>
    </w:p>
    <w:p w:rsidR="004D7D76" w:rsidRDefault="004D7D76" w:rsidP="004D7D76">
      <w:r>
        <w:t>detsad-vostrecovo.ru/Pedagogicheskiy-process</w:t>
      </w:r>
    </w:p>
    <w:p w:rsidR="004D7D76" w:rsidRDefault="004D7D76" w:rsidP="004D7D76">
      <w:r>
        <w:t>detsad-vt.mykashin.ru/</w:t>
      </w:r>
    </w:p>
    <w:p w:rsidR="004D7D76" w:rsidRDefault="004D7D76" w:rsidP="004D7D76">
      <w:r>
        <w:t>detsad-yagodka.minobr63.ru</w:t>
      </w:r>
    </w:p>
    <w:p w:rsidR="004D7D76" w:rsidRDefault="004D7D76" w:rsidP="004D7D76">
      <w:r>
        <w:t>detsad.150solsmendn1.edusite.ru</w:t>
      </w:r>
    </w:p>
    <w:p w:rsidR="004D7D76" w:rsidRDefault="004D7D76" w:rsidP="004D7D76">
      <w:r>
        <w:t>detsad.borskoeschool2.ru</w:t>
      </w:r>
    </w:p>
    <w:p w:rsidR="004D7D76" w:rsidRDefault="004D7D76" w:rsidP="004D7D76">
      <w:r>
        <w:t>detsad.imctob.ru</w:t>
      </w:r>
    </w:p>
    <w:p w:rsidR="004D7D76" w:rsidRDefault="004D7D76" w:rsidP="004D7D76">
      <w:r>
        <w:t>detsad.polomoosch.edusite.ru/</w:t>
      </w:r>
    </w:p>
    <w:p w:rsidR="004D7D76" w:rsidRDefault="004D7D76" w:rsidP="004D7D76">
      <w:r>
        <w:t>detsad.zatosoln.ru/</w:t>
      </w:r>
    </w:p>
    <w:p w:rsidR="004D7D76" w:rsidRDefault="004D7D76" w:rsidP="004D7D76">
      <w:r>
        <w:t>detsad004omsk.ucoz.ru</w:t>
      </w:r>
    </w:p>
    <w:p w:rsidR="004D7D76" w:rsidRDefault="004D7D76" w:rsidP="004D7D76">
      <w:r>
        <w:t>detsad1-rodnichok.ru</w:t>
      </w:r>
    </w:p>
    <w:p w:rsidR="004D7D76" w:rsidRDefault="004D7D76" w:rsidP="004D7D76">
      <w:r>
        <w:t>detsad1-zheshart.ru</w:t>
      </w:r>
    </w:p>
    <w:p w:rsidR="004D7D76" w:rsidRDefault="004D7D76" w:rsidP="004D7D76">
      <w:r>
        <w:t>detsad1.lbihost.ru/</w:t>
      </w:r>
    </w:p>
    <w:p w:rsidR="004D7D76" w:rsidRDefault="004D7D76" w:rsidP="004D7D76">
      <w:r>
        <w:t>detsad1.odinedu.ru/</w:t>
      </w:r>
    </w:p>
    <w:p w:rsidR="004D7D76" w:rsidRDefault="004D7D76" w:rsidP="004D7D76">
      <w:r>
        <w:t>detsad1.vmaksatihe.ru</w:t>
      </w:r>
    </w:p>
    <w:p w:rsidR="004D7D76" w:rsidRDefault="004D7D76" w:rsidP="004D7D76">
      <w:r>
        <w:t>detsad10-orel.ru</w:t>
      </w:r>
    </w:p>
    <w:p w:rsidR="004D7D76" w:rsidRDefault="004D7D76" w:rsidP="004D7D76">
      <w:r>
        <w:t>detsad10-torzhok.ru</w:t>
      </w:r>
    </w:p>
    <w:p w:rsidR="004D7D76" w:rsidRDefault="004D7D76" w:rsidP="004D7D76">
      <w:r>
        <w:t>detsad10.odinedu.ru/</w:t>
      </w:r>
    </w:p>
    <w:p w:rsidR="004D7D76" w:rsidRDefault="004D7D76" w:rsidP="004D7D76">
      <w:r>
        <w:t>detsad107ucoz.ru.</w:t>
      </w:r>
    </w:p>
    <w:p w:rsidR="004D7D76" w:rsidRDefault="004D7D76" w:rsidP="004D7D76">
      <w:r>
        <w:t>detsad10liv.ru</w:t>
      </w:r>
    </w:p>
    <w:p w:rsidR="004D7D76" w:rsidRDefault="004D7D76" w:rsidP="004D7D76">
      <w:r>
        <w:t>detsad10syzran.minobr63.ru/</w:t>
      </w:r>
    </w:p>
    <w:p w:rsidR="004D7D76" w:rsidRDefault="004D7D76" w:rsidP="004D7D76">
      <w:r>
        <w:t>detsad11.odinedu.ru</w:t>
      </w:r>
    </w:p>
    <w:p w:rsidR="004D7D76" w:rsidRDefault="004D7D76" w:rsidP="004D7D76">
      <w:r>
        <w:t>detsad11.vmaksatihe.ru</w:t>
      </w:r>
    </w:p>
    <w:p w:rsidR="004D7D76" w:rsidRDefault="004D7D76" w:rsidP="004D7D76">
      <w:r>
        <w:t>detsad116kursk.ru</w:t>
      </w:r>
    </w:p>
    <w:p w:rsidR="004D7D76" w:rsidRDefault="004D7D76" w:rsidP="004D7D76">
      <w:r>
        <w:t>detsad118kms.ucoz.ru/</w:t>
      </w:r>
    </w:p>
    <w:p w:rsidR="004D7D76" w:rsidRDefault="004D7D76" w:rsidP="004D7D76">
      <w:r>
        <w:t>detsad11engels.ucoz.ru/</w:t>
      </w:r>
    </w:p>
    <w:p w:rsidR="004D7D76" w:rsidRDefault="004D7D76" w:rsidP="004D7D76">
      <w:r>
        <w:t>detsad11orel.jimdo.com</w:t>
      </w:r>
    </w:p>
    <w:p w:rsidR="004D7D76" w:rsidRDefault="004D7D76" w:rsidP="004D7D76">
      <w:r>
        <w:t>detsad11raduga.ru</w:t>
      </w:r>
    </w:p>
    <w:p w:rsidR="004D7D76" w:rsidRDefault="004D7D76" w:rsidP="004D7D76">
      <w:r>
        <w:t>detsad11zolushka.jimdo.com/</w:t>
      </w:r>
    </w:p>
    <w:p w:rsidR="004D7D76" w:rsidRDefault="004D7D76" w:rsidP="004D7D76">
      <w:r>
        <w:t>detsad12.odinedu.ru</w:t>
      </w:r>
    </w:p>
    <w:p w:rsidR="004D7D76" w:rsidRDefault="004D7D76" w:rsidP="004D7D76">
      <w:r>
        <w:t>detsad12.vmaksatihe.ru</w:t>
      </w:r>
    </w:p>
    <w:p w:rsidR="004D7D76" w:rsidRDefault="004D7D76" w:rsidP="004D7D76">
      <w:r>
        <w:t>detsad125.ucoz.net/</w:t>
      </w:r>
    </w:p>
    <w:p w:rsidR="004D7D76" w:rsidRDefault="004D7D76" w:rsidP="004D7D76">
      <w:r>
        <w:t>detsad129us-sk.ucoz.ru/</w:t>
      </w:r>
    </w:p>
    <w:p w:rsidR="004D7D76" w:rsidRDefault="004D7D76" w:rsidP="004D7D76">
      <w:r>
        <w:t>detsad12dgo.ru</w:t>
      </w:r>
    </w:p>
    <w:p w:rsidR="004D7D76" w:rsidRDefault="004D7D76" w:rsidP="004D7D76">
      <w:r>
        <w:t>detsad12orel.jimdo.com</w:t>
      </w:r>
    </w:p>
    <w:p w:rsidR="004D7D76" w:rsidRDefault="004D7D76" w:rsidP="004D7D76">
      <w:r>
        <w:t>detsad12volhov.ucoz.ru</w:t>
      </w:r>
    </w:p>
    <w:p w:rsidR="004D7D76" w:rsidRDefault="004D7D76" w:rsidP="004D7D76">
      <w:r>
        <w:t>detsad13.lbihost.ru/</w:t>
      </w:r>
    </w:p>
    <w:p w:rsidR="004D7D76" w:rsidRDefault="004D7D76" w:rsidP="004D7D76">
      <w:r>
        <w:t>detsad13.odinedu.ru/</w:t>
      </w:r>
    </w:p>
    <w:p w:rsidR="004D7D76" w:rsidRDefault="004D7D76" w:rsidP="004D7D76">
      <w:r>
        <w:t>detsad131.saredu.ru/</w:t>
      </w:r>
    </w:p>
    <w:p w:rsidR="004D7D76" w:rsidRDefault="004D7D76" w:rsidP="004D7D76">
      <w:r>
        <w:lastRenderedPageBreak/>
        <w:t>detsad131.ucoz.ru/</w:t>
      </w:r>
    </w:p>
    <w:p w:rsidR="004D7D76" w:rsidRDefault="004D7D76" w:rsidP="004D7D76">
      <w:r>
        <w:t>detsad13dgo.ru</w:t>
      </w:r>
    </w:p>
    <w:p w:rsidR="004D7D76" w:rsidRDefault="004D7D76" w:rsidP="004D7D76">
      <w:r>
        <w:t>detsad14.odinedu.ru/</w:t>
      </w:r>
    </w:p>
    <w:p w:rsidR="004D7D76" w:rsidRDefault="004D7D76" w:rsidP="004D7D76">
      <w:r>
        <w:t>detsad145hab.ru/</w:t>
      </w:r>
    </w:p>
    <w:p w:rsidR="004D7D76" w:rsidRDefault="004D7D76" w:rsidP="004D7D76">
      <w:r>
        <w:t>detsad146.vlg-ktu.ru</w:t>
      </w:r>
    </w:p>
    <w:p w:rsidR="004D7D76" w:rsidRDefault="004D7D76" w:rsidP="004D7D76">
      <w:r>
        <w:t>detsad14elochka.ru/</w:t>
      </w:r>
    </w:p>
    <w:p w:rsidR="004D7D76" w:rsidRDefault="004D7D76" w:rsidP="004D7D76">
      <w:r>
        <w:t>detsad14kanav.karapuznn.ru</w:t>
      </w:r>
    </w:p>
    <w:p w:rsidR="004D7D76" w:rsidRDefault="004D7D76" w:rsidP="004D7D76">
      <w:r>
        <w:t>detsad14muht.ucoz.ru</w:t>
      </w:r>
    </w:p>
    <w:p w:rsidR="004D7D76" w:rsidRDefault="004D7D76" w:rsidP="004D7D76">
      <w:r>
        <w:t>detsad14petr-e.ucoz.com</w:t>
      </w:r>
    </w:p>
    <w:p w:rsidR="004D7D76" w:rsidRDefault="004D7D76" w:rsidP="004D7D76">
      <w:r>
        <w:t>detsad15-orel.ru</w:t>
      </w:r>
    </w:p>
    <w:p w:rsidR="004D7D76" w:rsidRDefault="004D7D76" w:rsidP="004D7D76">
      <w:r>
        <w:t>detsad15.odinedu.ru</w:t>
      </w:r>
    </w:p>
    <w:p w:rsidR="004D7D76" w:rsidRDefault="004D7D76" w:rsidP="004D7D76">
      <w:r>
        <w:t>detsad15.ru</w:t>
      </w:r>
    </w:p>
    <w:p w:rsidR="004D7D76" w:rsidRDefault="004D7D76" w:rsidP="004D7D76">
      <w:r>
        <w:t>detsad15.tver.prosadiki.ru</w:t>
      </w:r>
    </w:p>
    <w:p w:rsidR="004D7D76" w:rsidRDefault="004D7D76" w:rsidP="004D7D76">
      <w:r>
        <w:t>detsad153.saredu.ru</w:t>
      </w:r>
    </w:p>
    <w:p w:rsidR="004D7D76" w:rsidRDefault="004D7D76" w:rsidP="004D7D76">
      <w:r>
        <w:t>detsad157.ru</w:t>
      </w:r>
    </w:p>
    <w:p w:rsidR="004D7D76" w:rsidRDefault="004D7D76" w:rsidP="004D7D76">
      <w:r>
        <w:t>detsad158.saredu.ru/</w:t>
      </w:r>
    </w:p>
    <w:p w:rsidR="004D7D76" w:rsidRDefault="004D7D76" w:rsidP="004D7D76">
      <w:r>
        <w:t>detsad15dgo.ru</w:t>
      </w:r>
    </w:p>
    <w:p w:rsidR="004D7D76" w:rsidRDefault="004D7D76" w:rsidP="004D7D76">
      <w:r>
        <w:t>detsad16.odinedu.ru/</w:t>
      </w:r>
    </w:p>
    <w:p w:rsidR="004D7D76" w:rsidRDefault="004D7D76" w:rsidP="004D7D76">
      <w:r>
        <w:t>detsad165.vlg-ktu.ru</w:t>
      </w:r>
    </w:p>
    <w:p w:rsidR="004D7D76" w:rsidRDefault="004D7D76" w:rsidP="004D7D76">
      <w:r>
        <w:t>detsad169.ru</w:t>
      </w:r>
    </w:p>
    <w:p w:rsidR="004D7D76" w:rsidRDefault="004D7D76" w:rsidP="004D7D76">
      <w:r>
        <w:t>detsad169729.ucoz.ru/</w:t>
      </w:r>
    </w:p>
    <w:p w:rsidR="004D7D76" w:rsidRDefault="004D7D76" w:rsidP="004D7D76">
      <w:r>
        <w:t>detsad16crr.ucoz.ru</w:t>
      </w:r>
    </w:p>
    <w:p w:rsidR="004D7D76" w:rsidRDefault="004D7D76" w:rsidP="004D7D76">
      <w:r>
        <w:t>detsad17-alenka.ucoz.ru</w:t>
      </w:r>
    </w:p>
    <w:p w:rsidR="004D7D76" w:rsidRDefault="004D7D76" w:rsidP="004D7D76">
      <w:r>
        <w:t>detsad17.moy.su</w:t>
      </w:r>
    </w:p>
    <w:p w:rsidR="004D7D76" w:rsidRDefault="004D7D76" w:rsidP="004D7D76">
      <w:r>
        <w:t>detsad17.odinedu.ru/</w:t>
      </w:r>
    </w:p>
    <w:p w:rsidR="004D7D76" w:rsidRDefault="004D7D76" w:rsidP="004D7D76">
      <w:r>
        <w:t>detsad174.vlg-ktu.ru/</w:t>
      </w:r>
    </w:p>
    <w:p w:rsidR="004D7D76" w:rsidRDefault="004D7D76" w:rsidP="004D7D76">
      <w:r>
        <w:t>Detsad18-parovozik.ru</w:t>
      </w:r>
    </w:p>
    <w:p w:rsidR="004D7D76" w:rsidRDefault="004D7D76" w:rsidP="004D7D76">
      <w:r>
        <w:t>detsad18.odinedu.ru/</w:t>
      </w:r>
    </w:p>
    <w:p w:rsidR="004D7D76" w:rsidRDefault="004D7D76" w:rsidP="004D7D76">
      <w:r>
        <w:t>detsad180.saredu.ru</w:t>
      </w:r>
    </w:p>
    <w:p w:rsidR="004D7D76" w:rsidRDefault="004D7D76" w:rsidP="004D7D76">
      <w:r>
        <w:t>detsad19.murm.prosadiki.ru</w:t>
      </w:r>
    </w:p>
    <w:p w:rsidR="004D7D76" w:rsidRDefault="004D7D76" w:rsidP="004D7D76">
      <w:r>
        <w:t>detsad19.odinedu.ru/</w:t>
      </w:r>
    </w:p>
    <w:p w:rsidR="004D7D76" w:rsidRDefault="004D7D76" w:rsidP="004D7D76">
      <w:r>
        <w:t>detsad194.saredu.ru/</w:t>
      </w:r>
    </w:p>
    <w:p w:rsidR="004D7D76" w:rsidRDefault="004D7D76" w:rsidP="004D7D76">
      <w:r>
        <w:t>detsad195.jimdo.com/</w:t>
      </w:r>
    </w:p>
    <w:p w:rsidR="004D7D76" w:rsidRDefault="004D7D76" w:rsidP="004D7D76">
      <w:r>
        <w:t>detsad1aik.ru</w:t>
      </w:r>
    </w:p>
    <w:p w:rsidR="004D7D76" w:rsidRDefault="004D7D76" w:rsidP="004D7D76">
      <w:r>
        <w:t>detsad1lsk.esy.es</w:t>
      </w:r>
    </w:p>
    <w:p w:rsidR="004D7D76" w:rsidRDefault="004D7D76" w:rsidP="004D7D76">
      <w:r>
        <w:t>detsad1teremok.ru</w:t>
      </w:r>
    </w:p>
    <w:p w:rsidR="004D7D76" w:rsidRDefault="004D7D76" w:rsidP="004D7D76">
      <w:r>
        <w:t>detsad1vilgort.jimdo.com/</w:t>
      </w:r>
    </w:p>
    <w:p w:rsidR="004D7D76" w:rsidRDefault="004D7D76" w:rsidP="004D7D76">
      <w:r>
        <w:t>detsad1zubtsov.nubex.ru/</w:t>
      </w:r>
    </w:p>
    <w:p w:rsidR="004D7D76" w:rsidRDefault="004D7D76" w:rsidP="004D7D76">
      <w:r>
        <w:t>detsad2-dedovsk.ru/</w:t>
      </w:r>
    </w:p>
    <w:p w:rsidR="004D7D76" w:rsidRDefault="004D7D76" w:rsidP="004D7D76">
      <w:r>
        <w:t>detsad2-sol.ucoz.ru</w:t>
      </w:r>
    </w:p>
    <w:p w:rsidR="004D7D76" w:rsidRDefault="004D7D76" w:rsidP="004D7D76">
      <w:r>
        <w:t>detsad2.odinedu.ru</w:t>
      </w:r>
    </w:p>
    <w:p w:rsidR="004D7D76" w:rsidRDefault="004D7D76" w:rsidP="004D7D76">
      <w:r>
        <w:t>detsad2.ucoz.com/</w:t>
      </w:r>
    </w:p>
    <w:p w:rsidR="004D7D76" w:rsidRDefault="004D7D76" w:rsidP="004D7D76">
      <w:r>
        <w:t>detsad2.vmaksatihe.ru</w:t>
      </w:r>
    </w:p>
    <w:p w:rsidR="004D7D76" w:rsidRDefault="004D7D76" w:rsidP="004D7D76">
      <w:r>
        <w:t>detsad20-rzn.ru/</w:t>
      </w:r>
    </w:p>
    <w:p w:rsidR="004D7D76" w:rsidRDefault="004D7D76" w:rsidP="004D7D76">
      <w:r>
        <w:t>detsad20.odinedu.ru</w:t>
      </w:r>
    </w:p>
    <w:p w:rsidR="004D7D76" w:rsidRDefault="004D7D76" w:rsidP="004D7D76">
      <w:r>
        <w:t>detsad200.vlg-ktu.ru/</w:t>
      </w:r>
    </w:p>
    <w:p w:rsidR="004D7D76" w:rsidRDefault="004D7D76" w:rsidP="004D7D76">
      <w:r>
        <w:t>detsad20kizlar.ucoz.org</w:t>
      </w:r>
    </w:p>
    <w:p w:rsidR="004D7D76" w:rsidRDefault="004D7D76" w:rsidP="004D7D76">
      <w:r>
        <w:t>detsad20skazka.ucoz.com/</w:t>
      </w:r>
    </w:p>
    <w:p w:rsidR="004D7D76" w:rsidRDefault="004D7D76" w:rsidP="004D7D76">
      <w:r>
        <w:t>detsad21.odinedu.ru</w:t>
      </w:r>
    </w:p>
    <w:p w:rsidR="004D7D76" w:rsidRDefault="004D7D76" w:rsidP="004D7D76">
      <w:r>
        <w:lastRenderedPageBreak/>
        <w:t>detsad22.com</w:t>
      </w:r>
    </w:p>
    <w:p w:rsidR="004D7D76" w:rsidRDefault="004D7D76" w:rsidP="004D7D76">
      <w:r>
        <w:t>detsad22.odinedu.ru/</w:t>
      </w:r>
    </w:p>
    <w:p w:rsidR="004D7D76" w:rsidRDefault="004D7D76" w:rsidP="004D7D76">
      <w:r>
        <w:t>detsad226.vlg-ktu.ru/</w:t>
      </w:r>
    </w:p>
    <w:p w:rsidR="004D7D76" w:rsidRDefault="004D7D76" w:rsidP="004D7D76">
      <w:r>
        <w:t>detsad22dgo.ru</w:t>
      </w:r>
    </w:p>
    <w:p w:rsidR="004D7D76" w:rsidRDefault="004D7D76" w:rsidP="004D7D76">
      <w:r>
        <w:t>detsad23.odinedu.ru</w:t>
      </w:r>
    </w:p>
    <w:p w:rsidR="004D7D76" w:rsidRDefault="004D7D76" w:rsidP="004D7D76">
      <w:r>
        <w:t>detsad234.org.ru</w:t>
      </w:r>
    </w:p>
    <w:p w:rsidR="004D7D76" w:rsidRDefault="004D7D76" w:rsidP="004D7D76">
      <w:r>
        <w:t>detsad23kursk.ru</w:t>
      </w:r>
    </w:p>
    <w:p w:rsidR="004D7D76" w:rsidRDefault="004D7D76" w:rsidP="004D7D76">
      <w:r>
        <w:t>detsad24.my1.ru</w:t>
      </w:r>
    </w:p>
    <w:p w:rsidR="004D7D76" w:rsidRDefault="004D7D76" w:rsidP="004D7D76">
      <w:r>
        <w:t>detsad24.odinedu.ru/</w:t>
      </w:r>
    </w:p>
    <w:p w:rsidR="004D7D76" w:rsidRDefault="004D7D76" w:rsidP="004D7D76">
      <w:r>
        <w:t>detsad24.saredu.ru/</w:t>
      </w:r>
    </w:p>
    <w:p w:rsidR="004D7D76" w:rsidRDefault="004D7D76" w:rsidP="004D7D76">
      <w:r>
        <w:t>detsad241omsk.jimdo.com/</w:t>
      </w:r>
    </w:p>
    <w:p w:rsidR="004D7D76" w:rsidRDefault="004D7D76" w:rsidP="004D7D76">
      <w:r>
        <w:t>detsad25.odinedu.ru</w:t>
      </w:r>
    </w:p>
    <w:p w:rsidR="004D7D76" w:rsidRDefault="004D7D76" w:rsidP="004D7D76">
      <w:r>
        <w:t>detsad27.odinedu.ru/</w:t>
      </w:r>
    </w:p>
    <w:p w:rsidR="004D7D76" w:rsidRDefault="004D7D76" w:rsidP="004D7D76">
      <w:r>
        <w:t>detsad273.vlg-ktu.ru</w:t>
      </w:r>
    </w:p>
    <w:p w:rsidR="004D7D76" w:rsidRDefault="004D7D76" w:rsidP="004D7D76">
      <w:r>
        <w:t>detsad27ussur.my1.ru</w:t>
      </w:r>
    </w:p>
    <w:p w:rsidR="004D7D76" w:rsidRDefault="004D7D76" w:rsidP="004D7D76">
      <w:r>
        <w:t>detsad28.odinedu.ru/</w:t>
      </w:r>
    </w:p>
    <w:p w:rsidR="004D7D76" w:rsidRDefault="004D7D76" w:rsidP="004D7D76">
      <w:r>
        <w:t>detsad283.vlg-ktu.ru</w:t>
      </w:r>
    </w:p>
    <w:p w:rsidR="004D7D76" w:rsidRDefault="004D7D76" w:rsidP="004D7D76">
      <w:r>
        <w:t>detsad286.vlg-ktu.ru/</w:t>
      </w:r>
    </w:p>
    <w:p w:rsidR="004D7D76" w:rsidRDefault="004D7D76" w:rsidP="004D7D76">
      <w:r>
        <w:t>detsad294.vlg-ktu.ru</w:t>
      </w:r>
    </w:p>
    <w:p w:rsidR="004D7D76" w:rsidRDefault="004D7D76" w:rsidP="004D7D76">
      <w:r>
        <w:t>detsad29orel.ru</w:t>
      </w:r>
    </w:p>
    <w:p w:rsidR="004D7D76" w:rsidRDefault="004D7D76" w:rsidP="004D7D76">
      <w:r>
        <w:t>detsad2kort.ucoz.ru/</w:t>
      </w:r>
    </w:p>
    <w:p w:rsidR="004D7D76" w:rsidRDefault="004D7D76" w:rsidP="004D7D76">
      <w:r>
        <w:t>detsad2selenez.jimdo.com/</w:t>
      </w:r>
    </w:p>
    <w:p w:rsidR="004D7D76" w:rsidRDefault="004D7D76" w:rsidP="004D7D76">
      <w:r>
        <w:t>detsad2sv.ucoz.com/</w:t>
      </w:r>
    </w:p>
    <w:p w:rsidR="004D7D76" w:rsidRDefault="004D7D76" w:rsidP="004D7D76">
      <w:r>
        <w:t>detsad3.mykashin.ru/</w:t>
      </w:r>
    </w:p>
    <w:p w:rsidR="004D7D76" w:rsidRDefault="004D7D76" w:rsidP="004D7D76">
      <w:r>
        <w:t>detsad3.odinedu.ru/</w:t>
      </w:r>
    </w:p>
    <w:p w:rsidR="004D7D76" w:rsidRDefault="004D7D76" w:rsidP="004D7D76">
      <w:r>
        <w:t>detsad3.vmaksatihe.ru</w:t>
      </w:r>
    </w:p>
    <w:p w:rsidR="004D7D76" w:rsidRDefault="004D7D76" w:rsidP="004D7D76">
      <w:r>
        <w:t>detsad30.nnov.prosadiki.ru/</w:t>
      </w:r>
    </w:p>
    <w:p w:rsidR="004D7D76" w:rsidRDefault="004D7D76" w:rsidP="004D7D76">
      <w:r>
        <w:t>detsad30.odinedu.ru/</w:t>
      </w:r>
    </w:p>
    <w:p w:rsidR="004D7D76" w:rsidRDefault="004D7D76" w:rsidP="004D7D76">
      <w:r>
        <w:t>detsad31.odinedu.ru/</w:t>
      </w:r>
    </w:p>
    <w:p w:rsidR="004D7D76" w:rsidRDefault="004D7D76" w:rsidP="004D7D76">
      <w:r>
        <w:t>detsad314.ucoz.ru</w:t>
      </w:r>
    </w:p>
    <w:p w:rsidR="004D7D76" w:rsidRDefault="004D7D76" w:rsidP="004D7D76">
      <w:r>
        <w:t>detsad32.odinedu.ru</w:t>
      </w:r>
    </w:p>
    <w:p w:rsidR="004D7D76" w:rsidRDefault="004D7D76" w:rsidP="004D7D76">
      <w:r>
        <w:t>detsad32.ucoz.net/</w:t>
      </w:r>
    </w:p>
    <w:p w:rsidR="004D7D76" w:rsidRDefault="004D7D76" w:rsidP="004D7D76">
      <w:r>
        <w:t>detsad329.vlg-ktu.ru</w:t>
      </w:r>
    </w:p>
    <w:p w:rsidR="004D7D76" w:rsidRDefault="004D7D76" w:rsidP="004D7D76">
      <w:r>
        <w:t>detsad32skazka.ru</w:t>
      </w:r>
    </w:p>
    <w:p w:rsidR="004D7D76" w:rsidRDefault="004D7D76" w:rsidP="004D7D76">
      <w:r>
        <w:t>detsad33.my1.ru</w:t>
      </w:r>
    </w:p>
    <w:p w:rsidR="004D7D76" w:rsidRDefault="004D7D76" w:rsidP="004D7D76">
      <w:r>
        <w:t>detsad33.odinedu.ru/</w:t>
      </w:r>
    </w:p>
    <w:p w:rsidR="004D7D76" w:rsidRDefault="004D7D76" w:rsidP="004D7D76">
      <w:r>
        <w:t>detsad331omsk.jimdo.com/</w:t>
      </w:r>
    </w:p>
    <w:p w:rsidR="004D7D76" w:rsidRDefault="004D7D76" w:rsidP="004D7D76">
      <w:r>
        <w:t>detsad34.odinedu.ru/</w:t>
      </w:r>
    </w:p>
    <w:p w:rsidR="004D7D76" w:rsidRDefault="004D7D76" w:rsidP="004D7D76">
      <w:r>
        <w:t>detsad345.ucoz.net/</w:t>
      </w:r>
    </w:p>
    <w:p w:rsidR="004D7D76" w:rsidRDefault="004D7D76" w:rsidP="004D7D76">
      <w:r>
        <w:t>detsad346.edusite.ru/</w:t>
      </w:r>
    </w:p>
    <w:p w:rsidR="004D7D76" w:rsidRDefault="004D7D76" w:rsidP="004D7D76">
      <w:r>
        <w:t>detsad35.edu-rb.ru</w:t>
      </w:r>
    </w:p>
    <w:p w:rsidR="004D7D76" w:rsidRDefault="004D7D76" w:rsidP="004D7D76">
      <w:r>
        <w:t>detsad35.edusite.ru/</w:t>
      </w:r>
    </w:p>
    <w:p w:rsidR="004D7D76" w:rsidRDefault="004D7D76" w:rsidP="004D7D76">
      <w:r>
        <w:t>detsad35.odinedu.ru</w:t>
      </w:r>
    </w:p>
    <w:p w:rsidR="004D7D76" w:rsidRDefault="004D7D76" w:rsidP="004D7D76">
      <w:r>
        <w:t>detsad35.vsv.lokos.net/</w:t>
      </w:r>
    </w:p>
    <w:p w:rsidR="004D7D76" w:rsidRDefault="004D7D76" w:rsidP="004D7D76">
      <w:r>
        <w:t>detsad350.ucoz.com</w:t>
      </w:r>
    </w:p>
    <w:p w:rsidR="004D7D76" w:rsidRDefault="004D7D76" w:rsidP="004D7D76">
      <w:r>
        <w:t>detsad357.vlg-ktu.ru</w:t>
      </w:r>
    </w:p>
    <w:p w:rsidR="004D7D76" w:rsidRDefault="004D7D76" w:rsidP="004D7D76">
      <w:r>
        <w:t>detsad35gromovo.ucoz.ru/</w:t>
      </w:r>
    </w:p>
    <w:p w:rsidR="004D7D76" w:rsidRDefault="004D7D76" w:rsidP="004D7D76">
      <w:r>
        <w:t>detsad36.odinedu.ru/</w:t>
      </w:r>
    </w:p>
    <w:p w:rsidR="004D7D76" w:rsidRDefault="004D7D76" w:rsidP="004D7D76">
      <w:r>
        <w:t>detsad367.lbihost.ru/</w:t>
      </w:r>
    </w:p>
    <w:p w:rsidR="004D7D76" w:rsidRDefault="004D7D76" w:rsidP="004D7D76">
      <w:r>
        <w:lastRenderedPageBreak/>
        <w:t>detsad37.odinedu.ru</w:t>
      </w:r>
    </w:p>
    <w:p w:rsidR="004D7D76" w:rsidRDefault="004D7D76" w:rsidP="004D7D76">
      <w:r>
        <w:t>detsad374.ru</w:t>
      </w:r>
    </w:p>
    <w:p w:rsidR="004D7D76" w:rsidRDefault="004D7D76" w:rsidP="004D7D76">
      <w:r>
        <w:t>detsad379.vlg-ktu.ru</w:t>
      </w:r>
    </w:p>
    <w:p w:rsidR="004D7D76" w:rsidRDefault="004D7D76" w:rsidP="004D7D76">
      <w:r>
        <w:t>detsad39.212d.ru/</w:t>
      </w:r>
    </w:p>
    <w:p w:rsidR="004D7D76" w:rsidRDefault="004D7D76" w:rsidP="004D7D76">
      <w:r>
        <w:t>detsad39.odinedu.ru/</w:t>
      </w:r>
    </w:p>
    <w:p w:rsidR="004D7D76" w:rsidRDefault="004D7D76" w:rsidP="004D7D76">
      <w:r>
        <w:t>detsad3berezka.ucoz.ru</w:t>
      </w:r>
    </w:p>
    <w:p w:rsidR="004D7D76" w:rsidRDefault="004D7D76" w:rsidP="004D7D76">
      <w:r>
        <w:t>detsad3dgo.ru</w:t>
      </w:r>
    </w:p>
    <w:p w:rsidR="004D7D76" w:rsidRDefault="004D7D76" w:rsidP="004D7D76">
      <w:r>
        <w:t>detsad3otr.minobr63.ru</w:t>
      </w:r>
    </w:p>
    <w:p w:rsidR="004D7D76" w:rsidRDefault="004D7D76" w:rsidP="004D7D76">
      <w:r>
        <w:t>detsad4.odinedu.ru</w:t>
      </w:r>
    </w:p>
    <w:p w:rsidR="004D7D76" w:rsidRDefault="004D7D76" w:rsidP="004D7D76">
      <w:r>
        <w:t>detsad4.vmaksatihe.ru</w:t>
      </w:r>
    </w:p>
    <w:p w:rsidR="004D7D76" w:rsidRDefault="004D7D76" w:rsidP="004D7D76">
      <w:r>
        <w:t>detsad40.edumsko.ru</w:t>
      </w:r>
    </w:p>
    <w:p w:rsidR="004D7D76" w:rsidRDefault="004D7D76" w:rsidP="004D7D76">
      <w:r>
        <w:t>detsad40.odinedu.ru/</w:t>
      </w:r>
    </w:p>
    <w:p w:rsidR="004D7D76" w:rsidRDefault="004D7D76" w:rsidP="004D7D76">
      <w:r>
        <w:t>detsad40syzran.minobr63.ru/</w:t>
      </w:r>
    </w:p>
    <w:p w:rsidR="004D7D76" w:rsidRDefault="004D7D76" w:rsidP="004D7D76">
      <w:r>
        <w:t>detsad41.odinedu.ru/</w:t>
      </w:r>
    </w:p>
    <w:p w:rsidR="004D7D76" w:rsidRDefault="004D7D76" w:rsidP="004D7D76">
      <w:r>
        <w:t>detsad413.narod.ru</w:t>
      </w:r>
    </w:p>
    <w:p w:rsidR="004D7D76" w:rsidRDefault="004D7D76" w:rsidP="004D7D76">
      <w:r>
        <w:t>detsad42-sarov.ru</w:t>
      </w:r>
    </w:p>
    <w:p w:rsidR="004D7D76" w:rsidRDefault="004D7D76" w:rsidP="004D7D76">
      <w:r>
        <w:t>detsad42.odinedu.ru/</w:t>
      </w:r>
    </w:p>
    <w:p w:rsidR="004D7D76" w:rsidRDefault="004D7D76" w:rsidP="004D7D76">
      <w:r>
        <w:t>detsad43.edusite.ru/p138aa1.html</w:t>
      </w:r>
    </w:p>
    <w:p w:rsidR="004D7D76" w:rsidRDefault="004D7D76" w:rsidP="004D7D76">
      <w:r>
        <w:t>detsad43.odinedu.ru</w:t>
      </w:r>
    </w:p>
    <w:p w:rsidR="004D7D76" w:rsidRDefault="004D7D76" w:rsidP="004D7D76">
      <w:r>
        <w:t>detsad45.my1.ru/</w:t>
      </w:r>
    </w:p>
    <w:p w:rsidR="004D7D76" w:rsidRDefault="004D7D76" w:rsidP="004D7D76">
      <w:r>
        <w:t>detsad45.odinedu.ru/</w:t>
      </w:r>
    </w:p>
    <w:p w:rsidR="004D7D76" w:rsidRDefault="004D7D76" w:rsidP="004D7D76">
      <w:r>
        <w:t>detsad46.odinedu.ru/</w:t>
      </w:r>
    </w:p>
    <w:p w:rsidR="004D7D76" w:rsidRDefault="004D7D76" w:rsidP="004D7D76">
      <w:r>
        <w:t>detsad46.ouedu.ru</w:t>
      </w:r>
    </w:p>
    <w:p w:rsidR="004D7D76" w:rsidRDefault="004D7D76" w:rsidP="004D7D76">
      <w:r>
        <w:t>detsad46.znaet.ru</w:t>
      </w:r>
    </w:p>
    <w:p w:rsidR="004D7D76" w:rsidRDefault="004D7D76" w:rsidP="004D7D76">
      <w:r>
        <w:t>detsad48.odinedu.ru</w:t>
      </w:r>
    </w:p>
    <w:p w:rsidR="004D7D76" w:rsidRDefault="004D7D76" w:rsidP="004D7D76">
      <w:r>
        <w:t>detsad49-orel.ru</w:t>
      </w:r>
    </w:p>
    <w:p w:rsidR="004D7D76" w:rsidRDefault="004D7D76" w:rsidP="004D7D76">
      <w:r>
        <w:t>detsad49.odinedu.ru/</w:t>
      </w:r>
    </w:p>
    <w:p w:rsidR="004D7D76" w:rsidRDefault="004D7D76" w:rsidP="004D7D76">
      <w:r>
        <w:t>detsad4kursk.ru</w:t>
      </w:r>
    </w:p>
    <w:p w:rsidR="004D7D76" w:rsidRDefault="004D7D76" w:rsidP="004D7D76">
      <w:r>
        <w:t>detsad4pod.a2b2.ru</w:t>
      </w:r>
    </w:p>
    <w:p w:rsidR="004D7D76" w:rsidRDefault="004D7D76" w:rsidP="004D7D76">
      <w:r>
        <w:t>detsad4ulibka.umi.ru/</w:t>
      </w:r>
    </w:p>
    <w:p w:rsidR="004D7D76" w:rsidRDefault="004D7D76" w:rsidP="004D7D76">
      <w:r>
        <w:t>detsad5-sp.ru/</w:t>
      </w:r>
    </w:p>
    <w:p w:rsidR="004D7D76" w:rsidRDefault="004D7D76" w:rsidP="004D7D76">
      <w:r>
        <w:t>detsad5-teremok.edusite.ru/</w:t>
      </w:r>
    </w:p>
    <w:p w:rsidR="004D7D76" w:rsidRDefault="004D7D76" w:rsidP="004D7D76">
      <w:r>
        <w:t>detsad5.lo.prosadiki.ru</w:t>
      </w:r>
    </w:p>
    <w:p w:rsidR="004D7D76" w:rsidRDefault="004D7D76" w:rsidP="004D7D76">
      <w:r>
        <w:t>detsad5.odinedu.ru</w:t>
      </w:r>
    </w:p>
    <w:p w:rsidR="004D7D76" w:rsidRDefault="004D7D76" w:rsidP="004D7D76">
      <w:r>
        <w:t>detsad5.ucoz.com/</w:t>
      </w:r>
    </w:p>
    <w:p w:rsidR="004D7D76" w:rsidRDefault="004D7D76" w:rsidP="004D7D76">
      <w:r>
        <w:t>detsad5.vmaksatihe.ru</w:t>
      </w:r>
    </w:p>
    <w:p w:rsidR="004D7D76" w:rsidRDefault="004D7D76" w:rsidP="004D7D76">
      <w:r>
        <w:t>detsad50.odinedu.ru</w:t>
      </w:r>
    </w:p>
    <w:p w:rsidR="004D7D76" w:rsidRDefault="004D7D76" w:rsidP="004D7D76">
      <w:r>
        <w:t>detsad51.3dn.ru</w:t>
      </w:r>
    </w:p>
    <w:p w:rsidR="004D7D76" w:rsidRDefault="004D7D76" w:rsidP="004D7D76">
      <w:r>
        <w:t>detsad51.ru</w:t>
      </w:r>
    </w:p>
    <w:p w:rsidR="004D7D76" w:rsidRDefault="004D7D76" w:rsidP="004D7D76">
      <w:r>
        <w:t>detsad51.wix.com//12345</w:t>
      </w:r>
    </w:p>
    <w:p w:rsidR="004D7D76" w:rsidRDefault="004D7D76" w:rsidP="004D7D76">
      <w:r>
        <w:t>detsad52.odinedu.ru</w:t>
      </w:r>
    </w:p>
    <w:p w:rsidR="004D7D76" w:rsidRDefault="004D7D76" w:rsidP="004D7D76">
      <w:r>
        <w:t>detsad53.odinedu.ru/</w:t>
      </w:r>
    </w:p>
    <w:p w:rsidR="004D7D76" w:rsidRDefault="004D7D76" w:rsidP="004D7D76">
      <w:r>
        <w:t>detsad53.ucoz.ru</w:t>
      </w:r>
    </w:p>
    <w:p w:rsidR="004D7D76" w:rsidRDefault="004D7D76" w:rsidP="004D7D76">
      <w:r>
        <w:t>detsad54.odinedu.ru</w:t>
      </w:r>
    </w:p>
    <w:p w:rsidR="004D7D76" w:rsidRDefault="004D7D76" w:rsidP="004D7D76">
      <w:r>
        <w:t>detsad55.minobr63.ru/</w:t>
      </w:r>
    </w:p>
    <w:p w:rsidR="004D7D76" w:rsidRDefault="004D7D76" w:rsidP="004D7D76">
      <w:r>
        <w:t>detsad55.odinedu.ru/</w:t>
      </w:r>
    </w:p>
    <w:p w:rsidR="004D7D76" w:rsidRDefault="004D7D76" w:rsidP="004D7D76">
      <w:r>
        <w:t>detsad55.ru/</w:t>
      </w:r>
    </w:p>
    <w:p w:rsidR="004D7D76" w:rsidRDefault="004D7D76" w:rsidP="004D7D76">
      <w:r>
        <w:t>detsad552.wix.com/mbdou</w:t>
      </w:r>
    </w:p>
    <w:p w:rsidR="004D7D76" w:rsidRDefault="004D7D76" w:rsidP="004D7D76">
      <w:r>
        <w:t>detsad56.odinedu.ru</w:t>
      </w:r>
    </w:p>
    <w:p w:rsidR="004D7D76" w:rsidRDefault="004D7D76" w:rsidP="004D7D76">
      <w:r>
        <w:lastRenderedPageBreak/>
        <w:t>detsad57.odinedu.ru/o-detskom-sade/</w:t>
      </w:r>
    </w:p>
    <w:p w:rsidR="004D7D76" w:rsidRDefault="004D7D76" w:rsidP="004D7D76">
      <w:r>
        <w:t>detsad58.odinedu.ru/</w:t>
      </w:r>
    </w:p>
    <w:p w:rsidR="004D7D76" w:rsidRDefault="004D7D76" w:rsidP="004D7D76">
      <w:r>
        <w:t>detsad59.odinedu.ru/</w:t>
      </w:r>
    </w:p>
    <w:p w:rsidR="004D7D76" w:rsidRDefault="004D7D76" w:rsidP="004D7D76">
      <w:r>
        <w:t>detsad5balakovo.ucoz.ru/</w:t>
      </w:r>
    </w:p>
    <w:p w:rsidR="004D7D76" w:rsidRDefault="004D7D76" w:rsidP="004D7D76">
      <w:r>
        <w:t>detsad5dgo.ru</w:t>
      </w:r>
    </w:p>
    <w:p w:rsidR="004D7D76" w:rsidRDefault="004D7D76" w:rsidP="004D7D76">
      <w:r>
        <w:t>detsad5livny.ru</w:t>
      </w:r>
    </w:p>
    <w:p w:rsidR="004D7D76" w:rsidRDefault="004D7D76" w:rsidP="004D7D76">
      <w:r>
        <w:t>detsad6-malyshevo.ru</w:t>
      </w:r>
    </w:p>
    <w:p w:rsidR="004D7D76" w:rsidRDefault="004D7D76" w:rsidP="004D7D76">
      <w:r>
        <w:t>detsad6.clan.su</w:t>
      </w:r>
    </w:p>
    <w:p w:rsidR="004D7D76" w:rsidRDefault="004D7D76" w:rsidP="004D7D76">
      <w:r>
        <w:t>detsad6.edusite.ru/</w:t>
      </w:r>
    </w:p>
    <w:p w:rsidR="004D7D76" w:rsidRDefault="004D7D76" w:rsidP="004D7D76">
      <w:r>
        <w:t>detsad6.odinedu.ru</w:t>
      </w:r>
    </w:p>
    <w:p w:rsidR="004D7D76" w:rsidRDefault="004D7D76" w:rsidP="004D7D76">
      <w:r>
        <w:t>detsad60orel.jimdo.com</w:t>
      </w:r>
    </w:p>
    <w:p w:rsidR="004D7D76" w:rsidRDefault="004D7D76" w:rsidP="004D7D76">
      <w:r>
        <w:t>detsad61.3dn.ru/</w:t>
      </w:r>
    </w:p>
    <w:p w:rsidR="004D7D76" w:rsidRDefault="004D7D76" w:rsidP="004D7D76">
      <w:r>
        <w:t>detsad61.odinedu.ru</w:t>
      </w:r>
    </w:p>
    <w:p w:rsidR="004D7D76" w:rsidRDefault="004D7D76" w:rsidP="004D7D76">
      <w:r>
        <w:t>detsad62.odinedu.ru</w:t>
      </w:r>
    </w:p>
    <w:p w:rsidR="004D7D76" w:rsidRDefault="004D7D76" w:rsidP="004D7D76">
      <w:r>
        <w:t>detsad62.ru</w:t>
      </w:r>
    </w:p>
    <w:p w:rsidR="004D7D76" w:rsidRDefault="004D7D76" w:rsidP="004D7D76">
      <w:r>
        <w:t>detsad63.odinedu.ru/</w:t>
      </w:r>
    </w:p>
    <w:p w:rsidR="004D7D76" w:rsidRDefault="004D7D76" w:rsidP="004D7D76">
      <w:r>
        <w:t>detsad65odinedu.ru</w:t>
      </w:r>
    </w:p>
    <w:p w:rsidR="004D7D76" w:rsidRDefault="004D7D76" w:rsidP="004D7D76">
      <w:r>
        <w:t>detsad65orel.jimdo.com</w:t>
      </w:r>
    </w:p>
    <w:p w:rsidR="004D7D76" w:rsidRDefault="004D7D76" w:rsidP="004D7D76">
      <w:r>
        <w:t>detsad66-omsk.ru/</w:t>
      </w:r>
    </w:p>
    <w:p w:rsidR="004D7D76" w:rsidRDefault="004D7D76" w:rsidP="004D7D76">
      <w:r>
        <w:t>detsad66.odinedu.ru/</w:t>
      </w:r>
    </w:p>
    <w:p w:rsidR="004D7D76" w:rsidRDefault="004D7D76" w:rsidP="004D7D76">
      <w:r>
        <w:t>detsad67.my1.ru/</w:t>
      </w:r>
    </w:p>
    <w:p w:rsidR="004D7D76" w:rsidRDefault="004D7D76" w:rsidP="004D7D76">
      <w:r>
        <w:t>detsad68.odinedu.ru</w:t>
      </w:r>
    </w:p>
    <w:p w:rsidR="004D7D76" w:rsidRDefault="004D7D76" w:rsidP="004D7D76">
      <w:r>
        <w:t>detsad7.odinedu.ru</w:t>
      </w:r>
    </w:p>
    <w:p w:rsidR="004D7D76" w:rsidRDefault="004D7D76" w:rsidP="004D7D76">
      <w:r>
        <w:t>detsad7.ru</w:t>
      </w:r>
    </w:p>
    <w:p w:rsidR="004D7D76" w:rsidRDefault="004D7D76" w:rsidP="004D7D76">
      <w:r>
        <w:t>detsad70.odinedu.ru</w:t>
      </w:r>
    </w:p>
    <w:p w:rsidR="004D7D76" w:rsidRDefault="004D7D76" w:rsidP="004D7D76">
      <w:r>
        <w:t>detsad71.odinedu.ru/</w:t>
      </w:r>
    </w:p>
    <w:p w:rsidR="004D7D76" w:rsidRDefault="004D7D76" w:rsidP="004D7D76">
      <w:r>
        <w:t>detsad72.odinedu.ru</w:t>
      </w:r>
    </w:p>
    <w:p w:rsidR="004D7D76" w:rsidRDefault="004D7D76" w:rsidP="004D7D76">
      <w:r>
        <w:t>detsad72.saredu.ru/</w:t>
      </w:r>
    </w:p>
    <w:p w:rsidR="004D7D76" w:rsidRDefault="004D7D76" w:rsidP="004D7D76">
      <w:r>
        <w:t>detsad73.odiedu.ru/</w:t>
      </w:r>
    </w:p>
    <w:p w:rsidR="004D7D76" w:rsidRDefault="004D7D76" w:rsidP="004D7D76">
      <w:r>
        <w:t>detsad77.odinedu.ru</w:t>
      </w:r>
    </w:p>
    <w:p w:rsidR="004D7D76" w:rsidRDefault="004D7D76" w:rsidP="004D7D76">
      <w:r>
        <w:t>detsad77.ru/</w:t>
      </w:r>
    </w:p>
    <w:p w:rsidR="004D7D76" w:rsidRDefault="004D7D76" w:rsidP="004D7D76">
      <w:r>
        <w:t>detsad79.odinedu.ru</w:t>
      </w:r>
    </w:p>
    <w:p w:rsidR="004D7D76" w:rsidRDefault="004D7D76" w:rsidP="004D7D76">
      <w:r>
        <w:t>detsad79.ru/</w:t>
      </w:r>
    </w:p>
    <w:p w:rsidR="004D7D76" w:rsidRDefault="004D7D76" w:rsidP="004D7D76">
      <w:r>
        <w:t>detsad79tlt.ru</w:t>
      </w:r>
    </w:p>
    <w:p w:rsidR="004D7D76" w:rsidRDefault="004D7D76" w:rsidP="004D7D76">
      <w:r>
        <w:t>detsad7dgo.ru</w:t>
      </w:r>
    </w:p>
    <w:p w:rsidR="004D7D76" w:rsidRDefault="004D7D76" w:rsidP="004D7D76">
      <w:r>
        <w:t>detsad7posad.ucoz.net</w:t>
      </w:r>
    </w:p>
    <w:p w:rsidR="004D7D76" w:rsidRDefault="004D7D76" w:rsidP="004D7D76">
      <w:r>
        <w:t>detsad7us.ru/</w:t>
      </w:r>
    </w:p>
    <w:p w:rsidR="004D7D76" w:rsidRDefault="004D7D76" w:rsidP="004D7D76">
      <w:r>
        <w:t>detsad7usinsk.ucoz.ru</w:t>
      </w:r>
    </w:p>
    <w:p w:rsidR="004D7D76" w:rsidRDefault="004D7D76" w:rsidP="004D7D76">
      <w:r>
        <w:t>detsad7vilgort.jimdo.com/</w:t>
      </w:r>
    </w:p>
    <w:p w:rsidR="004D7D76" w:rsidRDefault="004D7D76" w:rsidP="004D7D76">
      <w:r>
        <w:t>detsad8-skazka.ucoz.ru/</w:t>
      </w:r>
    </w:p>
    <w:p w:rsidR="004D7D76" w:rsidRDefault="004D7D76" w:rsidP="004D7D76">
      <w:r>
        <w:t>detsad8.edusite.ru</w:t>
      </w:r>
    </w:p>
    <w:p w:rsidR="004D7D76" w:rsidRDefault="004D7D76" w:rsidP="004D7D76">
      <w:r>
        <w:t>detsad8.odinedu.ru/</w:t>
      </w:r>
    </w:p>
    <w:p w:rsidR="004D7D76" w:rsidRDefault="004D7D76" w:rsidP="004D7D76">
      <w:r>
        <w:t>detsad8.ucoz.net</w:t>
      </w:r>
    </w:p>
    <w:p w:rsidR="004D7D76" w:rsidRDefault="004D7D76" w:rsidP="004D7D76">
      <w:r>
        <w:t>detsad8.vmaksatihe.ru</w:t>
      </w:r>
    </w:p>
    <w:p w:rsidR="004D7D76" w:rsidRDefault="004D7D76" w:rsidP="004D7D76">
      <w:r>
        <w:t>detsad80-orel.ru</w:t>
      </w:r>
    </w:p>
    <w:p w:rsidR="004D7D76" w:rsidRDefault="004D7D76" w:rsidP="004D7D76">
      <w:r>
        <w:t>detsad80.odinedu.ru/</w:t>
      </w:r>
    </w:p>
    <w:p w:rsidR="004D7D76" w:rsidRDefault="004D7D76" w:rsidP="004D7D76">
      <w:r>
        <w:t>detsad82.odinedu.ru/</w:t>
      </w:r>
    </w:p>
    <w:p w:rsidR="004D7D76" w:rsidRDefault="004D7D76" w:rsidP="004D7D76">
      <w:r>
        <w:t>detsad83.odinedu.ru/</w:t>
      </w:r>
    </w:p>
    <w:p w:rsidR="004D7D76" w:rsidRDefault="004D7D76" w:rsidP="004D7D76">
      <w:r>
        <w:t>detsad83.ucoz.ru/</w:t>
      </w:r>
    </w:p>
    <w:p w:rsidR="004D7D76" w:rsidRDefault="004D7D76" w:rsidP="004D7D76">
      <w:r>
        <w:lastRenderedPageBreak/>
        <w:t>detsad84.odinedu.ru/</w:t>
      </w:r>
    </w:p>
    <w:p w:rsidR="004D7D76" w:rsidRDefault="004D7D76" w:rsidP="004D7D76">
      <w:r>
        <w:t>detsad85.kursk.ru</w:t>
      </w:r>
    </w:p>
    <w:p w:rsidR="004D7D76" w:rsidRDefault="004D7D76" w:rsidP="004D7D76">
      <w:r>
        <w:t>detsad85.odinedu.ru</w:t>
      </w:r>
    </w:p>
    <w:p w:rsidR="004D7D76" w:rsidRDefault="004D7D76" w:rsidP="004D7D76">
      <w:r>
        <w:t>detsad85orel.ru</w:t>
      </w:r>
    </w:p>
    <w:p w:rsidR="004D7D76" w:rsidRDefault="004D7D76" w:rsidP="004D7D76">
      <w:r>
        <w:t>detsad86kursk.ru</w:t>
      </w:r>
    </w:p>
    <w:p w:rsidR="004D7D76" w:rsidRDefault="004D7D76" w:rsidP="004D7D76">
      <w:r>
        <w:t>detsad8bal.ru/</w:t>
      </w:r>
    </w:p>
    <w:p w:rsidR="004D7D76" w:rsidRDefault="004D7D76" w:rsidP="004D7D76">
      <w:r>
        <w:t>detsad8dgo.ru</w:t>
      </w:r>
    </w:p>
    <w:p w:rsidR="004D7D76" w:rsidRDefault="004D7D76" w:rsidP="004D7D76">
      <w:r>
        <w:t>detsad8liv.ru/</w:t>
      </w:r>
    </w:p>
    <w:p w:rsidR="004D7D76" w:rsidRDefault="004D7D76" w:rsidP="004D7D76">
      <w:r>
        <w:t>detsad9-baley.my1.ru/</w:t>
      </w:r>
    </w:p>
    <w:p w:rsidR="004D7D76" w:rsidRDefault="004D7D76" w:rsidP="004D7D76">
      <w:r>
        <w:t>detsad9-dzr.ru/</w:t>
      </w:r>
    </w:p>
    <w:p w:rsidR="004D7D76" w:rsidRDefault="004D7D76" w:rsidP="004D7D76">
      <w:r>
        <w:t>detsad9.odinedu.ru/</w:t>
      </w:r>
    </w:p>
    <w:p w:rsidR="004D7D76" w:rsidRDefault="004D7D76" w:rsidP="004D7D76">
      <w:r>
        <w:t>detsad9.siteedu.ru/</w:t>
      </w:r>
    </w:p>
    <w:p w:rsidR="004D7D76" w:rsidRDefault="004D7D76" w:rsidP="004D7D76">
      <w:r>
        <w:t>detsad9.ucoz.com/</w:t>
      </w:r>
    </w:p>
    <w:p w:rsidR="004D7D76" w:rsidRDefault="004D7D76" w:rsidP="004D7D76">
      <w:r>
        <w:t>detsad936.edu-rb.ru/</w:t>
      </w:r>
    </w:p>
    <w:p w:rsidR="004D7D76" w:rsidRDefault="004D7D76" w:rsidP="004D7D76">
      <w:r>
        <w:t>detsadalenkasd.ucoz.net</w:t>
      </w:r>
    </w:p>
    <w:p w:rsidR="004D7D76" w:rsidRDefault="004D7D76" w:rsidP="004D7D76">
      <w:r>
        <w:t>detsadalenushka.ru/</w:t>
      </w:r>
    </w:p>
    <w:p w:rsidR="004D7D76" w:rsidRDefault="004D7D76" w:rsidP="004D7D76">
      <w:r>
        <w:t>detsadaljonushka-ru.webnode.ru</w:t>
      </w:r>
    </w:p>
    <w:p w:rsidR="004D7D76" w:rsidRDefault="004D7D76" w:rsidP="004D7D76">
      <w:r>
        <w:t>detsadarh91.edusite.ru/</w:t>
      </w:r>
    </w:p>
    <w:p w:rsidR="004D7D76" w:rsidRDefault="004D7D76" w:rsidP="004D7D76">
      <w:r>
        <w:t>detsadatkarsk.ucoz.ru/</w:t>
      </w:r>
    </w:p>
    <w:p w:rsidR="004D7D76" w:rsidRDefault="004D7D76" w:rsidP="004D7D76">
      <w:r>
        <w:t>detsadaykino.ru</w:t>
      </w:r>
    </w:p>
    <w:p w:rsidR="004D7D76" w:rsidRDefault="004D7D76" w:rsidP="004D7D76">
      <w:r>
        <w:t>detsadbelochka.nubex.ru</w:t>
      </w:r>
    </w:p>
    <w:p w:rsidR="004D7D76" w:rsidRDefault="004D7D76" w:rsidP="004D7D76">
      <w:r>
        <w:t>detsadberezka.ucoz.ru/</w:t>
      </w:r>
    </w:p>
    <w:p w:rsidR="004D7D76" w:rsidRDefault="004D7D76" w:rsidP="004D7D76">
      <w:r>
        <w:t>detsadberezka1.caduk.ru</w:t>
      </w:r>
    </w:p>
    <w:p w:rsidR="004D7D76" w:rsidRDefault="004D7D76" w:rsidP="004D7D76">
      <w:r>
        <w:t>detsadbogorodsk.ucoz.ru/</w:t>
      </w:r>
    </w:p>
    <w:p w:rsidR="004D7D76" w:rsidRDefault="004D7D76" w:rsidP="004D7D76">
      <w:r>
        <w:t>detsadchasovo.jimdo.com/</w:t>
      </w:r>
    </w:p>
    <w:p w:rsidR="004D7D76" w:rsidRDefault="004D7D76" w:rsidP="004D7D76">
      <w:r>
        <w:t>detsadckazka6.ucoz.ru</w:t>
      </w:r>
    </w:p>
    <w:p w:rsidR="004D7D76" w:rsidRDefault="004D7D76" w:rsidP="004D7D76">
      <w:r>
        <w:t>detsadcolocolchic.edusite.ru/</w:t>
      </w:r>
    </w:p>
    <w:p w:rsidR="004D7D76" w:rsidRDefault="004D7D76" w:rsidP="004D7D76">
      <w:r>
        <w:t>detsadcrr6.02edu.ru/detsad/</w:t>
      </w:r>
    </w:p>
    <w:p w:rsidR="004D7D76" w:rsidRDefault="004D7D76" w:rsidP="004D7D76">
      <w:r>
        <w:t>detsadcvetlychok.jimdo.com/</w:t>
      </w:r>
    </w:p>
    <w:p w:rsidR="004D7D76" w:rsidRDefault="004D7D76" w:rsidP="004D7D76">
      <w:r>
        <w:t>detsadeao48.ru/</w:t>
      </w:r>
    </w:p>
    <w:p w:rsidR="004D7D76" w:rsidRDefault="004D7D76" w:rsidP="004D7D76">
      <w:r>
        <w:t>detsadgdsk.3dn.ru/</w:t>
      </w:r>
    </w:p>
    <w:p w:rsidR="004D7D76" w:rsidRDefault="004D7D76" w:rsidP="004D7D76">
      <w:r>
        <w:t>detsadgirunino.ucoz.net</w:t>
      </w:r>
    </w:p>
    <w:p w:rsidR="004D7D76" w:rsidRDefault="004D7D76" w:rsidP="004D7D76">
      <w:r>
        <w:t>detsadgvardiya.ru/</w:t>
      </w:r>
    </w:p>
    <w:p w:rsidR="004D7D76" w:rsidRDefault="004D7D76" w:rsidP="004D7D76">
      <w:r>
        <w:t>detsadik-teremok. narod.ru</w:t>
      </w:r>
    </w:p>
    <w:p w:rsidR="004D7D76" w:rsidRDefault="004D7D76" w:rsidP="004D7D76">
      <w:r>
        <w:t>detsadik10.ru</w:t>
      </w:r>
    </w:p>
    <w:p w:rsidR="004D7D76" w:rsidRDefault="004D7D76" w:rsidP="004D7D76">
      <w:r>
        <w:t>detsadik115.nnov.ru/</w:t>
      </w:r>
    </w:p>
    <w:p w:rsidR="004D7D76" w:rsidRDefault="004D7D76" w:rsidP="004D7D76">
      <w:r>
        <w:t>detsadik16.my1.ru/</w:t>
      </w:r>
    </w:p>
    <w:p w:rsidR="004D7D76" w:rsidRDefault="004D7D76" w:rsidP="004D7D76">
      <w:r>
        <w:t>detsadik17.jimdo.com</w:t>
      </w:r>
    </w:p>
    <w:p w:rsidR="004D7D76" w:rsidRDefault="004D7D76" w:rsidP="004D7D76">
      <w:r>
        <w:t>detsadik21.ru</w:t>
      </w:r>
    </w:p>
    <w:p w:rsidR="004D7D76" w:rsidRDefault="004D7D76" w:rsidP="004D7D76">
      <w:r>
        <w:t>detsadik25.ucoz.ru</w:t>
      </w:r>
    </w:p>
    <w:p w:rsidR="004D7D76" w:rsidRDefault="004D7D76" w:rsidP="004D7D76">
      <w:r>
        <w:t>detsadik343nn.ru</w:t>
      </w:r>
    </w:p>
    <w:p w:rsidR="004D7D76" w:rsidRDefault="004D7D76" w:rsidP="004D7D76">
      <w:r>
        <w:t>detsadik55.ru/</w:t>
      </w:r>
    </w:p>
    <w:p w:rsidR="004D7D76" w:rsidRDefault="004D7D76" w:rsidP="004D7D76">
      <w:r>
        <w:t>detsadik7lys.ucoz.ru</w:t>
      </w:r>
    </w:p>
    <w:p w:rsidR="004D7D76" w:rsidRDefault="004D7D76" w:rsidP="004D7D76">
      <w:r>
        <w:t>detsadik81.nubex.ru/</w:t>
      </w:r>
    </w:p>
    <w:p w:rsidR="004D7D76" w:rsidRDefault="004D7D76" w:rsidP="004D7D76">
      <w:r>
        <w:t>detsadiskra.com.ru/</w:t>
      </w:r>
    </w:p>
    <w:p w:rsidR="004D7D76" w:rsidRDefault="004D7D76" w:rsidP="004D7D76">
      <w:r>
        <w:t>detsadizoplit.ucoz.ru/  </w:t>
      </w:r>
    </w:p>
    <w:p w:rsidR="004D7D76" w:rsidRDefault="004D7D76" w:rsidP="004D7D76">
      <w:r>
        <w:t>detsadkalinisk.ucoz.net</w:t>
      </w:r>
    </w:p>
    <w:p w:rsidR="004D7D76" w:rsidRDefault="004D7D76" w:rsidP="004D7D76">
      <w:r>
        <w:t>detsadkin10.minobr63.ru/</w:t>
      </w:r>
    </w:p>
    <w:p w:rsidR="004D7D76" w:rsidRDefault="004D7D76" w:rsidP="004D7D76">
      <w:r>
        <w:t>detsadkrasnay.jimdo.com/</w:t>
      </w:r>
    </w:p>
    <w:p w:rsidR="004D7D76" w:rsidRDefault="004D7D76" w:rsidP="004D7D76">
      <w:r>
        <w:lastRenderedPageBreak/>
        <w:t>Detsadkumak.ucoz.net</w:t>
      </w:r>
    </w:p>
    <w:p w:rsidR="004D7D76" w:rsidRDefault="004D7D76" w:rsidP="004D7D76">
      <w:r>
        <w:t>detsadlastochka.ucoz.ru</w:t>
      </w:r>
    </w:p>
    <w:p w:rsidR="004D7D76" w:rsidRDefault="004D7D76" w:rsidP="004D7D76">
      <w:r>
        <w:t>detsadletka.ucoz.ru</w:t>
      </w:r>
    </w:p>
    <w:p w:rsidR="004D7D76" w:rsidRDefault="004D7D76" w:rsidP="004D7D76">
      <w:r>
        <w:t>detsadlezim.edusite.ru</w:t>
      </w:r>
    </w:p>
    <w:p w:rsidR="004D7D76" w:rsidRDefault="004D7D76" w:rsidP="004D7D76">
      <w:r>
        <w:t>detsadluchik.ucoz.ru</w:t>
      </w:r>
    </w:p>
    <w:p w:rsidR="004D7D76" w:rsidRDefault="004D7D76" w:rsidP="004D7D76">
      <w:r>
        <w:t>detsadlugovoy.jimdo.com/</w:t>
      </w:r>
    </w:p>
    <w:p w:rsidR="004D7D76" w:rsidRDefault="004D7D76" w:rsidP="004D7D76">
      <w:r>
        <w:t>detsadmishytka.ucoz.ru</w:t>
      </w:r>
    </w:p>
    <w:p w:rsidR="004D7D76" w:rsidRDefault="004D7D76" w:rsidP="004D7D76">
      <w:r>
        <w:t>detsadmordino.ucoz.ru</w:t>
      </w:r>
    </w:p>
    <w:p w:rsidR="004D7D76" w:rsidRDefault="004D7D76" w:rsidP="004D7D76">
      <w:r>
        <w:t>detsadnivshera.ucoz.ru/</w:t>
      </w:r>
    </w:p>
    <w:p w:rsidR="004D7D76" w:rsidRDefault="004D7D76" w:rsidP="004D7D76">
      <w:r>
        <w:t>detsadnov2.my1.ru</w:t>
      </w:r>
    </w:p>
    <w:p w:rsidR="004D7D76" w:rsidRDefault="004D7D76" w:rsidP="004D7D76">
      <w:r>
        <w:t>detsadolenenok.ru</w:t>
      </w:r>
    </w:p>
    <w:p w:rsidR="004D7D76" w:rsidRDefault="004D7D76" w:rsidP="004D7D76">
      <w:r>
        <w:t>detsadorel20.wix.com/detsadorel20</w:t>
      </w:r>
    </w:p>
    <w:p w:rsidR="004D7D76" w:rsidRDefault="004D7D76" w:rsidP="004D7D76">
      <w:r>
        <w:t>detsadpechora17.com.ru</w:t>
      </w:r>
    </w:p>
    <w:p w:rsidR="004D7D76" w:rsidRDefault="004D7D76" w:rsidP="004D7D76">
      <w:r>
        <w:t>detsadpervom.lbihost.ru</w:t>
      </w:r>
    </w:p>
    <w:p w:rsidR="004D7D76" w:rsidRDefault="004D7D76" w:rsidP="004D7D76">
      <w:r>
        <w:t>detsadpetrov.ucoz.com/</w:t>
      </w:r>
    </w:p>
    <w:p w:rsidR="004D7D76" w:rsidRDefault="004D7D76" w:rsidP="004D7D76">
      <w:r>
        <w:t>detsadpetushok.lbihost.ru/</w:t>
      </w:r>
    </w:p>
    <w:p w:rsidR="004D7D76" w:rsidRDefault="004D7D76" w:rsidP="004D7D76">
      <w:r>
        <w:t>detsadpreob.ucoz.net</w:t>
      </w:r>
    </w:p>
    <w:p w:rsidR="004D7D76" w:rsidRDefault="004D7D76" w:rsidP="004D7D76">
      <w:r>
        <w:t>detsadprosek.ucoz.ru</w:t>
      </w:r>
    </w:p>
    <w:p w:rsidR="004D7D76" w:rsidRDefault="004D7D76" w:rsidP="004D7D76">
      <w:r>
        <w:t>detsadraduga.ucoz.ru/</w:t>
      </w:r>
    </w:p>
    <w:p w:rsidR="004D7D76" w:rsidRDefault="004D7D76" w:rsidP="004D7D76">
      <w:r>
        <w:t>detsadrebinka1.caduk.ru/</w:t>
      </w:r>
    </w:p>
    <w:p w:rsidR="004D7D76" w:rsidRDefault="004D7D76" w:rsidP="004D7D76">
      <w:r>
        <w:t>detsadrodnik.jimdo.com/</w:t>
      </w:r>
    </w:p>
    <w:p w:rsidR="004D7D76" w:rsidRDefault="004D7D76" w:rsidP="004D7D76">
      <w:r>
        <w:t>detsadrostok.jimdo.com/</w:t>
      </w:r>
    </w:p>
    <w:p w:rsidR="004D7D76" w:rsidRDefault="004D7D76" w:rsidP="004D7D76">
      <w:r>
        <w:t>detsadru4eek.jimdo.com/</w:t>
      </w:r>
    </w:p>
    <w:p w:rsidR="004D7D76" w:rsidRDefault="004D7D76" w:rsidP="004D7D76">
      <w:r>
        <w:t>detsadryabinka.</w:t>
      </w:r>
    </w:p>
    <w:p w:rsidR="004D7D76" w:rsidRDefault="004D7D76" w:rsidP="004D7D76">
      <w:r>
        <w:t>detsadskazka.ucoz.ru</w:t>
      </w:r>
    </w:p>
    <w:p w:rsidR="004D7D76" w:rsidRDefault="004D7D76" w:rsidP="004D7D76">
      <w:r>
        <w:t>detsadsmolanka.ucoz.com/</w:t>
      </w:r>
    </w:p>
    <w:p w:rsidR="004D7D76" w:rsidRDefault="004D7D76" w:rsidP="004D7D76">
      <w:r>
        <w:t>detsadsneguro4ka.jimdo.com/</w:t>
      </w:r>
    </w:p>
    <w:p w:rsidR="004D7D76" w:rsidRDefault="004D7D76" w:rsidP="004D7D76">
      <w:r>
        <w:t>detsadsolnishko.ucoz.org</w:t>
      </w:r>
    </w:p>
    <w:p w:rsidR="004D7D76" w:rsidRDefault="004D7D76" w:rsidP="004D7D76">
      <w:r>
        <w:t>detsadsolnishko1.edusite.ru/</w:t>
      </w:r>
    </w:p>
    <w:p w:rsidR="004D7D76" w:rsidRDefault="004D7D76" w:rsidP="004D7D76">
      <w:r>
        <w:t>detsadsolnyshko.86.i-schools.ru</w:t>
      </w:r>
    </w:p>
    <w:p w:rsidR="004D7D76" w:rsidRDefault="004D7D76" w:rsidP="004D7D76">
      <w:r>
        <w:t>detsadsolnyshko.lbihost.ru/</w:t>
      </w:r>
    </w:p>
    <w:p w:rsidR="004D7D76" w:rsidRDefault="004D7D76" w:rsidP="004D7D76">
      <w:r>
        <w:t>detsadtchikschino.jimdo.com/</w:t>
      </w:r>
    </w:p>
    <w:p w:rsidR="004D7D76" w:rsidRDefault="004D7D76" w:rsidP="004D7D76">
      <w:r>
        <w:t>detsadteremok4.ucoz.net/</w:t>
      </w:r>
    </w:p>
    <w:p w:rsidR="004D7D76" w:rsidRDefault="004D7D76" w:rsidP="004D7D76">
      <w:r>
        <w:t>detsadtopolek.ucoz.ru/</w:t>
      </w:r>
    </w:p>
    <w:p w:rsidR="004D7D76" w:rsidRDefault="004D7D76" w:rsidP="004D7D76">
      <w:r>
        <w:t>DetsadToropa.ucoz.net/  </w:t>
      </w:r>
    </w:p>
    <w:p w:rsidR="004D7D76" w:rsidRDefault="004D7D76" w:rsidP="004D7D76">
      <w:r>
        <w:t>detsadtoropez.ucoz.net/</w:t>
      </w:r>
    </w:p>
    <w:p w:rsidR="004D7D76" w:rsidRDefault="004D7D76" w:rsidP="004D7D76">
      <w:r>
        <w:t>detsadturbanka.ucoz.ru/</w:t>
      </w:r>
    </w:p>
    <w:p w:rsidR="004D7D76" w:rsidRDefault="004D7D76" w:rsidP="004D7D76">
      <w:r>
        <w:t>detsadustlok.ucoz.ru/</w:t>
      </w:r>
    </w:p>
    <w:p w:rsidR="004D7D76" w:rsidRDefault="004D7D76" w:rsidP="004D7D76">
      <w:r>
        <w:t>detsadutihie.ucoz.ru</w:t>
      </w:r>
    </w:p>
    <w:p w:rsidR="004D7D76" w:rsidRDefault="004D7D76" w:rsidP="004D7D76">
      <w:r>
        <w:t>detsadvylyb.ucoz.ru/</w:t>
      </w:r>
    </w:p>
    <w:p w:rsidR="004D7D76" w:rsidRDefault="004D7D76" w:rsidP="004D7D76">
      <w:r>
        <w:t>detsadyagodka.ucoz.ru/</w:t>
      </w:r>
    </w:p>
    <w:p w:rsidR="004D7D76" w:rsidRDefault="004D7D76" w:rsidP="004D7D76">
      <w:r>
        <w:t>detsadzabava.ru/</w:t>
      </w:r>
    </w:p>
    <w:p w:rsidR="004D7D76" w:rsidRDefault="004D7D76" w:rsidP="004D7D76">
      <w:r>
        <w:t>detsadzabava.ucoz.org/</w:t>
      </w:r>
    </w:p>
    <w:p w:rsidR="004D7D76" w:rsidRDefault="004D7D76" w:rsidP="004D7D76">
      <w:r>
        <w:t>detsakljuhik.ucoz.ru</w:t>
      </w:r>
    </w:p>
    <w:p w:rsidR="004D7D76" w:rsidRDefault="004D7D76" w:rsidP="004D7D76">
      <w:r>
        <w:t>detsat-radost.caduk.ru</w:t>
      </w:r>
    </w:p>
    <w:p w:rsidR="004D7D76" w:rsidRDefault="004D7D76" w:rsidP="004D7D76">
      <w:r>
        <w:t>detsiii-sadik-2.ucoz.ru</w:t>
      </w:r>
    </w:p>
    <w:p w:rsidR="004D7D76" w:rsidRDefault="004D7D76" w:rsidP="004D7D76">
      <w:r>
        <w:t>detsk-sad2.ucoz.com/</w:t>
      </w:r>
    </w:p>
    <w:p w:rsidR="004D7D76" w:rsidRDefault="004D7D76" w:rsidP="004D7D76">
      <w:r>
        <w:t>detsk2kashin.ru/</w:t>
      </w:r>
    </w:p>
    <w:p w:rsidR="004D7D76" w:rsidRDefault="004D7D76" w:rsidP="004D7D76">
      <w:r>
        <w:t>detskeisad11.moy.su</w:t>
      </w:r>
    </w:p>
    <w:p w:rsidR="004D7D76" w:rsidRDefault="004D7D76" w:rsidP="004D7D76">
      <w:r>
        <w:lastRenderedPageBreak/>
        <w:t>detski-sad-pstudenec.umi.com</w:t>
      </w:r>
    </w:p>
    <w:p w:rsidR="004D7D76" w:rsidRDefault="004D7D76" w:rsidP="004D7D76">
      <w:r>
        <w:t>detskicentr.ucoz.ru</w:t>
      </w:r>
    </w:p>
    <w:p w:rsidR="004D7D76" w:rsidRDefault="004D7D76" w:rsidP="004D7D76">
      <w:r>
        <w:t xml:space="preserve">detskii-sad-2.ucoz.ru   </w:t>
      </w:r>
    </w:p>
    <w:p w:rsidR="004D7D76" w:rsidRDefault="004D7D76" w:rsidP="004D7D76">
      <w:r>
        <w:t>detskii-sad-kol.ucoz.ru</w:t>
      </w:r>
    </w:p>
    <w:p w:rsidR="004D7D76" w:rsidRDefault="004D7D76" w:rsidP="004D7D76">
      <w:r>
        <w:t>detskiicad167.1mcg.ru/</w:t>
      </w:r>
    </w:p>
    <w:p w:rsidR="004D7D76" w:rsidRDefault="004D7D76" w:rsidP="004D7D76">
      <w:r>
        <w:t>detskiisad-iolochka.narod2.ru/</w:t>
      </w:r>
    </w:p>
    <w:p w:rsidR="004D7D76" w:rsidRDefault="004D7D76" w:rsidP="004D7D76">
      <w:r>
        <w:t>detskiisad-svetliachok.narod2.ru/ </w:t>
      </w:r>
    </w:p>
    <w:p w:rsidR="004D7D76" w:rsidRDefault="004D7D76" w:rsidP="004D7D76">
      <w:r>
        <w:t>detskiisad128.ucoz.ru</w:t>
      </w:r>
    </w:p>
    <w:p w:rsidR="004D7D76" w:rsidRDefault="004D7D76" w:rsidP="004D7D76">
      <w:r>
        <w:t>detskiisadkarusel.edusite.ru./</w:t>
      </w:r>
    </w:p>
    <w:p w:rsidR="004D7D76" w:rsidRDefault="004D7D76" w:rsidP="004D7D76">
      <w:r>
        <w:t>detskiisadl.ucoz.ru</w:t>
      </w:r>
    </w:p>
    <w:p w:rsidR="004D7D76" w:rsidRDefault="004D7D76" w:rsidP="004D7D76">
      <w:r>
        <w:t>detskiisadseven.my1.ru/</w:t>
      </w:r>
    </w:p>
    <w:p w:rsidR="004D7D76" w:rsidRDefault="004D7D76" w:rsidP="004D7D76">
      <w:r>
        <w:t>detskij-sad.clan.su/</w:t>
      </w:r>
    </w:p>
    <w:p w:rsidR="004D7D76" w:rsidRDefault="004D7D76" w:rsidP="004D7D76">
      <w:r>
        <w:t>detskijisad2.ru/</w:t>
      </w:r>
    </w:p>
    <w:p w:rsidR="004D7D76" w:rsidRDefault="004D7D76" w:rsidP="004D7D76">
      <w:r>
        <w:t>detskijsad-teremok.narod.ru/index.html</w:t>
      </w:r>
    </w:p>
    <w:p w:rsidR="004D7D76" w:rsidRDefault="004D7D76" w:rsidP="004D7D76">
      <w:r>
        <w:t>detskijsad.ucoz.com</w:t>
      </w:r>
    </w:p>
    <w:p w:rsidR="004D7D76" w:rsidRDefault="004D7D76" w:rsidP="004D7D76">
      <w:r>
        <w:t>detskijsad3.umi.ru</w:t>
      </w:r>
    </w:p>
    <w:p w:rsidR="004D7D76" w:rsidRDefault="004D7D76" w:rsidP="004D7D76">
      <w:r>
        <w:t>detskijsad31.ucoz.ru/</w:t>
      </w:r>
    </w:p>
    <w:p w:rsidR="004D7D76" w:rsidRDefault="004D7D76" w:rsidP="004D7D76">
      <w:r>
        <w:t>detskijsad32.okis.ru</w:t>
      </w:r>
    </w:p>
    <w:p w:rsidR="004D7D76" w:rsidRDefault="004D7D76" w:rsidP="004D7D76">
      <w:r>
        <w:t>detskijsad44.ru/</w:t>
      </w:r>
    </w:p>
    <w:p w:rsidR="004D7D76" w:rsidRDefault="004D7D76" w:rsidP="004D7D76">
      <w:r>
        <w:t>detskisad-iskorka.narod.ru</w:t>
      </w:r>
    </w:p>
    <w:p w:rsidR="004D7D76" w:rsidRDefault="004D7D76" w:rsidP="004D7D76">
      <w:r>
        <w:t>detskisad1.ucoz.ru/</w:t>
      </w:r>
    </w:p>
    <w:p w:rsidR="004D7D76" w:rsidRDefault="004D7D76" w:rsidP="004D7D76">
      <w:r>
        <w:t>detskisad18grd.caduk.ru</w:t>
      </w:r>
    </w:p>
    <w:p w:rsidR="004D7D76" w:rsidRDefault="004D7D76" w:rsidP="004D7D76">
      <w:r>
        <w:t>detskiy-sad5.ucoz.ru/</w:t>
      </w:r>
    </w:p>
    <w:p w:rsidR="004D7D76" w:rsidRDefault="004D7D76" w:rsidP="004D7D76">
      <w:r>
        <w:t>detskiy-sad6.ru/</w:t>
      </w:r>
    </w:p>
    <w:p w:rsidR="004D7D76" w:rsidRDefault="004D7D76" w:rsidP="004D7D76">
      <w:r>
        <w:t>detskiy44.narod.ru/</w:t>
      </w:r>
    </w:p>
    <w:p w:rsidR="004D7D76" w:rsidRDefault="004D7D76" w:rsidP="004D7D76">
      <w:r>
        <w:t>detskiycadn11.ucoz.ru/</w:t>
      </w:r>
    </w:p>
    <w:p w:rsidR="004D7D76" w:rsidRDefault="004D7D76" w:rsidP="004D7D76">
      <w:r>
        <w:t>detskiydom33.ru</w:t>
      </w:r>
    </w:p>
    <w:p w:rsidR="004D7D76" w:rsidRDefault="004D7D76" w:rsidP="004D7D76">
      <w:r>
        <w:t>detskiydomuss.ru</w:t>
      </w:r>
    </w:p>
    <w:p w:rsidR="004D7D76" w:rsidRDefault="004D7D76" w:rsidP="004D7D76">
      <w:r>
        <w:t>detskiysad-26.ucoz.ru</w:t>
      </w:r>
    </w:p>
    <w:p w:rsidR="004D7D76" w:rsidRDefault="004D7D76" w:rsidP="004D7D76">
      <w:r>
        <w:t>detskiysad.s-bidzan.ru/bidzhan/</w:t>
      </w:r>
    </w:p>
    <w:p w:rsidR="004D7D76" w:rsidRDefault="004D7D76" w:rsidP="004D7D76">
      <w:r>
        <w:t>detskiysad12.dsedu.ru</w:t>
      </w:r>
    </w:p>
    <w:p w:rsidR="004D7D76" w:rsidRDefault="004D7D76" w:rsidP="004D7D76">
      <w:r>
        <w:t>detskiysad16.dsedu.ru/</w:t>
      </w:r>
    </w:p>
    <w:p w:rsidR="004D7D76" w:rsidRDefault="004D7D76" w:rsidP="004D7D76">
      <w:r>
        <w:t>detskiysad4.ucoz.net/</w:t>
      </w:r>
    </w:p>
    <w:p w:rsidR="004D7D76" w:rsidRDefault="004D7D76" w:rsidP="004D7D76">
      <w:r>
        <w:t>detskiysad40.ru/</w:t>
      </w:r>
    </w:p>
    <w:p w:rsidR="004D7D76" w:rsidRDefault="004D7D76" w:rsidP="004D7D76">
      <w:r>
        <w:t>detskiysad7.jimdo.com</w:t>
      </w:r>
    </w:p>
    <w:p w:rsidR="004D7D76" w:rsidRDefault="004D7D76" w:rsidP="004D7D76">
      <w:r>
        <w:t>detskiysad7navashino.caduk.ru</w:t>
      </w:r>
    </w:p>
    <w:p w:rsidR="004D7D76" w:rsidRDefault="004D7D76" w:rsidP="004D7D76">
      <w:r>
        <w:t>detskiysad83. blogspot.ru/</w:t>
      </w:r>
    </w:p>
    <w:p w:rsidR="004D7D76" w:rsidRDefault="004D7D76" w:rsidP="004D7D76">
      <w:r>
        <w:t>detskiysadik1.ru/</w:t>
      </w:r>
    </w:p>
    <w:p w:rsidR="004D7D76" w:rsidRDefault="004D7D76" w:rsidP="004D7D76">
      <w:r>
        <w:t>detskiysadkalinka.wix.com/kalinka</w:t>
      </w:r>
    </w:p>
    <w:p w:rsidR="004D7D76" w:rsidRDefault="004D7D76" w:rsidP="004D7D76">
      <w:r>
        <w:t>detskiysadlastochkapyatovskiy.umi.ru/</w:t>
      </w:r>
    </w:p>
    <w:p w:rsidR="004D7D76" w:rsidRDefault="004D7D76" w:rsidP="004D7D76">
      <w:r>
        <w:t>detsksad11kuzn.ucoz.ru/</w:t>
      </w:r>
    </w:p>
    <w:p w:rsidR="004D7D76" w:rsidRDefault="004D7D76" w:rsidP="004D7D76">
      <w:r>
        <w:t>detsksad8p.webservis.ru/</w:t>
      </w:r>
    </w:p>
    <w:p w:rsidR="004D7D76" w:rsidRDefault="004D7D76" w:rsidP="004D7D76">
      <w:r>
        <w:t>detsky-sad-232.ucoz.ru/</w:t>
      </w:r>
    </w:p>
    <w:p w:rsidR="004D7D76" w:rsidRDefault="004D7D76" w:rsidP="004D7D76">
      <w:r>
        <w:t>detskyisad389.ucoz.ru/</w:t>
      </w:r>
    </w:p>
    <w:p w:rsidR="004D7D76" w:rsidRDefault="004D7D76" w:rsidP="004D7D76">
      <w:r>
        <w:t>detskysad-45.caduk.ru</w:t>
      </w:r>
    </w:p>
    <w:p w:rsidR="004D7D76" w:rsidRDefault="004D7D76" w:rsidP="004D7D76">
      <w:r>
        <w:t>detskysad.ucoz.ua/</w:t>
      </w:r>
    </w:p>
    <w:p w:rsidR="004D7D76" w:rsidRDefault="004D7D76" w:rsidP="004D7D76">
      <w:r>
        <w:t>detskysad1.ru</w:t>
      </w:r>
    </w:p>
    <w:p w:rsidR="004D7D76" w:rsidRDefault="004D7D76" w:rsidP="004D7D76">
      <w:r>
        <w:t>detskysad15otr.minobr63.ru</w:t>
      </w:r>
    </w:p>
    <w:p w:rsidR="004D7D76" w:rsidRDefault="004D7D76" w:rsidP="004D7D76">
      <w:r>
        <w:t>detskysad2.ru</w:t>
      </w:r>
    </w:p>
    <w:p w:rsidR="004D7D76" w:rsidRDefault="004D7D76" w:rsidP="004D7D76">
      <w:r>
        <w:lastRenderedPageBreak/>
        <w:t>detsnadezhda.ucoz.net/</w:t>
      </w:r>
    </w:p>
    <w:p w:rsidR="004D7D76" w:rsidRDefault="004D7D76" w:rsidP="004D7D76">
      <w:r>
        <w:t>detstvo.ucoz.com.br/</w:t>
      </w:r>
    </w:p>
    <w:p w:rsidR="004D7D76" w:rsidRDefault="004D7D76" w:rsidP="004D7D76">
      <w:r>
        <w:t>detstvo69.ucoz.ru/</w:t>
      </w:r>
    </w:p>
    <w:p w:rsidR="004D7D76" w:rsidRDefault="004D7D76" w:rsidP="004D7D76">
      <w:r>
        <w:t>dety-cvr.ru</w:t>
      </w:r>
    </w:p>
    <w:p w:rsidR="004D7D76" w:rsidRDefault="004D7D76" w:rsidP="004D7D76">
      <w:r>
        <w:t>devlezerkino.ru/</w:t>
      </w:r>
    </w:p>
    <w:p w:rsidR="004D7D76" w:rsidRDefault="004D7D76" w:rsidP="004D7D76">
      <w:r>
        <w:t>dgbartem.ru</w:t>
      </w:r>
    </w:p>
    <w:p w:rsidR="004D7D76" w:rsidRDefault="004D7D76" w:rsidP="004D7D76">
      <w:r>
        <w:t>dgbpartyzansk.ru</w:t>
      </w:r>
    </w:p>
    <w:p w:rsidR="004D7D76" w:rsidRDefault="004D7D76" w:rsidP="004D7D76">
      <w:r>
        <w:t>dgdouch.uralschool.ru/</w:t>
      </w:r>
    </w:p>
    <w:p w:rsidR="004D7D76" w:rsidRDefault="004D7D76" w:rsidP="004D7D76">
      <w:r>
        <w:t>dgkb56.ru/</w:t>
      </w:r>
    </w:p>
    <w:p w:rsidR="004D7D76" w:rsidRDefault="004D7D76" w:rsidP="004D7D76">
      <w:r>
        <w:t>dgmuk2.uralschool.ru/</w:t>
      </w:r>
    </w:p>
    <w:p w:rsidR="004D7D76" w:rsidRDefault="004D7D76" w:rsidP="004D7D76">
      <w:r>
        <w:t>dgradschool23.lbihost.ru/</w:t>
      </w:r>
    </w:p>
    <w:p w:rsidR="004D7D76" w:rsidRDefault="004D7D76" w:rsidP="004D7D76">
      <w:r>
        <w:t>dgu.ru/</w:t>
      </w:r>
    </w:p>
    <w:p w:rsidR="004D7D76" w:rsidRDefault="004D7D76" w:rsidP="004D7D76">
      <w:r>
        <w:t>dhschoolrad.ru/</w:t>
      </w:r>
    </w:p>
    <w:p w:rsidR="004D7D76" w:rsidRDefault="004D7D76" w:rsidP="004D7D76">
      <w:r>
        <w:t>dhsh-megion.hmansy.muzkult.ru/</w:t>
      </w:r>
    </w:p>
    <w:p w:rsidR="004D7D76" w:rsidRDefault="004D7D76" w:rsidP="004D7D76">
      <w:r>
        <w:t>dhsh-serov.ekb.muzkult.ru/telefon/</w:t>
      </w:r>
    </w:p>
    <w:p w:rsidR="004D7D76" w:rsidRDefault="004D7D76" w:rsidP="004D7D76">
      <w:r>
        <w:t>dhsh-taseevo.ucoz.net</w:t>
      </w:r>
    </w:p>
    <w:p w:rsidR="004D7D76" w:rsidRDefault="004D7D76" w:rsidP="004D7D76">
      <w:r>
        <w:t>dhsh1-surikova.krn.muzkult.ru/about/</w:t>
      </w:r>
    </w:p>
    <w:p w:rsidR="004D7D76" w:rsidRDefault="004D7D76" w:rsidP="004D7D76">
      <w:r>
        <w:t>dhsh1.krn.muzkult.ru</w:t>
      </w:r>
    </w:p>
    <w:p w:rsidR="004D7D76" w:rsidRDefault="004D7D76" w:rsidP="004D7D76">
      <w:r>
        <w:t>dhshnu.ekb.muzkult.ru/</w:t>
      </w:r>
    </w:p>
    <w:p w:rsidR="004D7D76" w:rsidRDefault="004D7D76" w:rsidP="004D7D76">
      <w:r>
        <w:t>dialog-osetia.ru</w:t>
      </w:r>
    </w:p>
    <w:p w:rsidR="004D7D76" w:rsidRDefault="004D7D76" w:rsidP="004D7D76">
      <w:r>
        <w:t>diaseriyadou.ucoz.ru/</w:t>
      </w:r>
    </w:p>
    <w:p w:rsidR="004D7D76" w:rsidRDefault="004D7D76" w:rsidP="004D7D76">
      <w:r>
        <w:t>digora1.irdou.ru/</w:t>
      </w:r>
    </w:p>
    <w:p w:rsidR="004D7D76" w:rsidRDefault="004D7D76" w:rsidP="004D7D76">
      <w:r>
        <w:t>dikt-dzer.ucoz.ru/</w:t>
      </w:r>
    </w:p>
    <w:p w:rsidR="004D7D76" w:rsidRDefault="004D7D76" w:rsidP="004D7D76">
      <w:r>
        <w:t>dim-school19.ru/</w:t>
      </w:r>
    </w:p>
    <w:p w:rsidR="004D7D76" w:rsidRDefault="004D7D76" w:rsidP="004D7D76">
      <w:r>
        <w:t>dimitrovo-school.ilek-roo.ru</w:t>
      </w:r>
    </w:p>
    <w:p w:rsidR="004D7D76" w:rsidRDefault="004D7D76" w:rsidP="004D7D76">
      <w:r>
        <w:t>dimschool2.ru</w:t>
      </w:r>
    </w:p>
    <w:p w:rsidR="004D7D76" w:rsidRDefault="004D7D76" w:rsidP="004D7D76">
      <w:r>
        <w:t>dinamo-set.uralschool.ru/</w:t>
      </w:r>
    </w:p>
    <w:p w:rsidR="004D7D76" w:rsidRDefault="004D7D76" w:rsidP="004D7D76">
      <w:r>
        <w:t>dinar-g.ucoz.ru/</w:t>
      </w:r>
    </w:p>
    <w:p w:rsidR="004D7D76" w:rsidRDefault="004D7D76" w:rsidP="004D7D76">
      <w:r>
        <w:t>distan.apkcollege.com</w:t>
      </w:r>
    </w:p>
    <w:p w:rsidR="004D7D76" w:rsidRDefault="004D7D76" w:rsidP="004D7D76">
      <w:r>
        <w:t>diuc-shatki.nubex.ru</w:t>
      </w:r>
    </w:p>
    <w:p w:rsidR="004D7D76" w:rsidRDefault="004D7D76" w:rsidP="004D7D76">
      <w:r>
        <w:t>diussh-novobelokataj.narod.ru/</w:t>
      </w:r>
    </w:p>
    <w:p w:rsidR="004D7D76" w:rsidRDefault="004D7D76" w:rsidP="004D7D76">
      <w:r>
        <w:t>diveevo-school.ucoz.ru</w:t>
      </w:r>
    </w:p>
    <w:p w:rsidR="004D7D76" w:rsidRDefault="004D7D76" w:rsidP="004D7D76">
      <w:r>
        <w:t>divmdou3.ucoz.ru/</w:t>
      </w:r>
    </w:p>
    <w:p w:rsidR="004D7D76" w:rsidRDefault="004D7D76" w:rsidP="004D7D76">
      <w:r>
        <w:t>divschool.cerkov.ru</w:t>
      </w:r>
    </w:p>
    <w:p w:rsidR="004D7D76" w:rsidRDefault="004D7D76" w:rsidP="004D7D76">
      <w:r>
        <w:t>divsport.ru</w:t>
      </w:r>
    </w:p>
    <w:p w:rsidR="004D7D76" w:rsidRDefault="004D7D76" w:rsidP="004D7D76">
      <w:r>
        <w:t>djankoyschool8.ru/</w:t>
      </w:r>
    </w:p>
    <w:p w:rsidR="004D7D76" w:rsidRDefault="004D7D76" w:rsidP="004D7D76">
      <w:r>
        <w:t>djarschool.ucoz.ru/</w:t>
      </w:r>
    </w:p>
    <w:p w:rsidR="004D7D76" w:rsidRDefault="004D7D76" w:rsidP="004D7D76">
      <w:r>
        <w:t>djetsad-9.webnode.ru</w:t>
      </w:r>
    </w:p>
    <w:p w:rsidR="004D7D76" w:rsidRDefault="004D7D76" w:rsidP="004D7D76">
      <w:r>
        <w:t>djetsad-chjerjomukhovka.webnode.ru</w:t>
      </w:r>
    </w:p>
    <w:p w:rsidR="004D7D76" w:rsidRDefault="004D7D76" w:rsidP="004D7D76">
      <w:r>
        <w:t>djetsad-guliashor.webnode.ru</w:t>
      </w:r>
    </w:p>
    <w:p w:rsidR="004D7D76" w:rsidRDefault="004D7D76" w:rsidP="004D7D76">
      <w:r>
        <w:t>djetsad-gur-jevka.webnode.ru</w:t>
      </w:r>
    </w:p>
    <w:p w:rsidR="004D7D76" w:rsidRDefault="004D7D76" w:rsidP="004D7D76">
      <w:r>
        <w:t>djetsad-kalininskaja.webnode.ru</w:t>
      </w:r>
    </w:p>
    <w:p w:rsidR="004D7D76" w:rsidRDefault="004D7D76" w:rsidP="004D7D76">
      <w:r>
        <w:t>djetsad-noshul.webnode.ru</w:t>
      </w:r>
    </w:p>
    <w:p w:rsidR="004D7D76" w:rsidRDefault="004D7D76" w:rsidP="004D7D76">
      <w:r>
        <w:t>djetsad-vukhtym.webnode.ru</w:t>
      </w:r>
    </w:p>
    <w:p w:rsidR="004D7D76" w:rsidRDefault="004D7D76" w:rsidP="004D7D76">
      <w:r>
        <w:t>djetsad5.webnode.ru</w:t>
      </w:r>
    </w:p>
    <w:p w:rsidR="004D7D76" w:rsidRDefault="004D7D76" w:rsidP="004D7D76">
      <w:r>
        <w:t>djetsad7.webnode.ru</w:t>
      </w:r>
    </w:p>
    <w:p w:rsidR="004D7D76" w:rsidRDefault="004D7D76" w:rsidP="004D7D76">
      <w:r>
        <w:t>djetskij-sad-chitajevo.webnode.ru</w:t>
      </w:r>
    </w:p>
    <w:p w:rsidR="004D7D76" w:rsidRDefault="004D7D76" w:rsidP="004D7D76">
      <w:r>
        <w:t>djuen-shcool.ucoz.ru/</w:t>
      </w:r>
    </w:p>
    <w:p w:rsidR="004D7D76" w:rsidRDefault="004D7D76" w:rsidP="004D7D76">
      <w:r>
        <w:t>dk-energetik-art.ru</w:t>
      </w:r>
    </w:p>
    <w:p w:rsidR="004D7D76" w:rsidRDefault="004D7D76" w:rsidP="004D7D76">
      <w:r>
        <w:lastRenderedPageBreak/>
        <w:t>dk-litvinki.tver.muzkult.ru</w:t>
      </w:r>
    </w:p>
    <w:p w:rsidR="004D7D76" w:rsidRDefault="004D7D76" w:rsidP="004D7D76">
      <w:r>
        <w:t>dk40let.ru/</w:t>
      </w:r>
    </w:p>
    <w:p w:rsidR="004D7D76" w:rsidRDefault="004D7D76" w:rsidP="004D7D76">
      <w:r>
        <w:t>dkbezeck.my1.ru</w:t>
      </w:r>
    </w:p>
    <w:p w:rsidR="004D7D76" w:rsidRDefault="004D7D76" w:rsidP="004D7D76">
      <w:r>
        <w:t>dkdybrava.edusite.ru</w:t>
      </w:r>
    </w:p>
    <w:p w:rsidR="004D7D76" w:rsidRDefault="004D7D76" w:rsidP="004D7D76">
      <w:r>
        <w:t>dkshkola2015.edusite.ru</w:t>
      </w:r>
    </w:p>
    <w:p w:rsidR="004D7D76" w:rsidRDefault="004D7D76" w:rsidP="004D7D76">
      <w:r>
        <w:t>dktura72.ru/</w:t>
      </w:r>
    </w:p>
    <w:p w:rsidR="004D7D76" w:rsidRDefault="004D7D76" w:rsidP="004D7D76">
      <w:r>
        <w:t>dm.tgl.ru/</w:t>
      </w:r>
    </w:p>
    <w:p w:rsidR="004D7D76" w:rsidRDefault="004D7D76" w:rsidP="004D7D76">
      <w:r>
        <w:t>dmch10kras.ru</w:t>
      </w:r>
    </w:p>
    <w:p w:rsidR="004D7D76" w:rsidRDefault="004D7D76" w:rsidP="004D7D76">
      <w:r>
        <w:t>dmgora.ru/</w:t>
      </w:r>
    </w:p>
    <w:p w:rsidR="004D7D76" w:rsidRDefault="004D7D76" w:rsidP="004D7D76">
      <w:r>
        <w:t>dmhredkino.ru/</w:t>
      </w:r>
    </w:p>
    <w:p w:rsidR="004D7D76" w:rsidRDefault="004D7D76" w:rsidP="004D7D76">
      <w:r>
        <w:t>dmitr-shkola.ru /</w:t>
      </w:r>
    </w:p>
    <w:p w:rsidR="004D7D76" w:rsidRDefault="004D7D76" w:rsidP="004D7D76">
      <w:r>
        <w:t>dmitr-sosh1.ru</w:t>
      </w:r>
    </w:p>
    <w:p w:rsidR="004D7D76" w:rsidRDefault="004D7D76" w:rsidP="004D7D76">
      <w:r>
        <w:t>dmitriev.arkhschool.ru/</w:t>
      </w:r>
    </w:p>
    <w:p w:rsidR="004D7D76" w:rsidRDefault="004D7D76" w:rsidP="004D7D76">
      <w:r>
        <w:t>dmitrievka-soh.ucoz.ru</w:t>
      </w:r>
    </w:p>
    <w:p w:rsidR="004D7D76" w:rsidRDefault="004D7D76" w:rsidP="004D7D76">
      <w:r>
        <w:t>dmitriewka-list.ucoz.ru/</w:t>
      </w:r>
    </w:p>
    <w:p w:rsidR="004D7D76" w:rsidRDefault="004D7D76" w:rsidP="004D7D76">
      <w:r>
        <w:t>dmitrov-dubna.ru</w:t>
      </w:r>
    </w:p>
    <w:p w:rsidR="004D7D76" w:rsidRDefault="004D7D76" w:rsidP="004D7D76">
      <w:r>
        <w:t>dmitrovka.ucoz.org</w:t>
      </w:r>
    </w:p>
    <w:p w:rsidR="004D7D76" w:rsidRDefault="004D7D76" w:rsidP="004D7D76">
      <w:r>
        <w:t>dmitrschool04.obr04.ru/</w:t>
      </w:r>
    </w:p>
    <w:p w:rsidR="004D7D76" w:rsidRDefault="004D7D76" w:rsidP="004D7D76">
      <w:r>
        <w:t>dmoubud.edumsko.ru</w:t>
      </w:r>
    </w:p>
    <w:p w:rsidR="004D7D76" w:rsidRDefault="004D7D76" w:rsidP="004D7D76">
      <w:r>
        <w:t>dmpomraskin.ucoz.ru/</w:t>
      </w:r>
    </w:p>
    <w:p w:rsidR="004D7D76" w:rsidRDefault="004D7D76" w:rsidP="004D7D76">
      <w:r>
        <w:t>dmsh-11.ru</w:t>
      </w:r>
    </w:p>
    <w:p w:rsidR="004D7D76" w:rsidRDefault="004D7D76" w:rsidP="004D7D76">
      <w:r>
        <w:t>dmsh-7.ru</w:t>
      </w:r>
    </w:p>
    <w:p w:rsidR="004D7D76" w:rsidRDefault="004D7D76" w:rsidP="004D7D76">
      <w:r>
        <w:t>dmsh-bogotol.krn.muzkult.ru</w:t>
      </w:r>
    </w:p>
    <w:p w:rsidR="004D7D76" w:rsidRDefault="004D7D76" w:rsidP="004D7D76">
      <w:r>
        <w:t>dmsh-chug.vl.muzkult.ru  </w:t>
      </w:r>
    </w:p>
    <w:p w:rsidR="004D7D76" w:rsidRDefault="004D7D76" w:rsidP="004D7D76">
      <w:r>
        <w:t>dmsh-kms.khv.muzkult.ru/</w:t>
      </w:r>
    </w:p>
    <w:p w:rsidR="004D7D76" w:rsidRDefault="004D7D76" w:rsidP="004D7D76">
      <w:r>
        <w:t>dmsh-pokachi.hmansy.muzkult.ru/</w:t>
      </w:r>
    </w:p>
    <w:p w:rsidR="004D7D76" w:rsidRDefault="004D7D76" w:rsidP="004D7D76">
      <w:r>
        <w:t>dmsh-sonkovo.tver.muzkult.ru/,</w:t>
      </w:r>
    </w:p>
    <w:p w:rsidR="004D7D76" w:rsidRDefault="004D7D76" w:rsidP="004D7D76">
      <w:r>
        <w:t>dmsh.mag.muzkult.ru/</w:t>
      </w:r>
    </w:p>
    <w:p w:rsidR="004D7D76" w:rsidRDefault="004D7D76" w:rsidP="004D7D76">
      <w:r>
        <w:t>dmsh1.hmansy.muzkult.ru</w:t>
      </w:r>
    </w:p>
    <w:p w:rsidR="004D7D76" w:rsidRDefault="004D7D76" w:rsidP="004D7D76">
      <w:r>
        <w:t>dmsh2-kansk.krn.muzkult.ru</w:t>
      </w:r>
    </w:p>
    <w:p w:rsidR="004D7D76" w:rsidRDefault="004D7D76" w:rsidP="004D7D76">
      <w:r>
        <w:t>dmsh2.surgut.muzkult.ru</w:t>
      </w:r>
    </w:p>
    <w:p w:rsidR="004D7D76" w:rsidRDefault="004D7D76" w:rsidP="004D7D76">
      <w:r>
        <w:t>dmsh2.uhta.net</w:t>
      </w:r>
    </w:p>
    <w:p w:rsidR="004D7D76" w:rsidRDefault="004D7D76" w:rsidP="004D7D76">
      <w:r>
        <w:t>dmsh3.surgut.muzkult.ru/</w:t>
      </w:r>
    </w:p>
    <w:p w:rsidR="004D7D76" w:rsidRDefault="004D7D76" w:rsidP="004D7D76">
      <w:r>
        <w:t>dmsh36.ru/</w:t>
      </w:r>
    </w:p>
    <w:p w:rsidR="004D7D76" w:rsidRDefault="004D7D76" w:rsidP="004D7D76">
      <w:r>
        <w:t>dmsh3ku.ekb.muzkult.ru</w:t>
      </w:r>
    </w:p>
    <w:p w:rsidR="004D7D76" w:rsidRDefault="004D7D76" w:rsidP="004D7D76">
      <w:r>
        <w:t>dmsh3sev.com29.ru/</w:t>
      </w:r>
    </w:p>
    <w:p w:rsidR="004D7D76" w:rsidRDefault="004D7D76" w:rsidP="004D7D76">
      <w:r>
        <w:t>dmsh4.surgut.muzkult.ru/</w:t>
      </w:r>
    </w:p>
    <w:p w:rsidR="004D7D76" w:rsidRDefault="004D7D76" w:rsidP="004D7D76">
      <w:r>
        <w:t>dmsh44.arkh.muzkult.ru/</w:t>
      </w:r>
    </w:p>
    <w:p w:rsidR="004D7D76" w:rsidRDefault="004D7D76" w:rsidP="004D7D76">
      <w:r>
        <w:t>dmsh8.krn.muzkult.ru</w:t>
      </w:r>
    </w:p>
    <w:p w:rsidR="004D7D76" w:rsidRDefault="004D7D76" w:rsidP="004D7D76">
      <w:r>
        <w:t>dmshgt.ekb.muzkult.ru/</w:t>
      </w:r>
    </w:p>
    <w:p w:rsidR="004D7D76" w:rsidRDefault="004D7D76" w:rsidP="004D7D76">
      <w:r>
        <w:t>dmti.ipo.spb.ru/</w:t>
      </w:r>
    </w:p>
    <w:p w:rsidR="004D7D76" w:rsidRDefault="004D7D76" w:rsidP="004D7D76">
      <w:r>
        <w:t>dnkuv.ru</w:t>
      </w:r>
    </w:p>
    <w:p w:rsidR="004D7D76" w:rsidRDefault="004D7D76" w:rsidP="004D7D76">
      <w:r>
        <w:t>dnsoh.ucoz.org/</w:t>
      </w:r>
    </w:p>
    <w:p w:rsidR="004D7D76" w:rsidRDefault="004D7D76" w:rsidP="004D7D76">
      <w:r>
        <w:t>dnt-arh.ru</w:t>
      </w:r>
    </w:p>
    <w:p w:rsidR="004D7D76" w:rsidRDefault="004D7D76" w:rsidP="004D7D76">
      <w:r>
        <w:t>dnt-kimry.ru</w:t>
      </w:r>
    </w:p>
    <w:p w:rsidR="004D7D76" w:rsidRDefault="004D7D76" w:rsidP="004D7D76">
      <w:r>
        <w:t>dnt.kulturakh.ru/</w:t>
      </w:r>
    </w:p>
    <w:p w:rsidR="004D7D76" w:rsidRDefault="004D7D76" w:rsidP="004D7D76">
      <w:r>
        <w:t>do_agns.agns.zabedu.ru/</w:t>
      </w:r>
    </w:p>
    <w:p w:rsidR="004D7D76" w:rsidRDefault="004D7D76" w:rsidP="004D7D76">
      <w:r>
        <w:t>do_aksh.aksh.zabedu.ru/</w:t>
      </w:r>
    </w:p>
    <w:p w:rsidR="004D7D76" w:rsidRDefault="004D7D76" w:rsidP="004D7D76">
      <w:r>
        <w:t>do_cdtv.ultv.zabedu.ru/</w:t>
      </w:r>
    </w:p>
    <w:p w:rsidR="004D7D76" w:rsidRDefault="004D7D76" w:rsidP="004D7D76">
      <w:r>
        <w:lastRenderedPageBreak/>
        <w:t>do_crtd.hilk.zabedu.ru</w:t>
      </w:r>
    </w:p>
    <w:p w:rsidR="004D7D76" w:rsidRDefault="004D7D76" w:rsidP="004D7D76">
      <w:r>
        <w:t>do_ddtv.agns.zabedu.ru/</w:t>
      </w:r>
    </w:p>
    <w:p w:rsidR="004D7D76" w:rsidRDefault="004D7D76" w:rsidP="004D7D76">
      <w:r>
        <w:t>do_ddtv.chit.zabedu.ru/</w:t>
      </w:r>
    </w:p>
    <w:p w:rsidR="004D7D76" w:rsidRDefault="004D7D76" w:rsidP="004D7D76">
      <w:r>
        <w:t>do_ddtv.duld.zabedu.ru/</w:t>
      </w:r>
    </w:p>
    <w:p w:rsidR="004D7D76" w:rsidRDefault="004D7D76" w:rsidP="004D7D76">
      <w:r>
        <w:t>do_ddtv.karm.zabedu.ru</w:t>
      </w:r>
    </w:p>
    <w:p w:rsidR="004D7D76" w:rsidRDefault="004D7D76" w:rsidP="004D7D76">
      <w:r>
        <w:t>do_ddtv.nerz.zabedu.ru/</w:t>
      </w:r>
    </w:p>
    <w:p w:rsidR="004D7D76" w:rsidRDefault="004D7D76" w:rsidP="004D7D76">
      <w:r>
        <w:t>do_ddtv.norl.zabedu.ru</w:t>
      </w:r>
    </w:p>
    <w:p w:rsidR="004D7D76" w:rsidRDefault="004D7D76" w:rsidP="004D7D76">
      <w:r>
        <w:t>do_ddtv.olvn.zabedu.ru/</w:t>
      </w:r>
    </w:p>
    <w:p w:rsidR="004D7D76" w:rsidRDefault="004D7D76" w:rsidP="004D7D76">
      <w:r>
        <w:t>do_ddtv.petz.zabedu.ru/</w:t>
      </w:r>
    </w:p>
    <w:p w:rsidR="004D7D76" w:rsidRDefault="004D7D76" w:rsidP="004D7D76">
      <w:r>
        <w:t>do_ddtv.prrg.zabedu.ru/</w:t>
      </w:r>
    </w:p>
    <w:p w:rsidR="004D7D76" w:rsidRDefault="004D7D76" w:rsidP="004D7D76">
      <w:r>
        <w:t>do_ddtv.sheg.zabedu.ru</w:t>
      </w:r>
    </w:p>
    <w:p w:rsidR="004D7D76" w:rsidRDefault="004D7D76" w:rsidP="004D7D76">
      <w:r>
        <w:t>do_duld.duld.zabedu.ru/</w:t>
      </w:r>
    </w:p>
    <w:p w:rsidR="004D7D76" w:rsidRDefault="004D7D76" w:rsidP="004D7D76">
      <w:r>
        <w:t>do_dyus.alkz.zabedu.ru/</w:t>
      </w:r>
    </w:p>
    <w:p w:rsidR="004D7D76" w:rsidRDefault="004D7D76" w:rsidP="004D7D76">
      <w:r>
        <w:t>do_dyus.borz.zabedu.ru</w:t>
      </w:r>
    </w:p>
    <w:p w:rsidR="004D7D76" w:rsidRDefault="004D7D76" w:rsidP="004D7D76">
      <w:r>
        <w:t>do_dyus.cher.zabedu.ru/</w:t>
      </w:r>
    </w:p>
    <w:p w:rsidR="004D7D76" w:rsidRDefault="004D7D76" w:rsidP="004D7D76">
      <w:r>
        <w:t>do_dyus.duld.zabedu.ru/</w:t>
      </w:r>
    </w:p>
    <w:p w:rsidR="004D7D76" w:rsidRDefault="004D7D76" w:rsidP="004D7D76">
      <w:r>
        <w:t>do_dyus.hilk.zabedu.ru/</w:t>
      </w:r>
    </w:p>
    <w:p w:rsidR="004D7D76" w:rsidRDefault="004D7D76" w:rsidP="004D7D76">
      <w:r>
        <w:t>do_dyus.kalg.zabedu.ru/</w:t>
      </w:r>
    </w:p>
    <w:p w:rsidR="004D7D76" w:rsidRDefault="004D7D76" w:rsidP="004D7D76">
      <w:r>
        <w:t>do_dyus.karm.zabedu.ru/</w:t>
      </w:r>
    </w:p>
    <w:p w:rsidR="004D7D76" w:rsidRDefault="004D7D76" w:rsidP="004D7D76">
      <w:r>
        <w:t>do_dyus.prrg.zabedu.ru/</w:t>
      </w:r>
    </w:p>
    <w:p w:rsidR="004D7D76" w:rsidRDefault="004D7D76" w:rsidP="004D7D76">
      <w:r>
        <w:t>do_dyus.sheg.zabedu.ru</w:t>
      </w:r>
    </w:p>
    <w:p w:rsidR="004D7D76" w:rsidRDefault="004D7D76" w:rsidP="004D7D76">
      <w:r>
        <w:t>do_dyut.chita.zabedu.ru/</w:t>
      </w:r>
    </w:p>
    <w:p w:rsidR="004D7D76" w:rsidRDefault="004D7D76" w:rsidP="004D7D76">
      <w:r>
        <w:t>do_mogt.mogt.zabedu.ru/</w:t>
      </w:r>
    </w:p>
    <w:p w:rsidR="004D7D76" w:rsidRDefault="004D7D76" w:rsidP="004D7D76">
      <w:r>
        <w:t>do_petz.petz.zabedu.ru/</w:t>
      </w:r>
    </w:p>
    <w:p w:rsidR="004D7D76" w:rsidRDefault="004D7D76" w:rsidP="004D7D76">
      <w:r>
        <w:t>do_shel.shel.zabedu.ru/</w:t>
      </w:r>
    </w:p>
    <w:p w:rsidR="004D7D76" w:rsidRDefault="004D7D76" w:rsidP="004D7D76">
      <w:r>
        <w:t>do_syun_1.chita.zabedu.ru/</w:t>
      </w:r>
    </w:p>
    <w:p w:rsidR="004D7D76" w:rsidRDefault="004D7D76" w:rsidP="004D7D76">
      <w:r>
        <w:t>do_syut_4.chita.zabedu.ru/</w:t>
      </w:r>
    </w:p>
    <w:p w:rsidR="004D7D76" w:rsidRDefault="004D7D76" w:rsidP="004D7D76">
      <w:r>
        <w:t>do-perspectiva.ru/</w:t>
      </w:r>
    </w:p>
    <w:p w:rsidR="004D7D76" w:rsidRDefault="004D7D76" w:rsidP="004D7D76">
      <w:r>
        <w:t>do.agrokol.ru/</w:t>
      </w:r>
    </w:p>
    <w:p w:rsidR="004D7D76" w:rsidRDefault="004D7D76" w:rsidP="004D7D76">
      <w:r>
        <w:t>do.kamchatkairo.ru/</w:t>
      </w:r>
    </w:p>
    <w:p w:rsidR="004D7D76" w:rsidRDefault="004D7D76" w:rsidP="004D7D76">
      <w:r>
        <w:t>dobrin.ucoz.ru/</w:t>
      </w:r>
    </w:p>
    <w:p w:rsidR="004D7D76" w:rsidRDefault="004D7D76" w:rsidP="004D7D76">
      <w:r>
        <w:t xml:space="preserve">dobrodeevka.lbihost.ru/   </w:t>
      </w:r>
    </w:p>
    <w:p w:rsidR="004D7D76" w:rsidRDefault="004D7D76" w:rsidP="004D7D76">
      <w:r>
        <w:t>dobrota.zabguso.ru</w:t>
      </w:r>
    </w:p>
    <w:p w:rsidR="004D7D76" w:rsidRDefault="004D7D76" w:rsidP="004D7D76">
      <w:r>
        <w:t>docberezka.ru/</w:t>
      </w:r>
    </w:p>
    <w:p w:rsidR="004D7D76" w:rsidRDefault="004D7D76" w:rsidP="004D7D76">
      <w:r>
        <w:t>docvr.ru</w:t>
      </w:r>
    </w:p>
    <w:p w:rsidR="004D7D76" w:rsidRDefault="004D7D76" w:rsidP="004D7D76">
      <w:r>
        <w:t>dod-skazka.ru</w:t>
      </w:r>
    </w:p>
    <w:p w:rsidR="004D7D76" w:rsidRDefault="004D7D76" w:rsidP="004D7D76">
      <w:r>
        <w:t>dod-unost.ucoz.ru</w:t>
      </w:r>
    </w:p>
    <w:p w:rsidR="004D7D76" w:rsidRDefault="004D7D76" w:rsidP="004D7D76">
      <w:r>
        <w:t>dodber.uralschool.ru</w:t>
      </w:r>
    </w:p>
    <w:p w:rsidR="004D7D76" w:rsidRDefault="004D7D76" w:rsidP="004D7D76">
      <w:r>
        <w:t>dodcdt.kalach.obr55.ru</w:t>
      </w:r>
    </w:p>
    <w:p w:rsidR="004D7D76" w:rsidRDefault="004D7D76" w:rsidP="004D7D76">
      <w:r>
        <w:t>dodcdt.kolos.obr55.ru/</w:t>
      </w:r>
    </w:p>
    <w:p w:rsidR="004D7D76" w:rsidRDefault="004D7D76" w:rsidP="004D7D76">
      <w:r>
        <w:t>dodcenter.n-om.obr55.ru</w:t>
      </w:r>
    </w:p>
    <w:p w:rsidR="004D7D76" w:rsidRDefault="004D7D76" w:rsidP="004D7D76">
      <w:r>
        <w:t>dodcrtdu.gork.obr55.ru</w:t>
      </w:r>
    </w:p>
    <w:p w:rsidR="004D7D76" w:rsidRDefault="004D7D76" w:rsidP="004D7D76">
      <w:r>
        <w:t>dodctrgo.tar.obr55.ru/</w:t>
      </w:r>
    </w:p>
    <w:p w:rsidR="004D7D76" w:rsidRDefault="004D7D76" w:rsidP="004D7D76">
      <w:r>
        <w:t>doddc.n-varsh.obr55.ru</w:t>
      </w:r>
    </w:p>
    <w:p w:rsidR="004D7D76" w:rsidRDefault="004D7D76" w:rsidP="004D7D76">
      <w:r>
        <w:t>dodddt.isil.obr55.ru/</w:t>
      </w:r>
    </w:p>
    <w:p w:rsidR="004D7D76" w:rsidRDefault="004D7D76" w:rsidP="004D7D76">
      <w:r>
        <w:t>dodddt.pol.obr55.ru</w:t>
      </w:r>
    </w:p>
    <w:p w:rsidR="004D7D76" w:rsidRDefault="004D7D76" w:rsidP="004D7D76">
      <w:r>
        <w:t>dodddt.tev.obr55.ru/</w:t>
      </w:r>
    </w:p>
    <w:p w:rsidR="004D7D76" w:rsidRDefault="004D7D76" w:rsidP="004D7D76">
      <w:r>
        <w:t>doddoc-ekb.ru/</w:t>
      </w:r>
    </w:p>
    <w:p w:rsidR="004D7D76" w:rsidRDefault="004D7D76" w:rsidP="004D7D76">
      <w:r>
        <w:t>doddsh.tar.obr55.ru/</w:t>
      </w:r>
    </w:p>
    <w:p w:rsidR="004D7D76" w:rsidRDefault="004D7D76" w:rsidP="004D7D76">
      <w:r>
        <w:lastRenderedPageBreak/>
        <w:t>doddt.b-uki.obr55.ru</w:t>
      </w:r>
    </w:p>
    <w:p w:rsidR="004D7D76" w:rsidRDefault="004D7D76" w:rsidP="004D7D76">
      <w:r>
        <w:t>doddt.cher.obr55.ru</w:t>
      </w:r>
    </w:p>
    <w:p w:rsidR="004D7D76" w:rsidRDefault="004D7D76" w:rsidP="004D7D76">
      <w:r>
        <w:t>doddt.kormil.obr55.ru</w:t>
      </w:r>
    </w:p>
    <w:p w:rsidR="004D7D76" w:rsidRDefault="004D7D76" w:rsidP="004D7D76">
      <w:r>
        <w:t>doddt.krut.obr55.ru/</w:t>
      </w:r>
    </w:p>
    <w:p w:rsidR="004D7D76" w:rsidRDefault="004D7D76" w:rsidP="004D7D76">
      <w:r>
        <w:t>doddt.lub.obr55.ru/</w:t>
      </w:r>
    </w:p>
    <w:p w:rsidR="004D7D76" w:rsidRDefault="004D7D76" w:rsidP="004D7D76">
      <w:r>
        <w:t>doddt.naz.obr55.ru</w:t>
      </w:r>
    </w:p>
    <w:p w:rsidR="004D7D76" w:rsidRDefault="004D7D76" w:rsidP="004D7D76">
      <w:r>
        <w:t>doddt.odes.obr55.ru</w:t>
      </w:r>
    </w:p>
    <w:p w:rsidR="004D7D76" w:rsidRDefault="004D7D76" w:rsidP="004D7D76">
      <w:r>
        <w:t>doddt.r-pol.obr55.ru/</w:t>
      </w:r>
    </w:p>
    <w:p w:rsidR="004D7D76" w:rsidRDefault="004D7D76" w:rsidP="004D7D76">
      <w:r>
        <w:t>doddt.sarg.obr55.ru/</w:t>
      </w:r>
    </w:p>
    <w:p w:rsidR="004D7D76" w:rsidRDefault="004D7D76" w:rsidP="004D7D76">
      <w:r>
        <w:t>doddt.sherb.obr55.ru</w:t>
      </w:r>
    </w:p>
    <w:p w:rsidR="004D7D76" w:rsidRDefault="004D7D76" w:rsidP="004D7D76">
      <w:r>
        <w:t>doddt.tuk.obr55.ru</w:t>
      </w:r>
    </w:p>
    <w:p w:rsidR="004D7D76" w:rsidRDefault="004D7D76" w:rsidP="004D7D76">
      <w:r>
        <w:t>doddt.znam.obr55.ru</w:t>
      </w:r>
    </w:p>
    <w:p w:rsidR="004D7D76" w:rsidRDefault="004D7D76" w:rsidP="004D7D76">
      <w:r>
        <w:t>doddtrovesnik.omr.obr55.ru/</w:t>
      </w:r>
    </w:p>
    <w:p w:rsidR="004D7D76" w:rsidRDefault="004D7D76" w:rsidP="004D7D76">
      <w:r>
        <w:t>dodduc.pav.obr55.ru</w:t>
      </w:r>
    </w:p>
    <w:p w:rsidR="004D7D76" w:rsidRDefault="004D7D76" w:rsidP="004D7D76">
      <w:r>
        <w:t>dodduc.tuk.obr55.ru</w:t>
      </w:r>
    </w:p>
    <w:p w:rsidR="004D7D76" w:rsidRDefault="004D7D76" w:rsidP="004D7D76">
      <w:r>
        <w:t>doddush.n-varsh.obr55.ru</w:t>
      </w:r>
    </w:p>
    <w:p w:rsidR="004D7D76" w:rsidRDefault="004D7D76" w:rsidP="004D7D76">
      <w:r>
        <w:t>dodfcs.odes.obr55.ru/</w:t>
      </w:r>
    </w:p>
    <w:p w:rsidR="004D7D76" w:rsidRDefault="004D7D76" w:rsidP="004D7D76">
      <w:r>
        <w:t>dodfsc.gork.obr55.ru</w:t>
      </w:r>
    </w:p>
    <w:p w:rsidR="004D7D76" w:rsidRDefault="004D7D76" w:rsidP="004D7D76">
      <w:r>
        <w:t>dodfsc.isil.obr55.ru/</w:t>
      </w:r>
    </w:p>
    <w:p w:rsidR="004D7D76" w:rsidRDefault="004D7D76" w:rsidP="004D7D76">
      <w:r>
        <w:t>dodfsc.kalach.obr55.ru/</w:t>
      </w:r>
    </w:p>
    <w:p w:rsidR="004D7D76" w:rsidRDefault="004D7D76" w:rsidP="004D7D76">
      <w:r>
        <w:t>dodfsc.lub.obr55.ru/</w:t>
      </w:r>
    </w:p>
    <w:p w:rsidR="004D7D76" w:rsidRDefault="004D7D76" w:rsidP="004D7D76">
      <w:r>
        <w:t>dodfsc.mosk.obr55.ru</w:t>
      </w:r>
    </w:p>
    <w:p w:rsidR="004D7D76" w:rsidRDefault="004D7D76" w:rsidP="004D7D76">
      <w:r>
        <w:t>dodfsc.okon.obr55.ru/</w:t>
      </w:r>
    </w:p>
    <w:p w:rsidR="004D7D76" w:rsidRDefault="004D7D76" w:rsidP="004D7D76">
      <w:r>
        <w:t>dodfsc.znam.obr55.ru</w:t>
      </w:r>
    </w:p>
    <w:p w:rsidR="004D7D76" w:rsidRDefault="004D7D76" w:rsidP="004D7D76">
      <w:r>
        <w:t>dodnatur.isil.obr55.ru/</w:t>
      </w:r>
    </w:p>
    <w:p w:rsidR="004D7D76" w:rsidRDefault="004D7D76" w:rsidP="004D7D76">
      <w:r>
        <w:t>dodooc.krut.obr55.ru/</w:t>
      </w:r>
    </w:p>
    <w:p w:rsidR="004D7D76" w:rsidRDefault="004D7D76" w:rsidP="004D7D76">
      <w:r>
        <w:t>dodooc.r-pol.obr55.ru/</w:t>
      </w:r>
    </w:p>
    <w:p w:rsidR="004D7D76" w:rsidRDefault="004D7D76" w:rsidP="004D7D76">
      <w:r>
        <w:t>dodoosu.omsk.obr55.ru/</w:t>
      </w:r>
    </w:p>
    <w:p w:rsidR="004D7D76" w:rsidRDefault="004D7D76" w:rsidP="004D7D76">
      <w:r>
        <w:t>dodsport.b-uki.obr55.ru</w:t>
      </w:r>
    </w:p>
    <w:p w:rsidR="004D7D76" w:rsidRDefault="004D7D76" w:rsidP="004D7D76">
      <w:r>
        <w:t>dodsport.kolos.obr55.ru/</w:t>
      </w:r>
    </w:p>
    <w:p w:rsidR="004D7D76" w:rsidRDefault="004D7D76" w:rsidP="004D7D76">
      <w:r>
        <w:t>dodsport.marian.obr55.ru/</w:t>
      </w:r>
    </w:p>
    <w:p w:rsidR="004D7D76" w:rsidRDefault="004D7D76" w:rsidP="004D7D76">
      <w:r>
        <w:t>dodsport.pol.obr55.ru</w:t>
      </w:r>
    </w:p>
    <w:p w:rsidR="004D7D76" w:rsidRDefault="004D7D76" w:rsidP="004D7D76">
      <w:r>
        <w:t>dodsport.tav.obr55.ru</w:t>
      </w:r>
    </w:p>
    <w:p w:rsidR="004D7D76" w:rsidRDefault="004D7D76" w:rsidP="004D7D76">
      <w:r>
        <w:t>dodsun.tar.obr55.ru/</w:t>
      </w:r>
    </w:p>
    <w:p w:rsidR="004D7D76" w:rsidRDefault="004D7D76" w:rsidP="004D7D76">
      <w:r>
        <w:t>dodsut.tar.obr55.ru/</w:t>
      </w:r>
    </w:p>
    <w:p w:rsidR="004D7D76" w:rsidRDefault="004D7D76" w:rsidP="004D7D76">
      <w:r>
        <w:t>dodsut.tuk.obr55.ru</w:t>
      </w:r>
    </w:p>
    <w:p w:rsidR="004D7D76" w:rsidRDefault="004D7D76" w:rsidP="004D7D76">
      <w:r>
        <w:t>dodsutur.odes.obr55.ru</w:t>
      </w:r>
    </w:p>
    <w:p w:rsidR="004D7D76" w:rsidRDefault="004D7D76" w:rsidP="004D7D76">
      <w:r>
        <w:t>dodtsut.tar.obr55.ru</w:t>
      </w:r>
    </w:p>
    <w:p w:rsidR="004D7D76" w:rsidRDefault="004D7D76" w:rsidP="004D7D76">
      <w:r>
        <w:t>dodtur.azov.obr55.ru/</w:t>
      </w:r>
    </w:p>
    <w:p w:rsidR="004D7D76" w:rsidRDefault="004D7D76" w:rsidP="004D7D76">
      <w:r>
        <w:t>dodunat.tuk.obr55.ru</w:t>
      </w:r>
    </w:p>
    <w:p w:rsidR="004D7D76" w:rsidRDefault="004D7D76" w:rsidP="004D7D76">
      <w:r>
        <w:t>dodutech.isil.obr55.ru/</w:t>
      </w:r>
    </w:p>
    <w:p w:rsidR="004D7D76" w:rsidRDefault="004D7D76" w:rsidP="004D7D76">
      <w:r>
        <w:t>dogm.mos.ru/</w:t>
      </w:r>
    </w:p>
    <w:p w:rsidR="004D7D76" w:rsidRDefault="004D7D76" w:rsidP="004D7D76">
      <w:r>
        <w:t>dogoy-school.ucoz.ru/</w:t>
      </w:r>
    </w:p>
    <w:p w:rsidR="004D7D76" w:rsidRDefault="004D7D76" w:rsidP="004D7D76">
      <w:r>
        <w:t>dolcentr-moskovia.ru</w:t>
      </w:r>
    </w:p>
    <w:p w:rsidR="004D7D76" w:rsidRDefault="004D7D76" w:rsidP="004D7D76">
      <w:r>
        <w:t>dolgieschkola.ucoz.ru/</w:t>
      </w:r>
    </w:p>
    <w:p w:rsidR="004D7D76" w:rsidRDefault="004D7D76" w:rsidP="004D7D76">
      <w:r>
        <w:t>dolgop-co.ru/</w:t>
      </w:r>
    </w:p>
    <w:p w:rsidR="004D7D76" w:rsidRDefault="004D7D76" w:rsidP="004D7D76">
      <w:r>
        <w:t>dolgop13g.narod.ru/</w:t>
      </w:r>
    </w:p>
    <w:p w:rsidR="004D7D76" w:rsidRDefault="004D7D76" w:rsidP="004D7D76">
      <w:r>
        <w:t>dolgoprudny16.ru</w:t>
      </w:r>
    </w:p>
    <w:p w:rsidR="004D7D76" w:rsidRDefault="004D7D76" w:rsidP="004D7D76">
      <w:r>
        <w:t>dolgosport.ru/</w:t>
      </w:r>
    </w:p>
    <w:p w:rsidR="004D7D76" w:rsidRDefault="004D7D76" w:rsidP="004D7D76">
      <w:r>
        <w:lastRenderedPageBreak/>
        <w:t>dolgovka1.ucoz.ru</w:t>
      </w:r>
    </w:p>
    <w:p w:rsidR="004D7D76" w:rsidRDefault="004D7D76" w:rsidP="004D7D76">
      <w:r>
        <w:t>dolmi.edu.27.ru</w:t>
      </w:r>
    </w:p>
    <w:p w:rsidR="004D7D76" w:rsidRDefault="004D7D76" w:rsidP="004D7D76">
      <w:r>
        <w:t>dolphin.aramilgo.ru/</w:t>
      </w:r>
    </w:p>
    <w:p w:rsidR="004D7D76" w:rsidRDefault="004D7D76" w:rsidP="004D7D76">
      <w:r>
        <w:t>dom-mechta.ucoz.ru/</w:t>
      </w:r>
    </w:p>
    <w:p w:rsidR="004D7D76" w:rsidRDefault="004D7D76" w:rsidP="004D7D76">
      <w:r>
        <w:t>dom-pionerov-ka.ucoz.ru/</w:t>
      </w:r>
    </w:p>
    <w:p w:rsidR="004D7D76" w:rsidRDefault="004D7D76" w:rsidP="004D7D76">
      <w:r>
        <w:t>dom-pioneroverm.ucoz.ru/</w:t>
      </w:r>
    </w:p>
    <w:p w:rsidR="004D7D76" w:rsidRDefault="004D7D76" w:rsidP="004D7D76">
      <w:r>
        <w:t>dom-tvorchestva.45vargashi.ru</w:t>
      </w:r>
    </w:p>
    <w:p w:rsidR="004D7D76" w:rsidRDefault="004D7D76" w:rsidP="004D7D76">
      <w:r>
        <w:t xml:space="preserve">dom-ut.tsn.lokos.net/   </w:t>
      </w:r>
    </w:p>
    <w:p w:rsidR="004D7D76" w:rsidRDefault="004D7D76" w:rsidP="004D7D76">
      <w:r>
        <w:t>domashka-shcola.ucoz.ru</w:t>
      </w:r>
    </w:p>
    <w:p w:rsidR="004D7D76" w:rsidRDefault="004D7D76" w:rsidP="004D7D76">
      <w:r>
        <w:t>domdshi.ru</w:t>
      </w:r>
    </w:p>
    <w:p w:rsidR="004D7D76" w:rsidRDefault="004D7D76" w:rsidP="004D7D76">
      <w:r>
        <w:t>dommoskvi.edusite.ru/</w:t>
      </w:r>
    </w:p>
    <w:p w:rsidR="004D7D76" w:rsidRDefault="004D7D76" w:rsidP="004D7D76">
      <w:r>
        <w:t>domovenok-38.ru/</w:t>
      </w:r>
    </w:p>
    <w:p w:rsidR="004D7D76" w:rsidRDefault="004D7D76" w:rsidP="004D7D76">
      <w:r>
        <w:t>dompioner.my1.ru</w:t>
      </w:r>
    </w:p>
    <w:p w:rsidR="004D7D76" w:rsidRDefault="004D7D76" w:rsidP="004D7D76">
      <w:r>
        <w:t>dompionerov.ucoz.com/</w:t>
      </w:r>
    </w:p>
    <w:p w:rsidR="004D7D76" w:rsidRDefault="004D7D76" w:rsidP="004D7D76">
      <w:r>
        <w:t>dompionerov.ucoz.org/</w:t>
      </w:r>
    </w:p>
    <w:p w:rsidR="004D7D76" w:rsidRDefault="004D7D76" w:rsidP="004D7D76">
      <w:r>
        <w:t>domradosti26.ru</w:t>
      </w:r>
    </w:p>
    <w:p w:rsidR="004D7D76" w:rsidRDefault="004D7D76" w:rsidP="004D7D76">
      <w:r>
        <w:t>domtehnik2014.ucoz.ru/</w:t>
      </w:r>
    </w:p>
    <w:p w:rsidR="004D7D76" w:rsidRDefault="004D7D76" w:rsidP="004D7D76">
      <w:r>
        <w:t>domtvor.sevsossh.edusite.ru/</w:t>
      </w:r>
    </w:p>
    <w:p w:rsidR="004D7D76" w:rsidRDefault="004D7D76" w:rsidP="004D7D76">
      <w:r>
        <w:t>domtvorserg.nnov.eduru.ru/</w:t>
      </w:r>
    </w:p>
    <w:p w:rsidR="004D7D76" w:rsidRDefault="004D7D76" w:rsidP="004D7D76">
      <w:r>
        <w:t>don-sadik.ucoz.ru/</w:t>
      </w:r>
    </w:p>
    <w:p w:rsidR="004D7D76" w:rsidRDefault="004D7D76" w:rsidP="004D7D76">
      <w:r>
        <w:t>doneckoe.perev-roo.ru</w:t>
      </w:r>
    </w:p>
    <w:p w:rsidR="004D7D76" w:rsidRDefault="004D7D76" w:rsidP="004D7D76">
      <w:r>
        <w:t>donguz-school2.ru</w:t>
      </w:r>
    </w:p>
    <w:p w:rsidR="004D7D76" w:rsidRDefault="004D7D76" w:rsidP="004D7D76">
      <w:r>
        <w:t>donskooh.ucoz.ru/</w:t>
      </w:r>
    </w:p>
    <w:p w:rsidR="004D7D76" w:rsidRDefault="004D7D76" w:rsidP="004D7D76">
      <w:r>
        <w:t>doo12otr.ru</w:t>
      </w:r>
    </w:p>
    <w:p w:rsidR="004D7D76" w:rsidRDefault="004D7D76" w:rsidP="004D7D76">
      <w:r>
        <w:t>doo16rzn.caduk.ru/</w:t>
      </w:r>
    </w:p>
    <w:p w:rsidR="004D7D76" w:rsidRDefault="004D7D76" w:rsidP="004D7D76">
      <w:r>
        <w:t>doo29inta.ucoz.com</w:t>
      </w:r>
    </w:p>
    <w:p w:rsidR="004D7D76" w:rsidRDefault="004D7D76" w:rsidP="004D7D76">
      <w:r>
        <w:t>doo7.ru</w:t>
      </w:r>
    </w:p>
    <w:p w:rsidR="004D7D76" w:rsidRDefault="004D7D76" w:rsidP="004D7D76">
      <w:r>
        <w:t>dooc-rodnichok.ucoz.net/</w:t>
      </w:r>
    </w:p>
    <w:p w:rsidR="004D7D76" w:rsidRDefault="004D7D76" w:rsidP="004D7D76">
      <w:r>
        <w:t>dooc-wyksa.ucoz.ru/</w:t>
      </w:r>
    </w:p>
    <w:p w:rsidR="004D7D76" w:rsidRDefault="004D7D76" w:rsidP="004D7D76">
      <w:r>
        <w:t>doocfp.twsite.ru</w:t>
      </w:r>
    </w:p>
    <w:p w:rsidR="004D7D76" w:rsidRDefault="004D7D76" w:rsidP="004D7D76">
      <w:r>
        <w:t>dooctk-salavat.ucoz.ru</w:t>
      </w:r>
    </w:p>
    <w:p w:rsidR="004D7D76" w:rsidRDefault="004D7D76" w:rsidP="004D7D76">
      <w:r>
        <w:t>doofsc.cher.obr55.ru/</w:t>
      </w:r>
    </w:p>
    <w:p w:rsidR="004D7D76" w:rsidRDefault="004D7D76" w:rsidP="004D7D76">
      <w:r>
        <w:t>doofsc.kormil.obr55.ru</w:t>
      </w:r>
    </w:p>
    <w:p w:rsidR="004D7D76" w:rsidRDefault="004D7D76" w:rsidP="004D7D76">
      <w:r>
        <w:t>doofsc.omr.obr55.ru</w:t>
      </w:r>
    </w:p>
    <w:p w:rsidR="004D7D76" w:rsidRDefault="004D7D76" w:rsidP="004D7D76">
      <w:r>
        <w:t>doofsc.pav.obr55.ru</w:t>
      </w:r>
    </w:p>
    <w:p w:rsidR="004D7D76" w:rsidRDefault="004D7D76" w:rsidP="004D7D76">
      <w:r>
        <w:t>doofsc.sarg.obr55.ru/</w:t>
      </w:r>
    </w:p>
    <w:p w:rsidR="004D7D76" w:rsidRDefault="004D7D76" w:rsidP="004D7D76">
      <w:r>
        <w:t>doosc.500mb.net</w:t>
      </w:r>
    </w:p>
    <w:p w:rsidR="004D7D76" w:rsidRDefault="004D7D76" w:rsidP="004D7D76">
      <w:r>
        <w:t>doozorkasadik.ru</w:t>
      </w:r>
    </w:p>
    <w:p w:rsidR="004D7D76" w:rsidRDefault="004D7D76" w:rsidP="004D7D76">
      <w:r>
        <w:t>dop.edu.ru/organization/view/6285</w:t>
      </w:r>
    </w:p>
    <w:p w:rsidR="004D7D76" w:rsidRDefault="004D7D76" w:rsidP="004D7D76">
      <w:r>
        <w:t>dor.ds.sokolskoe.org.ru</w:t>
      </w:r>
    </w:p>
    <w:p w:rsidR="004D7D76" w:rsidRDefault="004D7D76" w:rsidP="004D7D76">
      <w:r>
        <w:t>dormidont.detsad.27.ru</w:t>
      </w:r>
    </w:p>
    <w:p w:rsidR="004D7D76" w:rsidRDefault="004D7D76" w:rsidP="004D7D76">
      <w:r>
        <w:t>dormidont.edu.27.ru</w:t>
      </w:r>
    </w:p>
    <w:p w:rsidR="004D7D76" w:rsidRDefault="004D7D76" w:rsidP="004D7D76">
      <w:r>
        <w:t>dormidont1.detsad.27.ru</w:t>
      </w:r>
    </w:p>
    <w:p w:rsidR="004D7D76" w:rsidRDefault="004D7D76" w:rsidP="004D7D76">
      <w:r>
        <w:t>dormidont1.edu.27.ru</w:t>
      </w:r>
    </w:p>
    <w:p w:rsidR="004D7D76" w:rsidRDefault="004D7D76" w:rsidP="004D7D76">
      <w:r>
        <w:t>dorozhaevoschool.nubex.ru</w:t>
      </w:r>
    </w:p>
    <w:p w:rsidR="004D7D76" w:rsidRDefault="004D7D76" w:rsidP="004D7D76">
      <w:r>
        <w:t>dors.edumsko.ru/</w:t>
      </w:r>
    </w:p>
    <w:p w:rsidR="004D7D76" w:rsidRDefault="004D7D76" w:rsidP="004D7D76">
      <w:r>
        <w:t>dosatuy.ru/glavnaya/glavnaya.html</w:t>
      </w:r>
    </w:p>
    <w:p w:rsidR="004D7D76" w:rsidRDefault="004D7D76" w:rsidP="004D7D76">
      <w:r>
        <w:t>doshkolenok8.ucoz.de</w:t>
      </w:r>
    </w:p>
    <w:p w:rsidR="004D7D76" w:rsidRDefault="004D7D76" w:rsidP="004D7D76">
      <w:r>
        <w:t>doskino-nn.edusite.ru/</w:t>
      </w:r>
    </w:p>
    <w:p w:rsidR="004D7D76" w:rsidRDefault="004D7D76" w:rsidP="004D7D76">
      <w:r>
        <w:lastRenderedPageBreak/>
        <w:t>doskino.caduk.ru/</w:t>
      </w:r>
    </w:p>
    <w:p w:rsidR="004D7D76" w:rsidRDefault="004D7D76" w:rsidP="004D7D76">
      <w:r>
        <w:t>dot.lukped.ru/</w:t>
      </w:r>
    </w:p>
    <w:p w:rsidR="004D7D76" w:rsidRDefault="004D7D76" w:rsidP="004D7D76">
      <w:r>
        <w:t>dou-148.ucoz.ru/</w:t>
      </w:r>
    </w:p>
    <w:p w:rsidR="004D7D76" w:rsidRDefault="004D7D76" w:rsidP="004D7D76">
      <w:r>
        <w:t>dou-29.ucoz.net/</w:t>
      </w:r>
    </w:p>
    <w:p w:rsidR="004D7D76" w:rsidRDefault="004D7D76" w:rsidP="004D7D76">
      <w:r>
        <w:t>dou-3.ru</w:t>
      </w:r>
    </w:p>
    <w:p w:rsidR="004D7D76" w:rsidRDefault="004D7D76" w:rsidP="004D7D76">
      <w:r>
        <w:t>dou-5-medn.ucoz.ru/</w:t>
      </w:r>
    </w:p>
    <w:p w:rsidR="004D7D76" w:rsidRDefault="004D7D76" w:rsidP="004D7D76">
      <w:r>
        <w:t>dou-52.jimdo.com</w:t>
      </w:r>
    </w:p>
    <w:p w:rsidR="004D7D76" w:rsidRDefault="004D7D76" w:rsidP="004D7D76">
      <w:r>
        <w:t>dou-54.ru/</w:t>
      </w:r>
    </w:p>
    <w:p w:rsidR="004D7D76" w:rsidRDefault="004D7D76" w:rsidP="004D7D76">
      <w:r>
        <w:t>dou-6-kolobok.edusite.ru/</w:t>
      </w:r>
    </w:p>
    <w:p w:rsidR="004D7D76" w:rsidRDefault="004D7D76" w:rsidP="004D7D76">
      <w:r>
        <w:t>dou-6.ru/</w:t>
      </w:r>
    </w:p>
    <w:p w:rsidR="004D7D76" w:rsidRDefault="004D7D76" w:rsidP="004D7D76">
      <w:r>
        <w:t>dou-8-yakorek.edusite.ru</w:t>
      </w:r>
    </w:p>
    <w:p w:rsidR="004D7D76" w:rsidRDefault="004D7D76" w:rsidP="004D7D76">
      <w:r>
        <w:t>dou-belogornoe.caduk.ru/</w:t>
      </w:r>
    </w:p>
    <w:p w:rsidR="004D7D76" w:rsidRDefault="004D7D76" w:rsidP="004D7D76">
      <w:r>
        <w:t>dou-berezka.ucoz.ru</w:t>
      </w:r>
    </w:p>
    <w:p w:rsidR="004D7D76" w:rsidRDefault="004D7D76" w:rsidP="004D7D76">
      <w:r>
        <w:t>dou-bychiha.ippk.ru</w:t>
      </w:r>
    </w:p>
    <w:p w:rsidR="004D7D76" w:rsidRDefault="004D7D76" w:rsidP="004D7D76">
      <w:r>
        <w:t>dou-garovka2.ippk.ru/index.php</w:t>
      </w:r>
    </w:p>
    <w:p w:rsidR="004D7D76" w:rsidRDefault="004D7D76" w:rsidP="004D7D76">
      <w:r>
        <w:t>dou-kolosok.a2b2.ru/</w:t>
      </w:r>
    </w:p>
    <w:p w:rsidR="004D7D76" w:rsidRDefault="004D7D76" w:rsidP="004D7D76">
      <w:r>
        <w:t>dou-koloyar.caduk.ru/</w:t>
      </w:r>
    </w:p>
    <w:p w:rsidR="004D7D76" w:rsidRDefault="004D7D76" w:rsidP="004D7D76">
      <w:r>
        <w:t>dou-korf.ippk.ru/</w:t>
      </w:r>
    </w:p>
    <w:p w:rsidR="004D7D76" w:rsidRDefault="004D7D76" w:rsidP="004D7D76">
      <w:r>
        <w:t>dou-kv.ippk.ru</w:t>
      </w:r>
    </w:p>
    <w:p w:rsidR="004D7D76" w:rsidRDefault="004D7D76" w:rsidP="004D7D76">
      <w:r>
        <w:t>dou-n9.ucoz.ru</w:t>
      </w:r>
    </w:p>
    <w:p w:rsidR="004D7D76" w:rsidRDefault="004D7D76" w:rsidP="004D7D76">
      <w:r>
        <w:t>dou-nkrymza.minobr63.ru/</w:t>
      </w:r>
    </w:p>
    <w:p w:rsidR="004D7D76" w:rsidRDefault="004D7D76" w:rsidP="004D7D76">
      <w:r>
        <w:t>dou-novokurovka.ippk.ru/</w:t>
      </w:r>
    </w:p>
    <w:p w:rsidR="004D7D76" w:rsidRDefault="004D7D76" w:rsidP="004D7D76">
      <w:r>
        <w:t>dou-nrepevka.minobr63.ru/</w:t>
      </w:r>
    </w:p>
    <w:p w:rsidR="004D7D76" w:rsidRDefault="004D7D76" w:rsidP="004D7D76">
      <w:r>
        <w:t>dou-osinov27obr.ru</w:t>
      </w:r>
    </w:p>
    <w:p w:rsidR="004D7D76" w:rsidRDefault="004D7D76" w:rsidP="004D7D76">
      <w:r>
        <w:t>dou-pobeda.ippk.ru/</w:t>
      </w:r>
    </w:p>
    <w:p w:rsidR="004D7D76" w:rsidRDefault="004D7D76" w:rsidP="004D7D76">
      <w:r>
        <w:t>dou-raduga.minobr63.ru/</w:t>
      </w:r>
    </w:p>
    <w:p w:rsidR="004D7D76" w:rsidRDefault="004D7D76" w:rsidP="004D7D76">
      <w:r>
        <w:t>dou-rodnichok.ucoz.net/</w:t>
      </w:r>
    </w:p>
    <w:p w:rsidR="004D7D76" w:rsidRDefault="004D7D76" w:rsidP="004D7D76">
      <w:r>
        <w:t>dou-ryabinka30.lbihost.ru</w:t>
      </w:r>
    </w:p>
    <w:p w:rsidR="004D7D76" w:rsidRDefault="004D7D76" w:rsidP="004D7D76">
      <w:r>
        <w:t>dou-sergeevka.ippk.ru/</w:t>
      </w:r>
    </w:p>
    <w:p w:rsidR="004D7D76" w:rsidRDefault="004D7D76" w:rsidP="004D7D76">
      <w:r>
        <w:t>dou-shbuerakvr.caduk.ru/</w:t>
      </w:r>
    </w:p>
    <w:p w:rsidR="004D7D76" w:rsidRDefault="004D7D76" w:rsidP="004D7D76">
      <w:r>
        <w:t>dou-skazka29.1mcg.ru/</w:t>
      </w:r>
    </w:p>
    <w:p w:rsidR="004D7D76" w:rsidRDefault="004D7D76" w:rsidP="004D7D76">
      <w:r>
        <w:t>dou-solnishko.caduk.ru/</w:t>
      </w:r>
    </w:p>
    <w:p w:rsidR="004D7D76" w:rsidRDefault="004D7D76" w:rsidP="004D7D76">
      <w:r>
        <w:t>dou-svetlyachok.ru</w:t>
      </w:r>
    </w:p>
    <w:p w:rsidR="004D7D76" w:rsidRDefault="004D7D76" w:rsidP="004D7D76">
      <w:r>
        <w:t>dou-svetlyachok.ucoz.ru/</w:t>
      </w:r>
    </w:p>
    <w:p w:rsidR="004D7D76" w:rsidRDefault="004D7D76" w:rsidP="004D7D76">
      <w:r>
        <w:t>dou-umka.caduk.ru</w:t>
      </w:r>
    </w:p>
    <w:p w:rsidR="004D7D76" w:rsidRDefault="004D7D76" w:rsidP="004D7D76">
      <w:r>
        <w:t>dou-vasilekvr.ucoz.ru/</w:t>
      </w:r>
    </w:p>
    <w:p w:rsidR="004D7D76" w:rsidRDefault="004D7D76" w:rsidP="004D7D76">
      <w:r>
        <w:t xml:space="preserve">dou-vostochnoe.ippk.ru/  </w:t>
      </w:r>
    </w:p>
    <w:p w:rsidR="004D7D76" w:rsidRDefault="004D7D76" w:rsidP="004D7D76">
      <w:r>
        <w:t>dou. gtn.lokos.net/mdou-detskij-sad-22.html</w:t>
      </w:r>
    </w:p>
    <w:p w:rsidR="004D7D76" w:rsidRDefault="004D7D76" w:rsidP="004D7D76">
      <w:r>
        <w:t>dou.13.edy.sarcomobr.ru</w:t>
      </w:r>
    </w:p>
    <w:p w:rsidR="004D7D76" w:rsidRDefault="004D7D76" w:rsidP="004D7D76">
      <w:r>
        <w:t>dou.gtn.edu.lokos.net/mdou-detskij-sad-1.html</w:t>
      </w:r>
    </w:p>
    <w:p w:rsidR="004D7D76" w:rsidRDefault="004D7D76" w:rsidP="004D7D76">
      <w:r>
        <w:t>dou.gtn.lokos.net</w:t>
      </w:r>
    </w:p>
    <w:p w:rsidR="004D7D76" w:rsidRDefault="004D7D76" w:rsidP="004D7D76">
      <w:r>
        <w:t>dou.gtn.lokos.net/index.php/mdou-detskij-sad-39.html</w:t>
      </w:r>
    </w:p>
    <w:p w:rsidR="004D7D76" w:rsidRDefault="004D7D76" w:rsidP="004D7D76">
      <w:r>
        <w:t>dou.gtn.lokos.net/main23.html</w:t>
      </w:r>
    </w:p>
    <w:p w:rsidR="004D7D76" w:rsidRDefault="004D7D76" w:rsidP="004D7D76">
      <w:r>
        <w:t>dou.gtn.lokos.net/mbou-qminskaya-nachalnaya-shkola-detskij-sadq.html</w:t>
      </w:r>
    </w:p>
    <w:p w:rsidR="004D7D76" w:rsidRDefault="004D7D76" w:rsidP="004D7D76">
      <w:r>
        <w:t>dou.gtn.lokos.net/mdou-detskij-sad-10.html</w:t>
      </w:r>
    </w:p>
    <w:p w:rsidR="004D7D76" w:rsidRDefault="004D7D76" w:rsidP="004D7D76">
      <w:r>
        <w:t>dou.gtn.lokos.net/mdou-detskij-sad-12.html</w:t>
      </w:r>
    </w:p>
    <w:p w:rsidR="004D7D76" w:rsidRDefault="004D7D76" w:rsidP="004D7D76">
      <w:r>
        <w:t>dou.gtn.lokos.net/mdou-detskij-sad-13.html</w:t>
      </w:r>
    </w:p>
    <w:p w:rsidR="004D7D76" w:rsidRDefault="004D7D76" w:rsidP="004D7D76">
      <w:r>
        <w:t>dou.gtn.lokos.net/mdou-detskij-sad-19.html</w:t>
      </w:r>
    </w:p>
    <w:p w:rsidR="004D7D76" w:rsidRDefault="004D7D76" w:rsidP="004D7D76">
      <w:r>
        <w:t>dou.gtn.lokos.net/mdou-detskij-sad-31.html</w:t>
      </w:r>
    </w:p>
    <w:p w:rsidR="004D7D76" w:rsidRDefault="004D7D76" w:rsidP="004D7D76">
      <w:r>
        <w:lastRenderedPageBreak/>
        <w:t>dou.gtn.lokos.net/mdou-detskij-sad-32.html</w:t>
      </w:r>
    </w:p>
    <w:p w:rsidR="004D7D76" w:rsidRDefault="004D7D76" w:rsidP="004D7D76">
      <w:r>
        <w:t>dou.gtn.lokos.net/mdou-detskij-sad-35.html</w:t>
      </w:r>
    </w:p>
    <w:p w:rsidR="004D7D76" w:rsidRDefault="004D7D76" w:rsidP="004D7D76">
      <w:r>
        <w:t>dou.gtn.lokos.net/mdou-detskij-sad-49.html</w:t>
      </w:r>
    </w:p>
    <w:p w:rsidR="004D7D76" w:rsidRDefault="004D7D76" w:rsidP="004D7D76">
      <w:r>
        <w:t>dou.gtn.lokos.net/mdou-detskij-sad-50.html</w:t>
      </w:r>
    </w:p>
    <w:p w:rsidR="004D7D76" w:rsidRDefault="004D7D76" w:rsidP="004D7D76">
      <w:r>
        <w:t>dou.gtn.lokos.net/mdou-detskij-sad-55.html</w:t>
      </w:r>
    </w:p>
    <w:p w:rsidR="004D7D76" w:rsidRDefault="004D7D76" w:rsidP="004D7D76">
      <w:r>
        <w:t>dou.gtn.lokos.net/sved30.html</w:t>
      </w:r>
    </w:p>
    <w:p w:rsidR="004D7D76" w:rsidRDefault="004D7D76" w:rsidP="004D7D76">
      <w:r>
        <w:t>dou.gtn.lokos.net/sved41.html</w:t>
      </w:r>
    </w:p>
    <w:p w:rsidR="004D7D76" w:rsidRDefault="004D7D76" w:rsidP="004D7D76">
      <w:r>
        <w:t>dou.gtn.lokos.net/sved43.html</w:t>
      </w:r>
    </w:p>
    <w:p w:rsidR="004D7D76" w:rsidRDefault="004D7D76" w:rsidP="004D7D76">
      <w:r>
        <w:t>dou.gtn.lokos.net/sved8</w:t>
      </w:r>
    </w:p>
    <w:p w:rsidR="004D7D76" w:rsidRDefault="004D7D76" w:rsidP="004D7D76">
      <w:r>
        <w:t>dou.sites-hmao.ru/</w:t>
      </w:r>
    </w:p>
    <w:p w:rsidR="004D7D76" w:rsidRDefault="004D7D76" w:rsidP="004D7D76">
      <w:r>
        <w:t>dou1 edu.sarkmobr.ru</w:t>
      </w:r>
    </w:p>
    <w:p w:rsidR="004D7D76" w:rsidRDefault="004D7D76" w:rsidP="004D7D76">
      <w:r>
        <w:t>dou1.edumonch.ru</w:t>
      </w:r>
    </w:p>
    <w:p w:rsidR="004D7D76" w:rsidRDefault="004D7D76" w:rsidP="004D7D76">
      <w:r>
        <w:t>dou1.engels-edu.ru/main/</w:t>
      </w:r>
    </w:p>
    <w:p w:rsidR="004D7D76" w:rsidRDefault="004D7D76" w:rsidP="004D7D76">
      <w:r>
        <w:t>dou1.obr-rzn.ru</w:t>
      </w:r>
    </w:p>
    <w:p w:rsidR="004D7D76" w:rsidRDefault="004D7D76" w:rsidP="004D7D76">
      <w:r>
        <w:t>dou1.pogranichny.org</w:t>
      </w:r>
    </w:p>
    <w:p w:rsidR="004D7D76" w:rsidRDefault="004D7D76" w:rsidP="004D7D76">
      <w:r>
        <w:t>dou1.uni-dubna.ru/</w:t>
      </w:r>
    </w:p>
    <w:p w:rsidR="004D7D76" w:rsidRDefault="004D7D76" w:rsidP="004D7D76">
      <w:r>
        <w:t>dou10-ardon.ru/</w:t>
      </w:r>
    </w:p>
    <w:p w:rsidR="004D7D76" w:rsidRDefault="004D7D76" w:rsidP="004D7D76">
      <w:r>
        <w:t>dou10.caduk.ru</w:t>
      </w:r>
    </w:p>
    <w:p w:rsidR="004D7D76" w:rsidRDefault="004D7D76" w:rsidP="004D7D76">
      <w:r>
        <w:t>dou10.edu.sarkomobr.ru</w:t>
      </w:r>
    </w:p>
    <w:p w:rsidR="004D7D76" w:rsidRDefault="004D7D76" w:rsidP="004D7D76">
      <w:r>
        <w:t>dou10.engels-edu.ru</w:t>
      </w:r>
    </w:p>
    <w:p w:rsidR="004D7D76" w:rsidRDefault="004D7D76" w:rsidP="004D7D76">
      <w:r>
        <w:t>dou10.lmn.su/</w:t>
      </w:r>
    </w:p>
    <w:p w:rsidR="004D7D76" w:rsidRDefault="004D7D76" w:rsidP="004D7D76">
      <w:r>
        <w:t>dou10.obr-rzn.ru</w:t>
      </w:r>
    </w:p>
    <w:p w:rsidR="004D7D76" w:rsidRDefault="004D7D76" w:rsidP="004D7D76">
      <w:r>
        <w:t>dou10.ucoz.ru</w:t>
      </w:r>
    </w:p>
    <w:p w:rsidR="004D7D76" w:rsidRDefault="004D7D76" w:rsidP="004D7D76">
      <w:r>
        <w:t>dou100.edu.sarkomobr.ru/</w:t>
      </w:r>
    </w:p>
    <w:p w:rsidR="004D7D76" w:rsidRDefault="004D7D76" w:rsidP="004D7D76">
      <w:r>
        <w:t>dou101.edu.murmansk.ru</w:t>
      </w:r>
    </w:p>
    <w:p w:rsidR="004D7D76" w:rsidRDefault="004D7D76" w:rsidP="004D7D76">
      <w:r>
        <w:t>dou102.edu.sarkomobr.ru/</w:t>
      </w:r>
    </w:p>
    <w:p w:rsidR="004D7D76" w:rsidRDefault="004D7D76" w:rsidP="004D7D76">
      <w:r>
        <w:t>dou102.obr-rzn.ru</w:t>
      </w:r>
    </w:p>
    <w:p w:rsidR="004D7D76" w:rsidRDefault="004D7D76" w:rsidP="004D7D76">
      <w:r>
        <w:t>dou103.edu.sarkomobr.ru/</w:t>
      </w:r>
    </w:p>
    <w:p w:rsidR="004D7D76" w:rsidRDefault="004D7D76" w:rsidP="004D7D76">
      <w:r>
        <w:t>dou103.obr-rzn.ru</w:t>
      </w:r>
    </w:p>
    <w:p w:rsidR="004D7D76" w:rsidRDefault="004D7D76" w:rsidP="004D7D76">
      <w:r>
        <w:t>dou104.edu.murmansk.ru</w:t>
      </w:r>
    </w:p>
    <w:p w:rsidR="004D7D76" w:rsidRDefault="004D7D76" w:rsidP="004D7D76">
      <w:r>
        <w:t>dou104.edu.sarkomobr.ru/</w:t>
      </w:r>
    </w:p>
    <w:p w:rsidR="004D7D76" w:rsidRDefault="004D7D76" w:rsidP="004D7D76">
      <w:r>
        <w:t>dou105-murmansk.3dn.ru</w:t>
      </w:r>
    </w:p>
    <w:p w:rsidR="004D7D76" w:rsidRDefault="004D7D76" w:rsidP="004D7D76">
      <w:r>
        <w:t>dou105.obr-rzn.ru</w:t>
      </w:r>
    </w:p>
    <w:p w:rsidR="004D7D76" w:rsidRDefault="004D7D76" w:rsidP="004D7D76">
      <w:r>
        <w:t>dou105.ucoz.ru</w:t>
      </w:r>
    </w:p>
    <w:p w:rsidR="004D7D76" w:rsidRDefault="004D7D76" w:rsidP="004D7D76">
      <w:r>
        <w:t>dou106.saredu.ru/</w:t>
      </w:r>
    </w:p>
    <w:p w:rsidR="004D7D76" w:rsidRDefault="004D7D76" w:rsidP="004D7D76">
      <w:r>
        <w:t>dou107.obr-rzn.ru</w:t>
      </w:r>
    </w:p>
    <w:p w:rsidR="004D7D76" w:rsidRDefault="004D7D76" w:rsidP="004D7D76">
      <w:r>
        <w:t>dou108.edu.murmansk.ru</w:t>
      </w:r>
    </w:p>
    <w:p w:rsidR="004D7D76" w:rsidRDefault="004D7D76" w:rsidP="004D7D76">
      <w:r>
        <w:t>dou108.edu.sarkomobr.ru</w:t>
      </w:r>
    </w:p>
    <w:p w:rsidR="004D7D76" w:rsidRDefault="004D7D76" w:rsidP="004D7D76">
      <w:r>
        <w:t>dou108.obr-rzn.ru</w:t>
      </w:r>
    </w:p>
    <w:p w:rsidR="004D7D76" w:rsidRDefault="004D7D76" w:rsidP="004D7D76">
      <w:r>
        <w:t>dou109.edu.sarkomobr.ru/</w:t>
      </w:r>
    </w:p>
    <w:p w:rsidR="004D7D76" w:rsidRDefault="004D7D76" w:rsidP="004D7D76">
      <w:r>
        <w:t>dou109.engels-edu.ru</w:t>
      </w:r>
    </w:p>
    <w:p w:rsidR="004D7D76" w:rsidRDefault="004D7D76" w:rsidP="004D7D76">
      <w:r>
        <w:t>dou10apatity.ru</w:t>
      </w:r>
    </w:p>
    <w:p w:rsidR="004D7D76" w:rsidRDefault="004D7D76" w:rsidP="004D7D76">
      <w:r>
        <w:t>dou10ugansk.ru</w:t>
      </w:r>
    </w:p>
    <w:p w:rsidR="004D7D76" w:rsidRDefault="004D7D76" w:rsidP="004D7D76">
      <w:r>
        <w:t>dou11.lmn.su/</w:t>
      </w:r>
    </w:p>
    <w:p w:rsidR="004D7D76" w:rsidRDefault="004D7D76" w:rsidP="004D7D76">
      <w:r>
        <w:t>dou110.obr-rzn.ru</w:t>
      </w:r>
    </w:p>
    <w:p w:rsidR="004D7D76" w:rsidRDefault="004D7D76" w:rsidP="004D7D76">
      <w:r>
        <w:t>dou112.obr-rzn.ru</w:t>
      </w:r>
    </w:p>
    <w:p w:rsidR="004D7D76" w:rsidRDefault="004D7D76" w:rsidP="004D7D76">
      <w:r>
        <w:t>dou113.edu.sarkomobr.ru/</w:t>
      </w:r>
    </w:p>
    <w:p w:rsidR="004D7D76" w:rsidRDefault="004D7D76" w:rsidP="004D7D76">
      <w:r>
        <w:t>dou115.edu.sarkomobr.ru/</w:t>
      </w:r>
    </w:p>
    <w:p w:rsidR="004D7D76" w:rsidRDefault="004D7D76" w:rsidP="004D7D76">
      <w:r>
        <w:t>dou115.obr-rzn.ru</w:t>
      </w:r>
    </w:p>
    <w:p w:rsidR="004D7D76" w:rsidRDefault="004D7D76" w:rsidP="004D7D76">
      <w:r>
        <w:lastRenderedPageBreak/>
        <w:t>dou116.edu.sarkomobr.ru/</w:t>
      </w:r>
    </w:p>
    <w:p w:rsidR="004D7D76" w:rsidRDefault="004D7D76" w:rsidP="004D7D76">
      <w:r>
        <w:t>dou116.obr-rzn.ru</w:t>
      </w:r>
    </w:p>
    <w:p w:rsidR="004D7D76" w:rsidRDefault="004D7D76" w:rsidP="004D7D76">
      <w:r>
        <w:t>dou117.obr-rzn.ru</w:t>
      </w:r>
    </w:p>
    <w:p w:rsidR="004D7D76" w:rsidRDefault="004D7D76" w:rsidP="004D7D76">
      <w:r>
        <w:t>dou118.edu.murmansk.ru</w:t>
      </w:r>
    </w:p>
    <w:p w:rsidR="004D7D76" w:rsidRDefault="004D7D76" w:rsidP="004D7D76">
      <w:r>
        <w:t>dou118.edu.sarkomobr.ru</w:t>
      </w:r>
    </w:p>
    <w:p w:rsidR="004D7D76" w:rsidRDefault="004D7D76" w:rsidP="004D7D76">
      <w:r>
        <w:t>dou118.obr-rzn.ru</w:t>
      </w:r>
    </w:p>
    <w:p w:rsidR="004D7D76" w:rsidRDefault="004D7D76" w:rsidP="004D7D76">
      <w:r>
        <w:t>dou119.edu.murmansk.ru</w:t>
      </w:r>
    </w:p>
    <w:p w:rsidR="004D7D76" w:rsidRDefault="004D7D76" w:rsidP="004D7D76">
      <w:r>
        <w:t>dou119.obr-rzn.ru</w:t>
      </w:r>
    </w:p>
    <w:p w:rsidR="004D7D76" w:rsidRDefault="004D7D76" w:rsidP="004D7D76">
      <w:r>
        <w:t>dou12.edumonch.ru/</w:t>
      </w:r>
    </w:p>
    <w:p w:rsidR="004D7D76" w:rsidRDefault="004D7D76" w:rsidP="004D7D76">
      <w:r>
        <w:t>dou12.obr-rzn.ru</w:t>
      </w:r>
    </w:p>
    <w:p w:rsidR="004D7D76" w:rsidRDefault="004D7D76" w:rsidP="004D7D76">
      <w:r>
        <w:t>dou120.obr-rzn.ru</w:t>
      </w:r>
    </w:p>
    <w:p w:rsidR="004D7D76" w:rsidRDefault="004D7D76" w:rsidP="004D7D76">
      <w:r>
        <w:t>dou121.edu.sarkomobr.ru</w:t>
      </w:r>
    </w:p>
    <w:p w:rsidR="004D7D76" w:rsidRDefault="004D7D76" w:rsidP="004D7D76">
      <w:r>
        <w:t>dou121.obr-rzn.ru</w:t>
      </w:r>
    </w:p>
    <w:p w:rsidR="004D7D76" w:rsidRDefault="004D7D76" w:rsidP="004D7D76">
      <w:r>
        <w:t>dou122.obr-rzn.ru</w:t>
      </w:r>
    </w:p>
    <w:p w:rsidR="004D7D76" w:rsidRDefault="004D7D76" w:rsidP="004D7D76">
      <w:r>
        <w:t>dou123.obr-rzn.ru</w:t>
      </w:r>
    </w:p>
    <w:p w:rsidR="004D7D76" w:rsidRDefault="004D7D76" w:rsidP="004D7D76">
      <w:r>
        <w:t>dou124.obr-rzn.ru</w:t>
      </w:r>
    </w:p>
    <w:p w:rsidR="004D7D76" w:rsidRDefault="004D7D76" w:rsidP="004D7D76">
      <w:r>
        <w:t>dou125.obr-rzn.ru</w:t>
      </w:r>
    </w:p>
    <w:p w:rsidR="004D7D76" w:rsidRDefault="004D7D76" w:rsidP="004D7D76">
      <w:r>
        <w:t>dou126.edu.sarkomobr.ru/</w:t>
      </w:r>
    </w:p>
    <w:p w:rsidR="004D7D76" w:rsidRDefault="004D7D76" w:rsidP="004D7D76">
      <w:r>
        <w:t>dou126.obr-rzn.ru</w:t>
      </w:r>
    </w:p>
    <w:p w:rsidR="004D7D76" w:rsidRDefault="004D7D76" w:rsidP="004D7D76">
      <w:r>
        <w:t>dou127.edu</w:t>
      </w:r>
    </w:p>
    <w:p w:rsidR="004D7D76" w:rsidRDefault="004D7D76" w:rsidP="004D7D76">
      <w:r>
        <w:t>dou128.obr-rzn.ru</w:t>
      </w:r>
    </w:p>
    <w:p w:rsidR="004D7D76" w:rsidRDefault="004D7D76" w:rsidP="004D7D76">
      <w:r>
        <w:t>dou13.edu.sarkomobr.ru</w:t>
      </w:r>
    </w:p>
    <w:p w:rsidR="004D7D76" w:rsidRDefault="004D7D76" w:rsidP="004D7D76">
      <w:r>
        <w:t>dou13.obr-rzn.ru</w:t>
      </w:r>
    </w:p>
    <w:p w:rsidR="004D7D76" w:rsidRDefault="004D7D76" w:rsidP="004D7D76">
      <w:r>
        <w:t>dou13.uni-dubna.ru/</w:t>
      </w:r>
    </w:p>
    <w:p w:rsidR="004D7D76" w:rsidRDefault="004D7D76" w:rsidP="004D7D76">
      <w:r>
        <w:t>dou13.volosovo-edu.ru</w:t>
      </w:r>
    </w:p>
    <w:p w:rsidR="004D7D76" w:rsidRDefault="004D7D76" w:rsidP="004D7D76">
      <w:r>
        <w:t>dou130.obr-rzn.ru</w:t>
      </w:r>
    </w:p>
    <w:p w:rsidR="004D7D76" w:rsidRDefault="004D7D76" w:rsidP="004D7D76">
      <w:r>
        <w:t>dou131.obr-rzn.ru</w:t>
      </w:r>
    </w:p>
    <w:p w:rsidR="004D7D76" w:rsidRDefault="004D7D76" w:rsidP="004D7D76">
      <w:r>
        <w:t>dou133.obr-rzn.ru</w:t>
      </w:r>
    </w:p>
    <w:p w:rsidR="004D7D76" w:rsidRDefault="004D7D76" w:rsidP="004D7D76">
      <w:r>
        <w:t>dou134.obr-rzn.ru</w:t>
      </w:r>
    </w:p>
    <w:p w:rsidR="004D7D76" w:rsidRDefault="004D7D76" w:rsidP="004D7D76">
      <w:r>
        <w:t>dou135.obr-rzn.ru</w:t>
      </w:r>
    </w:p>
    <w:p w:rsidR="004D7D76" w:rsidRDefault="004D7D76" w:rsidP="004D7D76">
      <w:r>
        <w:t>dou136.obr-rzn.ru</w:t>
      </w:r>
    </w:p>
    <w:p w:rsidR="004D7D76" w:rsidRDefault="004D7D76" w:rsidP="004D7D76">
      <w:r>
        <w:t>dou137.edu.sarkomobr.ru</w:t>
      </w:r>
    </w:p>
    <w:p w:rsidR="004D7D76" w:rsidRDefault="004D7D76" w:rsidP="004D7D76">
      <w:r>
        <w:t>dou137.obr-rzn.ru</w:t>
      </w:r>
    </w:p>
    <w:p w:rsidR="004D7D76" w:rsidRDefault="004D7D76" w:rsidP="004D7D76">
      <w:r>
        <w:t>dou138.obr-rzn.ru</w:t>
      </w:r>
    </w:p>
    <w:p w:rsidR="004D7D76" w:rsidRDefault="004D7D76" w:rsidP="004D7D76">
      <w:r>
        <w:t>dou139.obr-rzn.ru</w:t>
      </w:r>
    </w:p>
    <w:p w:rsidR="004D7D76" w:rsidRDefault="004D7D76" w:rsidP="004D7D76">
      <w:r>
        <w:t>dou13balakovo.ucoz.ru</w:t>
      </w:r>
    </w:p>
    <w:p w:rsidR="004D7D76" w:rsidRDefault="004D7D76" w:rsidP="004D7D76">
      <w:r>
        <w:t>dou13kanda.ucoz.ru</w:t>
      </w:r>
    </w:p>
    <w:p w:rsidR="004D7D76" w:rsidRDefault="004D7D76" w:rsidP="004D7D76">
      <w:r>
        <w:t>dou13ugansk.ru/</w:t>
      </w:r>
    </w:p>
    <w:p w:rsidR="004D7D76" w:rsidRDefault="004D7D76" w:rsidP="004D7D76">
      <w:r>
        <w:t>dou14-murmansk.ouedu.ru</w:t>
      </w:r>
    </w:p>
    <w:p w:rsidR="004D7D76" w:rsidRDefault="004D7D76" w:rsidP="004D7D76">
      <w:r>
        <w:t>dou14.edu.sarkomobr.ru/</w:t>
      </w:r>
    </w:p>
    <w:p w:rsidR="004D7D76" w:rsidRDefault="004D7D76" w:rsidP="004D7D76">
      <w:r>
        <w:t>dou14.lmn.su</w:t>
      </w:r>
    </w:p>
    <w:p w:rsidR="004D7D76" w:rsidRDefault="004D7D76" w:rsidP="004D7D76">
      <w:r>
        <w:t>dou14.obr-rzn.ru</w:t>
      </w:r>
    </w:p>
    <w:p w:rsidR="004D7D76" w:rsidRDefault="004D7D76" w:rsidP="004D7D76">
      <w:r>
        <w:t>dou14.uni-dubna.ru/</w:t>
      </w:r>
    </w:p>
    <w:p w:rsidR="004D7D76" w:rsidRDefault="004D7D76" w:rsidP="004D7D76">
      <w:r>
        <w:t>dou14.volosovo-edu.ru</w:t>
      </w:r>
    </w:p>
    <w:p w:rsidR="004D7D76" w:rsidRDefault="004D7D76" w:rsidP="004D7D76">
      <w:r>
        <w:t>dou140.obr-rzn.ru</w:t>
      </w:r>
    </w:p>
    <w:p w:rsidR="004D7D76" w:rsidRDefault="004D7D76" w:rsidP="004D7D76">
      <w:r>
        <w:t>dou141.obr-rzn.ru</w:t>
      </w:r>
    </w:p>
    <w:p w:rsidR="004D7D76" w:rsidRDefault="004D7D76" w:rsidP="004D7D76">
      <w:r>
        <w:t>dou142.obr-rzn.ru</w:t>
      </w:r>
    </w:p>
    <w:p w:rsidR="004D7D76" w:rsidRDefault="004D7D76" w:rsidP="004D7D76">
      <w:r>
        <w:t>dou143.obr-rzn.ru</w:t>
      </w:r>
    </w:p>
    <w:p w:rsidR="004D7D76" w:rsidRDefault="004D7D76" w:rsidP="004D7D76">
      <w:r>
        <w:t>dou145.obr-rzn.ru</w:t>
      </w:r>
    </w:p>
    <w:p w:rsidR="004D7D76" w:rsidRDefault="004D7D76" w:rsidP="004D7D76">
      <w:r>
        <w:lastRenderedPageBreak/>
        <w:t>dou146.edu.murmansk.ru</w:t>
      </w:r>
    </w:p>
    <w:p w:rsidR="004D7D76" w:rsidRDefault="004D7D76" w:rsidP="004D7D76">
      <w:r>
        <w:t>dou146.edu.sarkomobr.ru</w:t>
      </w:r>
    </w:p>
    <w:p w:rsidR="004D7D76" w:rsidRDefault="004D7D76" w:rsidP="004D7D76">
      <w:r>
        <w:t>dou146.obr-rzn.ru</w:t>
      </w:r>
    </w:p>
    <w:p w:rsidR="004D7D76" w:rsidRDefault="004D7D76" w:rsidP="004D7D76">
      <w:r>
        <w:t>dou147.edu.sarkomobr.ru/</w:t>
      </w:r>
    </w:p>
    <w:p w:rsidR="004D7D76" w:rsidRDefault="004D7D76" w:rsidP="004D7D76">
      <w:r>
        <w:t>dou149.obr-rzn.ru</w:t>
      </w:r>
    </w:p>
    <w:p w:rsidR="004D7D76" w:rsidRDefault="004D7D76" w:rsidP="004D7D76">
      <w:r>
        <w:t>dou14balakovo.ucoz.ru</w:t>
      </w:r>
    </w:p>
    <w:p w:rsidR="004D7D76" w:rsidRDefault="004D7D76" w:rsidP="004D7D76">
      <w:r>
        <w:t>dou14ugansk.ru/</w:t>
      </w:r>
    </w:p>
    <w:p w:rsidR="004D7D76" w:rsidRDefault="004D7D76" w:rsidP="004D7D76">
      <w:r>
        <w:t>dou15.aprec.ru</w:t>
      </w:r>
    </w:p>
    <w:p w:rsidR="004D7D76" w:rsidRDefault="004D7D76" w:rsidP="004D7D76">
      <w:r>
        <w:t>dou15.edu.sarkomobr.ru/</w:t>
      </w:r>
    </w:p>
    <w:p w:rsidR="004D7D76" w:rsidRDefault="004D7D76" w:rsidP="004D7D76">
      <w:r>
        <w:t>dou15.lmn.su/</w:t>
      </w:r>
    </w:p>
    <w:p w:rsidR="004D7D76" w:rsidRDefault="004D7D76" w:rsidP="004D7D76">
      <w:r>
        <w:t>dou15.s-edu.ru</w:t>
      </w:r>
    </w:p>
    <w:p w:rsidR="004D7D76" w:rsidRDefault="004D7D76" w:rsidP="004D7D76">
      <w:r>
        <w:t>dou150.edu.sarkomobr.ru</w:t>
      </w:r>
    </w:p>
    <w:p w:rsidR="004D7D76" w:rsidRDefault="004D7D76" w:rsidP="004D7D76">
      <w:r>
        <w:t>dou150.obr-rzn.ru</w:t>
      </w:r>
    </w:p>
    <w:p w:rsidR="004D7D76" w:rsidRDefault="004D7D76" w:rsidP="004D7D76">
      <w:r>
        <w:t>dou151.edu.murmansk.ru</w:t>
      </w:r>
    </w:p>
    <w:p w:rsidR="004D7D76" w:rsidRDefault="004D7D76" w:rsidP="004D7D76">
      <w:r>
        <w:t>dou151.edu.sarkomobr.ru/</w:t>
      </w:r>
    </w:p>
    <w:p w:rsidR="004D7D76" w:rsidRDefault="004D7D76" w:rsidP="004D7D76">
      <w:r>
        <w:t>dou151.obr-rzn.ru</w:t>
      </w:r>
    </w:p>
    <w:p w:rsidR="004D7D76" w:rsidRDefault="004D7D76" w:rsidP="004D7D76">
      <w:r>
        <w:t>dou152.obr-rzn.ru</w:t>
      </w:r>
    </w:p>
    <w:p w:rsidR="004D7D76" w:rsidRDefault="004D7D76" w:rsidP="004D7D76">
      <w:r>
        <w:t>dou153.obr-rzn.ru</w:t>
      </w:r>
    </w:p>
    <w:p w:rsidR="004D7D76" w:rsidRDefault="004D7D76" w:rsidP="004D7D76">
      <w:r>
        <w:t>dou154.caduk.ru/</w:t>
      </w:r>
    </w:p>
    <w:p w:rsidR="004D7D76" w:rsidRDefault="004D7D76" w:rsidP="004D7D76">
      <w:r>
        <w:t>dou154.edu.murmansk.ru</w:t>
      </w:r>
    </w:p>
    <w:p w:rsidR="004D7D76" w:rsidRDefault="004D7D76" w:rsidP="004D7D76">
      <w:r>
        <w:t>dou157.edu.sarkomobr.ru/</w:t>
      </w:r>
    </w:p>
    <w:p w:rsidR="004D7D76" w:rsidRDefault="004D7D76" w:rsidP="004D7D76">
      <w:r>
        <w:t>dou157.obr-rzn.ru</w:t>
      </w:r>
    </w:p>
    <w:p w:rsidR="004D7D76" w:rsidRDefault="004D7D76" w:rsidP="004D7D76">
      <w:r>
        <w:t>dou159.edu.sarkomobr.ru</w:t>
      </w:r>
    </w:p>
    <w:p w:rsidR="004D7D76" w:rsidRDefault="004D7D76" w:rsidP="004D7D76">
      <w:r>
        <w:t>dou159.obr-rzn.ru</w:t>
      </w:r>
    </w:p>
    <w:p w:rsidR="004D7D76" w:rsidRDefault="004D7D76" w:rsidP="004D7D76">
      <w:r>
        <w:t>dou15balakovo.ucoz.ru</w:t>
      </w:r>
    </w:p>
    <w:p w:rsidR="004D7D76" w:rsidRDefault="004D7D76" w:rsidP="004D7D76">
      <w:r>
        <w:t>dou15rucheek.ucoz.ru/</w:t>
      </w:r>
    </w:p>
    <w:p w:rsidR="004D7D76" w:rsidRDefault="004D7D76" w:rsidP="004D7D76">
      <w:r>
        <w:t>dou16.lmn.su/</w:t>
      </w:r>
    </w:p>
    <w:p w:rsidR="004D7D76" w:rsidRDefault="004D7D76" w:rsidP="004D7D76">
      <w:r>
        <w:t>dou16.uni-dubna.ru/</w:t>
      </w:r>
    </w:p>
    <w:p w:rsidR="004D7D76" w:rsidRDefault="004D7D76" w:rsidP="004D7D76">
      <w:r>
        <w:t>dou160.obr-rzn.ru</w:t>
      </w:r>
    </w:p>
    <w:p w:rsidR="004D7D76" w:rsidRDefault="004D7D76" w:rsidP="004D7D76">
      <w:r>
        <w:t>dou161.obr-rzn.ru</w:t>
      </w:r>
    </w:p>
    <w:p w:rsidR="004D7D76" w:rsidRDefault="004D7D76" w:rsidP="004D7D76">
      <w:r>
        <w:t>dou162.edu.sarkomobr.ru</w:t>
      </w:r>
    </w:p>
    <w:p w:rsidR="004D7D76" w:rsidRDefault="004D7D76" w:rsidP="004D7D76">
      <w:r>
        <w:t>dou169.edu.sarkomobr.ru</w:t>
      </w:r>
    </w:p>
    <w:p w:rsidR="004D7D76" w:rsidRDefault="004D7D76" w:rsidP="004D7D76">
      <w:r>
        <w:t>dou17.aprec.ru</w:t>
      </w:r>
    </w:p>
    <w:p w:rsidR="004D7D76" w:rsidRDefault="004D7D76" w:rsidP="004D7D76">
      <w:r>
        <w:t>dou17.edumsko.ru</w:t>
      </w:r>
    </w:p>
    <w:p w:rsidR="004D7D76" w:rsidRDefault="004D7D76" w:rsidP="004D7D76">
      <w:r>
        <w:t>dou17.engels-edu.ru</w:t>
      </w:r>
    </w:p>
    <w:p w:rsidR="004D7D76" w:rsidRDefault="004D7D76" w:rsidP="004D7D76">
      <w:r>
        <w:t>dou17.uni-dubna.ru/</w:t>
      </w:r>
    </w:p>
    <w:p w:rsidR="004D7D76" w:rsidRDefault="004D7D76" w:rsidP="004D7D76">
      <w:r>
        <w:t>dou170.edu.sarkomobr.ru/</w:t>
      </w:r>
    </w:p>
    <w:p w:rsidR="004D7D76" w:rsidRDefault="004D7D76" w:rsidP="004D7D76">
      <w:r>
        <w:t>dou172.edu.sarkomobr.ru</w:t>
      </w:r>
    </w:p>
    <w:p w:rsidR="004D7D76" w:rsidRDefault="004D7D76" w:rsidP="004D7D76">
      <w:r>
        <w:t>dou176.edu.sarkomobr.ru</w:t>
      </w:r>
    </w:p>
    <w:p w:rsidR="004D7D76" w:rsidRDefault="004D7D76" w:rsidP="004D7D76">
      <w:r>
        <w:t>dou177.edu.sarkomobr.ru</w:t>
      </w:r>
    </w:p>
    <w:p w:rsidR="004D7D76" w:rsidRDefault="004D7D76" w:rsidP="004D7D76">
      <w:r>
        <w:t>dou17balakovo.ucoz.ru</w:t>
      </w:r>
    </w:p>
    <w:p w:rsidR="004D7D76" w:rsidRDefault="004D7D76" w:rsidP="004D7D76">
      <w:r>
        <w:t>dou17ugansk.ru</w:t>
      </w:r>
    </w:p>
    <w:p w:rsidR="004D7D76" w:rsidRDefault="004D7D76" w:rsidP="004D7D76">
      <w:r>
        <w:t>dou18-monch.ucoz.ru/</w:t>
      </w:r>
    </w:p>
    <w:p w:rsidR="004D7D76" w:rsidRDefault="004D7D76" w:rsidP="004D7D76">
      <w:r>
        <w:t>dou18.ugansk.ru</w:t>
      </w:r>
    </w:p>
    <w:p w:rsidR="004D7D76" w:rsidRDefault="004D7D76" w:rsidP="004D7D76">
      <w:r>
        <w:t>dou18.uni-dubna.ru/</w:t>
      </w:r>
    </w:p>
    <w:p w:rsidR="004D7D76" w:rsidRDefault="004D7D76" w:rsidP="004D7D76">
      <w:r>
        <w:t>dou18.volosovo-edu.ru</w:t>
      </w:r>
    </w:p>
    <w:p w:rsidR="004D7D76" w:rsidRDefault="004D7D76" w:rsidP="004D7D76">
      <w:r>
        <w:t>dou184.edu.sarkomobr.ru/</w:t>
      </w:r>
    </w:p>
    <w:p w:rsidR="004D7D76" w:rsidRDefault="004D7D76" w:rsidP="004D7D76">
      <w:r>
        <w:t>dou186.edu.sarkomobr.ru</w:t>
      </w:r>
    </w:p>
    <w:p w:rsidR="004D7D76" w:rsidRDefault="004D7D76" w:rsidP="004D7D76">
      <w:r>
        <w:t>dou188radost.saredu.ru/</w:t>
      </w:r>
    </w:p>
    <w:p w:rsidR="004D7D76" w:rsidRDefault="004D7D76" w:rsidP="004D7D76">
      <w:r>
        <w:lastRenderedPageBreak/>
        <w:t>dou189.edu.sarkomobr.ru/</w:t>
      </w:r>
    </w:p>
    <w:p w:rsidR="004D7D76" w:rsidRDefault="004D7D76" w:rsidP="004D7D76">
      <w:r>
        <w:t>dou18balakovo.ucoz.ru</w:t>
      </w:r>
    </w:p>
    <w:p w:rsidR="004D7D76" w:rsidRDefault="004D7D76" w:rsidP="004D7D76">
      <w:r>
        <w:t>dou18rodnichok.caduk.ru/</w:t>
      </w:r>
    </w:p>
    <w:p w:rsidR="004D7D76" w:rsidRDefault="004D7D76" w:rsidP="004D7D76">
      <w:r>
        <w:t>dou18volsk.jimdo.com/</w:t>
      </w:r>
    </w:p>
    <w:p w:rsidR="004D7D76" w:rsidRDefault="004D7D76" w:rsidP="004D7D76">
      <w:r>
        <w:t>dou19.lmn.su/</w:t>
      </w:r>
    </w:p>
    <w:p w:rsidR="004D7D76" w:rsidRDefault="004D7D76" w:rsidP="004D7D76">
      <w:r>
        <w:t>dou19.uni-dubna.ru/</w:t>
      </w:r>
    </w:p>
    <w:p w:rsidR="004D7D76" w:rsidRDefault="004D7D76" w:rsidP="004D7D76">
      <w:r>
        <w:t>dou19.volosovo-edu.ru</w:t>
      </w:r>
    </w:p>
    <w:p w:rsidR="004D7D76" w:rsidRDefault="004D7D76" w:rsidP="004D7D76">
      <w:r>
        <w:t>dou190.edu.sarkomobr.ru</w:t>
      </w:r>
    </w:p>
    <w:p w:rsidR="004D7D76" w:rsidRDefault="004D7D76" w:rsidP="004D7D76">
      <w:r>
        <w:t>dou193.edu.</w:t>
      </w:r>
    </w:p>
    <w:p w:rsidR="004D7D76" w:rsidRDefault="004D7D76" w:rsidP="004D7D76">
      <w:r>
        <w:t>dou196.edu.sarkomobr.ru/</w:t>
      </w:r>
    </w:p>
    <w:p w:rsidR="004D7D76" w:rsidRDefault="004D7D76" w:rsidP="004D7D76">
      <w:r>
        <w:t>dou199.edu.sarkomobr.ru/</w:t>
      </w:r>
    </w:p>
    <w:p w:rsidR="004D7D76" w:rsidRDefault="004D7D76" w:rsidP="004D7D76">
      <w:r>
        <w:t>dou1korablik.ucoz.ru</w:t>
      </w:r>
    </w:p>
    <w:p w:rsidR="004D7D76" w:rsidRDefault="004D7D76" w:rsidP="004D7D76">
      <w:r>
        <w:t>dou1szn.minobr63.ru</w:t>
      </w:r>
    </w:p>
    <w:p w:rsidR="004D7D76" w:rsidRDefault="004D7D76" w:rsidP="004D7D76">
      <w:r>
        <w:t>dou1ugansk.ru/</w:t>
      </w:r>
    </w:p>
    <w:p w:rsidR="004D7D76" w:rsidRDefault="004D7D76" w:rsidP="004D7D76">
      <w:r>
        <w:t>dou1ustkulom.ucoz.ru/</w:t>
      </w:r>
    </w:p>
    <w:p w:rsidR="004D7D76" w:rsidRDefault="004D7D76" w:rsidP="004D7D76">
      <w:r>
        <w:t>dou2-tersa.caduk.ru/</w:t>
      </w:r>
    </w:p>
    <w:p w:rsidR="004D7D76" w:rsidRDefault="004D7D76" w:rsidP="004D7D76">
      <w:r>
        <w:t>dou2.deti51.org.ru</w:t>
      </w:r>
    </w:p>
    <w:p w:rsidR="004D7D76" w:rsidRDefault="004D7D76" w:rsidP="004D7D76">
      <w:r>
        <w:t>dou2.edumonch.ru</w:t>
      </w:r>
    </w:p>
    <w:p w:rsidR="004D7D76" w:rsidRDefault="004D7D76" w:rsidP="004D7D76">
      <w:r>
        <w:t>dou2.edumsko.ru</w:t>
      </w:r>
    </w:p>
    <w:p w:rsidR="004D7D76" w:rsidRDefault="004D7D76" w:rsidP="004D7D76">
      <w:r>
        <w:t>dou2.lmn.su/</w:t>
      </w:r>
    </w:p>
    <w:p w:rsidR="004D7D76" w:rsidRDefault="004D7D76" w:rsidP="004D7D76">
      <w:r>
        <w:t>dou2.murm.prosadiki.ru/</w:t>
      </w:r>
    </w:p>
    <w:p w:rsidR="004D7D76" w:rsidRDefault="004D7D76" w:rsidP="004D7D76">
      <w:r>
        <w:t>dou2.obr-rzn.ru</w:t>
      </w:r>
    </w:p>
    <w:p w:rsidR="004D7D76" w:rsidRDefault="004D7D76" w:rsidP="004D7D76">
      <w:r>
        <w:t>dou2.pogranichny.org</w:t>
      </w:r>
    </w:p>
    <w:p w:rsidR="004D7D76" w:rsidRDefault="004D7D76" w:rsidP="004D7D76">
      <w:r>
        <w:t>dou20.edumonch.ru</w:t>
      </w:r>
    </w:p>
    <w:p w:rsidR="004D7D76" w:rsidRDefault="004D7D76" w:rsidP="004D7D76">
      <w:r>
        <w:t>dou20.engels-edu.ru</w:t>
      </w:r>
    </w:p>
    <w:p w:rsidR="004D7D76" w:rsidRDefault="004D7D76" w:rsidP="004D7D76">
      <w:r>
        <w:t>dou20.uni-dubna.ru/</w:t>
      </w:r>
    </w:p>
    <w:p w:rsidR="004D7D76" w:rsidRDefault="004D7D76" w:rsidP="004D7D76">
      <w:r>
        <w:t>dou20.volosovo-edu.ru</w:t>
      </w:r>
    </w:p>
    <w:p w:rsidR="004D7D76" w:rsidRDefault="004D7D76" w:rsidP="004D7D76">
      <w:r>
        <w:t>dou200.edu.sarkomobr.ru/</w:t>
      </w:r>
    </w:p>
    <w:p w:rsidR="004D7D76" w:rsidRDefault="004D7D76" w:rsidP="004D7D76">
      <w:r>
        <w:t>dou203.edu.sarkomobr.ru</w:t>
      </w:r>
    </w:p>
    <w:p w:rsidR="004D7D76" w:rsidRDefault="004D7D76" w:rsidP="004D7D76">
      <w:r>
        <w:t>dou205.edu.sarkomobr.ru</w:t>
      </w:r>
    </w:p>
    <w:p w:rsidR="004D7D76" w:rsidRDefault="004D7D76" w:rsidP="004D7D76">
      <w:r>
        <w:t>dou206.saredu.ru/</w:t>
      </w:r>
    </w:p>
    <w:p w:rsidR="004D7D76" w:rsidRDefault="004D7D76" w:rsidP="004D7D76">
      <w:r>
        <w:t>dou207.edu.sarkomobr.ru</w:t>
      </w:r>
    </w:p>
    <w:p w:rsidR="004D7D76" w:rsidRDefault="004D7D76" w:rsidP="004D7D76">
      <w:r>
        <w:t>dou20korolev.edumsko.ru</w:t>
      </w:r>
    </w:p>
    <w:p w:rsidR="004D7D76" w:rsidRDefault="004D7D76" w:rsidP="004D7D76">
      <w:r>
        <w:t>dou21.edu.sarkomobr.ru/</w:t>
      </w:r>
    </w:p>
    <w:p w:rsidR="004D7D76" w:rsidRDefault="004D7D76" w:rsidP="004D7D76">
      <w:r>
        <w:t>dou21.obr-rzn.ru</w:t>
      </w:r>
    </w:p>
    <w:p w:rsidR="004D7D76" w:rsidRDefault="004D7D76" w:rsidP="004D7D76">
      <w:r>
        <w:t>dou21.s-edu.ru</w:t>
      </w:r>
    </w:p>
    <w:p w:rsidR="004D7D76" w:rsidRDefault="004D7D76" w:rsidP="004D7D76">
      <w:r>
        <w:t>dou21.uni-dubna.ru/</w:t>
      </w:r>
    </w:p>
    <w:p w:rsidR="004D7D76" w:rsidRDefault="004D7D76" w:rsidP="004D7D76">
      <w:r>
        <w:t>dou213.edu.sarkomobr.ru/</w:t>
      </w:r>
    </w:p>
    <w:p w:rsidR="004D7D76" w:rsidRDefault="004D7D76" w:rsidP="004D7D76">
      <w:r>
        <w:t>dou217.edu.sarkomobr.ru/</w:t>
      </w:r>
    </w:p>
    <w:p w:rsidR="004D7D76" w:rsidRDefault="004D7D76" w:rsidP="004D7D76">
      <w:r>
        <w:t>dou218.edu.sarkomobr.ru</w:t>
      </w:r>
    </w:p>
    <w:p w:rsidR="004D7D76" w:rsidRDefault="004D7D76" w:rsidP="004D7D76">
      <w:r>
        <w:t>dou219.edu.sarkomobr.ru/</w:t>
      </w:r>
    </w:p>
    <w:p w:rsidR="004D7D76" w:rsidRDefault="004D7D76" w:rsidP="004D7D76">
      <w:r>
        <w:t>dou22-volsk.jimdo.com/</w:t>
      </w:r>
    </w:p>
    <w:p w:rsidR="004D7D76" w:rsidRDefault="004D7D76" w:rsidP="004D7D76">
      <w:r>
        <w:t>dou22.obr-rzn.ru</w:t>
      </w:r>
    </w:p>
    <w:p w:rsidR="004D7D76" w:rsidRDefault="004D7D76" w:rsidP="004D7D76">
      <w:r>
        <w:t>dou223.edu.sarkomobr.ru/</w:t>
      </w:r>
    </w:p>
    <w:p w:rsidR="004D7D76" w:rsidRDefault="004D7D76" w:rsidP="004D7D76">
      <w:r>
        <w:t>dou225.edu.sarkomobr.ru</w:t>
      </w:r>
    </w:p>
    <w:p w:rsidR="004D7D76" w:rsidRDefault="004D7D76" w:rsidP="004D7D76">
      <w:r>
        <w:t>dou227.edu.sarkomobr.ru</w:t>
      </w:r>
    </w:p>
    <w:p w:rsidR="004D7D76" w:rsidRDefault="004D7D76" w:rsidP="004D7D76">
      <w:r>
        <w:t>dou23.engels-edu.ru/</w:t>
      </w:r>
    </w:p>
    <w:p w:rsidR="004D7D76" w:rsidRDefault="004D7D76" w:rsidP="004D7D76">
      <w:r>
        <w:t>dou23.obr-rzn.ru</w:t>
      </w:r>
    </w:p>
    <w:p w:rsidR="004D7D76" w:rsidRDefault="004D7D76" w:rsidP="004D7D76">
      <w:r>
        <w:t>dou23.s-edu.ru</w:t>
      </w:r>
    </w:p>
    <w:p w:rsidR="004D7D76" w:rsidRDefault="004D7D76" w:rsidP="004D7D76">
      <w:r>
        <w:lastRenderedPageBreak/>
        <w:t>dou23.uni-dubna.ru/</w:t>
      </w:r>
    </w:p>
    <w:p w:rsidR="004D7D76" w:rsidRDefault="004D7D76" w:rsidP="004D7D76">
      <w:r>
        <w:t>dou232.edu.sarkomobr.ru/</w:t>
      </w:r>
    </w:p>
    <w:p w:rsidR="004D7D76" w:rsidRDefault="004D7D76" w:rsidP="004D7D76">
      <w:r>
        <w:t>dou233.edu.sarkomobr.ru/</w:t>
      </w:r>
    </w:p>
    <w:p w:rsidR="004D7D76" w:rsidRDefault="004D7D76" w:rsidP="004D7D76">
      <w:r>
        <w:t>dou234.edu.sarkomobr.ru</w:t>
      </w:r>
    </w:p>
    <w:p w:rsidR="004D7D76" w:rsidRDefault="004D7D76" w:rsidP="004D7D76">
      <w:r>
        <w:t>dou235.edu.sarkomobr.ru/</w:t>
      </w:r>
    </w:p>
    <w:p w:rsidR="004D7D76" w:rsidRDefault="004D7D76" w:rsidP="004D7D76">
      <w:r>
        <w:t>dou236/edu.sarkomobr.ru/</w:t>
      </w:r>
    </w:p>
    <w:p w:rsidR="004D7D76" w:rsidRDefault="004D7D76" w:rsidP="004D7D76">
      <w:r>
        <w:t>dou237.edu.sarkomobr.ru/</w:t>
      </w:r>
    </w:p>
    <w:p w:rsidR="004D7D76" w:rsidRDefault="004D7D76" w:rsidP="004D7D76">
      <w:r>
        <w:t>dou24-str.ru</w:t>
      </w:r>
    </w:p>
    <w:p w:rsidR="004D7D76" w:rsidRDefault="004D7D76" w:rsidP="004D7D76">
      <w:r>
        <w:t>dou24-volsk.my1.ru/</w:t>
      </w:r>
    </w:p>
    <w:p w:rsidR="004D7D76" w:rsidRDefault="004D7D76" w:rsidP="004D7D76">
      <w:r>
        <w:t>dou24.edumonch.ru</w:t>
      </w:r>
    </w:p>
    <w:p w:rsidR="004D7D76" w:rsidRDefault="004D7D76" w:rsidP="004D7D76">
      <w:r>
        <w:t>dou24.lmn.su</w:t>
      </w:r>
    </w:p>
    <w:p w:rsidR="004D7D76" w:rsidRDefault="004D7D76" w:rsidP="004D7D76">
      <w:r>
        <w:t>dou24.obr-rzn.ru</w:t>
      </w:r>
    </w:p>
    <w:p w:rsidR="004D7D76" w:rsidRDefault="004D7D76" w:rsidP="004D7D76">
      <w:r>
        <w:t>dou24.uni-dubna.ru/</w:t>
      </w:r>
    </w:p>
    <w:p w:rsidR="004D7D76" w:rsidRDefault="004D7D76" w:rsidP="004D7D76">
      <w:r>
        <w:t>dou246.edu.sarkomobr.ru/</w:t>
      </w:r>
    </w:p>
    <w:p w:rsidR="004D7D76" w:rsidRDefault="004D7D76" w:rsidP="004D7D76">
      <w:r>
        <w:t>dou247.edu.sarkomobr.ru/</w:t>
      </w:r>
    </w:p>
    <w:p w:rsidR="004D7D76" w:rsidRDefault="004D7D76" w:rsidP="004D7D76">
      <w:r>
        <w:t>dou24plodovoe.my1</w:t>
      </w:r>
    </w:p>
    <w:p w:rsidR="004D7D76" w:rsidRDefault="004D7D76" w:rsidP="004D7D76">
      <w:r>
        <w:t>dou25-volsk.edusite.ru/</w:t>
      </w:r>
    </w:p>
    <w:p w:rsidR="004D7D76" w:rsidRDefault="004D7D76" w:rsidP="004D7D76">
      <w:r>
        <w:t>dou25.edu.sarkomobr.ru</w:t>
      </w:r>
    </w:p>
    <w:p w:rsidR="004D7D76" w:rsidRDefault="004D7D76" w:rsidP="004D7D76">
      <w:r>
        <w:t>dou25.edumonch.ru</w:t>
      </w:r>
    </w:p>
    <w:p w:rsidR="004D7D76" w:rsidRDefault="004D7D76" w:rsidP="004D7D76">
      <w:r>
        <w:t>dou25.lmn.su/</w:t>
      </w:r>
    </w:p>
    <w:p w:rsidR="004D7D76" w:rsidRDefault="004D7D76" w:rsidP="004D7D76">
      <w:r>
        <w:t>dou25.s-edu.ru</w:t>
      </w:r>
    </w:p>
    <w:p w:rsidR="004D7D76" w:rsidRDefault="004D7D76" w:rsidP="004D7D76">
      <w:r>
        <w:t>dou25.uni-dubna.ru/</w:t>
      </w:r>
    </w:p>
    <w:p w:rsidR="004D7D76" w:rsidRDefault="004D7D76" w:rsidP="004D7D76">
      <w:r>
        <w:t>dou25rzn.ru</w:t>
      </w:r>
    </w:p>
    <w:p w:rsidR="004D7D76" w:rsidRDefault="004D7D76" w:rsidP="004D7D76">
      <w:r>
        <w:t>dou25ugansk.ru</w:t>
      </w:r>
    </w:p>
    <w:p w:rsidR="004D7D76" w:rsidRDefault="004D7D76" w:rsidP="004D7D76">
      <w:r>
        <w:t>dou26.edu.sarkomobr.ru</w:t>
      </w:r>
    </w:p>
    <w:p w:rsidR="004D7D76" w:rsidRDefault="004D7D76" w:rsidP="004D7D76">
      <w:r>
        <w:t>dou26.engels-edu.ru/</w:t>
      </w:r>
    </w:p>
    <w:p w:rsidR="004D7D76" w:rsidRDefault="004D7D76" w:rsidP="004D7D76">
      <w:r>
        <w:t>dou26.lmn.su</w:t>
      </w:r>
    </w:p>
    <w:p w:rsidR="004D7D76" w:rsidRDefault="004D7D76" w:rsidP="004D7D76">
      <w:r>
        <w:t>dou26.s-edu.ru</w:t>
      </w:r>
    </w:p>
    <w:p w:rsidR="004D7D76" w:rsidRDefault="004D7D76" w:rsidP="004D7D76">
      <w:r>
        <w:t>dou26ugansk.ru</w:t>
      </w:r>
    </w:p>
    <w:p w:rsidR="004D7D76" w:rsidRDefault="004D7D76" w:rsidP="004D7D76">
      <w:r>
        <w:t>dou27.do.am</w:t>
      </w:r>
    </w:p>
    <w:p w:rsidR="004D7D76" w:rsidRDefault="004D7D76" w:rsidP="004D7D76">
      <w:r>
        <w:t>dou27.edumonch.ru</w:t>
      </w:r>
    </w:p>
    <w:p w:rsidR="004D7D76" w:rsidRDefault="004D7D76" w:rsidP="004D7D76">
      <w:r>
        <w:t>dou27.obr-rzn.ru</w:t>
      </w:r>
    </w:p>
    <w:p w:rsidR="004D7D76" w:rsidRDefault="004D7D76" w:rsidP="004D7D76">
      <w:r>
        <w:t>dou27.s-edu.ru</w:t>
      </w:r>
    </w:p>
    <w:p w:rsidR="004D7D76" w:rsidRDefault="004D7D76" w:rsidP="004D7D76">
      <w:r>
        <w:t>dou277.ucoz.ru</w:t>
      </w:r>
    </w:p>
    <w:p w:rsidR="004D7D76" w:rsidRDefault="004D7D76" w:rsidP="004D7D76">
      <w:r>
        <w:t>dou27alenka.ucoz.ru/</w:t>
      </w:r>
    </w:p>
    <w:p w:rsidR="004D7D76" w:rsidRDefault="004D7D76" w:rsidP="004D7D76">
      <w:r>
        <w:t>dou28.edumonch.ru</w:t>
      </w:r>
    </w:p>
    <w:p w:rsidR="004D7D76" w:rsidRDefault="004D7D76" w:rsidP="004D7D76">
      <w:r>
        <w:t>dou28.obr-rzn.ru</w:t>
      </w:r>
    </w:p>
    <w:p w:rsidR="004D7D76" w:rsidRDefault="004D7D76" w:rsidP="004D7D76">
      <w:r>
        <w:t xml:space="preserve">dou29.lmn.su  </w:t>
      </w:r>
    </w:p>
    <w:p w:rsidR="004D7D76" w:rsidRDefault="004D7D76" w:rsidP="004D7D76">
      <w:r>
        <w:t>dou29.sarеdu.ru</w:t>
      </w:r>
    </w:p>
    <w:p w:rsidR="004D7D76" w:rsidRDefault="004D7D76" w:rsidP="004D7D76">
      <w:r>
        <w:t>dou29.uni-dubna.ru/</w:t>
      </w:r>
    </w:p>
    <w:p w:rsidR="004D7D76" w:rsidRDefault="004D7D76" w:rsidP="004D7D76">
      <w:r>
        <w:t>dou29.volosovo-edu.ru</w:t>
      </w:r>
    </w:p>
    <w:p w:rsidR="004D7D76" w:rsidRDefault="004D7D76" w:rsidP="004D7D76">
      <w:r>
        <w:t>dou290021.ucoz.ru</w:t>
      </w:r>
    </w:p>
    <w:p w:rsidR="004D7D76" w:rsidRDefault="004D7D76" w:rsidP="004D7D76">
      <w:r>
        <w:t>dou29szn.minobr63.ru</w:t>
      </w:r>
    </w:p>
    <w:p w:rsidR="004D7D76" w:rsidRDefault="004D7D76" w:rsidP="004D7D76">
      <w:r>
        <w:t>dou2balakovo.ucoz.ru</w:t>
      </w:r>
    </w:p>
    <w:p w:rsidR="004D7D76" w:rsidRDefault="004D7D76" w:rsidP="004D7D76">
      <w:r>
        <w:t>dou2sxr.ru/</w:t>
      </w:r>
    </w:p>
    <w:p w:rsidR="004D7D76" w:rsidRDefault="004D7D76" w:rsidP="004D7D76">
      <w:r>
        <w:t>dou2ugansk.ru/</w:t>
      </w:r>
    </w:p>
    <w:p w:rsidR="004D7D76" w:rsidRDefault="004D7D76" w:rsidP="004D7D76">
      <w:r>
        <w:t>dou2zheshart.ru</w:t>
      </w:r>
    </w:p>
    <w:p w:rsidR="004D7D76" w:rsidRDefault="004D7D76" w:rsidP="004D7D76">
      <w:r>
        <w:t>dou3.edu.sarkomobr.ru</w:t>
      </w:r>
    </w:p>
    <w:p w:rsidR="004D7D76" w:rsidRDefault="004D7D76" w:rsidP="004D7D76">
      <w:r>
        <w:t>dou3.edumonch.ru/</w:t>
      </w:r>
    </w:p>
    <w:p w:rsidR="004D7D76" w:rsidRDefault="004D7D76" w:rsidP="004D7D76">
      <w:r>
        <w:lastRenderedPageBreak/>
        <w:t>dou3.lmn.su</w:t>
      </w:r>
    </w:p>
    <w:p w:rsidR="004D7D76" w:rsidRDefault="004D7D76" w:rsidP="004D7D76">
      <w:r>
        <w:t>dou3.obr-rzn.ru</w:t>
      </w:r>
    </w:p>
    <w:p w:rsidR="004D7D76" w:rsidRDefault="004D7D76" w:rsidP="004D7D76">
      <w:r>
        <w:t>dou3.pogranichny.org</w:t>
      </w:r>
    </w:p>
    <w:p w:rsidR="004D7D76" w:rsidRDefault="004D7D76" w:rsidP="004D7D76">
      <w:r>
        <w:t>dou3.s-edu.ru</w:t>
      </w:r>
    </w:p>
    <w:p w:rsidR="004D7D76" w:rsidRDefault="004D7D76" w:rsidP="004D7D76">
      <w:r>
        <w:t>dou3.uni-dubna.ru/</w:t>
      </w:r>
    </w:p>
    <w:p w:rsidR="004D7D76" w:rsidRDefault="004D7D76" w:rsidP="004D7D76">
      <w:r>
        <w:t>dou30.edumonch.ru</w:t>
      </w:r>
    </w:p>
    <w:p w:rsidR="004D7D76" w:rsidRDefault="004D7D76" w:rsidP="004D7D76">
      <w:r>
        <w:t>dou30.lmn.su/</w:t>
      </w:r>
    </w:p>
    <w:p w:rsidR="004D7D76" w:rsidRDefault="004D7D76" w:rsidP="004D7D76">
      <w:r>
        <w:t>dou30.uni-dubna.ru/</w:t>
      </w:r>
    </w:p>
    <w:p w:rsidR="004D7D76" w:rsidRDefault="004D7D76" w:rsidP="004D7D76">
      <w:r>
        <w:t>dou300.ucoz.ru</w:t>
      </w:r>
    </w:p>
    <w:p w:rsidR="004D7D76" w:rsidRDefault="004D7D76" w:rsidP="004D7D76">
      <w:r>
        <w:t>dou30skazka.jimdo.com/</w:t>
      </w:r>
    </w:p>
    <w:p w:rsidR="004D7D76" w:rsidRDefault="004D7D76" w:rsidP="004D7D76">
      <w:r>
        <w:t>dou31.aprec.ru</w:t>
      </w:r>
    </w:p>
    <w:p w:rsidR="004D7D76" w:rsidRDefault="004D7D76" w:rsidP="004D7D76">
      <w:r>
        <w:t>dou31.edu.sarkomobr.ru/</w:t>
      </w:r>
    </w:p>
    <w:p w:rsidR="004D7D76" w:rsidRDefault="004D7D76" w:rsidP="004D7D76">
      <w:r>
        <w:t>dou31.engels-edu.ru</w:t>
      </w:r>
    </w:p>
    <w:p w:rsidR="004D7D76" w:rsidRDefault="004D7D76" w:rsidP="004D7D76">
      <w:r>
        <w:t>dou31.lmn.su</w:t>
      </w:r>
    </w:p>
    <w:p w:rsidR="004D7D76" w:rsidRDefault="004D7D76" w:rsidP="004D7D76">
      <w:r>
        <w:t>dou31.obr-rzn.ru</w:t>
      </w:r>
    </w:p>
    <w:p w:rsidR="004D7D76" w:rsidRDefault="004D7D76" w:rsidP="004D7D76">
      <w:r>
        <w:t>dou311.ru/</w:t>
      </w:r>
    </w:p>
    <w:p w:rsidR="004D7D76" w:rsidRDefault="004D7D76" w:rsidP="004D7D76">
      <w:r>
        <w:t>dou32.edumonch.ru</w:t>
      </w:r>
    </w:p>
    <w:p w:rsidR="004D7D76" w:rsidRDefault="004D7D76" w:rsidP="004D7D76">
      <w:r>
        <w:t>dou32.obr-rzn.ru</w:t>
      </w:r>
    </w:p>
    <w:p w:rsidR="004D7D76" w:rsidRDefault="004D7D76" w:rsidP="004D7D76">
      <w:r>
        <w:t>dou328-kv.ucoz.ru</w:t>
      </w:r>
    </w:p>
    <w:p w:rsidR="004D7D76" w:rsidRDefault="004D7D76" w:rsidP="004D7D76">
      <w:r>
        <w:t>dou32ugansk.ru</w:t>
      </w:r>
    </w:p>
    <w:p w:rsidR="004D7D76" w:rsidRDefault="004D7D76" w:rsidP="004D7D76">
      <w:r>
        <w:t>dou33.obr-rzn.ru</w:t>
      </w:r>
    </w:p>
    <w:p w:rsidR="004D7D76" w:rsidRDefault="004D7D76" w:rsidP="004D7D76">
      <w:r>
        <w:t>dou33.s-edu.ru</w:t>
      </w:r>
    </w:p>
    <w:p w:rsidR="004D7D76" w:rsidRDefault="004D7D76" w:rsidP="004D7D76">
      <w:r>
        <w:t>dou33chehov.edumsko.ru</w:t>
      </w:r>
    </w:p>
    <w:p w:rsidR="004D7D76" w:rsidRDefault="004D7D76" w:rsidP="004D7D76">
      <w:r>
        <w:t>dou33magadan.ru/</w:t>
      </w:r>
    </w:p>
    <w:p w:rsidR="004D7D76" w:rsidRDefault="004D7D76" w:rsidP="004D7D76">
      <w:r>
        <w:t>dou34.edu.murmansk.ru</w:t>
      </w:r>
    </w:p>
    <w:p w:rsidR="004D7D76" w:rsidRDefault="004D7D76" w:rsidP="004D7D76">
      <w:r>
        <w:t>dou34balakovo.ucoz.ru/</w:t>
      </w:r>
    </w:p>
    <w:p w:rsidR="004D7D76" w:rsidRDefault="004D7D76" w:rsidP="004D7D76">
      <w:r>
        <w:t>dou34nik.detsad.27.ru/</w:t>
      </w:r>
    </w:p>
    <w:p w:rsidR="004D7D76" w:rsidRDefault="004D7D76" w:rsidP="004D7D76">
      <w:r>
        <w:t>dou35-orel.ru</w:t>
      </w:r>
    </w:p>
    <w:p w:rsidR="004D7D76" w:rsidRDefault="004D7D76" w:rsidP="004D7D76">
      <w:r>
        <w:t>dou35.aprec.ru</w:t>
      </w:r>
    </w:p>
    <w:p w:rsidR="004D7D76" w:rsidRDefault="004D7D76" w:rsidP="004D7D76">
      <w:r>
        <w:t>dou35.edumsko.ru</w:t>
      </w:r>
    </w:p>
    <w:p w:rsidR="004D7D76" w:rsidRDefault="004D7D76" w:rsidP="004D7D76">
      <w:r>
        <w:t>dou35.s-edu.ru</w:t>
      </w:r>
    </w:p>
    <w:p w:rsidR="004D7D76" w:rsidRDefault="004D7D76" w:rsidP="004D7D76">
      <w:r>
        <w:t>dou35balakovo.ucoz.net/</w:t>
      </w:r>
    </w:p>
    <w:p w:rsidR="004D7D76" w:rsidRDefault="004D7D76" w:rsidP="004D7D76">
      <w:r>
        <w:t>dou35sp.ru/</w:t>
      </w:r>
    </w:p>
    <w:p w:rsidR="004D7D76" w:rsidRDefault="004D7D76" w:rsidP="004D7D76">
      <w:r>
        <w:t>dou36.edu.sarkomobr.ru</w:t>
      </w:r>
    </w:p>
    <w:p w:rsidR="004D7D76" w:rsidRDefault="004D7D76" w:rsidP="004D7D76">
      <w:r>
        <w:t>dou365.ru/</w:t>
      </w:r>
    </w:p>
    <w:p w:rsidR="004D7D76" w:rsidRDefault="004D7D76" w:rsidP="004D7D76">
      <w:r>
        <w:t>dou36maykop.ru</w:t>
      </w:r>
    </w:p>
    <w:p w:rsidR="004D7D76" w:rsidRDefault="004D7D76" w:rsidP="004D7D76">
      <w:r>
        <w:t xml:space="preserve">dou36neftekamsk.edu-rb.ru   </w:t>
      </w:r>
    </w:p>
    <w:p w:rsidR="004D7D76" w:rsidRDefault="004D7D76" w:rsidP="004D7D76">
      <w:r>
        <w:t>dou375.oshkole.ru/</w:t>
      </w:r>
    </w:p>
    <w:p w:rsidR="004D7D76" w:rsidRDefault="004D7D76" w:rsidP="004D7D76">
      <w:r>
        <w:t>dou37orel.ucoz.com</w:t>
      </w:r>
    </w:p>
    <w:p w:rsidR="004D7D76" w:rsidRDefault="004D7D76" w:rsidP="004D7D76">
      <w:r>
        <w:t>dou38balakovo.ucoz.ru/</w:t>
      </w:r>
    </w:p>
    <w:p w:rsidR="004D7D76" w:rsidRDefault="004D7D76" w:rsidP="004D7D76">
      <w:r>
        <w:t>dou38sansity.ucoz.ru</w:t>
      </w:r>
    </w:p>
    <w:p w:rsidR="004D7D76" w:rsidRDefault="004D7D76" w:rsidP="004D7D76">
      <w:r>
        <w:t>dou39-solnishko.ru/</w:t>
      </w:r>
    </w:p>
    <w:p w:rsidR="004D7D76" w:rsidRDefault="004D7D76" w:rsidP="004D7D76">
      <w:r>
        <w:t>dou3balakovo.ucoz.ru</w:t>
      </w:r>
    </w:p>
    <w:p w:rsidR="004D7D76" w:rsidRDefault="004D7D76" w:rsidP="004D7D76">
      <w:r>
        <w:t>dou4.edu.murmansk.ru</w:t>
      </w:r>
    </w:p>
    <w:p w:rsidR="004D7D76" w:rsidRDefault="004D7D76" w:rsidP="004D7D76">
      <w:r>
        <w:t>dou4.edu.sarkomobr.ru/</w:t>
      </w:r>
    </w:p>
    <w:p w:rsidR="004D7D76" w:rsidRDefault="004D7D76" w:rsidP="004D7D76">
      <w:r>
        <w:t>dou4.edusite.ru</w:t>
      </w:r>
    </w:p>
    <w:p w:rsidR="004D7D76" w:rsidRDefault="004D7D76" w:rsidP="004D7D76">
      <w:r>
        <w:t>dou4.obr-rzn.ru</w:t>
      </w:r>
    </w:p>
    <w:p w:rsidR="004D7D76" w:rsidRDefault="004D7D76" w:rsidP="004D7D76">
      <w:r>
        <w:t>dou4.s-edu.ru</w:t>
      </w:r>
    </w:p>
    <w:p w:rsidR="004D7D76" w:rsidRDefault="004D7D76" w:rsidP="004D7D76">
      <w:r>
        <w:t>dou4.uni-dubna.ru/</w:t>
      </w:r>
    </w:p>
    <w:p w:rsidR="004D7D76" w:rsidRDefault="004D7D76" w:rsidP="004D7D76">
      <w:r>
        <w:lastRenderedPageBreak/>
        <w:t>dou4.volosovo-edu.ru</w:t>
      </w:r>
    </w:p>
    <w:p w:rsidR="004D7D76" w:rsidRDefault="004D7D76" w:rsidP="004D7D76">
      <w:r>
        <w:t>dou40.edu.sarkomobr.ru/</w:t>
      </w:r>
    </w:p>
    <w:p w:rsidR="004D7D76" w:rsidRDefault="004D7D76" w:rsidP="004D7D76">
      <w:r>
        <w:t>dou41.edu.murmansk.ru</w:t>
      </w:r>
    </w:p>
    <w:p w:rsidR="004D7D76" w:rsidRDefault="004D7D76" w:rsidP="004D7D76">
      <w:r>
        <w:t>dou41.obr-rzn.ru</w:t>
      </w:r>
    </w:p>
    <w:p w:rsidR="004D7D76" w:rsidRDefault="004D7D76" w:rsidP="004D7D76">
      <w:r>
        <w:t>dou42magadan.ru.</w:t>
      </w:r>
    </w:p>
    <w:p w:rsidR="004D7D76" w:rsidRDefault="004D7D76" w:rsidP="004D7D76">
      <w:r>
        <w:t>dou42orel.ru</w:t>
      </w:r>
    </w:p>
    <w:p w:rsidR="004D7D76" w:rsidRDefault="004D7D76" w:rsidP="004D7D76">
      <w:r>
        <w:t>dou43.obr-rzn.ru</w:t>
      </w:r>
    </w:p>
    <w:p w:rsidR="004D7D76" w:rsidRDefault="004D7D76" w:rsidP="004D7D76">
      <w:r>
        <w:t>dou44.edu.sarkomobr.ru/</w:t>
      </w:r>
    </w:p>
    <w:p w:rsidR="004D7D76" w:rsidRDefault="004D7D76" w:rsidP="004D7D76">
      <w:r>
        <w:t>dou44mozdok.ucoz.com</w:t>
      </w:r>
    </w:p>
    <w:p w:rsidR="004D7D76" w:rsidRDefault="004D7D76" w:rsidP="004D7D76">
      <w:r>
        <w:t>dou45.edu.sarkomobr.ru/</w:t>
      </w:r>
    </w:p>
    <w:p w:rsidR="004D7D76" w:rsidRDefault="004D7D76" w:rsidP="004D7D76">
      <w:r>
        <w:t>dou45.engels-edu.ru/</w:t>
      </w:r>
    </w:p>
    <w:p w:rsidR="004D7D76" w:rsidRDefault="004D7D76" w:rsidP="004D7D76">
      <w:r>
        <w:t>dou46.aprec.ru</w:t>
      </w:r>
    </w:p>
    <w:p w:rsidR="004D7D76" w:rsidRDefault="004D7D76" w:rsidP="004D7D76">
      <w:r>
        <w:t>dou47.engels-edu.ru/</w:t>
      </w:r>
    </w:p>
    <w:p w:rsidR="004D7D76" w:rsidRDefault="004D7D76" w:rsidP="004D7D76">
      <w:r>
        <w:t>dou48.obr-rzn.ru</w:t>
      </w:r>
    </w:p>
    <w:p w:rsidR="004D7D76" w:rsidRDefault="004D7D76" w:rsidP="004D7D76">
      <w:r>
        <w:t>dou48shapochka.ucoz.ru</w:t>
      </w:r>
    </w:p>
    <w:p w:rsidR="004D7D76" w:rsidRDefault="004D7D76" w:rsidP="004D7D76">
      <w:r>
        <w:t>dou49-apatity.ru</w:t>
      </w:r>
    </w:p>
    <w:p w:rsidR="004D7D76" w:rsidRDefault="004D7D76" w:rsidP="004D7D76">
      <w:r>
        <w:t>dou4balakovo.ucoz.ru/</w:t>
      </w:r>
    </w:p>
    <w:p w:rsidR="004D7D76" w:rsidRDefault="004D7D76" w:rsidP="004D7D76">
      <w:r>
        <w:t>dou4cvetlyachok.caduk.ru/</w:t>
      </w:r>
    </w:p>
    <w:p w:rsidR="004D7D76" w:rsidRDefault="004D7D76" w:rsidP="004D7D76">
      <w:r>
        <w:t>dou4volhov.caduk.ru/</w:t>
      </w:r>
    </w:p>
    <w:p w:rsidR="004D7D76" w:rsidRDefault="004D7D76" w:rsidP="004D7D76">
      <w:r>
        <w:t>dou5-dubna.ru/</w:t>
      </w:r>
    </w:p>
    <w:p w:rsidR="004D7D76" w:rsidRDefault="004D7D76" w:rsidP="004D7D76">
      <w:r>
        <w:t>dou5.edumonch.ru</w:t>
      </w:r>
    </w:p>
    <w:p w:rsidR="004D7D76" w:rsidRDefault="004D7D76" w:rsidP="004D7D76">
      <w:r>
        <w:t>dou5.goroo-zori.ru</w:t>
      </w:r>
    </w:p>
    <w:p w:rsidR="004D7D76" w:rsidRDefault="004D7D76" w:rsidP="004D7D76">
      <w:r>
        <w:t>dou5.obr-rzn.ru</w:t>
      </w:r>
    </w:p>
    <w:p w:rsidR="004D7D76" w:rsidRDefault="004D7D76" w:rsidP="004D7D76">
      <w:r>
        <w:t>dou50.aprec.ru</w:t>
      </w:r>
    </w:p>
    <w:p w:rsidR="004D7D76" w:rsidRDefault="004D7D76" w:rsidP="004D7D76">
      <w:r>
        <w:t>dou50.edu.sarkomobr.ru</w:t>
      </w:r>
    </w:p>
    <w:p w:rsidR="004D7D76" w:rsidRDefault="004D7D76" w:rsidP="004D7D76">
      <w:r>
        <w:t>dou50magadan.ru/</w:t>
      </w:r>
    </w:p>
    <w:p w:rsidR="004D7D76" w:rsidRDefault="004D7D76" w:rsidP="004D7D76">
      <w:r>
        <w:t>dou50sennoy.my1.ru/</w:t>
      </w:r>
    </w:p>
    <w:p w:rsidR="004D7D76" w:rsidRDefault="004D7D76" w:rsidP="004D7D76">
      <w:r>
        <w:t>dou51.edumsko.ru</w:t>
      </w:r>
    </w:p>
    <w:p w:rsidR="004D7D76" w:rsidRDefault="004D7D76" w:rsidP="004D7D76">
      <w:r>
        <w:t>dou51zainka.ru</w:t>
      </w:r>
    </w:p>
    <w:p w:rsidR="004D7D76" w:rsidRDefault="004D7D76" w:rsidP="004D7D76">
      <w:r>
        <w:t>dou52eng.ucoz.ru/</w:t>
      </w:r>
    </w:p>
    <w:p w:rsidR="004D7D76" w:rsidRDefault="004D7D76" w:rsidP="004D7D76">
      <w:r>
        <w:t>dou53.edu.sarkomobr.ru</w:t>
      </w:r>
    </w:p>
    <w:p w:rsidR="004D7D76" w:rsidRDefault="004D7D76" w:rsidP="004D7D76">
      <w:r>
        <w:t>dou53.engels-edu.ru</w:t>
      </w:r>
    </w:p>
    <w:p w:rsidR="004D7D76" w:rsidRDefault="004D7D76" w:rsidP="004D7D76">
      <w:r>
        <w:t>dou54.aprec.ru</w:t>
      </w:r>
    </w:p>
    <w:p w:rsidR="004D7D76" w:rsidRDefault="004D7D76" w:rsidP="004D7D76">
      <w:r>
        <w:t>dou54.edu.sarkomobr.ru</w:t>
      </w:r>
    </w:p>
    <w:p w:rsidR="004D7D76" w:rsidRDefault="004D7D76" w:rsidP="004D7D76">
      <w:r>
        <w:t>dou54raduga.narod.ru</w:t>
      </w:r>
    </w:p>
    <w:p w:rsidR="004D7D76" w:rsidRDefault="004D7D76" w:rsidP="004D7D76">
      <w:r>
        <w:t>dou55.edu.sarkomobr.ru/</w:t>
      </w:r>
    </w:p>
    <w:p w:rsidR="004D7D76" w:rsidRDefault="004D7D76" w:rsidP="004D7D76">
      <w:r>
        <w:t>dou55.engels-edu.ru/</w:t>
      </w:r>
    </w:p>
    <w:p w:rsidR="004D7D76" w:rsidRDefault="004D7D76" w:rsidP="004D7D76">
      <w:r>
        <w:t>dou55.obr-rzn.ru</w:t>
      </w:r>
    </w:p>
    <w:p w:rsidR="004D7D76" w:rsidRDefault="004D7D76" w:rsidP="004D7D76">
      <w:r>
        <w:t>dou56-nv86.edusite.ru</w:t>
      </w:r>
    </w:p>
    <w:p w:rsidR="004D7D76" w:rsidRDefault="004D7D76" w:rsidP="004D7D76">
      <w:r>
        <w:t>dou56.aprec.ru</w:t>
      </w:r>
    </w:p>
    <w:p w:rsidR="004D7D76" w:rsidRDefault="004D7D76" w:rsidP="004D7D76">
      <w:r>
        <w:t>dou56.edu.sarkomobr.ru</w:t>
      </w:r>
    </w:p>
    <w:p w:rsidR="004D7D76" w:rsidRDefault="004D7D76" w:rsidP="004D7D76">
      <w:r>
        <w:t>dou56smorodinka.ucoz.ru</w:t>
      </w:r>
    </w:p>
    <w:p w:rsidR="004D7D76" w:rsidRDefault="004D7D76" w:rsidP="004D7D76">
      <w:r>
        <w:t>dou57.engels-edu.ru</w:t>
      </w:r>
    </w:p>
    <w:p w:rsidR="004D7D76" w:rsidRDefault="004D7D76" w:rsidP="004D7D76">
      <w:r>
        <w:t>dou57.engels-edu.ru/</w:t>
      </w:r>
    </w:p>
    <w:p w:rsidR="004D7D76" w:rsidRDefault="004D7D76" w:rsidP="004D7D76">
      <w:r>
        <w:t>dou57.ru/</w:t>
      </w:r>
    </w:p>
    <w:p w:rsidR="004D7D76" w:rsidRDefault="004D7D76" w:rsidP="004D7D76">
      <w:r>
        <w:t>dou57.ucoz.ru/</w:t>
      </w:r>
    </w:p>
    <w:p w:rsidR="004D7D76" w:rsidRDefault="004D7D76" w:rsidP="004D7D76">
      <w:r>
        <w:t>dou57balakovo.ucoz.ru</w:t>
      </w:r>
    </w:p>
    <w:p w:rsidR="004D7D76" w:rsidRDefault="004D7D76" w:rsidP="004D7D76">
      <w:r>
        <w:t>dou58.aprec.ru</w:t>
      </w:r>
    </w:p>
    <w:p w:rsidR="004D7D76" w:rsidRDefault="004D7D76" w:rsidP="004D7D76">
      <w:r>
        <w:t>dou58.edu.murmansk.ru</w:t>
      </w:r>
    </w:p>
    <w:p w:rsidR="004D7D76" w:rsidRDefault="004D7D76" w:rsidP="004D7D76">
      <w:r>
        <w:lastRenderedPageBreak/>
        <w:t>dou58.engels-edu.ru/</w:t>
      </w:r>
    </w:p>
    <w:p w:rsidR="004D7D76" w:rsidRDefault="004D7D76" w:rsidP="004D7D76">
      <w:r>
        <w:t>dou59.aprec.ru</w:t>
      </w:r>
    </w:p>
    <w:p w:rsidR="004D7D76" w:rsidRDefault="004D7D76" w:rsidP="004D7D76">
      <w:r>
        <w:t>dou59.obr-rzn.ru</w:t>
      </w:r>
    </w:p>
    <w:p w:rsidR="004D7D76" w:rsidRDefault="004D7D76" w:rsidP="004D7D76">
      <w:r>
        <w:t>dou59magadan.ru/</w:t>
      </w:r>
    </w:p>
    <w:p w:rsidR="004D7D76" w:rsidRDefault="004D7D76" w:rsidP="004D7D76">
      <w:r>
        <w:t>dou5bog.caduk.ru/</w:t>
      </w:r>
    </w:p>
    <w:p w:rsidR="004D7D76" w:rsidRDefault="004D7D76" w:rsidP="004D7D76">
      <w:r>
        <w:t>dou5oktb.minobr63.ru/</w:t>
      </w:r>
    </w:p>
    <w:p w:rsidR="004D7D76" w:rsidRDefault="004D7D76" w:rsidP="004D7D76">
      <w:r>
        <w:t>dou5ugansk.ru/</w:t>
      </w:r>
    </w:p>
    <w:p w:rsidR="004D7D76" w:rsidRDefault="004D7D76" w:rsidP="004D7D76">
      <w:r>
        <w:t>dou6.obr-rzn.ru</w:t>
      </w:r>
    </w:p>
    <w:p w:rsidR="004D7D76" w:rsidRDefault="004D7D76" w:rsidP="004D7D76">
      <w:r>
        <w:t>dou6.s-edu.ru</w:t>
      </w:r>
    </w:p>
    <w:p w:rsidR="004D7D76" w:rsidRDefault="004D7D76" w:rsidP="004D7D76">
      <w:r>
        <w:t>dou6.ucoz.ru</w:t>
      </w:r>
    </w:p>
    <w:p w:rsidR="004D7D76" w:rsidRDefault="004D7D76" w:rsidP="004D7D76">
      <w:r>
        <w:t>dou60.obr-rzn.ru</w:t>
      </w:r>
    </w:p>
    <w:p w:rsidR="004D7D76" w:rsidRDefault="004D7D76" w:rsidP="004D7D76">
      <w:r>
        <w:t>dou61.relant.ru</w:t>
      </w:r>
    </w:p>
    <w:p w:rsidR="004D7D76" w:rsidRDefault="004D7D76" w:rsidP="004D7D76">
      <w:r>
        <w:t>dou61magadan.ru/</w:t>
      </w:r>
    </w:p>
    <w:p w:rsidR="004D7D76" w:rsidRDefault="004D7D76" w:rsidP="004D7D76">
      <w:r>
        <w:t>dou62.engels-edu.ru</w:t>
      </w:r>
    </w:p>
    <w:p w:rsidR="004D7D76" w:rsidRDefault="004D7D76" w:rsidP="004D7D76">
      <w:r>
        <w:t>dou62balakovo.ucoz.ru</w:t>
      </w:r>
    </w:p>
    <w:p w:rsidR="004D7D76" w:rsidRDefault="004D7D76" w:rsidP="004D7D76">
      <w:r>
        <w:t>dou63.engels-edu.ru</w:t>
      </w:r>
    </w:p>
    <w:p w:rsidR="004D7D76" w:rsidRDefault="004D7D76" w:rsidP="004D7D76">
      <w:r>
        <w:t>dou633.n4.biz/</w:t>
      </w:r>
    </w:p>
    <w:p w:rsidR="004D7D76" w:rsidRDefault="004D7D76" w:rsidP="004D7D76">
      <w:r>
        <w:t>dou64-elhovkavr.ucoz.com/</w:t>
      </w:r>
    </w:p>
    <w:p w:rsidR="004D7D76" w:rsidRDefault="004D7D76" w:rsidP="004D7D76">
      <w:r>
        <w:t>dou64.edu.sarkomobr.ru/</w:t>
      </w:r>
    </w:p>
    <w:p w:rsidR="004D7D76" w:rsidRDefault="004D7D76" w:rsidP="004D7D76">
      <w:r>
        <w:t>dou64balakovo.ucoz.ru</w:t>
      </w:r>
    </w:p>
    <w:p w:rsidR="004D7D76" w:rsidRDefault="004D7D76" w:rsidP="004D7D76">
      <w:r>
        <w:t>dou65.obr-rzn.ru</w:t>
      </w:r>
    </w:p>
    <w:p w:rsidR="004D7D76" w:rsidRDefault="004D7D76" w:rsidP="004D7D76">
      <w:r>
        <w:t>dou65balakowo.ucoz.ru</w:t>
      </w:r>
    </w:p>
    <w:p w:rsidR="004D7D76" w:rsidRDefault="004D7D76" w:rsidP="004D7D76">
      <w:r>
        <w:t>dou66-zabavushka.ru</w:t>
      </w:r>
    </w:p>
    <w:p w:rsidR="004D7D76" w:rsidRDefault="004D7D76" w:rsidP="004D7D76">
      <w:r>
        <w:t>dou66.edu.sarkomobr.ru/</w:t>
      </w:r>
    </w:p>
    <w:p w:rsidR="004D7D76" w:rsidRDefault="004D7D76" w:rsidP="004D7D76">
      <w:r>
        <w:t>dou66.engels-edu.ru/</w:t>
      </w:r>
    </w:p>
    <w:p w:rsidR="004D7D76" w:rsidRDefault="004D7D76" w:rsidP="004D7D76">
      <w:r>
        <w:t>dou66.obr-rzn.ru</w:t>
      </w:r>
    </w:p>
    <w:p w:rsidR="004D7D76" w:rsidRDefault="004D7D76" w:rsidP="004D7D76">
      <w:r>
        <w:t>dou67.engels-edu.ru/</w:t>
      </w:r>
    </w:p>
    <w:p w:rsidR="004D7D76" w:rsidRDefault="004D7D76" w:rsidP="004D7D76">
      <w:r>
        <w:t>dou67magadan.ru</w:t>
      </w:r>
    </w:p>
    <w:p w:rsidR="004D7D76" w:rsidRDefault="004D7D76" w:rsidP="004D7D76">
      <w:r>
        <w:t>dou69.engels-edu.ru</w:t>
      </w:r>
    </w:p>
    <w:p w:rsidR="004D7D76" w:rsidRDefault="004D7D76" w:rsidP="004D7D76">
      <w:r>
        <w:t>dou69.obr-rzn.ru</w:t>
      </w:r>
    </w:p>
    <w:p w:rsidR="004D7D76" w:rsidRDefault="004D7D76" w:rsidP="004D7D76">
      <w:r>
        <w:t>dou69.saredu.ru</w:t>
      </w:r>
    </w:p>
    <w:p w:rsidR="004D7D76" w:rsidRDefault="004D7D76" w:rsidP="004D7D76">
      <w:r>
        <w:t>dou6ugansk.ru/</w:t>
      </w:r>
    </w:p>
    <w:p w:rsidR="004D7D76" w:rsidRDefault="004D7D76" w:rsidP="004D7D76">
      <w:r>
        <w:t>dou7-volsk.ucoz.ru/</w:t>
      </w:r>
    </w:p>
    <w:p w:rsidR="004D7D76" w:rsidRDefault="004D7D76" w:rsidP="004D7D76">
      <w:r>
        <w:t>dou7.edumonch.ru</w:t>
      </w:r>
    </w:p>
    <w:p w:rsidR="004D7D76" w:rsidRDefault="004D7D76" w:rsidP="004D7D76">
      <w:r>
        <w:t>dou7.engels-edu.ru/</w:t>
      </w:r>
    </w:p>
    <w:p w:rsidR="004D7D76" w:rsidRDefault="004D7D76" w:rsidP="004D7D76">
      <w:r>
        <w:t>dou7.lmn.su/</w:t>
      </w:r>
    </w:p>
    <w:p w:rsidR="004D7D76" w:rsidRDefault="004D7D76" w:rsidP="004D7D76">
      <w:r>
        <w:t>dou7.obr-rzn.ru</w:t>
      </w:r>
    </w:p>
    <w:p w:rsidR="004D7D76" w:rsidRDefault="004D7D76" w:rsidP="004D7D76">
      <w:r>
        <w:t>dou7.uni-dubna.ru/</w:t>
      </w:r>
    </w:p>
    <w:p w:rsidR="004D7D76" w:rsidRDefault="004D7D76" w:rsidP="004D7D76">
      <w:r>
        <w:t>dou70.engels-edu.ru</w:t>
      </w:r>
    </w:p>
    <w:p w:rsidR="004D7D76" w:rsidRDefault="004D7D76" w:rsidP="004D7D76">
      <w:r>
        <w:t>dou70.obr-rzn.ru</w:t>
      </w:r>
    </w:p>
    <w:p w:rsidR="004D7D76" w:rsidRDefault="004D7D76" w:rsidP="004D7D76">
      <w:r>
        <w:t>dou70balakowo.ucoz.ru</w:t>
      </w:r>
    </w:p>
    <w:p w:rsidR="004D7D76" w:rsidRDefault="004D7D76" w:rsidP="004D7D76">
      <w:r>
        <w:t>dou70szr.minobr63.ru</w:t>
      </w:r>
    </w:p>
    <w:p w:rsidR="004D7D76" w:rsidRDefault="004D7D76" w:rsidP="004D7D76">
      <w:r>
        <w:t>dou71.edu.sarkomobr.ru/</w:t>
      </w:r>
    </w:p>
    <w:p w:rsidR="004D7D76" w:rsidRDefault="004D7D76" w:rsidP="004D7D76">
      <w:r>
        <w:t>dou71.engels-edu.ru/</w:t>
      </w:r>
    </w:p>
    <w:p w:rsidR="004D7D76" w:rsidRDefault="004D7D76" w:rsidP="004D7D76">
      <w:r>
        <w:t>dou71.obr-rzn.ru</w:t>
      </w:r>
    </w:p>
    <w:p w:rsidR="004D7D76" w:rsidRDefault="004D7D76" w:rsidP="004D7D76">
      <w:r>
        <w:t>dou72.murmansk.su</w:t>
      </w:r>
    </w:p>
    <w:p w:rsidR="004D7D76" w:rsidRDefault="004D7D76" w:rsidP="004D7D76">
      <w:r>
        <w:t>dou72balakovo.ucoz.ru</w:t>
      </w:r>
    </w:p>
    <w:p w:rsidR="004D7D76" w:rsidRDefault="004D7D76" w:rsidP="004D7D76">
      <w:r>
        <w:t>dou73-murmansk.nubex.ru</w:t>
      </w:r>
    </w:p>
    <w:p w:rsidR="004D7D76" w:rsidRDefault="004D7D76" w:rsidP="004D7D76">
      <w:r>
        <w:t>dou73.obr-rzn.ru</w:t>
      </w:r>
    </w:p>
    <w:p w:rsidR="004D7D76" w:rsidRDefault="004D7D76" w:rsidP="004D7D76">
      <w:r>
        <w:lastRenderedPageBreak/>
        <w:t>dou74.engels-edu.ru/</w:t>
      </w:r>
    </w:p>
    <w:p w:rsidR="004D7D76" w:rsidRDefault="004D7D76" w:rsidP="004D7D76">
      <w:r>
        <w:t>dou74.ucoz.net/</w:t>
      </w:r>
    </w:p>
    <w:p w:rsidR="004D7D76" w:rsidRDefault="004D7D76" w:rsidP="004D7D76">
      <w:r>
        <w:t>dou74orel.ru</w:t>
      </w:r>
    </w:p>
    <w:p w:rsidR="004D7D76" w:rsidRDefault="004D7D76" w:rsidP="004D7D76">
      <w:r>
        <w:t>dou75.edu.sarkomobr.ru</w:t>
      </w:r>
    </w:p>
    <w:p w:rsidR="004D7D76" w:rsidRDefault="004D7D76" w:rsidP="004D7D76">
      <w:r>
        <w:t>dou75.ru/15</w:t>
      </w:r>
    </w:p>
    <w:p w:rsidR="004D7D76" w:rsidRDefault="004D7D76" w:rsidP="004D7D76">
      <w:r>
        <w:t>dou75.ru/45/</w:t>
      </w:r>
    </w:p>
    <w:p w:rsidR="004D7D76" w:rsidRDefault="004D7D76" w:rsidP="004D7D76">
      <w:r>
        <w:t>dou75.ru/51</w:t>
      </w:r>
    </w:p>
    <w:p w:rsidR="004D7D76" w:rsidRDefault="004D7D76" w:rsidP="004D7D76">
      <w:r>
        <w:t>dou75.ru/domnadou4/</w:t>
      </w:r>
    </w:p>
    <w:p w:rsidR="004D7D76" w:rsidRDefault="004D7D76" w:rsidP="004D7D76">
      <w:r>
        <w:t>dou75engels-edu.ru</w:t>
      </w:r>
    </w:p>
    <w:p w:rsidR="004D7D76" w:rsidRDefault="004D7D76" w:rsidP="004D7D76">
      <w:r>
        <w:t>dou76.edu.sarkomobr.ru/home/</w:t>
      </w:r>
    </w:p>
    <w:p w:rsidR="004D7D76" w:rsidRDefault="004D7D76" w:rsidP="004D7D76">
      <w:r>
        <w:t>dou76.engels-edu.ru/</w:t>
      </w:r>
    </w:p>
    <w:p w:rsidR="004D7D76" w:rsidRDefault="004D7D76" w:rsidP="004D7D76">
      <w:r>
        <w:t>dou76.obr-rzn.ru</w:t>
      </w:r>
    </w:p>
    <w:p w:rsidR="004D7D76" w:rsidRDefault="004D7D76" w:rsidP="004D7D76">
      <w:r>
        <w:t>dou77.edu.sarkomobr.ru/</w:t>
      </w:r>
    </w:p>
    <w:p w:rsidR="004D7D76" w:rsidRDefault="004D7D76" w:rsidP="004D7D76">
      <w:r>
        <w:t>dou77.engels-edu.ru</w:t>
      </w:r>
    </w:p>
    <w:p w:rsidR="004D7D76" w:rsidRDefault="004D7D76" w:rsidP="004D7D76">
      <w:r>
        <w:t>dou77.obr-rzn.ru</w:t>
      </w:r>
    </w:p>
    <w:p w:rsidR="004D7D76" w:rsidRDefault="004D7D76" w:rsidP="004D7D76">
      <w:r>
        <w:t>dou78.obr-rzn.ru</w:t>
      </w:r>
    </w:p>
    <w:p w:rsidR="004D7D76" w:rsidRDefault="004D7D76" w:rsidP="004D7D76">
      <w:r>
        <w:t>dou79.edu.murmansk.ru</w:t>
      </w:r>
    </w:p>
    <w:p w:rsidR="004D7D76" w:rsidRDefault="004D7D76" w:rsidP="004D7D76">
      <w:r>
        <w:t>dou79.edu.sarkomobr.ru</w:t>
      </w:r>
    </w:p>
    <w:p w:rsidR="004D7D76" w:rsidRDefault="004D7D76" w:rsidP="004D7D76">
      <w:r>
        <w:t>dou79.engels-edu.ru/</w:t>
      </w:r>
    </w:p>
    <w:p w:rsidR="004D7D76" w:rsidRDefault="004D7D76" w:rsidP="004D7D76">
      <w:r>
        <w:t>dou79.obr-rzn.ru</w:t>
      </w:r>
    </w:p>
    <w:p w:rsidR="004D7D76" w:rsidRDefault="004D7D76" w:rsidP="004D7D76">
      <w:r>
        <w:t>dou79.ru/</w:t>
      </w:r>
    </w:p>
    <w:p w:rsidR="004D7D76" w:rsidRDefault="004D7D76" w:rsidP="004D7D76">
      <w:r>
        <w:t>dou7magadan.ru/</w:t>
      </w:r>
    </w:p>
    <w:p w:rsidR="004D7D76" w:rsidRDefault="004D7D76" w:rsidP="004D7D76">
      <w:r>
        <w:t>dou7teremok.com.ru</w:t>
      </w:r>
    </w:p>
    <w:p w:rsidR="004D7D76" w:rsidRDefault="004D7D76" w:rsidP="004D7D76">
      <w:r>
        <w:t>dou8.edu.sarkomobr.ru</w:t>
      </w:r>
    </w:p>
    <w:p w:rsidR="004D7D76" w:rsidRDefault="004D7D76" w:rsidP="004D7D76">
      <w:r>
        <w:t>dou8.lmn.su</w:t>
      </w:r>
    </w:p>
    <w:p w:rsidR="004D7D76" w:rsidRDefault="004D7D76" w:rsidP="004D7D76">
      <w:r>
        <w:t>dou8.uni-dubna.ru/</w:t>
      </w:r>
    </w:p>
    <w:p w:rsidR="004D7D76" w:rsidRDefault="004D7D76" w:rsidP="004D7D76">
      <w:r>
        <w:t>dou80.obr-rzn.ru</w:t>
      </w:r>
    </w:p>
    <w:p w:rsidR="004D7D76" w:rsidRDefault="004D7D76" w:rsidP="004D7D76">
      <w:r>
        <w:t>dou81.obr-rzn.ru</w:t>
      </w:r>
    </w:p>
    <w:p w:rsidR="004D7D76" w:rsidRDefault="004D7D76" w:rsidP="004D7D76">
      <w:r>
        <w:t>dou82.obr-rzn.ru</w:t>
      </w:r>
    </w:p>
    <w:p w:rsidR="004D7D76" w:rsidRDefault="004D7D76" w:rsidP="004D7D76">
      <w:r>
        <w:t>dou83.edu.murmansk.ru</w:t>
      </w:r>
    </w:p>
    <w:p w:rsidR="004D7D76" w:rsidRDefault="004D7D76" w:rsidP="004D7D76">
      <w:r>
        <w:t>dou83.saredu.ru/</w:t>
      </w:r>
    </w:p>
    <w:p w:rsidR="004D7D76" w:rsidRDefault="004D7D76" w:rsidP="004D7D76">
      <w:r>
        <w:t>dou84.edu.sarkomobr.ru/</w:t>
      </w:r>
    </w:p>
    <w:p w:rsidR="004D7D76" w:rsidRDefault="004D7D76" w:rsidP="004D7D76">
      <w:r>
        <w:t>dou84.obr-rzn.ru</w:t>
      </w:r>
    </w:p>
    <w:p w:rsidR="004D7D76" w:rsidRDefault="004D7D76" w:rsidP="004D7D76">
      <w:r>
        <w:t>dou85.obr-rzn.ru</w:t>
      </w:r>
    </w:p>
    <w:p w:rsidR="004D7D76" w:rsidRDefault="004D7D76" w:rsidP="004D7D76">
      <w:r>
        <w:t>dou87.com.ru</w:t>
      </w:r>
    </w:p>
    <w:p w:rsidR="004D7D76" w:rsidRDefault="004D7D76" w:rsidP="004D7D76">
      <w:r>
        <w:t>dou87.jimdo.com/</w:t>
      </w:r>
    </w:p>
    <w:p w:rsidR="004D7D76" w:rsidRDefault="004D7D76" w:rsidP="004D7D76">
      <w:r>
        <w:t>dou87.obr-rzn.ru/</w:t>
      </w:r>
    </w:p>
    <w:p w:rsidR="004D7D76" w:rsidRDefault="004D7D76" w:rsidP="004D7D76">
      <w:r>
        <w:t>dou88.edusite.ru/</w:t>
      </w:r>
    </w:p>
    <w:p w:rsidR="004D7D76" w:rsidRDefault="004D7D76" w:rsidP="004D7D76">
      <w:r>
        <w:t>dou88.obr-rzn.ru</w:t>
      </w:r>
    </w:p>
    <w:p w:rsidR="004D7D76" w:rsidRDefault="004D7D76" w:rsidP="004D7D76">
      <w:r>
        <w:t>dou89.obr-rzn.ru</w:t>
      </w:r>
    </w:p>
    <w:p w:rsidR="004D7D76" w:rsidRDefault="004D7D76" w:rsidP="004D7D76">
      <w:r>
        <w:t>dou89.webnode.ru</w:t>
      </w:r>
    </w:p>
    <w:p w:rsidR="004D7D76" w:rsidRDefault="004D7D76" w:rsidP="004D7D76">
      <w:r>
        <w:t>dou8sennoy.ucoz.ru/</w:t>
      </w:r>
    </w:p>
    <w:p w:rsidR="004D7D76" w:rsidRDefault="004D7D76" w:rsidP="004D7D76">
      <w:r>
        <w:t>dou9-semitsveti.ucoz.org/</w:t>
      </w:r>
    </w:p>
    <w:p w:rsidR="004D7D76" w:rsidRDefault="004D7D76" w:rsidP="004D7D76">
      <w:r>
        <w:t>dou9-volsk.caduk.ru/</w:t>
      </w:r>
    </w:p>
    <w:p w:rsidR="004D7D76" w:rsidRDefault="004D7D76" w:rsidP="004D7D76">
      <w:r>
        <w:t>dou9.edu.sarkomobr.ru</w:t>
      </w:r>
    </w:p>
    <w:p w:rsidR="004D7D76" w:rsidRDefault="004D7D76" w:rsidP="004D7D76">
      <w:r>
        <w:t>dou9.lmn.su/</w:t>
      </w:r>
    </w:p>
    <w:p w:rsidR="004D7D76" w:rsidRDefault="004D7D76" w:rsidP="004D7D76">
      <w:r>
        <w:t>dou9.obr-rzn.ru</w:t>
      </w:r>
    </w:p>
    <w:p w:rsidR="004D7D76" w:rsidRDefault="004D7D76" w:rsidP="004D7D76">
      <w:r>
        <w:t>dou9.oshkole.ru</w:t>
      </w:r>
    </w:p>
    <w:p w:rsidR="004D7D76" w:rsidRDefault="004D7D76" w:rsidP="004D7D76">
      <w:r>
        <w:t>dou9.uni-dubna.ru/</w:t>
      </w:r>
    </w:p>
    <w:p w:rsidR="004D7D76" w:rsidRDefault="004D7D76" w:rsidP="004D7D76">
      <w:r>
        <w:lastRenderedPageBreak/>
        <w:t>dou90.ucoz.ru/</w:t>
      </w:r>
    </w:p>
    <w:p w:rsidR="004D7D76" w:rsidRDefault="004D7D76" w:rsidP="004D7D76">
      <w:r>
        <w:t>dou91.obr-rzn.ru</w:t>
      </w:r>
    </w:p>
    <w:p w:rsidR="004D7D76" w:rsidRDefault="004D7D76" w:rsidP="004D7D76">
      <w:r>
        <w:t>dou93.obr-rzn.ru</w:t>
      </w:r>
    </w:p>
    <w:p w:rsidR="004D7D76" w:rsidRDefault="004D7D76" w:rsidP="004D7D76">
      <w:r>
        <w:t>dou96.edu.sarkomobr.ru/</w:t>
      </w:r>
    </w:p>
    <w:p w:rsidR="004D7D76" w:rsidRDefault="004D7D76" w:rsidP="004D7D76">
      <w:r>
        <w:t>dou96.obr-rzn.ru</w:t>
      </w:r>
    </w:p>
    <w:p w:rsidR="004D7D76" w:rsidRDefault="004D7D76" w:rsidP="004D7D76">
      <w:r>
        <w:t>dou99.obr-rzn.ru</w:t>
      </w:r>
    </w:p>
    <w:p w:rsidR="004D7D76" w:rsidRDefault="004D7D76" w:rsidP="004D7D76">
      <w:r>
        <w:t>dou9bal.ucoz.ru</w:t>
      </w:r>
    </w:p>
    <w:p w:rsidR="004D7D76" w:rsidRDefault="004D7D76" w:rsidP="004D7D76">
      <w:r>
        <w:t>dou9detsad.ucoz.ru</w:t>
      </w:r>
    </w:p>
    <w:p w:rsidR="004D7D76" w:rsidRDefault="004D7D76" w:rsidP="004D7D76">
      <w:r>
        <w:t>dou9ugansk.ru/</w:t>
      </w:r>
    </w:p>
    <w:p w:rsidR="004D7D76" w:rsidRDefault="004D7D76" w:rsidP="004D7D76">
      <w:r>
        <w:t>dou9yagodka.nubex.ru/ </w:t>
      </w:r>
    </w:p>
    <w:p w:rsidR="004D7D76" w:rsidRDefault="004D7D76" w:rsidP="004D7D76">
      <w:r>
        <w:t>doualonushka.my1.ru</w:t>
      </w:r>
    </w:p>
    <w:p w:rsidR="004D7D76" w:rsidRDefault="004D7D76" w:rsidP="004D7D76">
      <w:r>
        <w:t>doubazhanovski.ucoz.ru/</w:t>
      </w:r>
    </w:p>
    <w:p w:rsidR="004D7D76" w:rsidRDefault="004D7D76" w:rsidP="004D7D76">
      <w:r>
        <w:t>douberezka2014.ucoz.ru/</w:t>
      </w:r>
    </w:p>
    <w:p w:rsidR="004D7D76" w:rsidRDefault="004D7D76" w:rsidP="004D7D76">
      <w:r>
        <w:t>douberezka24.kurg.prosadiki.ru</w:t>
      </w:r>
    </w:p>
    <w:p w:rsidR="004D7D76" w:rsidRDefault="004D7D76" w:rsidP="004D7D76">
      <w:r>
        <w:t>douberezovo.ucoz.com/</w:t>
      </w:r>
    </w:p>
    <w:p w:rsidR="004D7D76" w:rsidRDefault="004D7D76" w:rsidP="004D7D76">
      <w:r>
        <w:t>doubez.engels-edu.ru</w:t>
      </w:r>
    </w:p>
    <w:p w:rsidR="004D7D76" w:rsidRDefault="004D7D76" w:rsidP="004D7D76">
      <w:r>
        <w:t>doucilnatt.3dn.ru</w:t>
      </w:r>
    </w:p>
    <w:p w:rsidR="004D7D76" w:rsidRDefault="004D7D76" w:rsidP="004D7D76">
      <w:r>
        <w:t>douds29.ru/</w:t>
      </w:r>
    </w:p>
    <w:p w:rsidR="004D7D76" w:rsidRDefault="004D7D76" w:rsidP="004D7D76">
      <w:r>
        <w:t>doudskluchevoe.ru/</w:t>
      </w:r>
    </w:p>
    <w:p w:rsidR="004D7D76" w:rsidRDefault="004D7D76" w:rsidP="004D7D76">
      <w:r>
        <w:t>doudssmid4.ru</w:t>
      </w:r>
    </w:p>
    <w:p w:rsidR="004D7D76" w:rsidRDefault="004D7D76" w:rsidP="004D7D76">
      <w:r>
        <w:t>doudssmid5.ru/</w:t>
      </w:r>
    </w:p>
    <w:p w:rsidR="004D7D76" w:rsidRDefault="004D7D76" w:rsidP="004D7D76">
      <w:r>
        <w:t>doudssmid6.ru</w:t>
      </w:r>
    </w:p>
    <w:p w:rsidR="004D7D76" w:rsidRDefault="004D7D76" w:rsidP="004D7D76">
      <w:r>
        <w:t>doudssmid7.ru</w:t>
      </w:r>
    </w:p>
    <w:p w:rsidR="004D7D76" w:rsidRDefault="004D7D76" w:rsidP="004D7D76">
      <w:r>
        <w:t>doudssmid74.ru</w:t>
      </w:r>
    </w:p>
    <w:p w:rsidR="004D7D76" w:rsidRDefault="004D7D76" w:rsidP="004D7D76">
      <w:r>
        <w:t>dougaiter.ru</w:t>
      </w:r>
    </w:p>
    <w:p w:rsidR="004D7D76" w:rsidRDefault="004D7D76" w:rsidP="004D7D76">
      <w:r>
        <w:t>dougalichniy.ru</w:t>
      </w:r>
    </w:p>
    <w:p w:rsidR="004D7D76" w:rsidRDefault="004D7D76" w:rsidP="004D7D76">
      <w:r>
        <w:t>dougen.engels-edu.ru</w:t>
      </w:r>
    </w:p>
    <w:p w:rsidR="004D7D76" w:rsidRDefault="004D7D76" w:rsidP="004D7D76">
      <w:r>
        <w:t>dougrachewkust.okis.ru/</w:t>
      </w:r>
    </w:p>
    <w:p w:rsidR="004D7D76" w:rsidRDefault="004D7D76" w:rsidP="004D7D76">
      <w:r>
        <w:t>douhomutovo1.caduk.ru</w:t>
      </w:r>
    </w:p>
    <w:p w:rsidR="004D7D76" w:rsidRDefault="004D7D76" w:rsidP="004D7D76">
      <w:r>
        <w:t>doukamelik.ucoz.ru/</w:t>
      </w:r>
    </w:p>
    <w:p w:rsidR="004D7D76" w:rsidRDefault="004D7D76" w:rsidP="004D7D76">
      <w:r>
        <w:t>doukarlovka.ucoz.ru/</w:t>
      </w:r>
    </w:p>
    <w:p w:rsidR="004D7D76" w:rsidRDefault="004D7D76" w:rsidP="004D7D76">
      <w:r>
        <w:t>doukomin.engels-edu.ru</w:t>
      </w:r>
    </w:p>
    <w:p w:rsidR="004D7D76" w:rsidRDefault="004D7D76" w:rsidP="004D7D76">
      <w:r>
        <w:t>doukv.engels-edu.ru/</w:t>
      </w:r>
    </w:p>
    <w:p w:rsidR="004D7D76" w:rsidRDefault="004D7D76" w:rsidP="004D7D76">
      <w:r>
        <w:t>doulipovka.engels-edu.ru</w:t>
      </w:r>
    </w:p>
    <w:p w:rsidR="004D7D76" w:rsidRDefault="004D7D76" w:rsidP="004D7D76">
      <w:r>
        <w:t>doulos.engels-edu.ru/</w:t>
      </w:r>
    </w:p>
    <w:p w:rsidR="004D7D76" w:rsidRDefault="004D7D76" w:rsidP="004D7D76">
      <w:r>
        <w:t>doumalychka.ucoz.ru/</w:t>
      </w:r>
    </w:p>
    <w:p w:rsidR="004D7D76" w:rsidRDefault="004D7D76" w:rsidP="004D7D76">
      <w:r>
        <w:t>doumoksh.tmweb.ru/</w:t>
      </w:r>
    </w:p>
    <w:p w:rsidR="004D7D76" w:rsidRDefault="004D7D76" w:rsidP="004D7D76">
      <w:r>
        <w:t>dounadezhdinka.ucoz.ru/</w:t>
      </w:r>
    </w:p>
    <w:p w:rsidR="004D7D76" w:rsidRDefault="004D7D76" w:rsidP="004D7D76">
      <w:r>
        <w:t>dounovmir.ru</w:t>
      </w:r>
    </w:p>
    <w:p w:rsidR="004D7D76" w:rsidRDefault="004D7D76" w:rsidP="004D7D76">
      <w:r>
        <w:t>douotradny14.minobr63.ru</w:t>
      </w:r>
    </w:p>
    <w:p w:rsidR="004D7D76" w:rsidRDefault="004D7D76" w:rsidP="004D7D76">
      <w:r>
        <w:t>doupivan.ru</w:t>
      </w:r>
    </w:p>
    <w:p w:rsidR="004D7D76" w:rsidRDefault="004D7D76" w:rsidP="004D7D76">
      <w:r>
        <w:t>doupodst.engels-edu.ru/</w:t>
      </w:r>
    </w:p>
    <w:p w:rsidR="004D7D76" w:rsidRDefault="004D7D76" w:rsidP="004D7D76">
      <w:r>
        <w:t>doupreobrazhen.ucoz.ru/</w:t>
      </w:r>
    </w:p>
    <w:p w:rsidR="004D7D76" w:rsidRDefault="004D7D76" w:rsidP="004D7D76">
      <w:r>
        <w:t>doupugachevski.ucoz.ru/</w:t>
      </w:r>
    </w:p>
    <w:p w:rsidR="004D7D76" w:rsidRDefault="004D7D76" w:rsidP="004D7D76">
      <w:r>
        <w:t>douraduga.ucoz.ru</w:t>
      </w:r>
    </w:p>
    <w:p w:rsidR="004D7D76" w:rsidRDefault="004D7D76" w:rsidP="004D7D76">
      <w:r>
        <w:t>dourahmanovka.ucoz.ru/</w:t>
      </w:r>
    </w:p>
    <w:p w:rsidR="004D7D76" w:rsidRDefault="004D7D76" w:rsidP="004D7D76">
      <w:r>
        <w:t>dourebinka.okis.ru/index.html</w:t>
      </w:r>
    </w:p>
    <w:p w:rsidR="004D7D76" w:rsidRDefault="004D7D76" w:rsidP="004D7D76">
      <w:r>
        <w:t>dourodnichok23.caduk.ru</w:t>
      </w:r>
    </w:p>
    <w:p w:rsidR="004D7D76" w:rsidRDefault="004D7D76" w:rsidP="004D7D76">
      <w:r>
        <w:t>dourosinka.40422-s-007.edusite.ru/</w:t>
      </w:r>
    </w:p>
    <w:p w:rsidR="004D7D76" w:rsidRDefault="004D7D76" w:rsidP="004D7D76">
      <w:r>
        <w:lastRenderedPageBreak/>
        <w:t>dousad.ru</w:t>
      </w:r>
    </w:p>
    <w:p w:rsidR="004D7D76" w:rsidRDefault="004D7D76" w:rsidP="004D7D76">
      <w:r>
        <w:t>dousad12.edusite.ru/</w:t>
      </w:r>
    </w:p>
    <w:p w:rsidR="004D7D76" w:rsidRDefault="004D7D76" w:rsidP="004D7D76">
      <w:r>
        <w:t>doushum.engels-edu.ru</w:t>
      </w:r>
    </w:p>
    <w:p w:rsidR="004D7D76" w:rsidRDefault="004D7D76" w:rsidP="004D7D76">
      <w:r>
        <w:t>doushvariha.edusite.ru/</w:t>
      </w:r>
    </w:p>
    <w:p w:rsidR="004D7D76" w:rsidRDefault="004D7D76" w:rsidP="004D7D76">
      <w:r>
        <w:t>douskazka-bal.ucoz.ru/</w:t>
      </w:r>
    </w:p>
    <w:p w:rsidR="004D7D76" w:rsidRDefault="004D7D76" w:rsidP="004D7D76">
      <w:r>
        <w:t>douskazka.minobr63.ru</w:t>
      </w:r>
    </w:p>
    <w:p w:rsidR="004D7D76" w:rsidRDefault="004D7D76" w:rsidP="004D7D76">
      <w:r>
        <w:t>douskazka.ucoz.com</w:t>
      </w:r>
    </w:p>
    <w:p w:rsidR="004D7D76" w:rsidRDefault="004D7D76" w:rsidP="004D7D76">
      <w:r>
        <w:t>dousnezh.ru/</w:t>
      </w:r>
    </w:p>
    <w:p w:rsidR="004D7D76" w:rsidRDefault="004D7D76" w:rsidP="004D7D76">
      <w:r>
        <w:t>douteremok.minobr63.ru</w:t>
      </w:r>
    </w:p>
    <w:p w:rsidR="004D7D76" w:rsidRDefault="004D7D76" w:rsidP="004D7D76">
      <w:r>
        <w:t>douteriaevo.edusite.ru/</w:t>
      </w:r>
    </w:p>
    <w:p w:rsidR="004D7D76" w:rsidRDefault="004D7D76" w:rsidP="004D7D76">
      <w:r>
        <w:t>doutern.engels-edu.ru</w:t>
      </w:r>
    </w:p>
    <w:p w:rsidR="004D7D76" w:rsidRDefault="004D7D76" w:rsidP="004D7D76">
      <w:r>
        <w:t>douturgenevsk.ucoz.net/</w:t>
      </w:r>
    </w:p>
    <w:p w:rsidR="004D7D76" w:rsidRDefault="004D7D76" w:rsidP="004D7D76">
      <w:r>
        <w:t>douuktur.ru/</w:t>
      </w:r>
    </w:p>
    <w:p w:rsidR="004D7D76" w:rsidRDefault="004D7D76" w:rsidP="004D7D76">
      <w:r>
        <w:t>douulibka.ucoz.net/</w:t>
      </w:r>
    </w:p>
    <w:p w:rsidR="004D7D76" w:rsidRDefault="004D7D76" w:rsidP="004D7D76">
      <w:r>
        <w:t>douusa.ucoz.ru</w:t>
      </w:r>
    </w:p>
    <w:p w:rsidR="004D7D76" w:rsidRDefault="004D7D76" w:rsidP="004D7D76">
      <w:r>
        <w:t>douuspenka.ucoz.ru/</w:t>
      </w:r>
    </w:p>
    <w:p w:rsidR="004D7D76" w:rsidRDefault="004D7D76" w:rsidP="004D7D76">
      <w:r>
        <w:t>douuzmor.engels-edu.ru/</w:t>
      </w:r>
    </w:p>
    <w:p w:rsidR="004D7D76" w:rsidRDefault="004D7D76" w:rsidP="004D7D76">
      <w:r>
        <w:t>douvasilek.ucoz.ru/</w:t>
      </w:r>
    </w:p>
    <w:p w:rsidR="004D7D76" w:rsidRDefault="004D7D76" w:rsidP="004D7D76">
      <w:r>
        <w:t>douzabavamoz.ucoz.net/</w:t>
      </w:r>
    </w:p>
    <w:p w:rsidR="004D7D76" w:rsidRDefault="004D7D76" w:rsidP="004D7D76">
      <w:r>
        <w:t>douzav.engels-edu.ru</w:t>
      </w:r>
    </w:p>
    <w:p w:rsidR="004D7D76" w:rsidRDefault="004D7D76" w:rsidP="004D7D76">
      <w:r>
        <w:t>douzavsolnishko.nethouse.ru</w:t>
      </w:r>
    </w:p>
    <w:p w:rsidR="004D7D76" w:rsidRDefault="004D7D76" w:rsidP="004D7D76">
      <w:r>
        <w:t>douzdol.engels-edu.ru/</w:t>
      </w:r>
    </w:p>
    <w:p w:rsidR="004D7D76" w:rsidRDefault="004D7D76" w:rsidP="004D7D76">
      <w:r>
        <w:t>doverie73.ucoz.ru</w:t>
      </w:r>
    </w:p>
    <w:p w:rsidR="004D7D76" w:rsidRDefault="004D7D76" w:rsidP="004D7D76">
      <w:r>
        <w:t>doy-162.obrsuhinichi.ru/</w:t>
      </w:r>
    </w:p>
    <w:p w:rsidR="004D7D76" w:rsidRDefault="004D7D76" w:rsidP="004D7D76">
      <w:r>
        <w:t>doy-190.obrsuhinichi.ru/</w:t>
      </w:r>
    </w:p>
    <w:p w:rsidR="004D7D76" w:rsidRDefault="004D7D76" w:rsidP="004D7D76">
      <w:r>
        <w:t>doy-berezka.obrzhukov.ru/</w:t>
      </w:r>
    </w:p>
    <w:p w:rsidR="004D7D76" w:rsidRDefault="004D7D76" w:rsidP="004D7D76">
      <w:r>
        <w:t>doy-elochka.obrzhukov.ru/</w:t>
      </w:r>
    </w:p>
    <w:p w:rsidR="004D7D76" w:rsidRDefault="004D7D76" w:rsidP="004D7D76">
      <w:r>
        <w:t>doy-kolokolchik.obrsuhinichi.ru/</w:t>
      </w:r>
    </w:p>
    <w:p w:rsidR="004D7D76" w:rsidRDefault="004D7D76" w:rsidP="004D7D76">
      <w:r>
        <w:t>doy-kolokolchik.obrzhukov.ru/</w:t>
      </w:r>
    </w:p>
    <w:p w:rsidR="004D7D76" w:rsidRDefault="004D7D76" w:rsidP="004D7D76">
      <w:r>
        <w:t>doy-kolosok.obrzhukov.ru/</w:t>
      </w:r>
    </w:p>
    <w:p w:rsidR="004D7D76" w:rsidRDefault="004D7D76" w:rsidP="004D7D76">
      <w:r>
        <w:t>doy-moroshka.ru</w:t>
      </w:r>
    </w:p>
    <w:p w:rsidR="004D7D76" w:rsidRDefault="004D7D76" w:rsidP="004D7D76">
      <w:r>
        <w:t>doy-murzilka.obrzhukov.ru/</w:t>
      </w:r>
    </w:p>
    <w:p w:rsidR="004D7D76" w:rsidRDefault="004D7D76" w:rsidP="004D7D76">
      <w:r>
        <w:t>doy-petushok.obrzhukov.ru/</w:t>
      </w:r>
    </w:p>
    <w:p w:rsidR="004D7D76" w:rsidRDefault="004D7D76" w:rsidP="004D7D76">
      <w:r>
        <w:t>doy-rodnichok.obrsuhinichi.ru/</w:t>
      </w:r>
    </w:p>
    <w:p w:rsidR="004D7D76" w:rsidRDefault="004D7D76" w:rsidP="004D7D76">
      <w:r>
        <w:t>doy-rodnichok.obrzhukov.ru/</w:t>
      </w:r>
    </w:p>
    <w:p w:rsidR="004D7D76" w:rsidRDefault="004D7D76" w:rsidP="004D7D76">
      <w:r>
        <w:t>doy-ryabinka.obrzhukov.ru/</w:t>
      </w:r>
    </w:p>
    <w:p w:rsidR="004D7D76" w:rsidRDefault="004D7D76" w:rsidP="004D7D76">
      <w:r>
        <w:t>doy-shapochka.obrzhukov.ru/</w:t>
      </w:r>
    </w:p>
    <w:p w:rsidR="004D7D76" w:rsidRDefault="004D7D76" w:rsidP="004D7D76">
      <w:r>
        <w:t>doy-skazka.obrsuhinichi.ru/</w:t>
      </w:r>
    </w:p>
    <w:p w:rsidR="004D7D76" w:rsidRDefault="004D7D76" w:rsidP="004D7D76">
      <w:r>
        <w:t>doy-skazka.obrzhukov.ru/</w:t>
      </w:r>
    </w:p>
    <w:p w:rsidR="004D7D76" w:rsidRDefault="004D7D76" w:rsidP="004D7D76">
      <w:r>
        <w:t>doy-solnyshko.obrsuhinichi.ru/</w:t>
      </w:r>
    </w:p>
    <w:p w:rsidR="004D7D76" w:rsidRDefault="004D7D76" w:rsidP="004D7D76">
      <w:r>
        <w:t>doy-teremok.eduobr.ru/</w:t>
      </w:r>
    </w:p>
    <w:p w:rsidR="004D7D76" w:rsidRDefault="004D7D76" w:rsidP="004D7D76">
      <w:r>
        <w:t>doy-teremok.obrzhukov.ru</w:t>
      </w:r>
    </w:p>
    <w:p w:rsidR="004D7D76" w:rsidRDefault="004D7D76" w:rsidP="004D7D76">
      <w:r>
        <w:t>doy-troctinka.obrzhukov.ru/</w:t>
      </w:r>
    </w:p>
    <w:p w:rsidR="004D7D76" w:rsidRDefault="004D7D76" w:rsidP="004D7D76">
      <w:r>
        <w:t>doy-vishenka.obrsuhinichi.ru/</w:t>
      </w:r>
    </w:p>
    <w:p w:rsidR="004D7D76" w:rsidRDefault="004D7D76" w:rsidP="004D7D76">
      <w:r>
        <w:t>doy.alparus.edusite.ru</w:t>
      </w:r>
    </w:p>
    <w:p w:rsidR="004D7D76" w:rsidRDefault="004D7D76" w:rsidP="004D7D76">
      <w:r>
        <w:t>doy10.ru/</w:t>
      </w:r>
    </w:p>
    <w:p w:rsidR="004D7D76" w:rsidRDefault="004D7D76" w:rsidP="004D7D76">
      <w:r>
        <w:t>doy12.ucoz.net/</w:t>
      </w:r>
    </w:p>
    <w:p w:rsidR="004D7D76" w:rsidRDefault="004D7D76" w:rsidP="004D7D76">
      <w:r>
        <w:t>doy2rodnichok.ucoz.ru</w:t>
      </w:r>
    </w:p>
    <w:p w:rsidR="004D7D76" w:rsidRDefault="004D7D76" w:rsidP="004D7D76">
      <w:r>
        <w:t>doy30-rucheiok.ucoz.com</w:t>
      </w:r>
    </w:p>
    <w:p w:rsidR="004D7D76" w:rsidRDefault="004D7D76" w:rsidP="004D7D76">
      <w:r>
        <w:lastRenderedPageBreak/>
        <w:t>doy46.ucoz.ru</w:t>
      </w:r>
    </w:p>
    <w:p w:rsidR="004D7D76" w:rsidRDefault="004D7D76" w:rsidP="004D7D76">
      <w:r>
        <w:t>doy46kalinka.ucoz.ru/</w:t>
      </w:r>
    </w:p>
    <w:p w:rsidR="004D7D76" w:rsidRDefault="004D7D76" w:rsidP="004D7D76">
      <w:r>
        <w:t>doy49-kanda.ucoz.ru</w:t>
      </w:r>
    </w:p>
    <w:p w:rsidR="004D7D76" w:rsidRDefault="004D7D76" w:rsidP="004D7D76">
      <w:r>
        <w:t>doy5teremok.ucoz.ru</w:t>
      </w:r>
    </w:p>
    <w:p w:rsidR="004D7D76" w:rsidRDefault="004D7D76" w:rsidP="004D7D76">
      <w:r>
        <w:t>doy8.ucoz.org</w:t>
      </w:r>
    </w:p>
    <w:p w:rsidR="004D7D76" w:rsidRDefault="004D7D76" w:rsidP="004D7D76">
      <w:r>
        <w:t>doy8szr.minobr63.ru</w:t>
      </w:r>
    </w:p>
    <w:p w:rsidR="004D7D76" w:rsidRDefault="004D7D76" w:rsidP="004D7D76">
      <w:r>
        <w:t>doy9vbr.moy.su/</w:t>
      </w:r>
    </w:p>
    <w:p w:rsidR="004D7D76" w:rsidRDefault="004D7D76" w:rsidP="004D7D76">
      <w:r>
        <w:t>doyakbuzat.ucoz.ru/</w:t>
      </w:r>
    </w:p>
    <w:p w:rsidR="004D7D76" w:rsidRDefault="004D7D76" w:rsidP="004D7D76">
      <w:r>
        <w:t>doybirga.murm.prosadiki.ru</w:t>
      </w:r>
    </w:p>
    <w:p w:rsidR="004D7D76" w:rsidRDefault="004D7D76" w:rsidP="004D7D76">
      <w:r>
        <w:t>doysemitsvetik.ru/</w:t>
      </w:r>
    </w:p>
    <w:p w:rsidR="004D7D76" w:rsidRDefault="004D7D76" w:rsidP="004D7D76">
      <w:r>
        <w:t>doyteplovka.minobr63.ru</w:t>
      </w:r>
    </w:p>
    <w:p w:rsidR="004D7D76" w:rsidRDefault="004D7D76" w:rsidP="004D7D76">
      <w:r>
        <w:t>doyteremok.okis.ru/</w:t>
      </w:r>
    </w:p>
    <w:p w:rsidR="004D7D76" w:rsidRDefault="004D7D76" w:rsidP="004D7D76">
      <w:r>
        <w:t>doz-sv00.ucoz.net/</w:t>
      </w:r>
    </w:p>
    <w:p w:rsidR="004D7D76" w:rsidRDefault="004D7D76" w:rsidP="004D7D76">
      <w:r>
        <w:t>dp-str.ru/</w:t>
      </w:r>
    </w:p>
    <w:p w:rsidR="004D7D76" w:rsidRDefault="004D7D76" w:rsidP="004D7D76">
      <w:r>
        <w:t>dp6.vladmedicina.ru</w:t>
      </w:r>
    </w:p>
    <w:p w:rsidR="004D7D76" w:rsidRDefault="004D7D76" w:rsidP="004D7D76">
      <w:r>
        <w:t>dpclesnoy.uralschool.ru/</w:t>
      </w:r>
    </w:p>
    <w:p w:rsidR="004D7D76" w:rsidRDefault="004D7D76" w:rsidP="004D7D76">
      <w:r>
        <w:t>dpsh-fatezh.obrazovanie46.ru/</w:t>
      </w:r>
    </w:p>
    <w:p w:rsidR="004D7D76" w:rsidRDefault="004D7D76" w:rsidP="004D7D76">
      <w:r>
        <w:t>dpshmedvenka.pzdk/ru</w:t>
      </w:r>
    </w:p>
    <w:p w:rsidR="004D7D76" w:rsidRDefault="004D7D76" w:rsidP="004D7D76">
      <w:r>
        <w:t>dr-school.ru/</w:t>
      </w:r>
    </w:p>
    <w:p w:rsidR="004D7D76" w:rsidRDefault="004D7D76" w:rsidP="004D7D76">
      <w:r>
        <w:t>dream.tgl.net.ru/</w:t>
      </w:r>
    </w:p>
    <w:p w:rsidR="004D7D76" w:rsidRDefault="004D7D76" w:rsidP="004D7D76">
      <w:r>
        <w:t>drofa20.detsad.27.ru</w:t>
      </w:r>
    </w:p>
    <w:p w:rsidR="004D7D76" w:rsidRDefault="004D7D76" w:rsidP="004D7D76">
      <w:r>
        <w:t>dru-skola.ucoz.ru</w:t>
      </w:r>
    </w:p>
    <w:p w:rsidR="004D7D76" w:rsidRDefault="004D7D76" w:rsidP="004D7D76">
      <w:r>
        <w:t>drugba.zabguso.ru</w:t>
      </w:r>
    </w:p>
    <w:p w:rsidR="004D7D76" w:rsidRDefault="004D7D76" w:rsidP="004D7D76">
      <w:r>
        <w:t>drujba-9.mo.prosadiki.ru/</w:t>
      </w:r>
    </w:p>
    <w:p w:rsidR="004D7D76" w:rsidRDefault="004D7D76" w:rsidP="004D7D76">
      <w:r>
        <w:t>drujba.goruno-dubna.ru/</w:t>
      </w:r>
    </w:p>
    <w:p w:rsidR="004D7D76" w:rsidRDefault="004D7D76" w:rsidP="004D7D76">
      <w:r>
        <w:t>drujbaderg.ucoz.ru/</w:t>
      </w:r>
    </w:p>
    <w:p w:rsidR="004D7D76" w:rsidRDefault="004D7D76" w:rsidP="004D7D76">
      <w:r>
        <w:t>druzhba.caduk.ru/    </w:t>
      </w:r>
    </w:p>
    <w:p w:rsidR="004D7D76" w:rsidRDefault="004D7D76" w:rsidP="004D7D76">
      <w:r>
        <w:t>druzhba.odinedu.ru/</w:t>
      </w:r>
    </w:p>
    <w:p w:rsidR="004D7D76" w:rsidRDefault="004D7D76" w:rsidP="004D7D76">
      <w:r>
        <w:t>ds_15_zvezdochka.a2b2.ru/</w:t>
      </w:r>
    </w:p>
    <w:p w:rsidR="004D7D76" w:rsidRDefault="004D7D76" w:rsidP="004D7D76">
      <w:r>
        <w:t>ds_16_rybachok.a2b2.ru</w:t>
      </w:r>
    </w:p>
    <w:p w:rsidR="004D7D76" w:rsidRDefault="004D7D76" w:rsidP="004D7D76">
      <w:r>
        <w:t>ds_2_pomozdino.a2b2.ru/</w:t>
      </w:r>
    </w:p>
    <w:p w:rsidR="004D7D76" w:rsidRDefault="004D7D76" w:rsidP="004D7D76">
      <w:r>
        <w:t>ds_22_kimry.a2b2.ru</w:t>
      </w:r>
    </w:p>
    <w:p w:rsidR="004D7D76" w:rsidRDefault="004D7D76" w:rsidP="004D7D76">
      <w:r>
        <w:t>ds_229_ulyanovsk.a2b2.ru</w:t>
      </w:r>
    </w:p>
    <w:p w:rsidR="004D7D76" w:rsidRDefault="004D7D76" w:rsidP="004D7D76">
      <w:r>
        <w:t>ds_28_zolotoy_kluchik.a2b2.ru</w:t>
      </w:r>
    </w:p>
    <w:p w:rsidR="004D7D76" w:rsidRDefault="004D7D76" w:rsidP="004D7D76">
      <w:r>
        <w:t>ds_289_volgograd.a2b2.ru</w:t>
      </w:r>
    </w:p>
    <w:p w:rsidR="004D7D76" w:rsidRDefault="004D7D76" w:rsidP="004D7D76">
      <w:r>
        <w:t>ds_349_volgograd.a2b2.ru/</w:t>
      </w:r>
    </w:p>
    <w:p w:rsidR="004D7D76" w:rsidRDefault="004D7D76" w:rsidP="004D7D76">
      <w:r>
        <w:t>ds_60_nezabudka.a2b2.ru</w:t>
      </w:r>
    </w:p>
    <w:p w:rsidR="004D7D76" w:rsidRDefault="004D7D76" w:rsidP="004D7D76">
      <w:r>
        <w:t>ds_72_ulyanovsk.a2b2.ru</w:t>
      </w:r>
    </w:p>
    <w:p w:rsidR="004D7D76" w:rsidRDefault="004D7D76" w:rsidP="004D7D76">
      <w:r>
        <w:t>ds_agin_7.aginskoe.zabedu.ru/</w:t>
      </w:r>
    </w:p>
    <w:p w:rsidR="004D7D76" w:rsidRDefault="004D7D76" w:rsidP="004D7D76">
      <w:r>
        <w:t>ds_aleksandrovka_3.a2b2.ru</w:t>
      </w:r>
    </w:p>
    <w:p w:rsidR="004D7D76" w:rsidRDefault="004D7D76" w:rsidP="004D7D76">
      <w:r>
        <w:t>ds_alhn.duld.zabedu.ru/</w:t>
      </w:r>
    </w:p>
    <w:p w:rsidR="004D7D76" w:rsidRDefault="004D7D76" w:rsidP="004D7D76">
      <w:r>
        <w:t>ds_alks.chit.zabedu.ru/</w:t>
      </w:r>
    </w:p>
    <w:p w:rsidR="004D7D76" w:rsidRDefault="004D7D76" w:rsidP="004D7D76">
      <w:r>
        <w:t>ds_alkz_2.alkz.zabedu.ru/</w:t>
      </w:r>
    </w:p>
    <w:p w:rsidR="004D7D76" w:rsidRDefault="004D7D76" w:rsidP="004D7D76">
      <w:r>
        <w:t>ds_alnk.borz.zabedu.ru</w:t>
      </w:r>
    </w:p>
    <w:p w:rsidR="004D7D76" w:rsidRDefault="004D7D76" w:rsidP="004D7D76">
      <w:r>
        <w:t>ds_amth_bu.agns.zabedu.ru/</w:t>
      </w:r>
    </w:p>
    <w:p w:rsidR="004D7D76" w:rsidRDefault="004D7D76" w:rsidP="004D7D76">
      <w:r>
        <w:t>ds_atmn_1.chit.zabedu.ru/</w:t>
      </w:r>
    </w:p>
    <w:p w:rsidR="004D7D76" w:rsidRDefault="004D7D76" w:rsidP="004D7D76">
      <w:r>
        <w:t>ds_bada.hilk.zabedu.ru</w:t>
      </w:r>
    </w:p>
    <w:p w:rsidR="004D7D76" w:rsidRDefault="004D7D76" w:rsidP="004D7D76">
      <w:r>
        <w:t>ds_bagaevka.a2.b2.ru</w:t>
      </w:r>
    </w:p>
    <w:p w:rsidR="004D7D76" w:rsidRDefault="004D7D76" w:rsidP="004D7D76">
      <w:r>
        <w:t>ds_bagl.cher.zabedu.ru/</w:t>
      </w:r>
    </w:p>
    <w:p w:rsidR="004D7D76" w:rsidRDefault="004D7D76" w:rsidP="004D7D76">
      <w:r>
        <w:lastRenderedPageBreak/>
        <w:t>ds_balg_21.petz.zabedu.ru/</w:t>
      </w:r>
    </w:p>
    <w:p w:rsidR="004D7D76" w:rsidRDefault="004D7D76" w:rsidP="004D7D76">
      <w:r>
        <w:t>ds_balg_3.petz.zabedu.ru/</w:t>
      </w:r>
    </w:p>
    <w:p w:rsidR="004D7D76" w:rsidRDefault="004D7D76" w:rsidP="004D7D76">
      <w:r>
        <w:t>ds_bals_10.bals.zabedu.ru/</w:t>
      </w:r>
    </w:p>
    <w:p w:rsidR="004D7D76" w:rsidRDefault="004D7D76" w:rsidP="004D7D76">
      <w:r>
        <w:t>ds_bals_5.bals.zabedu.ru/</w:t>
      </w:r>
    </w:p>
    <w:p w:rsidR="004D7D76" w:rsidRDefault="004D7D76" w:rsidP="004D7D76">
      <w:r>
        <w:t>ds_batk.gazz.zabedu.ru</w:t>
      </w:r>
    </w:p>
    <w:p w:rsidR="004D7D76" w:rsidRDefault="004D7D76" w:rsidP="004D7D76">
      <w:r>
        <w:t>ds_bekl.chit.zabedu.ru/</w:t>
      </w:r>
    </w:p>
    <w:p w:rsidR="004D7D76" w:rsidRDefault="004D7D76" w:rsidP="004D7D76">
      <w:r>
        <w:t>ds_bilt.zabk.zabedu.ru/</w:t>
      </w:r>
    </w:p>
    <w:p w:rsidR="004D7D76" w:rsidRDefault="004D7D76" w:rsidP="004D7D76">
      <w:r>
        <w:t>ds_bori.srtn.zabedu.ru</w:t>
      </w:r>
    </w:p>
    <w:p w:rsidR="004D7D76" w:rsidRDefault="004D7D76" w:rsidP="004D7D76">
      <w:r>
        <w:t>ds_borz_1.borz.zabedu.ru</w:t>
      </w:r>
    </w:p>
    <w:p w:rsidR="004D7D76" w:rsidRDefault="004D7D76" w:rsidP="004D7D76">
      <w:r>
        <w:t>ds_borz_126.borz.zabedu.ru</w:t>
      </w:r>
    </w:p>
    <w:p w:rsidR="004D7D76" w:rsidRDefault="004D7D76" w:rsidP="004D7D76">
      <w:r>
        <w:t>ds_borz_2.borz.zabedu.ru/</w:t>
      </w:r>
    </w:p>
    <w:p w:rsidR="004D7D76" w:rsidRDefault="004D7D76" w:rsidP="004D7D76">
      <w:r>
        <w:t>ds_borz_3.borz.zabedu.ru</w:t>
      </w:r>
    </w:p>
    <w:p w:rsidR="004D7D76" w:rsidRDefault="004D7D76" w:rsidP="004D7D76">
      <w:r>
        <w:t>ds_borz_5.borz.zabedu.ru</w:t>
      </w:r>
    </w:p>
    <w:p w:rsidR="004D7D76" w:rsidRDefault="004D7D76" w:rsidP="004D7D76">
      <w:r>
        <w:t>ds_borz_54.borz.zabedu.ru</w:t>
      </w:r>
    </w:p>
    <w:p w:rsidR="004D7D76" w:rsidRDefault="004D7D76" w:rsidP="004D7D76">
      <w:r>
        <w:t>ds_borz_7.borz.zabedu.ru</w:t>
      </w:r>
    </w:p>
    <w:p w:rsidR="004D7D76" w:rsidRDefault="004D7D76" w:rsidP="004D7D76">
      <w:r>
        <w:t>ds_borz_8.borz.zabedu.ru</w:t>
      </w:r>
    </w:p>
    <w:p w:rsidR="004D7D76" w:rsidRDefault="004D7D76" w:rsidP="004D7D76">
      <w:r>
        <w:t>ds_budl.agns.zabedu.ru</w:t>
      </w:r>
    </w:p>
    <w:p w:rsidR="004D7D76" w:rsidRDefault="004D7D76" w:rsidP="004D7D76">
      <w:r>
        <w:t>ds_bura.kalg.zabedu.ru/</w:t>
      </w:r>
    </w:p>
    <w:p w:rsidR="004D7D76" w:rsidRDefault="004D7D76" w:rsidP="004D7D76">
      <w:r>
        <w:t>ds_burg_chit.zabedu.ru</w:t>
      </w:r>
    </w:p>
    <w:p w:rsidR="004D7D76" w:rsidRDefault="004D7D76" w:rsidP="004D7D76">
      <w:r>
        <w:t>ds_burk.gazz.zabedu.ru</w:t>
      </w:r>
    </w:p>
    <w:p w:rsidR="004D7D76" w:rsidRDefault="004D7D76" w:rsidP="004D7D76">
      <w:r>
        <w:t>ds_butn.alkz.zabedu.ru/</w:t>
      </w:r>
    </w:p>
    <w:p w:rsidR="004D7D76" w:rsidRDefault="004D7D76" w:rsidP="004D7D76">
      <w:r>
        <w:t>ds_cher_1.cher.zabedu.ru/</w:t>
      </w:r>
    </w:p>
    <w:p w:rsidR="004D7D76" w:rsidRDefault="004D7D76" w:rsidP="004D7D76">
      <w:r>
        <w:t>ds_cher_2.cher.zabedu.ru/</w:t>
      </w:r>
    </w:p>
    <w:p w:rsidR="004D7D76" w:rsidRDefault="004D7D76" w:rsidP="004D7D76">
      <w:r>
        <w:t>ds_chin.borz.zabedu.ru/</w:t>
      </w:r>
    </w:p>
    <w:p w:rsidR="004D7D76" w:rsidRDefault="004D7D76" w:rsidP="004D7D76">
      <w:r>
        <w:t>ds_chin.duld.zabedu.ru/</w:t>
      </w:r>
    </w:p>
    <w:p w:rsidR="004D7D76" w:rsidRDefault="004D7D76" w:rsidP="004D7D76">
      <w:r>
        <w:t>ds_chita_100.chita.zabedu.ru/</w:t>
      </w:r>
    </w:p>
    <w:p w:rsidR="004D7D76" w:rsidRDefault="004D7D76" w:rsidP="004D7D76">
      <w:r>
        <w:t>ds_chita_17.chita.zabedu.ru/</w:t>
      </w:r>
    </w:p>
    <w:p w:rsidR="004D7D76" w:rsidRDefault="004D7D76" w:rsidP="004D7D76">
      <w:r>
        <w:t>ds_chita_33.chita.zabedu.ru/</w:t>
      </w:r>
    </w:p>
    <w:p w:rsidR="004D7D76" w:rsidRDefault="004D7D76" w:rsidP="004D7D76">
      <w:r>
        <w:t>ds_chita_4.chita.zabedu.ru/</w:t>
      </w:r>
    </w:p>
    <w:p w:rsidR="004D7D76" w:rsidRDefault="004D7D76" w:rsidP="004D7D76">
      <w:r>
        <w:t>ds_chita_53.chita.zabedu.ru/</w:t>
      </w:r>
    </w:p>
    <w:p w:rsidR="004D7D76" w:rsidRDefault="004D7D76" w:rsidP="004D7D76">
      <w:r>
        <w:t>ds_chita_59.chita.zabedu.ru/</w:t>
      </w:r>
    </w:p>
    <w:p w:rsidR="004D7D76" w:rsidRDefault="004D7D76" w:rsidP="004D7D76">
      <w:r>
        <w:t>ds_chita_72.chita.zabedu.ru/</w:t>
      </w:r>
    </w:p>
    <w:p w:rsidR="004D7D76" w:rsidRDefault="004D7D76" w:rsidP="004D7D76">
      <w:r>
        <w:t>ds_chita_73.chita.zabedu.ru/</w:t>
      </w:r>
    </w:p>
    <w:p w:rsidR="004D7D76" w:rsidRDefault="004D7D76" w:rsidP="004D7D76">
      <w:r>
        <w:t>ds_chita_78.chita.zabedu.ru/</w:t>
      </w:r>
    </w:p>
    <w:p w:rsidR="004D7D76" w:rsidRDefault="004D7D76" w:rsidP="004D7D76">
      <w:r>
        <w:t>ds_chita_79.chita.zabedu.ru/</w:t>
      </w:r>
    </w:p>
    <w:p w:rsidR="004D7D76" w:rsidRDefault="004D7D76" w:rsidP="004D7D76">
      <w:r>
        <w:t>ds_chita_97.chita.zabedu.ru/</w:t>
      </w:r>
    </w:p>
    <w:p w:rsidR="004D7D76" w:rsidRDefault="004D7D76" w:rsidP="004D7D76">
      <w:r>
        <w:t>ds_chnd.alkz.zabedu.ru/</w:t>
      </w:r>
    </w:p>
    <w:p w:rsidR="004D7D76" w:rsidRDefault="004D7D76" w:rsidP="004D7D76">
      <w:r>
        <w:t>ds_chng.kalg.zabedu.ru</w:t>
      </w:r>
    </w:p>
    <w:p w:rsidR="004D7D76" w:rsidRDefault="004D7D76" w:rsidP="004D7D76">
      <w:r>
        <w:t>ds_chpr.kalg.zabedu.ru/</w:t>
      </w:r>
    </w:p>
    <w:p w:rsidR="004D7D76" w:rsidRDefault="004D7D76" w:rsidP="004D7D76">
      <w:r>
        <w:t>ds_cmln.chit.zabedu.ru/</w:t>
      </w:r>
    </w:p>
    <w:p w:rsidR="004D7D76" w:rsidRDefault="004D7D76" w:rsidP="004D7D76">
      <w:r>
        <w:t>ds_dars_1.karmzabedu.ru</w:t>
      </w:r>
    </w:p>
    <w:p w:rsidR="004D7D76" w:rsidRDefault="004D7D76" w:rsidP="004D7D76">
      <w:r>
        <w:t>ds_dars_2.karm.zabedu.ru/</w:t>
      </w:r>
    </w:p>
    <w:p w:rsidR="004D7D76" w:rsidRDefault="004D7D76" w:rsidP="004D7D76">
      <w:r>
        <w:t>ds_dogj.mogt.zabedu.ru</w:t>
      </w:r>
    </w:p>
    <w:p w:rsidR="004D7D76" w:rsidRDefault="004D7D76" w:rsidP="004D7D76">
      <w:r>
        <w:t>ds_drvn.ultv.zabedu.ru/</w:t>
      </w:r>
    </w:p>
    <w:p w:rsidR="004D7D76" w:rsidRDefault="004D7D76" w:rsidP="004D7D76">
      <w:r>
        <w:t>ds_duld_1.duld.zabedu.ru/</w:t>
      </w:r>
    </w:p>
    <w:p w:rsidR="004D7D76" w:rsidRDefault="004D7D76" w:rsidP="004D7D76">
      <w:r>
        <w:t>ds_duld_2.duld.zabedu.ru/</w:t>
      </w:r>
    </w:p>
    <w:p w:rsidR="004D7D76" w:rsidRDefault="004D7D76" w:rsidP="004D7D76">
      <w:r>
        <w:t>ds_duld_3.duld.zabedu.ru/</w:t>
      </w:r>
    </w:p>
    <w:p w:rsidR="004D7D76" w:rsidRDefault="004D7D76" w:rsidP="004D7D76">
      <w:r>
        <w:t>ds_duld_4.duld.zabedu.ru</w:t>
      </w:r>
    </w:p>
    <w:p w:rsidR="004D7D76" w:rsidRDefault="004D7D76" w:rsidP="004D7D76">
      <w:r>
        <w:t>ds_dunv.srtn.zabedu.ru</w:t>
      </w:r>
    </w:p>
    <w:p w:rsidR="004D7D76" w:rsidRDefault="004D7D76" w:rsidP="004D7D76">
      <w:r>
        <w:lastRenderedPageBreak/>
        <w:t>ds_gaur.cher.zabedu.ru/2018/05/</w:t>
      </w:r>
    </w:p>
    <w:p w:rsidR="004D7D76" w:rsidRDefault="004D7D76" w:rsidP="004D7D76">
      <w:r>
        <w:t>ds_gazz.gazz.zabedu.ru</w:t>
      </w:r>
    </w:p>
    <w:p w:rsidR="004D7D76" w:rsidRDefault="004D7D76" w:rsidP="004D7D76">
      <w:r>
        <w:t>ds_gerg.nerz.zabedu.ru/</w:t>
      </w:r>
    </w:p>
    <w:p w:rsidR="004D7D76" w:rsidRDefault="004D7D76" w:rsidP="004D7D76">
      <w:r>
        <w:t>ds_gorb.nerz.zabedu.ru/</w:t>
      </w:r>
    </w:p>
    <w:p w:rsidR="004D7D76" w:rsidRDefault="004D7D76" w:rsidP="004D7D76">
      <w:r>
        <w:t>ds_gorn_17gorn.zabedu.ru</w:t>
      </w:r>
    </w:p>
    <w:p w:rsidR="004D7D76" w:rsidRDefault="004D7D76" w:rsidP="004D7D76">
      <w:r>
        <w:t>ds_gorn_5.gorn.zabedu.ru/</w:t>
      </w:r>
    </w:p>
    <w:p w:rsidR="004D7D76" w:rsidRDefault="004D7D76" w:rsidP="004D7D76">
      <w:r>
        <w:t>ds_gorn_6.gorn.zabedu.ru/</w:t>
      </w:r>
    </w:p>
    <w:p w:rsidR="004D7D76" w:rsidRDefault="004D7D76" w:rsidP="004D7D76">
      <w:r>
        <w:t>ds_gptz_6.gptz.zabedu.ru</w:t>
      </w:r>
    </w:p>
    <w:p w:rsidR="004D7D76" w:rsidRDefault="004D7D76" w:rsidP="004D7D76">
      <w:r>
        <w:t>ds_gptz_9.gptz.zabedu.ru</w:t>
      </w:r>
    </w:p>
    <w:p w:rsidR="004D7D76" w:rsidRDefault="004D7D76" w:rsidP="004D7D76">
      <w:r>
        <w:t>ds_guir.hilk.zabedu.ru</w:t>
      </w:r>
    </w:p>
    <w:p w:rsidR="004D7D76" w:rsidRDefault="004D7D76" w:rsidP="004D7D76">
      <w:r>
        <w:t>ds_harg_hilk.zabedu.ru</w:t>
      </w:r>
    </w:p>
    <w:p w:rsidR="004D7D76" w:rsidRDefault="004D7D76" w:rsidP="004D7D76">
      <w:r>
        <w:t>ds_harz.petz.zabedu.ru/</w:t>
      </w:r>
    </w:p>
    <w:p w:rsidR="004D7D76" w:rsidRDefault="004D7D76" w:rsidP="004D7D76">
      <w:r>
        <w:t>ds_hilk_1.hilk.zabedu.ru/</w:t>
      </w:r>
    </w:p>
    <w:p w:rsidR="004D7D76" w:rsidRDefault="004D7D76" w:rsidP="004D7D76">
      <w:r>
        <w:t>ds_hilk_3.hilk.zabedu.ru</w:t>
      </w:r>
    </w:p>
    <w:p w:rsidR="004D7D76" w:rsidRDefault="004D7D76" w:rsidP="004D7D76">
      <w:r>
        <w:t>ds_hilk_5.hilk.zabedu.ru</w:t>
      </w:r>
    </w:p>
    <w:p w:rsidR="004D7D76" w:rsidRDefault="004D7D76" w:rsidP="004D7D76">
      <w:r>
        <w:t>ds_hilk_6.hilk.zabedu.ru</w:t>
      </w:r>
    </w:p>
    <w:p w:rsidR="004D7D76" w:rsidRDefault="004D7D76" w:rsidP="004D7D76">
      <w:r>
        <w:t>ds_hilk_6.hilk.zabedu.ru/</w:t>
      </w:r>
    </w:p>
    <w:p w:rsidR="004D7D76" w:rsidRDefault="004D7D76" w:rsidP="004D7D76">
      <w:r>
        <w:t>ds_hiln.mogt.zabedu.ru/</w:t>
      </w:r>
    </w:p>
    <w:p w:rsidR="004D7D76" w:rsidRDefault="004D7D76" w:rsidP="004D7D76">
      <w:r>
        <w:t>ds_hoht.petz.zabedu.ru</w:t>
      </w:r>
    </w:p>
    <w:p w:rsidR="004D7D76" w:rsidRDefault="004D7D76" w:rsidP="004D7D76">
      <w:r>
        <w:t>ds_hota.agns.zabedu.ru/</w:t>
      </w:r>
    </w:p>
    <w:p w:rsidR="004D7D76" w:rsidRDefault="004D7D76" w:rsidP="004D7D76">
      <w:r>
        <w:t>ds_hush_hilk.zabedu.ru</w:t>
      </w:r>
    </w:p>
    <w:p w:rsidR="004D7D76" w:rsidRDefault="004D7D76" w:rsidP="004D7D76">
      <w:r>
        <w:t>ds_ilnk.chit.zabedu.ru</w:t>
      </w:r>
    </w:p>
    <w:p w:rsidR="004D7D76" w:rsidRDefault="004D7D76" w:rsidP="004D7D76">
      <w:r>
        <w:t>ds_ishg.nerz.zabedu.ru/</w:t>
      </w:r>
    </w:p>
    <w:p w:rsidR="004D7D76" w:rsidRDefault="004D7D76" w:rsidP="004D7D76">
      <w:r>
        <w:t>ds_kadh.karm.zabedu.ru</w:t>
      </w:r>
    </w:p>
    <w:p w:rsidR="004D7D76" w:rsidRDefault="004D7D76" w:rsidP="004D7D76">
      <w:r>
        <w:t>ds_kakt.gazz.zabedu.ru</w:t>
      </w:r>
    </w:p>
    <w:p w:rsidR="004D7D76" w:rsidRDefault="004D7D76" w:rsidP="004D7D76">
      <w:r>
        <w:t>ds_kalg.kalg.zabedu.ru/</w:t>
      </w:r>
    </w:p>
    <w:p w:rsidR="004D7D76" w:rsidRDefault="004D7D76" w:rsidP="004D7D76">
      <w:r>
        <w:t>ds_kalg2.kalg.zabedu.ru/</w:t>
      </w:r>
    </w:p>
    <w:p w:rsidR="004D7D76" w:rsidRDefault="004D7D76" w:rsidP="004D7D76">
      <w:r>
        <w:t>ds_kaln.olvn.zabedu.ru</w:t>
      </w:r>
    </w:p>
    <w:p w:rsidR="004D7D76" w:rsidRDefault="004D7D76" w:rsidP="004D7D76">
      <w:r>
        <w:t>ds_karm_1.karm.zabedu.ru/</w:t>
      </w:r>
    </w:p>
    <w:p w:rsidR="004D7D76" w:rsidRDefault="004D7D76" w:rsidP="004D7D76">
      <w:r>
        <w:t>ds_karm_133.karm.zabedu.ru/</w:t>
      </w:r>
    </w:p>
    <w:p w:rsidR="004D7D76" w:rsidRDefault="004D7D76" w:rsidP="004D7D76">
      <w:r>
        <w:t>ds_karm_2.karm.zabedu.ru/</w:t>
      </w:r>
    </w:p>
    <w:p w:rsidR="004D7D76" w:rsidRDefault="004D7D76" w:rsidP="004D7D76">
      <w:r>
        <w:t>ds_karm_64.karm.zabedu.ru/</w:t>
      </w:r>
    </w:p>
    <w:p w:rsidR="004D7D76" w:rsidRDefault="004D7D76" w:rsidP="004D7D76">
      <w:r>
        <w:t>ds_katn.petz.zabedu.ru/</w:t>
      </w:r>
    </w:p>
    <w:p w:rsidR="004D7D76" w:rsidRDefault="004D7D76" w:rsidP="004D7D76">
      <w:r>
        <w:t>ds_katv.petz.zabedu.ru/</w:t>
      </w:r>
    </w:p>
    <w:p w:rsidR="004D7D76" w:rsidRDefault="004D7D76" w:rsidP="004D7D76">
      <w:r>
        <w:t>ds_kdet.borz.zabedu.ru/</w:t>
      </w:r>
    </w:p>
    <w:p w:rsidR="004D7D76" w:rsidRDefault="004D7D76" w:rsidP="004D7D76">
      <w:r>
        <w:t>ds_kokj_3.srtn.zabedu.ru</w:t>
      </w:r>
    </w:p>
    <w:p w:rsidR="004D7D76" w:rsidRDefault="004D7D76" w:rsidP="004D7D76">
      <w:r>
        <w:t>ds_kokj_5.srth.zabedu.ru</w:t>
      </w:r>
    </w:p>
    <w:p w:rsidR="004D7D76" w:rsidRDefault="004D7D76" w:rsidP="004D7D76">
      <w:r>
        <w:t>ds_kolb.borz.zabedu.ru</w:t>
      </w:r>
    </w:p>
    <w:p w:rsidR="004D7D76" w:rsidRDefault="004D7D76" w:rsidP="004D7D76">
      <w:r>
        <w:t>ds_kolosok_duroy.a2b2.ru</w:t>
      </w:r>
    </w:p>
    <w:p w:rsidR="004D7D76" w:rsidRDefault="004D7D76" w:rsidP="004D7D76">
      <w:r>
        <w:t>ds_kolosok_molodezhnoe.a2b2.ru</w:t>
      </w:r>
    </w:p>
    <w:p w:rsidR="004D7D76" w:rsidRDefault="004D7D76" w:rsidP="004D7D76">
      <w:r>
        <w:t>ds_krch_3.krch.zabedu.ru</w:t>
      </w:r>
    </w:p>
    <w:p w:rsidR="004D7D76" w:rsidRDefault="004D7D76" w:rsidP="004D7D76">
      <w:r>
        <w:t>ds_kuls.onns.zabedu.ru/</w:t>
      </w:r>
    </w:p>
    <w:p w:rsidR="004D7D76" w:rsidRDefault="004D7D76" w:rsidP="004D7D76">
      <w:r>
        <w:t>ds_kunk.agns.zabedu.ru/</w:t>
      </w:r>
    </w:p>
    <w:p w:rsidR="004D7D76" w:rsidRDefault="004D7D76" w:rsidP="004D7D76">
      <w:r>
        <w:t>ds_kurl.aksh.zabedu.ru/</w:t>
      </w:r>
    </w:p>
    <w:p w:rsidR="004D7D76" w:rsidRDefault="004D7D76" w:rsidP="004D7D76">
      <w:r>
        <w:t>ds_lesg.chit.zabedu.ru</w:t>
      </w:r>
    </w:p>
    <w:p w:rsidR="004D7D76" w:rsidRDefault="004D7D76" w:rsidP="004D7D76">
      <w:r>
        <w:t>ds_lesn.chit.zabedu.ru/</w:t>
      </w:r>
    </w:p>
    <w:p w:rsidR="004D7D76" w:rsidRDefault="004D7D76" w:rsidP="004D7D76">
      <w:r>
        <w:t>ds_malt.petz.zabedu.ru</w:t>
      </w:r>
    </w:p>
    <w:p w:rsidR="004D7D76" w:rsidRDefault="004D7D76" w:rsidP="004D7D76">
      <w:r>
        <w:t>ds_malyshok_andreevka.a2b2.ru/</w:t>
      </w:r>
    </w:p>
    <w:p w:rsidR="004D7D76" w:rsidRDefault="004D7D76" w:rsidP="004D7D76">
      <w:r>
        <w:t>ds_mank.alkz.zabedu.ru/</w:t>
      </w:r>
    </w:p>
    <w:p w:rsidR="004D7D76" w:rsidRDefault="004D7D76" w:rsidP="004D7D76">
      <w:r>
        <w:lastRenderedPageBreak/>
        <w:t>ds_michurinsky.a2b2.ru</w:t>
      </w:r>
    </w:p>
    <w:p w:rsidR="004D7D76" w:rsidRDefault="004D7D76" w:rsidP="004D7D76">
      <w:r>
        <w:t>ds_mogz.hilk.zabedu.ru/</w:t>
      </w:r>
    </w:p>
    <w:p w:rsidR="004D7D76" w:rsidRDefault="004D7D76" w:rsidP="004D7D76">
      <w:r>
        <w:t>ds_mokl.tuno.zabedu.ru</w:t>
      </w:r>
    </w:p>
    <w:p w:rsidR="004D7D76" w:rsidRDefault="004D7D76" w:rsidP="004D7D76">
      <w:r>
        <w:t>ds_muln.alkz.zabedu.ru/</w:t>
      </w:r>
    </w:p>
    <w:p w:rsidR="004D7D76" w:rsidRDefault="004D7D76" w:rsidP="004D7D76">
      <w:r>
        <w:t>ds_nagr.kalg.zabedu.ru/</w:t>
      </w:r>
    </w:p>
    <w:p w:rsidR="004D7D76" w:rsidRDefault="004D7D76" w:rsidP="004D7D76">
      <w:r>
        <w:t>ds_naka.alkz.zabedu.ru/</w:t>
      </w:r>
    </w:p>
    <w:p w:rsidR="004D7D76" w:rsidRDefault="004D7D76" w:rsidP="004D7D76">
      <w:r>
        <w:t>ds_ndur.onns.zabedu.ru/</w:t>
      </w:r>
    </w:p>
    <w:p w:rsidR="004D7D76" w:rsidRDefault="004D7D76" w:rsidP="004D7D76">
      <w:r>
        <w:t>ds_neftebaza.a2b2.ru</w:t>
      </w:r>
    </w:p>
    <w:p w:rsidR="004D7D76" w:rsidRDefault="004D7D76" w:rsidP="004D7D76">
      <w:r>
        <w:t>ds_nerz.nerz.zabedu.ru/</w:t>
      </w:r>
    </w:p>
    <w:p w:rsidR="004D7D76" w:rsidRDefault="004D7D76" w:rsidP="004D7D76">
      <w:r>
        <w:t>ds_nkal.kalg.zabedu.ru/</w:t>
      </w:r>
    </w:p>
    <w:p w:rsidR="004D7D76" w:rsidRDefault="004D7D76" w:rsidP="004D7D76">
      <w:r>
        <w:t>ds_nkuk.chit.zabedu.ru/wp-admin/</w:t>
      </w:r>
    </w:p>
    <w:p w:rsidR="004D7D76" w:rsidRDefault="004D7D76" w:rsidP="004D7D76">
      <w:r>
        <w:t>ds_novp_15.petz.zabedu.ru</w:t>
      </w:r>
    </w:p>
    <w:p w:rsidR="004D7D76" w:rsidRDefault="004D7D76" w:rsidP="004D7D76">
      <w:r>
        <w:t>ds_novt.chit.zabedu.ru</w:t>
      </w:r>
    </w:p>
    <w:p w:rsidR="004D7D76" w:rsidRDefault="004D7D76" w:rsidP="004D7D76">
      <w:r>
        <w:t>ds_nrch_12.nrch.zabedu.ru/</w:t>
      </w:r>
    </w:p>
    <w:p w:rsidR="004D7D76" w:rsidRDefault="004D7D76" w:rsidP="004D7D76">
      <w:r>
        <w:t>ds_nshh.shel.zabedu.ru/</w:t>
      </w:r>
    </w:p>
    <w:p w:rsidR="004D7D76" w:rsidRDefault="004D7D76" w:rsidP="004D7D76">
      <w:r>
        <w:t>ds_nstn.tung.zabedu.ru</w:t>
      </w:r>
    </w:p>
    <w:p w:rsidR="004D7D76" w:rsidRDefault="004D7D76" w:rsidP="004D7D76">
      <w:r>
        <w:t>ds_parus.a2b2.ru/</w:t>
      </w:r>
    </w:p>
    <w:p w:rsidR="004D7D76" w:rsidRDefault="004D7D76" w:rsidP="004D7D76">
      <w:r>
        <w:t>ds_pbul.nerz.zabedu.ru/</w:t>
      </w:r>
    </w:p>
    <w:p w:rsidR="004D7D76" w:rsidRDefault="004D7D76" w:rsidP="004D7D76">
      <w:r>
        <w:t>ds_pchn.onns.zabedu.ru/</w:t>
      </w:r>
    </w:p>
    <w:p w:rsidR="004D7D76" w:rsidRDefault="004D7D76" w:rsidP="004D7D76">
      <w:r>
        <w:t>ds_pogodaevo.a2b2.ru</w:t>
      </w:r>
    </w:p>
    <w:p w:rsidR="004D7D76" w:rsidRDefault="004D7D76" w:rsidP="004D7D76">
      <w:r>
        <w:t>ds_poln.borz.zabedu.ru</w:t>
      </w:r>
    </w:p>
    <w:p w:rsidR="004D7D76" w:rsidRDefault="004D7D76" w:rsidP="004D7D76">
      <w:r>
        <w:t>ds_priiskoviy.a2b2.ru</w:t>
      </w:r>
    </w:p>
    <w:p w:rsidR="004D7D76" w:rsidRDefault="004D7D76" w:rsidP="004D7D76">
      <w:r>
        <w:t>ds_radg.borz.zabedu.ru</w:t>
      </w:r>
    </w:p>
    <w:p w:rsidR="004D7D76" w:rsidRDefault="004D7D76" w:rsidP="004D7D76">
      <w:r>
        <w:t>ds_raduga_shorohovo.a2b2.ru</w:t>
      </w:r>
    </w:p>
    <w:p w:rsidR="004D7D76" w:rsidRDefault="004D7D76" w:rsidP="004D7D76">
      <w:r>
        <w:t>ds_rodnichek_berezayka.a2b2.ru/</w:t>
      </w:r>
    </w:p>
    <w:p w:rsidR="004D7D76" w:rsidRDefault="004D7D76" w:rsidP="004D7D76">
      <w:r>
        <w:t>ds_sahr.agns.zabedu.ru</w:t>
      </w:r>
    </w:p>
    <w:p w:rsidR="004D7D76" w:rsidRDefault="004D7D76" w:rsidP="004D7D76">
      <w:r>
        <w:t>ds_sheg.borz.zabedu.ru/</w:t>
      </w:r>
    </w:p>
    <w:p w:rsidR="004D7D76" w:rsidRDefault="004D7D76" w:rsidP="004D7D76">
      <w:r>
        <w:t>ds_shel_1.shel.zabedu.ru/</w:t>
      </w:r>
    </w:p>
    <w:p w:rsidR="004D7D76" w:rsidRDefault="004D7D76" w:rsidP="004D7D76">
      <w:r>
        <w:t>ds_shel_2.shel.zabedu.ru/</w:t>
      </w:r>
    </w:p>
    <w:p w:rsidR="004D7D76" w:rsidRDefault="004D7D76" w:rsidP="004D7D76">
      <w:r>
        <w:t>ds_shevyrevka.a2b2.ru</w:t>
      </w:r>
    </w:p>
    <w:p w:rsidR="004D7D76" w:rsidRDefault="004D7D76" w:rsidP="004D7D76">
      <w:r>
        <w:t>ds_shir.gazz.zabedu.ru</w:t>
      </w:r>
    </w:p>
    <w:p w:rsidR="004D7D76" w:rsidRDefault="004D7D76" w:rsidP="004D7D76">
      <w:r>
        <w:t>ds_shiv.shel.zabedu.ru/</w:t>
      </w:r>
    </w:p>
    <w:p w:rsidR="004D7D76" w:rsidRDefault="004D7D76" w:rsidP="004D7D76">
      <w:r>
        <w:t>ds_skazka_dosatuy.a2b2.ru</w:t>
      </w:r>
    </w:p>
    <w:p w:rsidR="004D7D76" w:rsidRDefault="004D7D76" w:rsidP="004D7D76">
      <w:r>
        <w:t>ds_solk.tuno.zabedu.ru</w:t>
      </w:r>
    </w:p>
    <w:p w:rsidR="004D7D76" w:rsidRDefault="004D7D76" w:rsidP="004D7D76">
      <w:r>
        <w:t>ds_soln.gazz.zabedu.ru</w:t>
      </w:r>
    </w:p>
    <w:p w:rsidR="004D7D76" w:rsidRDefault="004D7D76" w:rsidP="004D7D76">
      <w:r>
        <w:t>ds_srtn_1.srtn.zabedu.ru/</w:t>
      </w:r>
    </w:p>
    <w:p w:rsidR="004D7D76" w:rsidRDefault="004D7D76" w:rsidP="004D7D76">
      <w:r>
        <w:t>ds_stepnoe.a2b2.ru/</w:t>
      </w:r>
    </w:p>
    <w:p w:rsidR="004D7D76" w:rsidRDefault="004D7D76" w:rsidP="004D7D76">
      <w:r>
        <w:t>ds_sudn.agns.zabedu.ru</w:t>
      </w:r>
    </w:p>
    <w:p w:rsidR="004D7D76" w:rsidRDefault="004D7D76" w:rsidP="004D7D76">
      <w:r>
        <w:t>ds_tain.gazz.zabedu.ru</w:t>
      </w:r>
    </w:p>
    <w:p w:rsidR="004D7D76" w:rsidRDefault="004D7D76" w:rsidP="004D7D76">
      <w:r>
        <w:t>ds_tapt.duld.zabedu.ru/</w:t>
      </w:r>
    </w:p>
    <w:p w:rsidR="004D7D76" w:rsidRDefault="004D7D76" w:rsidP="004D7D76">
      <w:r>
        <w:t>ds_tatr.karm.zabedu.ru</w:t>
      </w:r>
    </w:p>
    <w:p w:rsidR="004D7D76" w:rsidRDefault="004D7D76" w:rsidP="004D7D76">
      <w:r>
        <w:t>ds_teremok_blagoveschenka.a2b2.ru</w:t>
      </w:r>
    </w:p>
    <w:p w:rsidR="004D7D76" w:rsidRDefault="004D7D76" w:rsidP="004D7D76">
      <w:r>
        <w:t>ds_teremok_zubcov.a2b2.ru/</w:t>
      </w:r>
    </w:p>
    <w:p w:rsidR="004D7D76" w:rsidRDefault="004D7D76" w:rsidP="004D7D76">
      <w:r>
        <w:t>ds_toht.aksh.zabedu.ru/</w:t>
      </w:r>
    </w:p>
    <w:p w:rsidR="004D7D76" w:rsidRDefault="004D7D76" w:rsidP="004D7D76">
      <w:r>
        <w:t>ds_trub.gazz.zabedu.ru</w:t>
      </w:r>
    </w:p>
    <w:p w:rsidR="004D7D76" w:rsidRDefault="004D7D76" w:rsidP="004D7D76">
      <w:r>
        <w:t>ds_tuir.karm.zabedu.ru/</w:t>
      </w:r>
    </w:p>
    <w:p w:rsidR="004D7D76" w:rsidRDefault="004D7D76" w:rsidP="004D7D76">
      <w:r>
        <w:t>ds_tung.tung.zabedu.ru</w:t>
      </w:r>
    </w:p>
    <w:p w:rsidR="004D7D76" w:rsidRDefault="004D7D76" w:rsidP="004D7D76">
      <w:r>
        <w:t>ds_turovka.a2b2.ru</w:t>
      </w:r>
    </w:p>
    <w:p w:rsidR="004D7D76" w:rsidRDefault="004D7D76" w:rsidP="004D7D76">
      <w:r>
        <w:t>ds_uarg.agns.zabedu.ru</w:t>
      </w:r>
    </w:p>
    <w:p w:rsidR="004D7D76" w:rsidRDefault="004D7D76" w:rsidP="004D7D76">
      <w:r>
        <w:lastRenderedPageBreak/>
        <w:t>ds_ukar.tung.zabedu.ru</w:t>
      </w:r>
    </w:p>
    <w:p w:rsidR="004D7D76" w:rsidRDefault="004D7D76" w:rsidP="004D7D76">
      <w:r>
        <w:t>ds_ultv_7.ultv.zabedu.ru/</w:t>
      </w:r>
    </w:p>
    <w:p w:rsidR="004D7D76" w:rsidRDefault="004D7D76" w:rsidP="004D7D76">
      <w:r>
        <w:t>ds_uobr.petz.zabedu.ru/</w:t>
      </w:r>
    </w:p>
    <w:p w:rsidR="004D7D76" w:rsidRDefault="004D7D76" w:rsidP="004D7D76">
      <w:r>
        <w:t>ds_urda.agns.zabedu.ru/</w:t>
      </w:r>
    </w:p>
    <w:p w:rsidR="004D7D76" w:rsidRDefault="004D7D76" w:rsidP="004D7D76">
      <w:r>
        <w:t>ds_urlg.karm.zabedu.ru/</w:t>
      </w:r>
    </w:p>
    <w:p w:rsidR="004D7D76" w:rsidRDefault="004D7D76" w:rsidP="004D7D76">
      <w:r>
        <w:t>ds_urln.prrg.zabedu.ru/</w:t>
      </w:r>
    </w:p>
    <w:p w:rsidR="004D7D76" w:rsidRDefault="004D7D76" w:rsidP="004D7D76">
      <w:r>
        <w:t>ds_urvk.nerz.zabedu.ru/</w:t>
      </w:r>
    </w:p>
    <w:p w:rsidR="004D7D76" w:rsidRDefault="004D7D76" w:rsidP="004D7D76">
      <w:r>
        <w:t>ds_uryu.cher.zabedu.ru/</w:t>
      </w:r>
    </w:p>
    <w:p w:rsidR="004D7D76" w:rsidRDefault="004D7D76" w:rsidP="004D7D76">
      <w:r>
        <w:t>ds_usgl.tung.zabedu.ru</w:t>
      </w:r>
    </w:p>
    <w:p w:rsidR="004D7D76" w:rsidRDefault="004D7D76" w:rsidP="004D7D76">
      <w:r>
        <w:t>ds_ushm.gazz.zabedu.ru/</w:t>
      </w:r>
    </w:p>
    <w:p w:rsidR="004D7D76" w:rsidRDefault="004D7D76" w:rsidP="004D7D76">
      <w:r>
        <w:t>ds_ushr.mogt.zabedu.ru</w:t>
      </w:r>
    </w:p>
    <w:p w:rsidR="004D7D76" w:rsidRDefault="004D7D76" w:rsidP="004D7D76">
      <w:r>
        <w:t>ds_vcht.chit.zabedu.ru/</w:t>
      </w:r>
    </w:p>
    <w:p w:rsidR="004D7D76" w:rsidRDefault="004D7D76" w:rsidP="004D7D76">
      <w:r>
        <w:t>ds_veresinka.a2b2.ru/</w:t>
      </w:r>
    </w:p>
    <w:p w:rsidR="004D7D76" w:rsidRDefault="004D7D76" w:rsidP="004D7D76">
      <w:r>
        <w:t>ds_vkul.srtn.zabedu.ru</w:t>
      </w:r>
    </w:p>
    <w:p w:rsidR="004D7D76" w:rsidRDefault="004D7D76" w:rsidP="004D7D76">
      <w:r>
        <w:t>ds_vnar.chit.zabedu.ru/</w:t>
      </w:r>
    </w:p>
    <w:p w:rsidR="004D7D76" w:rsidRDefault="004D7D76" w:rsidP="004D7D76">
      <w:r>
        <w:t>ds_vusg.tung.zabedu.ru</w:t>
      </w:r>
    </w:p>
    <w:p w:rsidR="004D7D76" w:rsidRDefault="004D7D76" w:rsidP="004D7D76">
      <w:r>
        <w:t>ds_yabl.chit.zabedu.ru</w:t>
      </w:r>
    </w:p>
    <w:p w:rsidR="004D7D76" w:rsidRDefault="004D7D76" w:rsidP="004D7D76">
      <w:r>
        <w:t>ds_yavl.nerz.zabedu.ru/</w:t>
      </w:r>
    </w:p>
    <w:p w:rsidR="004D7D76" w:rsidRDefault="004D7D76" w:rsidP="004D7D76">
      <w:r>
        <w:t>ds_zern.gazz.zabedu.ru</w:t>
      </w:r>
    </w:p>
    <w:p w:rsidR="004D7D76" w:rsidRDefault="004D7D76" w:rsidP="004D7D76">
      <w:r>
        <w:t>ds_zrch.tuno.zabedu.ru</w:t>
      </w:r>
    </w:p>
    <w:p w:rsidR="004D7D76" w:rsidRDefault="004D7D76" w:rsidP="004D7D76">
      <w:r>
        <w:t>ds_zutk.duld.zabedu.ru/</w:t>
      </w:r>
    </w:p>
    <w:p w:rsidR="004D7D76" w:rsidRDefault="004D7D76" w:rsidP="004D7D76">
      <w:r>
        <w:t>ds_zvzd.borz.zabedu.ru</w:t>
      </w:r>
    </w:p>
    <w:p w:rsidR="004D7D76" w:rsidRDefault="004D7D76" w:rsidP="004D7D76">
      <w:r>
        <w:t>ds- turlatovo.ru/</w:t>
      </w:r>
    </w:p>
    <w:p w:rsidR="004D7D76" w:rsidRDefault="004D7D76" w:rsidP="004D7D76">
      <w:r>
        <w:t>ds-1-atkarsk.nudex.ru</w:t>
      </w:r>
    </w:p>
    <w:p w:rsidR="004D7D76" w:rsidRDefault="004D7D76" w:rsidP="004D7D76">
      <w:r>
        <w:t>ds-1-prosvet.nubex.ru</w:t>
      </w:r>
    </w:p>
    <w:p w:rsidR="004D7D76" w:rsidRDefault="004D7D76" w:rsidP="004D7D76">
      <w:r>
        <w:t>ds-1.edusite.ru</w:t>
      </w:r>
    </w:p>
    <w:p w:rsidR="004D7D76" w:rsidRDefault="004D7D76" w:rsidP="004D7D76">
      <w:r>
        <w:t>ds-1.ucoz.ru</w:t>
      </w:r>
    </w:p>
    <w:p w:rsidR="004D7D76" w:rsidRDefault="004D7D76" w:rsidP="004D7D76">
      <w:r>
        <w:t>ds-10.edumsko.ru</w:t>
      </w:r>
    </w:p>
    <w:p w:rsidR="004D7D76" w:rsidRDefault="004D7D76" w:rsidP="004D7D76">
      <w:r>
        <w:t>ds-10.murm.prosadiki.ru</w:t>
      </w:r>
    </w:p>
    <w:p w:rsidR="004D7D76" w:rsidRDefault="004D7D76" w:rsidP="004D7D76">
      <w:r>
        <w:t>ds-103-ulyanovsk.nubex.ru/</w:t>
      </w:r>
    </w:p>
    <w:p w:rsidR="004D7D76" w:rsidRDefault="004D7D76" w:rsidP="004D7D76">
      <w:r>
        <w:t>ds-107-vunderkit.a2b2.ru/</w:t>
      </w:r>
    </w:p>
    <w:p w:rsidR="004D7D76" w:rsidRDefault="004D7D76" w:rsidP="004D7D76">
      <w:r>
        <w:t>ds-12.tver.prosadiki.ru/</w:t>
      </w:r>
    </w:p>
    <w:p w:rsidR="004D7D76" w:rsidRDefault="004D7D76" w:rsidP="004D7D76">
      <w:r>
        <w:t>ds-13.k-edu.ru</w:t>
      </w:r>
    </w:p>
    <w:p w:rsidR="004D7D76" w:rsidRDefault="004D7D76" w:rsidP="004D7D76">
      <w:r>
        <w:t>ds-135.1mcg.ru/</w:t>
      </w:r>
    </w:p>
    <w:p w:rsidR="004D7D76" w:rsidRDefault="004D7D76" w:rsidP="004D7D76">
      <w:r>
        <w:t>ds-14-topolek.ucoz.ru/</w:t>
      </w:r>
    </w:p>
    <w:p w:rsidR="004D7D76" w:rsidRDefault="004D7D76" w:rsidP="004D7D76">
      <w:r>
        <w:t>ds-17-svetlyachok.nubex.ru/</w:t>
      </w:r>
    </w:p>
    <w:p w:rsidR="004D7D76" w:rsidRDefault="004D7D76" w:rsidP="004D7D76">
      <w:r>
        <w:t>ds-1itkul.ucoz.ru/</w:t>
      </w:r>
    </w:p>
    <w:p w:rsidR="004D7D76" w:rsidRDefault="004D7D76" w:rsidP="004D7D76">
      <w:r>
        <w:t>ds-2.k-edu.ru/</w:t>
      </w:r>
    </w:p>
    <w:p w:rsidR="004D7D76" w:rsidRDefault="004D7D76" w:rsidP="004D7D76">
      <w:r>
        <w:t>ds-21-svetlyachok.nubex.ru</w:t>
      </w:r>
    </w:p>
    <w:p w:rsidR="004D7D76" w:rsidRDefault="004D7D76" w:rsidP="004D7D76">
      <w:r>
        <w:t>ds-210-ulyanovsk.nubex.ru/</w:t>
      </w:r>
    </w:p>
    <w:p w:rsidR="004D7D76" w:rsidRDefault="004D7D76" w:rsidP="004D7D76">
      <w:r>
        <w:t>ds-24-zolotaya-rybka.nubex.ru</w:t>
      </w:r>
    </w:p>
    <w:p w:rsidR="004D7D76" w:rsidRDefault="004D7D76" w:rsidP="004D7D76">
      <w:r>
        <w:t>ds-24.k-edu.ru</w:t>
      </w:r>
    </w:p>
    <w:p w:rsidR="004D7D76" w:rsidRDefault="004D7D76" w:rsidP="004D7D76">
      <w:r>
        <w:t>ds-250-volgograd.nubex.ru/</w:t>
      </w:r>
    </w:p>
    <w:p w:rsidR="004D7D76" w:rsidRDefault="004D7D76" w:rsidP="004D7D76">
      <w:r>
        <w:t>ds-29.k-edu.ru</w:t>
      </w:r>
    </w:p>
    <w:p w:rsidR="004D7D76" w:rsidRDefault="004D7D76" w:rsidP="004D7D76">
      <w:r>
        <w:t>ds-31-teremok.nubex.ru/</w:t>
      </w:r>
    </w:p>
    <w:p w:rsidR="004D7D76" w:rsidRDefault="004D7D76" w:rsidP="004D7D76">
      <w:r>
        <w:t>ds-32.k-edu.ru/</w:t>
      </w:r>
    </w:p>
    <w:p w:rsidR="004D7D76" w:rsidRDefault="004D7D76" w:rsidP="004D7D76">
      <w:r>
        <w:t>ds-33.k-edu.ru/</w:t>
      </w:r>
    </w:p>
    <w:p w:rsidR="004D7D76" w:rsidRDefault="004D7D76" w:rsidP="004D7D76">
      <w:r>
        <w:t>ds-34.k-edu.ru/</w:t>
      </w:r>
    </w:p>
    <w:p w:rsidR="004D7D76" w:rsidRDefault="004D7D76" w:rsidP="004D7D76">
      <w:r>
        <w:t>ds-35.k-edu.ru/</w:t>
      </w:r>
    </w:p>
    <w:p w:rsidR="004D7D76" w:rsidRDefault="004D7D76" w:rsidP="004D7D76">
      <w:r>
        <w:lastRenderedPageBreak/>
        <w:t>ds-36-podolsk.ru</w:t>
      </w:r>
    </w:p>
    <w:p w:rsidR="004D7D76" w:rsidRDefault="004D7D76" w:rsidP="004D7D76">
      <w:r>
        <w:t>ds-37.k-edu.ru/</w:t>
      </w:r>
    </w:p>
    <w:p w:rsidR="004D7D76" w:rsidRDefault="004D7D76" w:rsidP="004D7D76">
      <w:r>
        <w:t>ds-388-volgograd.nubex.ru/</w:t>
      </w:r>
    </w:p>
    <w:p w:rsidR="004D7D76" w:rsidRDefault="004D7D76" w:rsidP="004D7D76">
      <w:r>
        <w:t>ds-4.k-edu.ru/</w:t>
      </w:r>
    </w:p>
    <w:p w:rsidR="004D7D76" w:rsidRDefault="004D7D76" w:rsidP="004D7D76">
      <w:r>
        <w:t>ds-4.orl.prosadiki.ru/</w:t>
      </w:r>
    </w:p>
    <w:p w:rsidR="004D7D76" w:rsidRDefault="004D7D76" w:rsidP="004D7D76">
      <w:r>
        <w:t>ds-40.jimdo.com</w:t>
      </w:r>
    </w:p>
    <w:p w:rsidR="004D7D76" w:rsidRDefault="004D7D76" w:rsidP="004D7D76">
      <w:r>
        <w:t>ds-41.edusite.ru</w:t>
      </w:r>
    </w:p>
    <w:p w:rsidR="004D7D76" w:rsidRDefault="004D7D76" w:rsidP="004D7D76">
      <w:r>
        <w:t>ds-43-ulyanovsk.a2b2.ru</w:t>
      </w:r>
    </w:p>
    <w:p w:rsidR="004D7D76" w:rsidRDefault="004D7D76" w:rsidP="004D7D76">
      <w:r>
        <w:t>ds-44.k-edu.ru /</w:t>
      </w:r>
    </w:p>
    <w:p w:rsidR="004D7D76" w:rsidRDefault="004D7D76" w:rsidP="004D7D76">
      <w:r>
        <w:t>ds-5-ryabinka.nubex.ru/</w:t>
      </w:r>
    </w:p>
    <w:p w:rsidR="004D7D76" w:rsidRDefault="004D7D76" w:rsidP="004D7D76">
      <w:r>
        <w:t>ds-5-zvezdochka.nubex.ru</w:t>
      </w:r>
    </w:p>
    <w:p w:rsidR="004D7D76" w:rsidRDefault="004D7D76" w:rsidP="004D7D76">
      <w:r>
        <w:t>ds-5.k-edu.ru</w:t>
      </w:r>
    </w:p>
    <w:p w:rsidR="004D7D76" w:rsidRDefault="004D7D76" w:rsidP="004D7D76">
      <w:r>
        <w:t>ds-6.aln.prosadiki.ru/</w:t>
      </w:r>
    </w:p>
    <w:p w:rsidR="004D7D76" w:rsidRDefault="004D7D76" w:rsidP="004D7D76">
      <w:r>
        <w:t>ds-66-volgograd.nubex.ru</w:t>
      </w:r>
    </w:p>
    <w:p w:rsidR="004D7D76" w:rsidRDefault="004D7D76" w:rsidP="004D7D76">
      <w:r>
        <w:t>ds-70.kaluga.prosadiki.ru/</w:t>
      </w:r>
    </w:p>
    <w:p w:rsidR="004D7D76" w:rsidRDefault="004D7D76" w:rsidP="004D7D76">
      <w:r>
        <w:t>ds-8-alenkiy-cvetochek.nubex.ru/</w:t>
      </w:r>
    </w:p>
    <w:p w:rsidR="004D7D76" w:rsidRDefault="004D7D76" w:rsidP="004D7D76">
      <w:r>
        <w:t>Ds-8-kolokolchik.a2b2.ru</w:t>
      </w:r>
    </w:p>
    <w:p w:rsidR="004D7D76" w:rsidRDefault="004D7D76" w:rsidP="004D7D76">
      <w:r>
        <w:t>ds-84-zolotoe-zernyshko.nubex.ru/</w:t>
      </w:r>
    </w:p>
    <w:p w:rsidR="004D7D76" w:rsidRDefault="004D7D76" w:rsidP="004D7D76">
      <w:r>
        <w:t>ds-8berezka.edusite.ru</w:t>
      </w:r>
    </w:p>
    <w:p w:rsidR="004D7D76" w:rsidRDefault="004D7D76" w:rsidP="004D7D76">
      <w:r>
        <w:t>ds-98-nn.a2b2.ru/</w:t>
      </w:r>
    </w:p>
    <w:p w:rsidR="004D7D76" w:rsidRDefault="004D7D76" w:rsidP="004D7D76">
      <w:r>
        <w:t>ds-aiukai.ucoz.ru/</w:t>
      </w:r>
    </w:p>
    <w:p w:rsidR="004D7D76" w:rsidRDefault="004D7D76" w:rsidP="004D7D76">
      <w:r>
        <w:t>ds-alenka.a2b2.ru/</w:t>
      </w:r>
    </w:p>
    <w:p w:rsidR="004D7D76" w:rsidRDefault="004D7D76" w:rsidP="004D7D76">
      <w:r>
        <w:t>ds-alenuschka.ucoz.ru/</w:t>
      </w:r>
    </w:p>
    <w:p w:rsidR="004D7D76" w:rsidRDefault="004D7D76" w:rsidP="004D7D76">
      <w:r>
        <w:t>ds-alenushka.ru</w:t>
      </w:r>
    </w:p>
    <w:p w:rsidR="004D7D76" w:rsidRDefault="004D7D76" w:rsidP="004D7D76">
      <w:r>
        <w:t>ds-alyeparusa.ru/</w:t>
      </w:r>
    </w:p>
    <w:p w:rsidR="004D7D76" w:rsidRDefault="004D7D76" w:rsidP="004D7D76">
      <w:r>
        <w:t>ds-alyinushka-prudy.nubex.ru/</w:t>
      </w:r>
    </w:p>
    <w:p w:rsidR="004D7D76" w:rsidRDefault="004D7D76" w:rsidP="004D7D76">
      <w:r>
        <w:t>ds-andreevka.nubex.ru/sveden/</w:t>
      </w:r>
    </w:p>
    <w:p w:rsidR="004D7D76" w:rsidRDefault="004D7D76" w:rsidP="004D7D76">
      <w:r>
        <w:t>ds-barabash.nubex.ru/</w:t>
      </w:r>
    </w:p>
    <w:p w:rsidR="004D7D76" w:rsidRDefault="004D7D76" w:rsidP="004D7D76">
      <w:r>
        <w:t>ds-barbino.ucoz.ru/</w:t>
      </w:r>
    </w:p>
    <w:p w:rsidR="004D7D76" w:rsidRDefault="004D7D76" w:rsidP="004D7D76">
      <w:r>
        <w:t>ds-bartolomeevskiy.nubex.ru</w:t>
      </w:r>
    </w:p>
    <w:p w:rsidR="004D7D76" w:rsidRDefault="004D7D76" w:rsidP="004D7D76">
      <w:r>
        <w:t xml:space="preserve">ds-beregovoe.eduobr.ru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D7D76" w:rsidRDefault="004D7D76" w:rsidP="004D7D76">
      <w:r>
        <w:t>ds-berezka-cukanovo.nubex.ru/</w:t>
      </w:r>
    </w:p>
    <w:p w:rsidR="004D7D76" w:rsidRDefault="004D7D76" w:rsidP="004D7D76">
      <w:r>
        <w:t>ds-berezka-ozernoe.nubex.ru</w:t>
      </w:r>
    </w:p>
    <w:p w:rsidR="004D7D76" w:rsidRDefault="004D7D76" w:rsidP="004D7D76">
      <w:r>
        <w:t>ds-berezka-sovetskiy.nubex.ru/</w:t>
      </w:r>
    </w:p>
    <w:p w:rsidR="004D7D76" w:rsidRDefault="004D7D76" w:rsidP="004D7D76">
      <w:r>
        <w:t>ds-bishigino.nubex.ru</w:t>
      </w:r>
    </w:p>
    <w:p w:rsidR="004D7D76" w:rsidRDefault="004D7D76" w:rsidP="004D7D76">
      <w:r>
        <w:t>ds-bokovaja.caduk.ru/</w:t>
      </w:r>
    </w:p>
    <w:p w:rsidR="004D7D76" w:rsidRDefault="004D7D76" w:rsidP="004D7D76">
      <w:r>
        <w:t>ds-brusnichka.ru/</w:t>
      </w:r>
    </w:p>
    <w:p w:rsidR="004D7D76" w:rsidRDefault="004D7D76" w:rsidP="004D7D76">
      <w:r>
        <w:t>ds-cheb64.ucoz.com/</w:t>
      </w:r>
    </w:p>
    <w:p w:rsidR="004D7D76" w:rsidRDefault="004D7D76" w:rsidP="004D7D76">
      <w:r>
        <w:t>ds-cheburashka.</w:t>
      </w:r>
    </w:p>
    <w:p w:rsidR="004D7D76" w:rsidRDefault="004D7D76" w:rsidP="004D7D76">
      <w:r>
        <w:t>ds-chebyrashka.ucoz.net/</w:t>
      </w:r>
    </w:p>
    <w:p w:rsidR="004D7D76" w:rsidRDefault="004D7D76" w:rsidP="004D7D76">
      <w:r>
        <w:t>ds-chipollino.ru/</w:t>
      </w:r>
    </w:p>
    <w:p w:rsidR="004D7D76" w:rsidRDefault="004D7D76" w:rsidP="004D7D76">
      <w:r>
        <w:t>ds-dinamo.ucoz.ru/</w:t>
      </w:r>
    </w:p>
    <w:p w:rsidR="004D7D76" w:rsidRDefault="004D7D76" w:rsidP="004D7D76">
      <w:r>
        <w:t>ds-elochka.lo.Drosadiki</w:t>
      </w:r>
    </w:p>
    <w:p w:rsidR="004D7D76" w:rsidRDefault="004D7D76" w:rsidP="004D7D76">
      <w:r>
        <w:t>ds-fialka-stupino.edusite.ru</w:t>
      </w:r>
    </w:p>
    <w:p w:rsidR="004D7D76" w:rsidRDefault="004D7D76" w:rsidP="004D7D76">
      <w:r>
        <w:t>ds-gemchuginka.ru</w:t>
      </w:r>
    </w:p>
    <w:p w:rsidR="004D7D76" w:rsidRDefault="004D7D76" w:rsidP="004D7D76">
      <w:r>
        <w:t>ds-gnezhdyshko.nubex.ru/</w:t>
      </w:r>
    </w:p>
    <w:p w:rsidR="004D7D76" w:rsidRDefault="004D7D76" w:rsidP="004D7D76">
      <w:r>
        <w:t>ds-goldkey.ru</w:t>
      </w:r>
    </w:p>
    <w:p w:rsidR="004D7D76" w:rsidRDefault="004D7D76" w:rsidP="004D7D76">
      <w:r>
        <w:t>ds-hab3.ucoz.ru</w:t>
      </w:r>
    </w:p>
    <w:p w:rsidR="004D7D76" w:rsidRDefault="004D7D76" w:rsidP="004D7D76">
      <w:r>
        <w:t>ds-ivushka-bagerovo.nubex.ru</w:t>
      </w:r>
    </w:p>
    <w:p w:rsidR="004D7D76" w:rsidRDefault="004D7D76" w:rsidP="004D7D76">
      <w:r>
        <w:lastRenderedPageBreak/>
        <w:t>ds-ivushka.ru</w:t>
      </w:r>
    </w:p>
    <w:p w:rsidR="004D7D76" w:rsidRDefault="004D7D76" w:rsidP="004D7D76">
      <w:r>
        <w:t>ds-kaychyc.do.am</w:t>
      </w:r>
    </w:p>
    <w:p w:rsidR="004D7D76" w:rsidRDefault="004D7D76" w:rsidP="004D7D76">
      <w:r>
        <w:t>ds-klch.ru/</w:t>
      </w:r>
    </w:p>
    <w:p w:rsidR="004D7D76" w:rsidRDefault="004D7D76" w:rsidP="004D7D76">
      <w:r>
        <w:t>ds-kolobok.a2b2.ru/</w:t>
      </w:r>
    </w:p>
    <w:p w:rsidR="004D7D76" w:rsidRDefault="004D7D76" w:rsidP="004D7D76">
      <w:r>
        <w:t>ds-kolokolchik.mo.prosadiki.ru</w:t>
      </w:r>
    </w:p>
    <w:p w:rsidR="004D7D76" w:rsidRDefault="004D7D76" w:rsidP="004D7D76">
      <w:r>
        <w:t>ds-kolokolcovka.a2b2.ru</w:t>
      </w:r>
    </w:p>
    <w:p w:rsidR="004D7D76" w:rsidRDefault="004D7D76" w:rsidP="004D7D76">
      <w:r>
        <w:t>ds-kolosok-mayna.nubex.ru</w:t>
      </w:r>
    </w:p>
    <w:p w:rsidR="004D7D76" w:rsidRDefault="004D7D76" w:rsidP="004D7D76">
      <w:r>
        <w:t>ds-kolosok.su</w:t>
      </w:r>
    </w:p>
    <w:p w:rsidR="004D7D76" w:rsidRDefault="004D7D76" w:rsidP="004D7D76">
      <w:r>
        <w:t>ds-kolosok.ucoz.ru</w:t>
      </w:r>
    </w:p>
    <w:p w:rsidR="004D7D76" w:rsidRDefault="004D7D76" w:rsidP="004D7D76">
      <w:r>
        <w:t>ds-komarik.ru/</w:t>
      </w:r>
    </w:p>
    <w:p w:rsidR="004D7D76" w:rsidRDefault="004D7D76" w:rsidP="004D7D76">
      <w:r>
        <w:t>ds-krem.do.am</w:t>
      </w:r>
    </w:p>
    <w:p w:rsidR="004D7D76" w:rsidRDefault="004D7D76" w:rsidP="004D7D76">
      <w:r>
        <w:t>ds-kukan.a2b2.ru/</w:t>
      </w:r>
    </w:p>
    <w:p w:rsidR="004D7D76" w:rsidRDefault="004D7D76" w:rsidP="004D7D76">
      <w:r>
        <w:t>ds-kuyantaevo.ucoz.ru/</w:t>
      </w:r>
    </w:p>
    <w:p w:rsidR="004D7D76" w:rsidRDefault="004D7D76" w:rsidP="004D7D76">
      <w:r>
        <w:t>ds-ladushki.ucoz.ru/</w:t>
      </w:r>
    </w:p>
    <w:p w:rsidR="004D7D76" w:rsidRDefault="004D7D76" w:rsidP="004D7D76">
      <w:r>
        <w:t>ds-lastochca.caduk.ru/</w:t>
      </w:r>
    </w:p>
    <w:p w:rsidR="004D7D76" w:rsidRDefault="004D7D76" w:rsidP="004D7D76">
      <w:r>
        <w:t>ds-lastochka.ucoz.ru/</w:t>
      </w:r>
    </w:p>
    <w:p w:rsidR="004D7D76" w:rsidRDefault="004D7D76" w:rsidP="004D7D76">
      <w:r>
        <w:t>ds-lenok.ru</w:t>
      </w:r>
    </w:p>
    <w:p w:rsidR="004D7D76" w:rsidRDefault="004D7D76" w:rsidP="004D7D76">
      <w:r>
        <w:t>ds-limannyj6.eduobr.ru/</w:t>
      </w:r>
    </w:p>
    <w:p w:rsidR="004D7D76" w:rsidRDefault="004D7D76" w:rsidP="004D7D76">
      <w:r>
        <w:t>ds-listvyanka.ru/cpanel</w:t>
      </w:r>
    </w:p>
    <w:p w:rsidR="004D7D76" w:rsidRDefault="004D7D76" w:rsidP="004D7D76">
      <w:r>
        <w:t>ds-lubimovka.do.am</w:t>
      </w:r>
    </w:p>
    <w:p w:rsidR="004D7D76" w:rsidRDefault="004D7D76" w:rsidP="004D7D76">
      <w:r>
        <w:t>ds-malshok.ucoz.ru</w:t>
      </w:r>
    </w:p>
    <w:p w:rsidR="004D7D76" w:rsidRDefault="004D7D76" w:rsidP="004D7D76">
      <w:r>
        <w:t>ds-malyshok.ru/</w:t>
      </w:r>
    </w:p>
    <w:p w:rsidR="004D7D76" w:rsidRDefault="004D7D76" w:rsidP="004D7D76">
      <w:r>
        <w:t>ds-malyshok.ucoz.ru/</w:t>
      </w:r>
    </w:p>
    <w:p w:rsidR="004D7D76" w:rsidRDefault="004D7D76" w:rsidP="004D7D76">
      <w:r>
        <w:t>ds-meryasovo.ucoz.ru/</w:t>
      </w:r>
    </w:p>
    <w:p w:rsidR="004D7D76" w:rsidRDefault="004D7D76" w:rsidP="004D7D76">
      <w:r>
        <w:t>ds-nadezhda.dalnegorsk.ru</w:t>
      </w:r>
    </w:p>
    <w:p w:rsidR="004D7D76" w:rsidRDefault="004D7D76" w:rsidP="004D7D76">
      <w:r>
        <w:t>ds-nadezhda.ru/vdohnovenie.php</w:t>
      </w:r>
    </w:p>
    <w:p w:rsidR="004D7D76" w:rsidRDefault="004D7D76" w:rsidP="004D7D76">
      <w:r>
        <w:t>ds-nagorniy.nubex.ru</w:t>
      </w:r>
    </w:p>
    <w:p w:rsidR="004D7D76" w:rsidRDefault="004D7D76" w:rsidP="004D7D76">
      <w:r>
        <w:t>ds-nmsolnishko.ucoz.com</w:t>
      </w:r>
    </w:p>
    <w:p w:rsidR="004D7D76" w:rsidRDefault="004D7D76" w:rsidP="004D7D76">
      <w:r>
        <w:t>ds-novonikolaevka.a2b2.ru/</w:t>
      </w:r>
    </w:p>
    <w:p w:rsidR="004D7D76" w:rsidRDefault="004D7D76" w:rsidP="004D7D76">
      <w:r>
        <w:t>ds-olekan.nubex.ru</w:t>
      </w:r>
    </w:p>
    <w:p w:rsidR="004D7D76" w:rsidRDefault="004D7D76" w:rsidP="004D7D76">
      <w:r>
        <w:t>ds-olenenok.ru/</w:t>
      </w:r>
    </w:p>
    <w:p w:rsidR="004D7D76" w:rsidRDefault="004D7D76" w:rsidP="004D7D76">
      <w:r>
        <w:t>ds-oreshek.nubex.ru/</w:t>
      </w:r>
    </w:p>
    <w:p w:rsidR="004D7D76" w:rsidRDefault="004D7D76" w:rsidP="004D7D76">
      <w:r>
        <w:t>ds-orlovka.a2b2.ru/</w:t>
      </w:r>
    </w:p>
    <w:p w:rsidR="004D7D76" w:rsidRDefault="004D7D76" w:rsidP="004D7D76">
      <w:r>
        <w:t>ds-osinka.ru</w:t>
      </w:r>
    </w:p>
    <w:p w:rsidR="004D7D76" w:rsidRDefault="004D7D76" w:rsidP="004D7D76">
      <w:r>
        <w:t>ds-ostanino.a2b2.ru/</w:t>
      </w:r>
    </w:p>
    <w:p w:rsidR="004D7D76" w:rsidRDefault="004D7D76" w:rsidP="004D7D76">
      <w:r>
        <w:t>ds-podoynicino.a2b2.ru</w:t>
      </w:r>
    </w:p>
    <w:p w:rsidR="004D7D76" w:rsidRDefault="004D7D76" w:rsidP="004D7D76">
      <w:r>
        <w:t>ds-popovka.a2b2.ru</w:t>
      </w:r>
    </w:p>
    <w:p w:rsidR="004D7D76" w:rsidRDefault="004D7D76" w:rsidP="004D7D76">
      <w:r>
        <w:t>ds-posyet.nubex.ru/</w:t>
      </w:r>
    </w:p>
    <w:p w:rsidR="004D7D76" w:rsidRDefault="004D7D76" w:rsidP="004D7D76">
      <w:r>
        <w:t>ds-priozernoe.a2b2.ru/</w:t>
      </w:r>
    </w:p>
    <w:p w:rsidR="004D7D76" w:rsidRDefault="004D7D76" w:rsidP="004D7D76">
      <w:r>
        <w:t>ds-probuzhdenie.ucoz.ru/</w:t>
      </w:r>
    </w:p>
    <w:p w:rsidR="004D7D76" w:rsidRDefault="004D7D76" w:rsidP="004D7D76">
      <w:r>
        <w:t>ds-pshelka.mya5.ru</w:t>
      </w:r>
    </w:p>
    <w:p w:rsidR="004D7D76" w:rsidRDefault="004D7D76" w:rsidP="004D7D76">
      <w:r>
        <w:t>ds-pushkino.a2b2.ru</w:t>
      </w:r>
    </w:p>
    <w:p w:rsidR="004D7D76" w:rsidRDefault="004D7D76" w:rsidP="004D7D76">
      <w:r>
        <w:t>ds-raduga.ippk.ru/</w:t>
      </w:r>
    </w:p>
    <w:p w:rsidR="004D7D76" w:rsidRDefault="004D7D76" w:rsidP="004D7D76">
      <w:r>
        <w:t>ds-rodnechok.edusite.ru</w:t>
      </w:r>
    </w:p>
    <w:p w:rsidR="004D7D76" w:rsidRDefault="004D7D76" w:rsidP="004D7D76">
      <w:r>
        <w:t>ds-rodnichok.edusite.ru/</w:t>
      </w:r>
    </w:p>
    <w:p w:rsidR="004D7D76" w:rsidRDefault="004D7D76" w:rsidP="004D7D76">
      <w:r>
        <w:t>ds-rodnik.caduk.ru/</w:t>
      </w:r>
    </w:p>
    <w:p w:rsidR="004D7D76" w:rsidRDefault="004D7D76" w:rsidP="004D7D76">
      <w:r>
        <w:t>ds-romashka-kvr.edusite.ru/</w:t>
      </w:r>
    </w:p>
    <w:p w:rsidR="004D7D76" w:rsidRDefault="004D7D76" w:rsidP="004D7D76">
      <w:r>
        <w:t>ds-romashka-samoylovka.nubex.ru/</w:t>
      </w:r>
    </w:p>
    <w:p w:rsidR="004D7D76" w:rsidRDefault="004D7D76" w:rsidP="004D7D76">
      <w:r>
        <w:t>ds-romashka-vad.ucoz.ru/</w:t>
      </w:r>
    </w:p>
    <w:p w:rsidR="004D7D76" w:rsidRDefault="004D7D76" w:rsidP="004D7D76">
      <w:r>
        <w:lastRenderedPageBreak/>
        <w:t>ds-romashka.ru</w:t>
      </w:r>
    </w:p>
    <w:p w:rsidR="004D7D76" w:rsidRDefault="004D7D76" w:rsidP="004D7D76">
      <w:r>
        <w:t>ds-romashka.ucoz.com/</w:t>
      </w:r>
    </w:p>
    <w:p w:rsidR="004D7D76" w:rsidRDefault="004D7D76" w:rsidP="004D7D76">
      <w:r>
        <w:t>ds-rozhok.ru</w:t>
      </w:r>
    </w:p>
    <w:p w:rsidR="004D7D76" w:rsidRDefault="004D7D76" w:rsidP="004D7D76">
      <w:r>
        <w:t>ds-ryabinka-nmayna.nubex.ru/</w:t>
      </w:r>
    </w:p>
    <w:p w:rsidR="004D7D76" w:rsidRDefault="004D7D76" w:rsidP="004D7D76">
      <w:r>
        <w:t>ds-rybka.ru</w:t>
      </w:r>
    </w:p>
    <w:p w:rsidR="004D7D76" w:rsidRDefault="004D7D76" w:rsidP="004D7D76">
      <w:r>
        <w:t>ds-sabakaevo.nubex.ru/</w:t>
      </w:r>
    </w:p>
    <w:p w:rsidR="004D7D76" w:rsidRDefault="004D7D76" w:rsidP="004D7D76">
      <w:r>
        <w:t>ds-shukovka.ucoz.ru/</w:t>
      </w:r>
    </w:p>
    <w:p w:rsidR="004D7D76" w:rsidRDefault="004D7D76" w:rsidP="004D7D76">
      <w:r>
        <w:t>ds-sibiraychok.narod.ru</w:t>
      </w:r>
    </w:p>
    <w:p w:rsidR="004D7D76" w:rsidRDefault="004D7D76" w:rsidP="004D7D76">
      <w:r>
        <w:t>ds-sijanie.ru</w:t>
      </w:r>
    </w:p>
    <w:p w:rsidR="004D7D76" w:rsidRDefault="004D7D76" w:rsidP="004D7D76">
      <w:r>
        <w:t>ds-skazka-ababk.ucoz.ru/</w:t>
      </w:r>
    </w:p>
    <w:p w:rsidR="004D7D76" w:rsidRDefault="004D7D76" w:rsidP="004D7D76">
      <w:r>
        <w:t>ds-skazka.caduk.ru</w:t>
      </w:r>
    </w:p>
    <w:p w:rsidR="004D7D76" w:rsidRDefault="004D7D76" w:rsidP="004D7D76">
      <w:r>
        <w:t xml:space="preserve">ds-skazka.ucoz.ru/  </w:t>
      </w:r>
    </w:p>
    <w:p w:rsidR="004D7D76" w:rsidRDefault="004D7D76" w:rsidP="004D7D76">
      <w:r>
        <w:t>ds-skazkabaimak.ucoz.ru/</w:t>
      </w:r>
    </w:p>
    <w:p w:rsidR="004D7D76" w:rsidRDefault="004D7D76" w:rsidP="004D7D76">
      <w:r>
        <w:t>ds-snagost.do.am</w:t>
      </w:r>
    </w:p>
    <w:p w:rsidR="004D7D76" w:rsidRDefault="004D7D76" w:rsidP="004D7D76">
      <w:r>
        <w:t>ds-sneginka.ru/</w:t>
      </w:r>
    </w:p>
    <w:p w:rsidR="004D7D76" w:rsidRDefault="004D7D76" w:rsidP="004D7D76">
      <w:r>
        <w:t>ds-solnishko.moy.su</w:t>
      </w:r>
    </w:p>
    <w:p w:rsidR="004D7D76" w:rsidRDefault="004D7D76" w:rsidP="004D7D76">
      <w:r>
        <w:t>ds-solnishko.ru/</w:t>
      </w:r>
    </w:p>
    <w:p w:rsidR="004D7D76" w:rsidRDefault="004D7D76" w:rsidP="004D7D76">
      <w:r>
        <w:t>ds-solnkonst.ucoz.net</w:t>
      </w:r>
    </w:p>
    <w:p w:rsidR="004D7D76" w:rsidRDefault="004D7D76" w:rsidP="004D7D76">
      <w:r>
        <w:t>ds-solnushko.ucoz.net/</w:t>
      </w:r>
    </w:p>
    <w:p w:rsidR="004D7D76" w:rsidRDefault="004D7D76" w:rsidP="004D7D76">
      <w:r>
        <w:t>ds-solnyshko.caduk.ru</w:t>
      </w:r>
    </w:p>
    <w:p w:rsidR="004D7D76" w:rsidRDefault="004D7D76" w:rsidP="004D7D76">
      <w:r>
        <w:t>ds-srtn_1.srtn.zabedu.ru</w:t>
      </w:r>
    </w:p>
    <w:p w:rsidR="004D7D76" w:rsidRDefault="004D7D76" w:rsidP="004D7D76">
      <w:r>
        <w:t>ds-staraya-poltavka.nubex.ru</w:t>
      </w:r>
    </w:p>
    <w:p w:rsidR="004D7D76" w:rsidRDefault="004D7D76" w:rsidP="004D7D76">
      <w:r>
        <w:t>ds-staromelkovo.ucoz.ru  </w:t>
      </w:r>
    </w:p>
    <w:p w:rsidR="004D7D76" w:rsidRDefault="004D7D76" w:rsidP="004D7D76">
      <w:r>
        <w:t>ds-stsibai.ucoz.ru/</w:t>
      </w:r>
    </w:p>
    <w:p w:rsidR="004D7D76" w:rsidRDefault="004D7D76" w:rsidP="004D7D76">
      <w:r>
        <w:t>ds-sunja.irdou.ru</w:t>
      </w:r>
    </w:p>
    <w:p w:rsidR="004D7D76" w:rsidRDefault="004D7D76" w:rsidP="004D7D76">
      <w:r>
        <w:t>ds-sv.ru/</w:t>
      </w:r>
    </w:p>
    <w:p w:rsidR="004D7D76" w:rsidRDefault="004D7D76" w:rsidP="004D7D76">
      <w:r>
        <w:t>ds-svet.ucoz.net</w:t>
      </w:r>
    </w:p>
    <w:p w:rsidR="004D7D76" w:rsidRDefault="004D7D76" w:rsidP="004D7D76">
      <w:r>
        <w:t>ds-svetlachok-lyantor. znaet.ru/</w:t>
      </w:r>
    </w:p>
    <w:p w:rsidR="004D7D76" w:rsidRDefault="004D7D76" w:rsidP="004D7D76">
      <w:r>
        <w:t>ds-svetlyachok.nubex.ru/</w:t>
      </w:r>
    </w:p>
    <w:p w:rsidR="004D7D76" w:rsidRDefault="004D7D76" w:rsidP="004D7D76">
      <w:r>
        <w:t>ds-svetlyachok.ru/</w:t>
      </w:r>
    </w:p>
    <w:p w:rsidR="004D7D76" w:rsidRDefault="004D7D76" w:rsidP="004D7D76">
      <w:r>
        <w:t>ds-temyasovo.ucoz.ru/</w:t>
      </w:r>
    </w:p>
    <w:p w:rsidR="004D7D76" w:rsidRDefault="004D7D76" w:rsidP="004D7D76">
      <w:r>
        <w:t>ds-teplyakovka.3dn.ru</w:t>
      </w:r>
    </w:p>
    <w:p w:rsidR="004D7D76" w:rsidRDefault="004D7D76" w:rsidP="004D7D76">
      <w:r>
        <w:t>ds-teremok-kleschevka.nubex.ru/</w:t>
      </w:r>
    </w:p>
    <w:p w:rsidR="004D7D76" w:rsidRDefault="004D7D76" w:rsidP="004D7D76">
      <w:r>
        <w:t>ds-teremok.caduk.ru</w:t>
      </w:r>
    </w:p>
    <w:p w:rsidR="004D7D76" w:rsidRDefault="004D7D76" w:rsidP="004D7D76">
      <w:r>
        <w:t>ds-teremok.edusite.ru/</w:t>
      </w:r>
    </w:p>
    <w:p w:rsidR="004D7D76" w:rsidRDefault="004D7D76" w:rsidP="004D7D76">
      <w:r>
        <w:t>ds-teremok19.caduk.ru/</w:t>
      </w:r>
    </w:p>
    <w:p w:rsidR="004D7D76" w:rsidRDefault="004D7D76" w:rsidP="004D7D76">
      <w:r>
        <w:t>ds-topolek-mayna.nubex.ru/</w:t>
      </w:r>
    </w:p>
    <w:p w:rsidR="004D7D76" w:rsidRDefault="004D7D76" w:rsidP="004D7D76">
      <w:r>
        <w:t>ds-troi.do.am</w:t>
      </w:r>
    </w:p>
    <w:p w:rsidR="004D7D76" w:rsidRDefault="004D7D76" w:rsidP="004D7D76">
      <w:r>
        <w:t>ds-ulibka.caduk.ru/</w:t>
      </w:r>
    </w:p>
    <w:p w:rsidR="004D7D76" w:rsidRDefault="004D7D76" w:rsidP="004D7D76">
      <w:r>
        <w:t>ds-ulybka.ucozorg</w:t>
      </w:r>
    </w:p>
    <w:p w:rsidR="004D7D76" w:rsidRDefault="004D7D76" w:rsidP="004D7D76">
      <w:r>
        <w:t>ds-urgaza.ucoz.ru/</w:t>
      </w:r>
    </w:p>
    <w:p w:rsidR="004D7D76" w:rsidRDefault="004D7D76" w:rsidP="004D7D76">
      <w:r>
        <w:t>ds-varfolomeevka.a2b2.ru</w:t>
      </w:r>
    </w:p>
    <w:p w:rsidR="004D7D76" w:rsidRDefault="004D7D76" w:rsidP="004D7D76">
      <w:r>
        <w:t>ds-vasilek-nav.edusite.ru/</w:t>
      </w:r>
    </w:p>
    <w:p w:rsidR="004D7D76" w:rsidRDefault="004D7D76" w:rsidP="004D7D76">
      <w:r>
        <w:t>ds-verhnie-2.uCoz.net</w:t>
      </w:r>
    </w:p>
    <w:p w:rsidR="004D7D76" w:rsidRDefault="004D7D76" w:rsidP="004D7D76">
      <w:r>
        <w:t>ds-vesrucheek.cit-vbg.ru</w:t>
      </w:r>
    </w:p>
    <w:p w:rsidR="004D7D76" w:rsidRDefault="004D7D76" w:rsidP="004D7D76">
      <w:r>
        <w:t>ds-veterok.ru/</w:t>
      </w:r>
    </w:p>
    <w:p w:rsidR="004D7D76" w:rsidRDefault="004D7D76" w:rsidP="004D7D76">
      <w:r>
        <w:t>ds-vodnik.ru</w:t>
      </w:r>
    </w:p>
    <w:p w:rsidR="004D7D76" w:rsidRDefault="004D7D76" w:rsidP="004D7D76">
      <w:r>
        <w:t>ds-voshod40.ru</w:t>
      </w:r>
    </w:p>
    <w:p w:rsidR="004D7D76" w:rsidRDefault="004D7D76" w:rsidP="004D7D76">
      <w:r>
        <w:t>ds-voykovo.a2b2.ru/</w:t>
      </w:r>
    </w:p>
    <w:p w:rsidR="004D7D76" w:rsidRDefault="004D7D76" w:rsidP="004D7D76">
      <w:r>
        <w:lastRenderedPageBreak/>
        <w:t>ds-vysokoe.ru</w:t>
      </w:r>
    </w:p>
    <w:p w:rsidR="004D7D76" w:rsidRDefault="004D7D76" w:rsidP="004D7D76">
      <w:r>
        <w:t>ds-xvochevka.caduk.ru/</w:t>
      </w:r>
    </w:p>
    <w:p w:rsidR="004D7D76" w:rsidRDefault="004D7D76" w:rsidP="004D7D76">
      <w:r>
        <w:t>ds-zarechniy.nubex.ru/</w:t>
      </w:r>
    </w:p>
    <w:p w:rsidR="004D7D76" w:rsidRDefault="004D7D76" w:rsidP="004D7D76">
      <w:r>
        <w:t>ds-zaychik.ru/</w:t>
      </w:r>
    </w:p>
    <w:p w:rsidR="004D7D76" w:rsidRDefault="004D7D76" w:rsidP="004D7D76">
      <w:r>
        <w:t>ds-zk.k-edu.ru/</w:t>
      </w:r>
    </w:p>
    <w:p w:rsidR="004D7D76" w:rsidRDefault="004D7D76" w:rsidP="004D7D76">
      <w:r>
        <w:t>ds.kolos.obr55.ru</w:t>
      </w:r>
    </w:p>
    <w:p w:rsidR="004D7D76" w:rsidRDefault="004D7D76" w:rsidP="004D7D76">
      <w:r>
        <w:t>ds.n-om.obr55.ru/</w:t>
      </w:r>
    </w:p>
    <w:p w:rsidR="004D7D76" w:rsidRDefault="004D7D76" w:rsidP="004D7D76">
      <w:r>
        <w:t>ds.odes.obr55.ru</w:t>
      </w:r>
    </w:p>
    <w:p w:rsidR="004D7D76" w:rsidRDefault="004D7D76" w:rsidP="004D7D76">
      <w:r>
        <w:t>ds.pvl.su/</w:t>
      </w:r>
    </w:p>
    <w:p w:rsidR="004D7D76" w:rsidRDefault="004D7D76" w:rsidP="004D7D76">
      <w:r>
        <w:t>ds029.umi.ru/</w:t>
      </w:r>
    </w:p>
    <w:p w:rsidR="004D7D76" w:rsidRDefault="004D7D76" w:rsidP="004D7D76">
      <w:r>
        <w:t>ds072.ru/</w:t>
      </w:r>
    </w:p>
    <w:p w:rsidR="004D7D76" w:rsidRDefault="004D7D76" w:rsidP="004D7D76">
      <w:r>
        <w:t>ds074.ucoz.net/</w:t>
      </w:r>
    </w:p>
    <w:p w:rsidR="004D7D76" w:rsidRDefault="004D7D76" w:rsidP="004D7D76">
      <w:r>
        <w:t>ds1-bologoe.nubex.ru</w:t>
      </w:r>
    </w:p>
    <w:p w:rsidR="004D7D76" w:rsidRDefault="004D7D76" w:rsidP="004D7D76">
      <w:r>
        <w:t>ds1-kashin.ucoz.ru/</w:t>
      </w:r>
    </w:p>
    <w:p w:rsidR="004D7D76" w:rsidRDefault="004D7D76" w:rsidP="004D7D76">
      <w:r>
        <w:t>ds1-novosil.ru</w:t>
      </w:r>
    </w:p>
    <w:p w:rsidR="004D7D76" w:rsidRDefault="004D7D76" w:rsidP="004D7D76">
      <w:r>
        <w:t>ds1-torzhok.tver.prosadiki.ru/</w:t>
      </w:r>
    </w:p>
    <w:p w:rsidR="004D7D76" w:rsidRDefault="004D7D76" w:rsidP="004D7D76">
      <w:r>
        <w:t>ds1-zmievka.ru/</w:t>
      </w:r>
    </w:p>
    <w:p w:rsidR="004D7D76" w:rsidRDefault="004D7D76" w:rsidP="004D7D76">
      <w:r>
        <w:t>ds1.b-uki.obr55.ru</w:t>
      </w:r>
    </w:p>
    <w:p w:rsidR="004D7D76" w:rsidRDefault="004D7D76" w:rsidP="004D7D76">
      <w:r>
        <w:t>ds1.bol.obr55.ru/index.php</w:t>
      </w:r>
    </w:p>
    <w:p w:rsidR="004D7D76" w:rsidRDefault="004D7D76" w:rsidP="004D7D76">
      <w:r>
        <w:t>ds1.cher.obr55.ru</w:t>
      </w:r>
    </w:p>
    <w:p w:rsidR="004D7D76" w:rsidRDefault="004D7D76" w:rsidP="004D7D76">
      <w:r>
        <w:t>ds1.edu-ukhta.ru/</w:t>
      </w:r>
    </w:p>
    <w:p w:rsidR="004D7D76" w:rsidRDefault="004D7D76" w:rsidP="004D7D76">
      <w:r>
        <w:t>ds1.edu.sbor.net</w:t>
      </w:r>
    </w:p>
    <w:p w:rsidR="004D7D76" w:rsidRDefault="004D7D76" w:rsidP="004D7D76">
      <w:r>
        <w:t>ds1.kormil.obr55.ru</w:t>
      </w:r>
    </w:p>
    <w:p w:rsidR="004D7D76" w:rsidRDefault="004D7D76" w:rsidP="004D7D76">
      <w:r>
        <w:t>ds1.lub.obr55.ru/</w:t>
      </w:r>
    </w:p>
    <w:p w:rsidR="004D7D76" w:rsidRDefault="004D7D76" w:rsidP="004D7D76">
      <w:r>
        <w:t>ds1.marian.obr55.ru/</w:t>
      </w:r>
    </w:p>
    <w:p w:rsidR="004D7D76" w:rsidRDefault="004D7D76" w:rsidP="004D7D76">
      <w:r>
        <w:t>ds1.naz.obr55.ru/</w:t>
      </w:r>
    </w:p>
    <w:p w:rsidR="004D7D76" w:rsidRDefault="004D7D76" w:rsidP="004D7D76">
      <w:r>
        <w:t>ds1.omsk.obr55.ru/</w:t>
      </w:r>
    </w:p>
    <w:p w:rsidR="004D7D76" w:rsidRDefault="004D7D76" w:rsidP="004D7D76">
      <w:r>
        <w:t>ds1.oshkole.ru</w:t>
      </w:r>
    </w:p>
    <w:p w:rsidR="004D7D76" w:rsidRDefault="004D7D76" w:rsidP="004D7D76">
      <w:r>
        <w:t>ds1.tar.obr55.ru/</w:t>
      </w:r>
    </w:p>
    <w:p w:rsidR="004D7D76" w:rsidRDefault="004D7D76" w:rsidP="004D7D76">
      <w:r>
        <w:t>ds1.tev.obr55.ru/</w:t>
      </w:r>
    </w:p>
    <w:p w:rsidR="004D7D76" w:rsidRDefault="004D7D76" w:rsidP="004D7D76">
      <w:r>
        <w:t>ds1.ustishimobrazovanie.ru</w:t>
      </w:r>
    </w:p>
    <w:p w:rsidR="004D7D76" w:rsidRDefault="004D7D76" w:rsidP="004D7D76">
      <w:r>
        <w:t>ds10-umka.kurg.prosadiki.ru/</w:t>
      </w:r>
    </w:p>
    <w:p w:rsidR="004D7D76" w:rsidRDefault="004D7D76" w:rsidP="004D7D76">
      <w:r>
        <w:t>ds10.hanka-edu.ru</w:t>
      </w:r>
    </w:p>
    <w:p w:rsidR="004D7D76" w:rsidRDefault="004D7D76" w:rsidP="004D7D76">
      <w:r>
        <w:t>ds10.nicwebsite.ru</w:t>
      </w:r>
    </w:p>
    <w:p w:rsidR="004D7D76" w:rsidRDefault="004D7D76" w:rsidP="004D7D76">
      <w:r>
        <w:t>ds10.omsk.obr55.ru/</w:t>
      </w:r>
    </w:p>
    <w:p w:rsidR="004D7D76" w:rsidRDefault="004D7D76" w:rsidP="004D7D76">
      <w:r>
        <w:t>ds10.ucoz.ru/</w:t>
      </w:r>
    </w:p>
    <w:p w:rsidR="004D7D76" w:rsidRDefault="004D7D76" w:rsidP="004D7D76">
      <w:r>
        <w:t>ds100-kola.nubex.ru</w:t>
      </w:r>
    </w:p>
    <w:p w:rsidR="004D7D76" w:rsidRDefault="004D7D76" w:rsidP="004D7D76">
      <w:r>
        <w:t>ds100.omsk.obr55.ru</w:t>
      </w:r>
    </w:p>
    <w:p w:rsidR="004D7D76" w:rsidRDefault="004D7D76" w:rsidP="004D7D76">
      <w:r>
        <w:t>ds100ulyanovsk.a2b2.ru/</w:t>
      </w:r>
    </w:p>
    <w:p w:rsidR="004D7D76" w:rsidRDefault="004D7D76" w:rsidP="004D7D76">
      <w:r>
        <w:t>ds101-arh.edusite.ru/</w:t>
      </w:r>
    </w:p>
    <w:p w:rsidR="004D7D76" w:rsidRDefault="004D7D76" w:rsidP="004D7D76">
      <w:r>
        <w:t>ds101.omsk.obr55.ru/</w:t>
      </w:r>
    </w:p>
    <w:p w:rsidR="004D7D76" w:rsidRDefault="004D7D76" w:rsidP="004D7D76">
      <w:r>
        <w:t>ds103-ukhta.ru/</w:t>
      </w:r>
    </w:p>
    <w:p w:rsidR="004D7D76" w:rsidRDefault="004D7D76" w:rsidP="004D7D76">
      <w:r>
        <w:t>ds104.ru/</w:t>
      </w:r>
    </w:p>
    <w:p w:rsidR="004D7D76" w:rsidRDefault="004D7D76" w:rsidP="004D7D76">
      <w:r>
        <w:t>ds105.edu-ukhta.ru/</w:t>
      </w:r>
    </w:p>
    <w:p w:rsidR="004D7D76" w:rsidRDefault="004D7D76" w:rsidP="004D7D76">
      <w:r>
        <w:t>ds107.edu-ukhta.ru/</w:t>
      </w:r>
    </w:p>
    <w:p w:rsidR="004D7D76" w:rsidRDefault="004D7D76" w:rsidP="004D7D76">
      <w:r>
        <w:t>ds10ishim.ru/</w:t>
      </w:r>
    </w:p>
    <w:p w:rsidR="004D7D76" w:rsidRDefault="004D7D76" w:rsidP="004D7D76">
      <w:r>
        <w:t>ds10kolobok.caduk.ru</w:t>
      </w:r>
    </w:p>
    <w:p w:rsidR="004D7D76" w:rsidRDefault="004D7D76" w:rsidP="004D7D76">
      <w:r>
        <w:t>ds10rzhev.wix.com/sadik</w:t>
      </w:r>
    </w:p>
    <w:p w:rsidR="004D7D76" w:rsidRDefault="004D7D76" w:rsidP="004D7D76">
      <w:r>
        <w:t>ds11-bor.ru</w:t>
      </w:r>
    </w:p>
    <w:p w:rsidR="004D7D76" w:rsidRDefault="004D7D76" w:rsidP="004D7D76">
      <w:r>
        <w:lastRenderedPageBreak/>
        <w:t>ds11-chayka.ru</w:t>
      </w:r>
    </w:p>
    <w:p w:rsidR="004D7D76" w:rsidRDefault="004D7D76" w:rsidP="004D7D76">
      <w:r>
        <w:t>ds11-schel.edumsko.ru</w:t>
      </w:r>
    </w:p>
    <w:p w:rsidR="004D7D76" w:rsidRDefault="004D7D76" w:rsidP="004D7D76">
      <w:r>
        <w:t>ds11.edu.sbor.net</w:t>
      </w:r>
    </w:p>
    <w:p w:rsidR="004D7D76" w:rsidRDefault="004D7D76" w:rsidP="004D7D76">
      <w:r>
        <w:t>ds11.edumsko.ru</w:t>
      </w:r>
    </w:p>
    <w:p w:rsidR="004D7D76" w:rsidRDefault="004D7D76" w:rsidP="004D7D76">
      <w:r>
        <w:t>ds11.minobr63.ru/</w:t>
      </w:r>
    </w:p>
    <w:p w:rsidR="004D7D76" w:rsidRDefault="004D7D76" w:rsidP="004D7D76">
      <w:r>
        <w:t>ds11.omsk.obr55.ru/</w:t>
      </w:r>
    </w:p>
    <w:p w:rsidR="004D7D76" w:rsidRDefault="004D7D76" w:rsidP="004D7D76">
      <w:r>
        <w:t>ds110.edu-ukhta.ru/</w:t>
      </w:r>
    </w:p>
    <w:p w:rsidR="004D7D76" w:rsidRDefault="004D7D76" w:rsidP="004D7D76">
      <w:r>
        <w:t>ds12-2.kvels55.ru/</w:t>
      </w:r>
    </w:p>
    <w:p w:rsidR="004D7D76" w:rsidRDefault="004D7D76" w:rsidP="004D7D76">
      <w:r>
        <w:t>ds12-schel.edumsko.ru</w:t>
      </w:r>
    </w:p>
    <w:p w:rsidR="004D7D76" w:rsidRDefault="004D7D76" w:rsidP="004D7D76">
      <w:r>
        <w:t>ds12.edu-ukhta.ru/</w:t>
      </w:r>
    </w:p>
    <w:p w:rsidR="004D7D76" w:rsidRDefault="004D7D76" w:rsidP="004D7D76">
      <w:r>
        <w:t>ds12.hanka-edu.ru</w:t>
      </w:r>
    </w:p>
    <w:p w:rsidR="004D7D76" w:rsidRDefault="004D7D76" w:rsidP="004D7D76">
      <w:r>
        <w:t>ds12.kvels55.ru/</w:t>
      </w:r>
    </w:p>
    <w:p w:rsidR="004D7D76" w:rsidRDefault="004D7D76" w:rsidP="004D7D76">
      <w:r>
        <w:t>ds12.les-edu.ru</w:t>
      </w:r>
    </w:p>
    <w:p w:rsidR="004D7D76" w:rsidRDefault="004D7D76" w:rsidP="004D7D76">
      <w:r>
        <w:t>ds12.volosovo-edu.ru</w:t>
      </w:r>
    </w:p>
    <w:p w:rsidR="004D7D76" w:rsidRDefault="004D7D76" w:rsidP="004D7D76">
      <w:r>
        <w:t>ds120.mbdou.org/</w:t>
      </w:r>
    </w:p>
    <w:p w:rsidR="004D7D76" w:rsidRDefault="004D7D76" w:rsidP="004D7D76">
      <w:r>
        <w:t>ds121nn.a2b2.ru/news</w:t>
      </w:r>
    </w:p>
    <w:p w:rsidR="004D7D76" w:rsidRDefault="004D7D76" w:rsidP="004D7D76">
      <w:r>
        <w:t>ds122.omsk.obr55.ru/</w:t>
      </w:r>
    </w:p>
    <w:p w:rsidR="004D7D76" w:rsidRDefault="004D7D76" w:rsidP="004D7D76">
      <w:r>
        <w:t>ds124.omsk.obr55.ru/</w:t>
      </w:r>
    </w:p>
    <w:p w:rsidR="004D7D76" w:rsidRDefault="004D7D76" w:rsidP="004D7D76">
      <w:r>
        <w:t>ds127.omsk.obr55.ru/</w:t>
      </w:r>
    </w:p>
    <w:p w:rsidR="004D7D76" w:rsidRDefault="004D7D76" w:rsidP="004D7D76">
      <w:r>
        <w:t>ds128.omsk.obr55.ru/</w:t>
      </w:r>
    </w:p>
    <w:p w:rsidR="004D7D76" w:rsidRDefault="004D7D76" w:rsidP="004D7D76">
      <w:r>
        <w:t>ds12livny.ru/</w:t>
      </w:r>
    </w:p>
    <w:p w:rsidR="004D7D76" w:rsidRDefault="004D7D76" w:rsidP="004D7D76">
      <w:r>
        <w:t>ds13-fokino.narod.ru/</w:t>
      </w:r>
    </w:p>
    <w:p w:rsidR="004D7D76" w:rsidRDefault="004D7D76" w:rsidP="004D7D76">
      <w:r>
        <w:t>ds13.omsk.obr55.ru/</w:t>
      </w:r>
    </w:p>
    <w:p w:rsidR="004D7D76" w:rsidRDefault="004D7D76" w:rsidP="004D7D76">
      <w:r>
        <w:t>ds130.omsk.obr55.ru/</w:t>
      </w:r>
    </w:p>
    <w:p w:rsidR="004D7D76" w:rsidRDefault="004D7D76" w:rsidP="004D7D76">
      <w:r>
        <w:t>ds131.omsk.obr55.ru/</w:t>
      </w:r>
    </w:p>
    <w:p w:rsidR="004D7D76" w:rsidRDefault="004D7D76" w:rsidP="004D7D76">
      <w:r>
        <w:t>ds135.caduk.ru/</w:t>
      </w:r>
    </w:p>
    <w:p w:rsidR="004D7D76" w:rsidRDefault="004D7D76" w:rsidP="004D7D76">
      <w:r>
        <w:t>ds138.omsk.obr55.ru/</w:t>
      </w:r>
    </w:p>
    <w:p w:rsidR="004D7D76" w:rsidRDefault="004D7D76" w:rsidP="004D7D76">
      <w:r>
        <w:t>ds13gor.dounn.ru/</w:t>
      </w:r>
    </w:p>
    <w:p w:rsidR="004D7D76" w:rsidRDefault="004D7D76" w:rsidP="004D7D76">
      <w:r>
        <w:t>ds13zr.ru</w:t>
      </w:r>
    </w:p>
    <w:p w:rsidR="004D7D76" w:rsidRDefault="004D7D76" w:rsidP="004D7D76">
      <w:r>
        <w:t>ds14-torzhok.tver.prosadiki.ru</w:t>
      </w:r>
    </w:p>
    <w:p w:rsidR="004D7D76" w:rsidRDefault="004D7D76" w:rsidP="004D7D76">
      <w:r>
        <w:t>ds14.detkin-club.ru</w:t>
      </w:r>
    </w:p>
    <w:p w:rsidR="004D7D76" w:rsidRDefault="004D7D76" w:rsidP="004D7D76">
      <w:r>
        <w:t>ds14.edu-ukhta.ru/</w:t>
      </w:r>
    </w:p>
    <w:p w:rsidR="004D7D76" w:rsidRDefault="004D7D76" w:rsidP="004D7D76">
      <w:r>
        <w:t>ds140.omsk.obr55.ru/</w:t>
      </w:r>
    </w:p>
    <w:p w:rsidR="004D7D76" w:rsidRDefault="004D7D76" w:rsidP="004D7D76">
      <w:r>
        <w:t>ds148.omsk.obr55.ru/</w:t>
      </w:r>
    </w:p>
    <w:p w:rsidR="004D7D76" w:rsidRDefault="004D7D76" w:rsidP="004D7D76">
      <w:r>
        <w:t>ds14gor.dounn.ru/</w:t>
      </w:r>
    </w:p>
    <w:p w:rsidR="004D7D76" w:rsidRDefault="004D7D76" w:rsidP="004D7D76">
      <w:r>
        <w:t>ds14podolsk.ru</w:t>
      </w:r>
    </w:p>
    <w:p w:rsidR="004D7D76" w:rsidRDefault="004D7D76" w:rsidP="004D7D76">
      <w:r>
        <w:t>ds14romashka.ucoz.net/</w:t>
      </w:r>
    </w:p>
    <w:p w:rsidR="004D7D76" w:rsidRDefault="004D7D76" w:rsidP="004D7D76">
      <w:r>
        <w:t>ds14uray.ru/</w:t>
      </w:r>
    </w:p>
    <w:p w:rsidR="004D7D76" w:rsidRDefault="004D7D76" w:rsidP="004D7D76">
      <w:r>
        <w:t>ds15-arz.ru/</w:t>
      </w:r>
    </w:p>
    <w:p w:rsidR="004D7D76" w:rsidRDefault="004D7D76" w:rsidP="004D7D76">
      <w:r>
        <w:t>ds15-bor.ucoz.ru</w:t>
      </w:r>
    </w:p>
    <w:p w:rsidR="004D7D76" w:rsidRDefault="004D7D76" w:rsidP="004D7D76">
      <w:r>
        <w:t>ds15-murmansk.nubex.ru</w:t>
      </w:r>
    </w:p>
    <w:p w:rsidR="004D7D76" w:rsidRDefault="004D7D76" w:rsidP="004D7D76">
      <w:r>
        <w:t>ds15-schel.edumsko.ru/</w:t>
      </w:r>
    </w:p>
    <w:p w:rsidR="004D7D76" w:rsidRDefault="004D7D76" w:rsidP="004D7D76">
      <w:r>
        <w:t>ds15.admhmansy.ru</w:t>
      </w:r>
    </w:p>
    <w:p w:rsidR="004D7D76" w:rsidRDefault="004D7D76" w:rsidP="004D7D76">
      <w:r>
        <w:t>ds15.chkobr.ru/</w:t>
      </w:r>
    </w:p>
    <w:p w:rsidR="004D7D76" w:rsidRDefault="004D7D76" w:rsidP="004D7D76">
      <w:r>
        <w:t>ds15.edu-ukhta.ru</w:t>
      </w:r>
    </w:p>
    <w:p w:rsidR="004D7D76" w:rsidRDefault="004D7D76" w:rsidP="004D7D76">
      <w:r>
        <w:t>ds15.edu.sbor.net</w:t>
      </w:r>
    </w:p>
    <w:p w:rsidR="004D7D76" w:rsidRDefault="004D7D76" w:rsidP="004D7D76">
      <w:r>
        <w:t>ds15.horol-edu.ru//</w:t>
      </w:r>
    </w:p>
    <w:p w:rsidR="004D7D76" w:rsidRDefault="004D7D76" w:rsidP="004D7D76">
      <w:r>
        <w:t>ds15.my1.ru</w:t>
      </w:r>
    </w:p>
    <w:p w:rsidR="004D7D76" w:rsidRDefault="004D7D76" w:rsidP="004D7D76">
      <w:r>
        <w:t>ds15.ucoz.ru/</w:t>
      </w:r>
    </w:p>
    <w:p w:rsidR="004D7D76" w:rsidRDefault="004D7D76" w:rsidP="004D7D76">
      <w:r>
        <w:lastRenderedPageBreak/>
        <w:t>ds152ufa.ru</w:t>
      </w:r>
    </w:p>
    <w:p w:rsidR="004D7D76" w:rsidRDefault="004D7D76" w:rsidP="004D7D76">
      <w:r>
        <w:t>ds157.jimdo.com/</w:t>
      </w:r>
    </w:p>
    <w:p w:rsidR="004D7D76" w:rsidRDefault="004D7D76" w:rsidP="004D7D76">
      <w:r>
        <w:t>ds157archangelsk.eduface.ru/</w:t>
      </w:r>
    </w:p>
    <w:p w:rsidR="004D7D76" w:rsidRDefault="004D7D76" w:rsidP="004D7D76">
      <w:r>
        <w:t>ds15v.nubex.ru</w:t>
      </w:r>
    </w:p>
    <w:p w:rsidR="004D7D76" w:rsidRDefault="004D7D76" w:rsidP="004D7D76">
      <w:r>
        <w:t>ds16-arz.nnov.prosadiki.ru</w:t>
      </w:r>
    </w:p>
    <w:p w:rsidR="004D7D76" w:rsidRDefault="004D7D76" w:rsidP="004D7D76">
      <w:r>
        <w:t>ds16-livny.ru/</w:t>
      </w:r>
    </w:p>
    <w:p w:rsidR="004D7D76" w:rsidRDefault="004D7D76" w:rsidP="004D7D76">
      <w:r>
        <w:t>ds16.chkobr.ru</w:t>
      </w:r>
    </w:p>
    <w:p w:rsidR="004D7D76" w:rsidRDefault="004D7D76" w:rsidP="004D7D76">
      <w:r>
        <w:t>ds16.omsk.obr55.ru/</w:t>
      </w:r>
    </w:p>
    <w:p w:rsidR="004D7D76" w:rsidRDefault="004D7D76" w:rsidP="004D7D76">
      <w:r>
        <w:t>ds16.oshkole.ru</w:t>
      </w:r>
    </w:p>
    <w:p w:rsidR="004D7D76" w:rsidRDefault="004D7D76" w:rsidP="004D7D76">
      <w:r>
        <w:t>ds16.wyksa.ru</w:t>
      </w:r>
    </w:p>
    <w:p w:rsidR="004D7D76" w:rsidRDefault="004D7D76" w:rsidP="004D7D76">
      <w:r>
        <w:t>ds160.omsk.obr55.ru/</w:t>
      </w:r>
    </w:p>
    <w:p w:rsidR="004D7D76" w:rsidRDefault="004D7D76" w:rsidP="004D7D76">
      <w:r>
        <w:t>ds161.mbdou.org</w:t>
      </w:r>
    </w:p>
    <w:p w:rsidR="004D7D76" w:rsidRDefault="004D7D76" w:rsidP="004D7D76">
      <w:r>
        <w:t>ds161.oshkole.ru</w:t>
      </w:r>
    </w:p>
    <w:p w:rsidR="004D7D76" w:rsidRDefault="004D7D76" w:rsidP="004D7D76">
      <w:r>
        <w:t>ds162.omsk.obr55.ru/</w:t>
      </w:r>
    </w:p>
    <w:p w:rsidR="004D7D76" w:rsidRDefault="004D7D76" w:rsidP="004D7D76">
      <w:r>
        <w:t>ds165.omsk.obr55.ru/</w:t>
      </w:r>
    </w:p>
    <w:p w:rsidR="004D7D76" w:rsidRDefault="004D7D76" w:rsidP="004D7D76">
      <w:r>
        <w:t>ds168.omsk.obr55.ru/</w:t>
      </w:r>
    </w:p>
    <w:p w:rsidR="004D7D76" w:rsidRDefault="004D7D76" w:rsidP="004D7D76">
      <w:r>
        <w:t>ds169.omsk.obr55.ru/</w:t>
      </w:r>
    </w:p>
    <w:p w:rsidR="004D7D76" w:rsidRDefault="004D7D76" w:rsidP="004D7D76">
      <w:r>
        <w:t>ds16balahna.edusite.ru/</w:t>
      </w:r>
    </w:p>
    <w:p w:rsidR="004D7D76" w:rsidRDefault="004D7D76" w:rsidP="004D7D76">
      <w:r>
        <w:t>ds16ufa.ru/</w:t>
      </w:r>
    </w:p>
    <w:p w:rsidR="004D7D76" w:rsidRDefault="004D7D76" w:rsidP="004D7D76">
      <w:r>
        <w:t>ds17-arz.nnov.prosadiki.ru</w:t>
      </w:r>
    </w:p>
    <w:p w:rsidR="004D7D76" w:rsidRDefault="004D7D76" w:rsidP="004D7D76">
      <w:r>
        <w:t>ds17.detkin-club.ru/</w:t>
      </w:r>
    </w:p>
    <w:p w:rsidR="004D7D76" w:rsidRDefault="004D7D76" w:rsidP="004D7D76">
      <w:r>
        <w:t>ds17.edu-ukhta.ru/</w:t>
      </w:r>
    </w:p>
    <w:p w:rsidR="004D7D76" w:rsidRDefault="004D7D76" w:rsidP="004D7D76">
      <w:r>
        <w:t>ds17.lo.prosadiki.ru</w:t>
      </w:r>
    </w:p>
    <w:p w:rsidR="004D7D76" w:rsidRDefault="004D7D76" w:rsidP="004D7D76">
      <w:r>
        <w:t>ds174.omsk.obr55.ru/</w:t>
      </w:r>
    </w:p>
    <w:p w:rsidR="004D7D76" w:rsidRDefault="004D7D76" w:rsidP="004D7D76">
      <w:r>
        <w:t>ds176.omsk.obr55.ru/</w:t>
      </w:r>
    </w:p>
    <w:p w:rsidR="004D7D76" w:rsidRDefault="004D7D76" w:rsidP="004D7D76">
      <w:r>
        <w:t>ds178.omsk.obr55.ru/</w:t>
      </w:r>
    </w:p>
    <w:p w:rsidR="004D7D76" w:rsidRDefault="004D7D76" w:rsidP="004D7D76">
      <w:r>
        <w:t>ds179.omsk.obr55.ru</w:t>
      </w:r>
    </w:p>
    <w:p w:rsidR="004D7D76" w:rsidRDefault="004D7D76" w:rsidP="004D7D76">
      <w:r>
        <w:t>ds17otr.minobr63.ru/</w:t>
      </w:r>
    </w:p>
    <w:p w:rsidR="004D7D76" w:rsidRDefault="004D7D76" w:rsidP="004D7D76">
      <w:r>
        <w:t>ds18.detkin-club.ru/</w:t>
      </w:r>
    </w:p>
    <w:p w:rsidR="004D7D76" w:rsidRDefault="004D7D76" w:rsidP="004D7D76">
      <w:r>
        <w:t>ds18.edu-ukhta.ru/</w:t>
      </w:r>
    </w:p>
    <w:p w:rsidR="004D7D76" w:rsidRDefault="004D7D76" w:rsidP="004D7D76">
      <w:r>
        <w:t>ds18.ucoz.ru</w:t>
      </w:r>
    </w:p>
    <w:p w:rsidR="004D7D76" w:rsidRDefault="004D7D76" w:rsidP="004D7D76">
      <w:r>
        <w:t>ds181980.wix.com/detsad18</w:t>
      </w:r>
    </w:p>
    <w:p w:rsidR="004D7D76" w:rsidRDefault="004D7D76" w:rsidP="004D7D76">
      <w:r>
        <w:t>ds183-podsolnuh.сайт-оу.рф</w:t>
      </w:r>
    </w:p>
    <w:p w:rsidR="004D7D76" w:rsidRDefault="004D7D76" w:rsidP="004D7D76">
      <w:r>
        <w:t>ds183.omsk.obr55.ru/</w:t>
      </w:r>
    </w:p>
    <w:p w:rsidR="004D7D76" w:rsidRDefault="004D7D76" w:rsidP="004D7D76">
      <w:r>
        <w:t>ds185.omsk.obr55.ru/</w:t>
      </w:r>
    </w:p>
    <w:p w:rsidR="004D7D76" w:rsidRDefault="004D7D76" w:rsidP="004D7D76">
      <w:r>
        <w:t>ds188.omsk.obr55.ru/</w:t>
      </w:r>
    </w:p>
    <w:p w:rsidR="004D7D76" w:rsidRDefault="004D7D76" w:rsidP="004D7D76">
      <w:r>
        <w:t>ds18hm.nubex.ru</w:t>
      </w:r>
    </w:p>
    <w:p w:rsidR="004D7D76" w:rsidRDefault="004D7D76" w:rsidP="004D7D76">
      <w:r>
        <w:t>ds19-kasimov.ucoz.ru/</w:t>
      </w:r>
    </w:p>
    <w:p w:rsidR="004D7D76" w:rsidRDefault="004D7D76" w:rsidP="004D7D76">
      <w:r>
        <w:t>ds19-vyksa.nnov.prosadiki.ru/about/​</w:t>
      </w:r>
    </w:p>
    <w:p w:rsidR="004D7D76" w:rsidRDefault="004D7D76" w:rsidP="004D7D76">
      <w:r>
        <w:t>ds19-yagodka.ru</w:t>
      </w:r>
    </w:p>
    <w:p w:rsidR="004D7D76" w:rsidRDefault="004D7D76" w:rsidP="004D7D76">
      <w:r>
        <w:t>ds19.edu-ukhta.ru/</w:t>
      </w:r>
    </w:p>
    <w:p w:rsidR="004D7D76" w:rsidRDefault="004D7D76" w:rsidP="004D7D76">
      <w:r>
        <w:t>ds19.edumsko.ru</w:t>
      </w:r>
    </w:p>
    <w:p w:rsidR="004D7D76" w:rsidRDefault="004D7D76" w:rsidP="004D7D76">
      <w:r>
        <w:t>ds19.hanka-edu.ru</w:t>
      </w:r>
    </w:p>
    <w:p w:rsidR="004D7D76" w:rsidRDefault="004D7D76" w:rsidP="004D7D76">
      <w:r>
        <w:t>ds19.les-edu.ru</w:t>
      </w:r>
    </w:p>
    <w:p w:rsidR="004D7D76" w:rsidRDefault="004D7D76" w:rsidP="004D7D76">
      <w:r>
        <w:t>ds19.mbdou.org/</w:t>
      </w:r>
    </w:p>
    <w:p w:rsidR="004D7D76" w:rsidRDefault="004D7D76" w:rsidP="004D7D76">
      <w:r>
        <w:t>ds191.omsk.obr55.ru/</w:t>
      </w:r>
    </w:p>
    <w:p w:rsidR="004D7D76" w:rsidRDefault="004D7D76" w:rsidP="004D7D76">
      <w:r>
        <w:t>ds194.omsk.obr55.ru/</w:t>
      </w:r>
    </w:p>
    <w:p w:rsidR="004D7D76" w:rsidRDefault="004D7D76" w:rsidP="004D7D76">
      <w:r>
        <w:t>ds197.omsk.obr55.ru/</w:t>
      </w:r>
    </w:p>
    <w:p w:rsidR="004D7D76" w:rsidRDefault="004D7D76" w:rsidP="004D7D76">
      <w:r>
        <w:t>ds198.omsk.obr55.ru/</w:t>
      </w:r>
    </w:p>
    <w:p w:rsidR="004D7D76" w:rsidRDefault="004D7D76" w:rsidP="004D7D76">
      <w:r>
        <w:lastRenderedPageBreak/>
        <w:t>ds19bor.ru</w:t>
      </w:r>
    </w:p>
    <w:p w:rsidR="004D7D76" w:rsidRDefault="004D7D76" w:rsidP="004D7D76">
      <w:r>
        <w:t>ds19ishim.ru</w:t>
      </w:r>
    </w:p>
    <w:p w:rsidR="004D7D76" w:rsidRDefault="004D7D76" w:rsidP="004D7D76">
      <w:r>
        <w:t>ds1berezka.ru/</w:t>
      </w:r>
    </w:p>
    <w:p w:rsidR="004D7D76" w:rsidRDefault="004D7D76" w:rsidP="004D7D76">
      <w:r>
        <w:t>ds1blrb.ucoz.ru</w:t>
      </w:r>
    </w:p>
    <w:p w:rsidR="004D7D76" w:rsidRDefault="004D7D76" w:rsidP="004D7D76">
      <w:r>
        <w:t>ds1gorodnya.a2b2.ru/</w:t>
      </w:r>
    </w:p>
    <w:p w:rsidR="004D7D76" w:rsidRDefault="004D7D76" w:rsidP="004D7D76">
      <w:r>
        <w:t>ds1karm.ucoz.net</w:t>
      </w:r>
    </w:p>
    <w:p w:rsidR="004D7D76" w:rsidRDefault="004D7D76" w:rsidP="004D7D76">
      <w:r>
        <w:t>ds1molokovo.ru</w:t>
      </w:r>
    </w:p>
    <w:p w:rsidR="004D7D76" w:rsidRDefault="004D7D76" w:rsidP="004D7D76">
      <w:r>
        <w:t>ds1raduga.narod.ru/</w:t>
      </w:r>
    </w:p>
    <w:p w:rsidR="004D7D76" w:rsidRDefault="004D7D76" w:rsidP="004D7D76">
      <w:r>
        <w:t>ds1romashka.minobr63.ru/wordpress/</w:t>
      </w:r>
    </w:p>
    <w:p w:rsidR="004D7D76" w:rsidRDefault="004D7D76" w:rsidP="004D7D76">
      <w:r>
        <w:t>ds1sd.ru/</w:t>
      </w:r>
    </w:p>
    <w:p w:rsidR="004D7D76" w:rsidRDefault="004D7D76" w:rsidP="004D7D76">
      <w:r>
        <w:t>ds1sol.cher.obr55.ru</w:t>
      </w:r>
    </w:p>
    <w:p w:rsidR="004D7D76" w:rsidRDefault="004D7D76" w:rsidP="004D7D76">
      <w:r>
        <w:t>ds1solnyshko.edu-rb.ru/</w:t>
      </w:r>
    </w:p>
    <w:p w:rsidR="004D7D76" w:rsidRDefault="004D7D76" w:rsidP="004D7D76">
      <w:r>
        <w:t>ds1teplovka.ucoz.ru/</w:t>
      </w:r>
    </w:p>
    <w:p w:rsidR="004D7D76" w:rsidRDefault="004D7D76" w:rsidP="004D7D76">
      <w:r>
        <w:t>ds2-novosil.ru</w:t>
      </w:r>
    </w:p>
    <w:p w:rsidR="004D7D76" w:rsidRDefault="004D7D76" w:rsidP="004D7D76">
      <w:r>
        <w:t>ds2-str.ru/</w:t>
      </w:r>
    </w:p>
    <w:p w:rsidR="004D7D76" w:rsidRDefault="004D7D76" w:rsidP="004D7D76">
      <w:r>
        <w:t>ds2-torzhok.tver.prosadiki.ru/</w:t>
      </w:r>
    </w:p>
    <w:p w:rsidR="004D7D76" w:rsidRDefault="004D7D76" w:rsidP="004D7D76">
      <w:r>
        <w:t>ds2.caduk.ru/</w:t>
      </w:r>
    </w:p>
    <w:p w:rsidR="004D7D76" w:rsidRDefault="004D7D76" w:rsidP="004D7D76">
      <w:r>
        <w:t>ds2.cher.obr55.ru</w:t>
      </w:r>
    </w:p>
    <w:p w:rsidR="004D7D76" w:rsidRDefault="004D7D76" w:rsidP="004D7D76">
      <w:r>
        <w:t>ds2.chkobr.ru/</w:t>
      </w:r>
    </w:p>
    <w:p w:rsidR="004D7D76" w:rsidRDefault="004D7D76" w:rsidP="004D7D76">
      <w:r>
        <w:t>ds2.edu-ukhta.ru</w:t>
      </w:r>
    </w:p>
    <w:p w:rsidR="004D7D76" w:rsidRDefault="004D7D76" w:rsidP="004D7D76">
      <w:r>
        <w:t>ds2.edu.sbor.net/</w:t>
      </w:r>
    </w:p>
    <w:p w:rsidR="004D7D76" w:rsidRDefault="004D7D76" w:rsidP="004D7D76">
      <w:r>
        <w:t>ds2.hanka-edu.ru</w:t>
      </w:r>
    </w:p>
    <w:p w:rsidR="004D7D76" w:rsidRDefault="004D7D76" w:rsidP="004D7D76">
      <w:r>
        <w:t>ds2.isil.obr55.ru</w:t>
      </w:r>
    </w:p>
    <w:p w:rsidR="004D7D76" w:rsidRDefault="004D7D76" w:rsidP="004D7D76">
      <w:r>
        <w:t>ds2.kormil.obr55.ru</w:t>
      </w:r>
    </w:p>
    <w:p w:rsidR="004D7D76" w:rsidRDefault="004D7D76" w:rsidP="004D7D76">
      <w:r>
        <w:t>ds2.lub.obr55.ru/</w:t>
      </w:r>
    </w:p>
    <w:p w:rsidR="004D7D76" w:rsidRDefault="004D7D76" w:rsidP="004D7D76">
      <w:r>
        <w:t>ds2.marian.obr55.ru/</w:t>
      </w:r>
    </w:p>
    <w:p w:rsidR="004D7D76" w:rsidRDefault="004D7D76" w:rsidP="004D7D76">
      <w:r>
        <w:t>ds2.n-om.obr55.ru</w:t>
      </w:r>
    </w:p>
    <w:p w:rsidR="004D7D76" w:rsidRDefault="004D7D76" w:rsidP="004D7D76">
      <w:r>
        <w:t>ds2.naz.obr55.ru/</w:t>
      </w:r>
    </w:p>
    <w:p w:rsidR="004D7D76" w:rsidRDefault="004D7D76" w:rsidP="004D7D76">
      <w:r>
        <w:t>ds2.omsk.obr55.ru/</w:t>
      </w:r>
    </w:p>
    <w:p w:rsidR="004D7D76" w:rsidRDefault="004D7D76" w:rsidP="004D7D76">
      <w:r>
        <w:t>ds2.sarg.obr55.ru/</w:t>
      </w:r>
    </w:p>
    <w:p w:rsidR="004D7D76" w:rsidRDefault="004D7D76" w:rsidP="004D7D76">
      <w:r>
        <w:t>ds2.sokolskoe.org.ru</w:t>
      </w:r>
    </w:p>
    <w:p w:rsidR="004D7D76" w:rsidRDefault="004D7D76" w:rsidP="004D7D76">
      <w:r>
        <w:t>ds2.tav.obr55.ru/</w:t>
      </w:r>
    </w:p>
    <w:p w:rsidR="004D7D76" w:rsidRDefault="004D7D76" w:rsidP="004D7D76">
      <w:r>
        <w:t>ds20-lastochka.ucoz.ru</w:t>
      </w:r>
    </w:p>
    <w:p w:rsidR="004D7D76" w:rsidRDefault="004D7D76" w:rsidP="004D7D76">
      <w:r>
        <w:t>ds20.detkin-club.ru/</w:t>
      </w:r>
    </w:p>
    <w:p w:rsidR="004D7D76" w:rsidRDefault="004D7D76" w:rsidP="004D7D76">
      <w:r>
        <w:t>ds20.edukimry.ru</w:t>
      </w:r>
    </w:p>
    <w:p w:rsidR="004D7D76" w:rsidRDefault="004D7D76" w:rsidP="004D7D76">
      <w:r>
        <w:t>ds20.hanka-edu.ru</w:t>
      </w:r>
    </w:p>
    <w:p w:rsidR="004D7D76" w:rsidRDefault="004D7D76" w:rsidP="004D7D76">
      <w:r>
        <w:t>ds203.omsk.obr55.ru/</w:t>
      </w:r>
    </w:p>
    <w:p w:rsidR="004D7D76" w:rsidRDefault="004D7D76" w:rsidP="004D7D76">
      <w:r>
        <w:t>ds206.omsk.obr55.ru/</w:t>
      </w:r>
    </w:p>
    <w:p w:rsidR="004D7D76" w:rsidRDefault="004D7D76" w:rsidP="004D7D76">
      <w:r>
        <w:t>ds207.omsk.obr55.ru/</w:t>
      </w:r>
    </w:p>
    <w:p w:rsidR="004D7D76" w:rsidRDefault="004D7D76" w:rsidP="004D7D76">
      <w:r>
        <w:t>ds20kolokolchik.edusite.ru/</w:t>
      </w:r>
    </w:p>
    <w:p w:rsidR="004D7D76" w:rsidRDefault="004D7D76" w:rsidP="004D7D76">
      <w:r>
        <w:t>ds20ukhta.ru/</w:t>
      </w:r>
    </w:p>
    <w:p w:rsidR="004D7D76" w:rsidRDefault="004D7D76" w:rsidP="004D7D76">
      <w:r>
        <w:t>ds21.cuso-edu.ru</w:t>
      </w:r>
    </w:p>
    <w:p w:rsidR="004D7D76" w:rsidRDefault="004D7D76" w:rsidP="004D7D76">
      <w:r>
        <w:t>ds21.detkin-club.ru</w:t>
      </w:r>
    </w:p>
    <w:p w:rsidR="004D7D76" w:rsidRDefault="004D7D76" w:rsidP="004D7D76">
      <w:r>
        <w:t>ds21.dskirishi.ru/</w:t>
      </w:r>
    </w:p>
    <w:p w:rsidR="004D7D76" w:rsidRDefault="004D7D76" w:rsidP="004D7D76">
      <w:r>
        <w:t>ds21.edu-ukhta.ru/</w:t>
      </w:r>
    </w:p>
    <w:p w:rsidR="004D7D76" w:rsidRDefault="004D7D76" w:rsidP="004D7D76">
      <w:r>
        <w:t>ds21.edumsko.ru</w:t>
      </w:r>
    </w:p>
    <w:p w:rsidR="004D7D76" w:rsidRDefault="004D7D76" w:rsidP="004D7D76">
      <w:r>
        <w:t>ds210.omsk.obr55.ru</w:t>
      </w:r>
    </w:p>
    <w:p w:rsidR="004D7D76" w:rsidRDefault="004D7D76" w:rsidP="004D7D76">
      <w:r>
        <w:t>ds211.omsk.obr55.ru</w:t>
      </w:r>
    </w:p>
    <w:p w:rsidR="004D7D76" w:rsidRDefault="004D7D76" w:rsidP="004D7D76">
      <w:r>
        <w:t>ds211.ru/</w:t>
      </w:r>
    </w:p>
    <w:p w:rsidR="004D7D76" w:rsidRDefault="004D7D76" w:rsidP="004D7D76">
      <w:r>
        <w:lastRenderedPageBreak/>
        <w:t>ds214.omsk.obr55.ru</w:t>
      </w:r>
    </w:p>
    <w:p w:rsidR="004D7D76" w:rsidRDefault="004D7D76" w:rsidP="004D7D76">
      <w:r>
        <w:t>ds219.omsk.obr55.ru/</w:t>
      </w:r>
    </w:p>
    <w:p w:rsidR="004D7D76" w:rsidRDefault="004D7D76" w:rsidP="004D7D76">
      <w:r>
        <w:t>ds21nadejda-stupino.edumsko.ru</w:t>
      </w:r>
    </w:p>
    <w:p w:rsidR="004D7D76" w:rsidRDefault="004D7D76" w:rsidP="004D7D76">
      <w:r>
        <w:t>ds21ship.ru/</w:t>
      </w:r>
    </w:p>
    <w:p w:rsidR="004D7D76" w:rsidRDefault="004D7D76" w:rsidP="004D7D76">
      <w:r>
        <w:t>ds22-liv.ru/</w:t>
      </w:r>
    </w:p>
    <w:p w:rsidR="004D7D76" w:rsidRDefault="004D7D76" w:rsidP="004D7D76">
      <w:r>
        <w:t>ds22-orel.ru</w:t>
      </w:r>
    </w:p>
    <w:p w:rsidR="004D7D76" w:rsidRDefault="004D7D76" w:rsidP="004D7D76">
      <w:r>
        <w:t>ds22-ukhta.ru/</w:t>
      </w:r>
    </w:p>
    <w:p w:rsidR="004D7D76" w:rsidRDefault="004D7D76" w:rsidP="004D7D76">
      <w:r>
        <w:t>ds22.detkin-club.ru/</w:t>
      </w:r>
    </w:p>
    <w:p w:rsidR="004D7D76" w:rsidRDefault="004D7D76" w:rsidP="004D7D76">
      <w:r>
        <w:t>ds22.oshkole.ru</w:t>
      </w:r>
    </w:p>
    <w:p w:rsidR="004D7D76" w:rsidRDefault="004D7D76" w:rsidP="004D7D76">
      <w:r>
        <w:t>ds221.oshkole.ru</w:t>
      </w:r>
    </w:p>
    <w:p w:rsidR="004D7D76" w:rsidRDefault="004D7D76" w:rsidP="004D7D76">
      <w:r>
        <w:t>ds222.omsk.obr55.ru/</w:t>
      </w:r>
    </w:p>
    <w:p w:rsidR="004D7D76" w:rsidRDefault="004D7D76" w:rsidP="004D7D76">
      <w:r>
        <w:t>ds23.detkin-club.ru/</w:t>
      </w:r>
    </w:p>
    <w:p w:rsidR="004D7D76" w:rsidRDefault="004D7D76" w:rsidP="004D7D76">
      <w:r>
        <w:t>ds23.hanka-edu.ru</w:t>
      </w:r>
    </w:p>
    <w:p w:rsidR="004D7D76" w:rsidRDefault="004D7D76" w:rsidP="004D7D76">
      <w:r>
        <w:t>ds23.horol-edu.ru//</w:t>
      </w:r>
    </w:p>
    <w:p w:rsidR="004D7D76" w:rsidRDefault="004D7D76" w:rsidP="004D7D76">
      <w:r>
        <w:t>ds23.omsk.obr55.ru/</w:t>
      </w:r>
    </w:p>
    <w:p w:rsidR="004D7D76" w:rsidRDefault="004D7D76" w:rsidP="004D7D76">
      <w:r>
        <w:t>ds231.mbdou.org</w:t>
      </w:r>
    </w:p>
    <w:p w:rsidR="004D7D76" w:rsidRDefault="004D7D76" w:rsidP="004D7D76">
      <w:r>
        <w:t>ds235.omsk.obr55.ru/</w:t>
      </w:r>
    </w:p>
    <w:p w:rsidR="004D7D76" w:rsidRDefault="004D7D76" w:rsidP="004D7D76">
      <w:r>
        <w:t>ds236.omsk.obr55.ru</w:t>
      </w:r>
    </w:p>
    <w:p w:rsidR="004D7D76" w:rsidRDefault="004D7D76" w:rsidP="004D7D76">
      <w:r>
        <w:t>ds238.ru/</w:t>
      </w:r>
    </w:p>
    <w:p w:rsidR="004D7D76" w:rsidRDefault="004D7D76" w:rsidP="004D7D76">
      <w:r>
        <w:t>ds23admhmansy.ru</w:t>
      </w:r>
    </w:p>
    <w:p w:rsidR="004D7D76" w:rsidRDefault="004D7D76" w:rsidP="004D7D76">
      <w:r>
        <w:t>ds23podolsk.ru</w:t>
      </w:r>
    </w:p>
    <w:p w:rsidR="004D7D76" w:rsidRDefault="004D7D76" w:rsidP="004D7D76">
      <w:r>
        <w:t>ds24.detkin-club.ru/</w:t>
      </w:r>
    </w:p>
    <w:p w:rsidR="004D7D76" w:rsidRDefault="004D7D76" w:rsidP="004D7D76">
      <w:r>
        <w:t>ds240.omsk.obr55.ru/</w:t>
      </w:r>
    </w:p>
    <w:p w:rsidR="004D7D76" w:rsidRDefault="004D7D76" w:rsidP="004D7D76">
      <w:r>
        <w:t>ds244.omsk.obr55.ru</w:t>
      </w:r>
    </w:p>
    <w:p w:rsidR="004D7D76" w:rsidRDefault="004D7D76" w:rsidP="004D7D76">
      <w:r>
        <w:t>ds244.oshkole.ru</w:t>
      </w:r>
    </w:p>
    <w:p w:rsidR="004D7D76" w:rsidRDefault="004D7D76" w:rsidP="004D7D76">
      <w:r>
        <w:t>ds245.omsk.obr55.ru</w:t>
      </w:r>
    </w:p>
    <w:p w:rsidR="004D7D76" w:rsidRDefault="004D7D76" w:rsidP="004D7D76">
      <w:r>
        <w:t>ds246.omsk.obr55.ru/</w:t>
      </w:r>
    </w:p>
    <w:p w:rsidR="004D7D76" w:rsidRDefault="004D7D76" w:rsidP="004D7D76">
      <w:r>
        <w:t>ds249.omsk.obr55.ru/</w:t>
      </w:r>
    </w:p>
    <w:p w:rsidR="004D7D76" w:rsidRDefault="004D7D76" w:rsidP="004D7D76">
      <w:r>
        <w:t>ds24new.edu-ukhta.ru/</w:t>
      </w:r>
    </w:p>
    <w:p w:rsidR="004D7D76" w:rsidRDefault="004D7D76" w:rsidP="004D7D76">
      <w:r>
        <w:t>ds24skazka-ru.1gb.ru/</w:t>
      </w:r>
    </w:p>
    <w:p w:rsidR="004D7D76" w:rsidRDefault="004D7D76" w:rsidP="004D7D76">
      <w:r>
        <w:t>ds25-arz.nnov.prosadiki.ru</w:t>
      </w:r>
    </w:p>
    <w:p w:rsidR="004D7D76" w:rsidRDefault="004D7D76" w:rsidP="004D7D76">
      <w:r>
        <w:t>ds25.detkin-club.ru/</w:t>
      </w:r>
    </w:p>
    <w:p w:rsidR="004D7D76" w:rsidRDefault="004D7D76" w:rsidP="004D7D76">
      <w:r>
        <w:t>ds25.edu-ukhta.ru/</w:t>
      </w:r>
    </w:p>
    <w:p w:rsidR="004D7D76" w:rsidRDefault="004D7D76" w:rsidP="004D7D76">
      <w:r>
        <w:t>ds25.edu.korolev.ru</w:t>
      </w:r>
    </w:p>
    <w:p w:rsidR="004D7D76" w:rsidRDefault="004D7D76" w:rsidP="004D7D76">
      <w:r>
        <w:t>ds250.omsk.obr55.ru/</w:t>
      </w:r>
    </w:p>
    <w:p w:rsidR="004D7D76" w:rsidRDefault="004D7D76" w:rsidP="004D7D76">
      <w:r>
        <w:t>ds252.omsk.obr55.ru/</w:t>
      </w:r>
    </w:p>
    <w:p w:rsidR="004D7D76" w:rsidRDefault="004D7D76" w:rsidP="004D7D76">
      <w:r>
        <w:t>ds253.omsk.obr55.ru/</w:t>
      </w:r>
    </w:p>
    <w:p w:rsidR="004D7D76" w:rsidRDefault="004D7D76" w:rsidP="004D7D76">
      <w:r>
        <w:t>ds258.omsk.obr55.ru/</w:t>
      </w:r>
    </w:p>
    <w:p w:rsidR="004D7D76" w:rsidRDefault="004D7D76" w:rsidP="004D7D76">
      <w:r>
        <w:t>ds258ulyanovsk.nubex.ru/</w:t>
      </w:r>
    </w:p>
    <w:p w:rsidR="004D7D76" w:rsidRDefault="004D7D76" w:rsidP="004D7D76">
      <w:r>
        <w:t>ds259.omsk.obr55.ru/</w:t>
      </w:r>
    </w:p>
    <w:p w:rsidR="004D7D76" w:rsidRDefault="004D7D76" w:rsidP="004D7D76">
      <w:r>
        <w:t>ds25sr.jimdo.com</w:t>
      </w:r>
    </w:p>
    <w:p w:rsidR="004D7D76" w:rsidRDefault="004D7D76" w:rsidP="004D7D76">
      <w:r>
        <w:t>ds26 ucoz.ru</w:t>
      </w:r>
    </w:p>
    <w:p w:rsidR="004D7D76" w:rsidRDefault="004D7D76" w:rsidP="004D7D76">
      <w:r>
        <w:t>ds26-gvozdika.kaluga.prosadiki.ru</w:t>
      </w:r>
    </w:p>
    <w:p w:rsidR="004D7D76" w:rsidRDefault="004D7D76" w:rsidP="004D7D76">
      <w:r>
        <w:t>ds26-orel.ru</w:t>
      </w:r>
    </w:p>
    <w:p w:rsidR="004D7D76" w:rsidRDefault="004D7D76" w:rsidP="004D7D76">
      <w:r>
        <w:t>ds26.detkin-club.ru/</w:t>
      </w:r>
    </w:p>
    <w:p w:rsidR="004D7D76" w:rsidRDefault="004D7D76" w:rsidP="004D7D76">
      <w:r>
        <w:t>ds26.edu-ukhta.ru/</w:t>
      </w:r>
    </w:p>
    <w:p w:rsidR="004D7D76" w:rsidRDefault="004D7D76" w:rsidP="004D7D76">
      <w:r>
        <w:t>ds26.edu.korolev.ru/</w:t>
      </w:r>
    </w:p>
    <w:p w:rsidR="004D7D76" w:rsidRDefault="004D7D76" w:rsidP="004D7D76">
      <w:r>
        <w:t>ds26.omsk.obr55.ru/</w:t>
      </w:r>
    </w:p>
    <w:p w:rsidR="004D7D76" w:rsidRDefault="004D7D76" w:rsidP="004D7D76">
      <w:r>
        <w:t>ds262.omsk.obr55.ru/</w:t>
      </w:r>
    </w:p>
    <w:p w:rsidR="004D7D76" w:rsidRDefault="004D7D76" w:rsidP="004D7D76">
      <w:r>
        <w:lastRenderedPageBreak/>
        <w:t>ds264.omsk.obr55.ru/</w:t>
      </w:r>
    </w:p>
    <w:p w:rsidR="004D7D76" w:rsidRDefault="004D7D76" w:rsidP="004D7D76">
      <w:r>
        <w:t>ds264ufa.ru/</w:t>
      </w:r>
    </w:p>
    <w:p w:rsidR="004D7D76" w:rsidRDefault="004D7D76" w:rsidP="004D7D76">
      <w:r>
        <w:t>ds268.omsk.obr55.ru/</w:t>
      </w:r>
    </w:p>
    <w:p w:rsidR="004D7D76" w:rsidRDefault="004D7D76" w:rsidP="004D7D76">
      <w:r>
        <w:t>ds26peresvet.jimdo.com</w:t>
      </w:r>
    </w:p>
    <w:p w:rsidR="004D7D76" w:rsidRDefault="004D7D76" w:rsidP="004D7D76">
      <w:r>
        <w:t>ds27-matreshka.ru/</w:t>
      </w:r>
    </w:p>
    <w:p w:rsidR="004D7D76" w:rsidRDefault="004D7D76" w:rsidP="004D7D76">
      <w:r>
        <w:t>ds27.detkin-club.ru/</w:t>
      </w:r>
    </w:p>
    <w:p w:rsidR="004D7D76" w:rsidRDefault="004D7D76" w:rsidP="004D7D76">
      <w:r>
        <w:t>ds27.horol-edu.ru//</w:t>
      </w:r>
    </w:p>
    <w:p w:rsidR="004D7D76" w:rsidRDefault="004D7D76" w:rsidP="004D7D76">
      <w:r>
        <w:t>ds270.jimdo.com</w:t>
      </w:r>
    </w:p>
    <w:p w:rsidR="004D7D76" w:rsidRDefault="004D7D76" w:rsidP="004D7D76">
      <w:r>
        <w:t>ds275.omsk.obr55.ru/</w:t>
      </w:r>
    </w:p>
    <w:p w:rsidR="004D7D76" w:rsidRDefault="004D7D76" w:rsidP="004D7D76">
      <w:r>
        <w:t>ds276.kvels55.ru/</w:t>
      </w:r>
    </w:p>
    <w:p w:rsidR="004D7D76" w:rsidRDefault="004D7D76" w:rsidP="004D7D76">
      <w:r>
        <w:t>ds278.omsk.obr55.ru/</w:t>
      </w:r>
    </w:p>
    <w:p w:rsidR="004D7D76" w:rsidRDefault="004D7D76" w:rsidP="004D7D76">
      <w:r>
        <w:t>ds279.omsk.obr55.ru</w:t>
      </w:r>
    </w:p>
    <w:p w:rsidR="004D7D76" w:rsidRDefault="004D7D76" w:rsidP="004D7D76">
      <w:r>
        <w:t>ds279.oshkole.ru</w:t>
      </w:r>
    </w:p>
    <w:p w:rsidR="004D7D76" w:rsidRDefault="004D7D76" w:rsidP="004D7D76">
      <w:r>
        <w:t>ds27podolsk.ru</w:t>
      </w:r>
    </w:p>
    <w:p w:rsidR="004D7D76" w:rsidRDefault="004D7D76" w:rsidP="004D7D76">
      <w:r>
        <w:t>ds28.detkin-club.ru/</w:t>
      </w:r>
    </w:p>
    <w:p w:rsidR="004D7D76" w:rsidRDefault="004D7D76" w:rsidP="004D7D76">
      <w:r>
        <w:t>ds28.edukimry.ru</w:t>
      </w:r>
    </w:p>
    <w:p w:rsidR="004D7D76" w:rsidRDefault="004D7D76" w:rsidP="004D7D76">
      <w:r>
        <w:t>ds28.ucoz.ru/</w:t>
      </w:r>
    </w:p>
    <w:p w:rsidR="004D7D76" w:rsidRDefault="004D7D76" w:rsidP="004D7D76">
      <w:r>
        <w:t>ds281.omsk.obr55.ru/</w:t>
      </w:r>
    </w:p>
    <w:p w:rsidR="004D7D76" w:rsidRDefault="004D7D76" w:rsidP="004D7D76">
      <w:r>
        <w:t>ds282.omsk.obr55.ru/</w:t>
      </w:r>
    </w:p>
    <w:p w:rsidR="004D7D76" w:rsidRDefault="004D7D76" w:rsidP="004D7D76">
      <w:r>
        <w:t>ds282.oshkole.ru</w:t>
      </w:r>
    </w:p>
    <w:p w:rsidR="004D7D76" w:rsidRDefault="004D7D76" w:rsidP="004D7D76">
      <w:r>
        <w:t>ds283.omsk.obr55.ru/</w:t>
      </w:r>
    </w:p>
    <w:p w:rsidR="004D7D76" w:rsidRDefault="004D7D76" w:rsidP="004D7D76">
      <w:r>
        <w:t>ds285.oshkole.ru</w:t>
      </w:r>
    </w:p>
    <w:p w:rsidR="004D7D76" w:rsidRDefault="004D7D76" w:rsidP="004D7D76">
      <w:r>
        <w:t>ds29-arz.nnov.prosadiki.ru/</w:t>
      </w:r>
    </w:p>
    <w:p w:rsidR="004D7D76" w:rsidRDefault="004D7D76" w:rsidP="004D7D76">
      <w:r>
        <w:t>ds29.detkin-club.ru/</w:t>
      </w:r>
    </w:p>
    <w:p w:rsidR="004D7D76" w:rsidRDefault="004D7D76" w:rsidP="004D7D76">
      <w:r>
        <w:t>ds291.omsk.obr55.ru/</w:t>
      </w:r>
    </w:p>
    <w:p w:rsidR="004D7D76" w:rsidRDefault="004D7D76" w:rsidP="004D7D76">
      <w:r>
        <w:t>ds293.omsk.obr55.ru/</w:t>
      </w:r>
    </w:p>
    <w:p w:rsidR="004D7D76" w:rsidRDefault="004D7D76" w:rsidP="004D7D76">
      <w:r>
        <w:t>ds2bogatoe.minobr63.ru/</w:t>
      </w:r>
    </w:p>
    <w:p w:rsidR="004D7D76" w:rsidRDefault="004D7D76" w:rsidP="004D7D76">
      <w:r>
        <w:t>ds2lesnoe.ru</w:t>
      </w:r>
    </w:p>
    <w:p w:rsidR="004D7D76" w:rsidRDefault="004D7D76" w:rsidP="004D7D76">
      <w:r>
        <w:t>ds2slan.webou.ru/</w:t>
      </w:r>
    </w:p>
    <w:p w:rsidR="004D7D76" w:rsidRDefault="004D7D76" w:rsidP="004D7D76">
      <w:r>
        <w:t>ds2Solnce.caduk.ru</w:t>
      </w:r>
    </w:p>
    <w:p w:rsidR="004D7D76" w:rsidRDefault="004D7D76" w:rsidP="004D7D76">
      <w:r>
        <w:t>ds2sosnovo.my1.ru/</w:t>
      </w:r>
    </w:p>
    <w:p w:rsidR="004D7D76" w:rsidRDefault="004D7D76" w:rsidP="004D7D76">
      <w:r>
        <w:t>ds2toropec.ru/</w:t>
      </w:r>
    </w:p>
    <w:p w:rsidR="004D7D76" w:rsidRDefault="004D7D76" w:rsidP="004D7D76">
      <w:r>
        <w:t>ds2uric.ucoz.ru</w:t>
      </w:r>
    </w:p>
    <w:p w:rsidR="004D7D76" w:rsidRDefault="004D7D76" w:rsidP="004D7D76">
      <w:r>
        <w:t>ds2zvezdochka.edusite.ru/</w:t>
      </w:r>
    </w:p>
    <w:p w:rsidR="004D7D76" w:rsidRDefault="004D7D76" w:rsidP="004D7D76">
      <w:r>
        <w:t>ds3-arz.nnov.prosadiki.ru/</w:t>
      </w:r>
    </w:p>
    <w:p w:rsidR="004D7D76" w:rsidRDefault="004D7D76" w:rsidP="004D7D76">
      <w:r>
        <w:t>ds3-bor.ru</w:t>
      </w:r>
    </w:p>
    <w:p w:rsidR="004D7D76" w:rsidRDefault="004D7D76" w:rsidP="004D7D76">
      <w:r>
        <w:t>ds3-lang.tvoysadik.ru</w:t>
      </w:r>
    </w:p>
    <w:p w:rsidR="004D7D76" w:rsidRDefault="004D7D76" w:rsidP="004D7D76">
      <w:r>
        <w:t>ds3-orel.ru</w:t>
      </w:r>
    </w:p>
    <w:p w:rsidR="004D7D76" w:rsidRDefault="004D7D76" w:rsidP="004D7D76">
      <w:r>
        <w:t>ds3-redkino.ru/</w:t>
      </w:r>
    </w:p>
    <w:p w:rsidR="004D7D76" w:rsidRDefault="004D7D76" w:rsidP="004D7D76">
      <w:r>
        <w:t>ds3.detkin-club.ru/</w:t>
      </w:r>
    </w:p>
    <w:p w:rsidR="004D7D76" w:rsidRDefault="004D7D76" w:rsidP="004D7D76">
      <w:r>
        <w:t>ds3.hanka-edu.ru</w:t>
      </w:r>
    </w:p>
    <w:p w:rsidR="004D7D76" w:rsidRDefault="004D7D76" w:rsidP="004D7D76">
      <w:r>
        <w:t>ds3.isil.obr55.ru</w:t>
      </w:r>
    </w:p>
    <w:p w:rsidR="004D7D76" w:rsidRDefault="004D7D76" w:rsidP="004D7D76">
      <w:r>
        <w:t>ds3.kormil.obr55.ru</w:t>
      </w:r>
    </w:p>
    <w:p w:rsidR="004D7D76" w:rsidRDefault="004D7D76" w:rsidP="004D7D76">
      <w:r>
        <w:t>ds3.lub.obr55.ru/</w:t>
      </w:r>
    </w:p>
    <w:p w:rsidR="004D7D76" w:rsidRDefault="004D7D76" w:rsidP="004D7D76">
      <w:r>
        <w:t>ds3.marian.obr55.ru/</w:t>
      </w:r>
    </w:p>
    <w:p w:rsidR="004D7D76" w:rsidRDefault="004D7D76" w:rsidP="004D7D76">
      <w:r>
        <w:t>ds3.naz.obr55.ru/</w:t>
      </w:r>
    </w:p>
    <w:p w:rsidR="004D7D76" w:rsidRDefault="004D7D76" w:rsidP="004D7D76">
      <w:r>
        <w:t>ds3.r-pol.obr55.ru/</w:t>
      </w:r>
    </w:p>
    <w:p w:rsidR="004D7D76" w:rsidRDefault="004D7D76" w:rsidP="004D7D76">
      <w:r>
        <w:t>ds3.sarg.obr55.ru/</w:t>
      </w:r>
    </w:p>
    <w:p w:rsidR="004D7D76" w:rsidRDefault="004D7D76" w:rsidP="004D7D76">
      <w:r>
        <w:t>ds3.tev.obr55.ru/</w:t>
      </w:r>
    </w:p>
    <w:p w:rsidR="004D7D76" w:rsidRDefault="004D7D76" w:rsidP="004D7D76">
      <w:r>
        <w:lastRenderedPageBreak/>
        <w:t>ds30.dalnegorsk.ru</w:t>
      </w:r>
    </w:p>
    <w:p w:rsidR="004D7D76" w:rsidRDefault="004D7D76" w:rsidP="004D7D76">
      <w:r>
        <w:t>ds30.detkin-club.ru/</w:t>
      </w:r>
    </w:p>
    <w:p w:rsidR="004D7D76" w:rsidRDefault="004D7D76" w:rsidP="004D7D76">
      <w:r>
        <w:t>ds30.omsk.obr55.ru/</w:t>
      </w:r>
    </w:p>
    <w:p w:rsidR="004D7D76" w:rsidRDefault="004D7D76" w:rsidP="004D7D76">
      <w:r>
        <w:t>ds301</w:t>
      </w:r>
    </w:p>
    <w:p w:rsidR="004D7D76" w:rsidRDefault="004D7D76" w:rsidP="004D7D76">
      <w:r>
        <w:t>ds301.oshkole.ru/</w:t>
      </w:r>
    </w:p>
    <w:p w:rsidR="004D7D76" w:rsidRDefault="004D7D76" w:rsidP="004D7D76">
      <w:r>
        <w:t>ds303.omsk.obr55.ru/</w:t>
      </w:r>
    </w:p>
    <w:p w:rsidR="004D7D76" w:rsidRDefault="004D7D76" w:rsidP="004D7D76">
      <w:r>
        <w:t>ds305.omsk.obr55.ru/</w:t>
      </w:r>
    </w:p>
    <w:p w:rsidR="004D7D76" w:rsidRDefault="004D7D76" w:rsidP="004D7D76">
      <w:r>
        <w:t>ds306.omsk.obr55.ru/</w:t>
      </w:r>
    </w:p>
    <w:p w:rsidR="004D7D76" w:rsidRDefault="004D7D76" w:rsidP="004D7D76">
      <w:r>
        <w:t>ds309.oshkole.ru</w:t>
      </w:r>
    </w:p>
    <w:p w:rsidR="004D7D76" w:rsidRDefault="004D7D76" w:rsidP="004D7D76">
      <w:r>
        <w:t>ds30ch.edumsko.ru</w:t>
      </w:r>
    </w:p>
    <w:p w:rsidR="004D7D76" w:rsidRDefault="004D7D76" w:rsidP="004D7D76">
      <w:r>
        <w:t>ds31.212d.ru</w:t>
      </w:r>
    </w:p>
    <w:p w:rsidR="004D7D76" w:rsidRDefault="004D7D76" w:rsidP="004D7D76">
      <w:r>
        <w:t>ds31.dalnegorsk.ru/ </w:t>
      </w:r>
    </w:p>
    <w:p w:rsidR="004D7D76" w:rsidRDefault="004D7D76" w:rsidP="004D7D76">
      <w:r>
        <w:t>ds31.detkin-club.ru/</w:t>
      </w:r>
    </w:p>
    <w:p w:rsidR="004D7D76" w:rsidRDefault="004D7D76" w:rsidP="004D7D76">
      <w:r>
        <w:t>ds31.edu-nv.ru/</w:t>
      </w:r>
    </w:p>
    <w:p w:rsidR="004D7D76" w:rsidRDefault="004D7D76" w:rsidP="004D7D76">
      <w:r>
        <w:t>ds31.edu-ukhta.ru/</w:t>
      </w:r>
    </w:p>
    <w:p w:rsidR="004D7D76" w:rsidRDefault="004D7D76" w:rsidP="004D7D76">
      <w:r>
        <w:t>ds310.omsk.obr55.ru/</w:t>
      </w:r>
    </w:p>
    <w:p w:rsidR="004D7D76" w:rsidRDefault="004D7D76" w:rsidP="004D7D76">
      <w:r>
        <w:t>ds312.omsk.obr55.ru/</w:t>
      </w:r>
    </w:p>
    <w:p w:rsidR="004D7D76" w:rsidRDefault="004D7D76" w:rsidP="004D7D76">
      <w:r>
        <w:t>ds313.omsk.obr55.ru/</w:t>
      </w:r>
    </w:p>
    <w:p w:rsidR="004D7D76" w:rsidRDefault="004D7D76" w:rsidP="004D7D76">
      <w:r>
        <w:t>ds317.omsk.obr55.ru/</w:t>
      </w:r>
    </w:p>
    <w:p w:rsidR="004D7D76" w:rsidRDefault="004D7D76" w:rsidP="004D7D76">
      <w:r>
        <w:t>ds319.omsk.obr55.ru/</w:t>
      </w:r>
    </w:p>
    <w:p w:rsidR="004D7D76" w:rsidRDefault="004D7D76" w:rsidP="004D7D76">
      <w:r>
        <w:t>ds32-orel.ru</w:t>
      </w:r>
    </w:p>
    <w:p w:rsidR="004D7D76" w:rsidRDefault="004D7D76" w:rsidP="004D7D76">
      <w:r>
        <w:t>ds32.edu-ukhta.ru</w:t>
      </w:r>
    </w:p>
    <w:p w:rsidR="004D7D76" w:rsidRDefault="004D7D76" w:rsidP="004D7D76">
      <w:r>
        <w:t>ds32.edu.korolev.ru/</w:t>
      </w:r>
    </w:p>
    <w:p w:rsidR="004D7D76" w:rsidRDefault="004D7D76" w:rsidP="004D7D76">
      <w:r>
        <w:t>ds32.omsk.obr55.ru/</w:t>
      </w:r>
    </w:p>
    <w:p w:rsidR="004D7D76" w:rsidRDefault="004D7D76" w:rsidP="004D7D76">
      <w:r>
        <w:t>ds325.omsk.obr55.ru/</w:t>
      </w:r>
    </w:p>
    <w:p w:rsidR="004D7D76" w:rsidRDefault="004D7D76" w:rsidP="004D7D76">
      <w:r>
        <w:t>ds329.omsk.obr55.ru/</w:t>
      </w:r>
    </w:p>
    <w:p w:rsidR="004D7D76" w:rsidRDefault="004D7D76" w:rsidP="004D7D76">
      <w:r>
        <w:t>ds32vyborg.lbihost.ru/</w:t>
      </w:r>
    </w:p>
    <w:p w:rsidR="004D7D76" w:rsidRDefault="004D7D76" w:rsidP="004D7D76">
      <w:r>
        <w:t>ds33.dalnegorsk.ru</w:t>
      </w:r>
    </w:p>
    <w:p w:rsidR="004D7D76" w:rsidRDefault="004D7D76" w:rsidP="004D7D76">
      <w:r>
        <w:t>ds33.detkin-club.ru/</w:t>
      </w:r>
    </w:p>
    <w:p w:rsidR="004D7D76" w:rsidRDefault="004D7D76" w:rsidP="004D7D76">
      <w:r>
        <w:t>ds330.oshkole.ru</w:t>
      </w:r>
    </w:p>
    <w:p w:rsidR="004D7D76" w:rsidRDefault="004D7D76" w:rsidP="004D7D76">
      <w:r>
        <w:t>ds330.ru</w:t>
      </w:r>
    </w:p>
    <w:p w:rsidR="004D7D76" w:rsidRDefault="004D7D76" w:rsidP="004D7D76">
      <w:r>
        <w:t>ds332.оshkole.ru</w:t>
      </w:r>
    </w:p>
    <w:p w:rsidR="004D7D76" w:rsidRDefault="004D7D76" w:rsidP="004D7D76">
      <w:r>
        <w:t>ds336.omsk.obr55.ru/</w:t>
      </w:r>
    </w:p>
    <w:p w:rsidR="004D7D76" w:rsidRDefault="004D7D76" w:rsidP="004D7D76">
      <w:r>
        <w:t>ds339.omsk.obr55.ru</w:t>
      </w:r>
    </w:p>
    <w:p w:rsidR="004D7D76" w:rsidRDefault="004D7D76" w:rsidP="004D7D76">
      <w:r>
        <w:t>ds33slv.ru</w:t>
      </w:r>
    </w:p>
    <w:p w:rsidR="004D7D76" w:rsidRDefault="004D7D76" w:rsidP="004D7D76">
      <w:r>
        <w:t>ds33zolushka.ucoz.ru</w:t>
      </w:r>
    </w:p>
    <w:p w:rsidR="004D7D76" w:rsidRDefault="004D7D76" w:rsidP="004D7D76">
      <w:r>
        <w:t>ds34-nakhodka.vl.prosadiki.ru/</w:t>
      </w:r>
    </w:p>
    <w:p w:rsidR="004D7D76" w:rsidRDefault="004D7D76" w:rsidP="004D7D76">
      <w:r>
        <w:t>ds34.3dn.ru/</w:t>
      </w:r>
    </w:p>
    <w:p w:rsidR="004D7D76" w:rsidRDefault="004D7D76" w:rsidP="004D7D76">
      <w:r>
        <w:t>ds34.detkin-club.ru/</w:t>
      </w:r>
    </w:p>
    <w:p w:rsidR="004D7D76" w:rsidRDefault="004D7D76" w:rsidP="004D7D76">
      <w:r>
        <w:t>ds34.edu.korolev.ru/</w:t>
      </w:r>
    </w:p>
    <w:p w:rsidR="004D7D76" w:rsidRDefault="004D7D76" w:rsidP="004D7D76">
      <w:r>
        <w:t>ds341.omsk.obr55.ru/</w:t>
      </w:r>
    </w:p>
    <w:p w:rsidR="004D7D76" w:rsidRDefault="004D7D76" w:rsidP="004D7D76">
      <w:r>
        <w:t>ds342.kvels55.ru/</w:t>
      </w:r>
    </w:p>
    <w:p w:rsidR="004D7D76" w:rsidRDefault="004D7D76" w:rsidP="004D7D76">
      <w:r>
        <w:t>ds343.oshrole.ru</w:t>
      </w:r>
    </w:p>
    <w:p w:rsidR="004D7D76" w:rsidRDefault="004D7D76" w:rsidP="004D7D76">
      <w:r>
        <w:t>ds349.omsk.obr55.ru</w:t>
      </w:r>
    </w:p>
    <w:p w:rsidR="004D7D76" w:rsidRDefault="004D7D76" w:rsidP="004D7D76">
      <w:r>
        <w:t>ds34ishimbay.ucoz.ru</w:t>
      </w:r>
    </w:p>
    <w:p w:rsidR="004D7D76" w:rsidRDefault="004D7D76" w:rsidP="004D7D76">
      <w:r>
        <w:t>ds34orel.ucoz.ru</w:t>
      </w:r>
    </w:p>
    <w:p w:rsidR="004D7D76" w:rsidRDefault="004D7D76" w:rsidP="004D7D76">
      <w:r>
        <w:t>ds34shepino.wix.com/detsad34</w:t>
      </w:r>
    </w:p>
    <w:p w:rsidR="004D7D76" w:rsidRDefault="004D7D76" w:rsidP="004D7D76">
      <w:r>
        <w:t>ds35-arz.nnov.prosadiki.ru</w:t>
      </w:r>
    </w:p>
    <w:p w:rsidR="004D7D76" w:rsidRDefault="004D7D76" w:rsidP="004D7D76">
      <w:r>
        <w:t>ds355.kvels55.ru/</w:t>
      </w:r>
    </w:p>
    <w:p w:rsidR="004D7D76" w:rsidRDefault="004D7D76" w:rsidP="004D7D76">
      <w:r>
        <w:lastRenderedPageBreak/>
        <w:t>ds356.omsk.obr55.ru/</w:t>
      </w:r>
    </w:p>
    <w:p w:rsidR="004D7D76" w:rsidRDefault="004D7D76" w:rsidP="004D7D76">
      <w:r>
        <w:t>ds358.omsk.obr55.ru</w:t>
      </w:r>
    </w:p>
    <w:p w:rsidR="004D7D76" w:rsidRDefault="004D7D76" w:rsidP="004D7D76">
      <w:r>
        <w:t>ds359.omsk.obr55.ru</w:t>
      </w:r>
    </w:p>
    <w:p w:rsidR="004D7D76" w:rsidRDefault="004D7D76" w:rsidP="004D7D76">
      <w:r>
        <w:t>ds35zvezdochka.ru</w:t>
      </w:r>
    </w:p>
    <w:p w:rsidR="004D7D76" w:rsidRDefault="004D7D76" w:rsidP="004D7D76">
      <w:r>
        <w:t>ds36-orel.ru</w:t>
      </w:r>
    </w:p>
    <w:p w:rsidR="004D7D76" w:rsidRDefault="004D7D76" w:rsidP="004D7D76">
      <w:r>
        <w:t>ds36-vyksa.ru/</w:t>
      </w:r>
    </w:p>
    <w:p w:rsidR="004D7D76" w:rsidRDefault="004D7D76" w:rsidP="004D7D76">
      <w:r>
        <w:t>ds36.detkin-club.ru</w:t>
      </w:r>
    </w:p>
    <w:p w:rsidR="004D7D76" w:rsidRDefault="004D7D76" w:rsidP="004D7D76">
      <w:r>
        <w:t>ds36.edu-rb.ru/</w:t>
      </w:r>
    </w:p>
    <w:p w:rsidR="004D7D76" w:rsidRDefault="004D7D76" w:rsidP="004D7D76">
      <w:r>
        <w:t>ds361.kvels55.ru</w:t>
      </w:r>
    </w:p>
    <w:p w:rsidR="004D7D76" w:rsidRDefault="004D7D76" w:rsidP="004D7D76">
      <w:r>
        <w:t>ds365.omsk.obr55.ru</w:t>
      </w:r>
    </w:p>
    <w:p w:rsidR="004D7D76" w:rsidRDefault="004D7D76" w:rsidP="004D7D76">
      <w:r>
        <w:t>ds366.omsk.obr55.ru</w:t>
      </w:r>
    </w:p>
    <w:p w:rsidR="004D7D76" w:rsidRDefault="004D7D76" w:rsidP="004D7D76">
      <w:r>
        <w:t>ds369.omsk.obr55.ru</w:t>
      </w:r>
    </w:p>
    <w:p w:rsidR="004D7D76" w:rsidRDefault="004D7D76" w:rsidP="004D7D76">
      <w:r>
        <w:t>ds37.detkin-club.ru/</w:t>
      </w:r>
    </w:p>
    <w:p w:rsidR="004D7D76" w:rsidRDefault="004D7D76" w:rsidP="004D7D76">
      <w:r>
        <w:t>ds37.omsk.obr55.ru/</w:t>
      </w:r>
    </w:p>
    <w:p w:rsidR="004D7D76" w:rsidRDefault="004D7D76" w:rsidP="004D7D76">
      <w:r>
        <w:t>ds375.omsk.obr55.ru/</w:t>
      </w:r>
    </w:p>
    <w:p w:rsidR="004D7D76" w:rsidRDefault="004D7D76" w:rsidP="004D7D76">
      <w:r>
        <w:t>ds377.omsk.obr55.ru/</w:t>
      </w:r>
    </w:p>
    <w:p w:rsidR="004D7D76" w:rsidRDefault="004D7D76" w:rsidP="004D7D76">
      <w:r>
        <w:t>ds378.omsk.obr55.ru/</w:t>
      </w:r>
    </w:p>
    <w:p w:rsidR="004D7D76" w:rsidRDefault="004D7D76" w:rsidP="004D7D76">
      <w:r>
        <w:t>ds38.detkin-club.ru/</w:t>
      </w:r>
    </w:p>
    <w:p w:rsidR="004D7D76" w:rsidRDefault="004D7D76" w:rsidP="004D7D76">
      <w:r>
        <w:t>ds38.edu.korolev.ru/</w:t>
      </w:r>
    </w:p>
    <w:p w:rsidR="004D7D76" w:rsidRDefault="004D7D76" w:rsidP="004D7D76">
      <w:r>
        <w:t>ds38.mbdou.org/</w:t>
      </w:r>
    </w:p>
    <w:p w:rsidR="004D7D76" w:rsidRDefault="004D7D76" w:rsidP="004D7D76">
      <w:r>
        <w:t>ds38.omsk.obr55.ru/</w:t>
      </w:r>
    </w:p>
    <w:p w:rsidR="004D7D76" w:rsidRDefault="004D7D76" w:rsidP="004D7D76">
      <w:r>
        <w:t>ds388.omsk.obr55.ru</w:t>
      </w:r>
    </w:p>
    <w:p w:rsidR="004D7D76" w:rsidRDefault="004D7D76" w:rsidP="004D7D76">
      <w:r>
        <w:t>ds38mol.ucoz.net</w:t>
      </w:r>
    </w:p>
    <w:p w:rsidR="004D7D76" w:rsidRDefault="004D7D76" w:rsidP="004D7D76">
      <w:r>
        <w:t>ds38sp.ru</w:t>
      </w:r>
    </w:p>
    <w:p w:rsidR="004D7D76" w:rsidRDefault="004D7D76" w:rsidP="004D7D76">
      <w:r>
        <w:t>ds39-arz.nnov.prosadiki.ru</w:t>
      </w:r>
    </w:p>
    <w:p w:rsidR="004D7D76" w:rsidRDefault="004D7D76" w:rsidP="004D7D76">
      <w:r>
        <w:t>ds39.detkin-club.ru/</w:t>
      </w:r>
    </w:p>
    <w:p w:rsidR="004D7D76" w:rsidRDefault="004D7D76" w:rsidP="004D7D76">
      <w:r>
        <w:t>ds392.omsk.obr55.ru/</w:t>
      </w:r>
    </w:p>
    <w:p w:rsidR="004D7D76" w:rsidRDefault="004D7D76" w:rsidP="004D7D76">
      <w:r>
        <w:t>ds393.ru</w:t>
      </w:r>
    </w:p>
    <w:p w:rsidR="004D7D76" w:rsidRDefault="004D7D76" w:rsidP="004D7D76">
      <w:r>
        <w:t>ds394.omsk.obr55.ru/</w:t>
      </w:r>
    </w:p>
    <w:p w:rsidR="004D7D76" w:rsidRDefault="004D7D76" w:rsidP="004D7D76">
      <w:r>
        <w:t>ds397.omsk.obr55.ru/</w:t>
      </w:r>
    </w:p>
    <w:p w:rsidR="004D7D76" w:rsidRDefault="004D7D76" w:rsidP="004D7D76">
      <w:r>
        <w:t>ds39vasilek.at.ua</w:t>
      </w:r>
    </w:p>
    <w:p w:rsidR="004D7D76" w:rsidRDefault="004D7D76" w:rsidP="004D7D76">
      <w:r>
        <w:t>ds3chehov.edumsko.ru</w:t>
      </w:r>
    </w:p>
    <w:p w:rsidR="004D7D76" w:rsidRDefault="004D7D76" w:rsidP="004D7D76">
      <w:r>
        <w:t>ds3kogalym.ucoz.ru/</w:t>
      </w:r>
    </w:p>
    <w:p w:rsidR="004D7D76" w:rsidRDefault="004D7D76" w:rsidP="004D7D76">
      <w:r>
        <w:t>ds3kot.obr-34.ru/</w:t>
      </w:r>
    </w:p>
    <w:p w:rsidR="004D7D76" w:rsidRDefault="004D7D76" w:rsidP="004D7D76">
      <w:r>
        <w:t>ds3lesnoe.ru</w:t>
      </w:r>
    </w:p>
    <w:p w:rsidR="004D7D76" w:rsidRDefault="004D7D76" w:rsidP="004D7D76">
      <w:r>
        <w:t>ds3livrayon.ru</w:t>
      </w:r>
    </w:p>
    <w:p w:rsidR="004D7D76" w:rsidRDefault="004D7D76" w:rsidP="004D7D76">
      <w:r>
        <w:t>ds3toropec.ru</w:t>
      </w:r>
    </w:p>
    <w:p w:rsidR="004D7D76" w:rsidRDefault="004D7D76" w:rsidP="004D7D76">
      <w:r>
        <w:t>ds4-bor.ru</w:t>
      </w:r>
    </w:p>
    <w:p w:rsidR="004D7D76" w:rsidRDefault="004D7D76" w:rsidP="004D7D76">
      <w:r>
        <w:t>ds4-nerchinsk.a2b2.ru</w:t>
      </w:r>
    </w:p>
    <w:p w:rsidR="004D7D76" w:rsidRDefault="004D7D76" w:rsidP="004D7D76">
      <w:r>
        <w:t>ds4-nov.caduk.ru/</w:t>
      </w:r>
    </w:p>
    <w:p w:rsidR="004D7D76" w:rsidRDefault="004D7D76" w:rsidP="004D7D76">
      <w:r>
        <w:t>ds4-orel.ru</w:t>
      </w:r>
    </w:p>
    <w:p w:rsidR="004D7D76" w:rsidRDefault="004D7D76" w:rsidP="004D7D76">
      <w:r>
        <w:t>ds4-str.ru</w:t>
      </w:r>
    </w:p>
    <w:p w:rsidR="004D7D76" w:rsidRDefault="004D7D76" w:rsidP="004D7D76">
      <w:r>
        <w:t>ds4.detkin-club.ru/</w:t>
      </w:r>
    </w:p>
    <w:p w:rsidR="004D7D76" w:rsidRDefault="004D7D76" w:rsidP="004D7D76">
      <w:r>
        <w:t>ds4.edu-ukhta.ru/</w:t>
      </w:r>
    </w:p>
    <w:p w:rsidR="004D7D76" w:rsidRDefault="004D7D76" w:rsidP="004D7D76">
      <w:r>
        <w:t>ds4.isil.obr55.ru/</w:t>
      </w:r>
    </w:p>
    <w:p w:rsidR="004D7D76" w:rsidRDefault="004D7D76" w:rsidP="004D7D76">
      <w:r>
        <w:t>ds4.lub.obr55.ru/</w:t>
      </w:r>
    </w:p>
    <w:p w:rsidR="004D7D76" w:rsidRDefault="004D7D76" w:rsidP="004D7D76">
      <w:r>
        <w:t>ds4.moy.su</w:t>
      </w:r>
    </w:p>
    <w:p w:rsidR="004D7D76" w:rsidRDefault="004D7D76" w:rsidP="004D7D76">
      <w:r>
        <w:t>ds4.naz.obr55.ru/</w:t>
      </w:r>
    </w:p>
    <w:p w:rsidR="004D7D76" w:rsidRDefault="004D7D76" w:rsidP="004D7D76">
      <w:r>
        <w:t>ds4.r-pol.obr55.ru/</w:t>
      </w:r>
    </w:p>
    <w:p w:rsidR="004D7D76" w:rsidRDefault="004D7D76" w:rsidP="004D7D76">
      <w:r>
        <w:lastRenderedPageBreak/>
        <w:t>ds4.sarg.obr55.ru/</w:t>
      </w:r>
    </w:p>
    <w:p w:rsidR="004D7D76" w:rsidRDefault="004D7D76" w:rsidP="004D7D76">
      <w:r>
        <w:t>ds4.tev.obr55.ru/</w:t>
      </w:r>
    </w:p>
    <w:p w:rsidR="004D7D76" w:rsidRDefault="004D7D76" w:rsidP="004D7D76">
      <w:r>
        <w:t>ds4.tuk.obr55.ru</w:t>
      </w:r>
    </w:p>
    <w:p w:rsidR="004D7D76" w:rsidRDefault="004D7D76" w:rsidP="004D7D76">
      <w:r>
        <w:t>ds40.detkin-club.ru/</w:t>
      </w:r>
    </w:p>
    <w:p w:rsidR="004D7D76" w:rsidRDefault="004D7D76" w:rsidP="004D7D76">
      <w:r>
        <w:t>ds40.omsk.obr55.ru/</w:t>
      </w:r>
    </w:p>
    <w:p w:rsidR="004D7D76" w:rsidRDefault="004D7D76" w:rsidP="004D7D76">
      <w:r>
        <w:t>ds40.r52.ru</w:t>
      </w:r>
    </w:p>
    <w:p w:rsidR="004D7D76" w:rsidRDefault="004D7D76" w:rsidP="004D7D76">
      <w:r>
        <w:t>ds400.omsk.obr55.ru/</w:t>
      </w:r>
    </w:p>
    <w:p w:rsidR="004D7D76" w:rsidRDefault="004D7D76" w:rsidP="004D7D76">
      <w:r>
        <w:t>ds41.detkin-club.ru/</w:t>
      </w:r>
    </w:p>
    <w:p w:rsidR="004D7D76" w:rsidRDefault="004D7D76" w:rsidP="004D7D76">
      <w:r>
        <w:t>ds41.omsk.obr55.ru/</w:t>
      </w:r>
    </w:p>
    <w:p w:rsidR="004D7D76" w:rsidRDefault="004D7D76" w:rsidP="004D7D76">
      <w:r>
        <w:t>ds42.saredu.ru/docs/</w:t>
      </w:r>
    </w:p>
    <w:p w:rsidR="004D7D76" w:rsidRDefault="004D7D76" w:rsidP="004D7D76">
      <w:r>
        <w:t>ds43.detkin-club.ru</w:t>
      </w:r>
    </w:p>
    <w:p w:rsidR="004D7D76" w:rsidRDefault="004D7D76" w:rsidP="004D7D76">
      <w:r>
        <w:t>ds43.nnov.prosadiki.ru/</w:t>
      </w:r>
    </w:p>
    <w:p w:rsidR="004D7D76" w:rsidRDefault="004D7D76" w:rsidP="004D7D76">
      <w:r>
        <w:t>ds43nn.edusite.ru</w:t>
      </w:r>
    </w:p>
    <w:p w:rsidR="004D7D76" w:rsidRDefault="004D7D76" w:rsidP="004D7D76">
      <w:r>
        <w:t>ds44-ladyshki.caduk.ru/</w:t>
      </w:r>
    </w:p>
    <w:p w:rsidR="004D7D76" w:rsidRDefault="004D7D76" w:rsidP="004D7D76">
      <w:r>
        <w:t>ds44.detkin-club.ru</w:t>
      </w:r>
    </w:p>
    <w:p w:rsidR="004D7D76" w:rsidRDefault="004D7D76" w:rsidP="004D7D76">
      <w:r>
        <w:t>ds44.edu-nv.ru</w:t>
      </w:r>
    </w:p>
    <w:p w:rsidR="004D7D76" w:rsidRDefault="004D7D76" w:rsidP="004D7D76">
      <w:r>
        <w:t>ds44.edu.korolev.rujuravushka.caduk.ru/</w:t>
      </w:r>
    </w:p>
    <w:p w:rsidR="004D7D76" w:rsidRDefault="004D7D76" w:rsidP="004D7D76">
      <w:r>
        <w:t>ds44.omsk.obr55.ru/</w:t>
      </w:r>
    </w:p>
    <w:p w:rsidR="004D7D76" w:rsidRDefault="004D7D76" w:rsidP="004D7D76">
      <w:r>
        <w:t>ds45-orel.ru</w:t>
      </w:r>
    </w:p>
    <w:p w:rsidR="004D7D76" w:rsidRDefault="004D7D76" w:rsidP="004D7D76">
      <w:r>
        <w:t>ds45-teremok.ru/</w:t>
      </w:r>
    </w:p>
    <w:p w:rsidR="004D7D76" w:rsidRDefault="004D7D76" w:rsidP="004D7D76">
      <w:r>
        <w:t>ds45.caduk.ru/</w:t>
      </w:r>
    </w:p>
    <w:p w:rsidR="004D7D76" w:rsidRDefault="004D7D76" w:rsidP="004D7D76">
      <w:r>
        <w:t>ds45.detkin-club.ru/</w:t>
      </w:r>
    </w:p>
    <w:p w:rsidR="004D7D76" w:rsidRDefault="004D7D76" w:rsidP="004D7D76">
      <w:r>
        <w:t>ds45klg.ru</w:t>
      </w:r>
    </w:p>
    <w:p w:rsidR="004D7D76" w:rsidRDefault="004D7D76" w:rsidP="004D7D76">
      <w:r>
        <w:t>ds46-arz.nnov.prosadiki.ru/</w:t>
      </w:r>
    </w:p>
    <w:p w:rsidR="004D7D76" w:rsidRDefault="004D7D76" w:rsidP="004D7D76">
      <w:r>
        <w:t>ds46-sarov.nethouse.ru</w:t>
      </w:r>
    </w:p>
    <w:p w:rsidR="004D7D76" w:rsidRDefault="004D7D76" w:rsidP="004D7D76">
      <w:r>
        <w:t>ds46.edumsko.ru</w:t>
      </w:r>
    </w:p>
    <w:p w:rsidR="004D7D76" w:rsidRDefault="004D7D76" w:rsidP="004D7D76">
      <w:r>
        <w:t>ds467nn.moy.su</w:t>
      </w:r>
    </w:p>
    <w:p w:rsidR="004D7D76" w:rsidRDefault="004D7D76" w:rsidP="004D7D76">
      <w:r>
        <w:t>ds47-arz.nnov.prosadiki.ru/about</w:t>
      </w:r>
    </w:p>
    <w:p w:rsidR="004D7D76" w:rsidRDefault="004D7D76" w:rsidP="004D7D76">
      <w:r>
        <w:t>ds47-orel.ru</w:t>
      </w:r>
    </w:p>
    <w:p w:rsidR="004D7D76" w:rsidRDefault="004D7D76" w:rsidP="004D7D76">
      <w:r>
        <w:t>ds47.detkin-club.ru/</w:t>
      </w:r>
    </w:p>
    <w:p w:rsidR="004D7D76" w:rsidRDefault="004D7D76" w:rsidP="004D7D76">
      <w:r>
        <w:t>ds47.edu-nv.ru</w:t>
      </w:r>
    </w:p>
    <w:p w:rsidR="004D7D76" w:rsidRDefault="004D7D76" w:rsidP="004D7D76">
      <w:r>
        <w:t>ds47.ouedu.ru/</w:t>
      </w:r>
    </w:p>
    <w:p w:rsidR="004D7D76" w:rsidRDefault="004D7D76" w:rsidP="004D7D76">
      <w:r>
        <w:t>ds48-orel.ru</w:t>
      </w:r>
    </w:p>
    <w:p w:rsidR="004D7D76" w:rsidRDefault="004D7D76" w:rsidP="004D7D76">
      <w:r>
        <w:t>ds48.detkin-club.ru</w:t>
      </w:r>
    </w:p>
    <w:p w:rsidR="004D7D76" w:rsidRDefault="004D7D76" w:rsidP="004D7D76">
      <w:r>
        <w:t>ds48.edu-nv.ru</w:t>
      </w:r>
    </w:p>
    <w:p w:rsidR="004D7D76" w:rsidRDefault="004D7D76" w:rsidP="004D7D76">
      <w:r>
        <w:t>ds48.edu.korolev.ru</w:t>
      </w:r>
    </w:p>
    <w:p w:rsidR="004D7D76" w:rsidRDefault="004D7D76" w:rsidP="004D7D76">
      <w:r>
        <w:t>ds48lastochka.ru/</w:t>
      </w:r>
    </w:p>
    <w:p w:rsidR="004D7D76" w:rsidRDefault="004D7D76" w:rsidP="004D7D76">
      <w:r>
        <w:t>ds49-schel.edumsko.ru</w:t>
      </w:r>
    </w:p>
    <w:p w:rsidR="004D7D76" w:rsidRDefault="004D7D76" w:rsidP="004D7D76">
      <w:r>
        <w:t>ds49kolokolchik.ru</w:t>
      </w:r>
    </w:p>
    <w:p w:rsidR="004D7D76" w:rsidRDefault="004D7D76" w:rsidP="004D7D76">
      <w:r>
        <w:t>ds4lang.ucoz.ru</w:t>
      </w:r>
    </w:p>
    <w:p w:rsidR="004D7D76" w:rsidRDefault="004D7D76" w:rsidP="004D7D76">
      <w:r>
        <w:t>ds4murmansk.ru</w:t>
      </w:r>
    </w:p>
    <w:p w:rsidR="004D7D76" w:rsidRDefault="004D7D76" w:rsidP="004D7D76">
      <w:r>
        <w:t>ds4obluche.tmweb.ru</w:t>
      </w:r>
    </w:p>
    <w:p w:rsidR="004D7D76" w:rsidRDefault="004D7D76" w:rsidP="004D7D76">
      <w:r>
        <w:t>ds4otr.minobr63.ru/</w:t>
      </w:r>
    </w:p>
    <w:p w:rsidR="004D7D76" w:rsidRDefault="004D7D76" w:rsidP="004D7D76">
      <w:r>
        <w:t>ds4sbor.ru/</w:t>
      </w:r>
    </w:p>
    <w:p w:rsidR="004D7D76" w:rsidRDefault="004D7D76" w:rsidP="004D7D76">
      <w:r>
        <w:t>ds5-luk.edusite.ru</w:t>
      </w:r>
    </w:p>
    <w:p w:rsidR="004D7D76" w:rsidRDefault="004D7D76" w:rsidP="004D7D76">
      <w:r>
        <w:t>ds5-sozvezdie.kurg.prosadiki.ru</w:t>
      </w:r>
    </w:p>
    <w:p w:rsidR="004D7D76" w:rsidRDefault="004D7D76" w:rsidP="004D7D76">
      <w:r>
        <w:t>ds5-stk.ucoz.ru</w:t>
      </w:r>
    </w:p>
    <w:p w:rsidR="004D7D76" w:rsidRDefault="004D7D76" w:rsidP="004D7D76">
      <w:r>
        <w:t>ds5.212.ru/</w:t>
      </w:r>
    </w:p>
    <w:p w:rsidR="004D7D76" w:rsidRDefault="004D7D76" w:rsidP="004D7D76">
      <w:r>
        <w:t>ds5.do-mce.ru/</w:t>
      </w:r>
    </w:p>
    <w:p w:rsidR="004D7D76" w:rsidRDefault="004D7D76" w:rsidP="004D7D76">
      <w:r>
        <w:lastRenderedPageBreak/>
        <w:t>ds5.edusite.ru</w:t>
      </w:r>
    </w:p>
    <w:p w:rsidR="004D7D76" w:rsidRDefault="004D7D76" w:rsidP="004D7D76">
      <w:r>
        <w:t>ds5.isil.obr55.ru</w:t>
      </w:r>
    </w:p>
    <w:p w:rsidR="004D7D76" w:rsidRDefault="004D7D76" w:rsidP="004D7D76">
      <w:r>
        <w:t>ds5.kormil.obr55.ru</w:t>
      </w:r>
    </w:p>
    <w:p w:rsidR="004D7D76" w:rsidRDefault="004D7D76" w:rsidP="004D7D76">
      <w:r>
        <w:t>ds5.lub.obr55.ru/</w:t>
      </w:r>
    </w:p>
    <w:p w:rsidR="004D7D76" w:rsidRDefault="004D7D76" w:rsidP="004D7D76">
      <w:r>
        <w:t>ds5.omsk.obr55.ru/</w:t>
      </w:r>
    </w:p>
    <w:p w:rsidR="004D7D76" w:rsidRDefault="004D7D76" w:rsidP="004D7D76">
      <w:r>
        <w:t>ds5.r-pol.obr55.ru/</w:t>
      </w:r>
    </w:p>
    <w:p w:rsidR="004D7D76" w:rsidRDefault="004D7D76" w:rsidP="004D7D76">
      <w:r>
        <w:t>ds5.sokolskoe.org.ru</w:t>
      </w:r>
    </w:p>
    <w:p w:rsidR="004D7D76" w:rsidRDefault="004D7D76" w:rsidP="004D7D76">
      <w:r>
        <w:t>ds5.tuk.obr55.ru</w:t>
      </w:r>
    </w:p>
    <w:p w:rsidR="004D7D76" w:rsidRDefault="004D7D76" w:rsidP="004D7D76">
      <w:r>
        <w:t>ds50-orel.ru</w:t>
      </w:r>
    </w:p>
    <w:p w:rsidR="004D7D76" w:rsidRDefault="004D7D76" w:rsidP="004D7D76">
      <w:r>
        <w:t>ds50.edukimry.ru/</w:t>
      </w:r>
    </w:p>
    <w:p w:rsidR="004D7D76" w:rsidRDefault="004D7D76" w:rsidP="004D7D76">
      <w:r>
        <w:t>ds50.omsk.obr55.ru/</w:t>
      </w:r>
    </w:p>
    <w:p w:rsidR="004D7D76" w:rsidRDefault="004D7D76" w:rsidP="004D7D76">
      <w:r>
        <w:t>ds51-arz.ru/</w:t>
      </w:r>
    </w:p>
    <w:p w:rsidR="004D7D76" w:rsidRDefault="004D7D76" w:rsidP="004D7D76">
      <w:r>
        <w:t>ds51.omsk.obr55.ru/</w:t>
      </w:r>
    </w:p>
    <w:p w:rsidR="004D7D76" w:rsidRDefault="004D7D76" w:rsidP="004D7D76">
      <w:r>
        <w:t>ds52.edu-nv.ru/</w:t>
      </w:r>
    </w:p>
    <w:p w:rsidR="004D7D76" w:rsidRDefault="004D7D76" w:rsidP="004D7D76">
      <w:r>
        <w:t>ds52.omsk.obr55.ru/</w:t>
      </w:r>
    </w:p>
    <w:p w:rsidR="004D7D76" w:rsidRDefault="004D7D76" w:rsidP="004D7D76">
      <w:r>
        <w:t>ds52uo-chehov.edumsko.ru</w:t>
      </w:r>
    </w:p>
    <w:p w:rsidR="004D7D76" w:rsidRDefault="004D7D76" w:rsidP="004D7D76">
      <w:r>
        <w:t>ds54.edu-nv.ru/</w:t>
      </w:r>
    </w:p>
    <w:p w:rsidR="004D7D76" w:rsidRDefault="004D7D76" w:rsidP="004D7D76">
      <w:r>
        <w:t>ds55-orel.ru</w:t>
      </w:r>
    </w:p>
    <w:p w:rsidR="004D7D76" w:rsidRDefault="004D7D76" w:rsidP="004D7D76">
      <w:r>
        <w:t>ds55-podolsk.ru</w:t>
      </w:r>
    </w:p>
    <w:p w:rsidR="004D7D76" w:rsidRDefault="004D7D76" w:rsidP="004D7D76">
      <w:r>
        <w:t>ds56.detkin-club.ru/</w:t>
      </w:r>
    </w:p>
    <w:p w:rsidR="004D7D76" w:rsidRDefault="004D7D76" w:rsidP="004D7D76">
      <w:r>
        <w:t>ds56.mbdou.org</w:t>
      </w:r>
    </w:p>
    <w:p w:rsidR="004D7D76" w:rsidRDefault="004D7D76" w:rsidP="004D7D76">
      <w:r>
        <w:t>ds56.omsk.obr55.ru/</w:t>
      </w:r>
    </w:p>
    <w:p w:rsidR="004D7D76" w:rsidRDefault="004D7D76" w:rsidP="004D7D76">
      <w:r>
        <w:t>ds56.r52.ru</w:t>
      </w:r>
    </w:p>
    <w:p w:rsidR="004D7D76" w:rsidRDefault="004D7D76" w:rsidP="004D7D76">
      <w:r>
        <w:t>ds58-schel.edumsko.ru</w:t>
      </w:r>
    </w:p>
    <w:p w:rsidR="004D7D76" w:rsidRDefault="004D7D76" w:rsidP="004D7D76">
      <w:r>
        <w:t>ds58orel.ucoz.com</w:t>
      </w:r>
    </w:p>
    <w:p w:rsidR="004D7D76" w:rsidRDefault="004D7D76" w:rsidP="004D7D76">
      <w:r>
        <w:t>ds59-schel.edumsko.ru</w:t>
      </w:r>
    </w:p>
    <w:p w:rsidR="004D7D76" w:rsidRDefault="004D7D76" w:rsidP="004D7D76">
      <w:r>
        <w:t>ds59.omsk.obr55.ru/</w:t>
      </w:r>
    </w:p>
    <w:p w:rsidR="004D7D76" w:rsidRDefault="004D7D76" w:rsidP="004D7D76">
      <w:r>
        <w:t>ds59.oshkole.ru/</w:t>
      </w:r>
    </w:p>
    <w:p w:rsidR="004D7D76" w:rsidRDefault="004D7D76" w:rsidP="004D7D76">
      <w:r>
        <w:t>ds5lesnoe.ru/</w:t>
      </w:r>
    </w:p>
    <w:p w:rsidR="004D7D76" w:rsidRDefault="004D7D76" w:rsidP="004D7D76">
      <w:r>
        <w:t>ds5radost.edusite.ru/</w:t>
      </w:r>
    </w:p>
    <w:p w:rsidR="004D7D76" w:rsidRDefault="004D7D76" w:rsidP="004D7D76">
      <w:r>
        <w:t>ds5sarov.dounn.ru</w:t>
      </w:r>
    </w:p>
    <w:p w:rsidR="004D7D76" w:rsidRDefault="004D7D76" w:rsidP="004D7D76">
      <w:r>
        <w:t>ds5schelkino.a2b2.ru/</w:t>
      </w:r>
    </w:p>
    <w:p w:rsidR="004D7D76" w:rsidRDefault="004D7D76" w:rsidP="004D7D76">
      <w:r>
        <w:t>ds5severomorsk.webou.ru</w:t>
      </w:r>
    </w:p>
    <w:p w:rsidR="004D7D76" w:rsidRDefault="004D7D76" w:rsidP="004D7D76">
      <w:r>
        <w:t>ds6-podolsk.ru</w:t>
      </w:r>
    </w:p>
    <w:p w:rsidR="004D7D76" w:rsidRDefault="004D7D76" w:rsidP="004D7D76">
      <w:r>
        <w:t>ds6-vishenka.ru</w:t>
      </w:r>
    </w:p>
    <w:p w:rsidR="004D7D76" w:rsidRDefault="004D7D76" w:rsidP="004D7D76">
      <w:r>
        <w:t>ds6.detkin-club.ru/</w:t>
      </w:r>
    </w:p>
    <w:p w:rsidR="004D7D76" w:rsidRDefault="004D7D76" w:rsidP="004D7D76">
      <w:r>
        <w:t>ds6.edu.sbor.net/</w:t>
      </w:r>
    </w:p>
    <w:p w:rsidR="004D7D76" w:rsidRDefault="004D7D76" w:rsidP="004D7D76">
      <w:r>
        <w:t>ds6.edukimry.ru</w:t>
      </w:r>
    </w:p>
    <w:p w:rsidR="004D7D76" w:rsidRDefault="004D7D76" w:rsidP="004D7D76">
      <w:r>
        <w:t>ds6.hanka-edu.ru</w:t>
      </w:r>
    </w:p>
    <w:p w:rsidR="004D7D76" w:rsidRDefault="004D7D76" w:rsidP="004D7D76">
      <w:r>
        <w:t>ds6.kaluga.prosadiki.ru/</w:t>
      </w:r>
    </w:p>
    <w:p w:rsidR="004D7D76" w:rsidRDefault="004D7D76" w:rsidP="004D7D76">
      <w:r>
        <w:t>ds6.omsk.obr55.ru/</w:t>
      </w:r>
    </w:p>
    <w:p w:rsidR="004D7D76" w:rsidRDefault="004D7D76" w:rsidP="004D7D76">
      <w:r>
        <w:t>ds6.tav.obr55.ru/</w:t>
      </w:r>
    </w:p>
    <w:p w:rsidR="004D7D76" w:rsidRDefault="004D7D76" w:rsidP="004D7D76">
      <w:r>
        <w:t>ds60-schel.edumsko.ru</w:t>
      </w:r>
    </w:p>
    <w:p w:rsidR="004D7D76" w:rsidRDefault="004D7D76" w:rsidP="004D7D76">
      <w:r>
        <w:t>ds60.edu-ukhta.ru/</w:t>
      </w:r>
    </w:p>
    <w:p w:rsidR="004D7D76" w:rsidRDefault="004D7D76" w:rsidP="004D7D76">
      <w:r>
        <w:t>ds61-orel.ru</w:t>
      </w:r>
    </w:p>
    <w:p w:rsidR="004D7D76" w:rsidRDefault="004D7D76" w:rsidP="004D7D76">
      <w:r>
        <w:t>ds61.detkin-club.ru/</w:t>
      </w:r>
    </w:p>
    <w:p w:rsidR="004D7D76" w:rsidRDefault="004D7D76" w:rsidP="004D7D76">
      <w:r>
        <w:t>ds63.detkin-club.ru/</w:t>
      </w:r>
    </w:p>
    <w:p w:rsidR="004D7D76" w:rsidRDefault="004D7D76" w:rsidP="004D7D76">
      <w:r>
        <w:t>ds64-str.ru</w:t>
      </w:r>
    </w:p>
    <w:p w:rsidR="004D7D76" w:rsidRDefault="004D7D76" w:rsidP="004D7D76">
      <w:r>
        <w:t>ds64klg.ru/</w:t>
      </w:r>
    </w:p>
    <w:p w:rsidR="004D7D76" w:rsidRDefault="004D7D76" w:rsidP="004D7D76">
      <w:r>
        <w:lastRenderedPageBreak/>
        <w:t>ds65.detkin-club.ru/</w:t>
      </w:r>
    </w:p>
    <w:p w:rsidR="004D7D76" w:rsidRDefault="004D7D76" w:rsidP="004D7D76">
      <w:r>
        <w:t>ds65.edu-ukhta.ru/</w:t>
      </w:r>
    </w:p>
    <w:p w:rsidR="004D7D76" w:rsidRDefault="004D7D76" w:rsidP="004D7D76">
      <w:r>
        <w:t>ds65.omsk.obr55.ru/</w:t>
      </w:r>
    </w:p>
    <w:p w:rsidR="004D7D76" w:rsidRDefault="004D7D76" w:rsidP="004D7D76">
      <w:r>
        <w:t>ds66-orel.ru</w:t>
      </w:r>
    </w:p>
    <w:p w:rsidR="004D7D76" w:rsidRDefault="004D7D76" w:rsidP="004D7D76">
      <w:r>
        <w:t>ds66.edu-ukhta.ru/</w:t>
      </w:r>
    </w:p>
    <w:p w:rsidR="004D7D76" w:rsidRDefault="004D7D76" w:rsidP="004D7D76">
      <w:r>
        <w:t>ds67-orel.ru</w:t>
      </w:r>
    </w:p>
    <w:p w:rsidR="004D7D76" w:rsidRDefault="004D7D76" w:rsidP="004D7D76">
      <w:r>
        <w:t>ds67nv.ru</w:t>
      </w:r>
    </w:p>
    <w:p w:rsidR="004D7D76" w:rsidRDefault="004D7D76" w:rsidP="004D7D76">
      <w:r>
        <w:t>ds67polyanochka.umi.ru/</w:t>
      </w:r>
    </w:p>
    <w:p w:rsidR="004D7D76" w:rsidRDefault="004D7D76" w:rsidP="004D7D76">
      <w:r>
        <w:t>ds69.edu-ukhta.ru</w:t>
      </w:r>
    </w:p>
    <w:p w:rsidR="004D7D76" w:rsidRDefault="004D7D76" w:rsidP="004D7D76">
      <w:r>
        <w:t>ds6duimovochkaov.ru/</w:t>
      </w:r>
    </w:p>
    <w:p w:rsidR="004D7D76" w:rsidRDefault="004D7D76" w:rsidP="004D7D76">
      <w:r>
        <w:t>ds6lesnoe.ru</w:t>
      </w:r>
    </w:p>
    <w:p w:rsidR="004D7D76" w:rsidRDefault="004D7D76" w:rsidP="004D7D76">
      <w:r>
        <w:t>ds6romashka6.ru/</w:t>
      </w:r>
    </w:p>
    <w:p w:rsidR="004D7D76" w:rsidRDefault="004D7D76" w:rsidP="004D7D76">
      <w:r>
        <w:t>ds7-svetlyachok.caduk.ru/</w:t>
      </w:r>
    </w:p>
    <w:p w:rsidR="004D7D76" w:rsidRDefault="004D7D76" w:rsidP="004D7D76">
      <w:r>
        <w:t>ds7.cher.obr55.ru</w:t>
      </w:r>
    </w:p>
    <w:p w:rsidR="004D7D76" w:rsidRDefault="004D7D76" w:rsidP="004D7D76">
      <w:r>
        <w:t>ds7.detkin-club.ru</w:t>
      </w:r>
    </w:p>
    <w:p w:rsidR="004D7D76" w:rsidRDefault="004D7D76" w:rsidP="004D7D76">
      <w:r>
        <w:t>ds7.edu-ukhta.ru/</w:t>
      </w:r>
    </w:p>
    <w:p w:rsidR="004D7D76" w:rsidRDefault="004D7D76" w:rsidP="004D7D76">
      <w:r>
        <w:t>ds7.edu.sbor.net</w:t>
      </w:r>
    </w:p>
    <w:p w:rsidR="004D7D76" w:rsidRDefault="004D7D76" w:rsidP="004D7D76">
      <w:r>
        <w:t>ds7.isil.obr55.ru/</w:t>
      </w:r>
    </w:p>
    <w:p w:rsidR="004D7D76" w:rsidRDefault="004D7D76" w:rsidP="004D7D76">
      <w:r>
        <w:t>ds7.kalach.obr55.ru/</w:t>
      </w:r>
    </w:p>
    <w:p w:rsidR="004D7D76" w:rsidRDefault="004D7D76" w:rsidP="004D7D76">
      <w:r>
        <w:t>ds7.les-edu.ru</w:t>
      </w:r>
    </w:p>
    <w:p w:rsidR="004D7D76" w:rsidRDefault="004D7D76" w:rsidP="004D7D76">
      <w:r>
        <w:t>ds7.ouedu.ru</w:t>
      </w:r>
    </w:p>
    <w:p w:rsidR="004D7D76" w:rsidRDefault="004D7D76" w:rsidP="004D7D76">
      <w:r>
        <w:t>ds7.r52.ru</w:t>
      </w:r>
    </w:p>
    <w:p w:rsidR="004D7D76" w:rsidRDefault="004D7D76" w:rsidP="004D7D76">
      <w:r>
        <w:t>ds7.tver.prosadiki.ru </w:t>
      </w:r>
    </w:p>
    <w:p w:rsidR="004D7D76" w:rsidRDefault="004D7D76" w:rsidP="004D7D76">
      <w:r>
        <w:t>ds70.detkin-club.ru/</w:t>
      </w:r>
    </w:p>
    <w:p w:rsidR="004D7D76" w:rsidRDefault="004D7D76" w:rsidP="004D7D76">
      <w:r>
        <w:t>ds70str.ru</w:t>
      </w:r>
    </w:p>
    <w:p w:rsidR="004D7D76" w:rsidRDefault="004D7D76" w:rsidP="004D7D76">
      <w:r>
        <w:t>ds70ufa.edu-rb.ru/</w:t>
      </w:r>
    </w:p>
    <w:p w:rsidR="004D7D76" w:rsidRDefault="004D7D76" w:rsidP="004D7D76">
      <w:r>
        <w:t>ds71-orel.ru</w:t>
      </w:r>
    </w:p>
    <w:p w:rsidR="004D7D76" w:rsidRDefault="004D7D76" w:rsidP="004D7D76">
      <w:r>
        <w:t>ds71.detkin-club.ru/</w:t>
      </w:r>
    </w:p>
    <w:p w:rsidR="004D7D76" w:rsidRDefault="004D7D76" w:rsidP="004D7D76">
      <w:r>
        <w:t>ds72.omsk.obr55.ru</w:t>
      </w:r>
    </w:p>
    <w:p w:rsidR="004D7D76" w:rsidRDefault="004D7D76" w:rsidP="004D7D76">
      <w:r>
        <w:t>ds73-str.ru</w:t>
      </w:r>
    </w:p>
    <w:p w:rsidR="004D7D76" w:rsidRDefault="004D7D76" w:rsidP="004D7D76">
      <w:r>
        <w:t>ds737.ru/</w:t>
      </w:r>
    </w:p>
    <w:p w:rsidR="004D7D76" w:rsidRDefault="004D7D76" w:rsidP="004D7D76">
      <w:r>
        <w:t>ds74.detkin-club.ru/</w:t>
      </w:r>
    </w:p>
    <w:p w:rsidR="004D7D76" w:rsidRDefault="004D7D76" w:rsidP="004D7D76">
      <w:r>
        <w:t>ds74mbdou.org</w:t>
      </w:r>
    </w:p>
    <w:p w:rsidR="004D7D76" w:rsidRDefault="004D7D76" w:rsidP="004D7D76">
      <w:r>
        <w:t>ds75.detkin-club.ru/</w:t>
      </w:r>
    </w:p>
    <w:p w:rsidR="004D7D76" w:rsidRDefault="004D7D76" w:rsidP="004D7D76">
      <w:r>
        <w:t>ds76-orel.ru</w:t>
      </w:r>
    </w:p>
    <w:p w:rsidR="004D7D76" w:rsidRDefault="004D7D76" w:rsidP="004D7D76">
      <w:r>
        <w:t>ds76.detkin-club.ru/</w:t>
      </w:r>
    </w:p>
    <w:p w:rsidR="004D7D76" w:rsidRDefault="004D7D76" w:rsidP="004D7D76">
      <w:r>
        <w:t>ds77.detkin-club.ru/</w:t>
      </w:r>
    </w:p>
    <w:p w:rsidR="004D7D76" w:rsidRDefault="004D7D76" w:rsidP="004D7D76">
      <w:r>
        <w:t>ds77.kvels55.ru/</w:t>
      </w:r>
    </w:p>
    <w:p w:rsidR="004D7D76" w:rsidRDefault="004D7D76" w:rsidP="004D7D76">
      <w:r>
        <w:t>ds77orel.ru</w:t>
      </w:r>
    </w:p>
    <w:p w:rsidR="004D7D76" w:rsidRDefault="004D7D76" w:rsidP="004D7D76">
      <w:r>
        <w:t>ds78.detkin-club.ru</w:t>
      </w:r>
    </w:p>
    <w:p w:rsidR="004D7D76" w:rsidRDefault="004D7D76" w:rsidP="004D7D76">
      <w:r>
        <w:t>ds79.detkin-club.ru/</w:t>
      </w:r>
    </w:p>
    <w:p w:rsidR="004D7D76" w:rsidRDefault="004D7D76" w:rsidP="004D7D76">
      <w:r>
        <w:t>ds79.ucoz.ru/</w:t>
      </w:r>
    </w:p>
    <w:p w:rsidR="004D7D76" w:rsidRDefault="004D7D76" w:rsidP="004D7D76">
      <w:r>
        <w:t>ds7torzhok.tver.prosadiki.ru/</w:t>
      </w:r>
    </w:p>
    <w:p w:rsidR="004D7D76" w:rsidRDefault="004D7D76" w:rsidP="004D7D76">
      <w:r>
        <w:t>ds8-arz.ru/</w:t>
      </w:r>
    </w:p>
    <w:p w:rsidR="004D7D76" w:rsidRDefault="004D7D76" w:rsidP="004D7D76">
      <w:r>
        <w:t>ds8-kch.minobr63.ru/</w:t>
      </w:r>
    </w:p>
    <w:p w:rsidR="004D7D76" w:rsidRDefault="004D7D76" w:rsidP="004D7D76">
      <w:r>
        <w:t>ds8-lastochka.ucoz.ru</w:t>
      </w:r>
    </w:p>
    <w:p w:rsidR="004D7D76" w:rsidRDefault="004D7D76" w:rsidP="004D7D76">
      <w:r>
        <w:t>ds8-torzhok.tver.prosadiki.ru/</w:t>
      </w:r>
    </w:p>
    <w:p w:rsidR="004D7D76" w:rsidRDefault="004D7D76" w:rsidP="004D7D76">
      <w:r>
        <w:t>ds8-vasilek.ru/</w:t>
      </w:r>
    </w:p>
    <w:p w:rsidR="004D7D76" w:rsidRDefault="004D7D76" w:rsidP="004D7D76">
      <w:r>
        <w:t>ds8-yablonka.ru/</w:t>
      </w:r>
    </w:p>
    <w:p w:rsidR="004D7D76" w:rsidRDefault="004D7D76" w:rsidP="004D7D76">
      <w:r>
        <w:lastRenderedPageBreak/>
        <w:t>ds8.detkin-club.ru/</w:t>
      </w:r>
    </w:p>
    <w:p w:rsidR="004D7D76" w:rsidRDefault="004D7D76" w:rsidP="004D7D76">
      <w:r>
        <w:t>ds8.edu-ukhta.ru/</w:t>
      </w:r>
    </w:p>
    <w:p w:rsidR="004D7D76" w:rsidRDefault="004D7D76" w:rsidP="004D7D76">
      <w:r>
        <w:t>ds8.edu.sbor.net</w:t>
      </w:r>
    </w:p>
    <w:p w:rsidR="004D7D76" w:rsidRDefault="004D7D76" w:rsidP="004D7D76">
      <w:r>
        <w:t>ds8.isil.obr55.ru</w:t>
      </w:r>
    </w:p>
    <w:p w:rsidR="004D7D76" w:rsidRDefault="004D7D76" w:rsidP="004D7D76">
      <w:r>
        <w:t>ds8.tuk.obr55.ru</w:t>
      </w:r>
    </w:p>
    <w:p w:rsidR="004D7D76" w:rsidRDefault="004D7D76" w:rsidP="004D7D76">
      <w:r>
        <w:t>ds8.ucoz.ru/</w:t>
      </w:r>
    </w:p>
    <w:p w:rsidR="004D7D76" w:rsidRDefault="004D7D76" w:rsidP="004D7D76">
      <w:r>
        <w:t>ds81.detkin-club.ru/</w:t>
      </w:r>
    </w:p>
    <w:p w:rsidR="004D7D76" w:rsidRDefault="004D7D76" w:rsidP="004D7D76">
      <w:r>
        <w:t>ds81.edu-ukhta.ru/</w:t>
      </w:r>
    </w:p>
    <w:p w:rsidR="004D7D76" w:rsidRDefault="004D7D76" w:rsidP="004D7D76">
      <w:r>
        <w:t>ds81.omsk.obr55.ru/</w:t>
      </w:r>
    </w:p>
    <w:p w:rsidR="004D7D76" w:rsidRDefault="004D7D76" w:rsidP="004D7D76">
      <w:r>
        <w:t>ds81engels.ucoz.ru</w:t>
      </w:r>
    </w:p>
    <w:p w:rsidR="004D7D76" w:rsidRDefault="004D7D76" w:rsidP="004D7D76">
      <w:r>
        <w:t>ds83.detkin-club.ru/</w:t>
      </w:r>
    </w:p>
    <w:p w:rsidR="004D7D76" w:rsidRDefault="004D7D76" w:rsidP="004D7D76">
      <w:r>
        <w:t>ds83orel.ru</w:t>
      </w:r>
    </w:p>
    <w:p w:rsidR="004D7D76" w:rsidRDefault="004D7D76" w:rsidP="004D7D76">
      <w:r>
        <w:t>ds83svetlyachok.edusite.ru/index.html</w:t>
      </w:r>
    </w:p>
    <w:p w:rsidR="004D7D76" w:rsidRDefault="004D7D76" w:rsidP="004D7D76">
      <w:r>
        <w:t>ds84.detkin-club.ru/</w:t>
      </w:r>
    </w:p>
    <w:p w:rsidR="004D7D76" w:rsidRDefault="004D7D76" w:rsidP="004D7D76">
      <w:r>
        <w:t>ds85.oshkole.ru/</w:t>
      </w:r>
    </w:p>
    <w:p w:rsidR="004D7D76" w:rsidRDefault="004D7D76" w:rsidP="004D7D76">
      <w:r>
        <w:t>ds86-str.edu-rb.ru</w:t>
      </w:r>
    </w:p>
    <w:p w:rsidR="004D7D76" w:rsidRDefault="004D7D76" w:rsidP="004D7D76">
      <w:r>
        <w:t>ds87.hanka-edu.ru</w:t>
      </w:r>
    </w:p>
    <w:p w:rsidR="004D7D76" w:rsidRDefault="004D7D76" w:rsidP="004D7D76">
      <w:r>
        <w:t>ds87.omsk.obr55.ru/</w:t>
      </w:r>
    </w:p>
    <w:p w:rsidR="004D7D76" w:rsidRDefault="004D7D76" w:rsidP="004D7D76">
      <w:r>
        <w:t>ds87.orel.ru</w:t>
      </w:r>
    </w:p>
    <w:p w:rsidR="004D7D76" w:rsidRDefault="004D7D76" w:rsidP="004D7D76">
      <w:r>
        <w:t>ds88-orel.ru</w:t>
      </w:r>
    </w:p>
    <w:p w:rsidR="004D7D76" w:rsidRDefault="004D7D76" w:rsidP="004D7D76">
      <w:r>
        <w:t>ds88.omsk.obr55.ru/</w:t>
      </w:r>
    </w:p>
    <w:p w:rsidR="004D7D76" w:rsidRDefault="004D7D76" w:rsidP="004D7D76">
      <w:r>
        <w:t>ds89.detkin-club.ru/</w:t>
      </w:r>
    </w:p>
    <w:p w:rsidR="004D7D76" w:rsidRDefault="004D7D76" w:rsidP="004D7D76">
      <w:r>
        <w:t>ds9-kms.detsad.27.ru</w:t>
      </w:r>
    </w:p>
    <w:p w:rsidR="004D7D76" w:rsidRDefault="004D7D76" w:rsidP="004D7D76">
      <w:r>
        <w:t>ds9-malysh.ru</w:t>
      </w:r>
    </w:p>
    <w:p w:rsidR="004D7D76" w:rsidRDefault="004D7D76" w:rsidP="004D7D76">
      <w:r>
        <w:t>ds9.cher.obr55.ru</w:t>
      </w:r>
    </w:p>
    <w:p w:rsidR="004D7D76" w:rsidRDefault="004D7D76" w:rsidP="004D7D76">
      <w:r>
        <w:t>ds9.detkin-club.ru/</w:t>
      </w:r>
    </w:p>
    <w:p w:rsidR="004D7D76" w:rsidRDefault="004D7D76" w:rsidP="004D7D76">
      <w:r>
        <w:t>ds9.edu-ukhta.ru/</w:t>
      </w:r>
    </w:p>
    <w:p w:rsidR="004D7D76" w:rsidRDefault="004D7D76" w:rsidP="004D7D76">
      <w:r>
        <w:t>ds9.edu.sbor.net/</w:t>
      </w:r>
    </w:p>
    <w:p w:rsidR="004D7D76" w:rsidRDefault="004D7D76" w:rsidP="004D7D76">
      <w:r>
        <w:t>ds9.hanka-edu.ru</w:t>
      </w:r>
    </w:p>
    <w:p w:rsidR="004D7D76" w:rsidRDefault="004D7D76" w:rsidP="004D7D76">
      <w:r>
        <w:t>ds9.horol-edu.ru//</w:t>
      </w:r>
    </w:p>
    <w:p w:rsidR="004D7D76" w:rsidRDefault="004D7D76" w:rsidP="004D7D76">
      <w:r>
        <w:t>ds9.omsk.obr55.ru/</w:t>
      </w:r>
    </w:p>
    <w:p w:rsidR="004D7D76" w:rsidRDefault="004D7D76" w:rsidP="004D7D76">
      <w:r>
        <w:t>ds90-oduvan4ik.caduk.ru/</w:t>
      </w:r>
    </w:p>
    <w:p w:rsidR="004D7D76" w:rsidRDefault="004D7D76" w:rsidP="004D7D76">
      <w:r>
        <w:t>ds90-orel.ru</w:t>
      </w:r>
    </w:p>
    <w:p w:rsidR="004D7D76" w:rsidRDefault="004D7D76" w:rsidP="004D7D76">
      <w:r>
        <w:t>ds90.omsk.obr55.ru/</w:t>
      </w:r>
    </w:p>
    <w:p w:rsidR="004D7D76" w:rsidRDefault="004D7D76" w:rsidP="004D7D76">
      <w:r>
        <w:t>ds91-orel.ru</w:t>
      </w:r>
    </w:p>
    <w:p w:rsidR="004D7D76" w:rsidRDefault="004D7D76" w:rsidP="004D7D76">
      <w:r>
        <w:t>ds92.detkin-club.ru/</w:t>
      </w:r>
    </w:p>
    <w:p w:rsidR="004D7D76" w:rsidRDefault="004D7D76" w:rsidP="004D7D76">
      <w:r>
        <w:t>ds92.omsk.obr55.ru/</w:t>
      </w:r>
    </w:p>
    <w:p w:rsidR="004D7D76" w:rsidRDefault="004D7D76" w:rsidP="004D7D76">
      <w:r>
        <w:t>ds93-orel.ru</w:t>
      </w:r>
    </w:p>
    <w:p w:rsidR="004D7D76" w:rsidRDefault="004D7D76" w:rsidP="004D7D76">
      <w:r>
        <w:t>ds93.edu-ukhta.ru</w:t>
      </w:r>
    </w:p>
    <w:p w:rsidR="004D7D76" w:rsidRDefault="004D7D76" w:rsidP="004D7D76">
      <w:r>
        <w:t>ds93.omsk.obr55.ru/</w:t>
      </w:r>
    </w:p>
    <w:p w:rsidR="004D7D76" w:rsidRDefault="004D7D76" w:rsidP="004D7D76">
      <w:r>
        <w:t>ds94-orel.ru</w:t>
      </w:r>
    </w:p>
    <w:p w:rsidR="004D7D76" w:rsidRDefault="004D7D76" w:rsidP="004D7D76">
      <w:r>
        <w:t>ds94.edu-ukhta.ru</w:t>
      </w:r>
    </w:p>
    <w:p w:rsidR="004D7D76" w:rsidRDefault="004D7D76" w:rsidP="004D7D76">
      <w:r>
        <w:t>ds95-orel.ru</w:t>
      </w:r>
    </w:p>
    <w:p w:rsidR="004D7D76" w:rsidRDefault="004D7D76" w:rsidP="004D7D76">
      <w:r>
        <w:t>ds95.edu-ukhta.ru/</w:t>
      </w:r>
    </w:p>
    <w:p w:rsidR="004D7D76" w:rsidRDefault="004D7D76" w:rsidP="004D7D76">
      <w:r>
        <w:t>ds95.omsk.obr55.ru</w:t>
      </w:r>
    </w:p>
    <w:p w:rsidR="004D7D76" w:rsidRDefault="004D7D76" w:rsidP="004D7D76">
      <w:r>
        <w:t>ds96.omsk.obr55.ru/</w:t>
      </w:r>
    </w:p>
    <w:p w:rsidR="004D7D76" w:rsidRDefault="004D7D76" w:rsidP="004D7D76">
      <w:r>
        <w:t>ds96.oshkole.ru</w:t>
      </w:r>
    </w:p>
    <w:p w:rsidR="004D7D76" w:rsidRDefault="004D7D76" w:rsidP="004D7D76">
      <w:r>
        <w:t>ds96klg.ru</w:t>
      </w:r>
    </w:p>
    <w:p w:rsidR="004D7D76" w:rsidRDefault="004D7D76" w:rsidP="004D7D76">
      <w:r>
        <w:t>ds97.kaluga.prosadiki.ru</w:t>
      </w:r>
    </w:p>
    <w:p w:rsidR="004D7D76" w:rsidRDefault="004D7D76" w:rsidP="004D7D76">
      <w:r>
        <w:lastRenderedPageBreak/>
        <w:t>ds98-bolog.nubex.ru/</w:t>
      </w:r>
    </w:p>
    <w:p w:rsidR="004D7D76" w:rsidRDefault="004D7D76" w:rsidP="004D7D76">
      <w:r>
        <w:t>ds99.mbdou.org/</w:t>
      </w:r>
    </w:p>
    <w:p w:rsidR="004D7D76" w:rsidRDefault="004D7D76" w:rsidP="004D7D76">
      <w:r>
        <w:t>ds9berezka.ucoz.ru/</w:t>
      </w:r>
    </w:p>
    <w:p w:rsidR="004D7D76" w:rsidRDefault="004D7D76" w:rsidP="004D7D76">
      <w:r>
        <w:t>ds9ddo.edusite.ru</w:t>
      </w:r>
    </w:p>
    <w:p w:rsidR="004D7D76" w:rsidRDefault="004D7D76" w:rsidP="004D7D76">
      <w:r>
        <w:t>ds9mce.ucoz.ru/</w:t>
      </w:r>
    </w:p>
    <w:p w:rsidR="004D7D76" w:rsidRDefault="004D7D76" w:rsidP="004D7D76">
      <w:r>
        <w:t>ds9sneginka.ru/ </w:t>
      </w:r>
    </w:p>
    <w:p w:rsidR="004D7D76" w:rsidRDefault="004D7D76" w:rsidP="004D7D76">
      <w:r>
        <w:t>dsachair.omr.obr55.ru/</w:t>
      </w:r>
    </w:p>
    <w:p w:rsidR="004D7D76" w:rsidRDefault="004D7D76" w:rsidP="004D7D76">
      <w:r>
        <w:t>dsad-lyajsan.ru/</w:t>
      </w:r>
    </w:p>
    <w:p w:rsidR="004D7D76" w:rsidRDefault="004D7D76" w:rsidP="004D7D76">
      <w:r>
        <w:t>dsad-topolek.caduk.ru</w:t>
      </w:r>
    </w:p>
    <w:p w:rsidR="004D7D76" w:rsidRDefault="004D7D76" w:rsidP="004D7D76">
      <w:r>
        <w:t>dsad10.edusite.ru</w:t>
      </w:r>
    </w:p>
    <w:p w:rsidR="004D7D76" w:rsidRDefault="004D7D76" w:rsidP="004D7D76">
      <w:r>
        <w:t>dsad11dr.ucoz.org/</w:t>
      </w:r>
    </w:p>
    <w:p w:rsidR="004D7D76" w:rsidRDefault="004D7D76" w:rsidP="004D7D76">
      <w:r>
        <w:t>dsad14.ru</w:t>
      </w:r>
    </w:p>
    <w:p w:rsidR="004D7D76" w:rsidRDefault="004D7D76" w:rsidP="004D7D76">
      <w:r>
        <w:t>dsad16.ucoz.ru</w:t>
      </w:r>
    </w:p>
    <w:p w:rsidR="004D7D76" w:rsidRDefault="004D7D76" w:rsidP="004D7D76">
      <w:r>
        <w:t>dsad17.ucoz.ru/</w:t>
      </w:r>
    </w:p>
    <w:p w:rsidR="004D7D76" w:rsidRDefault="004D7D76" w:rsidP="004D7D76">
      <w:r>
        <w:t>dsad21.ru</w:t>
      </w:r>
    </w:p>
    <w:p w:rsidR="004D7D76" w:rsidRDefault="004D7D76" w:rsidP="004D7D76">
      <w:r>
        <w:t>dsad27orel.ru</w:t>
      </w:r>
    </w:p>
    <w:p w:rsidR="004D7D76" w:rsidRDefault="004D7D76" w:rsidP="004D7D76">
      <w:r>
        <w:t>dsad40.ru</w:t>
      </w:r>
    </w:p>
    <w:p w:rsidR="004D7D76" w:rsidRDefault="004D7D76" w:rsidP="004D7D76">
      <w:r>
        <w:t>dsad42.edumsko.ru</w:t>
      </w:r>
    </w:p>
    <w:p w:rsidR="004D7D76" w:rsidRDefault="004D7D76" w:rsidP="004D7D76">
      <w:r>
        <w:t>dsad44.at.ua/</w:t>
      </w:r>
    </w:p>
    <w:p w:rsidR="004D7D76" w:rsidRDefault="004D7D76" w:rsidP="004D7D76">
      <w:r>
        <w:t>dsad79.edusite.ru</w:t>
      </w:r>
    </w:p>
    <w:p w:rsidR="004D7D76" w:rsidRDefault="004D7D76" w:rsidP="004D7D76">
      <w:r>
        <w:t>dsad86.ru/</w:t>
      </w:r>
    </w:p>
    <w:p w:rsidR="004D7D76" w:rsidRDefault="004D7D76" w:rsidP="004D7D76">
      <w:r>
        <w:t>dsadadgerom.umi.ru/</w:t>
      </w:r>
    </w:p>
    <w:p w:rsidR="004D7D76" w:rsidRDefault="004D7D76" w:rsidP="004D7D76">
      <w:r>
        <w:t>dsadkolosok.ucoz.com/</w:t>
      </w:r>
    </w:p>
    <w:p w:rsidR="004D7D76" w:rsidRDefault="004D7D76" w:rsidP="004D7D76">
      <w:r>
        <w:t>dsadomsukchan.ru/</w:t>
      </w:r>
    </w:p>
    <w:p w:rsidR="004D7D76" w:rsidRDefault="004D7D76" w:rsidP="004D7D76">
      <w:r>
        <w:t>dsadsolnishko.esy.es</w:t>
      </w:r>
    </w:p>
    <w:p w:rsidR="004D7D76" w:rsidRDefault="004D7D76" w:rsidP="004D7D76">
      <w:r>
        <w:t>dsadsolnishko.ucoz.net/</w:t>
      </w:r>
    </w:p>
    <w:p w:rsidR="004D7D76" w:rsidRDefault="004D7D76" w:rsidP="004D7D76">
      <w:r>
        <w:t>dsadteremok.ucoz.com/</w:t>
      </w:r>
    </w:p>
    <w:p w:rsidR="004D7D76" w:rsidRDefault="004D7D76" w:rsidP="004D7D76">
      <w:r>
        <w:t>dsadv46.ru</w:t>
      </w:r>
    </w:p>
    <w:p w:rsidR="004D7D76" w:rsidRDefault="004D7D76" w:rsidP="004D7D76">
      <w:r>
        <w:t>dsafrikanda.ucoz.ru</w:t>
      </w:r>
    </w:p>
    <w:p w:rsidR="004D7D76" w:rsidRDefault="004D7D76" w:rsidP="004D7D76">
      <w:r>
        <w:t>dsaibolit68.caduk.ru</w:t>
      </w:r>
    </w:p>
    <w:p w:rsidR="004D7D76" w:rsidRDefault="004D7D76" w:rsidP="004D7D76">
      <w:r>
        <w:t>dsaleksandrovsk.ucoz.ru/</w:t>
      </w:r>
    </w:p>
    <w:p w:rsidR="004D7D76" w:rsidRDefault="004D7D76" w:rsidP="004D7D76">
      <w:r>
        <w:t>dsalex.gork.obr55.ru</w:t>
      </w:r>
    </w:p>
    <w:p w:rsidR="004D7D76" w:rsidRDefault="004D7D76" w:rsidP="004D7D76">
      <w:r>
        <w:t>dsalex.kormil.obr55.ru</w:t>
      </w:r>
    </w:p>
    <w:p w:rsidR="004D7D76" w:rsidRDefault="004D7D76" w:rsidP="004D7D76">
      <w:r>
        <w:t>dsandr.sarg.obr55.ru/</w:t>
      </w:r>
    </w:p>
    <w:p w:rsidR="004D7D76" w:rsidRDefault="004D7D76" w:rsidP="004D7D76">
      <w:r>
        <w:t>dsandreevka.omr.obr55.ru/</w:t>
      </w:r>
    </w:p>
    <w:p w:rsidR="004D7D76" w:rsidRDefault="004D7D76" w:rsidP="004D7D76">
      <w:r>
        <w:t>dsapol.isil.obr55.ru</w:t>
      </w:r>
    </w:p>
    <w:p w:rsidR="004D7D76" w:rsidRDefault="004D7D76" w:rsidP="004D7D76">
      <w:r>
        <w:t>dsastradamovka.ucoz.ru/</w:t>
      </w:r>
    </w:p>
    <w:p w:rsidR="004D7D76" w:rsidRDefault="004D7D76" w:rsidP="004D7D76">
      <w:r>
        <w:t>dsaygotka.ucoz.ru</w:t>
      </w:r>
    </w:p>
    <w:p w:rsidR="004D7D76" w:rsidRDefault="004D7D76" w:rsidP="004D7D76">
      <w:r>
        <w:t>dsbak.tev.obr55.ru/</w:t>
      </w:r>
    </w:p>
    <w:p w:rsidR="004D7D76" w:rsidRDefault="004D7D76" w:rsidP="004D7D76">
      <w:r>
        <w:t>dsbarrikada.isil.obr55.ru</w:t>
      </w:r>
    </w:p>
    <w:p w:rsidR="004D7D76" w:rsidRDefault="004D7D76" w:rsidP="004D7D76">
      <w:r>
        <w:t>dsbch1.lbihost.ru /</w:t>
      </w:r>
    </w:p>
    <w:p w:rsidR="004D7D76" w:rsidRDefault="004D7D76" w:rsidP="004D7D76">
      <w:r>
        <w:t>dsbelocka.ucoz.ru</w:t>
      </w:r>
    </w:p>
    <w:p w:rsidR="004D7D76" w:rsidRDefault="004D7D76" w:rsidP="004D7D76">
      <w:r>
        <w:t>dsbelosneghka.caduk.ru</w:t>
      </w:r>
    </w:p>
    <w:p w:rsidR="004D7D76" w:rsidRDefault="004D7D76" w:rsidP="004D7D76">
      <w:r>
        <w:t>dsbelosneshka.ucoz.ru</w:t>
      </w:r>
    </w:p>
    <w:p w:rsidR="004D7D76" w:rsidRDefault="004D7D76" w:rsidP="004D7D76">
      <w:r>
        <w:t>dsbelostok.odes.obr55.ru</w:t>
      </w:r>
    </w:p>
    <w:p w:rsidR="004D7D76" w:rsidRDefault="004D7D76" w:rsidP="004D7D76">
      <w:r>
        <w:t>dsbelyar.tev.obr55.ru</w:t>
      </w:r>
    </w:p>
    <w:p w:rsidR="004D7D76" w:rsidRDefault="004D7D76" w:rsidP="004D7D76">
      <w:r>
        <w:t>dsberez.pav.obr55.ru</w:t>
      </w:r>
    </w:p>
    <w:p w:rsidR="004D7D76" w:rsidRDefault="004D7D76" w:rsidP="004D7D76">
      <w:r>
        <w:t>dsberezka.3dn.ru</w:t>
      </w:r>
    </w:p>
    <w:p w:rsidR="004D7D76" w:rsidRDefault="004D7D76" w:rsidP="004D7D76">
      <w:r>
        <w:t>dsberezka.caduk.ru/</w:t>
      </w:r>
    </w:p>
    <w:p w:rsidR="004D7D76" w:rsidRDefault="004D7D76" w:rsidP="004D7D76">
      <w:r>
        <w:lastRenderedPageBreak/>
        <w:t>dsberezka.nubex.ru</w:t>
      </w:r>
    </w:p>
    <w:p w:rsidR="004D7D76" w:rsidRDefault="004D7D76" w:rsidP="004D7D76">
      <w:r>
        <w:t>dsberezka.pol.obr55.ru</w:t>
      </w:r>
    </w:p>
    <w:p w:rsidR="004D7D76" w:rsidRDefault="004D7D76" w:rsidP="004D7D76">
      <w:r>
        <w:t>dsberezka.ucoz.com</w:t>
      </w:r>
    </w:p>
    <w:p w:rsidR="004D7D76" w:rsidRDefault="004D7D76" w:rsidP="004D7D76">
      <w:r>
        <w:t>Dsberezka.ucoz.net</w:t>
      </w:r>
    </w:p>
    <w:p w:rsidR="004D7D76" w:rsidRDefault="004D7D76" w:rsidP="004D7D76">
      <w:r>
        <w:t>dsbgriv.n-varsh.obr55.ru</w:t>
      </w:r>
    </w:p>
    <w:p w:rsidR="004D7D76" w:rsidRDefault="004D7D76" w:rsidP="004D7D76">
      <w:r>
        <w:t>dsbilina16.caduk.ru</w:t>
      </w:r>
    </w:p>
    <w:p w:rsidR="004D7D76" w:rsidRDefault="004D7D76" w:rsidP="004D7D76">
      <w:r>
        <w:t>dsblagodar.odes.obr55.ru</w:t>
      </w:r>
    </w:p>
    <w:p w:rsidR="004D7D76" w:rsidRDefault="004D7D76" w:rsidP="004D7D76">
      <w:r>
        <w:t>dsboat.cher.obr55.ru</w:t>
      </w:r>
    </w:p>
    <w:p w:rsidR="004D7D76" w:rsidRDefault="004D7D76" w:rsidP="004D7D76">
      <w:r>
        <w:t>dsbobr.n-varsh.obr55.ru</w:t>
      </w:r>
    </w:p>
    <w:p w:rsidR="004D7D76" w:rsidRDefault="004D7D76" w:rsidP="004D7D76">
      <w:r>
        <w:t>dsboevoe.isil.obr55.ru/</w:t>
      </w:r>
    </w:p>
    <w:p w:rsidR="004D7D76" w:rsidRDefault="004D7D76" w:rsidP="004D7D76">
      <w:r>
        <w:t>dsbogoduh.pav.obr55.ru</w:t>
      </w:r>
    </w:p>
    <w:p w:rsidR="004D7D76" w:rsidRDefault="004D7D76" w:rsidP="004D7D76">
      <w:r>
        <w:t>dsbologoi.r-pol.obr55.ru/</w:t>
      </w:r>
    </w:p>
    <w:p w:rsidR="004D7D76" w:rsidRDefault="004D7D76" w:rsidP="004D7D76">
      <w:r>
        <w:t>dsborch.kormil.obr55.ru</w:t>
      </w:r>
    </w:p>
    <w:p w:rsidR="004D7D76" w:rsidRDefault="004D7D76" w:rsidP="004D7D76">
      <w:r>
        <w:t>dsbun.odes.obr55.ru</w:t>
      </w:r>
    </w:p>
    <w:p w:rsidR="004D7D76" w:rsidRDefault="004D7D76" w:rsidP="004D7D76">
      <w:r>
        <w:t>dsburashevo.ru/ </w:t>
      </w:r>
    </w:p>
    <w:p w:rsidR="004D7D76" w:rsidRDefault="004D7D76" w:rsidP="004D7D76">
      <w:r>
        <w:t>dsburatino5.ucoz.ru</w:t>
      </w:r>
    </w:p>
    <w:p w:rsidR="004D7D76" w:rsidRDefault="004D7D76" w:rsidP="004D7D76">
      <w:r>
        <w:t>dscelin.r-pol.obr55.ru/</w:t>
      </w:r>
    </w:p>
    <w:p w:rsidR="004D7D76" w:rsidRDefault="004D7D76" w:rsidP="004D7D76">
      <w:r>
        <w:t>dscentr.lub.obr55.ru/</w:t>
      </w:r>
    </w:p>
    <w:p w:rsidR="004D7D76" w:rsidRDefault="004D7D76" w:rsidP="004D7D76">
      <w:r>
        <w:t>dscheb.sherb.obr55.ru</w:t>
      </w:r>
    </w:p>
    <w:p w:rsidR="004D7D76" w:rsidRDefault="004D7D76" w:rsidP="004D7D76">
      <w:r>
        <w:t>dscher.n-varsh.obr55.ru</w:t>
      </w:r>
    </w:p>
    <w:p w:rsidR="004D7D76" w:rsidRDefault="004D7D76" w:rsidP="004D7D76">
      <w:r>
        <w:t>dscher.omr.obr55.ru</w:t>
      </w:r>
    </w:p>
    <w:p w:rsidR="004D7D76" w:rsidRDefault="004D7D76" w:rsidP="004D7D76">
      <w:r>
        <w:t>dschi2.krn.muzkult.ru</w:t>
      </w:r>
    </w:p>
    <w:p w:rsidR="004D7D76" w:rsidRDefault="004D7D76" w:rsidP="004D7D76">
      <w:r>
        <w:t>dschkola.ru/</w:t>
      </w:r>
    </w:p>
    <w:p w:rsidR="004D7D76" w:rsidRDefault="004D7D76" w:rsidP="004D7D76">
      <w:r>
        <w:t>dschool9.ucoz.ru</w:t>
      </w:r>
    </w:p>
    <w:p w:rsidR="004D7D76" w:rsidRDefault="004D7D76" w:rsidP="004D7D76">
      <w:r>
        <w:t>dsdeyanovo.narod.ru/</w:t>
      </w:r>
    </w:p>
    <w:p w:rsidR="004D7D76" w:rsidRDefault="004D7D76" w:rsidP="004D7D76">
      <w:r>
        <w:t>dsdmcherkas.ru/ </w:t>
      </w:r>
    </w:p>
    <w:p w:rsidR="004D7D76" w:rsidRDefault="004D7D76" w:rsidP="004D7D76">
      <w:r>
        <w:t>dsdruzh.omr.obr55.ru/</w:t>
      </w:r>
    </w:p>
    <w:p w:rsidR="004D7D76" w:rsidRDefault="004D7D76" w:rsidP="004D7D76">
      <w:r>
        <w:t>dsdubochek .ucoz.com</w:t>
      </w:r>
    </w:p>
    <w:p w:rsidR="004D7D76" w:rsidRDefault="004D7D76" w:rsidP="004D7D76">
      <w:r>
        <w:t>dseliz.cher.obr55.ru</w:t>
      </w:r>
    </w:p>
    <w:p w:rsidR="004D7D76" w:rsidRDefault="004D7D76" w:rsidP="004D7D76">
      <w:r>
        <w:t>dselochka101.ucoz.ru/</w:t>
      </w:r>
    </w:p>
    <w:p w:rsidR="004D7D76" w:rsidRDefault="004D7D76" w:rsidP="004D7D76">
      <w:r>
        <w:t>dserem.pol.obr55.ru</w:t>
      </w:r>
    </w:p>
    <w:p w:rsidR="004D7D76" w:rsidRDefault="004D7D76" w:rsidP="004D7D76">
      <w:r>
        <w:t>dsfok35.ucoz.ru/</w:t>
      </w:r>
    </w:p>
    <w:p w:rsidR="004D7D76" w:rsidRDefault="004D7D76" w:rsidP="004D7D76">
      <w:r>
        <w:t>dsgarovka.27obr.ru</w:t>
      </w:r>
    </w:p>
    <w:p w:rsidR="004D7D76" w:rsidRDefault="004D7D76" w:rsidP="004D7D76">
      <w:r>
        <w:t>dsgeorg.gork.obr55.ru</w:t>
      </w:r>
    </w:p>
    <w:p w:rsidR="004D7D76" w:rsidRDefault="004D7D76" w:rsidP="004D7D76">
      <w:r>
        <w:t>dsgeorgschool.minobr63.ru/</w:t>
      </w:r>
    </w:p>
    <w:p w:rsidR="004D7D76" w:rsidRDefault="004D7D76" w:rsidP="004D7D76">
      <w:r>
        <w:t>dsgnezdo.3dn.ru</w:t>
      </w:r>
    </w:p>
    <w:p w:rsidR="004D7D76" w:rsidRDefault="004D7D76" w:rsidP="004D7D76">
      <w:r>
        <w:t>dsgnom.86.i-schools.ru</w:t>
      </w:r>
    </w:p>
    <w:p w:rsidR="004D7D76" w:rsidRDefault="004D7D76" w:rsidP="004D7D76">
      <w:r>
        <w:t>dsgolubok.znam.obr55.ru/</w:t>
      </w:r>
    </w:p>
    <w:p w:rsidR="004D7D76" w:rsidRDefault="004D7D76" w:rsidP="004D7D76">
      <w:r>
        <w:t>dsgorklyuch.omr.obr55.ru/</w:t>
      </w:r>
    </w:p>
    <w:p w:rsidR="004D7D76" w:rsidRDefault="004D7D76" w:rsidP="004D7D76">
      <w:r>
        <w:t>dsgorkov.gork.obr55.ru</w:t>
      </w:r>
    </w:p>
    <w:p w:rsidR="004D7D76" w:rsidRDefault="004D7D76" w:rsidP="004D7D76">
      <w:r>
        <w:t>dsgrachevka2.ucoz.net/</w:t>
      </w:r>
    </w:p>
    <w:p w:rsidR="004D7D76" w:rsidRDefault="004D7D76" w:rsidP="004D7D76">
      <w:r>
        <w:t>dsgrachevka2015.ucoz.net/</w:t>
      </w:r>
    </w:p>
    <w:p w:rsidR="004D7D76" w:rsidRDefault="004D7D76" w:rsidP="004D7D76">
      <w:r>
        <w:t>dsgremiha.ru</w:t>
      </w:r>
    </w:p>
    <w:p w:rsidR="004D7D76" w:rsidRDefault="004D7D76" w:rsidP="004D7D76">
      <w:r>
        <w:t>dsh4.narod.ru</w:t>
      </w:r>
    </w:p>
    <w:p w:rsidR="004D7D76" w:rsidRDefault="004D7D76" w:rsidP="004D7D76">
      <w:r>
        <w:t>dshi-15.ru/documents/21.html</w:t>
      </w:r>
    </w:p>
    <w:p w:rsidR="004D7D76" w:rsidRDefault="004D7D76" w:rsidP="004D7D76">
      <w:r>
        <w:t>dshi-anuchino.do.am/</w:t>
      </w:r>
    </w:p>
    <w:p w:rsidR="004D7D76" w:rsidRDefault="004D7D76" w:rsidP="004D7D76">
      <w:r>
        <w:t>dshi-aramil.ru</w:t>
      </w:r>
    </w:p>
    <w:p w:rsidR="004D7D76" w:rsidRDefault="004D7D76" w:rsidP="004D7D76">
      <w:r>
        <w:t>dshi-arti.ekb.muzkult..ru/</w:t>
      </w:r>
    </w:p>
    <w:p w:rsidR="004D7D76" w:rsidRDefault="004D7D76" w:rsidP="004D7D76">
      <w:r>
        <w:t>dshi-bikin.ru/</w:t>
      </w:r>
    </w:p>
    <w:p w:rsidR="004D7D76" w:rsidRDefault="004D7D76" w:rsidP="004D7D76">
      <w:r>
        <w:lastRenderedPageBreak/>
        <w:t>dshi-cheg.khv.muzkult.ru/</w:t>
      </w:r>
    </w:p>
    <w:p w:rsidR="004D7D76" w:rsidRDefault="004D7D76" w:rsidP="004D7D76">
      <w:r>
        <w:t>dshi-garmoniya.tmn.muzkult.ru</w:t>
      </w:r>
    </w:p>
    <w:p w:rsidR="004D7D76" w:rsidRDefault="004D7D76" w:rsidP="004D7D76">
      <w:r>
        <w:t>dshi-hatanga.krn.muzkult.ru</w:t>
      </w:r>
    </w:p>
    <w:p w:rsidR="004D7D76" w:rsidRDefault="004D7D76" w:rsidP="004D7D76">
      <w:r>
        <w:t>dshi-k26.ru</w:t>
      </w:r>
    </w:p>
    <w:p w:rsidR="004D7D76" w:rsidRDefault="004D7D76" w:rsidP="004D7D76">
      <w:r>
        <w:t>dshi-kalazin.tver.muzkult.ru</w:t>
      </w:r>
    </w:p>
    <w:p w:rsidR="004D7D76" w:rsidRDefault="004D7D76" w:rsidP="004D7D76">
      <w:r>
        <w:t>dshi-kirishi.lenobl.muzkult.ru/</w:t>
      </w:r>
    </w:p>
    <w:p w:rsidR="004D7D76" w:rsidRDefault="004D7D76" w:rsidP="004D7D76">
      <w:r>
        <w:t>dshi-lesnoy.ekb.muzkult.ru</w:t>
      </w:r>
    </w:p>
    <w:p w:rsidR="004D7D76" w:rsidRDefault="004D7D76" w:rsidP="004D7D76">
      <w:r>
        <w:t>dshi-mokshino.tver.muzkult.ru/</w:t>
      </w:r>
    </w:p>
    <w:p w:rsidR="004D7D76" w:rsidRDefault="004D7D76" w:rsidP="004D7D76">
      <w:r>
        <w:t>dshi-mongokhto.edu.27.ru/</w:t>
      </w:r>
    </w:p>
    <w:p w:rsidR="004D7D76" w:rsidRDefault="004D7D76" w:rsidP="004D7D76">
      <w:r>
        <w:t>dshi-muhen.edu.27.ru</w:t>
      </w:r>
    </w:p>
    <w:p w:rsidR="004D7D76" w:rsidRDefault="004D7D76" w:rsidP="004D7D76">
      <w:r>
        <w:t>dshi-ns.ucoz.ru/</w:t>
      </w:r>
    </w:p>
    <w:p w:rsidR="004D7D76" w:rsidRDefault="004D7D76" w:rsidP="004D7D76">
      <w:r>
        <w:t>dshi-nyandom.arkh.muzkult.ru</w:t>
      </w:r>
    </w:p>
    <w:p w:rsidR="004D7D76" w:rsidRDefault="004D7D76" w:rsidP="004D7D76">
      <w:r>
        <w:t>dshi-ostashkov.tver.muzkult.ru/</w:t>
      </w:r>
    </w:p>
    <w:p w:rsidR="004D7D76" w:rsidRDefault="004D7D76" w:rsidP="004D7D76">
      <w:r>
        <w:t>dshi-pereyaslavka.khbschool.ru</w:t>
      </w:r>
    </w:p>
    <w:p w:rsidR="004D7D76" w:rsidRDefault="004D7D76" w:rsidP="004D7D76">
      <w:r>
        <w:t>dshi-snk.krn.muzkult.ru</w:t>
      </w:r>
    </w:p>
    <w:p w:rsidR="004D7D76" w:rsidRDefault="004D7D76" w:rsidP="004D7D76">
      <w:r>
        <w:t>dshi-soln.tver.muzkult.ru/about/</w:t>
      </w:r>
    </w:p>
    <w:p w:rsidR="004D7D76" w:rsidRDefault="004D7D76" w:rsidP="004D7D76">
      <w:r>
        <w:t>dshi-spirovo.tver.muzkult.ru/</w:t>
      </w:r>
    </w:p>
    <w:p w:rsidR="004D7D76" w:rsidRDefault="004D7D76" w:rsidP="004D7D76">
      <w:r>
        <w:t>dshi-starica.org/</w:t>
      </w:r>
    </w:p>
    <w:p w:rsidR="004D7D76" w:rsidRDefault="004D7D76" w:rsidP="004D7D76">
      <w:r>
        <w:t>dshi-troick.ru/</w:t>
      </w:r>
    </w:p>
    <w:p w:rsidR="004D7D76" w:rsidRDefault="004D7D76" w:rsidP="004D7D76">
      <w:r>
        <w:t>dshi-uktur.khv.muzkult.ru/</w:t>
      </w:r>
    </w:p>
    <w:p w:rsidR="004D7D76" w:rsidRDefault="004D7D76" w:rsidP="004D7D76">
      <w:r>
        <w:t>dshi-vizinga.komi.muzkuilt.ru</w:t>
      </w:r>
    </w:p>
    <w:p w:rsidR="004D7D76" w:rsidRDefault="004D7D76" w:rsidP="004D7D76">
      <w:r>
        <w:t>dshi-vs.ru/</w:t>
      </w:r>
    </w:p>
    <w:p w:rsidR="004D7D76" w:rsidRDefault="004D7D76" w:rsidP="004D7D76">
      <w:r>
        <w:t>dshi-vtura.ekb.muzkult.ru/</w:t>
      </w:r>
    </w:p>
    <w:p w:rsidR="004D7D76" w:rsidRDefault="004D7D76" w:rsidP="004D7D76">
      <w:r>
        <w:t>dshi-vys.edu.27.ru/</w:t>
      </w:r>
    </w:p>
    <w:p w:rsidR="004D7D76" w:rsidRDefault="004D7D76" w:rsidP="004D7D76">
      <w:r>
        <w:t>dshi-vzm.edu.27ru</w:t>
      </w:r>
    </w:p>
    <w:p w:rsidR="004D7D76" w:rsidRDefault="004D7D76" w:rsidP="004D7D76">
      <w:r>
        <w:t>dshi-xabez.ru</w:t>
      </w:r>
    </w:p>
    <w:p w:rsidR="004D7D76" w:rsidRDefault="004D7D76" w:rsidP="004D7D76">
      <w:r>
        <w:t>dshi-zaoz.krn.muzkult.ru</w:t>
      </w:r>
    </w:p>
    <w:p w:rsidR="004D7D76" w:rsidRDefault="004D7D76" w:rsidP="004D7D76">
      <w:r>
        <w:t>dshi-zubcov.ucoz.ru</w:t>
      </w:r>
    </w:p>
    <w:p w:rsidR="004D7D76" w:rsidRDefault="004D7D76" w:rsidP="004D7D76">
      <w:r>
        <w:t>dshi.admhmahsy.ru</w:t>
      </w:r>
    </w:p>
    <w:p w:rsidR="004D7D76" w:rsidRDefault="004D7D76" w:rsidP="004D7D76">
      <w:r>
        <w:t>dshi.gorn.zabedu.ru/</w:t>
      </w:r>
    </w:p>
    <w:p w:rsidR="004D7D76" w:rsidRDefault="004D7D76" w:rsidP="004D7D76">
      <w:r>
        <w:t>dshi.hmansy.muzkult.ru/</w:t>
      </w:r>
    </w:p>
    <w:p w:rsidR="004D7D76" w:rsidRDefault="004D7D76" w:rsidP="004D7D76">
      <w:r>
        <w:t>dshi.kulturakh.ru/</w:t>
      </w:r>
    </w:p>
    <w:p w:rsidR="004D7D76" w:rsidRDefault="004D7D76" w:rsidP="004D7D76">
      <w:r>
        <w:t>dshi.surgut.muzkult.ru</w:t>
      </w:r>
    </w:p>
    <w:p w:rsidR="004D7D76" w:rsidRDefault="004D7D76" w:rsidP="004D7D76">
      <w:r>
        <w:t>dshi.tmn.muzkult.ru/</w:t>
      </w:r>
    </w:p>
    <w:p w:rsidR="004D7D76" w:rsidRDefault="004D7D76" w:rsidP="004D7D76">
      <w:r>
        <w:t>dshi.ucoz.ru/</w:t>
      </w:r>
    </w:p>
    <w:p w:rsidR="004D7D76" w:rsidRDefault="004D7D76" w:rsidP="004D7D76">
      <w:r>
        <w:t>dshi1-kansk.krn.muzkult.ru</w:t>
      </w:r>
    </w:p>
    <w:p w:rsidR="004D7D76" w:rsidRDefault="004D7D76" w:rsidP="004D7D76">
      <w:r>
        <w:t>dshi1-sovg.khv.muzkult.ru/</w:t>
      </w:r>
    </w:p>
    <w:p w:rsidR="004D7D76" w:rsidRDefault="004D7D76" w:rsidP="004D7D76">
      <w:r>
        <w:t>dshi1.smr.muzkult.ru/</w:t>
      </w:r>
    </w:p>
    <w:p w:rsidR="004D7D76" w:rsidRDefault="004D7D76" w:rsidP="004D7D76">
      <w:r>
        <w:t>dshi1.tver.muzkult.ru</w:t>
      </w:r>
    </w:p>
    <w:p w:rsidR="004D7D76" w:rsidRDefault="004D7D76" w:rsidP="004D7D76">
      <w:r>
        <w:t>dshi1.tver.muzkult.ru/</w:t>
      </w:r>
    </w:p>
    <w:p w:rsidR="004D7D76" w:rsidRDefault="004D7D76" w:rsidP="004D7D76">
      <w:r>
        <w:t>dshi12.arkh.muzkult.ru</w:t>
      </w:r>
    </w:p>
    <w:p w:rsidR="004D7D76" w:rsidRDefault="004D7D76" w:rsidP="004D7D76">
      <w:r>
        <w:t>dshi12.arkh.muzkult.ru/</w:t>
      </w:r>
    </w:p>
    <w:p w:rsidR="004D7D76" w:rsidRDefault="004D7D76" w:rsidP="004D7D76">
      <w:r>
        <w:t>dshi15.krn.muzkult.ru</w:t>
      </w:r>
    </w:p>
    <w:p w:rsidR="004D7D76" w:rsidRDefault="004D7D76" w:rsidP="004D7D76">
      <w:r>
        <w:t>dshi18-shenkursk.nubex.ru</w:t>
      </w:r>
    </w:p>
    <w:p w:rsidR="004D7D76" w:rsidRDefault="004D7D76" w:rsidP="004D7D76">
      <w:r>
        <w:t>dshi2-svg.khv.muzkult.ru/</w:t>
      </w:r>
    </w:p>
    <w:p w:rsidR="004D7D76" w:rsidRDefault="004D7D76" w:rsidP="004D7D76">
      <w:r>
        <w:t>dshi26.arkh.muzkult.ru/</w:t>
      </w:r>
    </w:p>
    <w:p w:rsidR="004D7D76" w:rsidRDefault="004D7D76" w:rsidP="004D7D76">
      <w:r>
        <w:t>dshi2b.ekb.muzkult.ru</w:t>
      </w:r>
    </w:p>
    <w:p w:rsidR="004D7D76" w:rsidRDefault="004D7D76" w:rsidP="004D7D76">
      <w:r>
        <w:t>dshi2b.ekb.muzkult.ru/</w:t>
      </w:r>
    </w:p>
    <w:p w:rsidR="004D7D76" w:rsidRDefault="004D7D76" w:rsidP="004D7D76">
      <w:r>
        <w:t>dshi2nt.ru/</w:t>
      </w:r>
    </w:p>
    <w:p w:rsidR="004D7D76" w:rsidRDefault="004D7D76" w:rsidP="004D7D76">
      <w:r>
        <w:lastRenderedPageBreak/>
        <w:t>dshi2z.arkh.muzkult.ru</w:t>
      </w:r>
    </w:p>
    <w:p w:rsidR="004D7D76" w:rsidRDefault="004D7D76" w:rsidP="004D7D76">
      <w:r>
        <w:t>dshi3-kimry.tver.muzkult.ru</w:t>
      </w:r>
    </w:p>
    <w:p w:rsidR="004D7D76" w:rsidRDefault="004D7D76" w:rsidP="004D7D76">
      <w:r>
        <w:t>dshi3-nt.edusite.ru/</w:t>
      </w:r>
    </w:p>
    <w:p w:rsidR="004D7D76" w:rsidRDefault="004D7D76" w:rsidP="004D7D76">
      <w:r>
        <w:t>dshi34.ru/</w:t>
      </w:r>
    </w:p>
    <w:p w:rsidR="004D7D76" w:rsidRDefault="004D7D76" w:rsidP="004D7D76">
      <w:r>
        <w:t>dshi5-khv.ru/</w:t>
      </w:r>
    </w:p>
    <w:p w:rsidR="004D7D76" w:rsidRDefault="004D7D76" w:rsidP="004D7D76">
      <w:r>
        <w:t>dshi52.nubex.ru/</w:t>
      </w:r>
    </w:p>
    <w:p w:rsidR="004D7D76" w:rsidRDefault="004D7D76" w:rsidP="004D7D76">
      <w:r>
        <w:t>dshi6-khabarovsk.ru/</w:t>
      </w:r>
    </w:p>
    <w:p w:rsidR="004D7D76" w:rsidRDefault="004D7D76" w:rsidP="004D7D76">
      <w:r>
        <w:t>dshi6krk.ru</w:t>
      </w:r>
    </w:p>
    <w:p w:rsidR="004D7D76" w:rsidRDefault="004D7D76" w:rsidP="004D7D76">
      <w:r>
        <w:t>dshi7.khv.muzkult.ru/</w:t>
      </w:r>
    </w:p>
    <w:p w:rsidR="004D7D76" w:rsidRDefault="004D7D76" w:rsidP="004D7D76">
      <w:r>
        <w:t>dshi8.arkh.muzkult.ru</w:t>
      </w:r>
    </w:p>
    <w:p w:rsidR="004D7D76" w:rsidRDefault="004D7D76" w:rsidP="004D7D76">
      <w:r>
        <w:t>dshideg.ekb.muzkult.ru/</w:t>
      </w:r>
    </w:p>
    <w:p w:rsidR="004D7D76" w:rsidRDefault="004D7D76" w:rsidP="004D7D76">
      <w:r>
        <w:t>dshiin.komi.muzkult.ru/</w:t>
      </w:r>
    </w:p>
    <w:p w:rsidR="004D7D76" w:rsidRDefault="004D7D76" w:rsidP="004D7D76">
      <w:r>
        <w:t>dshikalya.ekb.muzkult.ru</w:t>
      </w:r>
    </w:p>
    <w:p w:rsidR="004D7D76" w:rsidRDefault="004D7D76" w:rsidP="004D7D76">
      <w:r>
        <w:t>dshiklassik.ru/</w:t>
      </w:r>
    </w:p>
    <w:p w:rsidR="004D7D76" w:rsidRDefault="004D7D76" w:rsidP="004D7D76">
      <w:r>
        <w:t>dshikras.edusite.ru/index.html</w:t>
      </w:r>
    </w:p>
    <w:p w:rsidR="004D7D76" w:rsidRDefault="004D7D76" w:rsidP="004D7D76">
      <w:r>
        <w:t>dshil.hmansy.muzkult.ru/</w:t>
      </w:r>
    </w:p>
    <w:p w:rsidR="004D7D76" w:rsidRDefault="004D7D76" w:rsidP="004D7D76">
      <w:r>
        <w:t>dshimagadan.mag.muzkult.ru/</w:t>
      </w:r>
    </w:p>
    <w:p w:rsidR="004D7D76" w:rsidRDefault="004D7D76" w:rsidP="004D7D76">
      <w:r>
        <w:t>dshinovosol.ru</w:t>
      </w:r>
    </w:p>
    <w:p w:rsidR="004D7D76" w:rsidRDefault="004D7D76" w:rsidP="004D7D76">
      <w:r>
        <w:t>dshipodtesovo.ru</w:t>
      </w:r>
    </w:p>
    <w:p w:rsidR="004D7D76" w:rsidRDefault="004D7D76" w:rsidP="004D7D76">
      <w:r>
        <w:t>dshipriv.ru</w:t>
      </w:r>
    </w:p>
    <w:p w:rsidR="004D7D76" w:rsidRDefault="004D7D76" w:rsidP="004D7D76">
      <w:r>
        <w:t>dships.mag.muzkult.ru/</w:t>
      </w:r>
    </w:p>
    <w:p w:rsidR="004D7D76" w:rsidRDefault="004D7D76" w:rsidP="004D7D76">
      <w:r>
        <w:t>dshis.netdo.ru</w:t>
      </w:r>
    </w:p>
    <w:p w:rsidR="004D7D76" w:rsidRDefault="004D7D76" w:rsidP="004D7D76">
      <w:r>
        <w:t>dshiselizh.tver.muzkult.ru/</w:t>
      </w:r>
    </w:p>
    <w:p w:rsidR="004D7D76" w:rsidRDefault="004D7D76" w:rsidP="004D7D76">
      <w:r>
        <w:t>dshishentala.edusite.ru</w:t>
      </w:r>
    </w:p>
    <w:p w:rsidR="004D7D76" w:rsidRDefault="004D7D76" w:rsidP="004D7D76">
      <w:r>
        <w:t>dshisnazarowo.ucoz.ru</w:t>
      </w:r>
    </w:p>
    <w:p w:rsidR="004D7D76" w:rsidRDefault="004D7D76" w:rsidP="004D7D76">
      <w:r>
        <w:t>dshiugansk.ru/</w:t>
      </w:r>
    </w:p>
    <w:p w:rsidR="004D7D76" w:rsidRDefault="004D7D76" w:rsidP="004D7D76">
      <w:r>
        <w:t>dshiuryp.vgr.muzkult.ru</w:t>
      </w:r>
    </w:p>
    <w:p w:rsidR="004D7D76" w:rsidRDefault="004D7D76" w:rsidP="004D7D76">
      <w:r>
        <w:t>dshivs.uralschool.ru</w:t>
      </w:r>
    </w:p>
    <w:p w:rsidR="004D7D76" w:rsidRDefault="004D7D76" w:rsidP="004D7D76">
      <w:r>
        <w:t>dshleb.r-pol.obr55.ru/</w:t>
      </w:r>
    </w:p>
    <w:p w:rsidR="004D7D76" w:rsidRDefault="004D7D76" w:rsidP="004D7D76">
      <w:r>
        <w:t>dshorosh.pav.obr55.ru</w:t>
      </w:r>
    </w:p>
    <w:p w:rsidR="004D7D76" w:rsidRDefault="004D7D76" w:rsidP="004D7D76">
      <w:r>
        <w:t>dsht.ru</w:t>
      </w:r>
    </w:p>
    <w:p w:rsidR="004D7D76" w:rsidRDefault="004D7D76" w:rsidP="004D7D76">
      <w:r>
        <w:t>dsi-pazga.jimdo.com/</w:t>
      </w:r>
    </w:p>
    <w:p w:rsidR="004D7D76" w:rsidRDefault="004D7D76" w:rsidP="004D7D76">
      <w:r>
        <w:t>dsi-reft.ru</w:t>
      </w:r>
    </w:p>
    <w:p w:rsidR="004D7D76" w:rsidRDefault="004D7D76" w:rsidP="004D7D76">
      <w:r>
        <w:t>dsikashin.ru/</w:t>
      </w:r>
    </w:p>
    <w:p w:rsidR="004D7D76" w:rsidRDefault="004D7D76" w:rsidP="004D7D76">
      <w:r>
        <w:t>dsimp.ru/ tsentr-sportivnogo-tantsa</w:t>
      </w:r>
    </w:p>
    <w:p w:rsidR="004D7D76" w:rsidRDefault="004D7D76" w:rsidP="004D7D76">
      <w:r>
        <w:t>dsimp.ru/alyy-parus</w:t>
      </w:r>
    </w:p>
    <w:p w:rsidR="004D7D76" w:rsidRDefault="004D7D76" w:rsidP="004D7D76">
      <w:r>
        <w:t>dsimp.ru/avangard</w:t>
      </w:r>
    </w:p>
    <w:p w:rsidR="004D7D76" w:rsidRDefault="004D7D76" w:rsidP="004D7D76">
      <w:r>
        <w:t>dsimp.ru/gorodskoy-shahmatnyy-klub/page/about</w:t>
      </w:r>
    </w:p>
    <w:p w:rsidR="004D7D76" w:rsidRDefault="004D7D76" w:rsidP="004D7D76">
      <w:r>
        <w:t>dsimp.ru/tura</w:t>
      </w:r>
    </w:p>
    <w:p w:rsidR="004D7D76" w:rsidRDefault="004D7D76" w:rsidP="004D7D76">
      <w:r>
        <w:t>dsirt.cher.obr55.ru</w:t>
      </w:r>
    </w:p>
    <w:p w:rsidR="004D7D76" w:rsidRDefault="004D7D76" w:rsidP="004D7D76">
      <w:r>
        <w:t>dsirtysh.omr.obr55.ru/</w:t>
      </w:r>
    </w:p>
    <w:p w:rsidR="004D7D76" w:rsidRDefault="004D7D76" w:rsidP="004D7D76">
      <w:r>
        <w:t>dsisalym.hmansy.muzkult.ru</w:t>
      </w:r>
    </w:p>
    <w:p w:rsidR="004D7D76" w:rsidRDefault="004D7D76" w:rsidP="004D7D76">
      <w:r>
        <w:t>dsiskorka.znam.obr55.ru/</w:t>
      </w:r>
    </w:p>
    <w:p w:rsidR="004D7D76" w:rsidRDefault="004D7D76" w:rsidP="004D7D76">
      <w:r>
        <w:t>dsiskra.ru</w:t>
      </w:r>
    </w:p>
    <w:p w:rsidR="004D7D76" w:rsidRDefault="004D7D76" w:rsidP="004D7D76">
      <w:r>
        <w:t>dsivushkaspassk.ucoz.net</w:t>
      </w:r>
    </w:p>
    <w:p w:rsidR="004D7D76" w:rsidRDefault="004D7D76" w:rsidP="004D7D76">
      <w:r>
        <w:t>dsk-partizan.ucoz.net</w:t>
      </w:r>
    </w:p>
    <w:p w:rsidR="004D7D76" w:rsidRDefault="004D7D76" w:rsidP="004D7D76">
      <w:r>
        <w:t>dskabakovo.ucoz.org/</w:t>
      </w:r>
    </w:p>
    <w:p w:rsidR="004D7D76" w:rsidRDefault="004D7D76" w:rsidP="004D7D76">
      <w:r>
        <w:t>dskalin.omr.obr55.ru</w:t>
      </w:r>
    </w:p>
    <w:p w:rsidR="004D7D76" w:rsidRDefault="004D7D76" w:rsidP="004D7D76">
      <w:r>
        <w:t>dskalitino.narod.ru</w:t>
      </w:r>
    </w:p>
    <w:p w:rsidR="004D7D76" w:rsidRDefault="004D7D76" w:rsidP="004D7D76">
      <w:r>
        <w:lastRenderedPageBreak/>
        <w:t>dskamysh.lub.obr55.ru/</w:t>
      </w:r>
    </w:p>
    <w:p w:rsidR="004D7D76" w:rsidRDefault="004D7D76" w:rsidP="004D7D76">
      <w:r>
        <w:t>dskapitoshka.ru</w:t>
      </w:r>
    </w:p>
    <w:p w:rsidR="004D7D76" w:rsidRDefault="004D7D76" w:rsidP="004D7D76">
      <w:r>
        <w:t>dskazan.lub.obr55.ru/</w:t>
      </w:r>
    </w:p>
    <w:p w:rsidR="004D7D76" w:rsidRDefault="004D7D76" w:rsidP="004D7D76">
      <w:r>
        <w:t>dskazka.caduk.ru</w:t>
      </w:r>
    </w:p>
    <w:p w:rsidR="004D7D76" w:rsidRDefault="004D7D76" w:rsidP="004D7D76">
      <w:r>
        <w:t>dskazka.lebouo.ru/</w:t>
      </w:r>
    </w:p>
    <w:p w:rsidR="004D7D76" w:rsidRDefault="004D7D76" w:rsidP="004D7D76">
      <w:r>
        <w:t>dskip.tev.obr55.ru</w:t>
      </w:r>
    </w:p>
    <w:p w:rsidR="004D7D76" w:rsidRDefault="004D7D76" w:rsidP="004D7D76">
      <w:r>
        <w:t>dskireevo.ucoz.ru</w:t>
      </w:r>
    </w:p>
    <w:p w:rsidR="004D7D76" w:rsidRDefault="004D7D76" w:rsidP="004D7D76">
      <w:r>
        <w:t>dsklyuch.omr.obr55.ru/</w:t>
      </w:r>
    </w:p>
    <w:p w:rsidR="004D7D76" w:rsidRDefault="004D7D76" w:rsidP="004D7D76">
      <w:r>
        <w:t>dsklyuch2.omr.obr55.ru/</w:t>
      </w:r>
    </w:p>
    <w:p w:rsidR="004D7D76" w:rsidRDefault="004D7D76" w:rsidP="004D7D76">
      <w:r>
        <w:t>dskol.ucoz.ru</w:t>
      </w:r>
    </w:p>
    <w:p w:rsidR="004D7D76" w:rsidRDefault="004D7D76" w:rsidP="004D7D76">
      <w:r>
        <w:t>dskolobok.znam.obr55.ru/</w:t>
      </w:r>
    </w:p>
    <w:p w:rsidR="004D7D76" w:rsidRDefault="004D7D76" w:rsidP="004D7D76">
      <w:r>
        <w:t>dskolokol.znam.obr55.ru/</w:t>
      </w:r>
    </w:p>
    <w:p w:rsidR="004D7D76" w:rsidRDefault="004D7D76" w:rsidP="004D7D76">
      <w:r>
        <w:t>dskolokolchick.wixsite.com/kolokolchick</w:t>
      </w:r>
    </w:p>
    <w:p w:rsidR="004D7D76" w:rsidRDefault="004D7D76" w:rsidP="004D7D76">
      <w:r>
        <w:t>dskolokolchik.edusite.ru</w:t>
      </w:r>
    </w:p>
    <w:p w:rsidR="004D7D76" w:rsidRDefault="004D7D76" w:rsidP="004D7D76">
      <w:r>
        <w:t>dskolokolchik19.ucoz.ru</w:t>
      </w:r>
    </w:p>
    <w:p w:rsidR="004D7D76" w:rsidRDefault="004D7D76" w:rsidP="004D7D76">
      <w:r>
        <w:t>dskolokolchikdm.ucoz.com/</w:t>
      </w:r>
    </w:p>
    <w:p w:rsidR="004D7D76" w:rsidRDefault="004D7D76" w:rsidP="004D7D76">
      <w:r>
        <w:t>dskolokolchikzubcov.ru/</w:t>
      </w:r>
    </w:p>
    <w:p w:rsidR="004D7D76" w:rsidRDefault="004D7D76" w:rsidP="004D7D76">
      <w:r>
        <w:t>dskolos.sherb.obr55.ru</w:t>
      </w:r>
    </w:p>
    <w:p w:rsidR="004D7D76" w:rsidRDefault="004D7D76" w:rsidP="004D7D76">
      <w:r>
        <w:t>dskolosok.sherb.obr55.ru</w:t>
      </w:r>
    </w:p>
    <w:p w:rsidR="004D7D76" w:rsidRDefault="004D7D76" w:rsidP="004D7D76">
      <w:r>
        <w:t>dskolosok.ucoz.net/</w:t>
      </w:r>
    </w:p>
    <w:p w:rsidR="004D7D76" w:rsidRDefault="004D7D76" w:rsidP="004D7D76">
      <w:r>
        <w:t>dskolosok.ucoz.ru/</w:t>
      </w:r>
    </w:p>
    <w:p w:rsidR="004D7D76" w:rsidRDefault="004D7D76" w:rsidP="004D7D76">
      <w:r>
        <w:t>dskolosokkalinin.ru/ </w:t>
      </w:r>
    </w:p>
    <w:p w:rsidR="004D7D76" w:rsidRDefault="004D7D76" w:rsidP="004D7D76">
      <w:r>
        <w:t>dskolosokkigi.edu-rb.ru/</w:t>
      </w:r>
    </w:p>
    <w:p w:rsidR="004D7D76" w:rsidRDefault="004D7D76" w:rsidP="004D7D76">
      <w:r>
        <w:t>dskondratevo.lbihost.ru/</w:t>
      </w:r>
    </w:p>
    <w:p w:rsidR="004D7D76" w:rsidRDefault="004D7D76" w:rsidP="004D7D76">
      <w:r>
        <w:t>dskonzav.marian.obr55.ru/</w:t>
      </w:r>
    </w:p>
    <w:p w:rsidR="004D7D76" w:rsidRDefault="004D7D76" w:rsidP="004D7D76">
      <w:r>
        <w:t>dskorablik17.ru</w:t>
      </w:r>
    </w:p>
    <w:p w:rsidR="004D7D76" w:rsidRDefault="004D7D76" w:rsidP="004D7D76">
      <w:r>
        <w:t>dskorotysh8.ru</w:t>
      </w:r>
    </w:p>
    <w:p w:rsidR="004D7D76" w:rsidRDefault="004D7D76" w:rsidP="004D7D76">
      <w:r>
        <w:t>dskras1.lub.obr55.ru/</w:t>
      </w:r>
    </w:p>
    <w:p w:rsidR="004D7D76" w:rsidRDefault="004D7D76" w:rsidP="004D7D76">
      <w:r>
        <w:t>dskras2.lub.obr55.ru/</w:t>
      </w:r>
    </w:p>
    <w:p w:rsidR="004D7D76" w:rsidRDefault="004D7D76" w:rsidP="004D7D76">
      <w:r>
        <w:t>dskrasnobor.nubex.ru/korrupciya/</w:t>
      </w:r>
    </w:p>
    <w:p w:rsidR="004D7D76" w:rsidRDefault="004D7D76" w:rsidP="004D7D76">
      <w:r>
        <w:t>dskrgor.omr.obr55.ru/</w:t>
      </w:r>
    </w:p>
    <w:p w:rsidR="004D7D76" w:rsidRDefault="004D7D76" w:rsidP="004D7D76">
      <w:r>
        <w:t>dskrgor.pol.obr55.ru</w:t>
      </w:r>
    </w:p>
    <w:p w:rsidR="004D7D76" w:rsidRDefault="004D7D76" w:rsidP="004D7D76">
      <w:r>
        <w:t>dskrokt.cher.obr55.ru</w:t>
      </w:r>
    </w:p>
    <w:p w:rsidR="004D7D76" w:rsidRDefault="004D7D76" w:rsidP="004D7D76">
      <w:r>
        <w:t>dskrup.ucoz.net/</w:t>
      </w:r>
    </w:p>
    <w:p w:rsidR="004D7D76" w:rsidRDefault="004D7D76" w:rsidP="004D7D76">
      <w:r>
        <w:t>dskryar.omr.obr55.ru</w:t>
      </w:r>
    </w:p>
    <w:p w:rsidR="004D7D76" w:rsidRDefault="004D7D76" w:rsidP="004D7D76">
      <w:r>
        <w:t>dskulic.ru/ </w:t>
      </w:r>
    </w:p>
    <w:p w:rsidR="004D7D76" w:rsidRDefault="004D7D76" w:rsidP="004D7D76">
      <w:r>
        <w:t>dskulomz.okon.obr55.ru/</w:t>
      </w:r>
    </w:p>
    <w:p w:rsidR="004D7D76" w:rsidRDefault="004D7D76" w:rsidP="004D7D76">
      <w:r>
        <w:t>dskuratovo.lbihost.ru</w:t>
      </w:r>
    </w:p>
    <w:p w:rsidR="004D7D76" w:rsidRDefault="004D7D76" w:rsidP="004D7D76">
      <w:r>
        <w:t>dskutyr.kolos.obr55.ru</w:t>
      </w:r>
    </w:p>
    <w:p w:rsidR="004D7D76" w:rsidRDefault="004D7D76" w:rsidP="004D7D76">
      <w:r>
        <w:t>dskv21.gubkabob.org</w:t>
      </w:r>
    </w:p>
    <w:p w:rsidR="004D7D76" w:rsidRDefault="004D7D76" w:rsidP="004D7D76">
      <w:r>
        <w:t>dskv77.ucoz.ru/</w:t>
      </w:r>
    </w:p>
    <w:p w:rsidR="004D7D76" w:rsidRDefault="004D7D76" w:rsidP="004D7D76">
      <w:r>
        <w:t>dskvakshino.ru/ </w:t>
      </w:r>
    </w:p>
    <w:p w:rsidR="004D7D76" w:rsidRDefault="004D7D76" w:rsidP="004D7D76">
      <w:r>
        <w:t>dskvas.lub.obr55.ru/</w:t>
      </w:r>
    </w:p>
    <w:p w:rsidR="004D7D76" w:rsidRDefault="004D7D76" w:rsidP="004D7D76">
      <w:r>
        <w:t>dsladuchki21.caduk.ru</w:t>
      </w:r>
    </w:p>
    <w:p w:rsidR="004D7D76" w:rsidRDefault="004D7D76" w:rsidP="004D7D76">
      <w:r>
        <w:t>dslast.sherb.obr55.ru</w:t>
      </w:r>
    </w:p>
    <w:p w:rsidR="004D7D76" w:rsidRDefault="004D7D76" w:rsidP="004D7D76">
      <w:r>
        <w:t>dslatipova.jimdo.com</w:t>
      </w:r>
    </w:p>
    <w:p w:rsidR="004D7D76" w:rsidRDefault="004D7D76" w:rsidP="004D7D76">
      <w:r>
        <w:t>dsles.isil.obr55.ru/</w:t>
      </w:r>
    </w:p>
    <w:p w:rsidR="004D7D76" w:rsidRDefault="004D7D76" w:rsidP="004D7D76">
      <w:r>
        <w:t>dslezhan.gork.obr55.ru</w:t>
      </w:r>
    </w:p>
    <w:p w:rsidR="004D7D76" w:rsidRDefault="004D7D76" w:rsidP="004D7D76">
      <w:r>
        <w:t>dslmalros.lub.obr55.ru/</w:t>
      </w:r>
    </w:p>
    <w:p w:rsidR="004D7D76" w:rsidRDefault="004D7D76" w:rsidP="004D7D76">
      <w:r>
        <w:lastRenderedPageBreak/>
        <w:t>dslubim.okon.obr55.ru/</w:t>
      </w:r>
    </w:p>
    <w:p w:rsidR="004D7D76" w:rsidRDefault="004D7D76" w:rsidP="004D7D76">
      <w:r>
        <w:t>dsluchik.caduk.ru/</w:t>
      </w:r>
    </w:p>
    <w:p w:rsidR="004D7D76" w:rsidRDefault="004D7D76" w:rsidP="004D7D76">
      <w:r>
        <w:t>dsluchik37.edusite.ru</w:t>
      </w:r>
    </w:p>
    <w:p w:rsidR="004D7D76" w:rsidRDefault="004D7D76" w:rsidP="004D7D76">
      <w:r>
        <w:t>dslukian.odes.obr55.ru/</w:t>
      </w:r>
    </w:p>
    <w:p w:rsidR="004D7D76" w:rsidRDefault="004D7D76" w:rsidP="004D7D76">
      <w:r>
        <w:t>dsluzino.omr.obr55.ru/</w:t>
      </w:r>
    </w:p>
    <w:p w:rsidR="004D7D76" w:rsidRDefault="004D7D76" w:rsidP="004D7D76">
      <w:r>
        <w:t>dsluzino2.omr.obr55.ru/</w:t>
      </w:r>
    </w:p>
    <w:p w:rsidR="004D7D76" w:rsidRDefault="004D7D76" w:rsidP="004D7D76">
      <w:r>
        <w:t>dsm-lachmino.ucoz.ru/</w:t>
      </w:r>
    </w:p>
    <w:p w:rsidR="004D7D76" w:rsidRDefault="004D7D76" w:rsidP="004D7D76">
      <w:r>
        <w:t>dsmagis.omr.obr55.ru</w:t>
      </w:r>
    </w:p>
    <w:p w:rsidR="004D7D76" w:rsidRDefault="004D7D76" w:rsidP="004D7D76">
      <w:r>
        <w:t>dsmal.isil.obr55.ru/</w:t>
      </w:r>
    </w:p>
    <w:p w:rsidR="004D7D76" w:rsidRDefault="004D7D76" w:rsidP="004D7D76">
      <w:r>
        <w:t>dsmalih24.caduk.ru</w:t>
      </w:r>
    </w:p>
    <w:p w:rsidR="004D7D76" w:rsidRDefault="004D7D76" w:rsidP="004D7D76">
      <w:r>
        <w:t>dsmalishok.ucoz.ru/</w:t>
      </w:r>
    </w:p>
    <w:p w:rsidR="004D7D76" w:rsidRDefault="004D7D76" w:rsidP="004D7D76">
      <w:r>
        <w:t>dsmalysh.b-uki.obr55.ru</w:t>
      </w:r>
    </w:p>
    <w:p w:rsidR="004D7D76" w:rsidRDefault="004D7D76" w:rsidP="004D7D76">
      <w:r>
        <w:t>dsmalysh.ucoz.ru</w:t>
      </w:r>
    </w:p>
    <w:p w:rsidR="004D7D76" w:rsidRDefault="004D7D76" w:rsidP="004D7D76">
      <w:r>
        <w:t>dsmalysh.znam.obr55.ru</w:t>
      </w:r>
    </w:p>
    <w:p w:rsidR="004D7D76" w:rsidRDefault="004D7D76" w:rsidP="004D7D76">
      <w:r>
        <w:t>dsmar.isil.obr55.ru/</w:t>
      </w:r>
    </w:p>
    <w:p w:rsidR="004D7D76" w:rsidRDefault="004D7D76" w:rsidP="004D7D76">
      <w:r>
        <w:t>dsmechta-bor.ru</w:t>
      </w:r>
    </w:p>
    <w:p w:rsidR="004D7D76" w:rsidRDefault="004D7D76" w:rsidP="004D7D76">
      <w:r>
        <w:t>dsmedveshonok.ucoz.ru</w:t>
      </w:r>
    </w:p>
    <w:p w:rsidR="004D7D76" w:rsidRDefault="004D7D76" w:rsidP="004D7D76">
      <w:r>
        <w:t>dsmilyash.02edu.ru/detsad/</w:t>
      </w:r>
    </w:p>
    <w:p w:rsidR="004D7D76" w:rsidRDefault="004D7D76" w:rsidP="004D7D76">
      <w:r>
        <w:t>dsmishka3.ucoz.net/</w:t>
      </w:r>
    </w:p>
    <w:p w:rsidR="004D7D76" w:rsidRDefault="004D7D76" w:rsidP="004D7D76">
      <w:r>
        <w:t>dsmishutka.mosk.obr55.ru</w:t>
      </w:r>
    </w:p>
    <w:p w:rsidR="004D7D76" w:rsidRDefault="004D7D76" w:rsidP="004D7D76">
      <w:r>
        <w:t>dsmoroz.omr.obr55.ru/</w:t>
      </w:r>
    </w:p>
    <w:p w:rsidR="004D7D76" w:rsidRDefault="004D7D76" w:rsidP="004D7D76">
      <w:r>
        <w:t>dsmosk.marian.obr55.ru/</w:t>
      </w:r>
    </w:p>
    <w:p w:rsidR="004D7D76" w:rsidRDefault="004D7D76" w:rsidP="004D7D76">
      <w:r>
        <w:t>dsn-arch.lub.obr55.ru/</w:t>
      </w:r>
    </w:p>
    <w:p w:rsidR="004D7D76" w:rsidRDefault="004D7D76" w:rsidP="004D7D76">
      <w:r>
        <w:t>dsn-il.pol.obr55.ru</w:t>
      </w:r>
    </w:p>
    <w:p w:rsidR="004D7D76" w:rsidRDefault="004D7D76" w:rsidP="004D7D76">
      <w:r>
        <w:t>dsn-irt.sarg.obr55.ru/</w:t>
      </w:r>
    </w:p>
    <w:p w:rsidR="004D7D76" w:rsidRDefault="004D7D76" w:rsidP="004D7D76">
      <w:r>
        <w:t>dsn-om.omr.obr55.ru/</w:t>
      </w:r>
    </w:p>
    <w:p w:rsidR="004D7D76" w:rsidRDefault="004D7D76" w:rsidP="004D7D76">
      <w:r>
        <w:t>dsn-tr.sarg.obr55.ru/</w:t>
      </w:r>
    </w:p>
    <w:p w:rsidR="004D7D76" w:rsidRDefault="004D7D76" w:rsidP="004D7D76">
      <w:r>
        <w:t>dsn1.ru/</w:t>
      </w:r>
    </w:p>
    <w:p w:rsidR="004D7D76" w:rsidRDefault="004D7D76" w:rsidP="004D7D76">
      <w:r>
        <w:t>dsn12.ucoz.ru</w:t>
      </w:r>
    </w:p>
    <w:p w:rsidR="004D7D76" w:rsidRDefault="004D7D76" w:rsidP="004D7D76">
      <w:r>
        <w:t>dsn14.ru/</w:t>
      </w:r>
    </w:p>
    <w:p w:rsidR="004D7D76" w:rsidRDefault="004D7D76" w:rsidP="004D7D76">
      <w:r>
        <w:t>dsn4.ru/</w:t>
      </w:r>
    </w:p>
    <w:p w:rsidR="004D7D76" w:rsidRDefault="004D7D76" w:rsidP="004D7D76">
      <w:r>
        <w:t>dsn6.ucoz.ru/</w:t>
      </w:r>
    </w:p>
    <w:p w:rsidR="004D7D76" w:rsidRDefault="004D7D76" w:rsidP="004D7D76">
      <w:r>
        <w:t>dsn7.my1.ru/</w:t>
      </w:r>
    </w:p>
    <w:p w:rsidR="004D7D76" w:rsidRDefault="004D7D76" w:rsidP="004D7D76">
      <w:r>
        <w:t>dsnadezh.omr.obr55.ru/</w:t>
      </w:r>
    </w:p>
    <w:p w:rsidR="004D7D76" w:rsidRDefault="004D7D76" w:rsidP="004D7D76">
      <w:r>
        <w:t>dsneposeda.ucoz.ru/</w:t>
      </w:r>
    </w:p>
    <w:p w:rsidR="004D7D76" w:rsidRDefault="004D7D76" w:rsidP="004D7D76">
      <w:r>
        <w:t>dsnewsid.hut4.ru</w:t>
      </w:r>
    </w:p>
    <w:p w:rsidR="004D7D76" w:rsidRDefault="004D7D76" w:rsidP="004D7D76">
      <w:r>
        <w:t>dsnkigi.edu-rb.ru/</w:t>
      </w:r>
    </w:p>
    <w:p w:rsidR="004D7D76" w:rsidRDefault="004D7D76" w:rsidP="004D7D76">
      <w:r>
        <w:t>dsnovosel.kormil.obr55.ru/</w:t>
      </w:r>
    </w:p>
    <w:p w:rsidR="004D7D76" w:rsidRDefault="004D7D76" w:rsidP="004D7D76">
      <w:r>
        <w:t>dsnovovoronej.ucoz.ru</w:t>
      </w:r>
    </w:p>
    <w:p w:rsidR="004D7D76" w:rsidRDefault="004D7D76" w:rsidP="004D7D76">
      <w:r>
        <w:t>dsntr.omr.obr55.ru/</w:t>
      </w:r>
    </w:p>
    <w:p w:rsidR="004D7D76" w:rsidRDefault="004D7D76" w:rsidP="004D7D76">
      <w:r>
        <w:t>dsoduvanchik.kinderedu.ru/</w:t>
      </w:r>
    </w:p>
    <w:p w:rsidR="004D7D76" w:rsidRDefault="004D7D76" w:rsidP="004D7D76">
      <w:r>
        <w:t>dsogluh.krut.obr55.ru/</w:t>
      </w:r>
    </w:p>
    <w:p w:rsidR="004D7D76" w:rsidRDefault="004D7D76" w:rsidP="004D7D76">
      <w:r>
        <w:t>dsok.okon.obr55.ru/</w:t>
      </w:r>
    </w:p>
    <w:p w:rsidR="004D7D76" w:rsidRDefault="004D7D76" w:rsidP="004D7D76">
      <w:r>
        <w:t>dsokt.tuk.obr55.ru</w:t>
      </w:r>
    </w:p>
    <w:p w:rsidR="004D7D76" w:rsidRDefault="004D7D76" w:rsidP="004D7D76">
      <w:r>
        <w:t>dsolg.pol.obr55.ru</w:t>
      </w:r>
    </w:p>
    <w:p w:rsidR="004D7D76" w:rsidRDefault="004D7D76" w:rsidP="004D7D76">
      <w:r>
        <w:t>dsomskiy.omr.obr55.ru/</w:t>
      </w:r>
    </w:p>
    <w:p w:rsidR="004D7D76" w:rsidRDefault="004D7D76" w:rsidP="004D7D76">
      <w:r>
        <w:t>dsorlovka.marian.obr55.ru/</w:t>
      </w:r>
    </w:p>
    <w:p w:rsidR="004D7D76" w:rsidRDefault="004D7D76" w:rsidP="004D7D76">
      <w:r>
        <w:t>dsosh.ucoz.ru/</w:t>
      </w:r>
    </w:p>
    <w:p w:rsidR="004D7D76" w:rsidRDefault="004D7D76" w:rsidP="004D7D76">
      <w:r>
        <w:t>dsosh3.ucoz.ru</w:t>
      </w:r>
    </w:p>
    <w:p w:rsidR="004D7D76" w:rsidRDefault="004D7D76" w:rsidP="004D7D76">
      <w:r>
        <w:lastRenderedPageBreak/>
        <w:t>dsov20.ucoz.ru</w:t>
      </w:r>
    </w:p>
    <w:p w:rsidR="004D7D76" w:rsidRDefault="004D7D76" w:rsidP="004D7D76">
      <w:r>
        <w:t>dsov8usinsc.ucoz.ru/</w:t>
      </w:r>
    </w:p>
    <w:p w:rsidR="004D7D76" w:rsidRDefault="004D7D76" w:rsidP="004D7D76">
      <w:r>
        <w:t>dsparusok.ru</w:t>
      </w:r>
    </w:p>
    <w:p w:rsidR="004D7D76" w:rsidRDefault="004D7D76" w:rsidP="004D7D76">
      <w:r>
        <w:t>dspav.gork.obr55.ru</w:t>
      </w:r>
    </w:p>
    <w:p w:rsidR="004D7D76" w:rsidRDefault="004D7D76" w:rsidP="004D7D76">
      <w:r>
        <w:t>dspchelka.ucoz.org/</w:t>
      </w:r>
    </w:p>
    <w:p w:rsidR="004D7D76" w:rsidRDefault="004D7D76" w:rsidP="004D7D76">
      <w:r>
        <w:t>dsperv.omr.obr55.ru</w:t>
      </w:r>
    </w:p>
    <w:p w:rsidR="004D7D76" w:rsidRDefault="004D7D76" w:rsidP="004D7D76">
      <w:r>
        <w:t>dspervotar.isil.obr55.ru</w:t>
      </w:r>
    </w:p>
    <w:p w:rsidR="004D7D76" w:rsidRDefault="004D7D76" w:rsidP="004D7D76">
      <w:r>
        <w:t>dspetr.omr.obr55.ru/</w:t>
      </w:r>
    </w:p>
    <w:p w:rsidR="004D7D76" w:rsidRDefault="004D7D76" w:rsidP="004D7D76">
      <w:r>
        <w:t>dspetrovo.nnov.prosadiki.ru</w:t>
      </w:r>
    </w:p>
    <w:p w:rsidR="004D7D76" w:rsidRDefault="004D7D76" w:rsidP="004D7D76">
      <w:r>
        <w:t>dsploskosh.ru/</w:t>
      </w:r>
    </w:p>
    <w:p w:rsidR="004D7D76" w:rsidRDefault="004D7D76" w:rsidP="004D7D76">
      <w:r>
        <w:t>dspob.odes.obr55.ru</w:t>
      </w:r>
    </w:p>
    <w:p w:rsidR="004D7D76" w:rsidRDefault="004D7D76" w:rsidP="004D7D76">
      <w:r>
        <w:t>dspobed.n-varsh.obr55.ru</w:t>
      </w:r>
    </w:p>
    <w:p w:rsidR="004D7D76" w:rsidRDefault="004D7D76" w:rsidP="004D7D76">
      <w:r>
        <w:t>dspobedit.kormil.obr55.ru/</w:t>
      </w:r>
    </w:p>
    <w:p w:rsidR="004D7D76" w:rsidRDefault="004D7D76" w:rsidP="004D7D76">
      <w:r>
        <w:t>dspodgorod.omr.obr55.ru/</w:t>
      </w:r>
    </w:p>
    <w:p w:rsidR="004D7D76" w:rsidRDefault="004D7D76" w:rsidP="004D7D76">
      <w:r>
        <w:t>dspodgorodnee.ru</w:t>
      </w:r>
    </w:p>
    <w:p w:rsidR="004D7D76" w:rsidRDefault="004D7D76" w:rsidP="004D7D76">
      <w:r>
        <w:t>dspokr.omr.obr55.ru/</w:t>
      </w:r>
    </w:p>
    <w:p w:rsidR="004D7D76" w:rsidRDefault="004D7D76" w:rsidP="004D7D76">
      <w:r>
        <w:t>dspolovinka.ru</w:t>
      </w:r>
    </w:p>
    <w:p w:rsidR="004D7D76" w:rsidRDefault="004D7D76" w:rsidP="004D7D76">
      <w:r>
        <w:t>dspopovka.ucoz.ru/</w:t>
      </w:r>
    </w:p>
    <w:p w:rsidR="004D7D76" w:rsidRDefault="004D7D76" w:rsidP="004D7D76">
      <w:r>
        <w:t>dspp.ucoz.ru/</w:t>
      </w:r>
    </w:p>
    <w:p w:rsidR="004D7D76" w:rsidRDefault="004D7D76" w:rsidP="004D7D76">
      <w:r>
        <w:t>dsprpop.lub.obr55.ru/</w:t>
      </w:r>
    </w:p>
    <w:p w:rsidR="004D7D76" w:rsidRDefault="004D7D76" w:rsidP="004D7D76">
      <w:r>
        <w:t>dspushkin.omr.obr55.ru/</w:t>
      </w:r>
    </w:p>
    <w:p w:rsidR="004D7D76" w:rsidRDefault="004D7D76" w:rsidP="004D7D76">
      <w:r>
        <w:t>dsputil.naz.obr55.ru/</w:t>
      </w:r>
    </w:p>
    <w:p w:rsidR="004D7D76" w:rsidRDefault="004D7D76" w:rsidP="004D7D76">
      <w:r>
        <w:t>dsputilovo.ru/index.html</w:t>
      </w:r>
    </w:p>
    <w:p w:rsidR="004D7D76" w:rsidRDefault="004D7D76" w:rsidP="004D7D76">
      <w:r>
        <w:t>dsrad.isil.obr55.ru</w:t>
      </w:r>
    </w:p>
    <w:p w:rsidR="004D7D76" w:rsidRDefault="004D7D76" w:rsidP="004D7D76">
      <w:r>
        <w:t>dsradost.mosk.obr55.ru/</w:t>
      </w:r>
    </w:p>
    <w:p w:rsidR="004D7D76" w:rsidRDefault="004D7D76" w:rsidP="004D7D76">
      <w:r>
        <w:t>dsraduga.caduk.ru/</w:t>
      </w:r>
    </w:p>
    <w:p w:rsidR="004D7D76" w:rsidRDefault="004D7D76" w:rsidP="004D7D76">
      <w:r>
        <w:t>dsraduga.mosk.obr55.ru/</w:t>
      </w:r>
    </w:p>
    <w:p w:rsidR="004D7D76" w:rsidRDefault="004D7D76" w:rsidP="004D7D76">
      <w:r>
        <w:t>dsraduga16.ucoz.ru// </w:t>
      </w:r>
    </w:p>
    <w:p w:rsidR="004D7D76" w:rsidRDefault="004D7D76" w:rsidP="004D7D76">
      <w:r>
        <w:t>dsradugaserg.minobr63.ru/</w:t>
      </w:r>
    </w:p>
    <w:p w:rsidR="004D7D76" w:rsidRDefault="004D7D76" w:rsidP="004D7D76">
      <w:r>
        <w:t>dsrech.omr.obr55.ru/</w:t>
      </w:r>
    </w:p>
    <w:p w:rsidR="004D7D76" w:rsidRDefault="004D7D76" w:rsidP="004D7D76">
      <w:r>
        <w:t>dsrechansk.ru</w:t>
      </w:r>
    </w:p>
    <w:p w:rsidR="004D7D76" w:rsidRDefault="004D7D76" w:rsidP="004D7D76">
      <w:r>
        <w:t>dsrjabinka.ucoz.ru/</w:t>
      </w:r>
    </w:p>
    <w:p w:rsidR="004D7D76" w:rsidRDefault="004D7D76" w:rsidP="004D7D76">
      <w:r>
        <w:t>dsrjazanovsk.ru/ </w:t>
      </w:r>
    </w:p>
    <w:p w:rsidR="004D7D76" w:rsidRDefault="004D7D76" w:rsidP="004D7D76">
      <w:r>
        <w:t>dsrod.pol.obr55.ru</w:t>
      </w:r>
    </w:p>
    <w:p w:rsidR="004D7D76" w:rsidRDefault="004D7D76" w:rsidP="004D7D76">
      <w:r>
        <w:t>dsrod.sherb.obr55.ru</w:t>
      </w:r>
    </w:p>
    <w:p w:rsidR="004D7D76" w:rsidRDefault="004D7D76" w:rsidP="004D7D76">
      <w:r>
        <w:t>dsrodnichok.caduk.ru/</w:t>
      </w:r>
    </w:p>
    <w:p w:rsidR="004D7D76" w:rsidRDefault="004D7D76" w:rsidP="004D7D76">
      <w:r>
        <w:t>dsrodnichok.krut.obr55.ru/</w:t>
      </w:r>
    </w:p>
    <w:p w:rsidR="004D7D76" w:rsidRDefault="004D7D76" w:rsidP="004D7D76">
      <w:r>
        <w:t>dsrodnichok.n-varsh.obr55.ru</w:t>
      </w:r>
    </w:p>
    <w:p w:rsidR="004D7D76" w:rsidRDefault="004D7D76" w:rsidP="004D7D76">
      <w:r>
        <w:t>dsrosinka.caduk.ru/</w:t>
      </w:r>
    </w:p>
    <w:p w:rsidR="004D7D76" w:rsidRDefault="004D7D76" w:rsidP="004D7D76">
      <w:r>
        <w:t>dsrosinka27.ru</w:t>
      </w:r>
    </w:p>
    <w:p w:rsidR="004D7D76" w:rsidRDefault="004D7D76" w:rsidP="004D7D76">
      <w:r>
        <w:t>dsrossoshenskij1.lbihost.ru/</w:t>
      </w:r>
    </w:p>
    <w:p w:rsidR="004D7D76" w:rsidRDefault="004D7D76" w:rsidP="004D7D76">
      <w:r>
        <w:t>dsroz.omr.obr55.ru/</w:t>
      </w:r>
    </w:p>
    <w:p w:rsidR="004D7D76" w:rsidRDefault="004D7D76" w:rsidP="004D7D76">
      <w:r>
        <w:t>dsryabinushka.my1.ru</w:t>
      </w:r>
    </w:p>
    <w:p w:rsidR="004D7D76" w:rsidRDefault="004D7D76" w:rsidP="004D7D76">
      <w:r>
        <w:t>dsryabinushka.ru/</w:t>
      </w:r>
    </w:p>
    <w:p w:rsidR="004D7D76" w:rsidRDefault="004D7D76" w:rsidP="004D7D76">
      <w:r>
        <w:t>dss-ilek.ucoz.ru/</w:t>
      </w:r>
    </w:p>
    <w:p w:rsidR="004D7D76" w:rsidRDefault="004D7D76" w:rsidP="004D7D76">
      <w:r>
        <w:t>dss.obr2016b.beget.tech</w:t>
      </w:r>
    </w:p>
    <w:p w:rsidR="004D7D76" w:rsidRDefault="004D7D76" w:rsidP="004D7D76">
      <w:r>
        <w:t>dsschernovskoe.ucoz.com</w:t>
      </w:r>
    </w:p>
    <w:p w:rsidR="004D7D76" w:rsidRDefault="004D7D76" w:rsidP="004D7D76">
      <w:r>
        <w:t>dssel.omr.obr55.ru/</w:t>
      </w:r>
    </w:p>
    <w:p w:rsidR="004D7D76" w:rsidRDefault="004D7D76" w:rsidP="004D7D76">
      <w:r>
        <w:t>dssergievskoe.ru/</w:t>
      </w:r>
    </w:p>
    <w:p w:rsidR="004D7D76" w:rsidRDefault="004D7D76" w:rsidP="004D7D76">
      <w:r>
        <w:lastRenderedPageBreak/>
        <w:t>dssevlub.lub.obr55.ru/</w:t>
      </w:r>
    </w:p>
    <w:p w:rsidR="004D7D76" w:rsidRDefault="004D7D76" w:rsidP="004D7D76">
      <w:r>
        <w:t>dsshar.marian.obr55.ru/</w:t>
      </w:r>
    </w:p>
    <w:p w:rsidR="004D7D76" w:rsidRDefault="004D7D76" w:rsidP="004D7D76">
      <w:r>
        <w:t>dsshar.sarg.obr55.ru/</w:t>
      </w:r>
    </w:p>
    <w:p w:rsidR="004D7D76" w:rsidRDefault="004D7D76" w:rsidP="004D7D76">
      <w:r>
        <w:t>dsshatlyk5.edu-rb.ru/</w:t>
      </w:r>
    </w:p>
    <w:p w:rsidR="004D7D76" w:rsidRDefault="004D7D76" w:rsidP="004D7D76">
      <w:r>
        <w:t>dsship.krut.obr55.ru</w:t>
      </w:r>
    </w:p>
    <w:p w:rsidR="004D7D76" w:rsidRDefault="004D7D76" w:rsidP="004D7D76">
      <w:r>
        <w:t>dssib.omr.obr55.ru</w:t>
      </w:r>
    </w:p>
    <w:p w:rsidR="004D7D76" w:rsidRDefault="004D7D76" w:rsidP="004D7D76">
      <w:r>
        <w:t>dssk. ucoz. ru</w:t>
      </w:r>
    </w:p>
    <w:p w:rsidR="004D7D76" w:rsidRDefault="004D7D76" w:rsidP="004D7D76">
      <w:r>
        <w:t>Dsskazka.caduk.ru/</w:t>
      </w:r>
    </w:p>
    <w:p w:rsidR="004D7D76" w:rsidRDefault="004D7D76" w:rsidP="004D7D76">
      <w:r>
        <w:t>dsskazka.w.pw/</w:t>
      </w:r>
    </w:p>
    <w:p w:rsidR="004D7D76" w:rsidRDefault="004D7D76" w:rsidP="004D7D76">
      <w:r>
        <w:t>dsskazka14.ucoz.ru/</w:t>
      </w:r>
    </w:p>
    <w:p w:rsidR="004D7D76" w:rsidRDefault="004D7D76" w:rsidP="004D7D76">
      <w:r>
        <w:t>dsskazkaserg.minobr63.ru/wordpress/</w:t>
      </w:r>
    </w:p>
    <w:p w:rsidR="004D7D76" w:rsidRDefault="004D7D76" w:rsidP="004D7D76">
      <w:r>
        <w:t>dsslav.n-varsh.obr55.ru</w:t>
      </w:r>
    </w:p>
    <w:p w:rsidR="004D7D76" w:rsidRDefault="004D7D76" w:rsidP="004D7D76">
      <w:r>
        <w:t>dssmir.n-om.obr55.ru/</w:t>
      </w:r>
    </w:p>
    <w:p w:rsidR="004D7D76" w:rsidRDefault="004D7D76" w:rsidP="004D7D76">
      <w:r>
        <w:t>dssnegok.ucoz.ru/</w:t>
      </w:r>
    </w:p>
    <w:p w:rsidR="004D7D76" w:rsidRDefault="004D7D76" w:rsidP="004D7D76">
      <w:r>
        <w:t>dssoln.edusite.ru/</w:t>
      </w:r>
    </w:p>
    <w:p w:rsidR="004D7D76" w:rsidRDefault="004D7D76" w:rsidP="004D7D76">
      <w:r>
        <w:t>dssoln.pav.obr55.ru</w:t>
      </w:r>
    </w:p>
    <w:p w:rsidR="004D7D76" w:rsidRDefault="004D7D76" w:rsidP="004D7D76">
      <w:r>
        <w:t>dssoln.pol.obr55.ru</w:t>
      </w:r>
    </w:p>
    <w:p w:rsidR="004D7D76" w:rsidRDefault="004D7D76" w:rsidP="004D7D76">
      <w:r>
        <w:t>dssoln.r-pol.obr55.ru/</w:t>
      </w:r>
    </w:p>
    <w:p w:rsidR="004D7D76" w:rsidRDefault="004D7D76" w:rsidP="004D7D76">
      <w:r>
        <w:t>dssolnce.isil.obr55.ru/</w:t>
      </w:r>
    </w:p>
    <w:p w:rsidR="004D7D76" w:rsidRDefault="004D7D76" w:rsidP="004D7D76">
      <w:r>
        <w:t>dssolnce2015.lbihost.ru</w:t>
      </w:r>
    </w:p>
    <w:p w:rsidR="004D7D76" w:rsidRDefault="004D7D76" w:rsidP="004D7D76">
      <w:r>
        <w:t>dssolnishko.ucoz.ru/</w:t>
      </w:r>
    </w:p>
    <w:p w:rsidR="004D7D76" w:rsidRDefault="004D7D76" w:rsidP="004D7D76">
      <w:r>
        <w:t>dssolnishko.ucoz.site</w:t>
      </w:r>
    </w:p>
    <w:p w:rsidR="004D7D76" w:rsidRDefault="004D7D76" w:rsidP="004D7D76">
      <w:r>
        <w:t>dssolnyshko.mosk.obr55.ru/</w:t>
      </w:r>
    </w:p>
    <w:p w:rsidR="004D7D76" w:rsidRDefault="004D7D76" w:rsidP="004D7D76">
      <w:r>
        <w:t>dssolnyshko.ru/</w:t>
      </w:r>
    </w:p>
    <w:p w:rsidR="004D7D76" w:rsidRDefault="004D7D76" w:rsidP="004D7D76">
      <w:r>
        <w:t>dssolov.pol.obr55.ru</w:t>
      </w:r>
    </w:p>
    <w:p w:rsidR="004D7D76" w:rsidRDefault="004D7D76" w:rsidP="004D7D76">
      <w:r>
        <w:t>dssolzharki.ru</w:t>
      </w:r>
    </w:p>
    <w:p w:rsidR="004D7D76" w:rsidRDefault="004D7D76" w:rsidP="004D7D76">
      <w:r>
        <w:t>dsstarjah.ucoz.ru/</w:t>
      </w:r>
    </w:p>
    <w:p w:rsidR="004D7D76" w:rsidRDefault="004D7D76" w:rsidP="004D7D76">
      <w:r>
        <w:t>dsstep.marian.obr55.ru/</w:t>
      </w:r>
    </w:p>
    <w:p w:rsidR="004D7D76" w:rsidRDefault="004D7D76" w:rsidP="004D7D76">
      <w:r>
        <w:t>dsstrigai.ucoz.net/</w:t>
      </w:r>
    </w:p>
    <w:p w:rsidR="004D7D76" w:rsidRDefault="004D7D76" w:rsidP="004D7D76">
      <w:r>
        <w:t>dsstrok.kolos.obr55.ru</w:t>
      </w:r>
    </w:p>
    <w:p w:rsidR="004D7D76" w:rsidRDefault="004D7D76" w:rsidP="004D7D76">
      <w:r>
        <w:t>dsstyakuwka .ucoz.com</w:t>
      </w:r>
    </w:p>
    <w:p w:rsidR="004D7D76" w:rsidRDefault="004D7D76" w:rsidP="004D7D76">
      <w:r>
        <w:t>dssukhoe.gork.obr55.ru</w:t>
      </w:r>
    </w:p>
    <w:p w:rsidR="004D7D76" w:rsidRDefault="004D7D76" w:rsidP="004D7D76">
      <w:r>
        <w:t>dssun.ru</w:t>
      </w:r>
    </w:p>
    <w:p w:rsidR="004D7D76" w:rsidRDefault="004D7D76" w:rsidP="004D7D76">
      <w:r>
        <w:t>dssun.webou.ru/</w:t>
      </w:r>
    </w:p>
    <w:p w:rsidR="004D7D76" w:rsidRDefault="004D7D76" w:rsidP="004D7D76">
      <w:r>
        <w:t>dssvet.krut.obr55.ru/author/dssvetkrut/</w:t>
      </w:r>
    </w:p>
    <w:p w:rsidR="004D7D76" w:rsidRDefault="004D7D76" w:rsidP="004D7D76">
      <w:r>
        <w:t>dssvet12.caduk.ru</w:t>
      </w:r>
    </w:p>
    <w:p w:rsidR="004D7D76" w:rsidRDefault="004D7D76" w:rsidP="004D7D76">
      <w:r>
        <w:t>dssvetl.ucoz.net</w:t>
      </w:r>
    </w:p>
    <w:p w:rsidR="004D7D76" w:rsidRDefault="004D7D76" w:rsidP="004D7D76">
      <w:r>
        <w:t>dssvetlyachok.mosk.obr55.ru/</w:t>
      </w:r>
    </w:p>
    <w:p w:rsidR="004D7D76" w:rsidRDefault="004D7D76" w:rsidP="004D7D76">
      <w:r>
        <w:t>dstatar.cher.obr55.ru</w:t>
      </w:r>
    </w:p>
    <w:p w:rsidR="004D7D76" w:rsidRDefault="004D7D76" w:rsidP="004D7D76">
      <w:r>
        <w:t>dsterem.sherb.obr55.ru</w:t>
      </w:r>
    </w:p>
    <w:p w:rsidR="004D7D76" w:rsidRDefault="004D7D76" w:rsidP="004D7D76">
      <w:r>
        <w:t>dsterem.znam.obr55.ru/</w:t>
      </w:r>
    </w:p>
    <w:p w:rsidR="004D7D76" w:rsidRDefault="004D7D76" w:rsidP="004D7D76">
      <w:r>
        <w:t>dsteremok.caduk.ru</w:t>
      </w:r>
    </w:p>
    <w:p w:rsidR="004D7D76" w:rsidRDefault="004D7D76" w:rsidP="004D7D76">
      <w:r>
        <w:t>dsteremok.lbihost.ru</w:t>
      </w:r>
    </w:p>
    <w:p w:rsidR="004D7D76" w:rsidRDefault="004D7D76" w:rsidP="004D7D76">
      <w:r>
        <w:t>dsteremok.mosk.obr55.ru/</w:t>
      </w:r>
    </w:p>
    <w:p w:rsidR="004D7D76" w:rsidRDefault="004D7D76" w:rsidP="004D7D76">
      <w:r>
        <w:t>dsteremok.ucoz.ru</w:t>
      </w:r>
    </w:p>
    <w:p w:rsidR="004D7D76" w:rsidRDefault="004D7D76" w:rsidP="004D7D76">
      <w:r>
        <w:t>dsteremok2.ucoz.ru/</w:t>
      </w:r>
    </w:p>
    <w:p w:rsidR="004D7D76" w:rsidRDefault="004D7D76" w:rsidP="004D7D76">
      <w:r>
        <w:t>dstopolek.mosk.obr55.ru/</w:t>
      </w:r>
    </w:p>
    <w:p w:rsidR="004D7D76" w:rsidRDefault="004D7D76" w:rsidP="004D7D76">
      <w:r>
        <w:t>dstopolek.ru/</w:t>
      </w:r>
    </w:p>
    <w:p w:rsidR="004D7D76" w:rsidRDefault="004D7D76" w:rsidP="004D7D76">
      <w:r>
        <w:t>dstopolek.ucoz.ru/</w:t>
      </w:r>
    </w:p>
    <w:p w:rsidR="004D7D76" w:rsidRDefault="004D7D76" w:rsidP="004D7D76">
      <w:r>
        <w:lastRenderedPageBreak/>
        <w:t>dsturgenevo.ucoz.ru/</w:t>
      </w:r>
    </w:p>
    <w:p w:rsidR="004D7D76" w:rsidRDefault="004D7D76" w:rsidP="004D7D76">
      <w:r>
        <w:t>dsturginovo.ru/ </w:t>
      </w:r>
    </w:p>
    <w:p w:rsidR="004D7D76" w:rsidRDefault="004D7D76" w:rsidP="004D7D76">
      <w:r>
        <w:t>dsukr.isil.obr55.ru</w:t>
      </w:r>
    </w:p>
    <w:p w:rsidR="004D7D76" w:rsidRDefault="004D7D76" w:rsidP="004D7D76">
      <w:r>
        <w:t>dsulyan.omr.obr55.ru/</w:t>
      </w:r>
    </w:p>
    <w:p w:rsidR="004D7D76" w:rsidRDefault="004D7D76" w:rsidP="004D7D76">
      <w:r>
        <w:t>dsun.twsite.ru</w:t>
      </w:r>
    </w:p>
    <w:p w:rsidR="004D7D76" w:rsidRDefault="004D7D76" w:rsidP="004D7D76">
      <w:r>
        <w:t>dsurdev.ru </w:t>
      </w:r>
    </w:p>
    <w:p w:rsidR="004D7D76" w:rsidRDefault="004D7D76" w:rsidP="004D7D76">
      <w:r>
        <w:t>dsurievo.edusite.ru/</w:t>
      </w:r>
    </w:p>
    <w:p w:rsidR="004D7D76" w:rsidRDefault="004D7D76" w:rsidP="004D7D76">
      <w:r>
        <w:t>dsusovka.marian.obr55.ru/</w:t>
      </w:r>
    </w:p>
    <w:p w:rsidR="004D7D76" w:rsidRDefault="004D7D76" w:rsidP="004D7D76">
      <w:r>
        <w:t>dsustzao.omr.obr55.ru</w:t>
      </w:r>
    </w:p>
    <w:p w:rsidR="004D7D76" w:rsidRDefault="004D7D76" w:rsidP="004D7D76">
      <w:r>
        <w:t>dsvah.siteedu.ru</w:t>
      </w:r>
    </w:p>
    <w:p w:rsidR="004D7D76" w:rsidRDefault="004D7D76" w:rsidP="004D7D76">
      <w:r>
        <w:t>dsvasilev.ru/ </w:t>
      </w:r>
    </w:p>
    <w:p w:rsidR="004D7D76" w:rsidRDefault="004D7D76" w:rsidP="004D7D76">
      <w:r>
        <w:t>dsverb.sarg.obr55.ru/</w:t>
      </w:r>
    </w:p>
    <w:p w:rsidR="004D7D76" w:rsidRDefault="004D7D76" w:rsidP="004D7D76">
      <w:r>
        <w:t>dsvish.znam.obr55.ru/</w:t>
      </w:r>
    </w:p>
    <w:p w:rsidR="004D7D76" w:rsidRDefault="004D7D76" w:rsidP="004D7D76">
      <w:r>
        <w:t>dsvoln.pol.obr55.ru</w:t>
      </w:r>
    </w:p>
    <w:p w:rsidR="004D7D76" w:rsidRDefault="004D7D76" w:rsidP="004D7D76">
      <w:r>
        <w:t>dsvolok.ru/</w:t>
      </w:r>
    </w:p>
    <w:p w:rsidR="004D7D76" w:rsidRDefault="004D7D76" w:rsidP="004D7D76">
      <w:r>
        <w:t>dsvyselki.a2b.ru</w:t>
      </w:r>
    </w:p>
    <w:p w:rsidR="004D7D76" w:rsidRDefault="004D7D76" w:rsidP="004D7D76">
      <w:r>
        <w:t>dsyak.my1.ru</w:t>
      </w:r>
    </w:p>
    <w:p w:rsidR="004D7D76" w:rsidRDefault="004D7D76" w:rsidP="004D7D76">
      <w:r>
        <w:t>dsyam.krut.obr55.ru</w:t>
      </w:r>
    </w:p>
    <w:p w:rsidR="004D7D76" w:rsidRDefault="004D7D76" w:rsidP="004D7D76">
      <w:r>
        <w:t>dsyarymovo.ucoz.net/</w:t>
      </w:r>
    </w:p>
    <w:p w:rsidR="004D7D76" w:rsidRDefault="004D7D76" w:rsidP="004D7D76">
      <w:r>
        <w:t>dsyuzh.pav.obr55.ru</w:t>
      </w:r>
    </w:p>
    <w:p w:rsidR="004D7D76" w:rsidRDefault="004D7D76" w:rsidP="004D7D76">
      <w:r>
        <w:t>dszaborov.ru/ </w:t>
      </w:r>
    </w:p>
    <w:p w:rsidR="004D7D76" w:rsidRDefault="004D7D76" w:rsidP="004D7D76">
      <w:r>
        <w:t>dszam.lub.obr55.ru/</w:t>
      </w:r>
    </w:p>
    <w:p w:rsidR="004D7D76" w:rsidRDefault="004D7D76" w:rsidP="004D7D76">
      <w:r>
        <w:t>dszarin.marian.obr55.ru/</w:t>
      </w:r>
    </w:p>
    <w:p w:rsidR="004D7D76" w:rsidRDefault="004D7D76" w:rsidP="004D7D76">
      <w:r>
        <w:t>dszhelan.odes.obr55.ru</w:t>
      </w:r>
    </w:p>
    <w:p w:rsidR="004D7D76" w:rsidRDefault="004D7D76" w:rsidP="004D7D76">
      <w:r>
        <w:t>dszhuravlik.ru</w:t>
      </w:r>
    </w:p>
    <w:p w:rsidR="004D7D76" w:rsidRDefault="004D7D76" w:rsidP="004D7D76">
      <w:r>
        <w:t>dszimino.krut.obr55.ru/</w:t>
      </w:r>
    </w:p>
    <w:p w:rsidR="004D7D76" w:rsidRDefault="004D7D76" w:rsidP="004D7D76">
      <w:r>
        <w:t>dszolushka.caduk.ru</w:t>
      </w:r>
    </w:p>
    <w:p w:rsidR="004D7D76" w:rsidRDefault="004D7D76" w:rsidP="004D7D76">
      <w:r>
        <w:t>dszv.edukimry.ru</w:t>
      </w:r>
    </w:p>
    <w:p w:rsidR="004D7D76" w:rsidRDefault="004D7D76" w:rsidP="004D7D76">
      <w:r>
        <w:t>dszvezdochka-bor.ru</w:t>
      </w:r>
    </w:p>
    <w:p w:rsidR="004D7D76" w:rsidRDefault="004D7D76" w:rsidP="004D7D76">
      <w:r>
        <w:t>dszvezdochka.moy.su/</w:t>
      </w:r>
    </w:p>
    <w:p w:rsidR="004D7D76" w:rsidRDefault="004D7D76" w:rsidP="004D7D76">
      <w:r>
        <w:t>dszwezda.ucoz.ru/</w:t>
      </w:r>
    </w:p>
    <w:p w:rsidR="004D7D76" w:rsidRDefault="004D7D76" w:rsidP="004D7D76">
      <w:r>
        <w:t>dtbt.ru/</w:t>
      </w:r>
    </w:p>
    <w:p w:rsidR="004D7D76" w:rsidRDefault="004D7D76" w:rsidP="004D7D76">
      <w:r>
        <w:t>dtdim.minobr63.ru/</w:t>
      </w:r>
    </w:p>
    <w:p w:rsidR="004D7D76" w:rsidRDefault="004D7D76" w:rsidP="004D7D76">
      <w:r>
        <w:t>dtdim.org.ru/</w:t>
      </w:r>
    </w:p>
    <w:p w:rsidR="004D7D76" w:rsidRDefault="004D7D76" w:rsidP="004D7D76">
      <w:r>
        <w:t>dtk.ucoz.org/</w:t>
      </w:r>
    </w:p>
    <w:p w:rsidR="004D7D76" w:rsidRDefault="004D7D76" w:rsidP="004D7D76">
      <w:r>
        <w:t>dtneft.ru</w:t>
      </w:r>
    </w:p>
    <w:p w:rsidR="004D7D76" w:rsidRDefault="004D7D76" w:rsidP="004D7D76">
      <w:r>
        <w:t>dtnovator.ucoz.ru/</w:t>
      </w:r>
    </w:p>
    <w:p w:rsidR="004D7D76" w:rsidRDefault="004D7D76" w:rsidP="004D7D76">
      <w:r>
        <w:t>dtvorchestvo.nakhodka-edu.ru</w:t>
      </w:r>
    </w:p>
    <w:p w:rsidR="004D7D76" w:rsidRDefault="004D7D76" w:rsidP="004D7D76">
      <w:r>
        <w:t>dtyuldash.ru/</w:t>
      </w:r>
    </w:p>
    <w:p w:rsidR="004D7D76" w:rsidRDefault="004D7D76" w:rsidP="004D7D76">
      <w:r>
        <w:t>du-center.ru</w:t>
      </w:r>
    </w:p>
    <w:p w:rsidR="004D7D76" w:rsidRDefault="004D7D76" w:rsidP="004D7D76">
      <w:r>
        <w:t>dubenooh.ucoz.org</w:t>
      </w:r>
    </w:p>
    <w:p w:rsidR="004D7D76" w:rsidRDefault="004D7D76" w:rsidP="004D7D76">
      <w:r>
        <w:t>dubensk-shkola.ucoz.ru</w:t>
      </w:r>
    </w:p>
    <w:p w:rsidR="004D7D76" w:rsidRDefault="004D7D76" w:rsidP="004D7D76">
      <w:r>
        <w:t>dubinina12.ru/</w:t>
      </w:r>
    </w:p>
    <w:p w:rsidR="004D7D76" w:rsidRDefault="004D7D76" w:rsidP="004D7D76">
      <w:r>
        <w:t>dubna-dou11.wixsite.com/</w:t>
      </w:r>
    </w:p>
    <w:p w:rsidR="004D7D76" w:rsidRDefault="004D7D76" w:rsidP="004D7D76">
      <w:r>
        <w:t>dubna-dou22.ru/</w:t>
      </w:r>
    </w:p>
    <w:p w:rsidR="004D7D76" w:rsidRDefault="004D7D76" w:rsidP="004D7D76">
      <w:r>
        <w:t>dubna-dou26.ru/</w:t>
      </w:r>
    </w:p>
    <w:p w:rsidR="004D7D76" w:rsidRDefault="004D7D76" w:rsidP="004D7D76">
      <w:r>
        <w:t>dubna.edumsko.ru</w:t>
      </w:r>
    </w:p>
    <w:p w:rsidR="004D7D76" w:rsidRDefault="004D7D76" w:rsidP="004D7D76">
      <w:r>
        <w:t>dubok.caduk.ru</w:t>
      </w:r>
    </w:p>
    <w:p w:rsidR="004D7D76" w:rsidRDefault="004D7D76" w:rsidP="004D7D76">
      <w:r>
        <w:t>dubok16.caduk.ru/</w:t>
      </w:r>
    </w:p>
    <w:p w:rsidR="004D7D76" w:rsidRDefault="004D7D76" w:rsidP="004D7D76">
      <w:r>
        <w:lastRenderedPageBreak/>
        <w:t>dubovka.lbihost.ru</w:t>
      </w:r>
    </w:p>
    <w:p w:rsidR="004D7D76" w:rsidRDefault="004D7D76" w:rsidP="004D7D76">
      <w:r>
        <w:t>dubovskoy.ucoz.ru/</w:t>
      </w:r>
    </w:p>
    <w:p w:rsidR="004D7D76" w:rsidRDefault="004D7D76" w:rsidP="004D7D76">
      <w:r>
        <w:t>dubr. vsevobr.ru</w:t>
      </w:r>
    </w:p>
    <w:p w:rsidR="004D7D76" w:rsidRDefault="004D7D76" w:rsidP="004D7D76">
      <w:r>
        <w:t>dubravushka.</w:t>
      </w:r>
    </w:p>
    <w:p w:rsidR="004D7D76" w:rsidRDefault="004D7D76" w:rsidP="004D7D76">
      <w:r>
        <w:t>dubravushka.ru/</w:t>
      </w:r>
    </w:p>
    <w:p w:rsidR="004D7D76" w:rsidRDefault="004D7D76" w:rsidP="004D7D76">
      <w:r>
        <w:t>dubravushka.ucoz.ru/</w:t>
      </w:r>
    </w:p>
    <w:p w:rsidR="004D7D76" w:rsidRDefault="004D7D76" w:rsidP="004D7D76">
      <w:r>
        <w:t>dubravushka88-str.ru</w:t>
      </w:r>
    </w:p>
    <w:p w:rsidR="004D7D76" w:rsidRDefault="004D7D76" w:rsidP="004D7D76">
      <w:r>
        <w:t>dubrovin.ucoz.ru/</w:t>
      </w:r>
    </w:p>
    <w:p w:rsidR="004D7D76" w:rsidRDefault="004D7D76" w:rsidP="004D7D76">
      <w:r>
        <w:t xml:space="preserve">dubrovin.ucoz.ru/     </w:t>
      </w:r>
    </w:p>
    <w:p w:rsidR="004D7D76" w:rsidRDefault="004D7D76" w:rsidP="004D7D76">
      <w:r>
        <w:t>dubrovin.ucoz.ru/index/strukturnye_podrazdelenija_maou_juzhno_dubrovinskoj_sosh/0-106</w:t>
      </w:r>
    </w:p>
    <w:p w:rsidR="004D7D76" w:rsidRDefault="004D7D76" w:rsidP="004D7D76">
      <w:r>
        <w:t>dubrovinskaya-school.45vargashi.ru/</w:t>
      </w:r>
    </w:p>
    <w:p w:rsidR="004D7D76" w:rsidRDefault="004D7D76" w:rsidP="004D7D76">
      <w:r>
        <w:t>dubrovinskaya.vagayobr.ru</w:t>
      </w:r>
    </w:p>
    <w:p w:rsidR="004D7D76" w:rsidRDefault="004D7D76" w:rsidP="004D7D76">
      <w:r>
        <w:t>dubrovka-school.ucoz.net</w:t>
      </w:r>
    </w:p>
    <w:p w:rsidR="004D7D76" w:rsidRDefault="004D7D76" w:rsidP="004D7D76">
      <w:r>
        <w:t>dubrovka-shkola.ru/</w:t>
      </w:r>
    </w:p>
    <w:p w:rsidR="004D7D76" w:rsidRDefault="004D7D76" w:rsidP="004D7D76">
      <w:r>
        <w:t>dubrovka.altayschool.ru/</w:t>
      </w:r>
    </w:p>
    <w:p w:rsidR="004D7D76" w:rsidRDefault="004D7D76" w:rsidP="004D7D76">
      <w:r>
        <w:t>dubrownoe.ucos.ru</w:t>
      </w:r>
    </w:p>
    <w:p w:rsidR="004D7D76" w:rsidRDefault="004D7D76" w:rsidP="004D7D76">
      <w:r>
        <w:t>dubrvosch.ucoz.ru</w:t>
      </w:r>
    </w:p>
    <w:p w:rsidR="004D7D76" w:rsidRDefault="004D7D76" w:rsidP="004D7D76">
      <w:r>
        <w:t>dubsch.edumsko.ru</w:t>
      </w:r>
    </w:p>
    <w:p w:rsidR="004D7D76" w:rsidRDefault="004D7D76" w:rsidP="004D7D76">
      <w:r>
        <w:t>dubschool.lbihost.ru</w:t>
      </w:r>
    </w:p>
    <w:p w:rsidR="004D7D76" w:rsidRDefault="004D7D76" w:rsidP="004D7D76">
      <w:r>
        <w:t>dubskoeschool.ucoz.ru/</w:t>
      </w:r>
    </w:p>
    <w:p w:rsidR="004D7D76" w:rsidRDefault="004D7D76" w:rsidP="004D7D76">
      <w:r>
        <w:t>duc-konakovo.ucoz.ru/</w:t>
      </w:r>
    </w:p>
    <w:p w:rsidR="004D7D76" w:rsidRDefault="004D7D76" w:rsidP="004D7D76">
      <w:r>
        <w:t>duc-vzm.edu.27.ru</w:t>
      </w:r>
    </w:p>
    <w:p w:rsidR="004D7D76" w:rsidRDefault="004D7D76" w:rsidP="004D7D76">
      <w:r>
        <w:t>duc.volosovo-edu.ru</w:t>
      </w:r>
    </w:p>
    <w:p w:rsidR="004D7D76" w:rsidRDefault="004D7D76" w:rsidP="004D7D76">
      <w:r>
        <w:t>ducperevoz.ucoz.ru</w:t>
      </w:r>
    </w:p>
    <w:p w:rsidR="004D7D76" w:rsidRDefault="004D7D76" w:rsidP="004D7D76">
      <w:r>
        <w:t xml:space="preserve">ducsh-ggo.ru  </w:t>
      </w:r>
    </w:p>
    <w:p w:rsidR="004D7D76" w:rsidRDefault="004D7D76" w:rsidP="004D7D76">
      <w:r>
        <w:t>ducsh-vzm.edu.27.ru</w:t>
      </w:r>
    </w:p>
    <w:p w:rsidR="004D7D76" w:rsidRDefault="004D7D76" w:rsidP="004D7D76">
      <w:r>
        <w:t>ductzrvlg.ru</w:t>
      </w:r>
    </w:p>
    <w:p w:rsidR="004D7D76" w:rsidRDefault="004D7D76" w:rsidP="004D7D76">
      <w:r>
        <w:t>dudi.khbschool.ru</w:t>
      </w:r>
    </w:p>
    <w:p w:rsidR="004D7D76" w:rsidRDefault="004D7D76" w:rsidP="004D7D76">
      <w:r>
        <w:t>dugna.edusite.ru</w:t>
      </w:r>
    </w:p>
    <w:p w:rsidR="004D7D76" w:rsidRDefault="004D7D76" w:rsidP="004D7D76">
      <w:r>
        <w:t>duimovochka-27.ucoz.ru/</w:t>
      </w:r>
    </w:p>
    <w:p w:rsidR="004D7D76" w:rsidRDefault="004D7D76" w:rsidP="004D7D76">
      <w:r>
        <w:t>duimovochka-4.edusite.ru</w:t>
      </w:r>
    </w:p>
    <w:p w:rsidR="004D7D76" w:rsidRDefault="004D7D76" w:rsidP="004D7D76">
      <w:r>
        <w:t>duimovochka-ds.nubex.ru</w:t>
      </w:r>
    </w:p>
    <w:p w:rsidR="004D7D76" w:rsidRDefault="004D7D76" w:rsidP="004D7D76">
      <w:r>
        <w:t>duimovochka.caduk.ru/</w:t>
      </w:r>
    </w:p>
    <w:p w:rsidR="004D7D76" w:rsidRDefault="004D7D76" w:rsidP="004D7D76">
      <w:r>
        <w:t>duimovochka.moy.su/</w:t>
      </w:r>
    </w:p>
    <w:p w:rsidR="004D7D76" w:rsidRDefault="004D7D76" w:rsidP="004D7D76">
      <w:r>
        <w:t>duimovochka.nakhodka-edu.ru/</w:t>
      </w:r>
    </w:p>
    <w:p w:rsidR="004D7D76" w:rsidRDefault="004D7D76" w:rsidP="004D7D76">
      <w:r>
        <w:t>duimovochka.nnov.prosadiki.ru/</w:t>
      </w:r>
    </w:p>
    <w:p w:rsidR="004D7D76" w:rsidRDefault="004D7D76" w:rsidP="004D7D76">
      <w:r>
        <w:t>dujmovochka.ru</w:t>
      </w:r>
    </w:p>
    <w:p w:rsidR="004D7D76" w:rsidRDefault="004D7D76" w:rsidP="004D7D76">
      <w:r>
        <w:t>dujmovochka.ucoz.ru/</w:t>
      </w:r>
    </w:p>
    <w:p w:rsidR="004D7D76" w:rsidRDefault="004D7D76" w:rsidP="004D7D76">
      <w:r>
        <w:t>dujmovoschka.caduk.ru</w:t>
      </w:r>
    </w:p>
    <w:p w:rsidR="004D7D76" w:rsidRDefault="004D7D76" w:rsidP="004D7D76">
      <w:r>
        <w:t>duk-2014.ucoz.ru</w:t>
      </w:r>
    </w:p>
    <w:p w:rsidR="004D7D76" w:rsidRDefault="004D7D76" w:rsidP="004D7D76">
      <w:r>
        <w:t>dukbb.ucoz.ru/</w:t>
      </w:r>
    </w:p>
    <w:p w:rsidR="004D7D76" w:rsidRDefault="004D7D76" w:rsidP="004D7D76">
      <w:r>
        <w:t>dukmscool.lbihost.ru</w:t>
      </w:r>
    </w:p>
    <w:p w:rsidR="004D7D76" w:rsidRDefault="004D7D76" w:rsidP="004D7D76">
      <w:r>
        <w:t>duma.gov.ru/</w:t>
      </w:r>
    </w:p>
    <w:p w:rsidR="004D7D76" w:rsidRDefault="004D7D76" w:rsidP="004D7D76">
      <w:r>
        <w:t>duma.kimry.ru/</w:t>
      </w:r>
    </w:p>
    <w:p w:rsidR="004D7D76" w:rsidRDefault="004D7D76" w:rsidP="004D7D76">
      <w:r>
        <w:t>duminichi-belochka.caduk.ru</w:t>
      </w:r>
    </w:p>
    <w:p w:rsidR="004D7D76" w:rsidRDefault="004D7D76" w:rsidP="004D7D76">
      <w:r>
        <w:t>duminichi-yagodka.caduk.ru</w:t>
      </w:r>
    </w:p>
    <w:p w:rsidR="004D7D76" w:rsidRDefault="004D7D76" w:rsidP="004D7D76">
      <w:r>
        <w:t>dumovjchka22.ucoz.net</w:t>
      </w:r>
    </w:p>
    <w:p w:rsidR="004D7D76" w:rsidRDefault="004D7D76" w:rsidP="004D7D76">
      <w:r>
        <w:t>dunaevoshool57.ucoz.ru/</w:t>
      </w:r>
    </w:p>
    <w:p w:rsidR="004D7D76" w:rsidRDefault="004D7D76" w:rsidP="004D7D76">
      <w:r>
        <w:t>dunai258.edusite.ru/</w:t>
      </w:r>
    </w:p>
    <w:p w:rsidR="004D7D76" w:rsidRDefault="004D7D76" w:rsidP="004D7D76">
      <w:r>
        <w:lastRenderedPageBreak/>
        <w:t>durmin.edu.27.ru</w:t>
      </w:r>
    </w:p>
    <w:p w:rsidR="004D7D76" w:rsidRDefault="004D7D76" w:rsidP="004D7D76">
      <w:r>
        <w:t>dusadschool.ucoz.ru/</w:t>
      </w:r>
    </w:p>
    <w:p w:rsidR="004D7D76" w:rsidRDefault="004D7D76" w:rsidP="004D7D76">
      <w:r>
        <w:t>duschmolokovo.ru</w:t>
      </w:r>
    </w:p>
    <w:p w:rsidR="004D7D76" w:rsidRDefault="004D7D76" w:rsidP="004D7D76">
      <w:r>
        <w:t>duschsgo.uralschool.ru/</w:t>
      </w:r>
    </w:p>
    <w:p w:rsidR="004D7D76" w:rsidRDefault="004D7D76" w:rsidP="004D7D76">
      <w:r>
        <w:t>dush-70.ru/</w:t>
      </w:r>
    </w:p>
    <w:p w:rsidR="004D7D76" w:rsidRDefault="004D7D76" w:rsidP="004D7D76">
      <w:r>
        <w:t>dush-arti.ucoz.ru/</w:t>
      </w:r>
    </w:p>
    <w:p w:rsidR="004D7D76" w:rsidRDefault="004D7D76" w:rsidP="004D7D76">
      <w:r>
        <w:t>dush-azowo.ucoz.ru/</w:t>
      </w:r>
    </w:p>
    <w:p w:rsidR="004D7D76" w:rsidRDefault="004D7D76" w:rsidP="004D7D76">
      <w:r>
        <w:t>dush-boks.ru/</w:t>
      </w:r>
    </w:p>
    <w:p w:rsidR="004D7D76" w:rsidRDefault="004D7D76" w:rsidP="004D7D76">
      <w:r>
        <w:t>dush-fokino.ru/</w:t>
      </w:r>
    </w:p>
    <w:p w:rsidR="004D7D76" w:rsidRDefault="004D7D76" w:rsidP="004D7D76">
      <w:r>
        <w:t>dush-kotel.ucoz.net</w:t>
      </w:r>
    </w:p>
    <w:p w:rsidR="004D7D76" w:rsidRDefault="004D7D76" w:rsidP="004D7D76">
      <w:r>
        <w:t>dush-kro.dounn.ru</w:t>
      </w:r>
    </w:p>
    <w:p w:rsidR="004D7D76" w:rsidRDefault="004D7D76" w:rsidP="004D7D76">
      <w:r>
        <w:t>dush-kru.uralschool.ru/</w:t>
      </w:r>
    </w:p>
    <w:p w:rsidR="004D7D76" w:rsidRDefault="004D7D76" w:rsidP="004D7D76">
      <w:r>
        <w:t>dush-makushino.ru.s12.hhos.ru/</w:t>
      </w:r>
    </w:p>
    <w:p w:rsidR="004D7D76" w:rsidRDefault="004D7D76" w:rsidP="004D7D76">
      <w:r>
        <w:t>dush-nege.ru/</w:t>
      </w:r>
    </w:p>
    <w:p w:rsidR="004D7D76" w:rsidRDefault="004D7D76" w:rsidP="004D7D76">
      <w:r>
        <w:t>dush-nev.uralschool.ru</w:t>
      </w:r>
    </w:p>
    <w:p w:rsidR="004D7D76" w:rsidRDefault="004D7D76" w:rsidP="004D7D76">
      <w:r>
        <w:t>dush-ost.ru/</w:t>
      </w:r>
    </w:p>
    <w:p w:rsidR="004D7D76" w:rsidRDefault="004D7D76" w:rsidP="004D7D76">
      <w:r>
        <w:t>dush-pochinki52.ucoz.com/</w:t>
      </w:r>
    </w:p>
    <w:p w:rsidR="004D7D76" w:rsidRDefault="004D7D76" w:rsidP="004D7D76">
      <w:r>
        <w:t>dush-pyt-yah.ru/</w:t>
      </w:r>
    </w:p>
    <w:p w:rsidR="004D7D76" w:rsidRDefault="004D7D76" w:rsidP="004D7D76">
      <w:r>
        <w:t>dush-revda.ru</w:t>
      </w:r>
    </w:p>
    <w:p w:rsidR="004D7D76" w:rsidRDefault="004D7D76" w:rsidP="004D7D76">
      <w:r>
        <w:t>dush.lmn.su/</w:t>
      </w:r>
    </w:p>
    <w:p w:rsidR="004D7D76" w:rsidRDefault="004D7D76" w:rsidP="004D7D76">
      <w:r>
        <w:t>dush.slog.su/</w:t>
      </w:r>
    </w:p>
    <w:p w:rsidR="004D7D76" w:rsidRDefault="004D7D76" w:rsidP="004D7D76">
      <w:r>
        <w:t>dush.ucoz.ru</w:t>
      </w:r>
    </w:p>
    <w:p w:rsidR="004D7D76" w:rsidRDefault="004D7D76" w:rsidP="004D7D76">
      <w:r>
        <w:t>dush1.ishimsport.ru/</w:t>
      </w:r>
    </w:p>
    <w:p w:rsidR="004D7D76" w:rsidRDefault="004D7D76" w:rsidP="004D7D76">
      <w:r>
        <w:t>dush24.obrazovanie46.ru/</w:t>
      </w:r>
    </w:p>
    <w:p w:rsidR="004D7D76" w:rsidRDefault="004D7D76" w:rsidP="004D7D76">
      <w:r>
        <w:t>dush3.ishimsport.ru/</w:t>
      </w:r>
    </w:p>
    <w:p w:rsidR="004D7D76" w:rsidRDefault="004D7D76" w:rsidP="004D7D76">
      <w:r>
        <w:t>dush4.ishimsport.ru/contact.php</w:t>
      </w:r>
    </w:p>
    <w:p w:rsidR="004D7D76" w:rsidRDefault="004D7D76" w:rsidP="004D7D76">
      <w:r>
        <w:t>dush4.org/</w:t>
      </w:r>
    </w:p>
    <w:p w:rsidR="004D7D76" w:rsidRDefault="004D7D76" w:rsidP="004D7D76">
      <w:r>
        <w:t>dush5.alaniya school.ru/</w:t>
      </w:r>
    </w:p>
    <w:p w:rsidR="004D7D76" w:rsidRDefault="004D7D76" w:rsidP="004D7D76">
      <w:r>
        <w:t>dush75.ru/</w:t>
      </w:r>
    </w:p>
    <w:p w:rsidR="004D7D76" w:rsidRDefault="004D7D76" w:rsidP="004D7D76">
      <w:r>
        <w:t>dush76.ru/</w:t>
      </w:r>
    </w:p>
    <w:p w:rsidR="004D7D76" w:rsidRDefault="004D7D76" w:rsidP="004D7D76">
      <w:r>
        <w:t>dushariya.wix.com/sports-skool-ru</w:t>
      </w:r>
    </w:p>
    <w:p w:rsidR="004D7D76" w:rsidRDefault="004D7D76" w:rsidP="004D7D76">
      <w:r>
        <w:t>dushbak.02edu.ru ;    bdyusschool.ru/</w:t>
      </w:r>
    </w:p>
    <w:p w:rsidR="004D7D76" w:rsidRDefault="004D7D76" w:rsidP="004D7D76">
      <w:r>
        <w:t>dushgarki.ru</w:t>
      </w:r>
    </w:p>
    <w:p w:rsidR="004D7D76" w:rsidRDefault="004D7D76" w:rsidP="004D7D76">
      <w:r>
        <w:t>dushor2.jimdo.com/</w:t>
      </w:r>
    </w:p>
    <w:p w:rsidR="004D7D76" w:rsidRDefault="004D7D76" w:rsidP="004D7D76">
      <w:r>
        <w:t>dushsvg.edu.27.ru</w:t>
      </w:r>
    </w:p>
    <w:p w:rsidR="004D7D76" w:rsidRDefault="004D7D76" w:rsidP="004D7D76">
      <w:r>
        <w:t>dushtgo.ru</w:t>
      </w:r>
    </w:p>
    <w:p w:rsidR="004D7D76" w:rsidRDefault="004D7D76" w:rsidP="004D7D76">
      <w:r>
        <w:t>dushudomla.ucoz.ru/</w:t>
      </w:r>
    </w:p>
    <w:p w:rsidR="004D7D76" w:rsidRDefault="004D7D76" w:rsidP="004D7D76">
      <w:r>
        <w:t>dushvelsk.ru/</w:t>
      </w:r>
    </w:p>
    <w:p w:rsidR="004D7D76" w:rsidRDefault="004D7D76" w:rsidP="004D7D76">
      <w:r>
        <w:t>dushves.nubex.ru </w:t>
      </w:r>
    </w:p>
    <w:p w:rsidR="004D7D76" w:rsidRDefault="004D7D76" w:rsidP="004D7D76">
      <w:r>
        <w:t>dusliksh.ucoz.ru/</w:t>
      </w:r>
    </w:p>
    <w:p w:rsidR="004D7D76" w:rsidRDefault="004D7D76" w:rsidP="004D7D76">
      <w:r>
        <w:t>dusmetevskay.ucoz.net/</w:t>
      </w:r>
    </w:p>
    <w:p w:rsidR="004D7D76" w:rsidRDefault="004D7D76" w:rsidP="004D7D76">
      <w:r>
        <w:t>duss.volosovo-edu.ru</w:t>
      </w:r>
    </w:p>
    <w:p w:rsidR="004D7D76" w:rsidRDefault="004D7D76" w:rsidP="004D7D76">
      <w:r>
        <w:t>dussch-tur.uralschool.ru/</w:t>
      </w:r>
    </w:p>
    <w:p w:rsidR="004D7D76" w:rsidRDefault="004D7D76" w:rsidP="004D7D76">
      <w:r>
        <w:t>dusschool.ucoz.ru/</w:t>
      </w:r>
    </w:p>
    <w:p w:rsidR="004D7D76" w:rsidRDefault="004D7D76" w:rsidP="004D7D76">
      <w:r>
        <w:t>dussh-barysh.uln.sportsng.ru/ sergey1987110230.wixsite.com/krzorka</w:t>
      </w:r>
    </w:p>
    <w:p w:rsidR="004D7D76" w:rsidRDefault="004D7D76" w:rsidP="004D7D76">
      <w:r>
        <w:t>dussh-bel.tver.sportsng.ru/</w:t>
      </w:r>
    </w:p>
    <w:p w:rsidR="004D7D76" w:rsidRDefault="004D7D76" w:rsidP="004D7D76">
      <w:r>
        <w:t>dussh-bologoe.tver.sportsng.ru</w:t>
      </w:r>
    </w:p>
    <w:p w:rsidR="004D7D76" w:rsidRDefault="004D7D76" w:rsidP="004D7D76">
      <w:r>
        <w:t>dussh-jarkovo.tmn.sportsng.ru/</w:t>
      </w:r>
    </w:p>
    <w:p w:rsidR="004D7D76" w:rsidRDefault="004D7D76" w:rsidP="004D7D76">
      <w:r>
        <w:t>dussh-kumertau.narod.ru</w:t>
      </w:r>
    </w:p>
    <w:p w:rsidR="004D7D76" w:rsidRDefault="004D7D76" w:rsidP="004D7D76">
      <w:r>
        <w:lastRenderedPageBreak/>
        <w:t>dussh-tnk.ucoz.com/</w:t>
      </w:r>
    </w:p>
    <w:p w:rsidR="004D7D76" w:rsidRDefault="004D7D76" w:rsidP="004D7D76">
      <w:r>
        <w:t>dussh1-arz.nnov.sportsng.ru/</w:t>
      </w:r>
    </w:p>
    <w:p w:rsidR="004D7D76" w:rsidRDefault="004D7D76" w:rsidP="004D7D76">
      <w:r>
        <w:t>dussh1-chap.ucoz.ru/</w:t>
      </w:r>
    </w:p>
    <w:p w:rsidR="004D7D76" w:rsidRDefault="004D7D76" w:rsidP="004D7D76">
      <w:r>
        <w:t>dussh2-ishimbay.ru </w:t>
      </w:r>
    </w:p>
    <w:p w:rsidR="004D7D76" w:rsidRDefault="004D7D76" w:rsidP="004D7D76">
      <w:r>
        <w:t>dussh2.ucoz.org/</w:t>
      </w:r>
    </w:p>
    <w:p w:rsidR="004D7D76" w:rsidRDefault="004D7D76" w:rsidP="004D7D76">
      <w:r>
        <w:t>dussh82.ru/</w:t>
      </w:r>
    </w:p>
    <w:p w:rsidR="004D7D76" w:rsidRDefault="004D7D76" w:rsidP="004D7D76">
      <w:r>
        <w:t>dussha.web-box.ru/</w:t>
      </w:r>
    </w:p>
    <w:p w:rsidR="004D7D76" w:rsidRDefault="004D7D76" w:rsidP="004D7D76">
      <w:r>
        <w:t>dusshevv.umi.ru</w:t>
      </w:r>
    </w:p>
    <w:p w:rsidR="004D7D76" w:rsidRDefault="004D7D76" w:rsidP="004D7D76">
      <w:r>
        <w:t>dusshlider.ru</w:t>
      </w:r>
    </w:p>
    <w:p w:rsidR="004D7D76" w:rsidRDefault="004D7D76" w:rsidP="004D7D76">
      <w:r>
        <w:t>dusshmedvenka.my1.ru</w:t>
      </w:r>
    </w:p>
    <w:p w:rsidR="004D7D76" w:rsidRDefault="004D7D76" w:rsidP="004D7D76">
      <w:r>
        <w:t>dusshnav.edusite.ru</w:t>
      </w:r>
    </w:p>
    <w:p w:rsidR="004D7D76" w:rsidRDefault="004D7D76" w:rsidP="004D7D76">
      <w:r>
        <w:t>dusshpetuhovo.ucoz.net/</w:t>
      </w:r>
    </w:p>
    <w:p w:rsidR="004D7D76" w:rsidRDefault="004D7D76" w:rsidP="004D7D76">
      <w:r>
        <w:t>dusshsport.ucoz.ru/</w:t>
      </w:r>
    </w:p>
    <w:p w:rsidR="004D7D76" w:rsidRDefault="004D7D76" w:rsidP="004D7D76">
      <w:r>
        <w:t>dusshtver.ru</w:t>
      </w:r>
    </w:p>
    <w:p w:rsidR="004D7D76" w:rsidRDefault="004D7D76" w:rsidP="004D7D76">
      <w:r>
        <w:t>dutovo-scool.shkola.hc.ru/</w:t>
      </w:r>
    </w:p>
    <w:p w:rsidR="004D7D76" w:rsidRDefault="004D7D76" w:rsidP="004D7D76">
      <w:r>
        <w:t>duts34.ru/</w:t>
      </w:r>
    </w:p>
    <w:p w:rsidR="004D7D76" w:rsidRDefault="004D7D76" w:rsidP="004D7D76">
      <w:r>
        <w:t>duym.caduk.ru</w:t>
      </w:r>
    </w:p>
    <w:p w:rsidR="004D7D76" w:rsidRDefault="004D7D76" w:rsidP="004D7D76">
      <w:r>
        <w:t>duymovochka5.ucoz.ru</w:t>
      </w:r>
    </w:p>
    <w:p w:rsidR="004D7D76" w:rsidRDefault="004D7D76" w:rsidP="004D7D76">
      <w:r>
        <w:t>duymovochkads1.ucoz.ru/</w:t>
      </w:r>
    </w:p>
    <w:p w:rsidR="004D7D76" w:rsidRDefault="004D7D76" w:rsidP="004D7D76">
      <w:r>
        <w:t>duzpro.com</w:t>
      </w:r>
    </w:p>
    <w:p w:rsidR="004D7D76" w:rsidRDefault="004D7D76" w:rsidP="004D7D76">
      <w:r>
        <w:t>dv.ddpk.ru</w:t>
      </w:r>
    </w:p>
    <w:p w:rsidR="004D7D76" w:rsidRDefault="004D7D76" w:rsidP="004D7D76">
      <w:r>
        <w:t>dvgafk.com/</w:t>
      </w:r>
    </w:p>
    <w:p w:rsidR="004D7D76" w:rsidRDefault="004D7D76" w:rsidP="004D7D76">
      <w:r>
        <w:t>dvggtk.org</w:t>
      </w:r>
    </w:p>
    <w:p w:rsidR="004D7D76" w:rsidRDefault="004D7D76" w:rsidP="004D7D76">
      <w:r>
        <w:t>dvgups.ru/</w:t>
      </w:r>
    </w:p>
    <w:p w:rsidR="004D7D76" w:rsidRDefault="004D7D76" w:rsidP="004D7D76">
      <w:r>
        <w:t>dvinaland.ru/gov/-c78pcdr3</w:t>
      </w:r>
    </w:p>
    <w:p w:rsidR="004D7D76" w:rsidRDefault="004D7D76" w:rsidP="004D7D76">
      <w:r>
        <w:t>dvinaland.ru/gov/-ovt8vpsr</w:t>
      </w:r>
    </w:p>
    <w:p w:rsidR="004D7D76" w:rsidRDefault="004D7D76" w:rsidP="004D7D76">
      <w:r>
        <w:t>dviu.ranepa.ru/</w:t>
      </w:r>
    </w:p>
    <w:p w:rsidR="004D7D76" w:rsidRDefault="004D7D76" w:rsidP="004D7D76">
      <w:r>
        <w:t>dvoechka.ucoz.ru/</w:t>
      </w:r>
    </w:p>
    <w:p w:rsidR="004D7D76" w:rsidRDefault="004D7D76" w:rsidP="004D7D76">
      <w:r>
        <w:t>dvorec-oxotsk.edu.27.ru</w:t>
      </w:r>
    </w:p>
    <w:p w:rsidR="004D7D76" w:rsidRDefault="004D7D76" w:rsidP="004D7D76">
      <w:r>
        <w:t>dvorec.lbihost.ru/</w:t>
      </w:r>
    </w:p>
    <w:p w:rsidR="004D7D76" w:rsidRDefault="004D7D76" w:rsidP="004D7D76">
      <w:r>
        <w:t>dvoreconega.nubex.ru/sveden/objects/</w:t>
      </w:r>
    </w:p>
    <w:p w:rsidR="004D7D76" w:rsidRDefault="004D7D76" w:rsidP="004D7D76">
      <w:r>
        <w:t>dvssk-bk.ru/</w:t>
      </w:r>
    </w:p>
    <w:p w:rsidR="004D7D76" w:rsidRDefault="004D7D76" w:rsidP="004D7D76">
      <w:r>
        <w:t>dxhinfa.ucoz.ru</w:t>
      </w:r>
    </w:p>
    <w:p w:rsidR="004D7D76" w:rsidRDefault="004D7D76" w:rsidP="004D7D76">
      <w:r>
        <w:t>dyimovochka.ucoz.com/</w:t>
      </w:r>
    </w:p>
    <w:p w:rsidR="004D7D76" w:rsidRDefault="004D7D76" w:rsidP="004D7D76">
      <w:r>
        <w:t>dymovochka.ucoz.ru/</w:t>
      </w:r>
    </w:p>
    <w:p w:rsidR="004D7D76" w:rsidRDefault="004D7D76" w:rsidP="004D7D76">
      <w:r>
        <w:t>dyrnovka.edusite.ru/</w:t>
      </w:r>
    </w:p>
    <w:p w:rsidR="004D7D76" w:rsidRDefault="004D7D76" w:rsidP="004D7D76">
      <w:r>
        <w:t>dysh.ucoz.net/</w:t>
      </w:r>
    </w:p>
    <w:p w:rsidR="004D7D76" w:rsidRDefault="004D7D76" w:rsidP="004D7D76">
      <w:r>
        <w:t>dyssh.uoteuch.ru</w:t>
      </w:r>
    </w:p>
    <w:p w:rsidR="004D7D76" w:rsidRDefault="004D7D76" w:rsidP="004D7D76">
      <w:r>
        <w:t>dyssh3.ru/</w:t>
      </w:r>
    </w:p>
    <w:p w:rsidR="004D7D76" w:rsidRDefault="004D7D76" w:rsidP="004D7D76">
      <w:r>
        <w:t>dyujmovochka.ru</w:t>
      </w:r>
    </w:p>
    <w:p w:rsidR="004D7D76" w:rsidRDefault="004D7D76" w:rsidP="004D7D76">
      <w:r>
        <w:t>dyus.kuir.zabedu.ru</w:t>
      </w:r>
    </w:p>
    <w:p w:rsidR="004D7D76" w:rsidRDefault="004D7D76" w:rsidP="004D7D76">
      <w:r>
        <w:t>dyussh-ardatov.ucoz.ru</w:t>
      </w:r>
    </w:p>
    <w:p w:rsidR="004D7D76" w:rsidRDefault="004D7D76" w:rsidP="004D7D76">
      <w:r>
        <w:t>dyusshk.ucoz.ru</w:t>
      </w:r>
    </w:p>
    <w:p w:rsidR="004D7D76" w:rsidRDefault="004D7D76" w:rsidP="004D7D76">
      <w:r>
        <w:t>dyusshotradny.minobr63.ru/</w:t>
      </w:r>
    </w:p>
    <w:p w:rsidR="004D7D76" w:rsidRDefault="004D7D76" w:rsidP="004D7D76">
      <w:r>
        <w:t>dyusshzimin.ru/</w:t>
      </w:r>
    </w:p>
    <w:p w:rsidR="004D7D76" w:rsidRDefault="004D7D76" w:rsidP="004D7D76">
      <w:r>
        <w:t>dyuymovochka.3dn.ru</w:t>
      </w:r>
    </w:p>
    <w:p w:rsidR="004D7D76" w:rsidRDefault="004D7D76" w:rsidP="004D7D76">
      <w:r>
        <w:t>dyuymovochka38.ucoz.site</w:t>
      </w:r>
    </w:p>
    <w:p w:rsidR="004D7D76" w:rsidRDefault="004D7D76" w:rsidP="004D7D76">
      <w:r>
        <w:t>dzankoymou3.lbihost.ru/</w:t>
      </w:r>
    </w:p>
    <w:p w:rsidR="004D7D76" w:rsidRDefault="004D7D76" w:rsidP="004D7D76">
      <w:r>
        <w:t>dzhatievskaya.ru</w:t>
      </w:r>
    </w:p>
    <w:p w:rsidR="004D7D76" w:rsidRDefault="004D7D76" w:rsidP="004D7D76">
      <w:r>
        <w:lastRenderedPageBreak/>
        <w:t>dzn80.dounn.ru</w:t>
      </w:r>
    </w:p>
    <w:p w:rsidR="004D7D76" w:rsidRDefault="004D7D76" w:rsidP="004D7D76">
      <w:r>
        <w:t>dzr-school22.ru</w:t>
      </w:r>
    </w:p>
    <w:p w:rsidR="004D7D76" w:rsidRDefault="004D7D76" w:rsidP="004D7D76">
      <w:r>
        <w:t>dzschool13.3dn.ru/</w:t>
      </w:r>
    </w:p>
    <w:p w:rsidR="004D7D76" w:rsidRDefault="004D7D76" w:rsidP="004D7D76">
      <w:r>
        <w:t>dzschool18.ru/</w:t>
      </w:r>
    </w:p>
    <w:p w:rsidR="004D7D76" w:rsidRDefault="004D7D76" w:rsidP="004D7D76">
      <w:r>
        <w:t>dzschool23.ru</w:t>
      </w:r>
    </w:p>
    <w:p w:rsidR="004D7D76" w:rsidRDefault="004D7D76" w:rsidP="004D7D76">
      <w:r>
        <w:t>e-shi.ru/</w:t>
      </w:r>
    </w:p>
    <w:p w:rsidR="004D7D76" w:rsidRDefault="004D7D76" w:rsidP="004D7D76">
      <w:r>
        <w:t>ebcorg.ru/</w:t>
      </w:r>
    </w:p>
    <w:p w:rsidR="004D7D76" w:rsidRDefault="004D7D76" w:rsidP="004D7D76">
      <w:r>
        <w:t>eco-licey-arh.edusite.ru</w:t>
      </w:r>
    </w:p>
    <w:p w:rsidR="004D7D76" w:rsidRDefault="004D7D76" w:rsidP="004D7D76">
      <w:r>
        <w:t>eco29.ru/</w:t>
      </w:r>
    </w:p>
    <w:p w:rsidR="004D7D76" w:rsidRDefault="004D7D76" w:rsidP="004D7D76">
      <w:r>
        <w:t>ecocenter.rkomi.ru</w:t>
      </w:r>
    </w:p>
    <w:p w:rsidR="004D7D76" w:rsidRDefault="004D7D76" w:rsidP="004D7D76">
      <w:r>
        <w:t>ecouk.ru</w:t>
      </w:r>
    </w:p>
    <w:p w:rsidR="004D7D76" w:rsidRDefault="004D7D76" w:rsidP="004D7D76">
      <w:r>
        <w:t>edelevoschool.lbihost.ru/</w:t>
      </w:r>
    </w:p>
    <w:p w:rsidR="004D7D76" w:rsidRDefault="004D7D76" w:rsidP="004D7D76">
      <w:r>
        <w:t>edinstvo.detiguso.ru</w:t>
      </w:r>
    </w:p>
    <w:p w:rsidR="004D7D76" w:rsidRDefault="004D7D76" w:rsidP="004D7D76">
      <w:r>
        <w:t>edmsh.webnode.ru</w:t>
      </w:r>
    </w:p>
    <w:p w:rsidR="004D7D76" w:rsidRDefault="004D7D76" w:rsidP="004D7D76">
      <w:r>
        <w:t>edu-.edusite.ru/</w:t>
      </w:r>
    </w:p>
    <w:p w:rsidR="004D7D76" w:rsidRDefault="004D7D76" w:rsidP="004D7D76">
      <w:r>
        <w:t>edu-kimry.ru/</w:t>
      </w:r>
    </w:p>
    <w:p w:rsidR="004D7D76" w:rsidRDefault="004D7D76" w:rsidP="004D7D76">
      <w:r>
        <w:t>edu-new.baltinform.ru/</w:t>
      </w:r>
    </w:p>
    <w:p w:rsidR="004D7D76" w:rsidRDefault="004D7D76" w:rsidP="004D7D76">
      <w:r>
        <w:t>edu-torzhok.ru/</w:t>
      </w:r>
    </w:p>
    <w:p w:rsidR="004D7D76" w:rsidRDefault="004D7D76" w:rsidP="004D7D76">
      <w:r>
        <w:t>edu.admin-smolensk.ru/news.php</w:t>
      </w:r>
    </w:p>
    <w:p w:rsidR="004D7D76" w:rsidRDefault="004D7D76" w:rsidP="004D7D76">
      <w:r>
        <w:t>edu.lenobl.ru/</w:t>
      </w:r>
    </w:p>
    <w:p w:rsidR="004D7D76" w:rsidRDefault="004D7D76" w:rsidP="004D7D76">
      <w:r>
        <w:t>edu.mari.ru/default.aspx</w:t>
      </w:r>
    </w:p>
    <w:p w:rsidR="004D7D76" w:rsidRDefault="004D7D76" w:rsidP="004D7D76">
      <w:r>
        <w:t>edu.mari.ru/mio/default.aspx</w:t>
      </w:r>
    </w:p>
    <w:p w:rsidR="004D7D76" w:rsidRDefault="004D7D76" w:rsidP="004D7D76">
      <w:r>
        <w:t>edu.mari.ru/mouo-gornomari/do1/default.aspx, gorddt.ucoz.ru/</w:t>
      </w:r>
    </w:p>
    <w:p w:rsidR="004D7D76" w:rsidRDefault="004D7D76" w:rsidP="004D7D76">
      <w:r>
        <w:t>edu.mari.ru/mouo-gornomari/do2/default.aspx</w:t>
      </w:r>
    </w:p>
    <w:p w:rsidR="004D7D76" w:rsidRDefault="004D7D76" w:rsidP="004D7D76">
      <w:r>
        <w:t>edu.mari.ru/mouo-gornomari/sh1/default.aspx</w:t>
      </w:r>
    </w:p>
    <w:p w:rsidR="004D7D76" w:rsidRDefault="004D7D76" w:rsidP="004D7D76">
      <w:r>
        <w:t>edu.mari.ru/mouo-gornomari/sh10/default.aspx</w:t>
      </w:r>
    </w:p>
    <w:p w:rsidR="004D7D76" w:rsidRDefault="004D7D76" w:rsidP="004D7D76">
      <w:r>
        <w:t>edu.mari.ru/mouo-gornomari/sh11/default.aspx</w:t>
      </w:r>
    </w:p>
    <w:p w:rsidR="004D7D76" w:rsidRDefault="004D7D76" w:rsidP="004D7D76">
      <w:r>
        <w:t>edu.mari.ru/mouo-gornomari/sh12/default.aspx</w:t>
      </w:r>
    </w:p>
    <w:p w:rsidR="004D7D76" w:rsidRDefault="004D7D76" w:rsidP="004D7D76">
      <w:r>
        <w:t>edu.mari.ru/mouo-gornomari/sh13/default.aspx</w:t>
      </w:r>
    </w:p>
    <w:p w:rsidR="004D7D76" w:rsidRDefault="004D7D76" w:rsidP="004D7D76">
      <w:r>
        <w:t>edu.mari.ru/mouo-gornomari/sh14/default.aspx</w:t>
      </w:r>
    </w:p>
    <w:p w:rsidR="004D7D76" w:rsidRDefault="004D7D76" w:rsidP="004D7D76">
      <w:r>
        <w:t>edu.mari.ru/mouo-gornomari/sh15/</w:t>
      </w:r>
    </w:p>
    <w:p w:rsidR="004D7D76" w:rsidRDefault="004D7D76" w:rsidP="004D7D76">
      <w:r>
        <w:t>edu.mari.ru/mouo-gornomari/sh16/default.aspx</w:t>
      </w:r>
    </w:p>
    <w:p w:rsidR="004D7D76" w:rsidRDefault="004D7D76" w:rsidP="004D7D76">
      <w:r>
        <w:t>edu.mari.ru/mouo-gornomari/sh17/default.aspx</w:t>
      </w:r>
    </w:p>
    <w:p w:rsidR="004D7D76" w:rsidRDefault="004D7D76" w:rsidP="004D7D76">
      <w:r>
        <w:t>edu.mari.ru/mouo-gornomari/sh18/default.aspx</w:t>
      </w:r>
    </w:p>
    <w:p w:rsidR="004D7D76" w:rsidRDefault="004D7D76" w:rsidP="004D7D76">
      <w:r>
        <w:t>edu.mari.ru/mouo-gornomari/sh19/default.aspx</w:t>
      </w:r>
    </w:p>
    <w:p w:rsidR="004D7D76" w:rsidRDefault="004D7D76" w:rsidP="004D7D76">
      <w:r>
        <w:t>edu.mari.ru/mouo-gornomari/sh2/default.aspx</w:t>
      </w:r>
    </w:p>
    <w:p w:rsidR="004D7D76" w:rsidRDefault="004D7D76" w:rsidP="004D7D76">
      <w:r>
        <w:t>edu.mari.ru/mouo-gornomari/sh20/default.aspx</w:t>
      </w:r>
    </w:p>
    <w:p w:rsidR="004D7D76" w:rsidRDefault="004D7D76" w:rsidP="004D7D76">
      <w:r>
        <w:t>edu.mari.ru/mouo-gornomari/sh3</w:t>
      </w:r>
    </w:p>
    <w:p w:rsidR="004D7D76" w:rsidRDefault="004D7D76" w:rsidP="004D7D76">
      <w:r>
        <w:t>edu.mari.ru/mouo-gornomari/sh4/default.aspx</w:t>
      </w:r>
    </w:p>
    <w:p w:rsidR="004D7D76" w:rsidRDefault="004D7D76" w:rsidP="004D7D76">
      <w:r>
        <w:t>edu.mari.ru/mouo-gornomari/sh5/default.aspx</w:t>
      </w:r>
    </w:p>
    <w:p w:rsidR="004D7D76" w:rsidRDefault="004D7D76" w:rsidP="004D7D76">
      <w:r>
        <w:t>edu.mari.ru/mouo-gornomari/sh8/default.aspx</w:t>
      </w:r>
    </w:p>
    <w:p w:rsidR="004D7D76" w:rsidRDefault="004D7D76" w:rsidP="004D7D76">
      <w:r>
        <w:t>edu.mari.ru/mouo-gornomari/sh9/default.aspx</w:t>
      </w:r>
    </w:p>
    <w:p w:rsidR="004D7D76" w:rsidRDefault="004D7D76" w:rsidP="004D7D76">
      <w:r>
        <w:t>edu.mari.ru/mouo-kilemary/arda/default.aspx</w:t>
      </w:r>
    </w:p>
    <w:p w:rsidR="004D7D76" w:rsidRDefault="004D7D76" w:rsidP="004D7D76">
      <w:r>
        <w:t>edu.mari.ru/mouo-kilemary/do1/default.aspx</w:t>
      </w:r>
    </w:p>
    <w:p w:rsidR="004D7D76" w:rsidRDefault="004D7D76" w:rsidP="004D7D76">
      <w:r>
        <w:t>edu.mari.ru/mouo-kilemary/do2/default.aspx</w:t>
      </w:r>
    </w:p>
    <w:p w:rsidR="004D7D76" w:rsidRDefault="004D7D76" w:rsidP="004D7D76">
      <w:r>
        <w:t>edu.mari.ru/mouo-kilemary/kilemary/default.aspx</w:t>
      </w:r>
    </w:p>
    <w:p w:rsidR="004D7D76" w:rsidRDefault="004D7D76" w:rsidP="004D7D76">
      <w:r>
        <w:t>edu.mari.ru/mouo-kilemary/krmost/default.aspx</w:t>
      </w:r>
    </w:p>
    <w:p w:rsidR="004D7D76" w:rsidRDefault="004D7D76" w:rsidP="004D7D76">
      <w:r>
        <w:t>edu.mari.ru/mouo-kilemary/sh10/default.aspx</w:t>
      </w:r>
    </w:p>
    <w:p w:rsidR="004D7D76" w:rsidRDefault="004D7D76" w:rsidP="004D7D76">
      <w:r>
        <w:t>edu.mari.ru/mouo-kilemary/sh2/default.aspx</w:t>
      </w:r>
    </w:p>
    <w:p w:rsidR="004D7D76" w:rsidRDefault="004D7D76" w:rsidP="004D7D76">
      <w:r>
        <w:lastRenderedPageBreak/>
        <w:t>edu.mari.ru/mouo-kilemary/sh3/default.aspx</w:t>
      </w:r>
    </w:p>
    <w:p w:rsidR="004D7D76" w:rsidRDefault="004D7D76" w:rsidP="004D7D76">
      <w:r>
        <w:t>edu.mari.ru/mouo-kilemary/sh7/default.aspx</w:t>
      </w:r>
    </w:p>
    <w:p w:rsidR="004D7D76" w:rsidRDefault="004D7D76" w:rsidP="004D7D76">
      <w:r>
        <w:t>edu.mari.ru/mouo-kilemary/yuksary/default.aspx</w:t>
      </w:r>
    </w:p>
    <w:p w:rsidR="004D7D76" w:rsidRDefault="004D7D76" w:rsidP="004D7D76">
      <w:r>
        <w:t>edu.mari.ru/mouo-kozmodemyansk/do2/default.aspx</w:t>
      </w:r>
    </w:p>
    <w:p w:rsidR="004D7D76" w:rsidRDefault="004D7D76" w:rsidP="004D7D76">
      <w:r>
        <w:t>edu.mari.ru/mouo-kozmodemyansk/do3/default.aspx</w:t>
      </w:r>
    </w:p>
    <w:p w:rsidR="004D7D76" w:rsidRDefault="004D7D76" w:rsidP="004D7D76">
      <w:r>
        <w:t>edu.mari.ru/mouo-kozmodemyansk/sh3/default.aspx</w:t>
      </w:r>
    </w:p>
    <w:p w:rsidR="004D7D76" w:rsidRDefault="004D7D76" w:rsidP="004D7D76">
      <w:r>
        <w:t>edu.mari.ru/mouo-kugener/do1/default.aspx</w:t>
      </w:r>
    </w:p>
    <w:p w:rsidR="004D7D76" w:rsidRDefault="004D7D76" w:rsidP="004D7D76">
      <w:r>
        <w:t>edu.mari.ru/mouo-kugener/sh1/default.aspx</w:t>
      </w:r>
    </w:p>
    <w:p w:rsidR="004D7D76" w:rsidRDefault="004D7D76" w:rsidP="004D7D76">
      <w:r>
        <w:t>edu.mari.ru/mouo-kugener/sh11/default.aspx</w:t>
      </w:r>
    </w:p>
    <w:p w:rsidR="004D7D76" w:rsidRDefault="004D7D76" w:rsidP="004D7D76">
      <w:r>
        <w:t>edu.mari.ru/mouo-kugener/sh12/default.aspx</w:t>
      </w:r>
    </w:p>
    <w:p w:rsidR="004D7D76" w:rsidRDefault="004D7D76" w:rsidP="004D7D76">
      <w:r>
        <w:t>edu.mari.ru/mouo-kugener/sh13/default.aspx</w:t>
      </w:r>
    </w:p>
    <w:p w:rsidR="004D7D76" w:rsidRDefault="004D7D76" w:rsidP="004D7D76">
      <w:r>
        <w:t>edu.mari.ru/mouo-kugener/sh14/default.aspx</w:t>
      </w:r>
    </w:p>
    <w:p w:rsidR="004D7D76" w:rsidRDefault="004D7D76" w:rsidP="004D7D76">
      <w:r>
        <w:t>edu.mari.ru/mouo-kugener/sh15/default.aspx</w:t>
      </w:r>
    </w:p>
    <w:p w:rsidR="004D7D76" w:rsidRDefault="004D7D76" w:rsidP="004D7D76">
      <w:r>
        <w:t>edu.mari.ru/mouo-kugener/sh16/default.aspx</w:t>
      </w:r>
    </w:p>
    <w:p w:rsidR="004D7D76" w:rsidRDefault="004D7D76" w:rsidP="004D7D76">
      <w:r>
        <w:t>edu.mari.ru/mouo-kugener/sh2/default.aspx</w:t>
      </w:r>
    </w:p>
    <w:p w:rsidR="004D7D76" w:rsidRDefault="004D7D76" w:rsidP="004D7D76">
      <w:r>
        <w:t>edu.mari.ru/mouo-kugener/sh3/default.aspx</w:t>
      </w:r>
    </w:p>
    <w:p w:rsidR="004D7D76" w:rsidRDefault="004D7D76" w:rsidP="004D7D76">
      <w:r>
        <w:t>edu.mari.ru/mouo-kugener/sh5/default.aspx</w:t>
      </w:r>
    </w:p>
    <w:p w:rsidR="004D7D76" w:rsidRDefault="004D7D76" w:rsidP="004D7D76">
      <w:r>
        <w:t>edu.mari.ru/mouo-kugener/sh6/default.aspx</w:t>
      </w:r>
    </w:p>
    <w:p w:rsidR="004D7D76" w:rsidRDefault="004D7D76" w:rsidP="004D7D76">
      <w:r>
        <w:t>edu.mari.ru/mouo-kugener/sh8/default.aspx</w:t>
      </w:r>
    </w:p>
    <w:p w:rsidR="004D7D76" w:rsidRDefault="004D7D76" w:rsidP="004D7D76">
      <w:r>
        <w:t>edu.mari.ru/mouo-kugener/sh9/default.aspx</w:t>
      </w:r>
    </w:p>
    <w:p w:rsidR="004D7D76" w:rsidRDefault="004D7D76" w:rsidP="004D7D76">
      <w:r>
        <w:t>edu.mari.ru/mouo-mariturek/do1/default.aspx</w:t>
      </w:r>
    </w:p>
    <w:p w:rsidR="004D7D76" w:rsidRDefault="004D7D76" w:rsidP="004D7D76">
      <w:r>
        <w:t>edu.mari.ru/mouo-mariturek/do2/default.aspx</w:t>
      </w:r>
    </w:p>
    <w:p w:rsidR="004D7D76" w:rsidRDefault="004D7D76" w:rsidP="004D7D76">
      <w:r>
        <w:t>edu.mari.ru/mouo-mariturek/sh1/default.aspx</w:t>
      </w:r>
    </w:p>
    <w:p w:rsidR="004D7D76" w:rsidRDefault="004D7D76" w:rsidP="004D7D76">
      <w:r>
        <w:t>edu.mari.ru/mouo-mariturek/sh10/default.aspx</w:t>
      </w:r>
    </w:p>
    <w:p w:rsidR="004D7D76" w:rsidRDefault="004D7D76" w:rsidP="004D7D76">
      <w:r>
        <w:t>edu.mari.ru/mouo-mariturek/sh11/default.aspx</w:t>
      </w:r>
    </w:p>
    <w:p w:rsidR="004D7D76" w:rsidRDefault="004D7D76" w:rsidP="004D7D76">
      <w:r>
        <w:t>edu.mari.ru/mouo-mariturek/sh12/default.aspx</w:t>
      </w:r>
    </w:p>
    <w:p w:rsidR="004D7D76" w:rsidRDefault="004D7D76" w:rsidP="004D7D76">
      <w:r>
        <w:t>edu.mari.ru/mouo-mariturek/sh13/default.aspx</w:t>
      </w:r>
    </w:p>
    <w:p w:rsidR="004D7D76" w:rsidRDefault="004D7D76" w:rsidP="004D7D76">
      <w:r>
        <w:t>edu.mari.ru/mouo-mariturek/sh16/default.aspx</w:t>
      </w:r>
    </w:p>
    <w:p w:rsidR="004D7D76" w:rsidRDefault="004D7D76" w:rsidP="004D7D76">
      <w:r>
        <w:t>edu.mari.ru/mouo-mariturek/sh18/default.aspx</w:t>
      </w:r>
    </w:p>
    <w:p w:rsidR="004D7D76" w:rsidRDefault="004D7D76" w:rsidP="004D7D76">
      <w:r>
        <w:t>edu.mari.ru/mouo-mariturek/sh3/default.aspx</w:t>
      </w:r>
    </w:p>
    <w:p w:rsidR="004D7D76" w:rsidRDefault="004D7D76" w:rsidP="004D7D76">
      <w:r>
        <w:t>edu.mari.ru/mouo-mariturek/sh4/default.aspx</w:t>
      </w:r>
    </w:p>
    <w:p w:rsidR="004D7D76" w:rsidRDefault="004D7D76" w:rsidP="004D7D76">
      <w:r>
        <w:t>edu.mari.ru/mouo-mariturek/sh7/default.aspx</w:t>
      </w:r>
    </w:p>
    <w:p w:rsidR="004D7D76" w:rsidRDefault="004D7D76" w:rsidP="004D7D76">
      <w:r>
        <w:t>edu.mari.ru/mouo-mariturek/sh8/default.aspx</w:t>
      </w:r>
    </w:p>
    <w:p w:rsidR="004D7D76" w:rsidRDefault="004D7D76" w:rsidP="004D7D76">
      <w:r>
        <w:t>edu.mari.ru/mouo-mariturek/sh9/default.aspx</w:t>
      </w:r>
    </w:p>
    <w:p w:rsidR="004D7D76" w:rsidRDefault="004D7D76" w:rsidP="004D7D76">
      <w:r>
        <w:t>edu.mari.ru/mouo-medvedevo/do1/default.aspx</w:t>
      </w:r>
    </w:p>
    <w:p w:rsidR="004D7D76" w:rsidRDefault="004D7D76" w:rsidP="004D7D76">
      <w:r>
        <w:t>edu.mari.ru/mouo-medvedevo/do2/default.aspx</w:t>
      </w:r>
    </w:p>
    <w:p w:rsidR="004D7D76" w:rsidRDefault="004D7D76" w:rsidP="004D7D76">
      <w:r>
        <w:t>edu.mari.ru/mouo-medvedevo/do3/default.aspx</w:t>
      </w:r>
    </w:p>
    <w:p w:rsidR="004D7D76" w:rsidRDefault="004D7D76" w:rsidP="004D7D76">
      <w:r>
        <w:t>edu.mari.ru/mouo-medvedevo/do4/default.aspx</w:t>
      </w:r>
    </w:p>
    <w:p w:rsidR="004D7D76" w:rsidRDefault="004D7D76" w:rsidP="004D7D76">
      <w:r>
        <w:t>edu.mari.ru/mouo-medvedevo/do5/default.aspx</w:t>
      </w:r>
    </w:p>
    <w:p w:rsidR="004D7D76" w:rsidRDefault="004D7D76" w:rsidP="004D7D76">
      <w:r>
        <w:t>edu.mari.ru/mouo-medvedevo/ruem/default.aspx</w:t>
      </w:r>
    </w:p>
    <w:p w:rsidR="004D7D76" w:rsidRDefault="004D7D76" w:rsidP="004D7D76">
      <w:r>
        <w:t>edu.mari.ru/mouo-medvedevo/sh1/default.aspx</w:t>
      </w:r>
    </w:p>
    <w:p w:rsidR="004D7D76" w:rsidRDefault="004D7D76" w:rsidP="004D7D76">
      <w:r>
        <w:t>edu.mari.ru/mouo-medvedevo/sh10/default.aspx</w:t>
      </w:r>
    </w:p>
    <w:p w:rsidR="004D7D76" w:rsidRDefault="004D7D76" w:rsidP="004D7D76">
      <w:r>
        <w:t>edu.mari.ru/mouo-medvedevo/sh11/default.aspx</w:t>
      </w:r>
    </w:p>
    <w:p w:rsidR="004D7D76" w:rsidRDefault="004D7D76" w:rsidP="004D7D76">
      <w:r>
        <w:t>edu.mari.ru/mouo-medvedevo/sh12/default.aspx</w:t>
      </w:r>
    </w:p>
    <w:p w:rsidR="004D7D76" w:rsidRDefault="004D7D76" w:rsidP="004D7D76">
      <w:r>
        <w:t>edu.mari.ru/mouo-medvedevo/sh13/default.aspx</w:t>
      </w:r>
    </w:p>
    <w:p w:rsidR="004D7D76" w:rsidRDefault="004D7D76" w:rsidP="004D7D76">
      <w:r>
        <w:t>edu.mari.ru/mouo-medvedevo/sh14/default.aspx</w:t>
      </w:r>
    </w:p>
    <w:p w:rsidR="004D7D76" w:rsidRDefault="004D7D76" w:rsidP="004D7D76">
      <w:r>
        <w:t>edu.mari.ru/mouo-medvedevo/sh15/default.aspx</w:t>
      </w:r>
    </w:p>
    <w:p w:rsidR="004D7D76" w:rsidRDefault="004D7D76" w:rsidP="004D7D76">
      <w:r>
        <w:t>edu.mari.ru/mouo-medvedevo/sh16/</w:t>
      </w:r>
    </w:p>
    <w:p w:rsidR="004D7D76" w:rsidRDefault="004D7D76" w:rsidP="004D7D76">
      <w:r>
        <w:t>edu.mari.ru/mouo-medvedevo/sh17/default.aspx</w:t>
      </w:r>
    </w:p>
    <w:p w:rsidR="004D7D76" w:rsidRDefault="004D7D76" w:rsidP="004D7D76">
      <w:r>
        <w:lastRenderedPageBreak/>
        <w:t>edu.mari.ru/mouo-medvedevo/sh18/default.aspx</w:t>
      </w:r>
    </w:p>
    <w:p w:rsidR="004D7D76" w:rsidRDefault="004D7D76" w:rsidP="004D7D76">
      <w:r>
        <w:t>edu.mari.ru/mouo-medvedevo/sh19/</w:t>
      </w:r>
    </w:p>
    <w:p w:rsidR="004D7D76" w:rsidRDefault="004D7D76" w:rsidP="004D7D76">
      <w:r>
        <w:t>edu.mari.ru/mouo-medvedevo/sh2/default.aspx</w:t>
      </w:r>
    </w:p>
    <w:p w:rsidR="004D7D76" w:rsidRDefault="004D7D76" w:rsidP="004D7D76">
      <w:r>
        <w:t>edu.mari.ru/mouo-medvedevo/sh21/default.aspx</w:t>
      </w:r>
    </w:p>
    <w:p w:rsidR="004D7D76" w:rsidRDefault="004D7D76" w:rsidP="004D7D76">
      <w:r>
        <w:t>edu.mari.ru/mouo-medvedevo/sh22/default.aspx</w:t>
      </w:r>
    </w:p>
    <w:p w:rsidR="004D7D76" w:rsidRDefault="004D7D76" w:rsidP="004D7D76">
      <w:r>
        <w:t>edu.mari.ru/mouo-medvedevo/sh24/default.aspx</w:t>
      </w:r>
    </w:p>
    <w:p w:rsidR="004D7D76" w:rsidRDefault="004D7D76" w:rsidP="004D7D76">
      <w:r>
        <w:t>edu.mari.ru/mouo-medvedevo/sh25/default.aspx</w:t>
      </w:r>
    </w:p>
    <w:p w:rsidR="004D7D76" w:rsidRDefault="004D7D76" w:rsidP="004D7D76">
      <w:r>
        <w:t>edu.mari.ru/mouo-medvedevo/sh27/default.aspx</w:t>
      </w:r>
    </w:p>
    <w:p w:rsidR="004D7D76" w:rsidRDefault="004D7D76" w:rsidP="004D7D76">
      <w:r>
        <w:t>edu.mari.ru/mouo-medvedevo/sh28/default.aspx</w:t>
      </w:r>
    </w:p>
    <w:p w:rsidR="004D7D76" w:rsidRDefault="004D7D76" w:rsidP="004D7D76">
      <w:r>
        <w:t>edu.mari.ru/mouo-medvedevo/sh29</w:t>
      </w:r>
    </w:p>
    <w:p w:rsidR="004D7D76" w:rsidRDefault="004D7D76" w:rsidP="004D7D76">
      <w:r>
        <w:t>edu.mari.ru/mouo-medvedevo/sh3/default.aspx</w:t>
      </w:r>
    </w:p>
    <w:p w:rsidR="004D7D76" w:rsidRDefault="004D7D76" w:rsidP="004D7D76">
      <w:r>
        <w:t>edu.mari.ru/mouo-medvedevo/sh31/default.aspx</w:t>
      </w:r>
    </w:p>
    <w:p w:rsidR="004D7D76" w:rsidRDefault="004D7D76" w:rsidP="004D7D76">
      <w:r>
        <w:t>edu.mari.ru/mouo-medvedevo/sh4/defult.aspx</w:t>
      </w:r>
    </w:p>
    <w:p w:rsidR="004D7D76" w:rsidRDefault="004D7D76" w:rsidP="004D7D76">
      <w:r>
        <w:t>edu.mari.ru/mouo-medvedevo/sh5/</w:t>
      </w:r>
    </w:p>
    <w:p w:rsidR="004D7D76" w:rsidRDefault="004D7D76" w:rsidP="004D7D76">
      <w:r>
        <w:t>edu.mari.ru/mouo-medvedevo/sh7/</w:t>
      </w:r>
    </w:p>
    <w:p w:rsidR="004D7D76" w:rsidRDefault="004D7D76" w:rsidP="004D7D76">
      <w:r>
        <w:t>edu.mari.ru/mouo-medvedevo/sh8/default.aspx</w:t>
      </w:r>
    </w:p>
    <w:p w:rsidR="004D7D76" w:rsidRDefault="004D7D76" w:rsidP="004D7D76">
      <w:r>
        <w:t>edu.mari.ru/mouo-medvedevo/sh9/default.aspx</w:t>
      </w:r>
    </w:p>
    <w:p w:rsidR="004D7D76" w:rsidRDefault="004D7D76" w:rsidP="004D7D76">
      <w:r>
        <w:t>edu.mari.ru/mouo-morki/do1/default.aspx</w:t>
      </w:r>
    </w:p>
    <w:p w:rsidR="004D7D76" w:rsidRDefault="004D7D76" w:rsidP="004D7D76">
      <w:r>
        <w:t>edu.mari.ru/mouo-morki/do2/default.aspx</w:t>
      </w:r>
    </w:p>
    <w:p w:rsidR="004D7D76" w:rsidRDefault="004D7D76" w:rsidP="004D7D76">
      <w:r>
        <w:t>edu.mari.ru/mouo-morki/korkatovolicej/default.aspx</w:t>
      </w:r>
    </w:p>
    <w:p w:rsidR="004D7D76" w:rsidRDefault="004D7D76" w:rsidP="004D7D76">
      <w:r>
        <w:t>edu.mari.ru/mouo-morki/sh10/</w:t>
      </w:r>
    </w:p>
    <w:p w:rsidR="004D7D76" w:rsidRDefault="004D7D76" w:rsidP="004D7D76">
      <w:r>
        <w:t>edu.mari.ru/mouo-morki/sh11</w:t>
      </w:r>
    </w:p>
    <w:p w:rsidR="004D7D76" w:rsidRDefault="004D7D76" w:rsidP="004D7D76">
      <w:r>
        <w:t>edu.mari.ru/mouo-morki/sh12/default.aspx</w:t>
      </w:r>
    </w:p>
    <w:p w:rsidR="004D7D76" w:rsidRDefault="004D7D76" w:rsidP="004D7D76">
      <w:r>
        <w:t>edu.mari.ru/mouo-morki/sh13/default.aspx</w:t>
      </w:r>
    </w:p>
    <w:p w:rsidR="004D7D76" w:rsidRDefault="004D7D76" w:rsidP="004D7D76">
      <w:r>
        <w:t>edu.mari.ru/mouo-morki/sh14/default.aspx</w:t>
      </w:r>
    </w:p>
    <w:p w:rsidR="004D7D76" w:rsidRDefault="004D7D76" w:rsidP="004D7D76">
      <w:r>
        <w:t>edu.mari.ru/mouo-morki/sh15/default.aspx</w:t>
      </w:r>
    </w:p>
    <w:p w:rsidR="004D7D76" w:rsidRDefault="004D7D76" w:rsidP="004D7D76">
      <w:r>
        <w:t>edu.mari.ru/mouo-morki/sh16</w:t>
      </w:r>
    </w:p>
    <w:p w:rsidR="004D7D76" w:rsidRDefault="004D7D76" w:rsidP="004D7D76">
      <w:r>
        <w:t>edu.mari.ru/mouo-morki/sh17</w:t>
      </w:r>
    </w:p>
    <w:p w:rsidR="004D7D76" w:rsidRDefault="004D7D76" w:rsidP="004D7D76">
      <w:r>
        <w:t>edu.mari.ru/mouo-morki/sh19</w:t>
      </w:r>
    </w:p>
    <w:p w:rsidR="004D7D76" w:rsidRDefault="004D7D76" w:rsidP="004D7D76">
      <w:r>
        <w:t>edu.mari.ru/mouo-morki/sh2/default.aspx</w:t>
      </w:r>
    </w:p>
    <w:p w:rsidR="004D7D76" w:rsidRDefault="004D7D76" w:rsidP="004D7D76">
      <w:r>
        <w:t>edu.mari.ru/mouo-morki/sh21/default.aspx</w:t>
      </w:r>
    </w:p>
    <w:p w:rsidR="004D7D76" w:rsidRDefault="004D7D76" w:rsidP="004D7D76">
      <w:r>
        <w:t>edu.mari.ru/mouo-morki/sh22</w:t>
      </w:r>
    </w:p>
    <w:p w:rsidR="004D7D76" w:rsidRDefault="004D7D76" w:rsidP="004D7D76">
      <w:r>
        <w:t>edu.mari.ru/mouo-morki/sh23</w:t>
      </w:r>
    </w:p>
    <w:p w:rsidR="004D7D76" w:rsidRDefault="004D7D76" w:rsidP="004D7D76">
      <w:r>
        <w:t>edu.mari.ru/mouo-morki/sh24/default.aspx</w:t>
      </w:r>
    </w:p>
    <w:p w:rsidR="004D7D76" w:rsidRDefault="004D7D76" w:rsidP="004D7D76">
      <w:r>
        <w:t>edu.mari.ru/mouo-morki/sh25/default.aspx</w:t>
      </w:r>
    </w:p>
    <w:p w:rsidR="004D7D76" w:rsidRDefault="004D7D76" w:rsidP="004D7D76">
      <w:r>
        <w:t>edu.mari.ru/mouo-morki/sh4/default.aspx</w:t>
      </w:r>
    </w:p>
    <w:p w:rsidR="004D7D76" w:rsidRDefault="004D7D76" w:rsidP="004D7D76">
      <w:r>
        <w:t>edu.mari.ru/mouo-morki/sh6</w:t>
      </w:r>
    </w:p>
    <w:p w:rsidR="004D7D76" w:rsidRDefault="004D7D76" w:rsidP="004D7D76">
      <w:r>
        <w:t>edu.mari.ru/mouo-morki/sh8</w:t>
      </w:r>
    </w:p>
    <w:p w:rsidR="004D7D76" w:rsidRDefault="004D7D76" w:rsidP="004D7D76">
      <w:r>
        <w:t>edu.mari.ru/mouo-morki/sh9</w:t>
      </w:r>
    </w:p>
    <w:p w:rsidR="004D7D76" w:rsidRDefault="004D7D76" w:rsidP="004D7D76">
      <w:r>
        <w:t>edu.mari.ru/mouo-novotoryal/sh2/default.aspx</w:t>
      </w:r>
    </w:p>
    <w:p w:rsidR="004D7D76" w:rsidRDefault="004D7D76" w:rsidP="004D7D76">
      <w:r>
        <w:t>edu.mari.ru/mouo-novotoryal/sh3/default.aspx</w:t>
      </w:r>
    </w:p>
    <w:p w:rsidR="004D7D76" w:rsidRDefault="004D7D76" w:rsidP="004D7D76">
      <w:r>
        <w:t>edu.mari.ru/mouo-novotoryal/sh4/default.aspx</w:t>
      </w:r>
    </w:p>
    <w:p w:rsidR="004D7D76" w:rsidRDefault="004D7D76" w:rsidP="004D7D76">
      <w:r>
        <w:t>edu.mari.ru/mouo-novotoryal/sh5/default.aspx</w:t>
      </w:r>
    </w:p>
    <w:p w:rsidR="004D7D76" w:rsidRDefault="004D7D76" w:rsidP="004D7D76">
      <w:r>
        <w:t>edu.mari.ru/mouo-novotoryal/sh6/default.aspx</w:t>
      </w:r>
    </w:p>
    <w:p w:rsidR="004D7D76" w:rsidRDefault="004D7D76" w:rsidP="004D7D76">
      <w:r>
        <w:t>edu.mari.ru/mouo-novotoryal/sh7/default.aspx</w:t>
      </w:r>
    </w:p>
    <w:p w:rsidR="004D7D76" w:rsidRDefault="004D7D76" w:rsidP="004D7D76">
      <w:r>
        <w:t>edu.mari.ru/mouo-novotoryal/sh8/</w:t>
      </w:r>
    </w:p>
    <w:p w:rsidR="004D7D76" w:rsidRDefault="004D7D76" w:rsidP="004D7D76">
      <w:r>
        <w:t>edu.mari.ru/mouo-novotoryal/sh9/</w:t>
      </w:r>
    </w:p>
    <w:p w:rsidR="004D7D76" w:rsidRDefault="004D7D76" w:rsidP="004D7D76">
      <w:r>
        <w:t>edu.mari.ru/mouo-orshanka/b_orsha</w:t>
      </w:r>
    </w:p>
    <w:p w:rsidR="004D7D76" w:rsidRDefault="004D7D76" w:rsidP="004D7D76">
      <w:r>
        <w:t>edu.mari.ru/mouo-orshanka/do1/default.aspx</w:t>
      </w:r>
    </w:p>
    <w:p w:rsidR="004D7D76" w:rsidRDefault="004D7D76" w:rsidP="004D7D76">
      <w:r>
        <w:lastRenderedPageBreak/>
        <w:t>edu.mari.ru/mouo-orshanka/do2/default.aspx</w:t>
      </w:r>
    </w:p>
    <w:p w:rsidR="004D7D76" w:rsidRDefault="004D7D76" w:rsidP="004D7D76">
      <w:r>
        <w:t>edu.mari.ru/mouo-orshanka/sh2/default.aspx</w:t>
      </w:r>
    </w:p>
    <w:p w:rsidR="004D7D76" w:rsidRDefault="004D7D76" w:rsidP="004D7D76">
      <w:r>
        <w:t>edu.mari.ru/mouo-orshanka/sh4/default.aspx</w:t>
      </w:r>
    </w:p>
    <w:p w:rsidR="004D7D76" w:rsidRDefault="004D7D76" w:rsidP="004D7D76">
      <w:r>
        <w:t>edu.mari.ru/mouo-orshanka/sh5/default.aspx</w:t>
      </w:r>
    </w:p>
    <w:p w:rsidR="004D7D76" w:rsidRDefault="004D7D76" w:rsidP="004D7D76">
      <w:r>
        <w:t>edu.mari.ru/mouo-orshanka/sh6/default.aspx</w:t>
      </w:r>
    </w:p>
    <w:p w:rsidR="004D7D76" w:rsidRDefault="004D7D76" w:rsidP="004D7D76">
      <w:r>
        <w:t>edu.mari.ru/mouo-orshanka/sh7/default.aspx</w:t>
      </w:r>
    </w:p>
    <w:p w:rsidR="004D7D76" w:rsidRDefault="004D7D76" w:rsidP="004D7D76">
      <w:r>
        <w:t>edu.mari.ru/mouo-orshanka/sh8/</w:t>
      </w:r>
    </w:p>
    <w:p w:rsidR="004D7D76" w:rsidRDefault="004D7D76" w:rsidP="004D7D76">
      <w:r>
        <w:t>edu.mari.ru/mouo-orshanka/sh9/default.aspx</w:t>
      </w:r>
    </w:p>
    <w:p w:rsidR="004D7D76" w:rsidRDefault="004D7D76" w:rsidP="004D7D76">
      <w:r>
        <w:t>edu.mari.ru/mouo-paranga/default.aspx</w:t>
      </w:r>
    </w:p>
    <w:p w:rsidR="004D7D76" w:rsidRDefault="004D7D76" w:rsidP="004D7D76">
      <w:r>
        <w:t>edu.mari.ru/mouo-paranga/do1/default.aspx</w:t>
      </w:r>
    </w:p>
    <w:p w:rsidR="004D7D76" w:rsidRDefault="004D7D76" w:rsidP="004D7D76">
      <w:r>
        <w:t>edu.mari.ru/mouo-paranga/do2/default.aspx</w:t>
      </w:r>
    </w:p>
    <w:p w:rsidR="004D7D76" w:rsidRDefault="004D7D76" w:rsidP="004D7D76">
      <w:r>
        <w:t>edu.mari.ru/mouo-paranga/eleevskaya/default.aspx</w:t>
      </w:r>
    </w:p>
    <w:p w:rsidR="004D7D76" w:rsidRDefault="004D7D76" w:rsidP="004D7D76">
      <w:r>
        <w:t>edu.mari.ru/mouo-paranga/iletskaya/default.aspx</w:t>
      </w:r>
    </w:p>
    <w:p w:rsidR="004D7D76" w:rsidRDefault="004D7D76" w:rsidP="004D7D76">
      <w:r>
        <w:t>edu.mari.ru/mouo-paranga/ilpanurskaya/default.aspx</w:t>
      </w:r>
    </w:p>
    <w:p w:rsidR="004D7D76" w:rsidRDefault="004D7D76" w:rsidP="004D7D76">
      <w:r>
        <w:t>edu.mari.ru/mouo-paranga/ishtyrinskaya/default.aspx</w:t>
      </w:r>
    </w:p>
    <w:p w:rsidR="004D7D76" w:rsidRDefault="004D7D76" w:rsidP="004D7D76">
      <w:r>
        <w:t>edu.mari.ru/mouo-paranga/kurakinskaya/default.aspx</w:t>
      </w:r>
    </w:p>
    <w:p w:rsidR="004D7D76" w:rsidRDefault="004D7D76" w:rsidP="004D7D76">
      <w:r>
        <w:t>edu.mari.ru/mouo-paranga/kuyankovskaya/default.aspx</w:t>
      </w:r>
    </w:p>
    <w:p w:rsidR="004D7D76" w:rsidRDefault="004D7D76" w:rsidP="004D7D76">
      <w:r>
        <w:t>edu.mari.ru/mouo-paranga/lyazhmarinskaya/default.aspx</w:t>
      </w:r>
    </w:p>
    <w:p w:rsidR="004D7D76" w:rsidRDefault="004D7D76" w:rsidP="004D7D76">
      <w:r>
        <w:t>edu.mari.ru/mouo-paranga/olorskaya/default.aspx</w:t>
      </w:r>
    </w:p>
    <w:p w:rsidR="004D7D76" w:rsidRDefault="004D7D76" w:rsidP="004D7D76">
      <w:r>
        <w:t>edu.mari.ru/mouo-paranga/portyanurskaya/default.aspx</w:t>
      </w:r>
    </w:p>
    <w:p w:rsidR="004D7D76" w:rsidRDefault="004D7D76" w:rsidP="004D7D76">
      <w:r>
        <w:t>edu.mari.ru/mouo-paranga/usolinskaya/default.aspx</w:t>
      </w:r>
    </w:p>
    <w:p w:rsidR="004D7D76" w:rsidRDefault="004D7D76" w:rsidP="004D7D76">
      <w:r>
        <w:t>edu.mari.ru/mouo-sernur/do1/default.aspx</w:t>
      </w:r>
    </w:p>
    <w:p w:rsidR="004D7D76" w:rsidRDefault="004D7D76" w:rsidP="004D7D76">
      <w:r>
        <w:t>edu.mari.ru/mouo-sernur/do2%20mouo-sernur/default.aspx</w:t>
      </w:r>
    </w:p>
    <w:p w:rsidR="004D7D76" w:rsidRDefault="004D7D76" w:rsidP="004D7D76">
      <w:r>
        <w:t>edu.mari.ru/mouo-sernur/sh1/default.aspx</w:t>
      </w:r>
    </w:p>
    <w:p w:rsidR="004D7D76" w:rsidRDefault="004D7D76" w:rsidP="004D7D76">
      <w:r>
        <w:t>edu.mari.ru/mouo-sernur/sh12/default.aspx</w:t>
      </w:r>
    </w:p>
    <w:p w:rsidR="004D7D76" w:rsidRDefault="004D7D76" w:rsidP="004D7D76">
      <w:r>
        <w:t>edu.mari.ru/mouo-sernur/sh14/default.aspx</w:t>
      </w:r>
    </w:p>
    <w:p w:rsidR="004D7D76" w:rsidRDefault="004D7D76" w:rsidP="004D7D76">
      <w:r>
        <w:t>edu.mari.ru/mouo-sernur/sh15/default.aspx</w:t>
      </w:r>
    </w:p>
    <w:p w:rsidR="004D7D76" w:rsidRDefault="004D7D76" w:rsidP="004D7D76">
      <w:r>
        <w:t>edu.mari.ru/mouo-sernur/sh16/default.aspx</w:t>
      </w:r>
    </w:p>
    <w:p w:rsidR="004D7D76" w:rsidRDefault="004D7D76" w:rsidP="004D7D76">
      <w:r>
        <w:t>edu.mari.ru/mouo-sernur/sh2/default.aspx</w:t>
      </w:r>
    </w:p>
    <w:p w:rsidR="004D7D76" w:rsidRDefault="004D7D76" w:rsidP="004D7D76">
      <w:r>
        <w:t>edu.mari.ru/mouo-sernur/sh21/default.aspx</w:t>
      </w:r>
    </w:p>
    <w:p w:rsidR="004D7D76" w:rsidRDefault="004D7D76" w:rsidP="004D7D76">
      <w:r>
        <w:t>edu.mari.ru/mouo-sernur/sh4/default.aspx</w:t>
      </w:r>
    </w:p>
    <w:p w:rsidR="004D7D76" w:rsidRDefault="004D7D76" w:rsidP="004D7D76">
      <w:r>
        <w:t>edu.mari.ru/mouo-sernur/sh5/default.aspx</w:t>
      </w:r>
    </w:p>
    <w:p w:rsidR="004D7D76" w:rsidRDefault="004D7D76" w:rsidP="004D7D76">
      <w:r>
        <w:t>edu.mari.ru/mouo-sernur/sh6/default.aspx</w:t>
      </w:r>
    </w:p>
    <w:p w:rsidR="004D7D76" w:rsidRDefault="004D7D76" w:rsidP="004D7D76">
      <w:r>
        <w:t>edu.mari.ru/mouo-sernur/sh7/default.aspx</w:t>
      </w:r>
    </w:p>
    <w:p w:rsidR="004D7D76" w:rsidRDefault="004D7D76" w:rsidP="004D7D76">
      <w:r>
        <w:t>edu.mari.ru/mouo-sernur/sh8/default.aspx</w:t>
      </w:r>
    </w:p>
    <w:p w:rsidR="004D7D76" w:rsidRDefault="004D7D76" w:rsidP="004D7D76">
      <w:r>
        <w:t>edu.mari.ru/mouo-sov/chkarinskaya/default.aspx</w:t>
      </w:r>
    </w:p>
    <w:p w:rsidR="004D7D76" w:rsidRDefault="004D7D76" w:rsidP="004D7D76">
      <w:r>
        <w:t>edu.mari.ru/mouo-sov/kadamskaya/default.aspx</w:t>
      </w:r>
    </w:p>
    <w:p w:rsidR="004D7D76" w:rsidRDefault="004D7D76" w:rsidP="004D7D76">
      <w:r>
        <w:t>edu.mari.ru/mouo-sov/kelmak/default.aspx</w:t>
      </w:r>
    </w:p>
    <w:p w:rsidR="004D7D76" w:rsidRDefault="004D7D76" w:rsidP="004D7D76">
      <w:r>
        <w:t>edu.mari.ru/mouo-sov/kujmarinskaya/default.aspx</w:t>
      </w:r>
    </w:p>
    <w:p w:rsidR="004D7D76" w:rsidRDefault="004D7D76" w:rsidP="004D7D76">
      <w:r>
        <w:t>edu.mari.ru/mouo-sov/kukmarinskaya/default.aspx</w:t>
      </w:r>
    </w:p>
    <w:p w:rsidR="004D7D76" w:rsidRDefault="004D7D76" w:rsidP="004D7D76">
      <w:r>
        <w:t>edu.mari.ru/mouo-sov/ronginskaya/default.aspx</w:t>
      </w:r>
    </w:p>
    <w:p w:rsidR="004D7D76" w:rsidRDefault="004D7D76" w:rsidP="004D7D76">
      <w:r>
        <w:t>edu.mari.ru/mouo-sov/sh5/default.aspx</w:t>
      </w:r>
    </w:p>
    <w:p w:rsidR="004D7D76" w:rsidRDefault="004D7D76" w:rsidP="004D7D76">
      <w:r>
        <w:t>edu.mari.ru/mouo-sov/shuarsolinskaya</w:t>
      </w:r>
    </w:p>
    <w:p w:rsidR="004D7D76" w:rsidRDefault="004D7D76" w:rsidP="004D7D76">
      <w:r>
        <w:t>edu.mari.ru/mouo-sov/solnechnaya/default.aspx</w:t>
      </w:r>
    </w:p>
    <w:p w:rsidR="004D7D76" w:rsidRDefault="004D7D76" w:rsidP="004D7D76">
      <w:r>
        <w:t>edu.mari.ru/mouo-sov/sosh3/default.aspx</w:t>
      </w:r>
    </w:p>
    <w:p w:rsidR="004D7D76" w:rsidRDefault="004D7D76" w:rsidP="004D7D76">
      <w:r>
        <w:t>edu.mari.ru/mouo-sov/vyatskaya/default.aspx</w:t>
      </w:r>
    </w:p>
    <w:p w:rsidR="004D7D76" w:rsidRDefault="004D7D76" w:rsidP="004D7D76">
      <w:r>
        <w:t>edu.mari.ru/mouo-volzhsk/do4/default.aspx</w:t>
      </w:r>
    </w:p>
    <w:p w:rsidR="004D7D76" w:rsidRDefault="004D7D76" w:rsidP="004D7D76">
      <w:r>
        <w:t>edu.mari.ru/mouo-volzhskij/do1/default.aspx</w:t>
      </w:r>
    </w:p>
    <w:p w:rsidR="004D7D76" w:rsidRDefault="004D7D76" w:rsidP="004D7D76">
      <w:r>
        <w:t>edu.mari.ru/mouo-volzhskij/do2/default.aspx</w:t>
      </w:r>
    </w:p>
    <w:p w:rsidR="004D7D76" w:rsidRDefault="004D7D76" w:rsidP="004D7D76">
      <w:r>
        <w:lastRenderedPageBreak/>
        <w:t>edu.mari.ru/mouo-volzhskij/do3/default.aspx</w:t>
      </w:r>
    </w:p>
    <w:p w:rsidR="004D7D76" w:rsidRDefault="004D7D76" w:rsidP="004D7D76">
      <w:r>
        <w:t>edu.mari.ru/mouo-volzhskij/sh10/default.aspx</w:t>
      </w:r>
    </w:p>
    <w:p w:rsidR="004D7D76" w:rsidRDefault="004D7D76" w:rsidP="004D7D76">
      <w:r>
        <w:t>edu.mari.ru/mouo-volzhskij/sh11/default.aspx</w:t>
      </w:r>
    </w:p>
    <w:p w:rsidR="004D7D76" w:rsidRDefault="004D7D76" w:rsidP="004D7D76">
      <w:r>
        <w:t>edu.mari.ru/mouo-volzhskij/sh14/default.aspx</w:t>
      </w:r>
    </w:p>
    <w:p w:rsidR="004D7D76" w:rsidRDefault="004D7D76" w:rsidP="004D7D76">
      <w:r>
        <w:t>edu.mari.ru/mouo-volzhskij/sh2/default.aspx</w:t>
      </w:r>
    </w:p>
    <w:p w:rsidR="004D7D76" w:rsidRDefault="004D7D76" w:rsidP="004D7D76">
      <w:r>
        <w:t>edu.mari.ru/mouo-volzhskij/sh3/default.aspx</w:t>
      </w:r>
    </w:p>
    <w:p w:rsidR="004D7D76" w:rsidRDefault="004D7D76" w:rsidP="004D7D76">
      <w:r>
        <w:t>edu.mari.ru/mouo-volzhskij/sh4/default.aspx</w:t>
      </w:r>
    </w:p>
    <w:p w:rsidR="004D7D76" w:rsidRDefault="004D7D76" w:rsidP="004D7D76">
      <w:r>
        <w:t>edu.mari.ru/mouo-volzhskij/sh6/default.aspx</w:t>
      </w:r>
    </w:p>
    <w:p w:rsidR="004D7D76" w:rsidRDefault="004D7D76" w:rsidP="004D7D76">
      <w:r>
        <w:t>edu.mari.ru/mouo-volzhskij/sh8/default.aspx</w:t>
      </w:r>
    </w:p>
    <w:p w:rsidR="004D7D76" w:rsidRDefault="004D7D76" w:rsidP="004D7D76">
      <w:r>
        <w:t>edu.mari.ru/mouo-yoshkarola/do1/default.aspx</w:t>
      </w:r>
    </w:p>
    <w:p w:rsidR="004D7D76" w:rsidRDefault="004D7D76" w:rsidP="004D7D76">
      <w:r>
        <w:t>edu.mari.ru/mouo-yoshkarola/do2/default.aspx</w:t>
      </w:r>
    </w:p>
    <w:p w:rsidR="004D7D76" w:rsidRDefault="004D7D76" w:rsidP="004D7D76">
      <w:r>
        <w:t>edu.mari.ru/mouo-yoshkarola/do3/default.aspx</w:t>
      </w:r>
    </w:p>
    <w:p w:rsidR="004D7D76" w:rsidRDefault="004D7D76" w:rsidP="004D7D76">
      <w:r>
        <w:t>edu.mari.ru/mouo-yoshkarola/sem/default.aspx</w:t>
      </w:r>
    </w:p>
    <w:p w:rsidR="004D7D76" w:rsidRDefault="004D7D76" w:rsidP="004D7D76">
      <w:r>
        <w:t>edu.mari.ru/mouo-yoshkarola/sh12/default.aspx</w:t>
      </w:r>
    </w:p>
    <w:p w:rsidR="004D7D76" w:rsidRDefault="004D7D76" w:rsidP="004D7D76">
      <w:r>
        <w:t>edu.mari.ru/mouo-yoshkarola/sh13/default.aspx</w:t>
      </w:r>
    </w:p>
    <w:p w:rsidR="004D7D76" w:rsidRDefault="004D7D76" w:rsidP="004D7D76">
      <w:r>
        <w:t>edu.mari.ru/mouo-yoshkarola/sh16/default.aspx</w:t>
      </w:r>
    </w:p>
    <w:p w:rsidR="004D7D76" w:rsidRDefault="004D7D76" w:rsidP="004D7D76">
      <w:r>
        <w:t>edu.mari.ru/mouo-yoshkarola/sh17</w:t>
      </w:r>
    </w:p>
    <w:p w:rsidR="004D7D76" w:rsidRDefault="004D7D76" w:rsidP="004D7D76">
      <w:r>
        <w:t>edu.mari.ru/mouo-yoshkarola/sh2/default.aspx</w:t>
      </w:r>
    </w:p>
    <w:p w:rsidR="004D7D76" w:rsidRDefault="004D7D76" w:rsidP="004D7D76">
      <w:r>
        <w:t>edu.mari.ru/mouo-yoshkarola/sh21/default.aspx</w:t>
      </w:r>
    </w:p>
    <w:p w:rsidR="004D7D76" w:rsidRDefault="004D7D76" w:rsidP="004D7D76">
      <w:r>
        <w:t>edu.mari.ru/mouo-yoshkarola/sh24/default.aspx</w:t>
      </w:r>
    </w:p>
    <w:p w:rsidR="004D7D76" w:rsidRDefault="004D7D76" w:rsidP="004D7D76">
      <w:r>
        <w:t>edu.mari.ru/mouo-yoshkarola/sh29/</w:t>
      </w:r>
    </w:p>
    <w:p w:rsidR="004D7D76" w:rsidRDefault="004D7D76" w:rsidP="004D7D76">
      <w:r>
        <w:t>edu.mari.ru/mouo-yoshkarola/sh6</w:t>
      </w:r>
    </w:p>
    <w:p w:rsidR="004D7D76" w:rsidRDefault="004D7D76" w:rsidP="004D7D76">
      <w:r>
        <w:t>edu.mari.ru/mouo-yoshkarola/sh9/default.aspx</w:t>
      </w:r>
    </w:p>
    <w:p w:rsidR="004D7D76" w:rsidRDefault="004D7D76" w:rsidP="004D7D76">
      <w:r>
        <w:t>edu.mari.ru/mouo-yoshkarola/vsh4/default.aspx</w:t>
      </w:r>
    </w:p>
    <w:p w:rsidR="004D7D76" w:rsidRDefault="004D7D76" w:rsidP="004D7D76">
      <w:r>
        <w:t>edu.mari.ru/mouo-yurino/do1/default.aspx</w:t>
      </w:r>
    </w:p>
    <w:p w:rsidR="004D7D76" w:rsidRDefault="004D7D76" w:rsidP="004D7D76">
      <w:r>
        <w:t>edu.mari.ru/mouo-yurino/do2/default.aspx</w:t>
      </w:r>
    </w:p>
    <w:p w:rsidR="004D7D76" w:rsidRDefault="004D7D76" w:rsidP="004D7D76">
      <w:r>
        <w:t>edu.mari.ru/mouo-yurino/sh1/default.aspx</w:t>
      </w:r>
    </w:p>
    <w:p w:rsidR="004D7D76" w:rsidRDefault="004D7D76" w:rsidP="004D7D76">
      <w:r>
        <w:t>edu.mari.ru/mouo-yurino/sh2/</w:t>
      </w:r>
    </w:p>
    <w:p w:rsidR="004D7D76" w:rsidRDefault="004D7D76" w:rsidP="004D7D76">
      <w:r>
        <w:t>edu.mari.ru/mouo-yurino/sh3/default.aspx</w:t>
      </w:r>
    </w:p>
    <w:p w:rsidR="004D7D76" w:rsidRDefault="004D7D76" w:rsidP="004D7D76">
      <w:r>
        <w:t>edu.mari.ru/mouo-yurino/sh4/</w:t>
      </w:r>
    </w:p>
    <w:p w:rsidR="004D7D76" w:rsidRDefault="004D7D76" w:rsidP="004D7D76">
      <w:r>
        <w:t>edu.mari.ru/mouo-yurino/sh5/school/default.aspx</w:t>
      </w:r>
    </w:p>
    <w:p w:rsidR="004D7D76" w:rsidRDefault="004D7D76" w:rsidP="004D7D76">
      <w:r>
        <w:t>edu.mari.ru/mouo-yurino/sh6/school/default.aspx</w:t>
      </w:r>
    </w:p>
    <w:p w:rsidR="004D7D76" w:rsidRDefault="004D7D76" w:rsidP="004D7D76">
      <w:r>
        <w:t>edu.mari.ru/mouo-zvenigovo/do1/default.aspx</w:t>
      </w:r>
    </w:p>
    <w:p w:rsidR="004D7D76" w:rsidRDefault="004D7D76" w:rsidP="004D7D76">
      <w:r>
        <w:t>edu.mari.ru/mouo-zvenigovo/do2/default.aspx</w:t>
      </w:r>
    </w:p>
    <w:p w:rsidR="004D7D76" w:rsidRDefault="004D7D76" w:rsidP="004D7D76">
      <w:r>
        <w:t>edu.mari.ru/mouo-zvenigovo/do3/default.aspx</w:t>
      </w:r>
    </w:p>
    <w:p w:rsidR="004D7D76" w:rsidRDefault="004D7D76" w:rsidP="004D7D76">
      <w:r>
        <w:t>edu.mari.ru/mouo-zvenigovo/sh1/default.aspx</w:t>
      </w:r>
    </w:p>
    <w:p w:rsidR="004D7D76" w:rsidRDefault="004D7D76" w:rsidP="004D7D76">
      <w:r>
        <w:t>edu.mari.ru/mouo-zvenigovo/sh12/default.aspx</w:t>
      </w:r>
    </w:p>
    <w:p w:rsidR="004D7D76" w:rsidRDefault="004D7D76" w:rsidP="004D7D76">
      <w:r>
        <w:t>edu.mari.ru/mouo-zvenigovo/sh15/default.aspx</w:t>
      </w:r>
    </w:p>
    <w:p w:rsidR="004D7D76" w:rsidRDefault="004D7D76" w:rsidP="004D7D76">
      <w:r>
        <w:t>edu.mari.ru/mouo-zvenigovo/sh17/default.aspx</w:t>
      </w:r>
    </w:p>
    <w:p w:rsidR="004D7D76" w:rsidRDefault="004D7D76" w:rsidP="004D7D76">
      <w:r>
        <w:t>edu.mari.ru/mouo-zvenigovo/sh2/default.aspx</w:t>
      </w:r>
    </w:p>
    <w:p w:rsidR="004D7D76" w:rsidRDefault="004D7D76" w:rsidP="004D7D76">
      <w:r>
        <w:t>edu.mari.ru/mouo-zvenigovo/sh3/default.aspx</w:t>
      </w:r>
    </w:p>
    <w:p w:rsidR="004D7D76" w:rsidRDefault="004D7D76" w:rsidP="004D7D76">
      <w:r>
        <w:t>edu.mari.ru/mouo-zvenigovo/sh5/default.aspx</w:t>
      </w:r>
    </w:p>
    <w:p w:rsidR="004D7D76" w:rsidRDefault="004D7D76" w:rsidP="004D7D76">
      <w:r>
        <w:t>edu.mari.ru/mouo-zvenigovo/sh9/default.aspx</w:t>
      </w:r>
    </w:p>
    <w:p w:rsidR="004D7D76" w:rsidRDefault="004D7D76" w:rsidP="004D7D76">
      <w:r>
        <w:t>edu.mari.ru/ou_respub/sh1/</w:t>
      </w:r>
    </w:p>
    <w:p w:rsidR="004D7D76" w:rsidRDefault="004D7D76" w:rsidP="004D7D76">
      <w:r>
        <w:t>edu.mari.ru/ou_respub/sh15/default.aspx</w:t>
      </w:r>
    </w:p>
    <w:p w:rsidR="004D7D76" w:rsidRDefault="004D7D76" w:rsidP="004D7D76">
      <w:r>
        <w:t>edu.mari.ru/ou_respub/sh2/default.aspx</w:t>
      </w:r>
    </w:p>
    <w:p w:rsidR="004D7D76" w:rsidRDefault="004D7D76" w:rsidP="004D7D76">
      <w:r>
        <w:t>edu.mari.ru/ou_respub/sh20/default.aspx</w:t>
      </w:r>
    </w:p>
    <w:p w:rsidR="004D7D76" w:rsidRDefault="004D7D76" w:rsidP="004D7D76">
      <w:r>
        <w:t>edu.mari.ru/ou_respub/sh23/default.aspx</w:t>
      </w:r>
    </w:p>
    <w:p w:rsidR="004D7D76" w:rsidRDefault="004D7D76" w:rsidP="004D7D76">
      <w:r>
        <w:t>edu.mari.ru/ou_respub/sh24</w:t>
      </w:r>
    </w:p>
    <w:p w:rsidR="004D7D76" w:rsidRDefault="004D7D76" w:rsidP="004D7D76">
      <w:r>
        <w:lastRenderedPageBreak/>
        <w:t>edu.mari.ru/ou_respub/sh3/default.aspx</w:t>
      </w:r>
    </w:p>
    <w:p w:rsidR="004D7D76" w:rsidRDefault="004D7D76" w:rsidP="004D7D76">
      <w:r>
        <w:t>edu.mari.ru/ou_respub/sh30/default.aspx</w:t>
      </w:r>
    </w:p>
    <w:p w:rsidR="004D7D76" w:rsidRDefault="004D7D76" w:rsidP="004D7D76">
      <w:r>
        <w:t>edu.mari.ru/ou_respub/sh33/default.aspx</w:t>
      </w:r>
    </w:p>
    <w:p w:rsidR="004D7D76" w:rsidRDefault="004D7D76" w:rsidP="004D7D76">
      <w:r>
        <w:t>edu.mari.ru/ou_respub/sh34/default.aspx</w:t>
      </w:r>
    </w:p>
    <w:p w:rsidR="004D7D76" w:rsidRDefault="004D7D76" w:rsidP="004D7D76">
      <w:r>
        <w:t>edu.mari.ru/ou_respub/sh4/default.aspx</w:t>
      </w:r>
    </w:p>
    <w:p w:rsidR="004D7D76" w:rsidRDefault="004D7D76" w:rsidP="004D7D76">
      <w:r>
        <w:t>edu.mari.ru/ou_respub/sh5/default.aspx</w:t>
      </w:r>
    </w:p>
    <w:p w:rsidR="004D7D76" w:rsidRDefault="004D7D76" w:rsidP="004D7D76">
      <w:r>
        <w:t>edu.mari.ru/ou_respub/sh6/default.aspx</w:t>
      </w:r>
    </w:p>
    <w:p w:rsidR="004D7D76" w:rsidRDefault="004D7D76" w:rsidP="004D7D76">
      <w:r>
        <w:t>edu.mari.ru/ou_respub/sh7/default.aspx</w:t>
      </w:r>
    </w:p>
    <w:p w:rsidR="004D7D76" w:rsidRDefault="004D7D76" w:rsidP="004D7D76">
      <w:r>
        <w:t>edu.of.ru/oscool1/</w:t>
      </w:r>
    </w:p>
    <w:p w:rsidR="004D7D76" w:rsidRDefault="004D7D76" w:rsidP="004D7D76">
      <w:r>
        <w:t>edu.pskov.ru/rukovodstvo</w:t>
      </w:r>
    </w:p>
    <w:p w:rsidR="004D7D76" w:rsidRDefault="004D7D76" w:rsidP="004D7D76">
      <w:r>
        <w:t>edu.ruobr.ru/</w:t>
      </w:r>
    </w:p>
    <w:p w:rsidR="004D7D76" w:rsidRDefault="004D7D76" w:rsidP="004D7D76">
      <w:r>
        <w:t>edu.tatar.ru/ l-gorsk/dou18</w:t>
      </w:r>
    </w:p>
    <w:p w:rsidR="004D7D76" w:rsidRDefault="004D7D76" w:rsidP="004D7D76">
      <w:r>
        <w:t>edu.tatar.ru/akcubaevo/s-uzeevo/sch</w:t>
      </w:r>
    </w:p>
    <w:p w:rsidR="004D7D76" w:rsidRDefault="004D7D76" w:rsidP="004D7D76">
      <w:r>
        <w:t>edu.tatar.ru/arsk/dskatshelino/dou</w:t>
      </w:r>
    </w:p>
    <w:p w:rsidR="004D7D76" w:rsidRDefault="004D7D76" w:rsidP="004D7D76">
      <w:r>
        <w:t>edu.tatar.ru/arsk/nalasa/dou</w:t>
      </w:r>
    </w:p>
    <w:p w:rsidR="004D7D76" w:rsidRDefault="004D7D76" w:rsidP="004D7D76">
      <w:r>
        <w:t xml:space="preserve">edu.tatar.ru/chistopol/page2162.htm  </w:t>
      </w:r>
    </w:p>
    <w:p w:rsidR="004D7D76" w:rsidRDefault="004D7D76" w:rsidP="004D7D76">
      <w:r>
        <w:t>edu.tatar.ru/mamadysh/b-shiya//sch</w:t>
      </w:r>
    </w:p>
    <w:p w:rsidR="004D7D76" w:rsidRDefault="004D7D76" w:rsidP="004D7D76">
      <w:r>
        <w:t>edu.tatar.ru/mamadysh/katmysh/sch</w:t>
      </w:r>
    </w:p>
    <w:p w:rsidR="004D7D76" w:rsidRDefault="004D7D76" w:rsidP="004D7D76">
      <w:r>
        <w:t>edu.tatar.ru/moskov/page85833.htm</w:t>
      </w:r>
    </w:p>
    <w:p w:rsidR="004D7D76" w:rsidRDefault="004D7D76" w:rsidP="004D7D76">
      <w:r>
        <w:t>edu.tatar.ru/moskow/page2275.htm</w:t>
      </w:r>
    </w:p>
    <w:p w:rsidR="004D7D76" w:rsidRDefault="004D7D76" w:rsidP="004D7D76">
      <w:r>
        <w:t>edu.tatar.ru/moskow/page85878.htm</w:t>
      </w:r>
    </w:p>
    <w:p w:rsidR="004D7D76" w:rsidRDefault="004D7D76" w:rsidP="004D7D76">
      <w:r>
        <w:t>edu.tatar.ru/nkamsk/doy49</w:t>
      </w:r>
    </w:p>
    <w:p w:rsidR="004D7D76" w:rsidRDefault="004D7D76" w:rsidP="004D7D76">
      <w:r>
        <w:t>edu.tatar.ru/nkamsk/prosti/sch/suharevo/sch</w:t>
      </w:r>
    </w:p>
    <w:p w:rsidR="004D7D76" w:rsidRDefault="004D7D76" w:rsidP="004D7D76">
      <w:r>
        <w:t>edu.tatar.ru/nkamsk/sch9</w:t>
      </w:r>
    </w:p>
    <w:p w:rsidR="004D7D76" w:rsidRDefault="004D7D76" w:rsidP="004D7D76">
      <w:r>
        <w:t>edu.tatar.ru/nsav/page523114.htm</w:t>
      </w:r>
    </w:p>
    <w:p w:rsidR="004D7D76" w:rsidRDefault="004D7D76" w:rsidP="004D7D76">
      <w:r>
        <w:t>edu.tatar.ru/saby/b-kibyachi/ds</w:t>
      </w:r>
    </w:p>
    <w:p w:rsidR="004D7D76" w:rsidRDefault="004D7D76" w:rsidP="004D7D76">
      <w:r>
        <w:t>edu.tatar.ru/saby/izmya/dou/deska</w:t>
      </w:r>
    </w:p>
    <w:p w:rsidR="004D7D76" w:rsidRDefault="004D7D76" w:rsidP="004D7D76">
      <w:r>
        <w:t>edu.tatar.ru/saby/shemordan/dou</w:t>
      </w:r>
    </w:p>
    <w:p w:rsidR="004D7D76" w:rsidRDefault="004D7D76" w:rsidP="004D7D76">
      <w:r>
        <w:t>edu.tatar.ru/tukaj/betki/dou</w:t>
      </w:r>
    </w:p>
    <w:p w:rsidR="004D7D76" w:rsidRDefault="004D7D76" w:rsidP="004D7D76">
      <w:r>
        <w:t>edu.tatar.ru/tukaj/betki/sch_sr</w:t>
      </w:r>
    </w:p>
    <w:p w:rsidR="004D7D76" w:rsidRDefault="004D7D76" w:rsidP="004D7D76">
      <w:r>
        <w:t>edu.tatar.ru/tukaj/biklyan/dou</w:t>
      </w:r>
    </w:p>
    <w:p w:rsidR="004D7D76" w:rsidRDefault="004D7D76" w:rsidP="004D7D76">
      <w:r>
        <w:t>edu.tatar.ru/tukaj/biklyan/sch</w:t>
      </w:r>
    </w:p>
    <w:p w:rsidR="004D7D76" w:rsidRDefault="004D7D76" w:rsidP="004D7D76">
      <w:r>
        <w:t>edu.tatar.ru/tukaj/biyurgan/dou</w:t>
      </w:r>
    </w:p>
    <w:p w:rsidR="004D7D76" w:rsidRDefault="004D7D76" w:rsidP="004D7D76">
      <w:r>
        <w:t>edu.tatar.ru/tukaj/biyurgan/sch</w:t>
      </w:r>
    </w:p>
    <w:p w:rsidR="004D7D76" w:rsidRDefault="004D7D76" w:rsidP="004D7D76">
      <w:r>
        <w:t>edu.tatar.ru/tukaj/burdy/dou</w:t>
      </w:r>
    </w:p>
    <w:p w:rsidR="004D7D76" w:rsidRDefault="004D7D76" w:rsidP="004D7D76">
      <w:r>
        <w:t>edu.tatar.ru/tukaj/burdy/sch</w:t>
      </w:r>
    </w:p>
    <w:p w:rsidR="004D7D76" w:rsidRDefault="004D7D76" w:rsidP="004D7D76">
      <w:r>
        <w:t>edu.tatar.ru/tukaj/ishteryakovo/dou</w:t>
      </w:r>
    </w:p>
    <w:p w:rsidR="004D7D76" w:rsidRDefault="004D7D76" w:rsidP="004D7D76">
      <w:r>
        <w:t>edu.tatar.ru/tukaj/ishteryakovo/sch</w:t>
      </w:r>
    </w:p>
    <w:p w:rsidR="004D7D76" w:rsidRDefault="004D7D76" w:rsidP="004D7D76">
      <w:r>
        <w:t>edu.tatar.ru/tukaj/kalmash/dou</w:t>
      </w:r>
    </w:p>
    <w:p w:rsidR="004D7D76" w:rsidRDefault="004D7D76" w:rsidP="004D7D76">
      <w:r>
        <w:t>edu.tatar.ru/tukaj/kalmash/sch</w:t>
      </w:r>
    </w:p>
    <w:p w:rsidR="004D7D76" w:rsidRDefault="004D7D76" w:rsidP="004D7D76">
      <w:r>
        <w:t>edu.tatar.ru/tukaj/kalmija/dou</w:t>
      </w:r>
    </w:p>
    <w:p w:rsidR="004D7D76" w:rsidRDefault="004D7D76" w:rsidP="004D7D76">
      <w:r>
        <w:t>edu.tatar.ru/tukaj/kalmiya/sch</w:t>
      </w:r>
    </w:p>
    <w:p w:rsidR="004D7D76" w:rsidRDefault="004D7D76" w:rsidP="004D7D76">
      <w:r>
        <w:t>edu.tatar.ru/tukaj/knyazevo/sch</w:t>
      </w:r>
    </w:p>
    <w:p w:rsidR="004D7D76" w:rsidRDefault="004D7D76" w:rsidP="004D7D76">
      <w:r>
        <w:t>edu.tatar.ru/tukaj/komsomoletc/dou</w:t>
      </w:r>
    </w:p>
    <w:p w:rsidR="004D7D76" w:rsidRDefault="004D7D76" w:rsidP="004D7D76">
      <w:r>
        <w:t>edu.tatar.ru/tukaj/komsomoletc/sch</w:t>
      </w:r>
    </w:p>
    <w:p w:rsidR="004D7D76" w:rsidRDefault="004D7D76" w:rsidP="004D7D76">
      <w:r>
        <w:t>edu.tatar.ru/tukaj/kr-pole/dou</w:t>
      </w:r>
    </w:p>
    <w:p w:rsidR="004D7D76" w:rsidRDefault="004D7D76" w:rsidP="004D7D76">
      <w:r>
        <w:t>edu.tatar.ru/tukaj/kr-pole/sch</w:t>
      </w:r>
    </w:p>
    <w:p w:rsidR="004D7D76" w:rsidRDefault="004D7D76" w:rsidP="004D7D76">
      <w:r>
        <w:t>edu.tatar.ru/tukaj/kuvadino/sch_nach</w:t>
      </w:r>
    </w:p>
    <w:p w:rsidR="004D7D76" w:rsidRDefault="004D7D76" w:rsidP="004D7D76">
      <w:r>
        <w:t>edu.tatar.ru/tukaj/kuzkeevo/dou</w:t>
      </w:r>
    </w:p>
    <w:p w:rsidR="004D7D76" w:rsidRDefault="004D7D76" w:rsidP="004D7D76">
      <w:r>
        <w:lastRenderedPageBreak/>
        <w:t>edu.tatar.ru/tukaj/kuzkeevo/sch</w:t>
      </w:r>
    </w:p>
    <w:p w:rsidR="004D7D76" w:rsidRDefault="004D7D76" w:rsidP="004D7D76">
      <w:r>
        <w:t>edu.tatar.ru/tukaj/m-shilna/dou</w:t>
      </w:r>
    </w:p>
    <w:p w:rsidR="004D7D76" w:rsidRDefault="004D7D76" w:rsidP="004D7D76">
      <w:r>
        <w:t>edu.tatar.ru/tukaj/m-shilna/sch</w:t>
      </w:r>
    </w:p>
    <w:p w:rsidR="004D7D76" w:rsidRDefault="004D7D76" w:rsidP="004D7D76">
      <w:r>
        <w:t>edu.tatar.ru/tukaj/m-zavod/dou</w:t>
      </w:r>
    </w:p>
    <w:p w:rsidR="004D7D76" w:rsidRDefault="004D7D76" w:rsidP="004D7D76">
      <w:r>
        <w:t>edu.tatar.ru/tukaj/m-zavod/sch</w:t>
      </w:r>
    </w:p>
    <w:p w:rsidR="004D7D76" w:rsidRDefault="004D7D76" w:rsidP="004D7D76">
      <w:r>
        <w:t>edu.tatar.ru/tukaj/melekes/dou</w:t>
      </w:r>
    </w:p>
    <w:p w:rsidR="004D7D76" w:rsidRDefault="004D7D76" w:rsidP="004D7D76">
      <w:r>
        <w:t>edu.tatar.ru/tukaj/melekes/sch</w:t>
      </w:r>
    </w:p>
    <w:p w:rsidR="004D7D76" w:rsidRDefault="004D7D76" w:rsidP="004D7D76">
      <w:r>
        <w:t>edu.tatar.ru/tukaj/mryasovo/dou</w:t>
      </w:r>
    </w:p>
    <w:p w:rsidR="004D7D76" w:rsidRDefault="004D7D76" w:rsidP="004D7D76">
      <w:r>
        <w:t>edu.tatar.ru/tukaj/n-suiksu/sch</w:t>
      </w:r>
    </w:p>
    <w:p w:rsidR="004D7D76" w:rsidRDefault="004D7D76" w:rsidP="004D7D76">
      <w:r>
        <w:t>edu.tatar.ru/tukaj/n-suiksu/sch/novyj/sch</w:t>
      </w:r>
    </w:p>
    <w:p w:rsidR="004D7D76" w:rsidRDefault="004D7D76" w:rsidP="004D7D76">
      <w:r>
        <w:t>edu.tatar.ru/tukaj/n-suyksu/dou</w:t>
      </w:r>
    </w:p>
    <w:p w:rsidR="004D7D76" w:rsidRDefault="004D7D76" w:rsidP="004D7D76">
      <w:r>
        <w:t>edu.tatar.ru/tukaj/n-troitckoje/dou</w:t>
      </w:r>
    </w:p>
    <w:p w:rsidR="004D7D76" w:rsidRDefault="004D7D76" w:rsidP="004D7D76">
      <w:r>
        <w:t>edu.tatar.ru/tukaj/novotroitckoje/sch</w:t>
      </w:r>
    </w:p>
    <w:p w:rsidR="004D7D76" w:rsidRDefault="004D7D76" w:rsidP="004D7D76">
      <w:r>
        <w:t>edu.tatar.ru/tukaj/novy/dou_berezka</w:t>
      </w:r>
    </w:p>
    <w:p w:rsidR="004D7D76" w:rsidRDefault="004D7D76" w:rsidP="004D7D76">
      <w:r>
        <w:t>edu.tatar.ru/tukaj/s-abdulovo/sch</w:t>
      </w:r>
    </w:p>
    <w:p w:rsidR="004D7D76" w:rsidRDefault="004D7D76" w:rsidP="004D7D76">
      <w:r>
        <w:t>edu.tatar.ru/tukaj/s-bor/dou</w:t>
      </w:r>
    </w:p>
    <w:p w:rsidR="004D7D76" w:rsidRDefault="004D7D76" w:rsidP="004D7D76">
      <w:r>
        <w:t>edu.tatar.ru/tukaj/s-dryush/sch</w:t>
      </w:r>
    </w:p>
    <w:p w:rsidR="004D7D76" w:rsidRDefault="004D7D76" w:rsidP="004D7D76">
      <w:r>
        <w:t>edu.tatar.ru/tukaj/semekeevo/dou</w:t>
      </w:r>
    </w:p>
    <w:p w:rsidR="004D7D76" w:rsidRDefault="004D7D76" w:rsidP="004D7D76">
      <w:r>
        <w:t>edu.tatar.ru/tukaj/semekeyevo/sch</w:t>
      </w:r>
    </w:p>
    <w:p w:rsidR="004D7D76" w:rsidRDefault="004D7D76" w:rsidP="004D7D76">
      <w:r>
        <w:t>edu.tatar.ru/tukaj/shilnebash/dou</w:t>
      </w:r>
    </w:p>
    <w:p w:rsidR="004D7D76" w:rsidRDefault="004D7D76" w:rsidP="004D7D76">
      <w:r>
        <w:t>edu.tatar.ru/tukaj/shilnebash/sch</w:t>
      </w:r>
    </w:p>
    <w:p w:rsidR="004D7D76" w:rsidRDefault="004D7D76" w:rsidP="004D7D76">
      <w:r>
        <w:t>edu.tatar.ru/tukaj/st-abdulovo/dou</w:t>
      </w:r>
    </w:p>
    <w:p w:rsidR="004D7D76" w:rsidRDefault="004D7D76" w:rsidP="004D7D76">
      <w:r>
        <w:t>edu.tatar.ru/tukaj/st-dryush/dou</w:t>
      </w:r>
    </w:p>
    <w:p w:rsidR="004D7D76" w:rsidRDefault="004D7D76" w:rsidP="004D7D76">
      <w:r>
        <w:t>edu.tatar.ru/tukaj/t-tamak/dou</w:t>
      </w:r>
    </w:p>
    <w:p w:rsidR="004D7D76" w:rsidRDefault="004D7D76" w:rsidP="004D7D76">
      <w:r>
        <w:t>edu.tatar.ru/tukaj/t-tamak/sch</w:t>
      </w:r>
    </w:p>
    <w:p w:rsidR="004D7D76" w:rsidRDefault="004D7D76" w:rsidP="004D7D76">
      <w:r>
        <w:t>edu.tatar.ru/tukaj/t-tamak/sch_korr</w:t>
      </w:r>
    </w:p>
    <w:p w:rsidR="004D7D76" w:rsidRDefault="004D7D76" w:rsidP="004D7D76">
      <w:r>
        <w:t>edu.tatar.ru/tukaj/tatarstan/dou</w:t>
      </w:r>
    </w:p>
    <w:p w:rsidR="004D7D76" w:rsidRDefault="004D7D76" w:rsidP="004D7D76">
      <w:r>
        <w:t>edu.tatar.ru/tukaj/yana-bulyak/dou</w:t>
      </w:r>
    </w:p>
    <w:p w:rsidR="004D7D76" w:rsidRDefault="004D7D76" w:rsidP="004D7D76">
      <w:r>
        <w:t>edu.tatar.ru/tukaj/yana-bulyak/sch</w:t>
      </w:r>
    </w:p>
    <w:p w:rsidR="004D7D76" w:rsidRDefault="004D7D76" w:rsidP="004D7D76">
      <w:r>
        <w:t>edu.tatar.ru/yutaza/karazirek/sch</w:t>
      </w:r>
    </w:p>
    <w:p w:rsidR="004D7D76" w:rsidRDefault="004D7D76" w:rsidP="004D7D76">
      <w:r>
        <w:t>edu.tatar.ru/Z-dol/bishna/sch_osh</w:t>
      </w:r>
    </w:p>
    <w:p w:rsidR="004D7D76" w:rsidRDefault="004D7D76" w:rsidP="004D7D76">
      <w:r>
        <w:t>edu.tomsk.gov.ru/index.php?option=com_k2&amp;view=itemlist&amp;layout=category&amp;task=category&amp;id=1&amp;Itemid=5</w:t>
      </w:r>
    </w:p>
    <w:p w:rsidR="004D7D76" w:rsidRDefault="004D7D76" w:rsidP="004D7D76">
      <w:r>
        <w:t>edu/mari.ru/mouo-sernur/sh13/default.aspx</w:t>
      </w:r>
    </w:p>
    <w:p w:rsidR="004D7D76" w:rsidRDefault="004D7D76" w:rsidP="004D7D76">
      <w:r>
        <w:t>edu/tatar.ru/dou_alenushka</w:t>
      </w:r>
    </w:p>
    <w:p w:rsidR="004D7D76" w:rsidRDefault="004D7D76" w:rsidP="004D7D76">
      <w:r>
        <w:t>education.</w:t>
      </w:r>
    </w:p>
    <w:p w:rsidR="004D7D76" w:rsidRDefault="004D7D76" w:rsidP="004D7D76">
      <w:r>
        <w:t>education.admtyumen.ru/edu/org/edunet/52157.htm</w:t>
      </w:r>
    </w:p>
    <w:p w:rsidR="004D7D76" w:rsidRDefault="004D7D76" w:rsidP="004D7D76">
      <w:r>
        <w:t>education.simcat .ru/dou91/</w:t>
      </w:r>
    </w:p>
    <w:p w:rsidR="004D7D76" w:rsidRDefault="004D7D76" w:rsidP="004D7D76">
      <w:r>
        <w:t>education.simcat.    ru/dou190/</w:t>
      </w:r>
    </w:p>
    <w:p w:rsidR="004D7D76" w:rsidRDefault="004D7D76" w:rsidP="004D7D76">
      <w:r>
        <w:t>education.simcat.    ru/dou194/</w:t>
      </w:r>
    </w:p>
    <w:p w:rsidR="004D7D76" w:rsidRDefault="004D7D76" w:rsidP="004D7D76">
      <w:r>
        <w:t>education.simcat.ru /dou54 /</w:t>
      </w:r>
    </w:p>
    <w:p w:rsidR="004D7D76" w:rsidRDefault="004D7D76" w:rsidP="004D7D76">
      <w:r>
        <w:t>education.simcat.ru/barataevka/</w:t>
      </w:r>
    </w:p>
    <w:p w:rsidR="004D7D76" w:rsidRDefault="004D7D76" w:rsidP="004D7D76">
      <w:r>
        <w:t>education.simcat.ru/dou</w:t>
      </w:r>
    </w:p>
    <w:p w:rsidR="004D7D76" w:rsidRDefault="004D7D76" w:rsidP="004D7D76">
      <w:r>
        <w:t>education.simcat.ru/dou 94/</w:t>
      </w:r>
    </w:p>
    <w:p w:rsidR="004D7D76" w:rsidRDefault="004D7D76" w:rsidP="004D7D76">
      <w:r>
        <w:t>education.simcat.ru/dou101/</w:t>
      </w:r>
    </w:p>
    <w:p w:rsidR="004D7D76" w:rsidRDefault="004D7D76" w:rsidP="004D7D76">
      <w:r>
        <w:t>education.simcat.ru/dou123/</w:t>
      </w:r>
    </w:p>
    <w:p w:rsidR="004D7D76" w:rsidRDefault="004D7D76" w:rsidP="004D7D76">
      <w:r>
        <w:t>education.simcat.ru/dou130/</w:t>
      </w:r>
    </w:p>
    <w:p w:rsidR="004D7D76" w:rsidRDefault="004D7D76" w:rsidP="004D7D76">
      <w:r>
        <w:t>education.simcat.ru/dou133/</w:t>
      </w:r>
    </w:p>
    <w:p w:rsidR="004D7D76" w:rsidRDefault="004D7D76" w:rsidP="004D7D76">
      <w:r>
        <w:t>education.simcat.ru/dou135/</w:t>
      </w:r>
    </w:p>
    <w:p w:rsidR="004D7D76" w:rsidRDefault="004D7D76" w:rsidP="004D7D76">
      <w:r>
        <w:lastRenderedPageBreak/>
        <w:t>education.simcat.ru/dou139/</w:t>
      </w:r>
    </w:p>
    <w:p w:rsidR="004D7D76" w:rsidRDefault="004D7D76" w:rsidP="004D7D76">
      <w:r>
        <w:t>education.simcat.ru/dou148/</w:t>
      </w:r>
    </w:p>
    <w:p w:rsidR="004D7D76" w:rsidRDefault="004D7D76" w:rsidP="004D7D76">
      <w:r>
        <w:t>education.simcat.ru/dou15/</w:t>
      </w:r>
    </w:p>
    <w:p w:rsidR="004D7D76" w:rsidRDefault="004D7D76" w:rsidP="004D7D76">
      <w:r>
        <w:t>education.simcat.ru/dou150/</w:t>
      </w:r>
    </w:p>
    <w:p w:rsidR="004D7D76" w:rsidRDefault="004D7D76" w:rsidP="004D7D76">
      <w:r>
        <w:t>education.simcat.ru/dou151/</w:t>
      </w:r>
    </w:p>
    <w:p w:rsidR="004D7D76" w:rsidRDefault="004D7D76" w:rsidP="004D7D76">
      <w:r>
        <w:t>education.simcat.ru/dou153/</w:t>
      </w:r>
    </w:p>
    <w:p w:rsidR="004D7D76" w:rsidRDefault="004D7D76" w:rsidP="004D7D76">
      <w:r>
        <w:t>education.simcat.ru/dou159/</w:t>
      </w:r>
    </w:p>
    <w:p w:rsidR="004D7D76" w:rsidRDefault="004D7D76" w:rsidP="004D7D76">
      <w:r>
        <w:t>education.simcat.ru/dou16/</w:t>
      </w:r>
    </w:p>
    <w:p w:rsidR="004D7D76" w:rsidRDefault="004D7D76" w:rsidP="004D7D76">
      <w:r>
        <w:t>education.simcat.ru/dou162/</w:t>
      </w:r>
    </w:p>
    <w:p w:rsidR="004D7D76" w:rsidRDefault="004D7D76" w:rsidP="004D7D76">
      <w:r>
        <w:t>education.simcat.ru/dou165/</w:t>
      </w:r>
    </w:p>
    <w:p w:rsidR="004D7D76" w:rsidRDefault="004D7D76" w:rsidP="004D7D76">
      <w:r>
        <w:t>education.simcat.ru/dou169/</w:t>
      </w:r>
    </w:p>
    <w:p w:rsidR="004D7D76" w:rsidRDefault="004D7D76" w:rsidP="004D7D76">
      <w:r>
        <w:t>education.simcat.ru/dou16kolobok/</w:t>
      </w:r>
    </w:p>
    <w:p w:rsidR="004D7D76" w:rsidRDefault="004D7D76" w:rsidP="004D7D76">
      <w:r>
        <w:t>education.simcat.ru/dou170/</w:t>
      </w:r>
    </w:p>
    <w:p w:rsidR="004D7D76" w:rsidRDefault="004D7D76" w:rsidP="004D7D76">
      <w:r>
        <w:t>education.simcat.ru/dou171/</w:t>
      </w:r>
    </w:p>
    <w:p w:rsidR="004D7D76" w:rsidRDefault="004D7D76" w:rsidP="004D7D76">
      <w:r>
        <w:t>education.simcat.ru/dou173/</w:t>
      </w:r>
    </w:p>
    <w:p w:rsidR="004D7D76" w:rsidRDefault="004D7D76" w:rsidP="004D7D76">
      <w:r>
        <w:t>education.simcat.ru/dou174/</w:t>
      </w:r>
    </w:p>
    <w:p w:rsidR="004D7D76" w:rsidRDefault="004D7D76" w:rsidP="004D7D76">
      <w:r>
        <w:t>education.simcat.ru/dou175/</w:t>
      </w:r>
    </w:p>
    <w:p w:rsidR="004D7D76" w:rsidRDefault="004D7D76" w:rsidP="004D7D76">
      <w:r>
        <w:t>education.simcat.ru/dou176/</w:t>
      </w:r>
    </w:p>
    <w:p w:rsidR="004D7D76" w:rsidRDefault="004D7D76" w:rsidP="004D7D76">
      <w:r>
        <w:t>education.simcat.ru/dou18/</w:t>
      </w:r>
    </w:p>
    <w:p w:rsidR="004D7D76" w:rsidRDefault="004D7D76" w:rsidP="004D7D76">
      <w:r>
        <w:t>education.simcat.ru/dou183/</w:t>
      </w:r>
    </w:p>
    <w:p w:rsidR="004D7D76" w:rsidRDefault="004D7D76" w:rsidP="004D7D76">
      <w:r>
        <w:t>education.simcat.ru/dou184/</w:t>
      </w:r>
    </w:p>
    <w:p w:rsidR="004D7D76" w:rsidRDefault="004D7D76" w:rsidP="004D7D76">
      <w:r>
        <w:t>education.simcat.ru/dou186/</w:t>
      </w:r>
    </w:p>
    <w:p w:rsidR="004D7D76" w:rsidRDefault="004D7D76" w:rsidP="004D7D76">
      <w:r>
        <w:t>education.simcat.ru/dou197/</w:t>
      </w:r>
    </w:p>
    <w:p w:rsidR="004D7D76" w:rsidRDefault="004D7D76" w:rsidP="004D7D76">
      <w:r>
        <w:t>education.simcat.ru/dou211/</w:t>
      </w:r>
    </w:p>
    <w:p w:rsidR="004D7D76" w:rsidRDefault="004D7D76" w:rsidP="004D7D76">
      <w:r>
        <w:t>education.simcat.ru/dou216</w:t>
      </w:r>
    </w:p>
    <w:p w:rsidR="004D7D76" w:rsidRDefault="004D7D76" w:rsidP="004D7D76">
      <w:r>
        <w:t>education.simcat.ru/dou218</w:t>
      </w:r>
    </w:p>
    <w:p w:rsidR="004D7D76" w:rsidRDefault="004D7D76" w:rsidP="004D7D76">
      <w:r>
        <w:t>education.simcat.ru/dou221/</w:t>
      </w:r>
    </w:p>
    <w:p w:rsidR="004D7D76" w:rsidRDefault="004D7D76" w:rsidP="004D7D76">
      <w:r>
        <w:t>education.simcat.ru/dou231/</w:t>
      </w:r>
    </w:p>
    <w:p w:rsidR="004D7D76" w:rsidRDefault="004D7D76" w:rsidP="004D7D76">
      <w:r>
        <w:t>education.simcat.ru/dou233/</w:t>
      </w:r>
    </w:p>
    <w:p w:rsidR="004D7D76" w:rsidRDefault="004D7D76" w:rsidP="004D7D76">
      <w:r>
        <w:t>education.simcat.ru/dou235/</w:t>
      </w:r>
    </w:p>
    <w:p w:rsidR="004D7D76" w:rsidRDefault="004D7D76" w:rsidP="004D7D76">
      <w:r>
        <w:t>education.simcat.ru/dou242/about4.html</w:t>
      </w:r>
    </w:p>
    <w:p w:rsidR="004D7D76" w:rsidRDefault="004D7D76" w:rsidP="004D7D76">
      <w:r>
        <w:t>education.simcat.ru/dou246/</w:t>
      </w:r>
    </w:p>
    <w:p w:rsidR="004D7D76" w:rsidRDefault="004D7D76" w:rsidP="004D7D76">
      <w:r>
        <w:t>education.simcat.ru/dou45/</w:t>
      </w:r>
    </w:p>
    <w:p w:rsidR="004D7D76" w:rsidRDefault="004D7D76" w:rsidP="004D7D76">
      <w:r>
        <w:t>education.simcat.ru/dou46/</w:t>
      </w:r>
    </w:p>
    <w:p w:rsidR="004D7D76" w:rsidRDefault="004D7D76" w:rsidP="004D7D76">
      <w:r>
        <w:t>education.simcat.ru/dou52/</w:t>
      </w:r>
    </w:p>
    <w:p w:rsidR="004D7D76" w:rsidRDefault="004D7D76" w:rsidP="004D7D76">
      <w:r>
        <w:t>education.simcat.ru/dou55/</w:t>
      </w:r>
    </w:p>
    <w:p w:rsidR="004D7D76" w:rsidRDefault="004D7D76" w:rsidP="004D7D76">
      <w:r>
        <w:t>education.simcat.ru/dou6/</w:t>
      </w:r>
    </w:p>
    <w:p w:rsidR="004D7D76" w:rsidRDefault="004D7D76" w:rsidP="004D7D76">
      <w:r>
        <w:t>education.simcat.ru/dou62/</w:t>
      </w:r>
    </w:p>
    <w:p w:rsidR="004D7D76" w:rsidRDefault="004D7D76" w:rsidP="004D7D76">
      <w:r>
        <w:t>education.simcat.ru/dou63/</w:t>
      </w:r>
    </w:p>
    <w:p w:rsidR="004D7D76" w:rsidRDefault="004D7D76" w:rsidP="004D7D76">
      <w:r>
        <w:t>education.simcat.ru/dou7</w:t>
      </w:r>
    </w:p>
    <w:p w:rsidR="004D7D76" w:rsidRDefault="004D7D76" w:rsidP="004D7D76">
      <w:r>
        <w:t>education.simcat.ru/dou78/</w:t>
      </w:r>
    </w:p>
    <w:p w:rsidR="004D7D76" w:rsidRDefault="004D7D76" w:rsidP="004D7D76">
      <w:r>
        <w:t>education.simcat.ru/dou83/</w:t>
      </w:r>
    </w:p>
    <w:p w:rsidR="004D7D76" w:rsidRDefault="004D7D76" w:rsidP="004D7D76">
      <w:r>
        <w:t>education.simcat.ru/dou84/</w:t>
      </w:r>
    </w:p>
    <w:p w:rsidR="004D7D76" w:rsidRDefault="004D7D76" w:rsidP="004D7D76">
      <w:r>
        <w:t>education.simcat.ru/dou85/</w:t>
      </w:r>
    </w:p>
    <w:p w:rsidR="004D7D76" w:rsidRDefault="004D7D76" w:rsidP="004D7D76">
      <w:r>
        <w:t>education.simcat.ru/dou9/</w:t>
      </w:r>
    </w:p>
    <w:p w:rsidR="004D7D76" w:rsidRDefault="004D7D76" w:rsidP="004D7D76">
      <w:r>
        <w:t>education.simcat.ru/ivushka/</w:t>
      </w:r>
    </w:p>
    <w:p w:rsidR="004D7D76" w:rsidRDefault="004D7D76" w:rsidP="004D7D76">
      <w:r>
        <w:t>education.simcat.ru/karlinskoe/</w:t>
      </w:r>
    </w:p>
    <w:p w:rsidR="004D7D76" w:rsidRDefault="004D7D76" w:rsidP="004D7D76">
      <w:r>
        <w:t>education.simcat.ru/laishevka/</w:t>
      </w:r>
    </w:p>
    <w:p w:rsidR="004D7D76" w:rsidRDefault="004D7D76" w:rsidP="004D7D76">
      <w:r>
        <w:t>education.simcat.ru/licey-ugtu</w:t>
      </w:r>
    </w:p>
    <w:p w:rsidR="004D7D76" w:rsidRDefault="004D7D76" w:rsidP="004D7D76">
      <w:r>
        <w:lastRenderedPageBreak/>
        <w:t>education.simcat.ru/lugovoe/</w:t>
      </w:r>
    </w:p>
    <w:p w:rsidR="004D7D76" w:rsidRDefault="004D7D76" w:rsidP="004D7D76">
      <w:r>
        <w:t>education.simcat.ru/otrada/</w:t>
      </w:r>
    </w:p>
    <w:p w:rsidR="004D7D76" w:rsidRDefault="004D7D76" w:rsidP="004D7D76">
      <w:r>
        <w:t>education.simcat.ru/scholl65/</w:t>
      </w:r>
    </w:p>
    <w:p w:rsidR="004D7D76" w:rsidRDefault="004D7D76" w:rsidP="004D7D76">
      <w:r>
        <w:t>education.simcat.ru/school1/</w:t>
      </w:r>
    </w:p>
    <w:p w:rsidR="004D7D76" w:rsidRDefault="004D7D76" w:rsidP="004D7D76">
      <w:r>
        <w:t>education.simcat.ru/school10/</w:t>
      </w:r>
    </w:p>
    <w:p w:rsidR="004D7D76" w:rsidRDefault="004D7D76" w:rsidP="004D7D76">
      <w:r>
        <w:t>education.simcat.ru/school11/</w:t>
      </w:r>
    </w:p>
    <w:p w:rsidR="004D7D76" w:rsidRDefault="004D7D76" w:rsidP="004D7D76">
      <w:r>
        <w:t>education.simcat.ru/school12/</w:t>
      </w:r>
    </w:p>
    <w:p w:rsidR="004D7D76" w:rsidRDefault="004D7D76" w:rsidP="004D7D76">
      <w:r>
        <w:t>education.simcat.ru/school13/</w:t>
      </w:r>
    </w:p>
    <w:p w:rsidR="004D7D76" w:rsidRDefault="004D7D76" w:rsidP="004D7D76">
      <w:r>
        <w:t>education.simcat.ru/school15/</w:t>
      </w:r>
    </w:p>
    <w:p w:rsidR="004D7D76" w:rsidRDefault="004D7D76" w:rsidP="004D7D76">
      <w:r>
        <w:t>education.simcat.ru/school17/</w:t>
      </w:r>
    </w:p>
    <w:p w:rsidR="004D7D76" w:rsidRDefault="004D7D76" w:rsidP="004D7D76">
      <w:r>
        <w:t>education.simcat.ru/school2/</w:t>
      </w:r>
    </w:p>
    <w:p w:rsidR="004D7D76" w:rsidRDefault="004D7D76" w:rsidP="004D7D76">
      <w:r>
        <w:t>education.simcat.ru/school20/</w:t>
      </w:r>
    </w:p>
    <w:p w:rsidR="004D7D76" w:rsidRDefault="004D7D76" w:rsidP="004D7D76">
      <w:r>
        <w:t>education.simcat.ru/school21/</w:t>
      </w:r>
    </w:p>
    <w:p w:rsidR="004D7D76" w:rsidRDefault="004D7D76" w:rsidP="004D7D76">
      <w:r>
        <w:t>education.simcat.ru/school24/</w:t>
      </w:r>
    </w:p>
    <w:p w:rsidR="004D7D76" w:rsidRDefault="004D7D76" w:rsidP="004D7D76">
      <w:r>
        <w:t>education.simcat.ru/school25/</w:t>
      </w:r>
    </w:p>
    <w:p w:rsidR="004D7D76" w:rsidRDefault="004D7D76" w:rsidP="004D7D76">
      <w:r>
        <w:t>education.simcat.ru/school26/</w:t>
      </w:r>
    </w:p>
    <w:p w:rsidR="004D7D76" w:rsidRDefault="004D7D76" w:rsidP="004D7D76">
      <w:r>
        <w:t>education.simcat.ru/school27/</w:t>
      </w:r>
    </w:p>
    <w:p w:rsidR="004D7D76" w:rsidRDefault="004D7D76" w:rsidP="004D7D76">
      <w:r>
        <w:t>education.simcat.ru/school3</w:t>
      </w:r>
    </w:p>
    <w:p w:rsidR="004D7D76" w:rsidRDefault="004D7D76" w:rsidP="004D7D76">
      <w:r>
        <w:t>education.simcat.ru/school30/</w:t>
      </w:r>
    </w:p>
    <w:p w:rsidR="004D7D76" w:rsidRDefault="004D7D76" w:rsidP="004D7D76">
      <w:r>
        <w:t>education.simcat.ru/school32/</w:t>
      </w:r>
    </w:p>
    <w:p w:rsidR="004D7D76" w:rsidRDefault="004D7D76" w:rsidP="004D7D76">
      <w:r>
        <w:t>education.simcat.ru/school33/about/</w:t>
      </w:r>
    </w:p>
    <w:p w:rsidR="004D7D76" w:rsidRDefault="004D7D76" w:rsidP="004D7D76">
      <w:r>
        <w:t>education.simcat.ru/school34/</w:t>
      </w:r>
    </w:p>
    <w:p w:rsidR="004D7D76" w:rsidRDefault="004D7D76" w:rsidP="004D7D76">
      <w:r>
        <w:t>education.simcat.ru/school35/</w:t>
      </w:r>
    </w:p>
    <w:p w:rsidR="004D7D76" w:rsidRDefault="004D7D76" w:rsidP="004D7D76">
      <w:r>
        <w:t>education.simcat.ru/school38/</w:t>
      </w:r>
    </w:p>
    <w:p w:rsidR="004D7D76" w:rsidRDefault="004D7D76" w:rsidP="004D7D76">
      <w:r>
        <w:t>education.simcat.ru/school41/</w:t>
      </w:r>
    </w:p>
    <w:p w:rsidR="004D7D76" w:rsidRDefault="004D7D76" w:rsidP="004D7D76">
      <w:r>
        <w:t>education.simcat.ru/school42/</w:t>
      </w:r>
    </w:p>
    <w:p w:rsidR="004D7D76" w:rsidRDefault="004D7D76" w:rsidP="004D7D76">
      <w:r>
        <w:t>education.simcat.ru/school44/</w:t>
      </w:r>
    </w:p>
    <w:p w:rsidR="004D7D76" w:rsidRDefault="004D7D76" w:rsidP="004D7D76">
      <w:r>
        <w:t>education.simcat.ru/school45/</w:t>
      </w:r>
    </w:p>
    <w:p w:rsidR="004D7D76" w:rsidRDefault="004D7D76" w:rsidP="004D7D76">
      <w:r>
        <w:t>education.simcat.ru/school46/</w:t>
      </w:r>
    </w:p>
    <w:p w:rsidR="004D7D76" w:rsidRDefault="004D7D76" w:rsidP="004D7D76">
      <w:r>
        <w:t>education.simcat.ru/school47/</w:t>
      </w:r>
    </w:p>
    <w:p w:rsidR="004D7D76" w:rsidRDefault="004D7D76" w:rsidP="004D7D76">
      <w:r>
        <w:t>education.simcat.ru/school48/</w:t>
      </w:r>
    </w:p>
    <w:p w:rsidR="004D7D76" w:rsidRDefault="004D7D76" w:rsidP="004D7D76">
      <w:r>
        <w:t>education.simcat.ru/school49/</w:t>
      </w:r>
    </w:p>
    <w:p w:rsidR="004D7D76" w:rsidRDefault="004D7D76" w:rsidP="004D7D76">
      <w:r>
        <w:t>education.simcat.ru/school5/</w:t>
      </w:r>
    </w:p>
    <w:p w:rsidR="004D7D76" w:rsidRDefault="004D7D76" w:rsidP="004D7D76">
      <w:r>
        <w:t>education.simcat.ru/school50/</w:t>
      </w:r>
    </w:p>
    <w:p w:rsidR="004D7D76" w:rsidRDefault="004D7D76" w:rsidP="004D7D76">
      <w:r>
        <w:t>education.simcat.ru/school51/</w:t>
      </w:r>
    </w:p>
    <w:p w:rsidR="004D7D76" w:rsidRDefault="004D7D76" w:rsidP="004D7D76">
      <w:r>
        <w:t>education.simcat.ru/school52/</w:t>
      </w:r>
    </w:p>
    <w:p w:rsidR="004D7D76" w:rsidRDefault="004D7D76" w:rsidP="004D7D76">
      <w:r>
        <w:t>education.simcat.ru/school53/</w:t>
      </w:r>
    </w:p>
    <w:p w:rsidR="004D7D76" w:rsidRDefault="004D7D76" w:rsidP="004D7D76">
      <w:r>
        <w:t>education.simcat.ru/school55/</w:t>
      </w:r>
    </w:p>
    <w:p w:rsidR="004D7D76" w:rsidRDefault="004D7D76" w:rsidP="004D7D76">
      <w:r>
        <w:t>education.simcat.ru/school56/</w:t>
      </w:r>
    </w:p>
    <w:p w:rsidR="004D7D76" w:rsidRDefault="004D7D76" w:rsidP="004D7D76">
      <w:r>
        <w:t>education.simcat.ru/school59/</w:t>
      </w:r>
    </w:p>
    <w:p w:rsidR="004D7D76" w:rsidRDefault="004D7D76" w:rsidP="004D7D76">
      <w:r>
        <w:t>education.simcat.ru/school6/</w:t>
      </w:r>
    </w:p>
    <w:p w:rsidR="004D7D76" w:rsidRDefault="004D7D76" w:rsidP="004D7D76">
      <w:r>
        <w:t>education.simcat.ru/school63/</w:t>
      </w:r>
    </w:p>
    <w:p w:rsidR="004D7D76" w:rsidRDefault="004D7D76" w:rsidP="004D7D76">
      <w:r>
        <w:t>education.simcat.ru/school64/</w:t>
      </w:r>
    </w:p>
    <w:p w:rsidR="004D7D76" w:rsidRDefault="004D7D76" w:rsidP="004D7D76">
      <w:r>
        <w:t>education.simcat.ru/school69</w:t>
      </w:r>
    </w:p>
    <w:p w:rsidR="004D7D76" w:rsidRDefault="004D7D76" w:rsidP="004D7D76">
      <w:r>
        <w:t>education.simcat.ru/school7/</w:t>
      </w:r>
    </w:p>
    <w:p w:rsidR="004D7D76" w:rsidRDefault="004D7D76" w:rsidP="004D7D76">
      <w:r>
        <w:t>education.simcat.ru/school72</w:t>
      </w:r>
    </w:p>
    <w:p w:rsidR="004D7D76" w:rsidRDefault="004D7D76" w:rsidP="004D7D76">
      <w:r>
        <w:t>education.simcat.ru/school73/</w:t>
      </w:r>
    </w:p>
    <w:p w:rsidR="004D7D76" w:rsidRDefault="004D7D76" w:rsidP="004D7D76">
      <w:r>
        <w:t>education.simcat.ru/school74/</w:t>
      </w:r>
    </w:p>
    <w:p w:rsidR="004D7D76" w:rsidRDefault="004D7D76" w:rsidP="004D7D76">
      <w:r>
        <w:t>education.simcat.ru/school75/</w:t>
      </w:r>
    </w:p>
    <w:p w:rsidR="004D7D76" w:rsidRDefault="004D7D76" w:rsidP="004D7D76">
      <w:r>
        <w:lastRenderedPageBreak/>
        <w:t>education.simcat.ru/school76/</w:t>
      </w:r>
    </w:p>
    <w:p w:rsidR="004D7D76" w:rsidRDefault="004D7D76" w:rsidP="004D7D76">
      <w:r>
        <w:t>education.simcat.ru/school78/</w:t>
      </w:r>
    </w:p>
    <w:p w:rsidR="004D7D76" w:rsidRDefault="004D7D76" w:rsidP="004D7D76">
      <w:r>
        <w:t>education.simcat.ru/school79/</w:t>
      </w:r>
    </w:p>
    <w:p w:rsidR="004D7D76" w:rsidRDefault="004D7D76" w:rsidP="004D7D76">
      <w:r>
        <w:t>education.simcat.ru/school8/</w:t>
      </w:r>
    </w:p>
    <w:p w:rsidR="004D7D76" w:rsidRDefault="004D7D76" w:rsidP="004D7D76">
      <w:r>
        <w:t>education.simcat.ru/school81/</w:t>
      </w:r>
    </w:p>
    <w:p w:rsidR="004D7D76" w:rsidRDefault="004D7D76" w:rsidP="004D7D76">
      <w:r>
        <w:t>education.simcat.ru/school82/</w:t>
      </w:r>
    </w:p>
    <w:p w:rsidR="004D7D76" w:rsidRDefault="004D7D76" w:rsidP="004D7D76">
      <w:r>
        <w:t>education.simcat.ru/school86/</w:t>
      </w:r>
    </w:p>
    <w:p w:rsidR="004D7D76" w:rsidRDefault="004D7D76" w:rsidP="004D7D76">
      <w:r>
        <w:t>education.simcat.ru/uo/</w:t>
      </w:r>
    </w:p>
    <w:p w:rsidR="004D7D76" w:rsidRDefault="004D7D76" w:rsidP="004D7D76">
      <w:r>
        <w:t>education.simcat.ru/vschool4/</w:t>
      </w:r>
    </w:p>
    <w:p w:rsidR="004D7D76" w:rsidRDefault="004D7D76" w:rsidP="004D7D76">
      <w:r>
        <w:t>education.simcat.ru/vschool9/</w:t>
      </w:r>
    </w:p>
    <w:p w:rsidR="004D7D76" w:rsidRDefault="004D7D76" w:rsidP="004D7D76">
      <w:r>
        <w:t>education.simcat/skazka/</w:t>
      </w:r>
    </w:p>
    <w:p w:rsidR="004D7D76" w:rsidRDefault="004D7D76" w:rsidP="004D7D76">
      <w:r>
        <w:t>education.simkat.ru/dou105/</w:t>
      </w:r>
    </w:p>
    <w:p w:rsidR="004D7D76" w:rsidRDefault="004D7D76" w:rsidP="004D7D76">
      <w:r>
        <w:t>education.simkat.ru/dou115/</w:t>
      </w:r>
    </w:p>
    <w:p w:rsidR="004D7D76" w:rsidRDefault="004D7D76" w:rsidP="004D7D76">
      <w:r>
        <w:t>education.tularegion.ru/</w:t>
      </w:r>
    </w:p>
    <w:p w:rsidR="004D7D76" w:rsidRDefault="004D7D76" w:rsidP="004D7D76">
      <w:r>
        <w:t>educhernysh.ucoz.ru</w:t>
      </w:r>
    </w:p>
    <w:p w:rsidR="004D7D76" w:rsidRDefault="004D7D76" w:rsidP="004D7D76">
      <w:r>
        <w:t>edugol.ru</w:t>
      </w:r>
    </w:p>
    <w:p w:rsidR="004D7D76" w:rsidRDefault="004D7D76" w:rsidP="004D7D76">
      <w:r>
        <w:t>edugol.ru/</w:t>
      </w:r>
    </w:p>
    <w:p w:rsidR="004D7D76" w:rsidRDefault="004D7D76" w:rsidP="004D7D76">
      <w:r>
        <w:t>edukimry3.ru/</w:t>
      </w:r>
    </w:p>
    <w:p w:rsidR="004D7D76" w:rsidRDefault="004D7D76" w:rsidP="004D7D76">
      <w:r>
        <w:t>edukimry5.ru/</w:t>
      </w:r>
    </w:p>
    <w:p w:rsidR="004D7D76" w:rsidRDefault="004D7D76" w:rsidP="004D7D76">
      <w:r>
        <w:t>edumezen.ru/</w:t>
      </w:r>
    </w:p>
    <w:p w:rsidR="004D7D76" w:rsidRDefault="004D7D76" w:rsidP="004D7D76">
      <w:r>
        <w:t>eduropsk.ucoz.net</w:t>
      </w:r>
    </w:p>
    <w:p w:rsidR="004D7D76" w:rsidRDefault="004D7D76" w:rsidP="004D7D76">
      <w:r>
        <w:t>edusite.kastaxta.ru</w:t>
      </w:r>
    </w:p>
    <w:p w:rsidR="004D7D76" w:rsidRDefault="004D7D76" w:rsidP="004D7D76">
      <w:r>
        <w:t>efim-ds.ucoz.net/</w:t>
      </w:r>
    </w:p>
    <w:p w:rsidR="004D7D76" w:rsidRDefault="004D7D76" w:rsidP="004D7D76">
      <w:r>
        <w:t>efim-ds.ucoz.ru</w:t>
      </w:r>
    </w:p>
    <w:p w:rsidR="004D7D76" w:rsidRDefault="004D7D76" w:rsidP="004D7D76">
      <w:r>
        <w:t>efim-school.edusite.ru/index.html</w:t>
      </w:r>
    </w:p>
    <w:p w:rsidR="004D7D76" w:rsidRDefault="004D7D76" w:rsidP="004D7D76">
      <w:r>
        <w:t>efim-school.ucoz.ru</w:t>
      </w:r>
    </w:p>
    <w:p w:rsidR="004D7D76" w:rsidRDefault="004D7D76" w:rsidP="004D7D76">
      <w:r>
        <w:t>efimsosh2017.lbihost.ru/</w:t>
      </w:r>
    </w:p>
    <w:p w:rsidR="004D7D76" w:rsidRDefault="004D7D76" w:rsidP="004D7D76">
      <w:r>
        <w:t>eglaborovichskiy.edusite.ru/</w:t>
      </w:r>
    </w:p>
    <w:p w:rsidR="004D7D76" w:rsidRDefault="004D7D76" w:rsidP="004D7D76">
      <w:r>
        <w:t>egords17.edunsko.ru</w:t>
      </w:r>
    </w:p>
    <w:p w:rsidR="004D7D76" w:rsidRDefault="004D7D76" w:rsidP="004D7D76">
      <w:r>
        <w:t>egords34.edumsko.ru</w:t>
      </w:r>
    </w:p>
    <w:p w:rsidR="004D7D76" w:rsidRDefault="004D7D76" w:rsidP="004D7D76">
      <w:r>
        <w:t>egords47.edumsko.ru</w:t>
      </w:r>
    </w:p>
    <w:p w:rsidR="004D7D76" w:rsidRDefault="004D7D76" w:rsidP="004D7D76">
      <w:r>
        <w:t>egorievka.ucoz.ru/</w:t>
      </w:r>
    </w:p>
    <w:p w:rsidR="004D7D76" w:rsidRDefault="004D7D76" w:rsidP="004D7D76">
      <w:r>
        <w:t>egorschool7.edumsko.ru</w:t>
      </w:r>
    </w:p>
    <w:p w:rsidR="004D7D76" w:rsidRDefault="004D7D76" w:rsidP="004D7D76">
      <w:r>
        <w:t>egov-buryatia.ru/index.php?id=437</w:t>
      </w:r>
    </w:p>
    <w:p w:rsidR="004D7D76" w:rsidRDefault="004D7D76" w:rsidP="004D7D76">
      <w:r>
        <w:t>ekat-school.ucoz.ru/</w:t>
      </w:r>
    </w:p>
    <w:p w:rsidR="004D7D76" w:rsidRDefault="004D7D76" w:rsidP="004D7D76">
      <w:r>
        <w:t>ekat.edu.27.ru</w:t>
      </w:r>
    </w:p>
    <w:p w:rsidR="004D7D76" w:rsidRDefault="004D7D76" w:rsidP="004D7D76">
      <w:r>
        <w:t>ekat.minobr63.ru/</w:t>
      </w:r>
    </w:p>
    <w:p w:rsidR="004D7D76" w:rsidRDefault="004D7D76" w:rsidP="004D7D76">
      <w:r>
        <w:t>ekaterinovskaya.ucoz.net</w:t>
      </w:r>
    </w:p>
    <w:p w:rsidR="004D7D76" w:rsidRDefault="004D7D76" w:rsidP="004D7D76">
      <w:r>
        <w:t>ekaterinsosh1.ucoz.ru</w:t>
      </w:r>
    </w:p>
    <w:p w:rsidR="004D7D76" w:rsidRDefault="004D7D76" w:rsidP="004D7D76">
      <w:r>
        <w:t>ekbc.my1.ru/</w:t>
      </w:r>
    </w:p>
    <w:p w:rsidR="004D7D76" w:rsidRDefault="004D7D76" w:rsidP="004D7D76">
      <w:r>
        <w:t>ekimovka-detsad.ru/</w:t>
      </w:r>
    </w:p>
    <w:p w:rsidR="004D7D76" w:rsidRDefault="004D7D76" w:rsidP="004D7D76">
      <w:r>
        <w:t>ekocentr.uralschool.ru</w:t>
      </w:r>
    </w:p>
    <w:p w:rsidR="004D7D76" w:rsidRDefault="004D7D76" w:rsidP="004D7D76">
      <w:r>
        <w:t>ekon-center.ru</w:t>
      </w:r>
    </w:p>
    <w:p w:rsidR="004D7D76" w:rsidRDefault="004D7D76" w:rsidP="004D7D76">
      <w:r>
        <w:t>ekonikol.edu.27.ru</w:t>
      </w:r>
    </w:p>
    <w:p w:rsidR="004D7D76" w:rsidRDefault="004D7D76" w:rsidP="004D7D76">
      <w:r>
        <w:t>ekonschool.ru</w:t>
      </w:r>
    </w:p>
    <w:p w:rsidR="004D7D76" w:rsidRDefault="004D7D76" w:rsidP="004D7D76">
      <w:r>
        <w:t>ekschool.ru/</w:t>
      </w:r>
    </w:p>
    <w:p w:rsidR="004D7D76" w:rsidRDefault="004D7D76" w:rsidP="004D7D76">
      <w:r>
        <w:t>ekshur-sosh.ru/</w:t>
      </w:r>
    </w:p>
    <w:p w:rsidR="004D7D76" w:rsidRDefault="004D7D76" w:rsidP="004D7D76">
      <w:r>
        <w:t>el-detsad.ucoz.ru/index/glavnaja_stranica/0-69</w:t>
      </w:r>
    </w:p>
    <w:p w:rsidR="004D7D76" w:rsidRDefault="004D7D76" w:rsidP="004D7D76">
      <w:r>
        <w:t>el-school.lebouo.ru/</w:t>
      </w:r>
    </w:p>
    <w:p w:rsidR="004D7D76" w:rsidRDefault="004D7D76" w:rsidP="004D7D76">
      <w:r>
        <w:lastRenderedPageBreak/>
        <w:t>el-school9.ru</w:t>
      </w:r>
    </w:p>
    <w:p w:rsidR="004D7D76" w:rsidRDefault="004D7D76" w:rsidP="004D7D76">
      <w:r>
        <w:t>elabuga.detsad.27.ru</w:t>
      </w:r>
    </w:p>
    <w:p w:rsidR="004D7D76" w:rsidRDefault="004D7D76" w:rsidP="004D7D76">
      <w:r>
        <w:t>elabugaselo.okis.ru/</w:t>
      </w:r>
    </w:p>
    <w:p w:rsidR="004D7D76" w:rsidRDefault="004D7D76" w:rsidP="004D7D76">
      <w:r>
        <w:t>elan-msoh3.narod.ru</w:t>
      </w:r>
    </w:p>
    <w:p w:rsidR="004D7D76" w:rsidRDefault="004D7D76" w:rsidP="004D7D76">
      <w:r>
        <w:t>elandc1.ucoz.org/</w:t>
      </w:r>
    </w:p>
    <w:p w:rsidR="004D7D76" w:rsidRDefault="004D7D76" w:rsidP="004D7D76">
      <w:r>
        <w:t>elandc6.jimdo.com</w:t>
      </w:r>
    </w:p>
    <w:p w:rsidR="004D7D76" w:rsidRDefault="004D7D76" w:rsidP="004D7D76">
      <w:r>
        <w:t>elandz.narod.ru/</w:t>
      </w:r>
    </w:p>
    <w:p w:rsidR="004D7D76" w:rsidRDefault="004D7D76" w:rsidP="004D7D76">
      <w:r>
        <w:t>elanoosh2.ucoz.ru</w:t>
      </w:r>
    </w:p>
    <w:p w:rsidR="004D7D76" w:rsidRDefault="004D7D76" w:rsidP="004D7D76">
      <w:r>
        <w:t>elanshkola.my1.ru</w:t>
      </w:r>
    </w:p>
    <w:p w:rsidR="004D7D76" w:rsidRDefault="004D7D76" w:rsidP="004D7D76">
      <w:r>
        <w:t>elanskaya1.narod.ru/</w:t>
      </w:r>
    </w:p>
    <w:p w:rsidR="004D7D76" w:rsidRDefault="004D7D76" w:rsidP="004D7D76">
      <w:r>
        <w:t>elanskaya2.ucoz.net</w:t>
      </w:r>
    </w:p>
    <w:p w:rsidR="004D7D76" w:rsidRDefault="004D7D76" w:rsidP="004D7D76">
      <w:r>
        <w:t>elanysh.ucoz.net/</w:t>
      </w:r>
    </w:p>
    <w:p w:rsidR="004D7D76" w:rsidRDefault="004D7D76" w:rsidP="004D7D76">
      <w:r>
        <w:t>elatomka.ucoz.ru/</w:t>
      </w:r>
    </w:p>
    <w:p w:rsidR="004D7D76" w:rsidRDefault="004D7D76" w:rsidP="004D7D76">
      <w:r>
        <w:t>elatomskaya-schkola.narod.ru/</w:t>
      </w:r>
    </w:p>
    <w:p w:rsidR="004D7D76" w:rsidRDefault="004D7D76" w:rsidP="004D7D76">
      <w:r>
        <w:t>elaur-school.ucoz.ru/</w:t>
      </w:r>
    </w:p>
    <w:p w:rsidR="004D7D76" w:rsidRDefault="004D7D76" w:rsidP="004D7D76">
      <w:r>
        <w:t>elban-shcool1.ucoz.ru/</w:t>
      </w:r>
    </w:p>
    <w:p w:rsidR="004D7D76" w:rsidRDefault="004D7D76" w:rsidP="004D7D76">
      <w:r>
        <w:t>elban3s.edusite.ru</w:t>
      </w:r>
    </w:p>
    <w:p w:rsidR="004D7D76" w:rsidRDefault="004D7D76" w:rsidP="004D7D76">
      <w:r>
        <w:t>elbandetsad47.ucoz.ru</w:t>
      </w:r>
    </w:p>
    <w:p w:rsidR="004D7D76" w:rsidRDefault="004D7D76" w:rsidP="004D7D76">
      <w:r>
        <w:t>elbeg.zabguso.ru</w:t>
      </w:r>
    </w:p>
    <w:p w:rsidR="004D7D76" w:rsidRDefault="004D7D76" w:rsidP="004D7D76">
      <w:r>
        <w:t>elc29.ru/</w:t>
      </w:r>
    </w:p>
    <w:p w:rsidR="004D7D76" w:rsidRDefault="004D7D76" w:rsidP="004D7D76">
      <w:r>
        <w:t>eldorado.mouoslb.ru</w:t>
      </w:r>
    </w:p>
    <w:p w:rsidR="004D7D76" w:rsidRDefault="004D7D76" w:rsidP="004D7D76">
      <w:r>
        <w:t>elektrozavod-60.ucoz.ru</w:t>
      </w:r>
    </w:p>
    <w:p w:rsidR="004D7D76" w:rsidRDefault="004D7D76" w:rsidP="004D7D76">
      <w:r>
        <w:t>elen2012.ucoz.ru</w:t>
      </w:r>
    </w:p>
    <w:p w:rsidR="004D7D76" w:rsidRDefault="004D7D76" w:rsidP="004D7D76">
      <w:r>
        <w:t>elhot1.osdou.ru</w:t>
      </w:r>
    </w:p>
    <w:p w:rsidR="004D7D76" w:rsidRDefault="004D7D76" w:rsidP="004D7D76">
      <w:r>
        <w:t>elhot3.mwport.ru</w:t>
      </w:r>
    </w:p>
    <w:p w:rsidR="004D7D76" w:rsidRDefault="004D7D76" w:rsidP="004D7D76">
      <w:r>
        <w:t>elhot3.osdou.ru</w:t>
      </w:r>
    </w:p>
    <w:p w:rsidR="004D7D76" w:rsidRDefault="004D7D76" w:rsidP="004D7D76">
      <w:r>
        <w:t>elhot4.osdou.ru</w:t>
      </w:r>
    </w:p>
    <w:p w:rsidR="004D7D76" w:rsidRDefault="004D7D76" w:rsidP="004D7D76">
      <w:r>
        <w:t>elhovka.ucoz.ru</w:t>
      </w:r>
    </w:p>
    <w:p w:rsidR="004D7D76" w:rsidRDefault="004D7D76" w:rsidP="004D7D76">
      <w:r>
        <w:t>elhovoeds.ucoz.ru</w:t>
      </w:r>
    </w:p>
    <w:p w:rsidR="004D7D76" w:rsidRDefault="004D7D76" w:rsidP="004D7D76">
      <w:r>
        <w:t>elhovskaya.yartel.ru</w:t>
      </w:r>
    </w:p>
    <w:p w:rsidR="004D7D76" w:rsidRDefault="004D7D76" w:rsidP="004D7D76">
      <w:r>
        <w:t>elhoz.ucoz.com</w:t>
      </w:r>
    </w:p>
    <w:p w:rsidR="004D7D76" w:rsidRDefault="004D7D76" w:rsidP="004D7D76">
      <w:r>
        <w:t>elhschool.ucoz.ru</w:t>
      </w:r>
    </w:p>
    <w:p w:rsidR="004D7D76" w:rsidRDefault="004D7D76" w:rsidP="004D7D76">
      <w:r>
        <w:t xml:space="preserve">elino02.ryazanschool.ru  </w:t>
      </w:r>
    </w:p>
    <w:p w:rsidR="004D7D76" w:rsidRDefault="004D7D76" w:rsidP="004D7D76">
      <w:r>
        <w:t>elizarovo-hmrn.edusite.ru/</w:t>
      </w:r>
    </w:p>
    <w:p w:rsidR="004D7D76" w:rsidRDefault="004D7D76" w:rsidP="004D7D76">
      <w:r>
        <w:t>elizaschool.ru/</w:t>
      </w:r>
    </w:p>
    <w:p w:rsidR="004D7D76" w:rsidRDefault="004D7D76" w:rsidP="004D7D76">
      <w:r>
        <w:t>elizavetinka.ucoz.ru</w:t>
      </w:r>
    </w:p>
    <w:p w:rsidR="004D7D76" w:rsidRDefault="004D7D76" w:rsidP="004D7D76">
      <w:r>
        <w:t>elizavetovo.krymschool.ru/</w:t>
      </w:r>
    </w:p>
    <w:p w:rsidR="004D7D76" w:rsidRDefault="004D7D76" w:rsidP="004D7D76">
      <w:r>
        <w:t>elizavetschool.ucoz.ru/</w:t>
      </w:r>
    </w:p>
    <w:p w:rsidR="004D7D76" w:rsidRDefault="004D7D76" w:rsidP="004D7D76">
      <w:r>
        <w:t>elkollege.ru</w:t>
      </w:r>
    </w:p>
    <w:p w:rsidR="004D7D76" w:rsidRDefault="004D7D76" w:rsidP="004D7D76">
      <w:r>
        <w:t>elochcka.caduk.ru</w:t>
      </w:r>
    </w:p>
    <w:p w:rsidR="004D7D76" w:rsidRDefault="004D7D76" w:rsidP="004D7D76">
      <w:r>
        <w:t>elochka-ds.ru</w:t>
      </w:r>
    </w:p>
    <w:p w:rsidR="004D7D76" w:rsidRDefault="004D7D76" w:rsidP="004D7D76">
      <w:r>
        <w:t>elochka.abatskobr.ru/ru/</w:t>
      </w:r>
    </w:p>
    <w:p w:rsidR="004D7D76" w:rsidRDefault="004D7D76" w:rsidP="004D7D76">
      <w:r>
        <w:t>elochka.ucoz.ru/</w:t>
      </w:r>
    </w:p>
    <w:p w:rsidR="004D7D76" w:rsidRDefault="004D7D76" w:rsidP="004D7D76">
      <w:r>
        <w:t>elochka10.dim.rf-obr.ru/</w:t>
      </w:r>
    </w:p>
    <w:p w:rsidR="004D7D76" w:rsidRDefault="004D7D76" w:rsidP="004D7D76">
      <w:r>
        <w:t>elochka23.caduk.ru</w:t>
      </w:r>
    </w:p>
    <w:p w:rsidR="004D7D76" w:rsidRDefault="004D7D76" w:rsidP="004D7D76">
      <w:r>
        <w:t>elochka28chap.ucoz.ru</w:t>
      </w:r>
    </w:p>
    <w:p w:rsidR="004D7D76" w:rsidRDefault="004D7D76" w:rsidP="004D7D76">
      <w:r>
        <w:t>elochka41.detsad.27.ru/</w:t>
      </w:r>
    </w:p>
    <w:p w:rsidR="004D7D76" w:rsidRDefault="004D7D76" w:rsidP="004D7D76">
      <w:r>
        <w:t>elochkabal.ucoz.ru/</w:t>
      </w:r>
    </w:p>
    <w:p w:rsidR="004D7D76" w:rsidRDefault="004D7D76" w:rsidP="004D7D76">
      <w:r>
        <w:t>elochkahmrn.ru/</w:t>
      </w:r>
    </w:p>
    <w:p w:rsidR="004D7D76" w:rsidRDefault="004D7D76" w:rsidP="004D7D76">
      <w:r>
        <w:lastRenderedPageBreak/>
        <w:t>elochkalayntor.caduk.ru</w:t>
      </w:r>
    </w:p>
    <w:p w:rsidR="004D7D76" w:rsidRDefault="004D7D76" w:rsidP="004D7D76">
      <w:r>
        <w:t>elochkam.caduk.ru/</w:t>
      </w:r>
    </w:p>
    <w:p w:rsidR="004D7D76" w:rsidRDefault="004D7D76" w:rsidP="004D7D76">
      <w:r>
        <w:t>eloskola.obr04.ru/</w:t>
      </w:r>
    </w:p>
    <w:p w:rsidR="004D7D76" w:rsidRDefault="004D7D76" w:rsidP="004D7D76">
      <w:r>
        <w:t>elschool.lo.eduru.ru/</w:t>
      </w:r>
    </w:p>
    <w:p w:rsidR="004D7D76" w:rsidRDefault="004D7D76" w:rsidP="004D7D76">
      <w:r>
        <w:t>elshanka.ucoz.ru</w:t>
      </w:r>
    </w:p>
    <w:p w:rsidR="004D7D76" w:rsidRDefault="004D7D76" w:rsidP="004D7D76">
      <w:r>
        <w:t>elshanka1.ucoz.ru</w:t>
      </w:r>
    </w:p>
    <w:p w:rsidR="004D7D76" w:rsidRDefault="004D7D76" w:rsidP="004D7D76">
      <w:r>
        <w:t>elshankasch.ucoz.ru</w:t>
      </w:r>
    </w:p>
    <w:p w:rsidR="004D7D76" w:rsidRDefault="004D7D76" w:rsidP="004D7D76">
      <w:r>
        <w:t>elshankaschool.xn----btb1bbhed.xn--p1ai/</w:t>
      </w:r>
    </w:p>
    <w:p w:rsidR="004D7D76" w:rsidRDefault="004D7D76" w:rsidP="004D7D76">
      <w:r>
        <w:t>elshanskajashkola.minobr63.ru/</w:t>
      </w:r>
    </w:p>
    <w:p w:rsidR="004D7D76" w:rsidRDefault="004D7D76" w:rsidP="004D7D76">
      <w:r>
        <w:t>emashi-school.ucoz.ru/</w:t>
      </w:r>
    </w:p>
    <w:p w:rsidR="004D7D76" w:rsidRDefault="004D7D76" w:rsidP="004D7D76">
      <w:r>
        <w:t>emetsksc.ru/</w:t>
      </w:r>
    </w:p>
    <w:p w:rsidR="004D7D76" w:rsidRDefault="004D7D76" w:rsidP="004D7D76">
      <w:r>
        <w:t>emk64.ru</w:t>
      </w:r>
    </w:p>
    <w:p w:rsidR="004D7D76" w:rsidRDefault="004D7D76" w:rsidP="004D7D76">
      <w:r>
        <w:t>emmaus-detsad.edutver.ru/ </w:t>
      </w:r>
    </w:p>
    <w:p w:rsidR="004D7D76" w:rsidRDefault="004D7D76" w:rsidP="004D7D76">
      <w:r>
        <w:t>emmausshk.ru/</w:t>
      </w:r>
    </w:p>
    <w:p w:rsidR="004D7D76" w:rsidRDefault="004D7D76" w:rsidP="004D7D76">
      <w:r>
        <w:t>emurtlashool.ucoz.ru/</w:t>
      </w:r>
    </w:p>
    <w:p w:rsidR="004D7D76" w:rsidRDefault="004D7D76" w:rsidP="004D7D76">
      <w:r>
        <w:t>enanos.nanometer.ru</w:t>
      </w:r>
    </w:p>
    <w:p w:rsidR="004D7D76" w:rsidRDefault="004D7D76" w:rsidP="004D7D76">
      <w:r>
        <w:t>enbekschi.ucoz.ru/</w:t>
      </w:r>
    </w:p>
    <w:p w:rsidR="004D7D76" w:rsidRDefault="004D7D76" w:rsidP="004D7D76">
      <w:r>
        <w:t>energ22007.ucoz.ru</w:t>
      </w:r>
    </w:p>
    <w:p w:rsidR="004D7D76" w:rsidRDefault="004D7D76" w:rsidP="004D7D76">
      <w:r>
        <w:t>energy-school1.ucoz.ru</w:t>
      </w:r>
    </w:p>
    <w:p w:rsidR="004D7D76" w:rsidRDefault="004D7D76" w:rsidP="004D7D76">
      <w:r>
        <w:t>engbez.ucoz.ru/index/doshkolnye_gruppy/0-91</w:t>
      </w:r>
    </w:p>
    <w:p w:rsidR="004D7D76" w:rsidRDefault="004D7D76" w:rsidP="004D7D76">
      <w:r>
        <w:t>engels-edu.ru/</w:t>
      </w:r>
    </w:p>
    <w:p w:rsidR="004D7D76" w:rsidRDefault="004D7D76" w:rsidP="004D7D76">
      <w:r>
        <w:t>engmou1.ucoz.ru/</w:t>
      </w:r>
    </w:p>
    <w:p w:rsidR="004D7D76" w:rsidRDefault="004D7D76" w:rsidP="004D7D76">
      <w:r>
        <w:t>engschool2.my1.ru/</w:t>
      </w:r>
    </w:p>
    <w:p w:rsidR="004D7D76" w:rsidRDefault="004D7D76" w:rsidP="004D7D76">
      <w:r>
        <w:t>engschool311.ucoz.ru/</w:t>
      </w:r>
    </w:p>
    <w:p w:rsidR="004D7D76" w:rsidRDefault="004D7D76" w:rsidP="004D7D76">
      <w:r>
        <w:t>engvockr.ucoz.ru/</w:t>
      </w:r>
    </w:p>
    <w:p w:rsidR="004D7D76" w:rsidRDefault="004D7D76" w:rsidP="004D7D76">
      <w:r>
        <w:t>eooschool.ucoz.ru</w:t>
      </w:r>
    </w:p>
    <w:p w:rsidR="004D7D76" w:rsidRDefault="004D7D76" w:rsidP="004D7D76">
      <w:r>
        <w:t>eptt.ru/</w:t>
      </w:r>
    </w:p>
    <w:p w:rsidR="004D7D76" w:rsidRDefault="004D7D76" w:rsidP="004D7D76">
      <w:r>
        <w:t>erahtyrsad.narod.ru</w:t>
      </w:r>
    </w:p>
    <w:p w:rsidR="004D7D76" w:rsidRDefault="004D7D76" w:rsidP="004D7D76">
      <w:r>
        <w:t>ercevoschool.ucoz.ru/</w:t>
      </w:r>
    </w:p>
    <w:p w:rsidR="004D7D76" w:rsidRDefault="004D7D76" w:rsidP="004D7D76">
      <w:r>
        <w:t>eremkovo-ds.nubex.ru/ </w:t>
      </w:r>
    </w:p>
    <w:p w:rsidR="004D7D76" w:rsidRDefault="004D7D76" w:rsidP="004D7D76">
      <w:r>
        <w:t>eremschool.ru/</w:t>
      </w:r>
    </w:p>
    <w:p w:rsidR="004D7D76" w:rsidRDefault="004D7D76" w:rsidP="004D7D76">
      <w:r>
        <w:t>erlinochkola.edusite.ru/</w:t>
      </w:r>
    </w:p>
    <w:p w:rsidR="004D7D76" w:rsidRDefault="004D7D76" w:rsidP="004D7D76">
      <w:r>
        <w:t>erm-vasilek.ucoz.ru/</w:t>
      </w:r>
    </w:p>
    <w:p w:rsidR="004D7D76" w:rsidRDefault="004D7D76" w:rsidP="004D7D76">
      <w:r>
        <w:t>ermolaevo-sh2.ucoz.ru/</w:t>
      </w:r>
    </w:p>
    <w:p w:rsidR="004D7D76" w:rsidRDefault="004D7D76" w:rsidP="004D7D76">
      <w:r>
        <w:t>ermolino.edusite.ru</w:t>
      </w:r>
    </w:p>
    <w:p w:rsidR="004D7D76" w:rsidRDefault="004D7D76" w:rsidP="004D7D76">
      <w:r>
        <w:t>ermolinoschool.ru/new/</w:t>
      </w:r>
    </w:p>
    <w:p w:rsidR="004D7D76" w:rsidRDefault="004D7D76" w:rsidP="004D7D76">
      <w:r>
        <w:t xml:space="preserve">ermolkino--sosh.ucoz.ru   </w:t>
      </w:r>
    </w:p>
    <w:p w:rsidR="004D7D76" w:rsidRDefault="004D7D76" w:rsidP="004D7D76">
      <w:r>
        <w:t>ershov.depon72.ru/</w:t>
      </w:r>
    </w:p>
    <w:p w:rsidR="004D7D76" w:rsidRDefault="004D7D76" w:rsidP="004D7D76">
      <w:r>
        <w:t>ershovo.odinedu.ru/</w:t>
      </w:r>
    </w:p>
    <w:p w:rsidR="004D7D76" w:rsidRDefault="004D7D76" w:rsidP="004D7D76">
      <w:r>
        <w:t>eruslanschol.ucoz.net/</w:t>
      </w:r>
    </w:p>
    <w:p w:rsidR="004D7D76" w:rsidRDefault="004D7D76" w:rsidP="004D7D76">
      <w:r>
        <w:t>eryshovka.ucoz.ru/</w:t>
      </w:r>
    </w:p>
    <w:p w:rsidR="004D7D76" w:rsidRDefault="004D7D76" w:rsidP="004D7D76">
      <w:r>
        <w:t>eschool-14.edumsko.ru</w:t>
      </w:r>
    </w:p>
    <w:p w:rsidR="004D7D76" w:rsidRDefault="004D7D76" w:rsidP="004D7D76">
      <w:r>
        <w:t>esen.shkola.hc.ru</w:t>
      </w:r>
    </w:p>
    <w:p w:rsidR="004D7D76" w:rsidRDefault="004D7D76" w:rsidP="004D7D76">
      <w:r>
        <w:t>eset.zabedu.ru/</w:t>
      </w:r>
    </w:p>
    <w:p w:rsidR="004D7D76" w:rsidRDefault="004D7D76" w:rsidP="004D7D76">
      <w:r>
        <w:t>ESINSKIYDS.EDUSITE.RU</w:t>
      </w:r>
    </w:p>
    <w:p w:rsidR="004D7D76" w:rsidRDefault="004D7D76" w:rsidP="004D7D76">
      <w:r>
        <w:t>esosh.ru</w:t>
      </w:r>
    </w:p>
    <w:p w:rsidR="004D7D76" w:rsidRDefault="004D7D76" w:rsidP="004D7D76">
      <w:r>
        <w:t>estaldialog.edumsko.ru/</w:t>
      </w:r>
    </w:p>
    <w:p w:rsidR="004D7D76" w:rsidRDefault="004D7D76" w:rsidP="004D7D76">
      <w:r>
        <w:t>estalmckou12.edumsko.ru/</w:t>
      </w:r>
    </w:p>
    <w:p w:rsidR="004D7D76" w:rsidRDefault="004D7D76" w:rsidP="004D7D76">
      <w:r>
        <w:t>estalsad99.edumsko.ru/</w:t>
      </w:r>
    </w:p>
    <w:p w:rsidR="004D7D76" w:rsidRDefault="004D7D76" w:rsidP="004D7D76">
      <w:r>
        <w:lastRenderedPageBreak/>
        <w:t>estalsch11.edumsko.ru</w:t>
      </w:r>
    </w:p>
    <w:p w:rsidR="004D7D76" w:rsidRDefault="004D7D76" w:rsidP="004D7D76">
      <w:r>
        <w:t>ev.odinedu.ru/</w:t>
      </w:r>
    </w:p>
    <w:p w:rsidR="004D7D76" w:rsidRDefault="004D7D76" w:rsidP="004D7D76">
      <w:r>
        <w:t>evdaschool29.ru/</w:t>
      </w:r>
    </w:p>
    <w:p w:rsidR="004D7D76" w:rsidRDefault="004D7D76" w:rsidP="004D7D76">
      <w:r>
        <w:t>evening-2school.ucoz.ru</w:t>
      </w:r>
    </w:p>
    <w:p w:rsidR="004D7D76" w:rsidRDefault="004D7D76" w:rsidP="004D7D76">
      <w:r>
        <w:t>evrika-omsk.ru</w:t>
      </w:r>
    </w:p>
    <w:p w:rsidR="004D7D76" w:rsidRDefault="004D7D76" w:rsidP="004D7D76">
      <w:r>
        <w:t>experimental.ucoz.ru</w:t>
      </w:r>
    </w:p>
    <w:p w:rsidR="004D7D76" w:rsidRDefault="004D7D76" w:rsidP="004D7D76">
      <w:r>
        <w:t>ezekeewo.lbihost.ru/</w:t>
      </w:r>
    </w:p>
    <w:p w:rsidR="004D7D76" w:rsidRDefault="004D7D76" w:rsidP="004D7D76">
      <w:r>
        <w:t>ezhva34.ru</w:t>
      </w:r>
    </w:p>
    <w:p w:rsidR="004D7D76" w:rsidRDefault="004D7D76" w:rsidP="004D7D76">
      <w:r>
        <w:t>ezhvashkola27.ru</w:t>
      </w:r>
    </w:p>
    <w:p w:rsidR="004D7D76" w:rsidRDefault="004D7D76" w:rsidP="004D7D76">
      <w:r>
        <w:t>ezvinoschool.ru/</w:t>
      </w:r>
    </w:p>
    <w:p w:rsidR="004D7D76" w:rsidRDefault="004D7D76" w:rsidP="004D7D76">
      <w:r>
        <w:t>f-dush.k-edu.ru</w:t>
      </w:r>
    </w:p>
    <w:p w:rsidR="004D7D76" w:rsidRDefault="004D7D76" w:rsidP="004D7D76">
      <w:r>
        <w:t>fabvyoosch.moy.su/</w:t>
      </w:r>
    </w:p>
    <w:p w:rsidR="004D7D76" w:rsidRDefault="004D7D76" w:rsidP="004D7D76">
      <w:r>
        <w:t>fadeeva-1.narod.ru/</w:t>
      </w:r>
    </w:p>
    <w:p w:rsidR="004D7D76" w:rsidRDefault="004D7D76" w:rsidP="004D7D76">
      <w:r>
        <w:t>fadeevka.edusite.ru</w:t>
      </w:r>
    </w:p>
    <w:p w:rsidR="004D7D76" w:rsidRDefault="004D7D76" w:rsidP="004D7D76">
      <w:r>
        <w:t>fadeevschool.ucoz.ru/</w:t>
      </w:r>
    </w:p>
    <w:p w:rsidR="004D7D76" w:rsidRDefault="004D7D76" w:rsidP="004D7D76">
      <w:r>
        <w:t>fadn.gov.ru/</w:t>
      </w:r>
    </w:p>
    <w:p w:rsidR="004D7D76" w:rsidRDefault="004D7D76" w:rsidP="004D7D76">
      <w:r>
        <w:t>fakel-rad.edusite.ru</w:t>
      </w:r>
    </w:p>
    <w:p w:rsidR="004D7D76" w:rsidRDefault="004D7D76" w:rsidP="004D7D76">
      <w:r>
        <w:t>family.uralschool.ru/</w:t>
      </w:r>
    </w:p>
    <w:p w:rsidR="004D7D76" w:rsidRDefault="004D7D76" w:rsidP="004D7D76">
      <w:r>
        <w:t>fantaziyapyt.ru</w:t>
      </w:r>
    </w:p>
    <w:p w:rsidR="004D7D76" w:rsidRDefault="004D7D76" w:rsidP="004D7D76">
      <w:r>
        <w:t>fat-bolj.ru</w:t>
      </w:r>
    </w:p>
    <w:p w:rsidR="004D7D76" w:rsidRDefault="004D7D76" w:rsidP="004D7D76">
      <w:r>
        <w:t>fat-gleb.ru</w:t>
      </w:r>
    </w:p>
    <w:p w:rsidR="004D7D76" w:rsidRDefault="004D7D76" w:rsidP="004D7D76">
      <w:r>
        <w:t>fat-sosh1.ru</w:t>
      </w:r>
    </w:p>
    <w:p w:rsidR="004D7D76" w:rsidRDefault="004D7D76" w:rsidP="004D7D76">
      <w:r>
        <w:t>fat-sosh2.ru</w:t>
      </w:r>
    </w:p>
    <w:p w:rsidR="004D7D76" w:rsidRDefault="004D7D76" w:rsidP="004D7D76">
      <w:r>
        <w:t>fat-verhb.ru</w:t>
      </w:r>
    </w:p>
    <w:p w:rsidR="004D7D76" w:rsidRDefault="004D7D76" w:rsidP="004D7D76">
      <w:r>
        <w:t>fc-57.ru/</w:t>
      </w:r>
    </w:p>
    <w:p w:rsidR="004D7D76" w:rsidRDefault="004D7D76" w:rsidP="004D7D76">
      <w:r>
        <w:t>fcstrogino.ru/</w:t>
      </w:r>
    </w:p>
    <w:p w:rsidR="004D7D76" w:rsidRDefault="004D7D76" w:rsidP="004D7D76">
      <w:r>
        <w:t>fdodddt.ucoz.ru</w:t>
      </w:r>
    </w:p>
    <w:p w:rsidR="004D7D76" w:rsidRDefault="004D7D76" w:rsidP="004D7D76">
      <w:r>
        <w:t>fdshi.hmansy.muzkult.ru/</w:t>
      </w:r>
    </w:p>
    <w:p w:rsidR="004D7D76" w:rsidRDefault="004D7D76" w:rsidP="004D7D76">
      <w:r>
        <w:t>feb.rgup.ru/</w:t>
      </w:r>
    </w:p>
    <w:p w:rsidR="004D7D76" w:rsidRDefault="004D7D76" w:rsidP="004D7D76">
      <w:r>
        <w:t>fedorkovo.ucoz.ru</w:t>
      </w:r>
    </w:p>
    <w:p w:rsidR="004D7D76" w:rsidRDefault="004D7D76" w:rsidP="004D7D76">
      <w:r>
        <w:t>fedorovka84.ucoz.ru/</w:t>
      </w:r>
    </w:p>
    <w:p w:rsidR="004D7D76" w:rsidRDefault="004D7D76" w:rsidP="004D7D76">
      <w:r>
        <w:t>fedorsosh.tsn.lokos.net/</w:t>
      </w:r>
    </w:p>
    <w:p w:rsidR="004D7D76" w:rsidRDefault="004D7D76" w:rsidP="004D7D76">
      <w:r>
        <w:t>fedschool2.ucoz.ru/</w:t>
      </w:r>
    </w:p>
    <w:p w:rsidR="004D7D76" w:rsidRDefault="004D7D76" w:rsidP="004D7D76">
      <w:r>
        <w:t>fedshol.edusite.ru</w:t>
      </w:r>
    </w:p>
    <w:p w:rsidR="004D7D76" w:rsidRDefault="004D7D76" w:rsidP="004D7D76">
      <w:r>
        <w:t>Fedurds.dounn.ru/user</w:t>
      </w:r>
    </w:p>
    <w:p w:rsidR="004D7D76" w:rsidRDefault="004D7D76" w:rsidP="004D7D76">
      <w:r>
        <w:t>fencing-ir.ru/</w:t>
      </w:r>
    </w:p>
    <w:p w:rsidR="004D7D76" w:rsidRDefault="004D7D76" w:rsidP="004D7D76">
      <w:r>
        <w:t>fgup-sanatoriyenergiya.tie.ru/</w:t>
      </w:r>
    </w:p>
    <w:p w:rsidR="004D7D76" w:rsidRDefault="004D7D76" w:rsidP="004D7D76">
      <w:r>
        <w:t>fgupniisk.ru/</w:t>
      </w:r>
    </w:p>
    <w:p w:rsidR="004D7D76" w:rsidRDefault="004D7D76" w:rsidP="004D7D76">
      <w:r>
        <w:t>fiagdon.osedu.ru/</w:t>
      </w:r>
    </w:p>
    <w:p w:rsidR="004D7D76" w:rsidRDefault="004D7D76" w:rsidP="004D7D76">
      <w:r>
        <w:t>fildshi.ru</w:t>
      </w:r>
    </w:p>
    <w:p w:rsidR="004D7D76" w:rsidRDefault="004D7D76" w:rsidP="004D7D76">
      <w:r>
        <w:t>filippok-nv.ru</w:t>
      </w:r>
    </w:p>
    <w:p w:rsidR="004D7D76" w:rsidRDefault="004D7D76" w:rsidP="004D7D76">
      <w:r>
        <w:t>filippokschool.ucoz.org/</w:t>
      </w:r>
    </w:p>
    <w:p w:rsidR="004D7D76" w:rsidRDefault="004D7D76" w:rsidP="004D7D76">
      <w:r>
        <w:t>filippovka.ru/</w:t>
      </w:r>
    </w:p>
    <w:p w:rsidR="004D7D76" w:rsidRDefault="004D7D76" w:rsidP="004D7D76">
      <w:r>
        <w:t>filnpk.wixsite.com/filnpk</w:t>
      </w:r>
    </w:p>
    <w:p w:rsidR="004D7D76" w:rsidRDefault="004D7D76" w:rsidP="004D7D76">
      <w:r>
        <w:t>filonovschool2013.edusite.ru/</w:t>
      </w:r>
    </w:p>
    <w:p w:rsidR="004D7D76" w:rsidRDefault="004D7D76" w:rsidP="004D7D76">
      <w:r>
        <w:t>filonovskij.caduk.ru/</w:t>
      </w:r>
    </w:p>
    <w:p w:rsidR="004D7D76" w:rsidRDefault="004D7D76" w:rsidP="004D7D76">
      <w:r>
        <w:t>fiodorowca.ucoz.ru/</w:t>
      </w:r>
    </w:p>
    <w:p w:rsidR="004D7D76" w:rsidRDefault="004D7D76" w:rsidP="004D7D76">
      <w:r>
        <w:t>firefly.pogranichny.org</w:t>
      </w:r>
    </w:p>
    <w:p w:rsidR="004D7D76" w:rsidRDefault="004D7D76" w:rsidP="004D7D76">
      <w:r>
        <w:t>firovo.tverlib.ru</w:t>
      </w:r>
    </w:p>
    <w:p w:rsidR="004D7D76" w:rsidRDefault="004D7D76" w:rsidP="004D7D76">
      <w:r>
        <w:lastRenderedPageBreak/>
        <w:t>flower.detkin-club.ru/</w:t>
      </w:r>
    </w:p>
    <w:p w:rsidR="004D7D76" w:rsidRDefault="004D7D76" w:rsidP="004D7D76">
      <w:r>
        <w:t>fmbaros.ru</w:t>
      </w:r>
    </w:p>
    <w:p w:rsidR="004D7D76" w:rsidRDefault="004D7D76" w:rsidP="004D7D76">
      <w:r>
        <w:t>fml5.ru/</w:t>
      </w:r>
    </w:p>
    <w:p w:rsidR="004D7D76" w:rsidRDefault="004D7D76" w:rsidP="004D7D76">
      <w:r>
        <w:t>fnosh-4.ucoz.ru/</w:t>
      </w:r>
    </w:p>
    <w:p w:rsidR="004D7D76" w:rsidRDefault="004D7D76" w:rsidP="004D7D76">
      <w:r>
        <w:t>fnsds.ucoz.ru/</w:t>
      </w:r>
    </w:p>
    <w:p w:rsidR="004D7D76" w:rsidRDefault="004D7D76" w:rsidP="004D7D76">
      <w:r>
        <w:t>focsokol.ru/</w:t>
      </w:r>
    </w:p>
    <w:p w:rsidR="004D7D76" w:rsidRDefault="004D7D76" w:rsidP="004D7D76">
      <w:r>
        <w:t>fokinoshkola1.narod.ru/</w:t>
      </w:r>
    </w:p>
    <w:p w:rsidR="004D7D76" w:rsidRDefault="004D7D76" w:rsidP="004D7D76">
      <w:r>
        <w:t>forest-shkola.ru/</w:t>
      </w:r>
    </w:p>
    <w:p w:rsidR="004D7D76" w:rsidRDefault="004D7D76" w:rsidP="004D7D76">
      <w:r>
        <w:t>formulo.org/ru/</w:t>
      </w:r>
    </w:p>
    <w:p w:rsidR="004D7D76" w:rsidRDefault="004D7D76" w:rsidP="004D7D76">
      <w:r>
        <w:t>fr7904b1.bget.ru/</w:t>
      </w:r>
    </w:p>
    <w:p w:rsidR="004D7D76" w:rsidRDefault="004D7D76" w:rsidP="004D7D76">
      <w:r>
        <w:t>frolovka.ucoz.ru/</w:t>
      </w:r>
    </w:p>
    <w:p w:rsidR="004D7D76" w:rsidRDefault="004D7D76" w:rsidP="004D7D76">
      <w:r>
        <w:t>frolovskycdt.ucoz.ru</w:t>
      </w:r>
    </w:p>
    <w:p w:rsidR="004D7D76" w:rsidRDefault="004D7D76" w:rsidP="004D7D76">
      <w:r>
        <w:t>frunze-soh.edusite.ru/</w:t>
      </w:r>
    </w:p>
    <w:p w:rsidR="004D7D76" w:rsidRDefault="004D7D76" w:rsidP="004D7D76">
      <w:r>
        <w:t>frunze.</w:t>
      </w:r>
    </w:p>
    <w:p w:rsidR="004D7D76" w:rsidRDefault="004D7D76" w:rsidP="004D7D76">
      <w:r>
        <w:t>fs-smena63.ru/</w:t>
      </w:r>
    </w:p>
    <w:p w:rsidR="004D7D76" w:rsidRDefault="004D7D76" w:rsidP="004D7D76">
      <w:r>
        <w:t>fschool-6.edusite.ru/</w:t>
      </w:r>
    </w:p>
    <w:p w:rsidR="004D7D76" w:rsidRDefault="004D7D76" w:rsidP="004D7D76">
      <w:r>
        <w:t>fshm-moscow.ru/</w:t>
      </w:r>
    </w:p>
    <w:p w:rsidR="004D7D76" w:rsidRDefault="004D7D76" w:rsidP="004D7D76">
      <w:r>
        <w:t>fso-hockeymoscow.ru/</w:t>
      </w:r>
    </w:p>
    <w:p w:rsidR="004D7D76" w:rsidRDefault="004D7D76" w:rsidP="004D7D76">
      <w:r>
        <w:t>ftshschool.nubex.ru/</w:t>
      </w:r>
    </w:p>
    <w:p w:rsidR="004D7D76" w:rsidRDefault="004D7D76" w:rsidP="004D7D76">
      <w:r>
        <w:t>furmanov-shkola.ucoz.ru</w:t>
      </w:r>
    </w:p>
    <w:p w:rsidR="004D7D76" w:rsidRDefault="004D7D76" w:rsidP="004D7D76">
      <w:r>
        <w:t>fvjejjivjkdjnbws.edusite.ru</w:t>
      </w:r>
    </w:p>
    <w:p w:rsidR="004D7D76" w:rsidRDefault="004D7D76" w:rsidP="004D7D76">
      <w:r>
        <w:t>fzmth5.3dn.ru</w:t>
      </w:r>
    </w:p>
    <w:p w:rsidR="004D7D76" w:rsidRDefault="004D7D76" w:rsidP="004D7D76">
      <w:r>
        <w:t>g-shkola.narod.ru</w:t>
      </w:r>
    </w:p>
    <w:p w:rsidR="004D7D76" w:rsidRDefault="004D7D76" w:rsidP="004D7D76">
      <w:r>
        <w:t>g11vbg.lenschool.ru</w:t>
      </w:r>
    </w:p>
    <w:p w:rsidR="004D7D76" w:rsidRDefault="004D7D76" w:rsidP="004D7D76">
      <w:r>
        <w:t>gaao29.ru</w:t>
      </w:r>
    </w:p>
    <w:p w:rsidR="004D7D76" w:rsidRDefault="004D7D76" w:rsidP="004D7D76">
      <w:r>
        <w:t>gafury.bashkortostan.ru/</w:t>
      </w:r>
    </w:p>
    <w:p w:rsidR="004D7D76" w:rsidRDefault="004D7D76" w:rsidP="004D7D76">
      <w:r>
        <w:t>gagarin.center/</w:t>
      </w:r>
    </w:p>
    <w:p w:rsidR="004D7D76" w:rsidRDefault="004D7D76" w:rsidP="004D7D76">
      <w:r>
        <w:t>gagarin.depon72.ru</w:t>
      </w:r>
    </w:p>
    <w:p w:rsidR="004D7D76" w:rsidRDefault="004D7D76" w:rsidP="004D7D76">
      <w:r>
        <w:t>gagarin.depon72.ru/</w:t>
      </w:r>
    </w:p>
    <w:p w:rsidR="004D7D76" w:rsidRDefault="004D7D76" w:rsidP="004D7D76">
      <w:r>
        <w:t>gagarinskaya-shkola.edusite.ru</w:t>
      </w:r>
    </w:p>
    <w:p w:rsidR="004D7D76" w:rsidRDefault="004D7D76" w:rsidP="004D7D76">
      <w:r>
        <w:t>gagdetsad1.caduk.ru/</w:t>
      </w:r>
    </w:p>
    <w:p w:rsidR="004D7D76" w:rsidRDefault="004D7D76" w:rsidP="004D7D76">
      <w:r>
        <w:t>gagdetsad2.caduk.ru/</w:t>
      </w:r>
    </w:p>
    <w:p w:rsidR="004D7D76" w:rsidRDefault="004D7D76" w:rsidP="004D7D76">
      <w:r>
        <w:t>gaginoddt.wixsite.com/gaginoddt</w:t>
      </w:r>
    </w:p>
    <w:p w:rsidR="004D7D76" w:rsidRDefault="004D7D76" w:rsidP="004D7D76">
      <w:r>
        <w:t>gaginodysh.edusite.ru/</w:t>
      </w:r>
    </w:p>
    <w:p w:rsidR="004D7D76" w:rsidRDefault="004D7D76" w:rsidP="004D7D76">
      <w:r>
        <w:t>gaginschool.edusite.ru/</w:t>
      </w:r>
    </w:p>
    <w:p w:rsidR="004D7D76" w:rsidRDefault="004D7D76" w:rsidP="004D7D76">
      <w:r>
        <w:t>gainiyamak41.02edu.ru/school/</w:t>
      </w:r>
    </w:p>
    <w:p w:rsidR="004D7D76" w:rsidRDefault="004D7D76" w:rsidP="004D7D76">
      <w:r>
        <w:t>gairb56.ru/</w:t>
      </w:r>
    </w:p>
    <w:p w:rsidR="004D7D76" w:rsidRDefault="004D7D76" w:rsidP="004D7D76">
      <w:r>
        <w:t>gaisad14.ru</w:t>
      </w:r>
    </w:p>
    <w:p w:rsidR="004D7D76" w:rsidRDefault="004D7D76" w:rsidP="004D7D76">
      <w:r>
        <w:t>gaischool.ucoz.ru</w:t>
      </w:r>
    </w:p>
    <w:p w:rsidR="004D7D76" w:rsidRDefault="004D7D76" w:rsidP="004D7D76">
      <w:r>
        <w:t>gaischool8.ucoz.ru/</w:t>
      </w:r>
    </w:p>
    <w:p w:rsidR="004D7D76" w:rsidRDefault="004D7D76" w:rsidP="004D7D76">
      <w:r>
        <w:t>gaishool7.ucoz.ru</w:t>
      </w:r>
    </w:p>
    <w:p w:rsidR="004D7D76" w:rsidRDefault="004D7D76" w:rsidP="004D7D76">
      <w:r>
        <w:t>galiakhmetovo.do.am/</w:t>
      </w:r>
    </w:p>
    <w:p w:rsidR="004D7D76" w:rsidRDefault="004D7D76" w:rsidP="004D7D76">
      <w:r>
        <w:t>galichscul.ru</w:t>
      </w:r>
    </w:p>
    <w:p w:rsidR="004D7D76" w:rsidRDefault="004D7D76" w:rsidP="004D7D76">
      <w:r>
        <w:t>galkino.detsad.27.ru</w:t>
      </w:r>
    </w:p>
    <w:p w:rsidR="004D7D76" w:rsidRDefault="004D7D76" w:rsidP="004D7D76">
      <w:r>
        <w:t>gam-oosh.ucoz.ru</w:t>
      </w:r>
    </w:p>
    <w:p w:rsidR="004D7D76" w:rsidRDefault="004D7D76" w:rsidP="004D7D76">
      <w:r>
        <w:t>gam-schkola1.ucoz.net/</w:t>
      </w:r>
    </w:p>
    <w:p w:rsidR="004D7D76" w:rsidRDefault="004D7D76" w:rsidP="004D7D76">
      <w:r>
        <w:t>gam-schkola2.ucoz.ru/</w:t>
      </w:r>
    </w:p>
    <w:p w:rsidR="004D7D76" w:rsidRDefault="004D7D76" w:rsidP="004D7D76">
      <w:r>
        <w:t>gank14.tikhvin-ou.ru/</w:t>
      </w:r>
    </w:p>
    <w:p w:rsidR="004D7D76" w:rsidRDefault="004D7D76" w:rsidP="004D7D76">
      <w:r>
        <w:t>gankovskaya.lo.eduru.ru</w:t>
      </w:r>
    </w:p>
    <w:p w:rsidR="004D7D76" w:rsidRDefault="004D7D76" w:rsidP="004D7D76">
      <w:r>
        <w:lastRenderedPageBreak/>
        <w:t>gaouspolit.ru/</w:t>
      </w:r>
    </w:p>
    <w:p w:rsidR="004D7D76" w:rsidRDefault="004D7D76" w:rsidP="004D7D76">
      <w:r>
        <w:t>garant.zabguso.ru</w:t>
      </w:r>
    </w:p>
    <w:p w:rsidR="004D7D76" w:rsidRDefault="004D7D76" w:rsidP="004D7D76">
      <w:r>
        <w:t>gari.sokolskoe.org.ru</w:t>
      </w:r>
    </w:p>
    <w:p w:rsidR="004D7D76" w:rsidRDefault="004D7D76" w:rsidP="004D7D76">
      <w:r>
        <w:t>garm-gimn.edusite.ru</w:t>
      </w:r>
    </w:p>
    <w:p w:rsidR="004D7D76" w:rsidRDefault="004D7D76" w:rsidP="004D7D76">
      <w:r>
        <w:t>garmonia-kaluga.ru/</w:t>
      </w:r>
    </w:p>
    <w:p w:rsidR="004D7D76" w:rsidRDefault="004D7D76" w:rsidP="004D7D76">
      <w:r>
        <w:t>garmonia-peresvet.ru/</w:t>
      </w:r>
    </w:p>
    <w:p w:rsidR="004D7D76" w:rsidRDefault="004D7D76" w:rsidP="004D7D76">
      <w:r>
        <w:t>garmonia.odinedu.ru</w:t>
      </w:r>
    </w:p>
    <w:p w:rsidR="004D7D76" w:rsidRDefault="004D7D76" w:rsidP="004D7D76">
      <w:r>
        <w:t>garmoniya.zabguso.ru</w:t>
      </w:r>
    </w:p>
    <w:p w:rsidR="004D7D76" w:rsidRDefault="004D7D76" w:rsidP="004D7D76">
      <w:r>
        <w:t>garmoniyaspassk.ru</w:t>
      </w:r>
    </w:p>
    <w:p w:rsidR="004D7D76" w:rsidRDefault="004D7D76" w:rsidP="004D7D76">
      <w:r>
        <w:t>garmony-novodvinsk.edusite.ru</w:t>
      </w:r>
    </w:p>
    <w:p w:rsidR="004D7D76" w:rsidRDefault="004D7D76" w:rsidP="004D7D76">
      <w:r>
        <w:t>gaskk-mck.ru/</w:t>
      </w:r>
    </w:p>
    <w:p w:rsidR="004D7D76" w:rsidRDefault="004D7D76" w:rsidP="004D7D76">
      <w:r>
        <w:t>gastello.edu.ru/</w:t>
      </w:r>
    </w:p>
    <w:p w:rsidR="004D7D76" w:rsidRDefault="004D7D76" w:rsidP="004D7D76">
      <w:r>
        <w:t>gatchina-11school.lo.eduru.ru/</w:t>
      </w:r>
    </w:p>
    <w:p w:rsidR="004D7D76" w:rsidRDefault="004D7D76" w:rsidP="004D7D76">
      <w:r>
        <w:t>gatgumn.lo.eduru.ru</w:t>
      </w:r>
    </w:p>
    <w:p w:rsidR="004D7D76" w:rsidRDefault="004D7D76" w:rsidP="004D7D76">
      <w:r>
        <w:t>gatschool4.edusite.ru</w:t>
      </w:r>
    </w:p>
    <w:p w:rsidR="004D7D76" w:rsidRDefault="004D7D76" w:rsidP="004D7D76">
      <w:r>
        <w:t>gaudpo.wixsite.com/tamir</w:t>
      </w:r>
    </w:p>
    <w:p w:rsidR="004D7D76" w:rsidRDefault="004D7D76" w:rsidP="004D7D76">
      <w:r>
        <w:t>gaufschool.ucoz.ru/</w:t>
      </w:r>
    </w:p>
    <w:p w:rsidR="004D7D76" w:rsidRDefault="004D7D76" w:rsidP="004D7D76">
      <w:r>
        <w:t>gaugn.ru/</w:t>
      </w:r>
    </w:p>
    <w:p w:rsidR="004D7D76" w:rsidRDefault="004D7D76" w:rsidP="004D7D76">
      <w:r>
        <w:t>gavankyra.ucoz.net</w:t>
      </w:r>
    </w:p>
    <w:p w:rsidR="004D7D76" w:rsidRDefault="004D7D76" w:rsidP="004D7D76">
      <w:r>
        <w:t>gavrilovka.edusite.ru/</w:t>
      </w:r>
    </w:p>
    <w:p w:rsidR="004D7D76" w:rsidRDefault="004D7D76" w:rsidP="004D7D76">
      <w:r>
        <w:t>gazschool.ucoz.ru/</w:t>
      </w:r>
    </w:p>
    <w:p w:rsidR="004D7D76" w:rsidRDefault="004D7D76" w:rsidP="004D7D76">
      <w:r>
        <w:t>gb-abdulino.ru/</w:t>
      </w:r>
    </w:p>
    <w:p w:rsidR="004D7D76" w:rsidRDefault="004D7D76" w:rsidP="004D7D76">
      <w:r>
        <w:t>gb1pgo.ru</w:t>
      </w:r>
    </w:p>
    <w:p w:rsidR="004D7D76" w:rsidRDefault="004D7D76" w:rsidP="004D7D76">
      <w:r>
        <w:t>gbdal.ru</w:t>
      </w:r>
    </w:p>
    <w:p w:rsidR="004D7D76" w:rsidRDefault="004D7D76" w:rsidP="004D7D76">
      <w:r>
        <w:t>gbou-dou-romash.ucoz.ru</w:t>
      </w:r>
    </w:p>
    <w:p w:rsidR="004D7D76" w:rsidRDefault="004D7D76" w:rsidP="004D7D76">
      <w:r>
        <w:t>gbou-ktt.ru/</w:t>
      </w:r>
    </w:p>
    <w:p w:rsidR="004D7D76" w:rsidRDefault="004D7D76" w:rsidP="004D7D76">
      <w:r>
        <w:t>gbou-rozhdestveno.lbihost.ru</w:t>
      </w:r>
    </w:p>
    <w:p w:rsidR="004D7D76" w:rsidRDefault="004D7D76" w:rsidP="004D7D76">
      <w:r>
        <w:t>gbou5.minobr63.ru/</w:t>
      </w:r>
    </w:p>
    <w:p w:rsidR="004D7D76" w:rsidRDefault="004D7D76" w:rsidP="004D7D76">
      <w:r>
        <w:t>gbou6.ru</w:t>
      </w:r>
    </w:p>
    <w:p w:rsidR="004D7D76" w:rsidRDefault="004D7D76" w:rsidP="004D7D76">
      <w:r>
        <w:t>gbouhvor.minobr63.ru</w:t>
      </w:r>
    </w:p>
    <w:p w:rsidR="004D7D76" w:rsidRDefault="004D7D76" w:rsidP="004D7D76">
      <w:r>
        <w:t>gboukonst.minobr63.ru/</w:t>
      </w:r>
    </w:p>
    <w:p w:rsidR="004D7D76" w:rsidRDefault="004D7D76" w:rsidP="004D7D76">
      <w:r>
        <w:t>gbouoosh28.minobr63.ru/</w:t>
      </w:r>
    </w:p>
    <w:p w:rsidR="004D7D76" w:rsidRDefault="004D7D76" w:rsidP="004D7D76">
      <w:r>
        <w:t>gbouoosh5oktb.minobr63.ru/</w:t>
      </w:r>
    </w:p>
    <w:p w:rsidR="004D7D76" w:rsidRDefault="004D7D76" w:rsidP="004D7D76">
      <w:r>
        <w:t>gbouooshronanov.minobr63.ru/</w:t>
      </w:r>
    </w:p>
    <w:p w:rsidR="004D7D76" w:rsidRDefault="004D7D76" w:rsidP="004D7D76">
      <w:r>
        <w:t xml:space="preserve">gboupokrovka2015.ru   </w:t>
      </w:r>
    </w:p>
    <w:p w:rsidR="004D7D76" w:rsidRDefault="004D7D76" w:rsidP="004D7D76">
      <w:r>
        <w:t>gboupsk.ru/</w:t>
      </w:r>
    </w:p>
    <w:p w:rsidR="004D7D76" w:rsidRDefault="004D7D76" w:rsidP="004D7D76">
      <w:r>
        <w:t>gbouschool7.minobr63.ru/</w:t>
      </w:r>
    </w:p>
    <w:p w:rsidR="004D7D76" w:rsidRDefault="004D7D76" w:rsidP="004D7D76">
      <w:r>
        <w:t>gbousoh2.minobr63.ru</w:t>
      </w:r>
    </w:p>
    <w:p w:rsidR="004D7D76" w:rsidRDefault="004D7D76" w:rsidP="004D7D76">
      <w:r>
        <w:t>gbousoh2.minobr63.ru/strukturnoe-podrazdelenie-detskijj-sad-zhuravushka/</w:t>
      </w:r>
    </w:p>
    <w:p w:rsidR="004D7D76" w:rsidRDefault="004D7D76" w:rsidP="004D7D76">
      <w:r>
        <w:t>gbousoh9chap.minobr63.ru/</w:t>
      </w:r>
    </w:p>
    <w:p w:rsidR="004D7D76" w:rsidRDefault="004D7D76" w:rsidP="004D7D76">
      <w:r>
        <w:t>gbousosh10.minobr63.ru</w:t>
      </w:r>
    </w:p>
    <w:p w:rsidR="004D7D76" w:rsidRDefault="004D7D76" w:rsidP="004D7D76">
      <w:r>
        <w:t>gbousosh26.minobr63.ru/</w:t>
      </w:r>
    </w:p>
    <w:p w:rsidR="004D7D76" w:rsidRDefault="004D7D76" w:rsidP="004D7D76">
      <w:r>
        <w:t>gbousosh3.lbihost.ru</w:t>
      </w:r>
    </w:p>
    <w:p w:rsidR="004D7D76" w:rsidRDefault="004D7D76" w:rsidP="004D7D76">
      <w:r>
        <w:t>gbousosh8.minobr63.ru/wordpress/?page_id=16</w:t>
      </w:r>
    </w:p>
    <w:p w:rsidR="004D7D76" w:rsidRDefault="004D7D76" w:rsidP="004D7D76">
      <w:r>
        <w:t>gbouspopapt.ucoz.ru/</w:t>
      </w:r>
    </w:p>
    <w:p w:rsidR="004D7D76" w:rsidRDefault="004D7D76" w:rsidP="004D7D76">
      <w:r>
        <w:t>gbouzvezda.minobr63.ru/</w:t>
      </w:r>
    </w:p>
    <w:p w:rsidR="004D7D76" w:rsidRDefault="004D7D76" w:rsidP="004D7D76">
      <w:r>
        <w:t>gboy23.minobr63.ru</w:t>
      </w:r>
    </w:p>
    <w:p w:rsidR="004D7D76" w:rsidRDefault="004D7D76" w:rsidP="004D7D76">
      <w:r>
        <w:t>gboy23.minobr63.ru/sp-detskijj-sad/</w:t>
      </w:r>
    </w:p>
    <w:p w:rsidR="004D7D76" w:rsidRDefault="004D7D76" w:rsidP="004D7D76">
      <w:r>
        <w:t>gbpou-erm-t.ucoz.com/</w:t>
      </w:r>
    </w:p>
    <w:p w:rsidR="004D7D76" w:rsidRDefault="004D7D76" w:rsidP="004D7D76">
      <w:r>
        <w:lastRenderedPageBreak/>
        <w:t>gbr1.ucoz.ru/</w:t>
      </w:r>
    </w:p>
    <w:p w:rsidR="004D7D76" w:rsidRDefault="004D7D76" w:rsidP="004D7D76">
      <w:r>
        <w:t>gbskoy-koslan.ucoz.ru, sch8.rkomi.ru/</w:t>
      </w:r>
    </w:p>
    <w:p w:rsidR="004D7D76" w:rsidRDefault="004D7D76" w:rsidP="004D7D76">
      <w:r>
        <w:t>gbspassk.ru</w:t>
      </w:r>
    </w:p>
    <w:p w:rsidR="004D7D76" w:rsidRDefault="004D7D76" w:rsidP="004D7D76">
      <w:r>
        <w:t>gbuzncgb.ru/</w:t>
      </w:r>
    </w:p>
    <w:p w:rsidR="004D7D76" w:rsidRDefault="004D7D76" w:rsidP="004D7D76">
      <w:r>
        <w:t>gdamirovo.lbihost.ru/</w:t>
      </w:r>
    </w:p>
    <w:p w:rsidR="004D7D76" w:rsidRDefault="004D7D76" w:rsidP="004D7D76">
      <w:r>
        <w:t>gdanovskii.ucoz.ru/</w:t>
      </w:r>
    </w:p>
    <w:p w:rsidR="004D7D76" w:rsidRDefault="004D7D76" w:rsidP="004D7D76">
      <w:r>
        <w:t>gdbns36.wix.com/</w:t>
      </w:r>
    </w:p>
    <w:p w:rsidR="004D7D76" w:rsidRDefault="004D7D76" w:rsidP="004D7D76">
      <w:r>
        <w:t>gddt.ru/</w:t>
      </w:r>
    </w:p>
    <w:p w:rsidR="004D7D76" w:rsidRDefault="004D7D76" w:rsidP="004D7D76">
      <w:r>
        <w:t>gdmainalicey.ru</w:t>
      </w:r>
    </w:p>
    <w:p w:rsidR="004D7D76" w:rsidRDefault="004D7D76" w:rsidP="004D7D76">
      <w:r>
        <w:t>gdmshkola.ru/</w:t>
      </w:r>
    </w:p>
    <w:p w:rsidR="004D7D76" w:rsidRDefault="004D7D76" w:rsidP="004D7D76">
      <w:r>
        <w:t>gdpl6.ucoz.ru/</w:t>
      </w:r>
    </w:p>
    <w:p w:rsidR="004D7D76" w:rsidRDefault="004D7D76" w:rsidP="004D7D76">
      <w:r>
        <w:t>gdtomsk.narod.ru</w:t>
      </w:r>
    </w:p>
    <w:p w:rsidR="004D7D76" w:rsidRDefault="004D7D76" w:rsidP="004D7D76">
      <w:r>
        <w:t>gefest-deti.ru/</w:t>
      </w:r>
    </w:p>
    <w:p w:rsidR="004D7D76" w:rsidRDefault="004D7D76" w:rsidP="004D7D76">
      <w:r>
        <w:t>gel-bas.ru/</w:t>
      </w:r>
    </w:p>
    <w:p w:rsidR="004D7D76" w:rsidRDefault="004D7D76" w:rsidP="004D7D76">
      <w:r>
        <w:t>gel-kar.ru/</w:t>
      </w:r>
    </w:p>
    <w:p w:rsidR="004D7D76" w:rsidRDefault="004D7D76" w:rsidP="004D7D76">
      <w:r>
        <w:t>gel-klish.ru/</w:t>
      </w:r>
    </w:p>
    <w:p w:rsidR="004D7D76" w:rsidRDefault="004D7D76" w:rsidP="004D7D76">
      <w:r>
        <w:t>gel-kop.ru/</w:t>
      </w:r>
    </w:p>
    <w:p w:rsidR="004D7D76" w:rsidRDefault="004D7D76" w:rsidP="004D7D76">
      <w:r>
        <w:t>gel-kur.ru/</w:t>
      </w:r>
    </w:p>
    <w:p w:rsidR="004D7D76" w:rsidRDefault="004D7D76" w:rsidP="004D7D76">
      <w:r>
        <w:t>gel-mih.ru/</w:t>
      </w:r>
    </w:p>
    <w:p w:rsidR="004D7D76" w:rsidRDefault="004D7D76" w:rsidP="004D7D76">
      <w:r>
        <w:t>gel-nij.ru/</w:t>
      </w:r>
    </w:p>
    <w:p w:rsidR="004D7D76" w:rsidRDefault="004D7D76" w:rsidP="004D7D76">
      <w:r>
        <w:t>gel-nov.ru/</w:t>
      </w:r>
    </w:p>
    <w:p w:rsidR="004D7D76" w:rsidRDefault="004D7D76" w:rsidP="004D7D76">
      <w:r>
        <w:t>gel-stud.ru/</w:t>
      </w:r>
    </w:p>
    <w:p w:rsidR="004D7D76" w:rsidRDefault="004D7D76" w:rsidP="004D7D76">
      <w:r>
        <w:t>gel-troi.ru/</w:t>
      </w:r>
    </w:p>
    <w:p w:rsidR="004D7D76" w:rsidRDefault="004D7D76" w:rsidP="004D7D76">
      <w:r>
        <w:t>gel-ver.ru/</w:t>
      </w:r>
    </w:p>
    <w:p w:rsidR="004D7D76" w:rsidRDefault="004D7D76" w:rsidP="004D7D76">
      <w:r>
        <w:t>gelez-ovz.ru</w:t>
      </w:r>
    </w:p>
    <w:p w:rsidR="004D7D76" w:rsidRDefault="004D7D76" w:rsidP="004D7D76">
      <w:r>
        <w:t xml:space="preserve">gemchuginka8-bor.caduk.ru  </w:t>
      </w:r>
    </w:p>
    <w:p w:rsidR="004D7D76" w:rsidRDefault="004D7D76" w:rsidP="004D7D76">
      <w:r>
        <w:t>general.obrazovanie46.ru</w:t>
      </w:r>
    </w:p>
    <w:p w:rsidR="004D7D76" w:rsidRDefault="004D7D76" w:rsidP="004D7D76">
      <w:r>
        <w:t>genscool27.nubex.ru</w:t>
      </w:r>
    </w:p>
    <w:p w:rsidR="004D7D76" w:rsidRDefault="004D7D76" w:rsidP="004D7D76">
      <w:r>
        <w:t>georgievka.edu.27.ru</w:t>
      </w:r>
    </w:p>
    <w:p w:rsidR="004D7D76" w:rsidRDefault="004D7D76" w:rsidP="004D7D76">
      <w:r>
        <w:t>georgievka12.detsad.27.ru</w:t>
      </w:r>
    </w:p>
    <w:p w:rsidR="004D7D76" w:rsidRDefault="004D7D76" w:rsidP="004D7D76">
      <w:r>
        <w:t>georgievka33.detsad.27.ru</w:t>
      </w:r>
    </w:p>
    <w:p w:rsidR="004D7D76" w:rsidRDefault="004D7D76" w:rsidP="004D7D76">
      <w:r>
        <w:t>georgschool.minobr63.ru/</w:t>
      </w:r>
    </w:p>
    <w:p w:rsidR="004D7D76" w:rsidRDefault="004D7D76" w:rsidP="004D7D76">
      <w:r>
        <w:t>gerasimovka.ru/wordpress</w:t>
      </w:r>
    </w:p>
    <w:p w:rsidR="004D7D76" w:rsidRDefault="004D7D76" w:rsidP="004D7D76">
      <w:r>
        <w:t>gerasimowka.ucoz.ru</w:t>
      </w:r>
    </w:p>
    <w:p w:rsidR="004D7D76" w:rsidRDefault="004D7D76" w:rsidP="004D7D76">
      <w:r>
        <w:t>geroiskaya.krymschool.ru/</w:t>
      </w:r>
    </w:p>
    <w:p w:rsidR="004D7D76" w:rsidRDefault="004D7D76" w:rsidP="004D7D76">
      <w:r>
        <w:t>gf102.ucoz.ru/</w:t>
      </w:r>
    </w:p>
    <w:p w:rsidR="004D7D76" w:rsidRDefault="004D7D76" w:rsidP="004D7D76">
      <w:r>
        <w:t>gfm6301.ru</w:t>
      </w:r>
    </w:p>
    <w:p w:rsidR="004D7D76" w:rsidRDefault="004D7D76" w:rsidP="004D7D76">
      <w:r>
        <w:t>ggaliba.ucoz.ru</w:t>
      </w:r>
    </w:p>
    <w:p w:rsidR="004D7D76" w:rsidRDefault="004D7D76" w:rsidP="004D7D76">
      <w:r>
        <w:t>ggarovka1.edusite.ru/</w:t>
      </w:r>
    </w:p>
    <w:p w:rsidR="004D7D76" w:rsidRDefault="004D7D76" w:rsidP="004D7D76">
      <w:r>
        <w:t>gidka-shkola.ucoz.ru/</w:t>
      </w:r>
    </w:p>
    <w:p w:rsidR="004D7D76" w:rsidRDefault="004D7D76" w:rsidP="004D7D76">
      <w:r>
        <w:t>gim_chit_12.chita.zabedu.ru</w:t>
      </w:r>
    </w:p>
    <w:p w:rsidR="004D7D76" w:rsidRDefault="004D7D76" w:rsidP="004D7D76">
      <w:r>
        <w:t>gim-2.edumsko.ru</w:t>
      </w:r>
    </w:p>
    <w:p w:rsidR="004D7D76" w:rsidRDefault="004D7D76" w:rsidP="004D7D76">
      <w:r>
        <w:t>gim-istok.ru</w:t>
      </w:r>
    </w:p>
    <w:p w:rsidR="004D7D76" w:rsidRDefault="004D7D76" w:rsidP="004D7D76">
      <w:r>
        <w:t>gim1.obr46.ru</w:t>
      </w:r>
    </w:p>
    <w:p w:rsidR="004D7D76" w:rsidRDefault="004D7D76" w:rsidP="004D7D76">
      <w:r>
        <w:t>gim10.obr46.ru</w:t>
      </w:r>
    </w:p>
    <w:p w:rsidR="004D7D76" w:rsidRDefault="004D7D76" w:rsidP="004D7D76">
      <w:r>
        <w:t>gim2.ru/</w:t>
      </w:r>
    </w:p>
    <w:p w:rsidR="004D7D76" w:rsidRDefault="004D7D76" w:rsidP="004D7D76">
      <w:r>
        <w:t>gim26.ru</w:t>
      </w:r>
    </w:p>
    <w:p w:rsidR="004D7D76" w:rsidRDefault="004D7D76" w:rsidP="004D7D76">
      <w:r>
        <w:t>gim3.admsurgut.ru/</w:t>
      </w:r>
    </w:p>
    <w:p w:rsidR="004D7D76" w:rsidRDefault="004D7D76" w:rsidP="004D7D76">
      <w:r>
        <w:t>gim5.my1.ru/</w:t>
      </w:r>
    </w:p>
    <w:p w:rsidR="004D7D76" w:rsidRDefault="004D7D76" w:rsidP="004D7D76">
      <w:r>
        <w:lastRenderedPageBreak/>
        <w:t>gim5.znaet.ru/</w:t>
      </w:r>
    </w:p>
    <w:p w:rsidR="004D7D76" w:rsidRDefault="004D7D76" w:rsidP="004D7D76">
      <w:r>
        <w:t>gim7.edumsko.ru</w:t>
      </w:r>
    </w:p>
    <w:p w:rsidR="004D7D76" w:rsidRDefault="004D7D76" w:rsidP="004D7D76">
      <w:r>
        <w:t>gimdmitrov.ucoz.ru/</w:t>
      </w:r>
    </w:p>
    <w:p w:rsidR="004D7D76" w:rsidRDefault="004D7D76" w:rsidP="004D7D76">
      <w:r>
        <w:t>gimn-1-inta.ucoz.ru</w:t>
      </w:r>
    </w:p>
    <w:p w:rsidR="004D7D76" w:rsidRDefault="004D7D76" w:rsidP="004D7D76">
      <w:r>
        <w:t>gimn-11.odinedu.ru</w:t>
      </w:r>
    </w:p>
    <w:p w:rsidR="004D7D76" w:rsidRDefault="004D7D76" w:rsidP="004D7D76">
      <w:r>
        <w:t>gimn-13.odinedu.ru</w:t>
      </w:r>
    </w:p>
    <w:p w:rsidR="004D7D76" w:rsidRDefault="004D7D76" w:rsidP="004D7D76">
      <w:r>
        <w:t>gimn-14.odinedu.ru</w:t>
      </w:r>
    </w:p>
    <w:p w:rsidR="004D7D76" w:rsidRDefault="004D7D76" w:rsidP="004D7D76">
      <w:r>
        <w:t>gimn-19.narod.ru</w:t>
      </w:r>
    </w:p>
    <w:p w:rsidR="004D7D76" w:rsidRDefault="004D7D76" w:rsidP="004D7D76">
      <w:r>
        <w:t>gimn-4.odinedu.ru/</w:t>
      </w:r>
    </w:p>
    <w:p w:rsidR="004D7D76" w:rsidRDefault="004D7D76" w:rsidP="004D7D76">
      <w:r>
        <w:t>gimn-7.odinedu.ru/</w:t>
      </w:r>
    </w:p>
    <w:p w:rsidR="004D7D76" w:rsidRDefault="004D7D76" w:rsidP="004D7D76">
      <w:r>
        <w:t>gimn-bv.odinedu.ru</w:t>
      </w:r>
    </w:p>
    <w:p w:rsidR="004D7D76" w:rsidRDefault="004D7D76" w:rsidP="004D7D76">
      <w:r>
        <w:t>gimn-karmaskaly.ucoz.net/</w:t>
      </w:r>
    </w:p>
    <w:p w:rsidR="004D7D76" w:rsidRDefault="004D7D76" w:rsidP="004D7D76">
      <w:r>
        <w:t>gimn-logos.ucoz.ru/</w:t>
      </w:r>
    </w:p>
    <w:p w:rsidR="004D7D76" w:rsidRDefault="004D7D76" w:rsidP="004D7D76">
      <w:r>
        <w:t>gimn-novo.edusite.ru</w:t>
      </w:r>
    </w:p>
    <w:p w:rsidR="004D7D76" w:rsidRDefault="004D7D76" w:rsidP="004D7D76">
      <w:r>
        <w:t>gimn-vbg.ru</w:t>
      </w:r>
    </w:p>
    <w:p w:rsidR="004D7D76" w:rsidRDefault="004D7D76" w:rsidP="004D7D76">
      <w:r>
        <w:t>gimn158ufa.ru</w:t>
      </w:r>
    </w:p>
    <w:p w:rsidR="004D7D76" w:rsidRDefault="004D7D76" w:rsidP="004D7D76">
      <w:r>
        <w:t>gimn2.ru/</w:t>
      </w:r>
    </w:p>
    <w:p w:rsidR="004D7D76" w:rsidRDefault="004D7D76" w:rsidP="004D7D76">
      <w:r>
        <w:t>gimn24.kaluga.ru/</w:t>
      </w:r>
    </w:p>
    <w:p w:rsidR="004D7D76" w:rsidRDefault="004D7D76" w:rsidP="004D7D76">
      <w:r>
        <w:t>gimn4.edusite.ru/</w:t>
      </w:r>
    </w:p>
    <w:p w:rsidR="004D7D76" w:rsidRDefault="004D7D76" w:rsidP="004D7D76">
      <w:r>
        <w:t>gimn4vn.ru</w:t>
      </w:r>
    </w:p>
    <w:p w:rsidR="004D7D76" w:rsidRDefault="004D7D76" w:rsidP="004D7D76">
      <w:r>
        <w:t>gimnaga.ru/</w:t>
      </w:r>
    </w:p>
    <w:p w:rsidR="004D7D76" w:rsidRDefault="004D7D76" w:rsidP="004D7D76">
      <w:r>
        <w:t>gimnajiya-6.edumsko.ru</w:t>
      </w:r>
    </w:p>
    <w:p w:rsidR="004D7D76" w:rsidRDefault="004D7D76" w:rsidP="004D7D76">
      <w:r>
        <w:t>gimnasia-1.ucoz.ru/</w:t>
      </w:r>
    </w:p>
    <w:p w:rsidR="004D7D76" w:rsidRDefault="004D7D76" w:rsidP="004D7D76">
      <w:r>
        <w:t>gimnasia.ortox.ru</w:t>
      </w:r>
    </w:p>
    <w:p w:rsidR="004D7D76" w:rsidRDefault="004D7D76" w:rsidP="004D7D76">
      <w:r>
        <w:t>gimnasia2sibay.ucoz.ru/</w:t>
      </w:r>
    </w:p>
    <w:p w:rsidR="004D7D76" w:rsidRDefault="004D7D76" w:rsidP="004D7D76">
      <w:r>
        <w:t>gimnasia3.ucoz.net</w:t>
      </w:r>
    </w:p>
    <w:p w:rsidR="004D7D76" w:rsidRDefault="004D7D76" w:rsidP="004D7D76">
      <w:r>
        <w:t>gimnasium4.ru/</w:t>
      </w:r>
    </w:p>
    <w:p w:rsidR="004D7D76" w:rsidRDefault="004D7D76" w:rsidP="004D7D76">
      <w:r>
        <w:t>gimnasium9.tgl.net.ru/</w:t>
      </w:r>
    </w:p>
    <w:p w:rsidR="004D7D76" w:rsidRDefault="004D7D76" w:rsidP="004D7D76">
      <w:r>
        <w:t>gimnasiumten.ucoz.ru</w:t>
      </w:r>
    </w:p>
    <w:p w:rsidR="004D7D76" w:rsidRDefault="004D7D76" w:rsidP="004D7D76">
      <w:r>
        <w:t>gimnasiya18.ru/</w:t>
      </w:r>
    </w:p>
    <w:p w:rsidR="004D7D76" w:rsidRDefault="004D7D76" w:rsidP="004D7D76">
      <w:r>
        <w:t>gimnasiya29.ru</w:t>
      </w:r>
    </w:p>
    <w:p w:rsidR="004D7D76" w:rsidRDefault="004D7D76" w:rsidP="004D7D76">
      <w:r>
        <w:t>gimnaz-org.ucoz.ru/</w:t>
      </w:r>
    </w:p>
    <w:p w:rsidR="004D7D76" w:rsidRDefault="004D7D76" w:rsidP="004D7D76">
      <w:r>
        <w:t>gimnaz.ru/</w:t>
      </w:r>
    </w:p>
    <w:p w:rsidR="004D7D76" w:rsidRDefault="004D7D76" w:rsidP="004D7D76">
      <w:r>
        <w:t>gimnaz1.ru</w:t>
      </w:r>
    </w:p>
    <w:p w:rsidR="004D7D76" w:rsidRDefault="004D7D76" w:rsidP="004D7D76">
      <w:r>
        <w:t>gimnazia-27.3dn.ru/</w:t>
      </w:r>
    </w:p>
    <w:p w:rsidR="004D7D76" w:rsidRDefault="004D7D76" w:rsidP="004D7D76">
      <w:r>
        <w:t>gimnazia-syzran.minobr63.ru/</w:t>
      </w:r>
    </w:p>
    <w:p w:rsidR="004D7D76" w:rsidRDefault="004D7D76" w:rsidP="004D7D76">
      <w:r>
        <w:t>gimnazia06.ucoz.ru/</w:t>
      </w:r>
    </w:p>
    <w:p w:rsidR="004D7D76" w:rsidRDefault="004D7D76" w:rsidP="004D7D76">
      <w:r>
        <w:t>gimnazia1.ucoz.ru/</w:t>
      </w:r>
    </w:p>
    <w:p w:rsidR="004D7D76" w:rsidRDefault="004D7D76" w:rsidP="004D7D76">
      <w:r>
        <w:t>gimnazia10.ucoz.org/</w:t>
      </w:r>
    </w:p>
    <w:p w:rsidR="004D7D76" w:rsidRDefault="004D7D76" w:rsidP="004D7D76">
      <w:r>
        <w:t>gimnazia159.ru</w:t>
      </w:r>
    </w:p>
    <w:p w:rsidR="004D7D76" w:rsidRDefault="004D7D76" w:rsidP="004D7D76">
      <w:r>
        <w:t>gimnazia1orsk.ru</w:t>
      </w:r>
    </w:p>
    <w:p w:rsidR="004D7D76" w:rsidRDefault="004D7D76" w:rsidP="004D7D76">
      <w:r>
        <w:t>gimnazia6.ru/</w:t>
      </w:r>
    </w:p>
    <w:p w:rsidR="004D7D76" w:rsidRDefault="004D7D76" w:rsidP="004D7D76">
      <w:r>
        <w:t>gimnazia7.org.ru/</w:t>
      </w:r>
    </w:p>
    <w:p w:rsidR="004D7D76" w:rsidRDefault="004D7D76" w:rsidP="004D7D76">
      <w:r>
        <w:t>gimnaziajarcey.moy.su/</w:t>
      </w:r>
    </w:p>
    <w:p w:rsidR="004D7D76" w:rsidRDefault="004D7D76" w:rsidP="004D7D76">
      <w:r>
        <w:t>gimnaziapushkin.edusite.ru/</w:t>
      </w:r>
    </w:p>
    <w:p w:rsidR="004D7D76" w:rsidRDefault="004D7D76" w:rsidP="004D7D76">
      <w:r>
        <w:t>gimnazija9.edu.korolev.ru/</w:t>
      </w:r>
    </w:p>
    <w:p w:rsidR="004D7D76" w:rsidRDefault="004D7D76" w:rsidP="004D7D76">
      <w:r>
        <w:t>gimnazium.ru</w:t>
      </w:r>
    </w:p>
    <w:p w:rsidR="004D7D76" w:rsidRDefault="004D7D76" w:rsidP="004D7D76">
      <w:r>
        <w:t>gimnazium1.murm.eduru.ru/</w:t>
      </w:r>
    </w:p>
    <w:p w:rsidR="004D7D76" w:rsidRDefault="004D7D76" w:rsidP="004D7D76">
      <w:r>
        <w:t>gimnaziya-1.ucoz.net/</w:t>
      </w:r>
    </w:p>
    <w:p w:rsidR="004D7D76" w:rsidRDefault="004D7D76" w:rsidP="004D7D76">
      <w:r>
        <w:lastRenderedPageBreak/>
        <w:t>gimnaziya-gai.umi.ru</w:t>
      </w:r>
    </w:p>
    <w:p w:rsidR="004D7D76" w:rsidRDefault="004D7D76" w:rsidP="004D7D76">
      <w:r>
        <w:t>gimnaziya-uray.ru/</w:t>
      </w:r>
    </w:p>
    <w:p w:rsidR="004D7D76" w:rsidRDefault="004D7D76" w:rsidP="004D7D76">
      <w:r>
        <w:t>gimnaziya-valday.edusite.ru</w:t>
      </w:r>
    </w:p>
    <w:p w:rsidR="004D7D76" w:rsidRDefault="004D7D76" w:rsidP="004D7D76">
      <w:r>
        <w:t>gimnaziya5.edumsko.ru</w:t>
      </w:r>
    </w:p>
    <w:p w:rsidR="004D7D76" w:rsidRDefault="004D7D76" w:rsidP="004D7D76">
      <w:r>
        <w:t>gimnaziya8.arkh.eduru.ru/</w:t>
      </w:r>
    </w:p>
    <w:p w:rsidR="004D7D76" w:rsidRDefault="004D7D76" w:rsidP="004D7D76">
      <w:r>
        <w:t>gimnaziyanev.ru</w:t>
      </w:r>
    </w:p>
    <w:p w:rsidR="004D7D76" w:rsidRDefault="004D7D76" w:rsidP="004D7D76">
      <w:r>
        <w:t>gimopalikha.edumsko.ru</w:t>
      </w:r>
    </w:p>
    <w:p w:rsidR="004D7D76" w:rsidRDefault="004D7D76" w:rsidP="004D7D76">
      <w:r>
        <w:t xml:space="preserve">gimovoschool17.lbihost.ru  </w:t>
      </w:r>
    </w:p>
    <w:p w:rsidR="004D7D76" w:rsidRDefault="004D7D76" w:rsidP="004D7D76">
      <w:r>
        <w:t>ginfo-edu.org/</w:t>
      </w:r>
    </w:p>
    <w:p w:rsidR="004D7D76" w:rsidRDefault="004D7D76" w:rsidP="004D7D76">
      <w:r>
        <w:t>girjalosh.ucoz.ru/</w:t>
      </w:r>
    </w:p>
    <w:p w:rsidR="004D7D76" w:rsidRDefault="004D7D76" w:rsidP="004D7D76">
      <w:r>
        <w:t>givaikino82.lbihost.ru</w:t>
      </w:r>
    </w:p>
    <w:p w:rsidR="004D7D76" w:rsidRDefault="004D7D76" w:rsidP="004D7D76">
      <w:r>
        <w:t>gkou-priod.esy.es/wp-login</w:t>
      </w:r>
    </w:p>
    <w:p w:rsidR="004D7D76" w:rsidRDefault="004D7D76" w:rsidP="004D7D76">
      <w:r>
        <w:t>gksyzran.ru</w:t>
      </w:r>
    </w:p>
    <w:p w:rsidR="004D7D76" w:rsidRDefault="004D7D76" w:rsidP="004D7D76">
      <w:r>
        <w:t>gkutskv.ru/</w:t>
      </w:r>
    </w:p>
    <w:p w:rsidR="004D7D76" w:rsidRDefault="004D7D76" w:rsidP="004D7D76">
      <w:r>
        <w:t>gladanskiddt.ucoz.ru/</w:t>
      </w:r>
    </w:p>
    <w:p w:rsidR="004D7D76" w:rsidRDefault="004D7D76" w:rsidP="004D7D76">
      <w:r>
        <w:t>gladcovka.ucoz.net/</w:t>
      </w:r>
    </w:p>
    <w:p w:rsidR="004D7D76" w:rsidRDefault="004D7D76" w:rsidP="004D7D76">
      <w:r>
        <w:t>glava.govrb.ru/</w:t>
      </w:r>
    </w:p>
    <w:p w:rsidR="004D7D76" w:rsidRDefault="004D7D76" w:rsidP="004D7D76">
      <w:r>
        <w:t>glava.r-19.ru/</w:t>
      </w:r>
    </w:p>
    <w:p w:rsidR="004D7D76" w:rsidRDefault="004D7D76" w:rsidP="004D7D76">
      <w:r>
        <w:t>glava.rso-a.ru/mamsurov/</w:t>
      </w:r>
    </w:p>
    <w:p w:rsidR="004D7D76" w:rsidRDefault="004D7D76" w:rsidP="004D7D76">
      <w:r>
        <w:t>glavarb.ru/</w:t>
      </w:r>
    </w:p>
    <w:p w:rsidR="004D7D76" w:rsidRDefault="004D7D76" w:rsidP="004D7D76">
      <w:r>
        <w:t>glavarb.ru/rus/</w:t>
      </w:r>
    </w:p>
    <w:p w:rsidR="004D7D76" w:rsidRDefault="004D7D76" w:rsidP="004D7D76">
      <w:r>
        <w:t>glavstan.detsad.27.ru</w:t>
      </w:r>
    </w:p>
    <w:p w:rsidR="004D7D76" w:rsidRDefault="004D7D76" w:rsidP="004D7D76">
      <w:r>
        <w:t>glaz-shkola.my1.ru</w:t>
      </w:r>
    </w:p>
    <w:p w:rsidR="004D7D76" w:rsidRDefault="004D7D76" w:rsidP="004D7D76">
      <w:r>
        <w:t>glaz-shkola6.vl.eduru.ru</w:t>
      </w:r>
    </w:p>
    <w:p w:rsidR="004D7D76" w:rsidRDefault="004D7D76" w:rsidP="004D7D76">
      <w:r>
        <w:t>glazanika-school.narod.ru</w:t>
      </w:r>
    </w:p>
    <w:p w:rsidR="004D7D76" w:rsidRDefault="004D7D76" w:rsidP="004D7D76">
      <w:r>
        <w:t>glazhevo-school.ucoz.ru/</w:t>
      </w:r>
    </w:p>
    <w:p w:rsidR="004D7D76" w:rsidRDefault="004D7D76" w:rsidP="004D7D76">
      <w:r>
        <w:t>gleb.cit-vbg.ru/</w:t>
      </w:r>
    </w:p>
    <w:p w:rsidR="004D7D76" w:rsidRDefault="004D7D76" w:rsidP="004D7D76">
      <w:r>
        <w:t>glebovo.edu.27.ru</w:t>
      </w:r>
    </w:p>
    <w:p w:rsidR="004D7D76" w:rsidRDefault="004D7D76" w:rsidP="004D7D76">
      <w:r>
        <w:t>glinka14.do.am</w:t>
      </w:r>
    </w:p>
    <w:p w:rsidR="004D7D76" w:rsidRDefault="004D7D76" w:rsidP="004D7D76">
      <w:r>
        <w:t>glinky-school.ucoz.ru/</w:t>
      </w:r>
    </w:p>
    <w:p w:rsidR="004D7D76" w:rsidRDefault="004D7D76" w:rsidP="004D7D76">
      <w:r>
        <w:t>gljadkovoschool.ucoz.ru/</w:t>
      </w:r>
    </w:p>
    <w:p w:rsidR="004D7D76" w:rsidRDefault="004D7D76" w:rsidP="004D7D76">
      <w:r>
        <w:t>glotovo-school.ucoz.ru/</w:t>
      </w:r>
    </w:p>
    <w:p w:rsidR="004D7D76" w:rsidRDefault="004D7D76" w:rsidP="004D7D76">
      <w:r>
        <w:t>gluchschool28.lbihost.ru/</w:t>
      </w:r>
    </w:p>
    <w:p w:rsidR="004D7D76" w:rsidRDefault="004D7D76" w:rsidP="004D7D76">
      <w:r>
        <w:t>gluhovo.ucoz.com</w:t>
      </w:r>
    </w:p>
    <w:p w:rsidR="004D7D76" w:rsidRDefault="004D7D76" w:rsidP="004D7D76">
      <w:r>
        <w:t>gluhovo.ucoz.ru</w:t>
      </w:r>
    </w:p>
    <w:p w:rsidR="004D7D76" w:rsidRDefault="004D7D76" w:rsidP="004D7D76">
      <w:r>
        <w:t>glyadyansckaya-shkola.narod.ru/</w:t>
      </w:r>
    </w:p>
    <w:p w:rsidR="004D7D76" w:rsidRDefault="004D7D76" w:rsidP="004D7D76">
      <w:r>
        <w:t>gm4.ru</w:t>
      </w:r>
    </w:p>
    <w:p w:rsidR="004D7D76" w:rsidRDefault="004D7D76" w:rsidP="004D7D76">
      <w:r>
        <w:t>gmshkola.narod.ru/</w:t>
      </w:r>
    </w:p>
    <w:p w:rsidR="004D7D76" w:rsidRDefault="004D7D76" w:rsidP="004D7D76">
      <w:r>
        <w:t>gn-lp.moy.su/ </w:t>
      </w:r>
    </w:p>
    <w:p w:rsidR="004D7D76" w:rsidRDefault="004D7D76" w:rsidP="004D7D76">
      <w:r>
        <w:t>gnezdishkokinel.minobr63.ru/</w:t>
      </w:r>
    </w:p>
    <w:p w:rsidR="004D7D76" w:rsidRDefault="004D7D76" w:rsidP="004D7D76">
      <w:r>
        <w:t>gnezdyshko-bal.ucoz.com/</w:t>
      </w:r>
    </w:p>
    <w:p w:rsidR="004D7D76" w:rsidRDefault="004D7D76" w:rsidP="004D7D76">
      <w:r>
        <w:t>gnezdyshko10.ru/</w:t>
      </w:r>
    </w:p>
    <w:p w:rsidR="004D7D76" w:rsidRDefault="004D7D76" w:rsidP="004D7D76">
      <w:r>
        <w:t>gnilushascola.ucoz.ru/</w:t>
      </w:r>
    </w:p>
    <w:p w:rsidR="004D7D76" w:rsidRDefault="004D7D76" w:rsidP="004D7D76">
      <w:r>
        <w:t>gnomik-30.caduk.ru/</w:t>
      </w:r>
    </w:p>
    <w:p w:rsidR="004D7D76" w:rsidRDefault="004D7D76" w:rsidP="004D7D76">
      <w:r>
        <w:t>gob03.ru/</w:t>
      </w:r>
    </w:p>
    <w:p w:rsidR="004D7D76" w:rsidRDefault="004D7D76" w:rsidP="004D7D76">
      <w:r>
        <w:t>gobou1.murm.eduru.ru/</w:t>
      </w:r>
    </w:p>
    <w:p w:rsidR="004D7D76" w:rsidRDefault="004D7D76" w:rsidP="004D7D76">
      <w:r>
        <w:t>goboukildinskaykshi.edusite.ru/</w:t>
      </w:r>
    </w:p>
    <w:p w:rsidR="004D7D76" w:rsidRDefault="004D7D76" w:rsidP="004D7D76">
      <w:r>
        <w:t>goldendetki.ru/</w:t>
      </w:r>
    </w:p>
    <w:p w:rsidR="004D7D76" w:rsidRDefault="004D7D76" w:rsidP="004D7D76">
      <w:r>
        <w:t>goldenkey18.ru/</w:t>
      </w:r>
    </w:p>
    <w:p w:rsidR="004D7D76" w:rsidRDefault="004D7D76" w:rsidP="004D7D76">
      <w:r>
        <w:lastRenderedPageBreak/>
        <w:t>goldenkey29.ru/</w:t>
      </w:r>
    </w:p>
    <w:p w:rsidR="004D7D76" w:rsidRDefault="004D7D76" w:rsidP="004D7D76">
      <w:r>
        <w:t>goldfish.ucoz.net/</w:t>
      </w:r>
    </w:p>
    <w:p w:rsidR="004D7D76" w:rsidRDefault="004D7D76" w:rsidP="004D7D76">
      <w:r>
        <w:t>golitsyno-1.odinedu.ru</w:t>
      </w:r>
    </w:p>
    <w:p w:rsidR="004D7D76" w:rsidRDefault="004D7D76" w:rsidP="004D7D76">
      <w:r>
        <w:t>golitsyno-2.odinedu.ru/</w:t>
      </w:r>
    </w:p>
    <w:p w:rsidR="004D7D76" w:rsidRDefault="004D7D76" w:rsidP="004D7D76">
      <w:r>
        <w:t>golubokhmr.ru</w:t>
      </w:r>
    </w:p>
    <w:p w:rsidR="004D7D76" w:rsidRDefault="004D7D76" w:rsidP="004D7D76">
      <w:r>
        <w:t>golubovka.ucoz.ru/</w:t>
      </w:r>
    </w:p>
    <w:p w:rsidR="004D7D76" w:rsidRDefault="004D7D76" w:rsidP="004D7D76">
      <w:r>
        <w:t>goou3.cuso-edu.ru</w:t>
      </w:r>
    </w:p>
    <w:p w:rsidR="004D7D76" w:rsidRDefault="004D7D76" w:rsidP="004D7D76">
      <w:r>
        <w:t>gor-beket.ru</w:t>
      </w:r>
    </w:p>
    <w:p w:rsidR="004D7D76" w:rsidRDefault="004D7D76" w:rsidP="004D7D76">
      <w:r>
        <w:t>gor.ddpk.ru/</w:t>
      </w:r>
    </w:p>
    <w:p w:rsidR="004D7D76" w:rsidRDefault="004D7D76" w:rsidP="004D7D76">
      <w:r>
        <w:t>gora-holmina.ucoz.ru/</w:t>
      </w:r>
    </w:p>
    <w:p w:rsidR="004D7D76" w:rsidRDefault="004D7D76" w:rsidP="004D7D76">
      <w:r>
        <w:t>gorbib.org.ru/</w:t>
      </w:r>
    </w:p>
    <w:p w:rsidR="004D7D76" w:rsidRDefault="004D7D76" w:rsidP="004D7D76">
      <w:r>
        <w:t>gorbunok.saredu.ru</w:t>
      </w:r>
    </w:p>
    <w:p w:rsidR="004D7D76" w:rsidRDefault="004D7D76" w:rsidP="004D7D76">
      <w:r>
        <w:t>gordeevka14.do.am/</w:t>
      </w:r>
    </w:p>
    <w:p w:rsidR="004D7D76" w:rsidRDefault="004D7D76" w:rsidP="004D7D76">
      <w:r>
        <w:t>gordshkola.ucoz.ru/</w:t>
      </w:r>
    </w:p>
    <w:p w:rsidR="004D7D76" w:rsidRDefault="004D7D76" w:rsidP="004D7D76">
      <w:r>
        <w:t>gorki-2.odinedu.ru/</w:t>
      </w:r>
    </w:p>
    <w:p w:rsidR="004D7D76" w:rsidRDefault="004D7D76" w:rsidP="004D7D76">
      <w:r>
        <w:t>gorki-edu.ru/</w:t>
      </w:r>
    </w:p>
    <w:p w:rsidR="004D7D76" w:rsidRDefault="004D7D76" w:rsidP="004D7D76">
      <w:r>
        <w:t>gorki-sch//</w:t>
      </w:r>
    </w:p>
    <w:p w:rsidR="004D7D76" w:rsidRDefault="004D7D76" w:rsidP="004D7D76">
      <w:r>
        <w:t>gorki-shcool.edusite.ru</w:t>
      </w:r>
    </w:p>
    <w:p w:rsidR="004D7D76" w:rsidRDefault="004D7D76" w:rsidP="004D7D76">
      <w:r>
        <w:t>gorki-x.odinedu.ru/</w:t>
      </w:r>
    </w:p>
    <w:p w:rsidR="004D7D76" w:rsidRDefault="004D7D76" w:rsidP="004D7D76">
      <w:r>
        <w:t>Gorki.lbihost.ru</w:t>
      </w:r>
    </w:p>
    <w:p w:rsidR="004D7D76" w:rsidRDefault="004D7D76" w:rsidP="004D7D76">
      <w:r>
        <w:t>gorkovskoesosh.ucoz.net</w:t>
      </w:r>
    </w:p>
    <w:p w:rsidR="004D7D76" w:rsidRDefault="004D7D76" w:rsidP="004D7D76">
      <w:r>
        <w:t>gorlovo.ucoz.ru/</w:t>
      </w:r>
    </w:p>
    <w:p w:rsidR="004D7D76" w:rsidRDefault="004D7D76" w:rsidP="004D7D76">
      <w:r>
        <w:t>gorlovodetsad.ucoz.ru/</w:t>
      </w:r>
    </w:p>
    <w:p w:rsidR="004D7D76" w:rsidRDefault="004D7D76" w:rsidP="004D7D76">
      <w:r>
        <w:t>gornayaschool.ucoz.ru</w:t>
      </w:r>
    </w:p>
    <w:p w:rsidR="004D7D76" w:rsidRDefault="004D7D76" w:rsidP="004D7D76">
      <w:r>
        <w:t>gornostaevka-rk.ru</w:t>
      </w:r>
    </w:p>
    <w:p w:rsidR="004D7D76" w:rsidRDefault="004D7D76" w:rsidP="004D7D76">
      <w:r>
        <w:t>gornyak96.ru/</w:t>
      </w:r>
    </w:p>
    <w:p w:rsidR="004D7D76" w:rsidRDefault="004D7D76" w:rsidP="004D7D76">
      <w:r>
        <w:t>gornyj.ucoz.ru</w:t>
      </w:r>
    </w:p>
    <w:p w:rsidR="004D7D76" w:rsidRDefault="004D7D76" w:rsidP="004D7D76">
      <w:r>
        <w:t>gorod-detstva.caduk.ru</w:t>
      </w:r>
    </w:p>
    <w:p w:rsidR="004D7D76" w:rsidRDefault="004D7D76" w:rsidP="004D7D76">
      <w:r>
        <w:t>gorod-detstva.ippk.ru</w:t>
      </w:r>
    </w:p>
    <w:p w:rsidR="004D7D76" w:rsidRDefault="004D7D76" w:rsidP="004D7D76">
      <w:r>
        <w:t>gorodec-schkola.ucoz.com/</w:t>
      </w:r>
    </w:p>
    <w:p w:rsidR="004D7D76" w:rsidRDefault="004D7D76" w:rsidP="004D7D76">
      <w:r>
        <w:t>gorodens.obrazovanie46.ru/</w:t>
      </w:r>
    </w:p>
    <w:p w:rsidR="004D7D76" w:rsidRDefault="004D7D76" w:rsidP="004D7D76">
      <w:r>
        <w:t>gorodets-45.dounn.ru</w:t>
      </w:r>
    </w:p>
    <w:p w:rsidR="004D7D76" w:rsidRDefault="004D7D76" w:rsidP="004D7D76">
      <w:r>
        <w:t>gorodets29.dounn.ru</w:t>
      </w:r>
    </w:p>
    <w:p w:rsidR="004D7D76" w:rsidRDefault="004D7D76" w:rsidP="004D7D76">
      <w:r>
        <w:t>gorodkovichi.ryazanschool.ru</w:t>
      </w:r>
    </w:p>
    <w:p w:rsidR="004D7D76" w:rsidRDefault="004D7D76" w:rsidP="004D7D76">
      <w:r>
        <w:t>goroom1.ucoz.ru/</w:t>
      </w:r>
    </w:p>
    <w:p w:rsidR="004D7D76" w:rsidRDefault="004D7D76" w:rsidP="004D7D76">
      <w:r>
        <w:t>gorox.a2b2.ru/</w:t>
      </w:r>
    </w:p>
    <w:p w:rsidR="004D7D76" w:rsidRDefault="004D7D76" w:rsidP="004D7D76">
      <w:r>
        <w:t>gorskaia2014.ucoz.ru</w:t>
      </w:r>
    </w:p>
    <w:p w:rsidR="004D7D76" w:rsidRDefault="004D7D76" w:rsidP="004D7D76">
      <w:r>
        <w:t>gorskigau.ru/</w:t>
      </w:r>
    </w:p>
    <w:p w:rsidR="004D7D76" w:rsidRDefault="004D7D76" w:rsidP="004D7D76">
      <w:r>
        <w:t>gorushi.okis.ru</w:t>
      </w:r>
    </w:p>
    <w:p w:rsidR="004D7D76" w:rsidRDefault="004D7D76" w:rsidP="004D7D76">
      <w:r>
        <w:t>goryutino.ucoz.ru/</w:t>
      </w:r>
    </w:p>
    <w:p w:rsidR="004D7D76" w:rsidRDefault="004D7D76" w:rsidP="004D7D76">
      <w:r>
        <w:t>gosdat.ru</w:t>
      </w:r>
    </w:p>
    <w:p w:rsidR="004D7D76" w:rsidRDefault="004D7D76" w:rsidP="004D7D76">
      <w:r>
        <w:t>gosexp29.ru/</w:t>
      </w:r>
    </w:p>
    <w:p w:rsidR="004D7D76" w:rsidRDefault="004D7D76" w:rsidP="004D7D76">
      <w:r>
        <w:t>gosschool.jimdo.com/</w:t>
      </w:r>
    </w:p>
    <w:p w:rsidR="004D7D76" w:rsidRDefault="004D7D76" w:rsidP="004D7D76">
      <w:r>
        <w:t>gost-sch.lmn.su</w:t>
      </w:r>
    </w:p>
    <w:p w:rsidR="004D7D76" w:rsidRDefault="004D7D76" w:rsidP="004D7D76">
      <w:r>
        <w:t>gosti-school.narod.ru/</w:t>
      </w:r>
    </w:p>
    <w:p w:rsidR="004D7D76" w:rsidRDefault="004D7D76" w:rsidP="004D7D76">
      <w:r>
        <w:t>gosvet29.ru/</w:t>
      </w:r>
    </w:p>
    <w:p w:rsidR="004D7D76" w:rsidRDefault="004D7D76" w:rsidP="004D7D76">
      <w:r>
        <w:t>gouhpk.ru</w:t>
      </w:r>
    </w:p>
    <w:p w:rsidR="004D7D76" w:rsidRDefault="004D7D76" w:rsidP="004D7D76">
      <w:r>
        <w:t>goukshi.ru</w:t>
      </w:r>
    </w:p>
    <w:p w:rsidR="004D7D76" w:rsidRDefault="004D7D76" w:rsidP="004D7D76">
      <w:r>
        <w:t>goupu47.my1.ru</w:t>
      </w:r>
    </w:p>
    <w:p w:rsidR="004D7D76" w:rsidRDefault="004D7D76" w:rsidP="004D7D76">
      <w:r>
        <w:lastRenderedPageBreak/>
        <w:t>gouschool1tver.ru</w:t>
      </w:r>
    </w:p>
    <w:p w:rsidR="004D7D76" w:rsidRDefault="004D7D76" w:rsidP="004D7D76">
      <w:r>
        <w:t>gouspokmk.ru</w:t>
      </w:r>
    </w:p>
    <w:p w:rsidR="004D7D76" w:rsidRDefault="004D7D76" w:rsidP="004D7D76">
      <w:r>
        <w:t>goutmk.ru</w:t>
      </w:r>
    </w:p>
    <w:p w:rsidR="004D7D76" w:rsidRDefault="004D7D76" w:rsidP="004D7D76">
      <w:r>
        <w:t>gov.kalmregion.ru/</w:t>
      </w:r>
    </w:p>
    <w:p w:rsidR="004D7D76" w:rsidRDefault="004D7D76" w:rsidP="004D7D76">
      <w:r>
        <w:t>gov.karelia.ru/Leader/</w:t>
      </w:r>
    </w:p>
    <w:p w:rsidR="004D7D76" w:rsidRDefault="004D7D76" w:rsidP="004D7D76">
      <w:r>
        <w:t>gov.karelia.ru/Power/Ministry/Education/index.html</w:t>
      </w:r>
    </w:p>
    <w:p w:rsidR="004D7D76" w:rsidRDefault="004D7D76" w:rsidP="004D7D76">
      <w:r>
        <w:t>gov.rtyva.ru/content/persons/1/</w:t>
      </w:r>
    </w:p>
    <w:p w:rsidR="004D7D76" w:rsidRDefault="004D7D76" w:rsidP="004D7D76">
      <w:r>
        <w:t>gov.spb.ru/gov/otrasl/educ/</w:t>
      </w:r>
    </w:p>
    <w:p w:rsidR="004D7D76" w:rsidRDefault="004D7D76" w:rsidP="004D7D76">
      <w:r>
        <w:t>gov.spb.ru/governor/</w:t>
      </w:r>
    </w:p>
    <w:p w:rsidR="004D7D76" w:rsidRDefault="004D7D76" w:rsidP="004D7D76">
      <w:r>
        <w:t>gov39.ru/vlast/governor/</w:t>
      </w:r>
    </w:p>
    <w:p w:rsidR="004D7D76" w:rsidRDefault="004D7D76" w:rsidP="004D7D76">
      <w:r>
        <w:t>gr-rim-borba.ru/</w:t>
      </w:r>
    </w:p>
    <w:p w:rsidR="004D7D76" w:rsidRDefault="004D7D76" w:rsidP="004D7D76">
      <w:r>
        <w:t>grabcevososh.edusite.ru/</w:t>
      </w:r>
    </w:p>
    <w:p w:rsidR="004D7D76" w:rsidRDefault="004D7D76" w:rsidP="004D7D76">
      <w:r>
        <w:t>grachovka-crb.ucoz.ru/</w:t>
      </w:r>
    </w:p>
    <w:p w:rsidR="004D7D76" w:rsidRDefault="004D7D76" w:rsidP="004D7D76">
      <w:r>
        <w:t>grachsrsh2016.ucoz.net/</w:t>
      </w:r>
    </w:p>
    <w:p w:rsidR="004D7D76" w:rsidRDefault="004D7D76" w:rsidP="004D7D76">
      <w:r>
        <w:t>grashdanka15.do.am/</w:t>
      </w:r>
    </w:p>
    <w:p w:rsidR="004D7D76" w:rsidRDefault="004D7D76" w:rsidP="004D7D76">
      <w:r>
        <w:t>grashdanski.minobr63.ru</w:t>
      </w:r>
    </w:p>
    <w:p w:rsidR="004D7D76" w:rsidRDefault="004D7D76" w:rsidP="004D7D76">
      <w:r>
        <w:t>graz.ddpk.ru/</w:t>
      </w:r>
    </w:p>
    <w:p w:rsidR="004D7D76" w:rsidRDefault="004D7D76" w:rsidP="004D7D76">
      <w:r>
        <w:t>grd-mrn.sch.b-edu.ru/</w:t>
      </w:r>
    </w:p>
    <w:p w:rsidR="004D7D76" w:rsidRDefault="004D7D76" w:rsidP="004D7D76">
      <w:r>
        <w:t>grd-ptr.sch.b-edu.ru/</w:t>
      </w:r>
    </w:p>
    <w:p w:rsidR="004D7D76" w:rsidRDefault="004D7D76" w:rsidP="004D7D76">
      <w:r>
        <w:t>grd-stg.sch.b-edu.ru</w:t>
      </w:r>
    </w:p>
    <w:p w:rsidR="004D7D76" w:rsidRDefault="004D7D76" w:rsidP="004D7D76">
      <w:r>
        <w:t>grdds16.ucoz.ru</w:t>
      </w:r>
    </w:p>
    <w:p w:rsidR="004D7D76" w:rsidRDefault="004D7D76" w:rsidP="004D7D76">
      <w:r>
        <w:t>greentopolek.edusite.ru</w:t>
      </w:r>
    </w:p>
    <w:p w:rsidR="004D7D76" w:rsidRDefault="004D7D76" w:rsidP="004D7D76">
      <w:r>
        <w:t>gremschool1.edusite.ru/</w:t>
      </w:r>
    </w:p>
    <w:p w:rsidR="004D7D76" w:rsidRDefault="004D7D76" w:rsidP="004D7D76">
      <w:r>
        <w:t>gressad6.ru/</w:t>
      </w:r>
    </w:p>
    <w:p w:rsidR="004D7D76" w:rsidRDefault="004D7D76" w:rsidP="004D7D76">
      <w:r>
        <w:t>grig2010.ucoz.ru</w:t>
      </w:r>
    </w:p>
    <w:p w:rsidR="004D7D76" w:rsidRDefault="004D7D76" w:rsidP="004D7D76">
      <w:r>
        <w:t>grigorovo.edusite.ru/</w:t>
      </w:r>
    </w:p>
    <w:p w:rsidR="004D7D76" w:rsidRDefault="004D7D76" w:rsidP="004D7D76">
      <w:r>
        <w:t>grishino-oo.ucoz.net</w:t>
      </w:r>
    </w:p>
    <w:p w:rsidR="004D7D76" w:rsidRDefault="004D7D76" w:rsidP="004D7D76">
      <w:r>
        <w:t>grishino-school.ucoz.ru/</w:t>
      </w:r>
    </w:p>
    <w:p w:rsidR="004D7D76" w:rsidRDefault="004D7D76" w:rsidP="004D7D76">
      <w:r>
        <w:t>grktmn.ru/</w:t>
      </w:r>
    </w:p>
    <w:p w:rsidR="004D7D76" w:rsidRDefault="004D7D76" w:rsidP="004D7D76">
      <w:r>
        <w:t>grnnosch.ucoz.ru/</w:t>
      </w:r>
    </w:p>
    <w:p w:rsidR="004D7D76" w:rsidRDefault="004D7D76" w:rsidP="004D7D76">
      <w:r>
        <w:t>grodekovo.edu.27.ru</w:t>
      </w:r>
    </w:p>
    <w:p w:rsidR="004D7D76" w:rsidRDefault="004D7D76" w:rsidP="004D7D76">
      <w:r>
        <w:t>grodekovo35.detsad.27.ru</w:t>
      </w:r>
    </w:p>
    <w:p w:rsidR="004D7D76" w:rsidRDefault="004D7D76" w:rsidP="004D7D76">
      <w:r>
        <w:t>gromovomdou25.ucoz.com</w:t>
      </w:r>
    </w:p>
    <w:p w:rsidR="004D7D76" w:rsidRDefault="004D7D76" w:rsidP="004D7D76">
      <w:r>
        <w:t>gromovskay.do.am/</w:t>
      </w:r>
    </w:p>
    <w:p w:rsidR="004D7D76" w:rsidRDefault="004D7D76" w:rsidP="004D7D76">
      <w:r>
        <w:t>gruzdev.ru/</w:t>
      </w:r>
    </w:p>
    <w:p w:rsidR="004D7D76" w:rsidRDefault="004D7D76" w:rsidP="004D7D76">
      <w:r>
        <w:t>gscou2.ucoz.ru</w:t>
      </w:r>
    </w:p>
    <w:p w:rsidR="004D7D76" w:rsidRDefault="004D7D76" w:rsidP="004D7D76">
      <w:r>
        <w:t>gsergrad.hol.es/</w:t>
      </w:r>
    </w:p>
    <w:p w:rsidR="004D7D76" w:rsidRDefault="004D7D76" w:rsidP="004D7D76">
      <w:r>
        <w:t>gsinicyna.narod.ru</w:t>
      </w:r>
    </w:p>
    <w:p w:rsidR="004D7D76" w:rsidRDefault="004D7D76" w:rsidP="004D7D76">
      <w:r>
        <w:t>gsosh.ucoz.ru</w:t>
      </w:r>
    </w:p>
    <w:p w:rsidR="004D7D76" w:rsidRDefault="004D7D76" w:rsidP="004D7D76">
      <w:r>
        <w:t>gsosh1.ucoz.ru/</w:t>
      </w:r>
    </w:p>
    <w:p w:rsidR="004D7D76" w:rsidRDefault="004D7D76" w:rsidP="004D7D76">
      <w:r>
        <w:t>gspn.ru</w:t>
      </w:r>
    </w:p>
    <w:p w:rsidR="004D7D76" w:rsidRDefault="004D7D76" w:rsidP="004D7D76">
      <w:r>
        <w:t>gstou.ru/</w:t>
      </w:r>
    </w:p>
    <w:p w:rsidR="004D7D76" w:rsidRDefault="004D7D76" w:rsidP="004D7D76">
      <w:r>
        <w:t>gtmrk.yartel.ru</w:t>
      </w:r>
    </w:p>
    <w:p w:rsidR="004D7D76" w:rsidRDefault="004D7D76" w:rsidP="004D7D76">
      <w:r>
        <w:t>gtn.edu.lokos.net/mdou</w:t>
      </w:r>
    </w:p>
    <w:p w:rsidR="004D7D76" w:rsidRDefault="004D7D76" w:rsidP="004D7D76">
      <w:r>
        <w:t>gtn.lokos.net/divschool/</w:t>
      </w:r>
    </w:p>
    <w:p w:rsidR="004D7D76" w:rsidRDefault="004D7D76" w:rsidP="004D7D76">
      <w:r>
        <w:t>gtn.lokos.net/drgschool/</w:t>
      </w:r>
    </w:p>
    <w:p w:rsidR="004D7D76" w:rsidRDefault="004D7D76" w:rsidP="004D7D76">
      <w:r>
        <w:t>gtn.lokos.net/gatcdod/</w:t>
      </w:r>
    </w:p>
    <w:p w:rsidR="004D7D76" w:rsidRDefault="004D7D76" w:rsidP="004D7D76">
      <w:r>
        <w:t>gtn.lokos.net/gatddt/</w:t>
      </w:r>
    </w:p>
    <w:p w:rsidR="004D7D76" w:rsidRDefault="004D7D76" w:rsidP="004D7D76">
      <w:r>
        <w:t>gtn.lokos.net/kobrinoschool/</w:t>
      </w:r>
    </w:p>
    <w:p w:rsidR="004D7D76" w:rsidRDefault="004D7D76" w:rsidP="004D7D76">
      <w:r>
        <w:lastRenderedPageBreak/>
        <w:t>gtn.lokos.net/mdou-detskij-sad-29.html</w:t>
      </w:r>
    </w:p>
    <w:p w:rsidR="004D7D76" w:rsidRDefault="004D7D76" w:rsidP="004D7D76">
      <w:r>
        <w:t>gtn.lokos.net/mdou/index.php/mdou-detskij-sad-7.html</w:t>
      </w:r>
    </w:p>
    <w:p w:rsidR="004D7D76" w:rsidRDefault="004D7D76" w:rsidP="004D7D76">
      <w:r>
        <w:t>gtn.lokos.net/sivschool3/</w:t>
      </w:r>
    </w:p>
    <w:p w:rsidR="004D7D76" w:rsidRDefault="004D7D76" w:rsidP="004D7D76">
      <w:r>
        <w:t>gtn.lokos.net/terschool/</w:t>
      </w:r>
    </w:p>
    <w:p w:rsidR="004D7D76" w:rsidRDefault="004D7D76" w:rsidP="004D7D76">
      <w:r>
        <w:t>gtn.lokos.net/voischool2/news.html</w:t>
      </w:r>
    </w:p>
    <w:p w:rsidR="004D7D76" w:rsidRDefault="004D7D76" w:rsidP="004D7D76">
      <w:r>
        <w:t>gtn.lokos.net/vrvschool</w:t>
      </w:r>
    </w:p>
    <w:p w:rsidR="004D7D76" w:rsidRDefault="004D7D76" w:rsidP="004D7D76">
      <w:r>
        <w:t>gtn7school.lo.eduru.ru/</w:t>
      </w:r>
    </w:p>
    <w:p w:rsidR="004D7D76" w:rsidRDefault="004D7D76" w:rsidP="004D7D76">
      <w:r>
        <w:t>gttravel.wix.com/chasovo#!-----------/sm9w5</w:t>
      </w:r>
    </w:p>
    <w:p w:rsidR="004D7D76" w:rsidRDefault="004D7D76" w:rsidP="004D7D76">
      <w:r>
        <w:t>guarant-success.ucoz.ru/</w:t>
      </w:r>
    </w:p>
    <w:p w:rsidR="004D7D76" w:rsidRDefault="004D7D76" w:rsidP="004D7D76">
      <w:r>
        <w:t>guberlya20.ucoz.ru/</w:t>
      </w:r>
    </w:p>
    <w:p w:rsidR="004D7D76" w:rsidRDefault="004D7D76" w:rsidP="004D7D76">
      <w:r>
        <w:t>gubernator.admtyumen.ru/governor_to/ru/main.htm</w:t>
      </w:r>
    </w:p>
    <w:p w:rsidR="004D7D76" w:rsidRDefault="004D7D76" w:rsidP="004D7D76">
      <w:r>
        <w:t>gubernator.omskportal.ru/ru/governor/personalPage/biography.html</w:t>
      </w:r>
    </w:p>
    <w:p w:rsidR="004D7D76" w:rsidRDefault="004D7D76" w:rsidP="004D7D76">
      <w:r>
        <w:t>gubernator.tomsk.ru/</w:t>
      </w:r>
    </w:p>
    <w:p w:rsidR="004D7D76" w:rsidRDefault="004D7D76" w:rsidP="004D7D76">
      <w:r>
        <w:t>gubernator33.ru/</w:t>
      </w:r>
    </w:p>
    <w:p w:rsidR="004D7D76" w:rsidRDefault="004D7D76" w:rsidP="004D7D76">
      <w:r>
        <w:t>gubernator51.ru/</w:t>
      </w:r>
    </w:p>
    <w:p w:rsidR="004D7D76" w:rsidRDefault="004D7D76" w:rsidP="004D7D76">
      <w:r>
        <w:t>gubernator74.ru/</w:t>
      </w:r>
    </w:p>
    <w:p w:rsidR="004D7D76" w:rsidRDefault="004D7D76" w:rsidP="004D7D76">
      <w:r>
        <w:t>gubernator96.ru/</w:t>
      </w:r>
    </w:p>
    <w:p w:rsidR="004D7D76" w:rsidRDefault="004D7D76" w:rsidP="004D7D76">
      <w:r>
        <w:t>gulchachakdetsad1.lbihost.ru/</w:t>
      </w:r>
    </w:p>
    <w:p w:rsidR="004D7D76" w:rsidRDefault="004D7D76" w:rsidP="004D7D76">
      <w:r>
        <w:t>gulliver.detkin-club.ru/</w:t>
      </w:r>
    </w:p>
    <w:p w:rsidR="004D7D76" w:rsidRDefault="004D7D76" w:rsidP="004D7D76">
      <w:r>
        <w:t>gumcollege.ru/</w:t>
      </w:r>
    </w:p>
    <w:p w:rsidR="004D7D76" w:rsidRDefault="004D7D76" w:rsidP="004D7D76">
      <w:r>
        <w:t>gumn1slv.ucoz.ru/</w:t>
      </w:r>
    </w:p>
    <w:p w:rsidR="004D7D76" w:rsidRDefault="004D7D76" w:rsidP="004D7D76">
      <w:r>
        <w:t>gupsabao.wix.com/malysh75</w:t>
      </w:r>
    </w:p>
    <w:p w:rsidR="004D7D76" w:rsidRDefault="004D7D76" w:rsidP="004D7D76">
      <w:r>
        <w:t>guravlenok.zabguso.ru</w:t>
      </w:r>
    </w:p>
    <w:p w:rsidR="004D7D76" w:rsidRDefault="004D7D76" w:rsidP="004D7D76">
      <w:r>
        <w:t>guravna.ucoz.ru</w:t>
      </w:r>
    </w:p>
    <w:p w:rsidR="004D7D76" w:rsidRDefault="004D7D76" w:rsidP="004D7D76">
      <w:r>
        <w:t>guravushka62.caduk.ru</w:t>
      </w:r>
    </w:p>
    <w:p w:rsidR="004D7D76" w:rsidRDefault="004D7D76" w:rsidP="004D7D76">
      <w:r>
        <w:t>gurovo2016.my1.ru/</w:t>
      </w:r>
    </w:p>
    <w:p w:rsidR="004D7D76" w:rsidRDefault="004D7D76" w:rsidP="004D7D76">
      <w:r>
        <w:t>gurschool.ucoz.ru</w:t>
      </w:r>
    </w:p>
    <w:p w:rsidR="004D7D76" w:rsidRDefault="004D7D76" w:rsidP="004D7D76">
      <w:r>
        <w:t>gus-scool.ucoz.ru</w:t>
      </w:r>
    </w:p>
    <w:p w:rsidR="004D7D76" w:rsidRDefault="004D7D76" w:rsidP="004D7D76">
      <w:r>
        <w:t>gusevkaschool.umi.ru</w:t>
      </w:r>
    </w:p>
    <w:p w:rsidR="004D7D76" w:rsidRDefault="004D7D76" w:rsidP="004D7D76">
      <w:r>
        <w:t>gusevo2017.ucoz.net</w:t>
      </w:r>
    </w:p>
    <w:p w:rsidR="004D7D76" w:rsidRDefault="004D7D76" w:rsidP="004D7D76">
      <w:r>
        <w:t>gusevskaja-sch.ucoz.ru/</w:t>
      </w:r>
    </w:p>
    <w:p w:rsidR="004D7D76" w:rsidRDefault="004D7D76" w:rsidP="004D7D76">
      <w:r>
        <w:t>gusevskoj-sad1.ucoz.ru/</w:t>
      </w:r>
    </w:p>
    <w:p w:rsidR="004D7D76" w:rsidRDefault="004D7D76" w:rsidP="004D7D76">
      <w:r>
        <w:t>gusilebedi.minobr63.ru</w:t>
      </w:r>
    </w:p>
    <w:p w:rsidR="004D7D76" w:rsidRDefault="004D7D76" w:rsidP="004D7D76">
      <w:r>
        <w:t>guso-rosinka.chita.socinfo.ru/</w:t>
      </w:r>
    </w:p>
    <w:p w:rsidR="004D7D76" w:rsidRDefault="004D7D76" w:rsidP="004D7D76">
      <w:r>
        <w:t>gustomoyskaya-school.ru/</w:t>
      </w:r>
    </w:p>
    <w:p w:rsidR="004D7D76" w:rsidRDefault="004D7D76" w:rsidP="004D7D76">
      <w:r>
        <w:t>gutsch2011.narod.ru</w:t>
      </w:r>
    </w:p>
    <w:p w:rsidR="004D7D76" w:rsidRDefault="004D7D76" w:rsidP="004D7D76">
      <w:r>
        <w:t>guv_srtn.srtn.zabedu.ru</w:t>
      </w:r>
    </w:p>
    <w:p w:rsidR="004D7D76" w:rsidRDefault="004D7D76" w:rsidP="004D7D76">
      <w:r>
        <w:t>gvar1974.ucoz.ru/</w:t>
      </w:r>
    </w:p>
    <w:p w:rsidR="004D7D76" w:rsidRDefault="004D7D76" w:rsidP="004D7D76">
      <w:r>
        <w:t>gvardeici.ru/</w:t>
      </w:r>
    </w:p>
    <w:p w:rsidR="004D7D76" w:rsidRDefault="004D7D76" w:rsidP="004D7D76">
      <w:r>
        <w:t>gvasugi.edu.27.ru</w:t>
      </w:r>
    </w:p>
    <w:p w:rsidR="004D7D76" w:rsidRDefault="004D7D76" w:rsidP="004D7D76">
      <w:r>
        <w:t>gvasugi3.detsad.27.ru</w:t>
      </w:r>
    </w:p>
    <w:p w:rsidR="004D7D76" w:rsidRDefault="004D7D76" w:rsidP="004D7D76">
      <w:r>
        <w:t>gylevskayaoosh.wix.com/gylevka</w:t>
      </w:r>
    </w:p>
    <w:p w:rsidR="004D7D76" w:rsidRDefault="004D7D76" w:rsidP="004D7D76">
      <w:r>
        <w:t>gym-7.moy.su/</w:t>
      </w:r>
    </w:p>
    <w:p w:rsidR="004D7D76" w:rsidRDefault="004D7D76" w:rsidP="004D7D76">
      <w:r>
        <w:t>gym1.ucoz.ru/</w:t>
      </w:r>
    </w:p>
    <w:p w:rsidR="004D7D76" w:rsidRDefault="004D7D76" w:rsidP="004D7D76">
      <w:r>
        <w:t>gym14.nnov.eduru.ru/</w:t>
      </w:r>
    </w:p>
    <w:p w:rsidR="004D7D76" w:rsidRDefault="004D7D76" w:rsidP="004D7D76">
      <w:r>
        <w:t>gym1ant.wixsite.com/gym1ant</w:t>
      </w:r>
    </w:p>
    <w:p w:rsidR="004D7D76" w:rsidRDefault="004D7D76" w:rsidP="004D7D76">
      <w:r>
        <w:t>gym25.arkh-edu.ru/</w:t>
      </w:r>
    </w:p>
    <w:p w:rsidR="004D7D76" w:rsidRDefault="004D7D76" w:rsidP="004D7D76">
      <w:r>
        <w:t>gym3murmansk.ucoz.ru/</w:t>
      </w:r>
    </w:p>
    <w:p w:rsidR="004D7D76" w:rsidRDefault="004D7D76" w:rsidP="004D7D76">
      <w:r>
        <w:t>gym6.ru</w:t>
      </w:r>
    </w:p>
    <w:p w:rsidR="004D7D76" w:rsidRDefault="004D7D76" w:rsidP="004D7D76">
      <w:r>
        <w:lastRenderedPageBreak/>
        <w:t>gymn-obninsk.ru/</w:t>
      </w:r>
    </w:p>
    <w:p w:rsidR="004D7D76" w:rsidRDefault="004D7D76" w:rsidP="004D7D76">
      <w:r>
        <w:t>gymn12.vlg-ktu.ru/</w:t>
      </w:r>
    </w:p>
    <w:p w:rsidR="004D7D76" w:rsidRDefault="004D7D76" w:rsidP="004D7D76">
      <w:r>
        <w:t>gymn14.ucoz.ru</w:t>
      </w:r>
    </w:p>
    <w:p w:rsidR="004D7D76" w:rsidRDefault="004D7D76" w:rsidP="004D7D76">
      <w:r>
        <w:t>gymn16.volgedu.ru/</w:t>
      </w:r>
    </w:p>
    <w:p w:rsidR="004D7D76" w:rsidRDefault="004D7D76" w:rsidP="004D7D76">
      <w:r>
        <w:t>gymn2-nv.edusite.ru</w:t>
      </w:r>
    </w:p>
    <w:p w:rsidR="004D7D76" w:rsidRDefault="004D7D76" w:rsidP="004D7D76">
      <w:r>
        <w:t>gymn22.ru</w:t>
      </w:r>
    </w:p>
    <w:p w:rsidR="004D7D76" w:rsidRDefault="004D7D76" w:rsidP="004D7D76">
      <w:r>
        <w:t>gymn2slv.ru/</w:t>
      </w:r>
    </w:p>
    <w:p w:rsidR="004D7D76" w:rsidRDefault="004D7D76" w:rsidP="004D7D76">
      <w:r>
        <w:t>gymn31.ucoz.ru/</w:t>
      </w:r>
    </w:p>
    <w:p w:rsidR="004D7D76" w:rsidRDefault="004D7D76" w:rsidP="004D7D76">
      <w:r>
        <w:t>gymn6.com.ru/</w:t>
      </w:r>
    </w:p>
    <w:p w:rsidR="004D7D76" w:rsidRDefault="004D7D76" w:rsidP="004D7D76">
      <w:r>
        <w:t>gymnasia.pro</w:t>
      </w:r>
    </w:p>
    <w:p w:rsidR="004D7D76" w:rsidRDefault="004D7D76" w:rsidP="004D7D76">
      <w:r>
        <w:t>gymnasia2sarov.ru/</w:t>
      </w:r>
    </w:p>
    <w:p w:rsidR="004D7D76" w:rsidRDefault="004D7D76" w:rsidP="004D7D76">
      <w:r>
        <w:t>gymnasium-7.ru/</w:t>
      </w:r>
    </w:p>
    <w:p w:rsidR="004D7D76" w:rsidRDefault="004D7D76" w:rsidP="004D7D76">
      <w:r>
        <w:t>gymnasium-reutov.ru/</w:t>
      </w:r>
    </w:p>
    <w:p w:rsidR="004D7D76" w:rsidRDefault="004D7D76" w:rsidP="004D7D76">
      <w:r>
        <w:t>gymnasium.neftekamsk.ru/</w:t>
      </w:r>
    </w:p>
    <w:p w:rsidR="004D7D76" w:rsidRDefault="004D7D76" w:rsidP="004D7D76">
      <w:r>
        <w:t>gymnasium1.oshkole.ru</w:t>
      </w:r>
    </w:p>
    <w:p w:rsidR="004D7D76" w:rsidRDefault="004D7D76" w:rsidP="004D7D76">
      <w:r>
        <w:t>gymnasium13.oshkole.ru</w:t>
      </w:r>
    </w:p>
    <w:p w:rsidR="004D7D76" w:rsidRDefault="004D7D76" w:rsidP="004D7D76">
      <w:r>
        <w:t>gymnasium184.3dn.ru/</w:t>
      </w:r>
    </w:p>
    <w:p w:rsidR="004D7D76" w:rsidRDefault="004D7D76" w:rsidP="004D7D76">
      <w:r>
        <w:t>gymnasium1n.schoolsite.ru/</w:t>
      </w:r>
    </w:p>
    <w:p w:rsidR="004D7D76" w:rsidRDefault="004D7D76" w:rsidP="004D7D76">
      <w:r>
        <w:t>gymnasium2.oshkole.ru</w:t>
      </w:r>
    </w:p>
    <w:p w:rsidR="004D7D76" w:rsidRDefault="004D7D76" w:rsidP="004D7D76">
      <w:r>
        <w:t>gymnasium4.ru/new/</w:t>
      </w:r>
    </w:p>
    <w:p w:rsidR="004D7D76" w:rsidRDefault="004D7D76" w:rsidP="004D7D76">
      <w:r>
        <w:t>gymnasium49tyumen.ru/</w:t>
      </w:r>
    </w:p>
    <w:p w:rsidR="004D7D76" w:rsidRDefault="004D7D76" w:rsidP="004D7D76">
      <w:r>
        <w:t>gymnasium6.oshkole.ru</w:t>
      </w:r>
    </w:p>
    <w:p w:rsidR="004D7D76" w:rsidRDefault="004D7D76" w:rsidP="004D7D76">
      <w:r>
        <w:t>gymnasium86.ru/</w:t>
      </w:r>
    </w:p>
    <w:p w:rsidR="004D7D76" w:rsidRDefault="004D7D76" w:rsidP="004D7D76">
      <w:r>
        <w:t>gymnasium93.ru/</w:t>
      </w:r>
    </w:p>
    <w:p w:rsidR="004D7D76" w:rsidRDefault="004D7D76" w:rsidP="004D7D76">
      <w:r>
        <w:t>gymnasium9vlg.ru</w:t>
      </w:r>
    </w:p>
    <w:p w:rsidR="004D7D76" w:rsidRDefault="004D7D76" w:rsidP="004D7D76">
      <w:r>
        <w:t>gymnasiumotradny.ru/</w:t>
      </w:r>
    </w:p>
    <w:p w:rsidR="004D7D76" w:rsidRDefault="004D7D76" w:rsidP="004D7D76">
      <w:r>
        <w:t>gymnaz1-murm.ru/</w:t>
      </w:r>
    </w:p>
    <w:p w:rsidR="004D7D76" w:rsidRDefault="004D7D76" w:rsidP="004D7D76">
      <w:r>
        <w:t>gymnaz9.ucoz.ru/</w:t>
      </w:r>
    </w:p>
    <w:p w:rsidR="004D7D76" w:rsidRDefault="004D7D76" w:rsidP="004D7D76">
      <w:r>
        <w:t>gymnaziya-115.ucoz.ru</w:t>
      </w:r>
    </w:p>
    <w:p w:rsidR="004D7D76" w:rsidRDefault="004D7D76" w:rsidP="004D7D76">
      <w:r>
        <w:t>gymnaziya-yugorsk.edusite.ru/</w:t>
      </w:r>
    </w:p>
    <w:p w:rsidR="004D7D76" w:rsidRDefault="004D7D76" w:rsidP="004D7D76">
      <w:r>
        <w:t>gz1.dvinaland.ru/</w:t>
      </w:r>
    </w:p>
    <w:p w:rsidR="004D7D76" w:rsidRDefault="004D7D76" w:rsidP="004D7D76">
      <w:r>
        <w:t>habar10.edusite.ru/</w:t>
      </w:r>
    </w:p>
    <w:p w:rsidR="004D7D76" w:rsidRDefault="004D7D76" w:rsidP="004D7D76">
      <w:r>
        <w:t>habarnoe.ucoz.ru/</w:t>
      </w:r>
    </w:p>
    <w:p w:rsidR="004D7D76" w:rsidRDefault="004D7D76" w:rsidP="004D7D76">
      <w:r>
        <w:t>habshkol.ucoz.ru</w:t>
      </w:r>
    </w:p>
    <w:p w:rsidR="004D7D76" w:rsidRDefault="004D7D76" w:rsidP="004D7D76">
      <w:r>
        <w:t>habshkola.obr04.ru/</w:t>
      </w:r>
    </w:p>
    <w:p w:rsidR="004D7D76" w:rsidRDefault="004D7D76" w:rsidP="004D7D76">
      <w:r>
        <w:t>habsosch.ucoz.ru/</w:t>
      </w:r>
    </w:p>
    <w:p w:rsidR="004D7D76" w:rsidRDefault="004D7D76" w:rsidP="004D7D76">
      <w:r>
        <w:t>hadjoh7school.edusite.ru/</w:t>
      </w:r>
    </w:p>
    <w:p w:rsidR="004D7D76" w:rsidRDefault="004D7D76" w:rsidP="004D7D76">
      <w:r>
        <w:t>hadt.ru/</w:t>
      </w:r>
    </w:p>
    <w:p w:rsidR="004D7D76" w:rsidRDefault="004D7D76" w:rsidP="004D7D76">
      <w:r>
        <w:t>halbschool.ru</w:t>
      </w:r>
    </w:p>
    <w:p w:rsidR="004D7D76" w:rsidRDefault="004D7D76" w:rsidP="004D7D76">
      <w:r>
        <w:t>halchischool.obrazovanie46.ru</w:t>
      </w:r>
    </w:p>
    <w:p w:rsidR="004D7D76" w:rsidRDefault="004D7D76" w:rsidP="004D7D76">
      <w:r>
        <w:t>hankaicrb.ru</w:t>
      </w:r>
    </w:p>
    <w:p w:rsidR="004D7D76" w:rsidRDefault="004D7D76" w:rsidP="004D7D76">
      <w:r>
        <w:t>hasan.hasan-edu.ru/</w:t>
      </w:r>
    </w:p>
    <w:p w:rsidR="004D7D76" w:rsidRDefault="004D7D76" w:rsidP="004D7D76">
      <w:r>
        <w:t>hatlnai.86.i-schools.ru</w:t>
      </w:r>
    </w:p>
    <w:p w:rsidR="004D7D76" w:rsidRDefault="004D7D76" w:rsidP="004D7D76">
      <w:r>
        <w:t>hcrb-hospital.ru</w:t>
      </w:r>
    </w:p>
    <w:p w:rsidR="004D7D76" w:rsidRDefault="004D7D76" w:rsidP="004D7D76">
      <w:r>
        <w:t>hde.kurganobl.ru/</w:t>
      </w:r>
    </w:p>
    <w:p w:rsidR="004D7D76" w:rsidRDefault="004D7D76" w:rsidP="004D7D76">
      <w:r>
        <w:t>hdshi.hmansy.muzkult.ru</w:t>
      </w:r>
    </w:p>
    <w:p w:rsidR="004D7D76" w:rsidRDefault="004D7D76" w:rsidP="004D7D76">
      <w:r>
        <w:t>head.adm44.ru/index.aspx</w:t>
      </w:r>
    </w:p>
    <w:p w:rsidR="004D7D76" w:rsidRDefault="004D7D76" w:rsidP="004D7D76">
      <w:r>
        <w:t>hernenovo.lbihost.ru/</w:t>
      </w:r>
    </w:p>
    <w:p w:rsidR="004D7D76" w:rsidRDefault="004D7D76" w:rsidP="004D7D76">
      <w:r>
        <w:t>hero.pupils.ru/</w:t>
      </w:r>
    </w:p>
    <w:p w:rsidR="004D7D76" w:rsidRDefault="004D7D76" w:rsidP="004D7D76">
      <w:r>
        <w:lastRenderedPageBreak/>
        <w:t>hetovo.ucoz.ru</w:t>
      </w:r>
    </w:p>
    <w:p w:rsidR="004D7D76" w:rsidRDefault="004D7D76" w:rsidP="004D7D76">
      <w:r>
        <w:t>hgiik.ru/</w:t>
      </w:r>
    </w:p>
    <w:p w:rsidR="004D7D76" w:rsidRDefault="004D7D76" w:rsidP="004D7D76">
      <w:r>
        <w:t>hibgim.ru</w:t>
      </w:r>
    </w:p>
    <w:p w:rsidR="004D7D76" w:rsidRDefault="004D7D76" w:rsidP="004D7D76">
      <w:r>
        <w:t>hiik.ru/</w:t>
      </w:r>
    </w:p>
    <w:p w:rsidR="004D7D76" w:rsidRDefault="004D7D76" w:rsidP="004D7D76">
      <w:r>
        <w:t>hilkovo.narod.ru</w:t>
      </w:r>
    </w:p>
    <w:p w:rsidR="004D7D76" w:rsidRDefault="004D7D76" w:rsidP="004D7D76">
      <w:r>
        <w:t>hilokrzd.zabaikalschool.ru</w:t>
      </w:r>
    </w:p>
    <w:p w:rsidR="004D7D76" w:rsidRDefault="004D7D76" w:rsidP="004D7D76">
      <w:r>
        <w:t>histori-vp.ru</w:t>
      </w:r>
    </w:p>
    <w:p w:rsidR="004D7D76" w:rsidRDefault="004D7D76" w:rsidP="004D7D76">
      <w:r>
        <w:t>hkki.ru/</w:t>
      </w:r>
    </w:p>
    <w:p w:rsidR="004D7D76" w:rsidRDefault="004D7D76" w:rsidP="004D7D76">
      <w:r>
        <w:t>hkmayak.ru/</w:t>
      </w:r>
    </w:p>
    <w:p w:rsidR="004D7D76" w:rsidRDefault="004D7D76" w:rsidP="004D7D76">
      <w:r>
        <w:t>hkotso.ru/</w:t>
      </w:r>
    </w:p>
    <w:p w:rsidR="004D7D76" w:rsidRDefault="004D7D76" w:rsidP="004D7D76">
      <w:r>
        <w:t>hlebovka17.ucoz.ru</w:t>
      </w:r>
    </w:p>
    <w:p w:rsidR="004D7D76" w:rsidRDefault="004D7D76" w:rsidP="004D7D76">
      <w:r>
        <w:t>hmao86.surgut.sportsng.ru/</w:t>
      </w:r>
    </w:p>
    <w:p w:rsidR="004D7D76" w:rsidRDefault="004D7D76" w:rsidP="004D7D76">
      <w:r>
        <w:t>hmelevka63.ucoz.net/</w:t>
      </w:r>
    </w:p>
    <w:p w:rsidR="004D7D76" w:rsidRDefault="004D7D76" w:rsidP="004D7D76">
      <w:r>
        <w:t>hmteh.ru/</w:t>
      </w:r>
    </w:p>
    <w:p w:rsidR="004D7D76" w:rsidRDefault="004D7D76" w:rsidP="004D7D76">
      <w:r>
        <w:t>hockey-palace.ru/</w:t>
      </w:r>
    </w:p>
    <w:p w:rsidR="004D7D76" w:rsidRDefault="004D7D76" w:rsidP="004D7D76">
      <w:r>
        <w:t>hodzds11.ru</w:t>
      </w:r>
    </w:p>
    <w:p w:rsidR="004D7D76" w:rsidRDefault="004D7D76" w:rsidP="004D7D76">
      <w:r>
        <w:t>hodzds12.ru</w:t>
      </w:r>
    </w:p>
    <w:p w:rsidR="004D7D76" w:rsidRDefault="004D7D76" w:rsidP="004D7D76">
      <w:r>
        <w:t>hodzshkola11.ucoz.ru</w:t>
      </w:r>
    </w:p>
    <w:p w:rsidR="004D7D76" w:rsidRDefault="004D7D76" w:rsidP="004D7D76">
      <w:r>
        <w:t>hohlovo.depon72.ru</w:t>
      </w:r>
    </w:p>
    <w:p w:rsidR="004D7D76" w:rsidRDefault="004D7D76" w:rsidP="004D7D76">
      <w:r>
        <w:t>holmez.ucoz.ru</w:t>
      </w:r>
    </w:p>
    <w:p w:rsidR="004D7D76" w:rsidRDefault="004D7D76" w:rsidP="004D7D76">
      <w:r>
        <w:t>holmkcso.3dn.ru</w:t>
      </w:r>
    </w:p>
    <w:p w:rsidR="004D7D76" w:rsidRDefault="004D7D76" w:rsidP="004D7D76">
      <w:r>
        <w:t>holmmuza24.my1.ru</w:t>
      </w:r>
    </w:p>
    <w:p w:rsidR="004D7D76" w:rsidRDefault="004D7D76" w:rsidP="004D7D76">
      <w:r>
        <w:t>holmrzdo.edusite.ru/</w:t>
      </w:r>
    </w:p>
    <w:p w:rsidR="004D7D76" w:rsidRDefault="004D7D76" w:rsidP="004D7D76">
      <w:r>
        <w:t>holmzbs.moy.su/</w:t>
      </w:r>
    </w:p>
    <w:p w:rsidR="004D7D76" w:rsidRDefault="004D7D76" w:rsidP="004D7D76">
      <w:r>
        <w:t>holstovkadetsad.ucoz.ru/</w:t>
      </w:r>
    </w:p>
    <w:p w:rsidR="004D7D76" w:rsidRDefault="004D7D76" w:rsidP="004D7D76">
      <w:r>
        <w:t>hom-ksht.ru</w:t>
      </w:r>
    </w:p>
    <w:p w:rsidR="004D7D76" w:rsidRDefault="004D7D76" w:rsidP="004D7D76">
      <w:r>
        <w:t>home.sinn.ru/~smuk/</w:t>
      </w:r>
    </w:p>
    <w:p w:rsidR="004D7D76" w:rsidRDefault="004D7D76" w:rsidP="004D7D76">
      <w:r>
        <w:t>homshkol73.ucoz.ru/</w:t>
      </w:r>
    </w:p>
    <w:p w:rsidR="004D7D76" w:rsidRDefault="004D7D76" w:rsidP="004D7D76">
      <w:r>
        <w:t>hooh.ucoz.org/</w:t>
      </w:r>
    </w:p>
    <w:p w:rsidR="004D7D76" w:rsidRDefault="004D7D76" w:rsidP="004D7D76">
      <w:r>
        <w:t>hoosh4.ru/</w:t>
      </w:r>
    </w:p>
    <w:p w:rsidR="004D7D76" w:rsidRDefault="004D7D76" w:rsidP="004D7D76">
      <w:r>
        <w:t>hor.mag.muzkult.ru/</w:t>
      </w:r>
    </w:p>
    <w:p w:rsidR="004D7D76" w:rsidRDefault="004D7D76" w:rsidP="004D7D76">
      <w:r>
        <w:t>HOROSCHEVSKIYDS.EDUSITE.RU</w:t>
      </w:r>
    </w:p>
    <w:p w:rsidR="004D7D76" w:rsidRDefault="004D7D76" w:rsidP="004D7D76">
      <w:r>
        <w:t>HOROSH-SH.EDUSITE.RU.</w:t>
      </w:r>
    </w:p>
    <w:p w:rsidR="004D7D76" w:rsidRDefault="004D7D76" w:rsidP="004D7D76">
      <w:r>
        <w:t>horosh.yartel.ru</w:t>
      </w:r>
    </w:p>
    <w:p w:rsidR="004D7D76" w:rsidRDefault="004D7D76" w:rsidP="004D7D76">
      <w:r>
        <w:t>horoshovo2010.narod.ru/</w:t>
      </w:r>
    </w:p>
    <w:p w:rsidR="004D7D76" w:rsidRDefault="004D7D76" w:rsidP="004D7D76">
      <w:r>
        <w:t>hortiza-school.ucoz.ru</w:t>
      </w:r>
    </w:p>
    <w:p w:rsidR="004D7D76" w:rsidRDefault="004D7D76" w:rsidP="004D7D76">
      <w:r>
        <w:t>hot-elochka.ru</w:t>
      </w:r>
    </w:p>
    <w:p w:rsidR="004D7D76" w:rsidRDefault="004D7D76" w:rsidP="004D7D76">
      <w:r>
        <w:t>hot-lesovichok.ru</w:t>
      </w:r>
    </w:p>
    <w:p w:rsidR="004D7D76" w:rsidRDefault="004D7D76" w:rsidP="004D7D76">
      <w:r>
        <w:t>hotnach.ru</w:t>
      </w:r>
    </w:p>
    <w:p w:rsidR="004D7D76" w:rsidRDefault="004D7D76" w:rsidP="004D7D76">
      <w:r>
        <w:t>hovrino.ucoz.ru/</w:t>
      </w:r>
    </w:p>
    <w:p w:rsidR="004D7D76" w:rsidRDefault="004D7D76" w:rsidP="004D7D76">
      <w:r>
        <w:t>hpu52.ru/</w:t>
      </w:r>
    </w:p>
    <w:p w:rsidR="004D7D76" w:rsidRDefault="004D7D76" w:rsidP="004D7D76">
      <w:r>
        <w:t>hrustalik.caduk.ru/</w:t>
      </w:r>
    </w:p>
    <w:p w:rsidR="004D7D76" w:rsidRDefault="004D7D76" w:rsidP="004D7D76">
      <w:r>
        <w:t>hrustalik5.jimdo.com/</w:t>
      </w:r>
    </w:p>
    <w:p w:rsidR="004D7D76" w:rsidRDefault="004D7D76" w:rsidP="004D7D76">
      <w:r>
        <w:t>hryaschevka-sch.cuso-edu.ru/</w:t>
      </w:r>
    </w:p>
    <w:p w:rsidR="004D7D76" w:rsidRDefault="004D7D76" w:rsidP="004D7D76">
      <w:r>
        <w:t>hsh150.edusite.ru/</w:t>
      </w:r>
    </w:p>
    <w:p w:rsidR="004D7D76" w:rsidRDefault="004D7D76" w:rsidP="004D7D76">
      <w:r>
        <w:t>htet-khb.ru</w:t>
      </w:r>
    </w:p>
    <w:p w:rsidR="004D7D76" w:rsidRDefault="004D7D76" w:rsidP="004D7D76">
      <w:r>
        <w:t>httbpt.ru/</w:t>
      </w:r>
    </w:p>
    <w:p w:rsidR="004D7D76" w:rsidRDefault="004D7D76" w:rsidP="004D7D76">
      <w:r>
        <w:t>http-boldsumaro.ucoz.ru/</w:t>
      </w:r>
    </w:p>
    <w:p w:rsidR="004D7D76" w:rsidRDefault="004D7D76" w:rsidP="004D7D76">
      <w:r>
        <w:t>школа-52-орск.рф/</w:t>
      </w:r>
    </w:p>
    <w:p w:rsidR="004D7D76" w:rsidRDefault="004D7D76" w:rsidP="004D7D76">
      <w:r>
        <w:lastRenderedPageBreak/>
        <w:t>oudubrov.gork.obr55.ru</w:t>
      </w:r>
    </w:p>
    <w:p w:rsidR="004D7D76" w:rsidRDefault="004D7D76" w:rsidP="004D7D76">
      <w:r>
        <w:t>edu.tatar.ru/nsheshma/s-volchya/dou</w:t>
      </w:r>
    </w:p>
    <w:p w:rsidR="004D7D76" w:rsidRDefault="004D7D76" w:rsidP="004D7D76">
      <w:r>
        <w:t>hudozhkavp.ru/</w:t>
      </w:r>
    </w:p>
    <w:p w:rsidR="004D7D76" w:rsidRDefault="004D7D76" w:rsidP="004D7D76">
      <w:r>
        <w:t>hudschool.com</w:t>
      </w:r>
    </w:p>
    <w:p w:rsidR="004D7D76" w:rsidRDefault="004D7D76" w:rsidP="004D7D76">
      <w:r>
        <w:t>hurba2.schoole.ru/</w:t>
      </w:r>
    </w:p>
    <w:p w:rsidR="004D7D76" w:rsidRDefault="004D7D76" w:rsidP="004D7D76">
      <w:r>
        <w:t>hurzarin.osdou.ru</w:t>
      </w:r>
    </w:p>
    <w:p w:rsidR="004D7D76" w:rsidRDefault="004D7D76" w:rsidP="004D7D76">
      <w:r>
        <w:t>hutordou06.ucoz.ru</w:t>
      </w:r>
    </w:p>
    <w:p w:rsidR="004D7D76" w:rsidRDefault="004D7D76" w:rsidP="004D7D76">
      <w:r>
        <w:t>hutorka.ucoz.ru</w:t>
      </w:r>
    </w:p>
    <w:p w:rsidR="004D7D76" w:rsidRDefault="004D7D76" w:rsidP="004D7D76">
      <w:r>
        <w:t>HYPERLINK</w:t>
      </w:r>
    </w:p>
    <w:p w:rsidR="004D7D76" w:rsidRDefault="004D7D76" w:rsidP="004D7D76">
      <w:r>
        <w:t>iagodka.ucoz.ru</w:t>
      </w:r>
    </w:p>
    <w:p w:rsidR="004D7D76" w:rsidRDefault="004D7D76" w:rsidP="004D7D76">
      <w:r>
        <w:t>iagodka8.ucoz.net/</w:t>
      </w:r>
    </w:p>
    <w:p w:rsidR="004D7D76" w:rsidRDefault="004D7D76" w:rsidP="004D7D76">
      <w:r>
        <w:t>ibr-school.ucoz.ru</w:t>
      </w:r>
    </w:p>
    <w:p w:rsidR="004D7D76" w:rsidRDefault="004D7D76" w:rsidP="004D7D76">
      <w:r>
        <w:t>iceclubl5.ru/</w:t>
      </w:r>
    </w:p>
    <w:p w:rsidR="004D7D76" w:rsidRDefault="004D7D76" w:rsidP="004D7D76">
      <w:r>
        <w:t>iddschool.narod2.ru/</w:t>
      </w:r>
    </w:p>
    <w:p w:rsidR="004D7D76" w:rsidRDefault="004D7D76" w:rsidP="004D7D76">
      <w:r>
        <w:t>Idelbay2.ucoz.ru</w:t>
      </w:r>
    </w:p>
    <w:p w:rsidR="004D7D76" w:rsidRDefault="004D7D76" w:rsidP="004D7D76">
      <w:r>
        <w:t>idmsh.ekb.muzkult.ru/</w:t>
      </w:r>
    </w:p>
    <w:p w:rsidR="004D7D76" w:rsidRDefault="004D7D76" w:rsidP="004D7D76">
      <w:r>
        <w:t>idolga.ucoz.ru/</w:t>
      </w:r>
    </w:p>
    <w:p w:rsidR="004D7D76" w:rsidRDefault="004D7D76" w:rsidP="004D7D76">
      <w:r>
        <w:t>idsburatino.wixsite.com/madouburatino</w:t>
      </w:r>
    </w:p>
    <w:p w:rsidR="004D7D76" w:rsidRDefault="004D7D76" w:rsidP="004D7D76">
      <w:r>
        <w:t>idshi.krn.muzkult.ru</w:t>
      </w:r>
    </w:p>
    <w:p w:rsidR="004D7D76" w:rsidRDefault="004D7D76" w:rsidP="004D7D76">
      <w:r>
        <w:t>ie-teh.ru</w:t>
      </w:r>
    </w:p>
    <w:p w:rsidR="004D7D76" w:rsidRDefault="004D7D76" w:rsidP="004D7D76">
      <w:r>
        <w:t>ifugatu.ru/</w:t>
      </w:r>
    </w:p>
    <w:p w:rsidR="004D7D76" w:rsidRDefault="004D7D76" w:rsidP="004D7D76">
      <w:r>
        <w:t>igarka-art.bdu.su</w:t>
      </w:r>
    </w:p>
    <w:p w:rsidR="004D7D76" w:rsidRDefault="004D7D76" w:rsidP="004D7D76">
      <w:r>
        <w:t>ignatovskaischool1965.lbihost.ru</w:t>
      </w:r>
    </w:p>
    <w:p w:rsidR="004D7D76" w:rsidRDefault="004D7D76" w:rsidP="004D7D76">
      <w:r>
        <w:t>ignatschool.edusite.ru</w:t>
      </w:r>
    </w:p>
    <w:p w:rsidR="004D7D76" w:rsidRDefault="004D7D76" w:rsidP="004D7D76">
      <w:r>
        <w:t>igpt.nubex.ru/</w:t>
      </w:r>
    </w:p>
    <w:p w:rsidR="004D7D76" w:rsidRDefault="004D7D76" w:rsidP="004D7D76">
      <w:r>
        <w:t>igrim-berezka.ru</w:t>
      </w:r>
    </w:p>
    <w:p w:rsidR="004D7D76" w:rsidRDefault="004D7D76" w:rsidP="004D7D76">
      <w:r>
        <w:t>ik-7.ru</w:t>
      </w:r>
    </w:p>
    <w:p w:rsidR="004D7D76" w:rsidRDefault="004D7D76" w:rsidP="004D7D76">
      <w:r>
        <w:t>ikabia-shcool.ucoz.ru</w:t>
      </w:r>
    </w:p>
    <w:p w:rsidR="004D7D76" w:rsidRDefault="004D7D76" w:rsidP="004D7D76">
      <w:r>
        <w:t>ikmeleuz.ru/</w:t>
      </w:r>
    </w:p>
    <w:p w:rsidR="004D7D76" w:rsidRDefault="004D7D76" w:rsidP="004D7D76">
      <w:r>
        <w:t>ikovka-school.ucoz.ru</w:t>
      </w:r>
    </w:p>
    <w:p w:rsidR="004D7D76" w:rsidRDefault="004D7D76" w:rsidP="004D7D76">
      <w:r>
        <w:t>ikovkads.ru</w:t>
      </w:r>
    </w:p>
    <w:p w:rsidR="004D7D76" w:rsidRDefault="004D7D76" w:rsidP="004D7D76">
      <w:r>
        <w:t>ilek-shkola2.ucoz.ru </w:t>
      </w:r>
    </w:p>
    <w:p w:rsidR="004D7D76" w:rsidRDefault="004D7D76" w:rsidP="004D7D76">
      <w:r>
        <w:t>ilekshkola.kursk.ru</w:t>
      </w:r>
    </w:p>
    <w:p w:rsidR="004D7D76" w:rsidRDefault="004D7D76" w:rsidP="004D7D76">
      <w:r>
        <w:t>ilgoshi.ru/</w:t>
      </w:r>
    </w:p>
    <w:p w:rsidR="004D7D76" w:rsidRDefault="004D7D76" w:rsidP="004D7D76">
      <w:r>
        <w:t>ilichevka.minobr63.ru/</w:t>
      </w:r>
    </w:p>
    <w:p w:rsidR="004D7D76" w:rsidRDefault="004D7D76" w:rsidP="004D7D76">
      <w:r>
        <w:t>ilichevo-school.ru/</w:t>
      </w:r>
    </w:p>
    <w:p w:rsidR="004D7D76" w:rsidRDefault="004D7D76" w:rsidP="004D7D76">
      <w:r>
        <w:t>ilichevodshi.ru</w:t>
      </w:r>
    </w:p>
    <w:p w:rsidR="004D7D76" w:rsidRDefault="004D7D76" w:rsidP="004D7D76">
      <w:r>
        <w:t>Ilinka.obr04.ru</w:t>
      </w:r>
    </w:p>
    <w:p w:rsidR="004D7D76" w:rsidRDefault="004D7D76" w:rsidP="004D7D76">
      <w:r>
        <w:t>ilinka27.ru</w:t>
      </w:r>
    </w:p>
    <w:p w:rsidR="004D7D76" w:rsidRDefault="004D7D76" w:rsidP="004D7D76">
      <w:r>
        <w:t>Ilinkasad.ucoz.ru</w:t>
      </w:r>
    </w:p>
    <w:p w:rsidR="004D7D76" w:rsidRDefault="004D7D76" w:rsidP="004D7D76">
      <w:r>
        <w:t>ilinsk.caduk.ru</w:t>
      </w:r>
    </w:p>
    <w:p w:rsidR="004D7D76" w:rsidRDefault="004D7D76" w:rsidP="004D7D76">
      <w:r>
        <w:t>ilinskaya.krymschool.ru/</w:t>
      </w:r>
    </w:p>
    <w:p w:rsidR="004D7D76" w:rsidRDefault="004D7D76" w:rsidP="004D7D76">
      <w:r>
        <w:t>ilinskschool.ru/</w:t>
      </w:r>
    </w:p>
    <w:p w:rsidR="004D7D76" w:rsidRDefault="004D7D76" w:rsidP="004D7D76">
      <w:r>
        <w:t>ilirneyschool.ru</w:t>
      </w:r>
    </w:p>
    <w:p w:rsidR="004D7D76" w:rsidRDefault="004D7D76" w:rsidP="004D7D76">
      <w:r>
        <w:t>ilischool.siteedu.ru/</w:t>
      </w:r>
    </w:p>
    <w:p w:rsidR="004D7D76" w:rsidRDefault="004D7D76" w:rsidP="004D7D76">
      <w:r>
        <w:t>ilkeneisoch.ucoz.ru/</w:t>
      </w:r>
    </w:p>
    <w:p w:rsidR="004D7D76" w:rsidRDefault="004D7D76" w:rsidP="004D7D76">
      <w:r>
        <w:t>ilkulgan.sharlikroo.ru</w:t>
      </w:r>
    </w:p>
    <w:p w:rsidR="004D7D76" w:rsidRDefault="004D7D76" w:rsidP="004D7D76">
      <w:r>
        <w:t>illinkashkola.ucoz.ru/</w:t>
      </w:r>
    </w:p>
    <w:p w:rsidR="004D7D76" w:rsidRDefault="004D7D76" w:rsidP="004D7D76">
      <w:r>
        <w:t>ilmen.minobr63.ru/</w:t>
      </w:r>
    </w:p>
    <w:p w:rsidR="004D7D76" w:rsidRDefault="004D7D76" w:rsidP="004D7D76">
      <w:r>
        <w:lastRenderedPageBreak/>
        <w:t>ilmen.ucoz.net/index/egeh-i-gia/0-41</w:t>
      </w:r>
    </w:p>
    <w:p w:rsidR="004D7D76" w:rsidRDefault="004D7D76" w:rsidP="004D7D76">
      <w:r>
        <w:t>ilschool.edumsko.ru</w:t>
      </w:r>
    </w:p>
    <w:p w:rsidR="004D7D76" w:rsidRDefault="004D7D76" w:rsidP="004D7D76">
      <w:r>
        <w:t>ilsegul.ucoz.ru</w:t>
      </w:r>
    </w:p>
    <w:p w:rsidR="004D7D76" w:rsidRDefault="004D7D76" w:rsidP="004D7D76">
      <w:r>
        <w:t>ilshool.ucoz.ru</w:t>
      </w:r>
    </w:p>
    <w:p w:rsidR="004D7D76" w:rsidRDefault="004D7D76" w:rsidP="004D7D76">
      <w:r>
        <w:t>ilyashor-detsad.ucoz.ru</w:t>
      </w:r>
    </w:p>
    <w:p w:rsidR="004D7D76" w:rsidRDefault="004D7D76" w:rsidP="004D7D76">
      <w:r>
        <w:t>ilyinskola.moy.su/</w:t>
      </w:r>
    </w:p>
    <w:p w:rsidR="004D7D76" w:rsidRDefault="004D7D76" w:rsidP="004D7D76">
      <w:r>
        <w:t>imangulovo.wix.com/detsad</w:t>
      </w:r>
    </w:p>
    <w:p w:rsidR="004D7D76" w:rsidRDefault="004D7D76" w:rsidP="004D7D76">
      <w:r>
        <w:t>imc.obrazovaniestr.ru/</w:t>
      </w:r>
    </w:p>
    <w:p w:rsidR="004D7D76" w:rsidRDefault="004D7D76" w:rsidP="004D7D76">
      <w:r>
        <w:t>imcro.jumpa.ru/</w:t>
      </w:r>
    </w:p>
    <w:p w:rsidR="004D7D76" w:rsidRDefault="004D7D76" w:rsidP="004D7D76">
      <w:r>
        <w:t>imdetsad.ucoz.ru/</w:t>
      </w:r>
    </w:p>
    <w:p w:rsidR="004D7D76" w:rsidRDefault="004D7D76" w:rsidP="004D7D76">
      <w:r>
        <w:t>impuls.detiguso.ru</w:t>
      </w:r>
    </w:p>
    <w:p w:rsidR="004D7D76" w:rsidRDefault="004D7D76" w:rsidP="004D7D76">
      <w:r>
        <w:t>impulschg.ru/index/</w:t>
      </w:r>
    </w:p>
    <w:p w:rsidR="004D7D76" w:rsidRDefault="004D7D76" w:rsidP="004D7D76">
      <w:r>
        <w:t>imt-ishim.ru/</w:t>
      </w:r>
    </w:p>
    <w:p w:rsidR="004D7D76" w:rsidRDefault="004D7D76" w:rsidP="004D7D76">
      <w:r>
        <w:t>imuz1.ru</w:t>
      </w:r>
    </w:p>
    <w:p w:rsidR="004D7D76" w:rsidRDefault="004D7D76" w:rsidP="004D7D76">
      <w:r>
        <w:t>in2k.ru</w:t>
      </w:r>
    </w:p>
    <w:p w:rsidR="004D7D76" w:rsidRDefault="004D7D76" w:rsidP="004D7D76">
      <w:r>
        <w:t>ined.ru/</w:t>
      </w:r>
    </w:p>
    <w:p w:rsidR="004D7D76" w:rsidRDefault="004D7D76" w:rsidP="004D7D76">
      <w:r>
        <w:t>inf-3.ucoz.ru/</w:t>
      </w:r>
    </w:p>
    <w:p w:rsidR="004D7D76" w:rsidRDefault="004D7D76" w:rsidP="004D7D76">
      <w:r>
        <w:t>info-ygol.ucoz.ru</w:t>
      </w:r>
    </w:p>
    <w:p w:rsidR="004D7D76" w:rsidRDefault="004D7D76" w:rsidP="004D7D76">
      <w:r>
        <w:t>informatika.admsurgut.ru</w:t>
      </w:r>
    </w:p>
    <w:p w:rsidR="004D7D76" w:rsidRDefault="004D7D76" w:rsidP="004D7D76">
      <w:r>
        <w:t>ingoda-school.edusite.ru</w:t>
      </w:r>
    </w:p>
    <w:p w:rsidR="004D7D76" w:rsidRDefault="004D7D76" w:rsidP="004D7D76">
      <w:r>
        <w:t>ingsosh.ucoz.ru/</w:t>
      </w:r>
    </w:p>
    <w:p w:rsidR="004D7D76" w:rsidRDefault="004D7D76" w:rsidP="004D7D76">
      <w:r>
        <w:t>injsevoshkool12.ucoz.ru</w:t>
      </w:r>
    </w:p>
    <w:p w:rsidR="004D7D76" w:rsidRDefault="004D7D76" w:rsidP="004D7D76">
      <w:r>
        <w:t>insite.ucoz.ru/index/osnovnye_svedenija/0-7</w:t>
      </w:r>
    </w:p>
    <w:p w:rsidR="004D7D76" w:rsidRDefault="004D7D76" w:rsidP="004D7D76">
      <w:r>
        <w:t>int-emmaus.ucoz.ru</w:t>
      </w:r>
    </w:p>
    <w:p w:rsidR="004D7D76" w:rsidRDefault="004D7D76" w:rsidP="004D7D76">
      <w:r>
        <w:t>int-sud.ru/</w:t>
      </w:r>
    </w:p>
    <w:p w:rsidR="004D7D76" w:rsidRDefault="004D7D76" w:rsidP="004D7D76">
      <w:r>
        <w:t>int-vzm.ru/</w:t>
      </w:r>
    </w:p>
    <w:p w:rsidR="004D7D76" w:rsidRDefault="004D7D76" w:rsidP="004D7D76">
      <w:r>
        <w:t>int09-sarov.ru/</w:t>
      </w:r>
    </w:p>
    <w:p w:rsidR="004D7D76" w:rsidRDefault="004D7D76" w:rsidP="004D7D76">
      <w:r>
        <w:t>intaschool8.moy.su</w:t>
      </w:r>
    </w:p>
    <w:p w:rsidR="004D7D76" w:rsidRDefault="004D7D76" w:rsidP="004D7D76">
      <w:r>
        <w:t>internadezhda.ucoz.ru/</w:t>
      </w:r>
    </w:p>
    <w:p w:rsidR="004D7D76" w:rsidRDefault="004D7D76" w:rsidP="004D7D76">
      <w:r>
        <w:t>internat-bel.ru/</w:t>
      </w:r>
    </w:p>
    <w:p w:rsidR="004D7D76" w:rsidRDefault="004D7D76" w:rsidP="004D7D76">
      <w:r>
        <w:t>internat-ch.ucoz.ru</w:t>
      </w:r>
    </w:p>
    <w:p w:rsidR="004D7D76" w:rsidRDefault="004D7D76" w:rsidP="004D7D76">
      <w:r>
        <w:t>internat-emeck.arkh.socinfo.ru/</w:t>
      </w:r>
    </w:p>
    <w:p w:rsidR="004D7D76" w:rsidRDefault="004D7D76" w:rsidP="004D7D76">
      <w:r>
        <w:t>internat.edumsko.ru</w:t>
      </w:r>
    </w:p>
    <w:p w:rsidR="004D7D76" w:rsidRDefault="004D7D76" w:rsidP="004D7D76">
      <w:r>
        <w:t>internat11.ru/</w:t>
      </w:r>
    </w:p>
    <w:p w:rsidR="004D7D76" w:rsidRDefault="004D7D76" w:rsidP="004D7D76">
      <w:r>
        <w:t>internat19.edu.27.ru</w:t>
      </w:r>
    </w:p>
    <w:p w:rsidR="004D7D76" w:rsidRDefault="004D7D76" w:rsidP="004D7D76">
      <w:r>
        <w:t>internat4.edu.27.ru</w:t>
      </w:r>
    </w:p>
    <w:p w:rsidR="004D7D76" w:rsidRDefault="004D7D76" w:rsidP="004D7D76">
      <w:r>
        <w:t>internat5.ru</w:t>
      </w:r>
    </w:p>
    <w:p w:rsidR="004D7D76" w:rsidRDefault="004D7D76" w:rsidP="004D7D76">
      <w:r>
        <w:t>internat53.ru/</w:t>
      </w:r>
    </w:p>
    <w:p w:rsidR="004D7D76" w:rsidRDefault="004D7D76" w:rsidP="004D7D76">
      <w:r>
        <w:t>internat76.kvels55.ru/</w:t>
      </w:r>
    </w:p>
    <w:p w:rsidR="004D7D76" w:rsidRDefault="004D7D76" w:rsidP="004D7D76">
      <w:r>
        <w:t>internatsiya.ru/</w:t>
      </w:r>
    </w:p>
    <w:p w:rsidR="004D7D76" w:rsidRDefault="004D7D76" w:rsidP="004D7D76">
      <w:r>
        <w:t>internazional.okis.ru/</w:t>
      </w:r>
    </w:p>
    <w:p w:rsidR="004D7D76" w:rsidRDefault="004D7D76" w:rsidP="004D7D76">
      <w:r>
        <w:t>internet-gal.edusite.ru/</w:t>
      </w:r>
    </w:p>
    <w:p w:rsidR="004D7D76" w:rsidRDefault="004D7D76" w:rsidP="004D7D76">
      <w:r>
        <w:t>internet-zazerkalje.blogspot.com/</w:t>
      </w:r>
    </w:p>
    <w:p w:rsidR="004D7D76" w:rsidRDefault="004D7D76" w:rsidP="004D7D76">
      <w:r>
        <w:t>interolen.3dn.ru/</w:t>
      </w:r>
    </w:p>
    <w:p w:rsidR="004D7D76" w:rsidRDefault="004D7D76" w:rsidP="004D7D76">
      <w:r>
        <w:t>interpod5.ru/</w:t>
      </w:r>
    </w:p>
    <w:p w:rsidR="004D7D76" w:rsidRDefault="004D7D76" w:rsidP="004D7D76">
      <w:r>
        <w:t>inya.edu.27.ru</w:t>
      </w:r>
    </w:p>
    <w:p w:rsidR="004D7D76" w:rsidRDefault="004D7D76" w:rsidP="004D7D76">
      <w:r>
        <w:t>inya.obr04.ru</w:t>
      </w:r>
    </w:p>
    <w:p w:rsidR="004D7D76" w:rsidRDefault="004D7D76" w:rsidP="004D7D76">
      <w:r>
        <w:t>inza-berezka.ucoz.org/</w:t>
      </w:r>
    </w:p>
    <w:p w:rsidR="004D7D76" w:rsidRDefault="004D7D76" w:rsidP="004D7D76">
      <w:r>
        <w:t>inza-kolobok.ucoz.org/</w:t>
      </w:r>
    </w:p>
    <w:p w:rsidR="004D7D76" w:rsidRDefault="004D7D76" w:rsidP="004D7D76">
      <w:r>
        <w:lastRenderedPageBreak/>
        <w:t>inza-ryabinka.ucoz.ru/</w:t>
      </w:r>
    </w:p>
    <w:p w:rsidR="004D7D76" w:rsidRDefault="004D7D76" w:rsidP="004D7D76">
      <w:r>
        <w:t>inza-sad4.ucoz.ru/</w:t>
      </w:r>
    </w:p>
    <w:p w:rsidR="004D7D76" w:rsidRDefault="004D7D76" w:rsidP="004D7D76">
      <w:r>
        <w:t>inza-solnishko.ucoz.org/</w:t>
      </w:r>
    </w:p>
    <w:p w:rsidR="004D7D76" w:rsidRDefault="004D7D76" w:rsidP="004D7D76">
      <w:r>
        <w:t>inzelga.ucoz.ru/</w:t>
      </w:r>
    </w:p>
    <w:p w:rsidR="004D7D76" w:rsidRDefault="004D7D76" w:rsidP="004D7D76">
      <w:r>
        <w:t>ioc.gtn.lokos.net</w:t>
      </w:r>
    </w:p>
    <w:p w:rsidR="004D7D76" w:rsidRDefault="004D7D76" w:rsidP="004D7D76">
      <w:r>
        <w:t>iogach.schoolsite.ru</w:t>
      </w:r>
    </w:p>
    <w:p w:rsidR="004D7D76" w:rsidRDefault="004D7D76" w:rsidP="004D7D76">
      <w:r>
        <w:t>ipc.edusite.ru/</w:t>
      </w:r>
    </w:p>
    <w:p w:rsidR="004D7D76" w:rsidRDefault="004D7D76" w:rsidP="004D7D76">
      <w:r>
        <w:t>ipk-49.ru/</w:t>
      </w:r>
    </w:p>
    <w:p w:rsidR="004D7D76" w:rsidRDefault="004D7D76" w:rsidP="004D7D76">
      <w:r>
        <w:t>ipk-ishimbai.ucoz.net/</w:t>
      </w:r>
    </w:p>
    <w:p w:rsidR="004D7D76" w:rsidRDefault="004D7D76" w:rsidP="004D7D76">
      <w:r>
        <w:t>ipk.68edu.ru/</w:t>
      </w:r>
    </w:p>
    <w:p w:rsidR="004D7D76" w:rsidRDefault="004D7D76" w:rsidP="004D7D76">
      <w:r>
        <w:t>ipk.ulstu.ru/</w:t>
      </w:r>
    </w:p>
    <w:p w:rsidR="004D7D76" w:rsidRDefault="004D7D76" w:rsidP="004D7D76">
      <w:r>
        <w:t>ipkrora.ru/</w:t>
      </w:r>
    </w:p>
    <w:p w:rsidR="004D7D76" w:rsidRDefault="004D7D76" w:rsidP="004D7D76">
      <w:r>
        <w:t>ipkrori.ru/</w:t>
      </w:r>
    </w:p>
    <w:p w:rsidR="004D7D76" w:rsidRDefault="004D7D76" w:rsidP="004D7D76">
      <w:r>
        <w:t>ippdrao.ru/</w:t>
      </w:r>
    </w:p>
    <w:p w:rsidR="004D7D76" w:rsidRDefault="004D7D76" w:rsidP="004D7D76">
      <w:r>
        <w:t>ippk.ru/</w:t>
      </w:r>
    </w:p>
    <w:p w:rsidR="004D7D76" w:rsidRDefault="004D7D76" w:rsidP="004D7D76">
      <w:r>
        <w:t>ippporao.ru/</w:t>
      </w:r>
    </w:p>
    <w:p w:rsidR="004D7D76" w:rsidRDefault="004D7D76" w:rsidP="004D7D76">
      <w:r>
        <w:t>ipt66.ru</w:t>
      </w:r>
    </w:p>
    <w:p w:rsidR="004D7D76" w:rsidRDefault="004D7D76" w:rsidP="004D7D76">
      <w:r>
        <w:t>iq-intellekt.ru/</w:t>
      </w:r>
    </w:p>
    <w:p w:rsidR="004D7D76" w:rsidRDefault="004D7D76" w:rsidP="004D7D76">
      <w:r>
        <w:t>iran.edu15.ru</w:t>
      </w:r>
    </w:p>
    <w:p w:rsidR="004D7D76" w:rsidRDefault="004D7D76" w:rsidP="004D7D76">
      <w:r>
        <w:t>irandik.ucoz.ru/</w:t>
      </w:r>
    </w:p>
    <w:p w:rsidR="004D7D76" w:rsidRDefault="004D7D76" w:rsidP="004D7D76">
      <w:r>
        <w:t>iraschool1.ucoz.ru/</w:t>
      </w:r>
    </w:p>
    <w:p w:rsidR="004D7D76" w:rsidRDefault="004D7D76" w:rsidP="004D7D76">
      <w:r>
        <w:t>irbdmsh.krn.muzkult.ru</w:t>
      </w:r>
    </w:p>
    <w:p w:rsidR="004D7D76" w:rsidRDefault="004D7D76" w:rsidP="004D7D76">
      <w:r>
        <w:t>irbitsalut.ru</w:t>
      </w:r>
    </w:p>
    <w:p w:rsidR="004D7D76" w:rsidRDefault="004D7D76" w:rsidP="004D7D76">
      <w:r>
        <w:t>irckd.ru/</w:t>
      </w:r>
    </w:p>
    <w:p w:rsidR="004D7D76" w:rsidRDefault="004D7D76" w:rsidP="004D7D76">
      <w:r>
        <w:t>irgizschool.bihost.ru</w:t>
      </w:r>
    </w:p>
    <w:p w:rsidR="004D7D76" w:rsidRDefault="004D7D76" w:rsidP="004D7D76">
      <w:r>
        <w:t>irinovka-dou.ucoz.ru/</w:t>
      </w:r>
    </w:p>
    <w:p w:rsidR="004D7D76" w:rsidRDefault="004D7D76" w:rsidP="004D7D76">
      <w:r>
        <w:t>iro.perm.ru/</w:t>
      </w:r>
    </w:p>
    <w:p w:rsidR="004D7D76" w:rsidRDefault="004D7D76" w:rsidP="004D7D76">
      <w:r>
        <w:t>iro18.ru/</w:t>
      </w:r>
    </w:p>
    <w:p w:rsidR="004D7D76" w:rsidRDefault="004D7D76" w:rsidP="004D7D76">
      <w:r>
        <w:t>iro23.ru/</w:t>
      </w:r>
    </w:p>
    <w:p w:rsidR="004D7D76" w:rsidRDefault="004D7D76" w:rsidP="004D7D76">
      <w:r>
        <w:t>iro51.ru/</w:t>
      </w:r>
    </w:p>
    <w:p w:rsidR="004D7D76" w:rsidRDefault="004D7D76" w:rsidP="004D7D76">
      <w:r>
        <w:t>iro86.ru/</w:t>
      </w:r>
    </w:p>
    <w:p w:rsidR="004D7D76" w:rsidRDefault="004D7D76" w:rsidP="004D7D76">
      <w:r>
        <w:t>iroipk.ykt.ru/</w:t>
      </w:r>
    </w:p>
    <w:p w:rsidR="004D7D76" w:rsidRDefault="004D7D76" w:rsidP="004D7D76">
      <w:r>
        <w:t>irooo.ru/</w:t>
      </w:r>
    </w:p>
    <w:p w:rsidR="004D7D76" w:rsidRDefault="004D7D76" w:rsidP="004D7D76">
      <w:r>
        <w:t>irort.ru/</w:t>
      </w:r>
    </w:p>
    <w:p w:rsidR="004D7D76" w:rsidRDefault="004D7D76" w:rsidP="004D7D76">
      <w:r>
        <w:t>iroso.ru/</w:t>
      </w:r>
    </w:p>
    <w:p w:rsidR="004D7D76" w:rsidRDefault="004D7D76" w:rsidP="004D7D76">
      <w:r>
        <w:t>irost45.ru/</w:t>
      </w:r>
    </w:p>
    <w:p w:rsidR="004D7D76" w:rsidRDefault="004D7D76" w:rsidP="004D7D76">
      <w:r>
        <w:t>irrpo.pnzreg.ru/</w:t>
      </w:r>
    </w:p>
    <w:p w:rsidR="004D7D76" w:rsidRDefault="004D7D76" w:rsidP="004D7D76">
      <w:r>
        <w:t xml:space="preserve">irtish-school.ru  </w:t>
      </w:r>
    </w:p>
    <w:p w:rsidR="004D7D76" w:rsidRDefault="004D7D76" w:rsidP="004D7D76">
      <w:r>
        <w:t>irtish-school.vagayobr.ru</w:t>
      </w:r>
    </w:p>
    <w:p w:rsidR="004D7D76" w:rsidRDefault="004D7D76" w:rsidP="004D7D76">
      <w:r>
        <w:t>is-dom.my1.ru</w:t>
      </w:r>
    </w:p>
    <w:p w:rsidR="004D7D76" w:rsidRDefault="004D7D76" w:rsidP="004D7D76">
      <w:r>
        <w:t>is-molodejka.ru</w:t>
      </w:r>
    </w:p>
    <w:p w:rsidR="004D7D76" w:rsidRDefault="004D7D76" w:rsidP="004D7D76">
      <w:r>
        <w:t>isaklysoh.minobr63.ru</w:t>
      </w:r>
    </w:p>
    <w:p w:rsidR="004D7D76" w:rsidRDefault="004D7D76" w:rsidP="004D7D76">
      <w:r>
        <w:t>iscorca.ucoz.net/</w:t>
      </w:r>
    </w:p>
    <w:p w:rsidR="004D7D76" w:rsidRDefault="004D7D76" w:rsidP="004D7D76">
      <w:r>
        <w:t>isetkultura.jimdo.com</w:t>
      </w:r>
    </w:p>
    <w:p w:rsidR="004D7D76" w:rsidRDefault="004D7D76" w:rsidP="004D7D76">
      <w:r>
        <w:t>isetsk-school1.isetskobr.ru</w:t>
      </w:r>
    </w:p>
    <w:p w:rsidR="004D7D76" w:rsidRDefault="004D7D76" w:rsidP="004D7D76">
      <w:r>
        <w:t>isetsk-soch2.isetskobr.ru</w:t>
      </w:r>
    </w:p>
    <w:p w:rsidR="004D7D76" w:rsidRDefault="004D7D76" w:rsidP="004D7D76">
      <w:r>
        <w:t>isetsk-soch2.isetskobr.ru/</w:t>
      </w:r>
    </w:p>
    <w:p w:rsidR="004D7D76" w:rsidRDefault="004D7D76" w:rsidP="004D7D76">
      <w:r>
        <w:t>isetskschool1.isetskobr.ru</w:t>
      </w:r>
    </w:p>
    <w:p w:rsidR="004D7D76" w:rsidRDefault="004D7D76" w:rsidP="004D7D76">
      <w:r>
        <w:t>ish-school16.ucoz.ru/</w:t>
      </w:r>
    </w:p>
    <w:p w:rsidR="004D7D76" w:rsidRDefault="004D7D76" w:rsidP="004D7D76">
      <w:r>
        <w:lastRenderedPageBreak/>
        <w:t>ish-sh18.ucoz.ru</w:t>
      </w:r>
    </w:p>
    <w:p w:rsidR="004D7D76" w:rsidRDefault="004D7D76" w:rsidP="004D7D76">
      <w:r>
        <w:t>ish-sosh14.ucoz.ru</w:t>
      </w:r>
    </w:p>
    <w:p w:rsidR="004D7D76" w:rsidRDefault="004D7D76" w:rsidP="004D7D76">
      <w:r>
        <w:t>ishalsknosh.ucoz.ru</w:t>
      </w:r>
    </w:p>
    <w:p w:rsidR="004D7D76" w:rsidRDefault="004D7D76" w:rsidP="004D7D76">
      <w:r>
        <w:t>isheevkalic.ru</w:t>
      </w:r>
    </w:p>
    <w:p w:rsidR="004D7D76" w:rsidRDefault="004D7D76" w:rsidP="004D7D76">
      <w:r>
        <w:t>isheishcool.ucoz.ru/</w:t>
      </w:r>
    </w:p>
    <w:p w:rsidR="004D7D76" w:rsidRDefault="004D7D76" w:rsidP="004D7D76">
      <w:r>
        <w:t>ishimart.kultura-to.ru/</w:t>
      </w:r>
    </w:p>
    <w:p w:rsidR="004D7D76" w:rsidRDefault="004D7D76" w:rsidP="004D7D76">
      <w:r>
        <w:t>ishimbaevo2015.ucoz.net/</w:t>
      </w:r>
    </w:p>
    <w:p w:rsidR="004D7D76" w:rsidRDefault="004D7D76" w:rsidP="004D7D76">
      <w:r>
        <w:t>ishimbaybiblio.ru/</w:t>
      </w:r>
    </w:p>
    <w:p w:rsidR="004D7D76" w:rsidRDefault="004D7D76" w:rsidP="004D7D76">
      <w:r>
        <w:t>ishimbaysosh5.ucoz.ru/</w:t>
      </w:r>
    </w:p>
    <w:p w:rsidR="004D7D76" w:rsidRDefault="004D7D76" w:rsidP="004D7D76">
      <w:r>
        <w:t>ishimgdk.ru/</w:t>
      </w:r>
    </w:p>
    <w:p w:rsidR="004D7D76" w:rsidRDefault="004D7D76" w:rsidP="004D7D76">
      <w:r>
        <w:t>ishly-school.3dn.ru/</w:t>
      </w:r>
    </w:p>
    <w:p w:rsidR="004D7D76" w:rsidRDefault="004D7D76" w:rsidP="004D7D76">
      <w:r>
        <w:t>isjangildino.ucoz.net</w:t>
      </w:r>
    </w:p>
    <w:p w:rsidR="004D7D76" w:rsidRDefault="004D7D76" w:rsidP="004D7D76">
      <w:r>
        <w:t>iskorka-39.ru/</w:t>
      </w:r>
    </w:p>
    <w:p w:rsidR="004D7D76" w:rsidRDefault="004D7D76" w:rsidP="004D7D76">
      <w:r>
        <w:t>iskorka-vanino.detsad.27.ru</w:t>
      </w:r>
    </w:p>
    <w:p w:rsidR="004D7D76" w:rsidRDefault="004D7D76" w:rsidP="004D7D76">
      <w:r>
        <w:t>iskorka-velsk.ru</w:t>
      </w:r>
    </w:p>
    <w:p w:rsidR="004D7D76" w:rsidRDefault="004D7D76" w:rsidP="004D7D76">
      <w:r>
        <w:t>iskorka139.ru</w:t>
      </w:r>
    </w:p>
    <w:p w:rsidR="004D7D76" w:rsidRDefault="004D7D76" w:rsidP="004D7D76">
      <w:r>
        <w:t>iskorka13ludinovo.edusite.ru/</w:t>
      </w:r>
    </w:p>
    <w:p w:rsidR="004D7D76" w:rsidRDefault="004D7D76" w:rsidP="004D7D76">
      <w:r>
        <w:t>iskorka14kotlas.ru</w:t>
      </w:r>
    </w:p>
    <w:p w:rsidR="004D7D76" w:rsidRDefault="004D7D76" w:rsidP="004D7D76">
      <w:r>
        <w:t>iskorka34.my1.ru/</w:t>
      </w:r>
    </w:p>
    <w:p w:rsidR="004D7D76" w:rsidRDefault="004D7D76" w:rsidP="004D7D76">
      <w:r>
        <w:t>iskorka45nv86.edusite.ru</w:t>
      </w:r>
    </w:p>
    <w:p w:rsidR="004D7D76" w:rsidRDefault="004D7D76" w:rsidP="004D7D76">
      <w:r>
        <w:t>iskorka50.edusite.ru/</w:t>
      </w:r>
    </w:p>
    <w:p w:rsidR="004D7D76" w:rsidRDefault="004D7D76" w:rsidP="004D7D76">
      <w:r>
        <w:t>iskorka55.ru/</w:t>
      </w:r>
    </w:p>
    <w:p w:rsidR="004D7D76" w:rsidRDefault="004D7D76" w:rsidP="004D7D76">
      <w:r>
        <w:t>iskorka7.ru/</w:t>
      </w:r>
    </w:p>
    <w:p w:rsidR="004D7D76" w:rsidRDefault="004D7D76" w:rsidP="004D7D76">
      <w:r>
        <w:t>iskorkads.caduk.ru</w:t>
      </w:r>
    </w:p>
    <w:p w:rsidR="004D7D76" w:rsidRDefault="004D7D76" w:rsidP="004D7D76">
      <w:r>
        <w:t>iskra.zabguso.ru</w:t>
      </w:r>
    </w:p>
    <w:p w:rsidR="004D7D76" w:rsidRDefault="004D7D76" w:rsidP="004D7D76">
      <w:r>
        <w:t>iskrashkola.ucoz.net</w:t>
      </w:r>
    </w:p>
    <w:p w:rsidR="004D7D76" w:rsidRDefault="004D7D76" w:rsidP="004D7D76">
      <w:r>
        <w:t>iskrovskaya-sch.ucoz.ru</w:t>
      </w:r>
    </w:p>
    <w:p w:rsidR="004D7D76" w:rsidRDefault="004D7D76" w:rsidP="004D7D76">
      <w:r>
        <w:t>iskush-school.ucoz.com/</w:t>
      </w:r>
    </w:p>
    <w:p w:rsidR="004D7D76" w:rsidRDefault="004D7D76" w:rsidP="004D7D76">
      <w:r>
        <w:t>ismagil-school.ucoz.ru/</w:t>
      </w:r>
    </w:p>
    <w:p w:rsidR="004D7D76" w:rsidRDefault="004D7D76" w:rsidP="004D7D76">
      <w:r>
        <w:t>ismentsy2.ucoz.ru</w:t>
      </w:r>
    </w:p>
    <w:p w:rsidR="004D7D76" w:rsidRDefault="004D7D76" w:rsidP="004D7D76">
      <w:r>
        <w:t>isoch-no.ucoz.ru/</w:t>
      </w:r>
    </w:p>
    <w:p w:rsidR="004D7D76" w:rsidRDefault="004D7D76" w:rsidP="004D7D76">
      <w:r>
        <w:t>ispu.ru/</w:t>
      </w:r>
    </w:p>
    <w:p w:rsidR="004D7D76" w:rsidRDefault="004D7D76" w:rsidP="004D7D76">
      <w:r>
        <w:t>iss.edusite.ru</w:t>
      </w:r>
    </w:p>
    <w:p w:rsidR="004D7D76" w:rsidRDefault="004D7D76" w:rsidP="004D7D76">
      <w:r>
        <w:t>issadschol.edusite.ru/index.html</w:t>
      </w:r>
    </w:p>
    <w:p w:rsidR="004D7D76" w:rsidRDefault="004D7D76" w:rsidP="004D7D76">
      <w:r>
        <w:t>istokcdt-vyksa.ucoz.ru</w:t>
      </w:r>
    </w:p>
    <w:p w:rsidR="004D7D76" w:rsidRDefault="004D7D76" w:rsidP="004D7D76">
      <w:r>
        <w:t>istokomsk.do.am</w:t>
      </w:r>
    </w:p>
    <w:p w:rsidR="004D7D76" w:rsidRDefault="004D7D76" w:rsidP="004D7D76">
      <w:r>
        <w:t>istomino-school.ru</w:t>
      </w:r>
    </w:p>
    <w:p w:rsidR="004D7D76" w:rsidRDefault="004D7D76" w:rsidP="004D7D76">
      <w:r>
        <w:t>istopkioosh.ucoz.net </w:t>
      </w:r>
    </w:p>
    <w:p w:rsidR="004D7D76" w:rsidRDefault="004D7D76" w:rsidP="004D7D76">
      <w:r>
        <w:t>istra-internat.edusite.ru/</w:t>
      </w:r>
    </w:p>
    <w:p w:rsidR="004D7D76" w:rsidRDefault="004D7D76" w:rsidP="004D7D76">
      <w:r>
        <w:t>istrakorablik.caduk.ru/</w:t>
      </w:r>
    </w:p>
    <w:p w:rsidR="004D7D76" w:rsidRDefault="004D7D76" w:rsidP="004D7D76">
      <w:r>
        <w:t>istu.ru/</w:t>
      </w:r>
    </w:p>
    <w:p w:rsidR="004D7D76" w:rsidRDefault="004D7D76" w:rsidP="004D7D76">
      <w:r>
        <w:t>isupovo.edusite.ru/</w:t>
      </w:r>
    </w:p>
    <w:p w:rsidR="004D7D76" w:rsidRDefault="004D7D76" w:rsidP="004D7D76">
      <w:r>
        <w:t>isyangildino.ucoz.ru/</w:t>
      </w:r>
    </w:p>
    <w:p w:rsidR="004D7D76" w:rsidRDefault="004D7D76" w:rsidP="004D7D76">
      <w:r>
        <w:t>itakateremok.ucoz.ru/</w:t>
      </w:r>
    </w:p>
    <w:p w:rsidR="004D7D76" w:rsidRDefault="004D7D76" w:rsidP="004D7D76">
      <w:r>
        <w:t>itk-dg.ru</w:t>
      </w:r>
    </w:p>
    <w:p w:rsidR="004D7D76" w:rsidRDefault="004D7D76" w:rsidP="004D7D76">
      <w:r>
        <w:t>itkulschool.ucoz.ru/</w:t>
      </w:r>
    </w:p>
    <w:p w:rsidR="004D7D76" w:rsidRDefault="004D7D76" w:rsidP="004D7D76">
      <w:r>
        <w:t>ITOMLINSKIYDS.EDUSITE.RU</w:t>
      </w:r>
    </w:p>
    <w:p w:rsidR="004D7D76" w:rsidRDefault="004D7D76" w:rsidP="004D7D76">
      <w:r>
        <w:t>itomlya-shkola.edusite.ru/</w:t>
      </w:r>
    </w:p>
    <w:p w:rsidR="004D7D76" w:rsidRDefault="004D7D76" w:rsidP="004D7D76">
      <w:r>
        <w:t>iv-gim.edusite.ru</w:t>
      </w:r>
    </w:p>
    <w:p w:rsidR="004D7D76" w:rsidRDefault="004D7D76" w:rsidP="004D7D76">
      <w:r>
        <w:lastRenderedPageBreak/>
        <w:t>ivan-istra.edusite.ru</w:t>
      </w:r>
    </w:p>
    <w:p w:rsidR="004D7D76" w:rsidRDefault="004D7D76" w:rsidP="004D7D76">
      <w:r>
        <w:t>ivan-shkola.okis.ru</w:t>
      </w:r>
    </w:p>
    <w:p w:rsidR="004D7D76" w:rsidRDefault="004D7D76" w:rsidP="004D7D76">
      <w:r>
        <w:t>ivandetsad/ucoz.org</w:t>
      </w:r>
    </w:p>
    <w:p w:rsidR="004D7D76" w:rsidRDefault="004D7D76" w:rsidP="004D7D76">
      <w:r>
        <w:t>ivankovoshkola.ucoz.lv</w:t>
      </w:r>
    </w:p>
    <w:p w:rsidR="004D7D76" w:rsidRDefault="004D7D76" w:rsidP="004D7D76">
      <w:r>
        <w:t xml:space="preserve">ivanovka.depon72.ru  </w:t>
      </w:r>
    </w:p>
    <w:p w:rsidR="004D7D76" w:rsidRDefault="004D7D76" w:rsidP="004D7D76">
      <w:r>
        <w:t>ivanovka.edusite.ru</w:t>
      </w:r>
    </w:p>
    <w:p w:rsidR="004D7D76" w:rsidRDefault="004D7D76" w:rsidP="004D7D76">
      <w:r>
        <w:t>ivanovka42.ucoz.ru/</w:t>
      </w:r>
    </w:p>
    <w:p w:rsidR="004D7D76" w:rsidRDefault="004D7D76" w:rsidP="004D7D76">
      <w:r>
        <w:t>ivanovkaschool.narod.ru/</w:t>
      </w:r>
    </w:p>
    <w:p w:rsidR="004D7D76" w:rsidRDefault="004D7D76" w:rsidP="004D7D76">
      <w:r>
        <w:t>ivanovkasosh.ucoz.ru</w:t>
      </w:r>
    </w:p>
    <w:p w:rsidR="004D7D76" w:rsidRDefault="004D7D76" w:rsidP="004D7D76">
      <w:r>
        <w:t>ivanovskaya.</w:t>
      </w:r>
    </w:p>
    <w:p w:rsidR="004D7D76" w:rsidRDefault="004D7D76" w:rsidP="004D7D76">
      <w:r>
        <w:t>ivanovskiisad.ucoz.net/</w:t>
      </w:r>
    </w:p>
    <w:p w:rsidR="004D7D76" w:rsidRDefault="004D7D76" w:rsidP="004D7D76">
      <w:r>
        <w:t>ivanovskoe.ucoz.ru</w:t>
      </w:r>
    </w:p>
    <w:p w:rsidR="004D7D76" w:rsidRDefault="004D7D76" w:rsidP="004D7D76">
      <w:r>
        <w:t>ivanschool.edusite.ru/index.html</w:t>
      </w:r>
    </w:p>
    <w:p w:rsidR="004D7D76" w:rsidRDefault="004D7D76" w:rsidP="004D7D76">
      <w:r>
        <w:t>ivanscool2010.ucoz.ru</w:t>
      </w:r>
    </w:p>
    <w:p w:rsidR="004D7D76" w:rsidRDefault="004D7D76" w:rsidP="004D7D76">
      <w:r>
        <w:t>ivant-dou11.edumsko.ru/</w:t>
      </w:r>
    </w:p>
    <w:p w:rsidR="004D7D76" w:rsidRDefault="004D7D76" w:rsidP="004D7D76">
      <w:r>
        <w:t>ivant-dou3.edumsko.ru</w:t>
      </w:r>
    </w:p>
    <w:p w:rsidR="004D7D76" w:rsidRDefault="004D7D76" w:rsidP="004D7D76">
      <w:r>
        <w:t>ivashshkola.edumsko.ru</w:t>
      </w:r>
    </w:p>
    <w:p w:rsidR="004D7D76" w:rsidRDefault="004D7D76" w:rsidP="004D7D76">
      <w:r>
        <w:t>ivotshcola.narod.ru</w:t>
      </w:r>
    </w:p>
    <w:p w:rsidR="004D7D76" w:rsidRDefault="004D7D76" w:rsidP="004D7D76">
      <w:r>
        <w:t>ivushka-38.ru/</w:t>
      </w:r>
    </w:p>
    <w:p w:rsidR="004D7D76" w:rsidRDefault="004D7D76" w:rsidP="004D7D76">
      <w:r>
        <w:t>ivushka-bor.caduk.ru/</w:t>
      </w:r>
    </w:p>
    <w:p w:rsidR="004D7D76" w:rsidRDefault="004D7D76" w:rsidP="004D7D76">
      <w:r>
        <w:t>ivushka-ershov.edusite.ru/</w:t>
      </w:r>
    </w:p>
    <w:p w:rsidR="004D7D76" w:rsidRDefault="004D7D76" w:rsidP="004D7D76">
      <w:r>
        <w:t>ivushka10-sht.ucoz.ru</w:t>
      </w:r>
    </w:p>
    <w:p w:rsidR="004D7D76" w:rsidRDefault="004D7D76" w:rsidP="004D7D76">
      <w:r>
        <w:t>ivuska-bal.my1.ru/index/glavnaja/0-10</w:t>
      </w:r>
    </w:p>
    <w:p w:rsidR="004D7D76" w:rsidRDefault="004D7D76" w:rsidP="004D7D76">
      <w:r>
        <w:t>ivuska.ucoz.ru</w:t>
      </w:r>
    </w:p>
    <w:p w:rsidR="004D7D76" w:rsidRDefault="004D7D76" w:rsidP="004D7D76">
      <w:r>
        <w:t>ivyshka.ucoz.com</w:t>
      </w:r>
    </w:p>
    <w:p w:rsidR="004D7D76" w:rsidRDefault="004D7D76" w:rsidP="004D7D76">
      <w:r>
        <w:t>iwanowskij.ucoz.net/</w:t>
      </w:r>
    </w:p>
    <w:p w:rsidR="004D7D76" w:rsidRDefault="004D7D76" w:rsidP="004D7D76">
      <w:r>
        <w:t>iwushka.isetskobr.ru</w:t>
      </w:r>
    </w:p>
    <w:p w:rsidR="004D7D76" w:rsidRDefault="004D7D76" w:rsidP="004D7D76">
      <w:r>
        <w:t>izabdou.caduk.ru/</w:t>
      </w:r>
    </w:p>
    <w:p w:rsidR="004D7D76" w:rsidRDefault="004D7D76" w:rsidP="004D7D76">
      <w:r>
        <w:t>izhevskoye.ryazanschool.ru/</w:t>
      </w:r>
    </w:p>
    <w:p w:rsidR="004D7D76" w:rsidRDefault="004D7D76" w:rsidP="004D7D76">
      <w:r>
        <w:t>izhma.ucoz.ru</w:t>
      </w:r>
    </w:p>
    <w:p w:rsidR="004D7D76" w:rsidRDefault="004D7D76" w:rsidP="004D7D76">
      <w:r>
        <w:t>izholm18.edumsko.ru</w:t>
      </w:r>
    </w:p>
    <w:p w:rsidR="004D7D76" w:rsidRDefault="004D7D76" w:rsidP="004D7D76">
      <w:r>
        <w:t>iznoskischool.ru/</w:t>
      </w:r>
    </w:p>
    <w:p w:rsidR="004D7D76" w:rsidRDefault="004D7D76" w:rsidP="004D7D76">
      <w:r>
        <w:t>izo-khv.ru/</w:t>
      </w:r>
    </w:p>
    <w:p w:rsidR="004D7D76" w:rsidRDefault="004D7D76" w:rsidP="004D7D76">
      <w:r>
        <w:t>izobilshool.ucoz.ru</w:t>
      </w:r>
    </w:p>
    <w:p w:rsidR="004D7D76" w:rsidRDefault="004D7D76" w:rsidP="004D7D76">
      <w:r>
        <w:t>izoplit-school.tver.eduru.ru/</w:t>
      </w:r>
    </w:p>
    <w:p w:rsidR="004D7D76" w:rsidRDefault="004D7D76" w:rsidP="004D7D76">
      <w:r>
        <w:t>izumrud.urfu.ru/</w:t>
      </w:r>
    </w:p>
    <w:p w:rsidR="004D7D76" w:rsidRDefault="004D7D76" w:rsidP="004D7D76">
      <w:r>
        <w:t>izvara-22.ru</w:t>
      </w:r>
    </w:p>
    <w:p w:rsidR="004D7D76" w:rsidRDefault="004D7D76" w:rsidP="004D7D76">
      <w:r>
        <w:t>izvarasosh.ru</w:t>
      </w:r>
    </w:p>
    <w:p w:rsidR="004D7D76" w:rsidRDefault="004D7D76" w:rsidP="004D7D76">
      <w:r>
        <w:t>izvest-sad.ucoz.ru</w:t>
      </w:r>
    </w:p>
    <w:p w:rsidR="004D7D76" w:rsidRDefault="004D7D76" w:rsidP="004D7D76">
      <w:r>
        <w:t>jabalak.ucoz.ru/</w:t>
      </w:r>
    </w:p>
    <w:p w:rsidR="004D7D76" w:rsidRDefault="004D7D76" w:rsidP="004D7D76">
      <w:r>
        <w:t>jagodka.ucoz.net</w:t>
      </w:r>
    </w:p>
    <w:p w:rsidR="004D7D76" w:rsidRDefault="004D7D76" w:rsidP="004D7D76">
      <w:r>
        <w:t>jakupoosh.ucoz.ru/</w:t>
      </w:r>
    </w:p>
    <w:p w:rsidR="004D7D76" w:rsidRDefault="004D7D76" w:rsidP="004D7D76">
      <w:r>
        <w:t>jalovskay.ucoz.net/</w:t>
      </w:r>
    </w:p>
    <w:p w:rsidR="004D7D76" w:rsidRDefault="004D7D76" w:rsidP="004D7D76">
      <w:r>
        <w:t>jamakar.ucoz.ru/</w:t>
      </w:r>
    </w:p>
    <w:p w:rsidR="004D7D76" w:rsidRDefault="004D7D76" w:rsidP="004D7D76">
      <w:r>
        <w:t>jamanshkola.ucoz.ru{jcomments off}</w:t>
      </w:r>
    </w:p>
    <w:p w:rsidR="004D7D76" w:rsidRDefault="004D7D76" w:rsidP="004D7D76">
      <w:r>
        <w:t>janatalap.ucoz.net/index/osnovnye_svedenija/0-4</w:t>
      </w:r>
    </w:p>
    <w:p w:rsidR="004D7D76" w:rsidRDefault="004D7D76" w:rsidP="004D7D76">
      <w:r>
        <w:t>jblonika.ucoz.ru/</w:t>
      </w:r>
    </w:p>
    <w:p w:rsidR="004D7D76" w:rsidRDefault="004D7D76" w:rsidP="004D7D76">
      <w:r>
        <w:t>jdanovka.do.am/</w:t>
      </w:r>
    </w:p>
    <w:p w:rsidR="004D7D76" w:rsidRDefault="004D7D76" w:rsidP="004D7D76">
      <w:r>
        <w:t>jemchujinka.info/</w:t>
      </w:r>
    </w:p>
    <w:p w:rsidR="004D7D76" w:rsidRDefault="004D7D76" w:rsidP="004D7D76">
      <w:r>
        <w:lastRenderedPageBreak/>
        <w:t>jemchujinka14.ru/</w:t>
      </w:r>
    </w:p>
    <w:p w:rsidR="004D7D76" w:rsidRDefault="004D7D76" w:rsidP="004D7D76">
      <w:r>
        <w:t>jilkin.ru/article/view/230</w:t>
      </w:r>
    </w:p>
    <w:p w:rsidR="004D7D76" w:rsidRDefault="004D7D76" w:rsidP="004D7D76">
      <w:r>
        <w:t>jkhimbet.ucoz.ru/</w:t>
      </w:r>
    </w:p>
    <w:p w:rsidR="004D7D76" w:rsidRDefault="004D7D76" w:rsidP="004D7D76">
      <w:r>
        <w:t>jkliuio112546.ucoz.ru/</w:t>
      </w:r>
    </w:p>
    <w:p w:rsidR="004D7D76" w:rsidRDefault="004D7D76" w:rsidP="004D7D76">
      <w:r>
        <w:t>jlasin.ucoz.ru</w:t>
      </w:r>
    </w:p>
    <w:p w:rsidR="004D7D76" w:rsidRDefault="004D7D76" w:rsidP="004D7D76">
      <w:r>
        <w:t>judol5.ru/</w:t>
      </w:r>
    </w:p>
    <w:p w:rsidR="004D7D76" w:rsidRDefault="004D7D76" w:rsidP="004D7D76">
      <w:r>
        <w:t>jugydjagschool.ucoz.ru/</w:t>
      </w:r>
    </w:p>
    <w:p w:rsidR="004D7D76" w:rsidRDefault="004D7D76" w:rsidP="004D7D76">
      <w:r>
        <w:t>julmansai.ucoz.ru/</w:t>
      </w:r>
    </w:p>
    <w:p w:rsidR="004D7D76" w:rsidRDefault="004D7D76" w:rsidP="004D7D76">
      <w:r>
        <w:t>junior-fair.org/</w:t>
      </w:r>
    </w:p>
    <w:p w:rsidR="004D7D76" w:rsidRDefault="004D7D76" w:rsidP="004D7D76">
      <w:r>
        <w:t>junior25.ru/</w:t>
      </w:r>
    </w:p>
    <w:p w:rsidR="004D7D76" w:rsidRDefault="004D7D76" w:rsidP="004D7D76">
      <w:r>
        <w:t>junost-klin.ucoz.ru/</w:t>
      </w:r>
    </w:p>
    <w:p w:rsidR="004D7D76" w:rsidRDefault="004D7D76" w:rsidP="004D7D76">
      <w:r>
        <w:t>juravlik.twsite.ru</w:t>
      </w:r>
    </w:p>
    <w:p w:rsidR="004D7D76" w:rsidRDefault="004D7D76" w:rsidP="004D7D76">
      <w:r>
        <w:t>juravushka31.ucoz.ru/</w:t>
      </w:r>
    </w:p>
    <w:p w:rsidR="004D7D76" w:rsidRDefault="004D7D76" w:rsidP="004D7D76">
      <w:r>
        <w:t>juravushka9.ru</w:t>
      </w:r>
    </w:p>
    <w:p w:rsidR="004D7D76" w:rsidRDefault="004D7D76" w:rsidP="004D7D76">
      <w:r>
        <w:t>jurmin.ru</w:t>
      </w:r>
    </w:p>
    <w:p w:rsidR="004D7D76" w:rsidRDefault="004D7D76" w:rsidP="004D7D76">
      <w:r>
        <w:t>juzhnyjds.ustishimobrazovanie.ru</w:t>
      </w:r>
    </w:p>
    <w:p w:rsidR="004D7D76" w:rsidRDefault="004D7D76" w:rsidP="004D7D76">
      <w:r>
        <w:t>jveter.ru/</w:t>
      </w:r>
    </w:p>
    <w:p w:rsidR="004D7D76" w:rsidRDefault="004D7D76" w:rsidP="004D7D76">
      <w:r>
        <w:t>jyravlevka.ucoz.ru</w:t>
      </w:r>
    </w:p>
    <w:p w:rsidR="004D7D76" w:rsidRDefault="004D7D76" w:rsidP="004D7D76">
      <w:r>
        <w:t>k-adelschool.ru</w:t>
      </w:r>
    </w:p>
    <w:p w:rsidR="004D7D76" w:rsidRDefault="004D7D76" w:rsidP="004D7D76">
      <w:r>
        <w:t>k-dou1.ru</w:t>
      </w:r>
    </w:p>
    <w:p w:rsidR="004D7D76" w:rsidRDefault="004D7D76" w:rsidP="004D7D76">
      <w:r>
        <w:t>k-dou10.ru</w:t>
      </w:r>
    </w:p>
    <w:p w:rsidR="004D7D76" w:rsidRDefault="004D7D76" w:rsidP="004D7D76">
      <w:r>
        <w:t>k-dou12.ru</w:t>
      </w:r>
    </w:p>
    <w:p w:rsidR="004D7D76" w:rsidRDefault="004D7D76" w:rsidP="004D7D76">
      <w:r>
        <w:t>k-dou16.ru</w:t>
      </w:r>
    </w:p>
    <w:p w:rsidR="004D7D76" w:rsidRDefault="004D7D76" w:rsidP="004D7D76">
      <w:r>
        <w:t>k-dou30.ru</w:t>
      </w:r>
    </w:p>
    <w:p w:rsidR="004D7D76" w:rsidRDefault="004D7D76" w:rsidP="004D7D76">
      <w:r>
        <w:t>k-dou36.ru</w:t>
      </w:r>
    </w:p>
    <w:p w:rsidR="004D7D76" w:rsidRDefault="004D7D76" w:rsidP="004D7D76">
      <w:r>
        <w:t>k-dou4.ru</w:t>
      </w:r>
    </w:p>
    <w:p w:rsidR="004D7D76" w:rsidRDefault="004D7D76" w:rsidP="004D7D76">
      <w:r>
        <w:t>k-dou5.ru</w:t>
      </w:r>
    </w:p>
    <w:p w:rsidR="004D7D76" w:rsidRDefault="004D7D76" w:rsidP="004D7D76">
      <w:r>
        <w:t>k-dshi.krn.muzkult.ru</w:t>
      </w:r>
    </w:p>
    <w:p w:rsidR="004D7D76" w:rsidRDefault="004D7D76" w:rsidP="004D7D76">
      <w:r>
        <w:t>k-dush.k-edu.ru/</w:t>
      </w:r>
    </w:p>
    <w:p w:rsidR="004D7D76" w:rsidRDefault="004D7D76" w:rsidP="004D7D76">
      <w:r>
        <w:t>k-school1.ru</w:t>
      </w:r>
    </w:p>
    <w:p w:rsidR="004D7D76" w:rsidRDefault="004D7D76" w:rsidP="004D7D76">
      <w:r>
        <w:t>k-school2.ru/</w:t>
      </w:r>
    </w:p>
    <w:p w:rsidR="004D7D76" w:rsidRDefault="004D7D76" w:rsidP="004D7D76">
      <w:r>
        <w:t>k-stroitel.minobr63.ru</w:t>
      </w:r>
    </w:p>
    <w:p w:rsidR="004D7D76" w:rsidRDefault="004D7D76" w:rsidP="004D7D76">
      <w:r>
        <w:t>ka-ryo.ru/</w:t>
      </w:r>
    </w:p>
    <w:p w:rsidR="004D7D76" w:rsidRDefault="004D7D76" w:rsidP="004D7D76">
      <w:r>
        <w:t>kabanovskajsosh.minobr63.ru/</w:t>
      </w:r>
    </w:p>
    <w:p w:rsidR="004D7D76" w:rsidRDefault="004D7D76" w:rsidP="004D7D76">
      <w:r>
        <w:t>kadet-ahtubinsk.ru</w:t>
      </w:r>
    </w:p>
    <w:p w:rsidR="004D7D76" w:rsidRDefault="004D7D76" w:rsidP="004D7D76">
      <w:r>
        <w:t>kadet-murmansk.ru/</w:t>
      </w:r>
    </w:p>
    <w:p w:rsidR="004D7D76" w:rsidRDefault="004D7D76" w:rsidP="004D7D76">
      <w:r>
        <w:t>kadet-mvf-nn.narod.ru/</w:t>
      </w:r>
    </w:p>
    <w:p w:rsidR="004D7D76" w:rsidRDefault="004D7D76" w:rsidP="004D7D76">
      <w:r>
        <w:t>kadet-school23.ucoz.ru/</w:t>
      </w:r>
    </w:p>
    <w:p w:rsidR="004D7D76" w:rsidRDefault="004D7D76" w:rsidP="004D7D76">
      <w:r>
        <w:t>kadet-sevsk.ucoz.ru/</w:t>
      </w:r>
    </w:p>
    <w:p w:rsidR="004D7D76" w:rsidRDefault="004D7D76" w:rsidP="004D7D76">
      <w:r>
        <w:t>kadet51.ru/</w:t>
      </w:r>
    </w:p>
    <w:p w:rsidR="004D7D76" w:rsidRDefault="004D7D76" w:rsidP="004D7D76">
      <w:r>
        <w:t>kadet53.ru</w:t>
      </w:r>
    </w:p>
    <w:p w:rsidR="004D7D76" w:rsidRDefault="004D7D76" w:rsidP="004D7D76">
      <w:r>
        <w:t>kadetka-53-orsk.ru/</w:t>
      </w:r>
    </w:p>
    <w:p w:rsidR="004D7D76" w:rsidRDefault="004D7D76" w:rsidP="004D7D76">
      <w:r>
        <w:t>kadetskaya-shkola.ru</w:t>
      </w:r>
    </w:p>
    <w:p w:rsidR="004D7D76" w:rsidRDefault="004D7D76" w:rsidP="004D7D76">
      <w:r>
        <w:t>kadetstr.ru/</w:t>
      </w:r>
    </w:p>
    <w:p w:rsidR="004D7D76" w:rsidRDefault="004D7D76" w:rsidP="004D7D76">
      <w:r>
        <w:t>kadjerom-detsad.com.ru/</w:t>
      </w:r>
    </w:p>
    <w:p w:rsidR="004D7D76" w:rsidRDefault="004D7D76" w:rsidP="004D7D76">
      <w:r>
        <w:t>kadomtt.ru/</w:t>
      </w:r>
    </w:p>
    <w:p w:rsidR="004D7D76" w:rsidRDefault="004D7D76" w:rsidP="004D7D76">
      <w:r>
        <w:t xml:space="preserve">kaisatskayasosh.ucoz.net  </w:t>
      </w:r>
    </w:p>
    <w:p w:rsidR="004D7D76" w:rsidRDefault="004D7D76" w:rsidP="004D7D76">
      <w:r>
        <w:t>kaisk-school.ru</w:t>
      </w:r>
    </w:p>
    <w:p w:rsidR="004D7D76" w:rsidRDefault="004D7D76" w:rsidP="004D7D76">
      <w:r>
        <w:t>kaitanak.edusite.ru/</w:t>
      </w:r>
    </w:p>
    <w:p w:rsidR="004D7D76" w:rsidRDefault="004D7D76" w:rsidP="004D7D76">
      <w:r>
        <w:lastRenderedPageBreak/>
        <w:t>kajim-hcola.ucoz.ru</w:t>
      </w:r>
    </w:p>
    <w:p w:rsidR="004D7D76" w:rsidRDefault="004D7D76" w:rsidP="004D7D76">
      <w:r>
        <w:t>kajly.ustishimobrazovanie.ru</w:t>
      </w:r>
    </w:p>
    <w:p w:rsidR="004D7D76" w:rsidRDefault="004D7D76" w:rsidP="004D7D76">
      <w:r>
        <w:t>kakribashevo.ucoz.ru/</w:t>
      </w:r>
    </w:p>
    <w:p w:rsidR="004D7D76" w:rsidRDefault="004D7D76" w:rsidP="004D7D76">
      <w:r>
        <w:t>kalachschool2.ucoz.ru</w:t>
      </w:r>
    </w:p>
    <w:p w:rsidR="004D7D76" w:rsidRDefault="004D7D76" w:rsidP="004D7D76">
      <w:r>
        <w:t>kalchirschool.jimdo.com/</w:t>
      </w:r>
    </w:p>
    <w:p w:rsidR="004D7D76" w:rsidRDefault="004D7D76" w:rsidP="004D7D76">
      <w:r>
        <w:t>kalikino-school.ucoz.net/</w:t>
      </w:r>
    </w:p>
    <w:p w:rsidR="004D7D76" w:rsidRDefault="004D7D76" w:rsidP="004D7D76">
      <w:r>
        <w:t>kalikino.ucoz.ru/</w:t>
      </w:r>
    </w:p>
    <w:p w:rsidR="004D7D76" w:rsidRDefault="004D7D76" w:rsidP="004D7D76">
      <w:r>
        <w:t>kalin-cvs.3dn.ru</w:t>
      </w:r>
    </w:p>
    <w:p w:rsidR="004D7D76" w:rsidRDefault="004D7D76" w:rsidP="004D7D76">
      <w:r>
        <w:t>kalin-shkola.ucoz.ru</w:t>
      </w:r>
    </w:p>
    <w:p w:rsidR="004D7D76" w:rsidRDefault="004D7D76" w:rsidP="004D7D76">
      <w:r>
        <w:t>kalin.ekb.muzkult.ru/license/</w:t>
      </w:r>
    </w:p>
    <w:p w:rsidR="004D7D76" w:rsidRDefault="004D7D76" w:rsidP="004D7D76">
      <w:r>
        <w:t>kalinin-adm.ru/</w:t>
      </w:r>
    </w:p>
    <w:p w:rsidR="004D7D76" w:rsidRDefault="004D7D76" w:rsidP="004D7D76">
      <w:r>
        <w:t>kalinin-mdk.ru</w:t>
      </w:r>
    </w:p>
    <w:p w:rsidR="004D7D76" w:rsidRDefault="004D7D76" w:rsidP="004D7D76">
      <w:r>
        <w:t>kalinin.tverlib.ru</w:t>
      </w:r>
    </w:p>
    <w:p w:rsidR="004D7D76" w:rsidRDefault="004D7D76" w:rsidP="004D7D76">
      <w:r>
        <w:t>kalinin2012.ucoz.ru</w:t>
      </w:r>
    </w:p>
    <w:p w:rsidR="004D7D76" w:rsidRDefault="004D7D76" w:rsidP="004D7D76">
      <w:r>
        <w:t>kalinindyush.ru/</w:t>
      </w:r>
    </w:p>
    <w:p w:rsidR="004D7D76" w:rsidRDefault="004D7D76" w:rsidP="004D7D76">
      <w:r>
        <w:t>kalinino-school.ucoz.org/</w:t>
      </w:r>
    </w:p>
    <w:p w:rsidR="004D7D76" w:rsidRDefault="004D7D76" w:rsidP="004D7D76">
      <w:r>
        <w:t>kalininskaj2017.lbihost.ru/</w:t>
      </w:r>
    </w:p>
    <w:p w:rsidR="004D7D76" w:rsidRDefault="004D7D76" w:rsidP="004D7D76">
      <w:r>
        <w:t>kalininskay.ucoz.ru/</w:t>
      </w:r>
    </w:p>
    <w:p w:rsidR="004D7D76" w:rsidRDefault="004D7D76" w:rsidP="004D7D76">
      <w:r>
        <w:t>kalininski.alaniyaschool.ru</w:t>
      </w:r>
    </w:p>
    <w:p w:rsidR="004D7D76" w:rsidRDefault="004D7D76" w:rsidP="004D7D76">
      <w:r>
        <w:t>kalinka-klin.ru/</w:t>
      </w:r>
    </w:p>
    <w:p w:rsidR="004D7D76" w:rsidRDefault="004D7D76" w:rsidP="004D7D76">
      <w:r>
        <w:t>kalinka.caduk.ru</w:t>
      </w:r>
    </w:p>
    <w:p w:rsidR="004D7D76" w:rsidRDefault="004D7D76" w:rsidP="004D7D76">
      <w:r>
        <w:t>kalinka.tmn.muzkult.ru/</w:t>
      </w:r>
    </w:p>
    <w:p w:rsidR="004D7D76" w:rsidRDefault="004D7D76" w:rsidP="004D7D76">
      <w:r>
        <w:t>kalinka5.edusite.ru/</w:t>
      </w:r>
    </w:p>
    <w:p w:rsidR="004D7D76" w:rsidRDefault="004D7D76" w:rsidP="004D7D76">
      <w:r>
        <w:t>kalinovkasch.minobr63.ru</w:t>
      </w:r>
    </w:p>
    <w:p w:rsidR="004D7D76" w:rsidRDefault="004D7D76" w:rsidP="004D7D76">
      <w:r>
        <w:t>kalitino2007.narod.ru</w:t>
      </w:r>
    </w:p>
    <w:p w:rsidR="004D7D76" w:rsidRDefault="004D7D76" w:rsidP="004D7D76">
      <w:r>
        <w:t>kalmash-shkola.3dn.ru/</w:t>
      </w:r>
    </w:p>
    <w:p w:rsidR="004D7D76" w:rsidRDefault="004D7D76" w:rsidP="004D7D76">
      <w:r>
        <w:t>kaltyaevo.02edu.ru/school/</w:t>
      </w:r>
    </w:p>
    <w:p w:rsidR="004D7D76" w:rsidRDefault="004D7D76" w:rsidP="004D7D76">
      <w:r>
        <w:t>kaluga-shkola18.ucoz.ru/</w:t>
      </w:r>
    </w:p>
    <w:p w:rsidR="004D7D76" w:rsidRDefault="004D7D76" w:rsidP="004D7D76">
      <w:r>
        <w:t>kaluga-shkola44.ru/</w:t>
      </w:r>
    </w:p>
    <w:p w:rsidR="004D7D76" w:rsidRDefault="004D7D76" w:rsidP="004D7D76">
      <w:r>
        <w:t>kaluga38.reg-school.ru/</w:t>
      </w:r>
    </w:p>
    <w:p w:rsidR="004D7D76" w:rsidRDefault="004D7D76" w:rsidP="004D7D76">
      <w:r>
        <w:t>kalugaschool.ucoz.ru/</w:t>
      </w:r>
    </w:p>
    <w:p w:rsidR="004D7D76" w:rsidRDefault="004D7D76" w:rsidP="004D7D76">
      <w:r>
        <w:t>kalyazin-rdr.tver.muzkult.ru/</w:t>
      </w:r>
    </w:p>
    <w:p w:rsidR="004D7D76" w:rsidRDefault="004D7D76" w:rsidP="004D7D76">
      <w:r>
        <w:t>kam6gvk.ucoz.ru/</w:t>
      </w:r>
    </w:p>
    <w:p w:rsidR="004D7D76" w:rsidRDefault="004D7D76" w:rsidP="004D7D76">
      <w:r>
        <w:t>kambileevskoe1.mwport.ru</w:t>
      </w:r>
    </w:p>
    <w:p w:rsidR="004D7D76" w:rsidRDefault="004D7D76" w:rsidP="004D7D76">
      <w:r>
        <w:t>kamchatkairo.ru/</w:t>
      </w:r>
    </w:p>
    <w:p w:rsidR="004D7D76" w:rsidRDefault="004D7D76" w:rsidP="004D7D76">
      <w:r>
        <w:t>kamelikschool.minobr63.ru/</w:t>
      </w:r>
    </w:p>
    <w:p w:rsidR="004D7D76" w:rsidRDefault="004D7D76" w:rsidP="004D7D76">
      <w:r>
        <w:t>kamen-ka.edusite.ru/</w:t>
      </w:r>
    </w:p>
    <w:p w:rsidR="004D7D76" w:rsidRDefault="004D7D76" w:rsidP="004D7D76">
      <w:r>
        <w:t>kamenka-school.ucoz.ru/</w:t>
      </w:r>
    </w:p>
    <w:p w:rsidR="004D7D76" w:rsidRDefault="004D7D76" w:rsidP="004D7D76">
      <w:r>
        <w:t>kamenka.minobr63.ru/</w:t>
      </w:r>
    </w:p>
    <w:p w:rsidR="004D7D76" w:rsidRDefault="004D7D76" w:rsidP="004D7D76">
      <w:r>
        <w:t>kamenka7.ru/</w:t>
      </w:r>
    </w:p>
    <w:p w:rsidR="004D7D76" w:rsidRDefault="004D7D76" w:rsidP="004D7D76">
      <w:r>
        <w:t>kamenkaschool.ucoz.ru</w:t>
      </w:r>
    </w:p>
    <w:p w:rsidR="004D7D76" w:rsidRDefault="004D7D76" w:rsidP="004D7D76">
      <w:r>
        <w:t>kamenki-kids.edusite.ru/</w:t>
      </w:r>
    </w:p>
    <w:p w:rsidR="004D7D76" w:rsidRDefault="004D7D76" w:rsidP="004D7D76">
      <w:r>
        <w:t>kamenki.edusite.ru/</w:t>
      </w:r>
    </w:p>
    <w:p w:rsidR="004D7D76" w:rsidRDefault="004D7D76" w:rsidP="004D7D76">
      <w:r>
        <w:t>kamennoe.edusite.ru</w:t>
      </w:r>
    </w:p>
    <w:p w:rsidR="004D7D76" w:rsidRDefault="004D7D76" w:rsidP="004D7D76">
      <w:r>
        <w:t>kamennoozernoe.ucoz.ru</w:t>
      </w:r>
    </w:p>
    <w:p w:rsidR="004D7D76" w:rsidRDefault="004D7D76" w:rsidP="004D7D76">
      <w:r>
        <w:t>kamenolomnya.krymschool.ru/</w:t>
      </w:r>
    </w:p>
    <w:p w:rsidR="004D7D76" w:rsidRDefault="004D7D76" w:rsidP="004D7D76">
      <w:r>
        <w:t>kamenskayshcola.ucoz.ru</w:t>
      </w:r>
    </w:p>
    <w:p w:rsidR="004D7D76" w:rsidRDefault="004D7D76" w:rsidP="004D7D76">
      <w:r>
        <w:t>kaminter.minobr63.ru/</w:t>
      </w:r>
    </w:p>
    <w:p w:rsidR="004D7D76" w:rsidRDefault="004D7D76" w:rsidP="004D7D76">
      <w:r>
        <w:t>kamschool2.minobr63.ru</w:t>
      </w:r>
    </w:p>
    <w:p w:rsidR="004D7D76" w:rsidRDefault="004D7D76" w:rsidP="004D7D76">
      <w:r>
        <w:lastRenderedPageBreak/>
        <w:t>kamshkola.edusite.ru</w:t>
      </w:r>
    </w:p>
    <w:p w:rsidR="004D7D76" w:rsidRDefault="004D7D76" w:rsidP="004D7D76">
      <w:r>
        <w:t>kamspo.minobr63.ru</w:t>
      </w:r>
    </w:p>
    <w:p w:rsidR="004D7D76" w:rsidRDefault="004D7D76" w:rsidP="004D7D76">
      <w:r>
        <w:t>kamyschlinka.ucoz.ru/</w:t>
      </w:r>
    </w:p>
    <w:p w:rsidR="004D7D76" w:rsidRDefault="004D7D76" w:rsidP="004D7D76">
      <w:r>
        <w:t>kamyshly.02edu.ru</w:t>
      </w:r>
    </w:p>
    <w:p w:rsidR="004D7D76" w:rsidRDefault="004D7D76" w:rsidP="004D7D76">
      <w:r>
        <w:t>kamyshnoe.lebouo.ru/</w:t>
      </w:r>
    </w:p>
    <w:p w:rsidR="004D7D76" w:rsidRDefault="004D7D76" w:rsidP="004D7D76">
      <w:r>
        <w:t>kanadashkolanik.</w:t>
      </w:r>
    </w:p>
    <w:p w:rsidR="004D7D76" w:rsidRDefault="004D7D76" w:rsidP="004D7D76">
      <w:r>
        <w:t>kanavka-school.ucoz.ru/</w:t>
      </w:r>
    </w:p>
    <w:p w:rsidR="004D7D76" w:rsidRDefault="004D7D76" w:rsidP="004D7D76">
      <w:r>
        <w:t>kand19school.my1.ru/</w:t>
      </w:r>
    </w:p>
    <w:p w:rsidR="004D7D76" w:rsidRDefault="004D7D76" w:rsidP="004D7D76">
      <w:r>
        <w:t>kanda-skazka53.ru</w:t>
      </w:r>
    </w:p>
    <w:p w:rsidR="004D7D76" w:rsidRDefault="004D7D76" w:rsidP="004D7D76">
      <w:r>
        <w:t>kandabulaksch.minobr63.ru/</w:t>
      </w:r>
    </w:p>
    <w:p w:rsidR="004D7D76" w:rsidRDefault="004D7D76" w:rsidP="004D7D76">
      <w:r>
        <w:t>kandalka.ucoz.ru/</w:t>
      </w:r>
    </w:p>
    <w:p w:rsidR="004D7D76" w:rsidRDefault="004D7D76" w:rsidP="004D7D76">
      <w:r>
        <w:t>kandaurovka-oos.ucoz.ru</w:t>
      </w:r>
    </w:p>
    <w:p w:rsidR="004D7D76" w:rsidRDefault="004D7D76" w:rsidP="004D7D76">
      <w:r>
        <w:t>kandry2.ru/</w:t>
      </w:r>
    </w:p>
    <w:p w:rsidR="004D7D76" w:rsidRDefault="004D7D76" w:rsidP="004D7D76">
      <w:r>
        <w:t>kaninschool.ucoz.ru</w:t>
      </w:r>
    </w:p>
    <w:p w:rsidR="004D7D76" w:rsidRDefault="004D7D76" w:rsidP="004D7D76">
      <w:r>
        <w:t>kantaurovo-sosh.ucoz.ru</w:t>
      </w:r>
    </w:p>
    <w:p w:rsidR="004D7D76" w:rsidRDefault="004D7D76" w:rsidP="004D7D76">
      <w:r>
        <w:t>kapelka-bor.ru</w:t>
      </w:r>
    </w:p>
    <w:p w:rsidR="004D7D76" w:rsidRDefault="004D7D76" w:rsidP="004D7D76">
      <w:r>
        <w:t>kapelka-mdou10.ru</w:t>
      </w:r>
    </w:p>
    <w:p w:rsidR="004D7D76" w:rsidRDefault="004D7D76" w:rsidP="004D7D76">
      <w:r>
        <w:t>kapitonovka.detsad.27.ru</w:t>
      </w:r>
    </w:p>
    <w:p w:rsidR="004D7D76" w:rsidRDefault="004D7D76" w:rsidP="004D7D76">
      <w:r>
        <w:t>kapitonovka.edu.27.ru</w:t>
      </w:r>
    </w:p>
    <w:p w:rsidR="004D7D76" w:rsidRDefault="004D7D76" w:rsidP="004D7D76">
      <w:r>
        <w:t>kapitonovka.perev-roo.ru</w:t>
      </w:r>
    </w:p>
    <w:p w:rsidR="004D7D76" w:rsidRDefault="004D7D76" w:rsidP="004D7D76">
      <w:r>
        <w:t>kara-kudur.altayschool.ru</w:t>
      </w:r>
    </w:p>
    <w:p w:rsidR="004D7D76" w:rsidRDefault="004D7D76" w:rsidP="004D7D76">
      <w:r>
        <w:t>karabash.depon72.ru</w:t>
      </w:r>
    </w:p>
    <w:p w:rsidR="004D7D76" w:rsidRDefault="004D7D76" w:rsidP="004D7D76">
      <w:r>
        <w:t>karabschool.narod.ru</w:t>
      </w:r>
    </w:p>
    <w:p w:rsidR="004D7D76" w:rsidRDefault="004D7D76" w:rsidP="004D7D76">
      <w:r>
        <w:t>karagachschool.ucoz.ru/</w:t>
      </w:r>
    </w:p>
    <w:p w:rsidR="004D7D76" w:rsidRDefault="004D7D76" w:rsidP="004D7D76">
      <w:r>
        <w:t>karagai-school.edusite.ru</w:t>
      </w:r>
    </w:p>
    <w:p w:rsidR="004D7D76" w:rsidRDefault="004D7D76" w:rsidP="004D7D76">
      <w:r>
        <w:t>karagai-sosh.ucoz.com/</w:t>
      </w:r>
    </w:p>
    <w:p w:rsidR="004D7D76" w:rsidRDefault="004D7D76" w:rsidP="004D7D76">
      <w:r>
        <w:t>karagaischools.vagayobr.ru</w:t>
      </w:r>
    </w:p>
    <w:p w:rsidR="004D7D76" w:rsidRDefault="004D7D76" w:rsidP="004D7D76">
      <w:r>
        <w:t>karaganskay.ucoz.ru</w:t>
      </w:r>
    </w:p>
    <w:p w:rsidR="004D7D76" w:rsidRDefault="004D7D76" w:rsidP="004D7D76">
      <w:r>
        <w:t>karaidshkola2.ucoz.ru/</w:t>
      </w:r>
    </w:p>
    <w:p w:rsidR="004D7D76" w:rsidRDefault="004D7D76" w:rsidP="004D7D76">
      <w:r>
        <w:t>karajarsoh.ucoz.net/</w:t>
      </w:r>
    </w:p>
    <w:p w:rsidR="004D7D76" w:rsidRDefault="004D7D76" w:rsidP="004D7D76">
      <w:r>
        <w:t xml:space="preserve">karakokshaschool.obr04.ru  </w:t>
      </w:r>
    </w:p>
    <w:p w:rsidR="004D7D76" w:rsidRDefault="004D7D76" w:rsidP="004D7D76">
      <w:r>
        <w:t>karan1996.jimdo.com</w:t>
      </w:r>
    </w:p>
    <w:p w:rsidR="004D7D76" w:rsidRDefault="004D7D76" w:rsidP="004D7D76">
      <w:r>
        <w:t>karasukoos.ucoz.site/</w:t>
      </w:r>
    </w:p>
    <w:p w:rsidR="004D7D76" w:rsidRDefault="004D7D76" w:rsidP="004D7D76">
      <w:r>
        <w:t>karasul-interkor.depon72.ru/</w:t>
      </w:r>
    </w:p>
    <w:p w:rsidR="004D7D76" w:rsidRDefault="004D7D76" w:rsidP="004D7D76">
      <w:r>
        <w:t>karasul.depon72.ru</w:t>
      </w:r>
    </w:p>
    <w:p w:rsidR="004D7D76" w:rsidRDefault="004D7D76" w:rsidP="004D7D76">
      <w:r>
        <w:t>karasul.depon72.ru/</w:t>
      </w:r>
    </w:p>
    <w:p w:rsidR="004D7D76" w:rsidRDefault="004D7D76" w:rsidP="004D7D76">
      <w:r>
        <w:t>karatetyumen.ru/</w:t>
      </w:r>
    </w:p>
    <w:p w:rsidR="004D7D76" w:rsidRDefault="004D7D76" w:rsidP="004D7D76">
      <w:r>
        <w:t>karatus-dchi.ru</w:t>
      </w:r>
    </w:p>
    <w:p w:rsidR="004D7D76" w:rsidRDefault="004D7D76" w:rsidP="004D7D76">
      <w:r>
        <w:t>karavanschool.ucoz.ru</w:t>
      </w:r>
    </w:p>
    <w:p w:rsidR="004D7D76" w:rsidRDefault="004D7D76" w:rsidP="004D7D76">
      <w:r>
        <w:t>Kardailovo.ilek-roo.ru</w:t>
      </w:r>
    </w:p>
    <w:p w:rsidR="004D7D76" w:rsidRDefault="004D7D76" w:rsidP="004D7D76">
      <w:r>
        <w:t>kardjin2.osedu.ru</w:t>
      </w:r>
    </w:p>
    <w:p w:rsidR="004D7D76" w:rsidRDefault="004D7D76" w:rsidP="004D7D76">
      <w:r>
        <w:t>karerskola.ucoz.ru</w:t>
      </w:r>
    </w:p>
    <w:p w:rsidR="004D7D76" w:rsidRDefault="004D7D76" w:rsidP="004D7D76">
      <w:r>
        <w:t>kargal-school.ucoz.ru</w:t>
      </w:r>
    </w:p>
    <w:p w:rsidR="004D7D76" w:rsidRDefault="004D7D76" w:rsidP="004D7D76">
      <w:r>
        <w:t>kargap-int.ucoz.net/</w:t>
      </w:r>
    </w:p>
    <w:p w:rsidR="004D7D76" w:rsidRDefault="004D7D76" w:rsidP="004D7D76">
      <w:r>
        <w:t>kargapolie-radu.ucoz.ru/</w:t>
      </w:r>
    </w:p>
    <w:p w:rsidR="004D7D76" w:rsidRDefault="004D7D76" w:rsidP="004D7D76">
      <w:r>
        <w:t>kargcollege.ru/</w:t>
      </w:r>
    </w:p>
    <w:p w:rsidR="004D7D76" w:rsidRDefault="004D7D76" w:rsidP="004D7D76">
      <w:r>
        <w:t>kargino2013.ucoz.ru/</w:t>
      </w:r>
    </w:p>
    <w:p w:rsidR="004D7D76" w:rsidRDefault="004D7D76" w:rsidP="004D7D76">
      <w:r>
        <w:t>karginodou.ucoz.com/</w:t>
      </w:r>
    </w:p>
    <w:p w:rsidR="004D7D76" w:rsidRDefault="004D7D76" w:rsidP="004D7D76">
      <w:r>
        <w:t>kargksco.ru</w:t>
      </w:r>
    </w:p>
    <w:p w:rsidR="004D7D76" w:rsidRDefault="004D7D76" w:rsidP="004D7D76">
      <w:r>
        <w:lastRenderedPageBreak/>
        <w:t>kargopol.arkhschool.ru/</w:t>
      </w:r>
    </w:p>
    <w:p w:rsidR="004D7D76" w:rsidRDefault="004D7D76" w:rsidP="004D7D76">
      <w:r>
        <w:t>kargsport.usite.pro</w:t>
      </w:r>
    </w:p>
    <w:p w:rsidR="004D7D76" w:rsidRDefault="004D7D76" w:rsidP="004D7D76">
      <w:r>
        <w:t>karinovka.perev-roo.ru/</w:t>
      </w:r>
    </w:p>
    <w:p w:rsidR="004D7D76" w:rsidRDefault="004D7D76" w:rsidP="004D7D76">
      <w:r>
        <w:t>karinskoe.odinedu.ru/</w:t>
      </w:r>
    </w:p>
    <w:p w:rsidR="004D7D76" w:rsidRDefault="004D7D76" w:rsidP="004D7D76">
      <w:r>
        <w:t>kariska-shkola.ucoz.ru/</w:t>
      </w:r>
    </w:p>
    <w:p w:rsidR="004D7D76" w:rsidRDefault="004D7D76" w:rsidP="004D7D76">
      <w:r>
        <w:t>karist9219.wix.com/mustafinoshcool</w:t>
      </w:r>
    </w:p>
    <w:p w:rsidR="004D7D76" w:rsidRDefault="004D7D76" w:rsidP="004D7D76">
      <w:r>
        <w:t>karl-m-school.ucoz.ru/</w:t>
      </w:r>
    </w:p>
    <w:p w:rsidR="004D7D76" w:rsidRDefault="004D7D76" w:rsidP="004D7D76">
      <w:r>
        <w:t>karl-school.ucoz.com/</w:t>
      </w:r>
    </w:p>
    <w:p w:rsidR="004D7D76" w:rsidRDefault="004D7D76" w:rsidP="004D7D76">
      <w:r>
        <w:t>karlinsk.ucoz.ru</w:t>
      </w:r>
    </w:p>
    <w:p w:rsidR="004D7D76" w:rsidRDefault="004D7D76" w:rsidP="004D7D76">
      <w:r>
        <w:t>karm-cbs.ru/</w:t>
      </w:r>
    </w:p>
    <w:p w:rsidR="004D7D76" w:rsidRDefault="004D7D76" w:rsidP="004D7D76">
      <w:r>
        <w:t>karm.aromedu.ru</w:t>
      </w:r>
    </w:p>
    <w:p w:rsidR="004D7D76" w:rsidRDefault="004D7D76" w:rsidP="004D7D76">
      <w:r>
        <w:t>karmaskaly-kultura.ru/</w:t>
      </w:r>
    </w:p>
    <w:p w:rsidR="004D7D76" w:rsidRDefault="004D7D76" w:rsidP="004D7D76">
      <w:r>
        <w:t>karmsoh-2.narod2.ru/</w:t>
      </w:r>
    </w:p>
    <w:p w:rsidR="004D7D76" w:rsidRDefault="004D7D76" w:rsidP="004D7D76">
      <w:r>
        <w:t>karpiloh.ucoz.ru</w:t>
      </w:r>
    </w:p>
    <w:p w:rsidR="004D7D76" w:rsidRDefault="004D7D76" w:rsidP="004D7D76">
      <w:r>
        <w:t>karpogorskayacrb.ru/</w:t>
      </w:r>
    </w:p>
    <w:p w:rsidR="004D7D76" w:rsidRDefault="004D7D76" w:rsidP="004D7D76">
      <w:r>
        <w:t>karpunshkola.narod.ru</w:t>
      </w:r>
    </w:p>
    <w:p w:rsidR="004D7D76" w:rsidRDefault="004D7D76" w:rsidP="004D7D76">
      <w:r>
        <w:t>karschool.86.i-schools.ru</w:t>
      </w:r>
    </w:p>
    <w:p w:rsidR="004D7D76" w:rsidRDefault="004D7D76" w:rsidP="004D7D76">
      <w:r>
        <w:t>karshevschool.ucoz.ru</w:t>
      </w:r>
    </w:p>
    <w:p w:rsidR="004D7D76" w:rsidRDefault="004D7D76" w:rsidP="004D7D76">
      <w:r>
        <w:t>karsosh.ucoz.ru</w:t>
      </w:r>
    </w:p>
    <w:p w:rsidR="004D7D76" w:rsidRDefault="004D7D76" w:rsidP="004D7D76">
      <w:r>
        <w:t>karsosh1.ucoz.ru/</w:t>
      </w:r>
    </w:p>
    <w:p w:rsidR="004D7D76" w:rsidRDefault="004D7D76" w:rsidP="004D7D76">
      <w:r>
        <w:t>karsunkadet.ucoz.ru/</w:t>
      </w:r>
    </w:p>
    <w:p w:rsidR="004D7D76" w:rsidRDefault="004D7D76" w:rsidP="004D7D76">
      <w:r>
        <w:t>karsunschool.ru</w:t>
      </w:r>
    </w:p>
    <w:p w:rsidR="004D7D76" w:rsidRDefault="004D7D76" w:rsidP="004D7D76">
      <w:r>
        <w:t>kartshkola.02edu.ru</w:t>
      </w:r>
    </w:p>
    <w:p w:rsidR="004D7D76" w:rsidRDefault="004D7D76" w:rsidP="004D7D76">
      <w:r>
        <w:t>karym.chita.muzkult.ru/</w:t>
      </w:r>
    </w:p>
    <w:p w:rsidR="004D7D76" w:rsidRDefault="004D7D76" w:rsidP="004D7D76">
      <w:r>
        <w:t>kasadik.ucoz.ru/</w:t>
      </w:r>
    </w:p>
    <w:p w:rsidR="004D7D76" w:rsidRDefault="004D7D76" w:rsidP="004D7D76">
      <w:r>
        <w:t>kasanka.ucoz.ru/</w:t>
      </w:r>
    </w:p>
    <w:p w:rsidR="004D7D76" w:rsidRDefault="004D7D76" w:rsidP="004D7D76">
      <w:r>
        <w:t>kaschool.02edu.ru</w:t>
      </w:r>
    </w:p>
    <w:p w:rsidR="004D7D76" w:rsidRDefault="004D7D76" w:rsidP="004D7D76">
      <w:r>
        <w:t>kashds11.edumsko.ru/</w:t>
      </w:r>
    </w:p>
    <w:p w:rsidR="004D7D76" w:rsidRDefault="004D7D76" w:rsidP="004D7D76">
      <w:r>
        <w:t>kashds25.edumsko.ru/</w:t>
      </w:r>
    </w:p>
    <w:p w:rsidR="004D7D76" w:rsidRDefault="004D7D76" w:rsidP="004D7D76">
      <w:r>
        <w:t>kashin.tverlib.ru</w:t>
      </w:r>
    </w:p>
    <w:p w:rsidR="004D7D76" w:rsidRDefault="004D7D76" w:rsidP="004D7D76">
      <w:r>
        <w:t>kashino.ekb.muzkult.ru</w:t>
      </w:r>
    </w:p>
    <w:p w:rsidR="004D7D76" w:rsidRDefault="004D7D76" w:rsidP="004D7D76">
      <w:r>
        <w:t>kashirinodsad.ucoz.com</w:t>
      </w:r>
    </w:p>
    <w:p w:rsidR="004D7D76" w:rsidRDefault="004D7D76" w:rsidP="004D7D76">
      <w:r>
        <w:t>kashkosch.edumsko.ru/</w:t>
      </w:r>
    </w:p>
    <w:p w:rsidR="004D7D76" w:rsidRDefault="004D7D76" w:rsidP="004D7D76">
      <w:r>
        <w:t>kashpir-school.minobr63.ru</w:t>
      </w:r>
    </w:p>
    <w:p w:rsidR="004D7D76" w:rsidRDefault="004D7D76" w:rsidP="004D7D76">
      <w:r>
        <w:t>kat-skola.ucoz.ru</w:t>
      </w:r>
    </w:p>
    <w:p w:rsidR="004D7D76" w:rsidRDefault="004D7D76" w:rsidP="004D7D76">
      <w:r>
        <w:t>kataevososh.02edu.ru ; kataevososh.ucoz.ru/</w:t>
      </w:r>
    </w:p>
    <w:p w:rsidR="004D7D76" w:rsidRDefault="004D7D76" w:rsidP="004D7D76">
      <w:r>
        <w:t>kataisk-school2.ucoz.ru</w:t>
      </w:r>
    </w:p>
    <w:p w:rsidR="004D7D76" w:rsidRDefault="004D7D76" w:rsidP="004D7D76">
      <w:r>
        <w:t>kataiskschool1</w:t>
      </w:r>
    </w:p>
    <w:p w:rsidR="004D7D76" w:rsidRDefault="004D7D76" w:rsidP="004D7D76">
      <w:r>
        <w:t>katanda.edusite.ru/</w:t>
      </w:r>
    </w:p>
    <w:p w:rsidR="004D7D76" w:rsidRDefault="004D7D76" w:rsidP="004D7D76">
      <w:r>
        <w:t>katerok11.ucoz.ru/</w:t>
      </w:r>
    </w:p>
    <w:p w:rsidR="004D7D76" w:rsidRDefault="004D7D76" w:rsidP="004D7D76">
      <w:r>
        <w:t>katk46.ru</w:t>
      </w:r>
    </w:p>
    <w:p w:rsidR="004D7D76" w:rsidRDefault="004D7D76" w:rsidP="004D7D76">
      <w:r>
        <w:t>katyusha11vorkuta.ru/</w:t>
      </w:r>
    </w:p>
    <w:p w:rsidR="004D7D76" w:rsidRDefault="004D7D76" w:rsidP="004D7D76">
      <w:r>
        <w:t>kav.ddpk.ru</w:t>
      </w:r>
    </w:p>
    <w:p w:rsidR="004D7D76" w:rsidRDefault="004D7D76" w:rsidP="004D7D76">
      <w:r>
        <w:t>kavcrb.ru</w:t>
      </w:r>
    </w:p>
    <w:p w:rsidR="004D7D76" w:rsidRDefault="004D7D76" w:rsidP="004D7D76">
      <w:r>
        <w:t>kazak.edu.27.ru/</w:t>
      </w:r>
    </w:p>
    <w:p w:rsidR="004D7D76" w:rsidRDefault="004D7D76" w:rsidP="004D7D76">
      <w:r>
        <w:t>Kazakpromschool.edusite.ru</w:t>
      </w:r>
    </w:p>
    <w:p w:rsidR="004D7D76" w:rsidRDefault="004D7D76" w:rsidP="004D7D76">
      <w:r>
        <w:t>kazanci.02edu.ru/</w:t>
      </w:r>
    </w:p>
    <w:p w:rsidR="004D7D76" w:rsidRDefault="004D7D76" w:rsidP="004D7D76">
      <w:r>
        <w:t>kazanka.sharlikroo.ru</w:t>
      </w:r>
    </w:p>
    <w:p w:rsidR="004D7D76" w:rsidRDefault="004D7D76" w:rsidP="004D7D76">
      <w:r>
        <w:t>kazanka.vagayobr.ru</w:t>
      </w:r>
    </w:p>
    <w:p w:rsidR="004D7D76" w:rsidRDefault="004D7D76" w:rsidP="004D7D76">
      <w:r>
        <w:lastRenderedPageBreak/>
        <w:t>kazdshi.krn.muzkult.ru</w:t>
      </w:r>
    </w:p>
    <w:p w:rsidR="004D7D76" w:rsidRDefault="004D7D76" w:rsidP="004D7D76">
      <w:r>
        <w:t>kazdshi.ru</w:t>
      </w:r>
    </w:p>
    <w:p w:rsidR="004D7D76" w:rsidRDefault="004D7D76" w:rsidP="004D7D76">
      <w:r>
        <w:t>kazdshi.ru/</w:t>
      </w:r>
    </w:p>
    <w:p w:rsidR="004D7D76" w:rsidRDefault="004D7D76" w:rsidP="004D7D76">
      <w:r>
        <w:t>kazluksoch.ucoz.ru/</w:t>
      </w:r>
    </w:p>
    <w:p w:rsidR="004D7D76" w:rsidRDefault="004D7D76" w:rsidP="004D7D76">
      <w:r>
        <w:t>kazsharz.edusite.ru/</w:t>
      </w:r>
    </w:p>
    <w:p w:rsidR="004D7D76" w:rsidRDefault="004D7D76" w:rsidP="004D7D76">
      <w:r>
        <w:t>kazshkola2011.narod.ru/</w:t>
      </w:r>
    </w:p>
    <w:p w:rsidR="004D7D76" w:rsidRDefault="004D7D76" w:rsidP="004D7D76">
      <w:r>
        <w:t>kbgi.moy.su</w:t>
      </w:r>
    </w:p>
    <w:p w:rsidR="004D7D76" w:rsidRDefault="004D7D76" w:rsidP="004D7D76">
      <w:r>
        <w:t>kbsohco.ru/</w:t>
      </w:r>
    </w:p>
    <w:p w:rsidR="004D7D76" w:rsidRDefault="004D7D76" w:rsidP="004D7D76">
      <w:r>
        <w:t>kch-shkola2.minobr63.ru</w:t>
      </w:r>
    </w:p>
    <w:p w:rsidR="004D7D76" w:rsidRDefault="004D7D76" w:rsidP="004D7D76">
      <w:r>
        <w:t>kchdmsh.ekb.</w:t>
      </w:r>
    </w:p>
    <w:p w:rsidR="004D7D76" w:rsidRDefault="004D7D76" w:rsidP="004D7D76">
      <w:r>
        <w:t>kchr.ru/</w:t>
      </w:r>
    </w:p>
    <w:p w:rsidR="004D7D76" w:rsidRDefault="004D7D76" w:rsidP="004D7D76">
      <w:r>
        <w:t>kcrikasiha.ru/</w:t>
      </w:r>
    </w:p>
    <w:p w:rsidR="004D7D76" w:rsidRDefault="004D7D76" w:rsidP="004D7D76">
      <w:r>
        <w:t>kcson-yantar.smr.socinfo.ru</w:t>
      </w:r>
    </w:p>
    <w:p w:rsidR="004D7D76" w:rsidRDefault="004D7D76" w:rsidP="004D7D76">
      <w:r>
        <w:t>kdcmihclub.wixsite.com/club/contact</w:t>
      </w:r>
    </w:p>
    <w:p w:rsidR="004D7D76" w:rsidRDefault="004D7D76" w:rsidP="004D7D76">
      <w:r>
        <w:t>kdd56.ru</w:t>
      </w:r>
    </w:p>
    <w:p w:rsidR="004D7D76" w:rsidRDefault="004D7D76" w:rsidP="004D7D76">
      <w:r>
        <w:t>kdhsh.ekb.muzkult.ru</w:t>
      </w:r>
    </w:p>
    <w:p w:rsidR="004D7D76" w:rsidRDefault="004D7D76" w:rsidP="004D7D76">
      <w:r>
        <w:t>kdkb2.ru</w:t>
      </w:r>
    </w:p>
    <w:p w:rsidR="004D7D76" w:rsidRDefault="004D7D76" w:rsidP="004D7D76">
      <w:r>
        <w:t>kdm.sot52.ru/node/3</w:t>
      </w:r>
    </w:p>
    <w:p w:rsidR="004D7D76" w:rsidRDefault="004D7D76" w:rsidP="004D7D76">
      <w:r>
        <w:t>kdmsh.krn.muzkult.ru</w:t>
      </w:r>
    </w:p>
    <w:p w:rsidR="004D7D76" w:rsidRDefault="004D7D76" w:rsidP="004D7D76">
      <w:r>
        <w:t>kds15.edusite.ru</w:t>
      </w:r>
    </w:p>
    <w:p w:rsidR="004D7D76" w:rsidRDefault="004D7D76" w:rsidP="004D7D76">
      <w:r>
        <w:t>kdshi.arkh.muzkult.ru</w:t>
      </w:r>
    </w:p>
    <w:p w:rsidR="004D7D76" w:rsidRDefault="004D7D76" w:rsidP="004D7D76">
      <w:r>
        <w:t>kdshi.bash.muzkult.ru/</w:t>
      </w:r>
    </w:p>
    <w:p w:rsidR="004D7D76" w:rsidRDefault="004D7D76" w:rsidP="004D7D76">
      <w:r>
        <w:t>kdshi.vgr.muzkult.ru/license/</w:t>
      </w:r>
    </w:p>
    <w:p w:rsidR="004D7D76" w:rsidRDefault="004D7D76" w:rsidP="004D7D76">
      <w:r>
        <w:t>kdshi7.arkh.muzkult.ru/</w:t>
      </w:r>
    </w:p>
    <w:p w:rsidR="004D7D76" w:rsidRDefault="004D7D76" w:rsidP="004D7D76">
      <w:r>
        <w:t>kdv-ksosh247.ucoz.ru</w:t>
      </w:r>
    </w:p>
    <w:p w:rsidR="004D7D76" w:rsidRDefault="004D7D76" w:rsidP="004D7D76">
      <w:r>
        <w:t>kebandou1.ucoz.ru/</w:t>
      </w:r>
    </w:p>
    <w:p w:rsidR="004D7D76" w:rsidRDefault="004D7D76" w:rsidP="004D7D76">
      <w:r>
        <w:t>kedr-dmsh.krn.muzkult.ru</w:t>
      </w:r>
    </w:p>
    <w:p w:rsidR="004D7D76" w:rsidRDefault="004D7D76" w:rsidP="004D7D76">
      <w:r>
        <w:t>kedr.zabguso.ru</w:t>
      </w:r>
    </w:p>
    <w:p w:rsidR="004D7D76" w:rsidRDefault="004D7D76" w:rsidP="004D7D76">
      <w:r>
        <w:t>kedroviy86.ru/</w:t>
      </w:r>
    </w:p>
    <w:p w:rsidR="004D7D76" w:rsidRDefault="004D7D76" w:rsidP="004D7D76">
      <w:r>
        <w:t>kelchiyur.ucoz.ru</w:t>
      </w:r>
    </w:p>
    <w:p w:rsidR="004D7D76" w:rsidRDefault="004D7D76" w:rsidP="004D7D76">
      <w:r>
        <w:t>kemtzy-school.nubex.ru/</w:t>
      </w:r>
    </w:p>
    <w:p w:rsidR="004D7D76" w:rsidRDefault="004D7D76" w:rsidP="004D7D76">
      <w:r>
        <w:t>kenada.detsad.27.ru</w:t>
      </w:r>
    </w:p>
    <w:p w:rsidR="004D7D76" w:rsidRDefault="004D7D76" w:rsidP="004D7D76">
      <w:r>
        <w:t>kenada.edu.27.ru</w:t>
      </w:r>
    </w:p>
    <w:p w:rsidR="004D7D76" w:rsidRDefault="004D7D76" w:rsidP="004D7D76">
      <w:r>
        <w:t>keres.ucoz.ru/</w:t>
      </w:r>
    </w:p>
    <w:p w:rsidR="004D7D76" w:rsidRDefault="004D7D76" w:rsidP="004D7D76">
      <w:r>
        <w:t>kesma-ds.nubex.ru/</w:t>
      </w:r>
    </w:p>
    <w:p w:rsidR="004D7D76" w:rsidRDefault="004D7D76" w:rsidP="004D7D76">
      <w:r>
        <w:t>kesma-school.nubex.ru/</w:t>
      </w:r>
    </w:p>
    <w:p w:rsidR="004D7D76" w:rsidRDefault="004D7D76" w:rsidP="004D7D76">
      <w:r>
        <w:t>kesovagora.tverlib.ru/</w:t>
      </w:r>
    </w:p>
    <w:p w:rsidR="004D7D76" w:rsidRDefault="004D7D76" w:rsidP="004D7D76">
      <w:r>
        <w:t>ketforest.ru</w:t>
      </w:r>
    </w:p>
    <w:p w:rsidR="004D7D76" w:rsidRDefault="004D7D76" w:rsidP="004D7D76">
      <w:r>
        <w:t>ketovoduc.ucoz.ru</w:t>
      </w:r>
    </w:p>
    <w:p w:rsidR="004D7D76" w:rsidRDefault="004D7D76" w:rsidP="004D7D76">
      <w:r>
        <w:t>kezmino.ucoz.ru/</w:t>
      </w:r>
    </w:p>
    <w:p w:rsidR="004D7D76" w:rsidRDefault="004D7D76" w:rsidP="004D7D76">
      <w:r>
        <w:t>kgapou-uktu.edusite.ru/</w:t>
      </w:r>
    </w:p>
    <w:p w:rsidR="004D7D76" w:rsidRDefault="004D7D76" w:rsidP="004D7D76">
      <w:r>
        <w:t>kgbuzplastun.ru</w:t>
      </w:r>
    </w:p>
    <w:p w:rsidR="004D7D76" w:rsidRDefault="004D7D76" w:rsidP="004D7D76">
      <w:r>
        <w:t>kgdshi.ru/</w:t>
      </w:r>
    </w:p>
    <w:p w:rsidR="004D7D76" w:rsidRDefault="004D7D76" w:rsidP="004D7D76">
      <w:r>
        <w:t>kgiro.kalugaedu.ru/</w:t>
      </w:r>
    </w:p>
    <w:p w:rsidR="004D7D76" w:rsidRDefault="004D7D76" w:rsidP="004D7D76">
      <w:r>
        <w:t>kgskouskosh3.ru/</w:t>
      </w:r>
    </w:p>
    <w:p w:rsidR="004D7D76" w:rsidRDefault="004D7D76" w:rsidP="004D7D76">
      <w:r>
        <w:t>kgst.ru/</w:t>
      </w:r>
    </w:p>
    <w:p w:rsidR="004D7D76" w:rsidRDefault="004D7D76" w:rsidP="004D7D76">
      <w:r>
        <w:t>kgtts.ru</w:t>
      </w:r>
    </w:p>
    <w:p w:rsidR="004D7D76" w:rsidRDefault="004D7D76" w:rsidP="004D7D76">
      <w:r>
        <w:t>kharshkola.ucoz.ru/</w:t>
      </w:r>
    </w:p>
    <w:p w:rsidR="004D7D76" w:rsidRDefault="004D7D76" w:rsidP="004D7D76">
      <w:r>
        <w:t>khatyrka.edusite.ru/</w:t>
      </w:r>
    </w:p>
    <w:p w:rsidR="004D7D76" w:rsidRDefault="004D7D76" w:rsidP="004D7D76">
      <w:r>
        <w:lastRenderedPageBreak/>
        <w:t>khb-int3.ippk.ru</w:t>
      </w:r>
    </w:p>
    <w:p w:rsidR="004D7D76" w:rsidRDefault="004D7D76" w:rsidP="004D7D76">
      <w:r>
        <w:t>khb-int3.ippk.ru/</w:t>
      </w:r>
    </w:p>
    <w:p w:rsidR="004D7D76" w:rsidRDefault="004D7D76" w:rsidP="004D7D76">
      <w:r>
        <w:t>khb.ru/ds11-kms/</w:t>
      </w:r>
    </w:p>
    <w:p w:rsidR="004D7D76" w:rsidRDefault="004D7D76" w:rsidP="004D7D76">
      <w:r>
        <w:t>khdmsh.khv.muzkult.ru</w:t>
      </w:r>
    </w:p>
    <w:p w:rsidR="004D7D76" w:rsidRDefault="004D7D76" w:rsidP="004D7D76">
      <w:r>
        <w:t>kherpuchi.detsad.27.ru</w:t>
      </w:r>
    </w:p>
    <w:p w:rsidR="004D7D76" w:rsidRDefault="004D7D76" w:rsidP="004D7D76">
      <w:r>
        <w:t>kherpuchi.edu.27.ru</w:t>
      </w:r>
    </w:p>
    <w:p w:rsidR="004D7D76" w:rsidRDefault="004D7D76" w:rsidP="004D7D76">
      <w:r>
        <w:t>khmelevka.lbihost.ru/</w:t>
      </w:r>
    </w:p>
    <w:p w:rsidR="004D7D76" w:rsidRDefault="004D7D76" w:rsidP="004D7D76">
      <w:r>
        <w:t>khor-school3.edu.27.ru/</w:t>
      </w:r>
    </w:p>
    <w:p w:rsidR="004D7D76" w:rsidRDefault="004D7D76" w:rsidP="004D7D76">
      <w:r>
        <w:t>khor1.detsad.27.ru</w:t>
      </w:r>
    </w:p>
    <w:p w:rsidR="004D7D76" w:rsidRDefault="004D7D76" w:rsidP="004D7D76">
      <w:r>
        <w:t>khor10.detsad.27.ru</w:t>
      </w:r>
    </w:p>
    <w:p w:rsidR="004D7D76" w:rsidRDefault="004D7D76" w:rsidP="004D7D76">
      <w:r>
        <w:t>khor17.detsad.27.ru</w:t>
      </w:r>
    </w:p>
    <w:p w:rsidR="004D7D76" w:rsidRDefault="004D7D76" w:rsidP="004D7D76">
      <w:r>
        <w:t>khor2.edu.27.ru</w:t>
      </w:r>
    </w:p>
    <w:p w:rsidR="004D7D76" w:rsidRDefault="004D7D76" w:rsidP="004D7D76">
      <w:r>
        <w:t>khor5.detsad.27.ru</w:t>
      </w:r>
    </w:p>
    <w:p w:rsidR="004D7D76" w:rsidRDefault="004D7D76" w:rsidP="004D7D76">
      <w:r>
        <w:t>khorprofobr.edu.27.ru/</w:t>
      </w:r>
    </w:p>
    <w:p w:rsidR="004D7D76" w:rsidRDefault="004D7D76" w:rsidP="004D7D76">
      <w:r>
        <w:t xml:space="preserve">khotkovo-internat.ru/  </w:t>
      </w:r>
    </w:p>
    <w:p w:rsidR="004D7D76" w:rsidRDefault="004D7D76" w:rsidP="004D7D76">
      <w:r>
        <w:t>khpet27.ru/</w:t>
      </w:r>
    </w:p>
    <w:p w:rsidR="004D7D76" w:rsidRDefault="004D7D76" w:rsidP="004D7D76">
      <w:r>
        <w:t>khpi.fsb.ru</w:t>
      </w:r>
    </w:p>
    <w:p w:rsidR="004D7D76" w:rsidRDefault="004D7D76" w:rsidP="004D7D76">
      <w:r>
        <w:t>khsport-s.ucoz.ru</w:t>
      </w:r>
    </w:p>
    <w:p w:rsidR="004D7D76" w:rsidRDefault="004D7D76" w:rsidP="004D7D76">
      <w:r>
        <w:t>khurba1.ru/</w:t>
      </w:r>
    </w:p>
    <w:p w:rsidR="004D7D76" w:rsidRDefault="004D7D76" w:rsidP="004D7D76">
      <w:r>
        <w:t>khushkola.lebouo.ru/</w:t>
      </w:r>
    </w:p>
    <w:p w:rsidR="004D7D76" w:rsidRDefault="004D7D76" w:rsidP="004D7D76">
      <w:r>
        <w:t>khusurikov.ru</w:t>
      </w:r>
    </w:p>
    <w:p w:rsidR="004D7D76" w:rsidRDefault="004D7D76" w:rsidP="004D7D76">
      <w:r>
        <w:t>khv-mdoy12.ucoz.ru/</w:t>
      </w:r>
    </w:p>
    <w:p w:rsidR="004D7D76" w:rsidRDefault="004D7D76" w:rsidP="004D7D76">
      <w:r>
        <w:t>kiacenter.ucoz.ru</w:t>
      </w:r>
    </w:p>
    <w:p w:rsidR="004D7D76" w:rsidRDefault="004D7D76" w:rsidP="004D7D76">
      <w:r>
        <w:t>kichkass.perev-roo.ru</w:t>
      </w:r>
    </w:p>
    <w:p w:rsidR="004D7D76" w:rsidRDefault="004D7D76" w:rsidP="004D7D76">
      <w:r>
        <w:t>kids.detkin-club.ru/</w:t>
      </w:r>
    </w:p>
    <w:p w:rsidR="004D7D76" w:rsidRDefault="004D7D76" w:rsidP="004D7D76">
      <w:r>
        <w:t>kids5ive.ru</w:t>
      </w:r>
    </w:p>
    <w:p w:rsidR="004D7D76" w:rsidRDefault="004D7D76" w:rsidP="004D7D76">
      <w:r>
        <w:t>kievskscool.ucoz.ru/</w:t>
      </w:r>
    </w:p>
    <w:p w:rsidR="004D7D76" w:rsidRDefault="004D7D76" w:rsidP="004D7D76">
      <w:r>
        <w:t>kiinsk.ippk.ru</w:t>
      </w:r>
    </w:p>
    <w:p w:rsidR="004D7D76" w:rsidRDefault="004D7D76" w:rsidP="004D7D76">
      <w:r>
        <w:t>kiinsk8.detsad.27.ru</w:t>
      </w:r>
    </w:p>
    <w:p w:rsidR="004D7D76" w:rsidRDefault="004D7D76" w:rsidP="004D7D76">
      <w:r>
        <w:t>kikerino.com</w:t>
      </w:r>
    </w:p>
    <w:p w:rsidR="004D7D76" w:rsidRDefault="004D7D76" w:rsidP="004D7D76">
      <w:r>
        <w:t>kiksad.ru</w:t>
      </w:r>
    </w:p>
    <w:p w:rsidR="004D7D76" w:rsidRDefault="004D7D76" w:rsidP="004D7D76">
      <w:r>
        <w:t>kildin-sad9.nubex.ru</w:t>
      </w:r>
    </w:p>
    <w:p w:rsidR="004D7D76" w:rsidRDefault="004D7D76" w:rsidP="004D7D76">
      <w:r>
        <w:t>kildinschool.nubex.ru/</w:t>
      </w:r>
    </w:p>
    <w:p w:rsidR="004D7D76" w:rsidRDefault="004D7D76" w:rsidP="004D7D76">
      <w:r>
        <w:t>kimlib.ru</w:t>
      </w:r>
    </w:p>
    <w:p w:rsidR="004D7D76" w:rsidRDefault="004D7D76" w:rsidP="004D7D76">
      <w:r>
        <w:t>kimrskijroo.twsite.ru/</w:t>
      </w:r>
    </w:p>
    <w:p w:rsidR="004D7D76" w:rsidRDefault="004D7D76" w:rsidP="004D7D76">
      <w:r>
        <w:t>kimry13.ru/</w:t>
      </w:r>
    </w:p>
    <w:p w:rsidR="004D7D76" w:rsidRDefault="004D7D76" w:rsidP="004D7D76">
      <w:r>
        <w:t>kimrydetsad25.ucoz.ru</w:t>
      </w:r>
    </w:p>
    <w:p w:rsidR="004D7D76" w:rsidRDefault="004D7D76" w:rsidP="004D7D76">
      <w:r>
        <w:t>kimtech69.ru/</w:t>
      </w:r>
    </w:p>
    <w:p w:rsidR="004D7D76" w:rsidRDefault="004D7D76" w:rsidP="004D7D76">
      <w:r>
        <w:t>kinder41.ru</w:t>
      </w:r>
    </w:p>
    <w:p w:rsidR="004D7D76" w:rsidRDefault="004D7D76" w:rsidP="004D7D76">
      <w:r>
        <w:t>kinderlastochka.jimdo.com</w:t>
      </w:r>
    </w:p>
    <w:p w:rsidR="004D7D76" w:rsidRDefault="004D7D76" w:rsidP="004D7D76">
      <w:r>
        <w:t>kinel-school1.minobr63.ru/</w:t>
      </w:r>
    </w:p>
    <w:p w:rsidR="004D7D76" w:rsidRDefault="004D7D76" w:rsidP="004D7D76">
      <w:r>
        <w:t>kinelschool.ucoz.ru/</w:t>
      </w:r>
    </w:p>
    <w:p w:rsidR="004D7D76" w:rsidRDefault="004D7D76" w:rsidP="004D7D76">
      <w:r>
        <w:t>kingschool4.ru/</w:t>
      </w:r>
    </w:p>
    <w:p w:rsidR="004D7D76" w:rsidRDefault="004D7D76" w:rsidP="004D7D76">
      <w:r>
        <w:t>kingschool5.narod.ru</w:t>
      </w:r>
    </w:p>
    <w:p w:rsidR="004D7D76" w:rsidRDefault="004D7D76" w:rsidP="004D7D76">
      <w:r>
        <w:t>kino.chita.muzkult.ru/</w:t>
      </w:r>
    </w:p>
    <w:p w:rsidR="004D7D76" w:rsidRDefault="004D7D76" w:rsidP="004D7D76">
      <w:r>
        <w:t xml:space="preserve">kinovp.ru     </w:t>
      </w:r>
    </w:p>
    <w:p w:rsidR="004D7D76" w:rsidRDefault="004D7D76" w:rsidP="004D7D76">
      <w:r>
        <w:t>kinz.ucoz.ru/</w:t>
      </w:r>
    </w:p>
    <w:p w:rsidR="004D7D76" w:rsidRDefault="004D7D76" w:rsidP="004D7D76">
      <w:r>
        <w:t>kinzebulat.jimdo.com</w:t>
      </w:r>
    </w:p>
    <w:p w:rsidR="004D7D76" w:rsidRDefault="004D7D76" w:rsidP="004D7D76">
      <w:r>
        <w:t>kinzelka.ucvoz.ru</w:t>
      </w:r>
    </w:p>
    <w:p w:rsidR="004D7D76" w:rsidRDefault="004D7D76" w:rsidP="004D7D76">
      <w:r>
        <w:lastRenderedPageBreak/>
        <w:t>kip-sch.lmn.su/</w:t>
      </w:r>
    </w:p>
    <w:p w:rsidR="004D7D76" w:rsidRDefault="004D7D76" w:rsidP="004D7D76">
      <w:r>
        <w:t>kipchakschool.ucoz.ru/</w:t>
      </w:r>
    </w:p>
    <w:p w:rsidR="004D7D76" w:rsidRDefault="004D7D76" w:rsidP="004D7D76">
      <w:r>
        <w:t>kipievo-school.ucoz.ru</w:t>
      </w:r>
    </w:p>
    <w:p w:rsidR="004D7D76" w:rsidRDefault="004D7D76" w:rsidP="004D7D76">
      <w:r>
        <w:t>kiptis09.ru</w:t>
      </w:r>
    </w:p>
    <w:p w:rsidR="004D7D76" w:rsidRDefault="004D7D76" w:rsidP="004D7D76">
      <w:r>
        <w:t>kir.too56.ru</w:t>
      </w:r>
    </w:p>
    <w:p w:rsidR="004D7D76" w:rsidRDefault="004D7D76" w:rsidP="004D7D76">
      <w:r>
        <w:t xml:space="preserve">kiri.ucoz.com/      </w:t>
      </w:r>
    </w:p>
    <w:p w:rsidR="004D7D76" w:rsidRDefault="004D7D76" w:rsidP="004D7D76">
      <w:r>
        <w:t>kirikovosad.ucoz.ru</w:t>
      </w:r>
    </w:p>
    <w:p w:rsidR="004D7D76" w:rsidRDefault="004D7D76" w:rsidP="004D7D76">
      <w:r>
        <w:t>kirillimefodiy.pravorg.ru</w:t>
      </w:r>
    </w:p>
    <w:p w:rsidR="004D7D76" w:rsidRDefault="004D7D76" w:rsidP="004D7D76">
      <w:r>
        <w:t>kirillovo-schkool.edusite.ru</w:t>
      </w:r>
    </w:p>
    <w:p w:rsidR="004D7D76" w:rsidRDefault="004D7D76" w:rsidP="004D7D76">
      <w:r>
        <w:t>kirillovsad36.caduk.ru/</w:t>
      </w:r>
    </w:p>
    <w:p w:rsidR="004D7D76" w:rsidRDefault="004D7D76" w:rsidP="004D7D76">
      <w:r>
        <w:t>kiro-karelia.ru/</w:t>
      </w:r>
    </w:p>
    <w:p w:rsidR="004D7D76" w:rsidRDefault="004D7D76" w:rsidP="004D7D76">
      <w:r>
        <w:t xml:space="preserve">kirov-college.narod.ru     </w:t>
      </w:r>
    </w:p>
    <w:p w:rsidR="004D7D76" w:rsidRDefault="004D7D76" w:rsidP="004D7D76">
      <w:r>
        <w:t>kirov-internat.ucoz.ru/</w:t>
      </w:r>
    </w:p>
    <w:p w:rsidR="004D7D76" w:rsidRDefault="004D7D76" w:rsidP="004D7D76">
      <w:r>
        <w:t>kirov-skazka.ru/</w:t>
      </w:r>
    </w:p>
    <w:p w:rsidR="004D7D76" w:rsidRDefault="004D7D76" w:rsidP="004D7D76">
      <w:r>
        <w:t>kirov1968.minobr63.ru</w:t>
      </w:r>
    </w:p>
    <w:p w:rsidR="004D7D76" w:rsidRDefault="004D7D76" w:rsidP="004D7D76">
      <w:r>
        <w:t>kirov56-ds.ucoz.ru/</w:t>
      </w:r>
    </w:p>
    <w:p w:rsidR="004D7D76" w:rsidRDefault="004D7D76" w:rsidP="004D7D76">
      <w:r>
        <w:t>kirovgradart.ru/</w:t>
      </w:r>
    </w:p>
    <w:p w:rsidR="004D7D76" w:rsidRDefault="004D7D76" w:rsidP="004D7D76">
      <w:r>
        <w:t>kirovipk.ru/</w:t>
      </w:r>
    </w:p>
    <w:p w:rsidR="004D7D76" w:rsidRDefault="004D7D76" w:rsidP="004D7D76">
      <w:r>
        <w:t>kirovkolledg.edusite.ru/</w:t>
      </w:r>
    </w:p>
    <w:p w:rsidR="004D7D76" w:rsidRDefault="004D7D76" w:rsidP="004D7D76">
      <w:r>
        <w:t>kirovo.mwport.ru/</w:t>
      </w:r>
    </w:p>
    <w:p w:rsidR="004D7D76" w:rsidRDefault="004D7D76" w:rsidP="004D7D76">
      <w:r>
        <w:t>kirovomou.my1.ru</w:t>
      </w:r>
    </w:p>
    <w:p w:rsidR="004D7D76" w:rsidRDefault="004D7D76" w:rsidP="004D7D76">
      <w:r>
        <w:t>kirovskayacrb.ru</w:t>
      </w:r>
    </w:p>
    <w:p w:rsidR="004D7D76" w:rsidRDefault="004D7D76" w:rsidP="004D7D76">
      <w:r>
        <w:t>kirovskoe-mdou.caduk.ru/</w:t>
      </w:r>
    </w:p>
    <w:p w:rsidR="004D7D76" w:rsidRDefault="004D7D76" w:rsidP="004D7D76">
      <w:r>
        <w:t>kirovskschool10.ucoz.ru/</w:t>
      </w:r>
    </w:p>
    <w:p w:rsidR="004D7D76" w:rsidRDefault="004D7D76" w:rsidP="004D7D76">
      <w:r>
        <w:t>kirpshkola.ucoz.ru/</w:t>
      </w:r>
    </w:p>
    <w:p w:rsidR="004D7D76" w:rsidRDefault="004D7D76" w:rsidP="004D7D76">
      <w:r>
        <w:t>kirschool1.ru</w:t>
      </w:r>
    </w:p>
    <w:p w:rsidR="004D7D76" w:rsidRDefault="004D7D76" w:rsidP="004D7D76">
      <w:r>
        <w:t>kirschule.ucoz.ru/</w:t>
      </w:r>
    </w:p>
    <w:p w:rsidR="004D7D76" w:rsidRDefault="004D7D76" w:rsidP="004D7D76">
      <w:r>
        <w:t>kiruschkino.lbihost.ru/</w:t>
      </w:r>
    </w:p>
    <w:p w:rsidR="004D7D76" w:rsidRDefault="004D7D76" w:rsidP="004D7D76">
      <w:r>
        <w:t>kirzat.lbihost.ru/</w:t>
      </w:r>
    </w:p>
    <w:p w:rsidR="004D7D76" w:rsidRDefault="004D7D76" w:rsidP="004D7D76">
      <w:r>
        <w:t>kisch2006.edu-nn.ru/</w:t>
      </w:r>
    </w:p>
    <w:p w:rsidR="004D7D76" w:rsidRDefault="004D7D76" w:rsidP="004D7D76">
      <w:r>
        <w:t>kiselevka-shkol.siteedu.ru</w:t>
      </w:r>
    </w:p>
    <w:p w:rsidR="004D7D76" w:rsidRDefault="004D7D76" w:rsidP="004D7D76">
      <w:r>
        <w:t>kiseln.schoolsite.ru</w:t>
      </w:r>
    </w:p>
    <w:p w:rsidR="004D7D76" w:rsidRDefault="004D7D76" w:rsidP="004D7D76">
      <w:r>
        <w:t>kishik-school.ru/</w:t>
      </w:r>
    </w:p>
    <w:p w:rsidR="004D7D76" w:rsidRDefault="004D7D76" w:rsidP="004D7D76">
      <w:r>
        <w:t>kislsad.ucoz.ru</w:t>
      </w:r>
    </w:p>
    <w:p w:rsidR="004D7D76" w:rsidRDefault="004D7D76" w:rsidP="004D7D76">
      <w:r>
        <w:t>kistrus.ryazanschool.ru</w:t>
      </w:r>
    </w:p>
    <w:p w:rsidR="004D7D76" w:rsidRDefault="004D7D76" w:rsidP="004D7D76">
      <w:r>
        <w:t>kitaewka.ru/</w:t>
      </w:r>
    </w:p>
    <w:p w:rsidR="004D7D76" w:rsidRDefault="004D7D76" w:rsidP="004D7D76">
      <w:r>
        <w:t>kitkargopol.ru/</w:t>
      </w:r>
    </w:p>
    <w:p w:rsidR="004D7D76" w:rsidRDefault="004D7D76" w:rsidP="004D7D76">
      <w:r>
        <w:t>kivatschool.ru</w:t>
      </w:r>
    </w:p>
    <w:p w:rsidR="004D7D76" w:rsidRDefault="004D7D76" w:rsidP="004D7D76">
      <w:r>
        <w:t>kiverichischool.narod2.ru/</w:t>
      </w:r>
    </w:p>
    <w:p w:rsidR="004D7D76" w:rsidRDefault="004D7D76" w:rsidP="004D7D76">
      <w:r>
        <w:t>kkart.ru/</w:t>
      </w:r>
    </w:p>
    <w:p w:rsidR="004D7D76" w:rsidRDefault="004D7D76" w:rsidP="004D7D76">
      <w:r>
        <w:t>kkb2.ru</w:t>
      </w:r>
    </w:p>
    <w:p w:rsidR="004D7D76" w:rsidRDefault="004D7D76" w:rsidP="004D7D76">
      <w:r>
        <w:t>kkbt.ru</w:t>
      </w:r>
    </w:p>
    <w:p w:rsidR="004D7D76" w:rsidRDefault="004D7D76" w:rsidP="004D7D76">
      <w:r>
        <w:t>kkcso.ucoz.co</w:t>
      </w:r>
    </w:p>
    <w:p w:rsidR="004D7D76" w:rsidRDefault="004D7D76" w:rsidP="004D7D76">
      <w:r>
        <w:t>kkcsvmp.ru</w:t>
      </w:r>
    </w:p>
    <w:p w:rsidR="004D7D76" w:rsidRDefault="004D7D76" w:rsidP="004D7D76">
      <w:r>
        <w:t>kkdpbvl.wixsite.com/kkdpb</w:t>
      </w:r>
    </w:p>
    <w:p w:rsidR="004D7D76" w:rsidRDefault="004D7D76" w:rsidP="004D7D76">
      <w:r>
        <w:t>kkibv.ru</w:t>
      </w:r>
    </w:p>
    <w:p w:rsidR="004D7D76" w:rsidRDefault="004D7D76" w:rsidP="004D7D76">
      <w:r>
        <w:t>kkk46.ru</w:t>
      </w:r>
    </w:p>
    <w:p w:rsidR="004D7D76" w:rsidRDefault="004D7D76" w:rsidP="004D7D76">
      <w:r>
        <w:t>kkpb.psy-dv.org</w:t>
      </w:r>
    </w:p>
    <w:p w:rsidR="004D7D76" w:rsidRDefault="004D7D76" w:rsidP="004D7D76">
      <w:r>
        <w:t>kks.ucoz.org</w:t>
      </w:r>
    </w:p>
    <w:p w:rsidR="004D7D76" w:rsidRDefault="004D7D76" w:rsidP="004D7D76">
      <w:r>
        <w:lastRenderedPageBreak/>
        <w:t>kksd.edusite.ru/</w:t>
      </w:r>
    </w:p>
    <w:p w:rsidR="004D7D76" w:rsidRDefault="004D7D76" w:rsidP="004D7D76">
      <w:r>
        <w:t>kkuz-kk.jimdo.com/</w:t>
      </w:r>
    </w:p>
    <w:p w:rsidR="004D7D76" w:rsidRDefault="004D7D76" w:rsidP="004D7D76">
      <w:r>
        <w:t>kldshi.ekb.muzkult.ru/</w:t>
      </w:r>
    </w:p>
    <w:p w:rsidR="004D7D76" w:rsidRDefault="004D7D76" w:rsidP="004D7D76">
      <w:r>
        <w:t>klepik.depon72.ru/</w:t>
      </w:r>
    </w:p>
    <w:p w:rsidR="004D7D76" w:rsidRDefault="004D7D76" w:rsidP="004D7D76">
      <w:r>
        <w:t>kletino-sad.ucoz.ru/</w:t>
      </w:r>
    </w:p>
    <w:p w:rsidR="004D7D76" w:rsidRDefault="004D7D76" w:rsidP="004D7D76">
      <w:r>
        <w:t>klgm1.narod.ru</w:t>
      </w:r>
    </w:p>
    <w:p w:rsidR="004D7D76" w:rsidRDefault="004D7D76" w:rsidP="004D7D76">
      <w:r>
        <w:t>klim-school2.ucoz.ru/</w:t>
      </w:r>
    </w:p>
    <w:p w:rsidR="004D7D76" w:rsidRDefault="004D7D76" w:rsidP="004D7D76">
      <w:r>
        <w:t>klimovschool3.ucoz.net</w:t>
      </w:r>
    </w:p>
    <w:p w:rsidR="004D7D76" w:rsidRDefault="004D7D76" w:rsidP="004D7D76">
      <w:r>
        <w:t>klimovskayaschool.nubex.ru/</w:t>
      </w:r>
    </w:p>
    <w:p w:rsidR="004D7D76" w:rsidRDefault="004D7D76" w:rsidP="004D7D76">
      <w:r>
        <w:t>klimovskcdod.edumsko.ru</w:t>
      </w:r>
    </w:p>
    <w:p w:rsidR="004D7D76" w:rsidRDefault="004D7D76" w:rsidP="004D7D76">
      <w:r>
        <w:t>klimovskddtkontakt.edumsko.ru/</w:t>
      </w:r>
    </w:p>
    <w:p w:rsidR="004D7D76" w:rsidRDefault="004D7D76" w:rsidP="004D7D76">
      <w:r>
        <w:t>klimovskds11.edumsko.ru/</w:t>
      </w:r>
    </w:p>
    <w:p w:rsidR="004D7D76" w:rsidRDefault="004D7D76" w:rsidP="004D7D76">
      <w:r>
        <w:t>klimovskds13.edumsko.ru/</w:t>
      </w:r>
    </w:p>
    <w:p w:rsidR="004D7D76" w:rsidRDefault="004D7D76" w:rsidP="004D7D76">
      <w:r>
        <w:t>klimovskds15.edumsko.ru/</w:t>
      </w:r>
    </w:p>
    <w:p w:rsidR="004D7D76" w:rsidRDefault="004D7D76" w:rsidP="004D7D76">
      <w:r>
        <w:t>klimovskds17.edumsko.ru/</w:t>
      </w:r>
    </w:p>
    <w:p w:rsidR="004D7D76" w:rsidRDefault="004D7D76" w:rsidP="004D7D76">
      <w:r>
        <w:t>klimovskds18.edumsko.ru/</w:t>
      </w:r>
    </w:p>
    <w:p w:rsidR="004D7D76" w:rsidRDefault="004D7D76" w:rsidP="004D7D76">
      <w:r>
        <w:t>klimovskds19.edumsko.ru</w:t>
      </w:r>
    </w:p>
    <w:p w:rsidR="004D7D76" w:rsidRDefault="004D7D76" w:rsidP="004D7D76">
      <w:r>
        <w:t>klimovskds2.edumsko.ru/</w:t>
      </w:r>
    </w:p>
    <w:p w:rsidR="004D7D76" w:rsidRDefault="004D7D76" w:rsidP="004D7D76">
      <w:r>
        <w:t>klimovskds3.edumsko.ru/</w:t>
      </w:r>
    </w:p>
    <w:p w:rsidR="004D7D76" w:rsidRDefault="004D7D76" w:rsidP="004D7D76">
      <w:r>
        <w:t>klimovskds5.edumsko.ru/</w:t>
      </w:r>
    </w:p>
    <w:p w:rsidR="004D7D76" w:rsidRDefault="004D7D76" w:rsidP="004D7D76">
      <w:r>
        <w:t>klimovskds9.edumsko.ru/</w:t>
      </w:r>
    </w:p>
    <w:p w:rsidR="004D7D76" w:rsidRDefault="004D7D76" w:rsidP="004D7D76">
      <w:r>
        <w:t>klin-jem.ru/</w:t>
      </w:r>
    </w:p>
    <w:p w:rsidR="004D7D76" w:rsidRDefault="004D7D76" w:rsidP="004D7D76">
      <w:r>
        <w:t>klingimn1.ru/</w:t>
      </w:r>
    </w:p>
    <w:p w:rsidR="004D7D76" w:rsidRDefault="004D7D76" w:rsidP="004D7D76">
      <w:r>
        <w:t>klinkorr.ucoz.ru/</w:t>
      </w:r>
    </w:p>
    <w:p w:rsidR="004D7D76" w:rsidRDefault="004D7D76" w:rsidP="004D7D76">
      <w:r>
        <w:t>klinovaya6.ucoz.com/</w:t>
      </w:r>
    </w:p>
    <w:p w:rsidR="004D7D76" w:rsidRDefault="004D7D76" w:rsidP="004D7D76">
      <w:r>
        <w:t>klinschool13.ru/</w:t>
      </w:r>
    </w:p>
    <w:p w:rsidR="004D7D76" w:rsidRDefault="004D7D76" w:rsidP="004D7D76">
      <w:r>
        <w:t>klinschool8.ru</w:t>
      </w:r>
    </w:p>
    <w:p w:rsidR="004D7D76" w:rsidRDefault="004D7D76" w:rsidP="004D7D76">
      <w:r>
        <w:t>klm-brh.sch.b-edu.ru/</w:t>
      </w:r>
    </w:p>
    <w:p w:rsidR="004D7D76" w:rsidRDefault="004D7D76" w:rsidP="004D7D76">
      <w:r>
        <w:t>klm-chl.sch.b-edu.ru/</w:t>
      </w:r>
    </w:p>
    <w:p w:rsidR="004D7D76" w:rsidRDefault="004D7D76" w:rsidP="004D7D76">
      <w:r>
        <w:t>klm-chv.sch.b-edu.ru/</w:t>
      </w:r>
    </w:p>
    <w:p w:rsidR="004D7D76" w:rsidRDefault="004D7D76" w:rsidP="004D7D76">
      <w:r>
        <w:t>klm-gtm.sch.b-edu.ru/</w:t>
      </w:r>
    </w:p>
    <w:p w:rsidR="004D7D76" w:rsidRDefault="004D7D76" w:rsidP="004D7D76">
      <w:r>
        <w:t>klm-hhl.sch.b-edu.ru/</w:t>
      </w:r>
    </w:p>
    <w:p w:rsidR="004D7D76" w:rsidRDefault="004D7D76" w:rsidP="004D7D76">
      <w:r>
        <w:t>klm-hrm.sch.b-edu.ru/</w:t>
      </w:r>
    </w:p>
    <w:p w:rsidR="004D7D76" w:rsidRDefault="004D7D76" w:rsidP="004D7D76">
      <w:r>
        <w:t>klm-kmh.sch.b-edu.ru/</w:t>
      </w:r>
    </w:p>
    <w:p w:rsidR="004D7D76" w:rsidRDefault="004D7D76" w:rsidP="004D7D76">
      <w:r>
        <w:t>klm-krl.sch.b-edu.ru/</w:t>
      </w:r>
    </w:p>
    <w:p w:rsidR="004D7D76" w:rsidRDefault="004D7D76" w:rsidP="004D7D76">
      <w:r>
        <w:t>klm-mgl.sch.b-edu.ru/</w:t>
      </w:r>
    </w:p>
    <w:p w:rsidR="004D7D76" w:rsidRDefault="004D7D76" w:rsidP="004D7D76">
      <w:r>
        <w:t>klm-mtk.sch.b-edu.ru/</w:t>
      </w:r>
    </w:p>
    <w:p w:rsidR="004D7D76" w:rsidRDefault="004D7D76" w:rsidP="004D7D76">
      <w:r>
        <w:t>klm-nvy.sch.b-edu.ru/</w:t>
      </w:r>
    </w:p>
    <w:p w:rsidR="004D7D76" w:rsidRDefault="004D7D76" w:rsidP="004D7D76">
      <w:r>
        <w:t>klm-plv.sch.b-edu.ru/</w:t>
      </w:r>
    </w:p>
    <w:p w:rsidR="004D7D76" w:rsidRDefault="004D7D76" w:rsidP="004D7D76">
      <w:r>
        <w:t>klm-rbz.sch.b-edu.ru/</w:t>
      </w:r>
    </w:p>
    <w:p w:rsidR="004D7D76" w:rsidRDefault="004D7D76" w:rsidP="004D7D76">
      <w:r>
        <w:t>klm-stb.sch.b-edu.ru/</w:t>
      </w:r>
    </w:p>
    <w:p w:rsidR="004D7D76" w:rsidRDefault="004D7D76" w:rsidP="004D7D76">
      <w:r>
        <w:t>klm-vsh.sch.b-edu.ru/</w:t>
      </w:r>
    </w:p>
    <w:p w:rsidR="004D7D76" w:rsidRDefault="004D7D76" w:rsidP="004D7D76">
      <w:r>
        <w:t>klnprogm.narod.ru</w:t>
      </w:r>
    </w:p>
    <w:p w:rsidR="004D7D76" w:rsidRDefault="004D7D76" w:rsidP="004D7D76">
      <w:r>
        <w:t>klsad.ru</w:t>
      </w:r>
    </w:p>
    <w:p w:rsidR="004D7D76" w:rsidRDefault="004D7D76" w:rsidP="004D7D76">
      <w:r>
        <w:t>klsch2.tdusite.ru</w:t>
      </w:r>
    </w:p>
    <w:p w:rsidR="004D7D76" w:rsidRDefault="004D7D76" w:rsidP="004D7D76">
      <w:r>
        <w:t>klsch3.narod.ru</w:t>
      </w:r>
    </w:p>
    <w:p w:rsidR="004D7D76" w:rsidRDefault="004D7D76" w:rsidP="004D7D76">
      <w:r>
        <w:t>klsch5.my1.ru</w:t>
      </w:r>
    </w:p>
    <w:p w:rsidR="004D7D76" w:rsidRDefault="004D7D76" w:rsidP="004D7D76">
      <w:r>
        <w:t>klsch6.ucoz.ru</w:t>
      </w:r>
    </w:p>
    <w:p w:rsidR="004D7D76" w:rsidRDefault="004D7D76" w:rsidP="004D7D76">
      <w:r>
        <w:t>klsch7.ru</w:t>
      </w:r>
    </w:p>
    <w:p w:rsidR="004D7D76" w:rsidRDefault="004D7D76" w:rsidP="004D7D76">
      <w:r>
        <w:lastRenderedPageBreak/>
        <w:t>klsch8.narod.ru</w:t>
      </w:r>
    </w:p>
    <w:p w:rsidR="004D7D76" w:rsidRDefault="004D7D76" w:rsidP="004D7D76">
      <w:r>
        <w:t>klt-2.sch.b-edu.ru/</w:t>
      </w:r>
    </w:p>
    <w:p w:rsidR="004D7D76" w:rsidRDefault="004D7D76" w:rsidP="004D7D76">
      <w:r>
        <w:t>klt-akl.sch.b-edu.ru</w:t>
      </w:r>
    </w:p>
    <w:p w:rsidR="004D7D76" w:rsidRDefault="004D7D76" w:rsidP="004D7D76">
      <w:r>
        <w:t>klt-blt.sch.b-edu.ru</w:t>
      </w:r>
    </w:p>
    <w:p w:rsidR="004D7D76" w:rsidRDefault="004D7D76" w:rsidP="004D7D76">
      <w:r>
        <w:t>klt-mrn.sch.b-edu.ru/</w:t>
      </w:r>
    </w:p>
    <w:p w:rsidR="004D7D76" w:rsidRDefault="004D7D76" w:rsidP="004D7D76">
      <w:r>
        <w:t>klt-mzh.sch.b-edu.ru</w:t>
      </w:r>
    </w:p>
    <w:p w:rsidR="004D7D76" w:rsidRDefault="004D7D76" w:rsidP="004D7D76">
      <w:r>
        <w:t>klub-11a.ru</w:t>
      </w:r>
    </w:p>
    <w:p w:rsidR="004D7D76" w:rsidRDefault="004D7D76" w:rsidP="004D7D76">
      <w:r>
        <w:t>kluch-skola.ucoz.ru/</w:t>
      </w:r>
    </w:p>
    <w:p w:rsidR="004D7D76" w:rsidRDefault="004D7D76" w:rsidP="004D7D76">
      <w:r>
        <w:t>kluchik.obr-urup.ru</w:t>
      </w:r>
    </w:p>
    <w:p w:rsidR="004D7D76" w:rsidRDefault="004D7D76" w:rsidP="004D7D76">
      <w:r>
        <w:t>kluchischenskiy-kro.dounn.ru</w:t>
      </w:r>
    </w:p>
    <w:p w:rsidR="004D7D76" w:rsidRDefault="004D7D76" w:rsidP="004D7D76">
      <w:r>
        <w:t>kluchshol.ucoz.ru/</w:t>
      </w:r>
    </w:p>
    <w:p w:rsidR="004D7D76" w:rsidRDefault="004D7D76" w:rsidP="004D7D76">
      <w:r>
        <w:t>klukvaint.obrazovanie46.ru</w:t>
      </w:r>
    </w:p>
    <w:p w:rsidR="004D7D76" w:rsidRDefault="004D7D76" w:rsidP="004D7D76">
      <w:r>
        <w:t>klychish.edusite.ru</w:t>
      </w:r>
    </w:p>
    <w:p w:rsidR="004D7D76" w:rsidRDefault="004D7D76" w:rsidP="004D7D76">
      <w:r>
        <w:t>klychsoh.ucoz.ru/</w:t>
      </w:r>
    </w:p>
    <w:p w:rsidR="004D7D76" w:rsidRDefault="004D7D76" w:rsidP="004D7D76">
      <w:r>
        <w:t>km-dmsh.tver.muzkult.ru/</w:t>
      </w:r>
    </w:p>
    <w:p w:rsidR="004D7D76" w:rsidRDefault="004D7D76" w:rsidP="004D7D76">
      <w:r>
        <w:t>km-gimn.ru</w:t>
      </w:r>
    </w:p>
    <w:p w:rsidR="004D7D76" w:rsidRDefault="004D7D76" w:rsidP="004D7D76">
      <w:r>
        <w:t>kmoug1ra.ucoz.ru</w:t>
      </w:r>
    </w:p>
    <w:p w:rsidR="004D7D76" w:rsidRDefault="004D7D76" w:rsidP="004D7D76">
      <w:r>
        <w:t>kmr-1.sch.b-edu.ru/</w:t>
      </w:r>
    </w:p>
    <w:p w:rsidR="004D7D76" w:rsidRDefault="004D7D76" w:rsidP="004D7D76">
      <w:r>
        <w:t>kmr-2.sch.b-edu.ru/</w:t>
      </w:r>
    </w:p>
    <w:p w:rsidR="004D7D76" w:rsidRDefault="004D7D76" w:rsidP="004D7D76">
      <w:r>
        <w:t>kmr-ark.sch.b-edu.ru/</w:t>
      </w:r>
    </w:p>
    <w:p w:rsidR="004D7D76" w:rsidRDefault="004D7D76" w:rsidP="004D7D76">
      <w:r>
        <w:t>kmr-evd.sch.b-edu.ru/</w:t>
      </w:r>
    </w:p>
    <w:p w:rsidR="004D7D76" w:rsidRDefault="004D7D76" w:rsidP="004D7D76">
      <w:r>
        <w:t>kmr-lgn.sch.b-edu.ru/</w:t>
      </w:r>
    </w:p>
    <w:p w:rsidR="004D7D76" w:rsidRDefault="004D7D76" w:rsidP="004D7D76">
      <w:r>
        <w:t>kmr-lpn.sch.b-edu.ru/</w:t>
      </w:r>
    </w:p>
    <w:p w:rsidR="004D7D76" w:rsidRDefault="004D7D76" w:rsidP="004D7D76">
      <w:r>
        <w:t>kmr-usz.sch.b-edu.ru/</w:t>
      </w:r>
    </w:p>
    <w:p w:rsidR="004D7D76" w:rsidRDefault="004D7D76" w:rsidP="004D7D76">
      <w:r>
        <w:t>kms-dd35.ippk.ru</w:t>
      </w:r>
    </w:p>
    <w:p w:rsidR="004D7D76" w:rsidRDefault="004D7D76" w:rsidP="004D7D76">
      <w:r>
        <w:t>kms-kors2.ippk.ru/</w:t>
      </w:r>
    </w:p>
    <w:p w:rsidR="004D7D76" w:rsidRDefault="004D7D76" w:rsidP="004D7D76">
      <w:r>
        <w:t>kmsoh10.edusite.ru/</w:t>
      </w:r>
    </w:p>
    <w:p w:rsidR="004D7D76" w:rsidRDefault="004D7D76" w:rsidP="004D7D76">
      <w:r>
        <w:t>kmt-kaluga.ucoz.ru/</w:t>
      </w:r>
    </w:p>
    <w:p w:rsidR="004D7D76" w:rsidRDefault="004D7D76" w:rsidP="004D7D76">
      <w:r>
        <w:t>kmt-karpinsk.ru/</w:t>
      </w:r>
    </w:p>
    <w:p w:rsidR="004D7D76" w:rsidRDefault="004D7D76" w:rsidP="004D7D76">
      <w:r>
        <w:t>kmt-krasnouralsk.ru/</w:t>
      </w:r>
    </w:p>
    <w:p w:rsidR="004D7D76" w:rsidRDefault="004D7D76" w:rsidP="004D7D76">
      <w:r>
        <w:t>kmt66.ru</w:t>
      </w:r>
    </w:p>
    <w:p w:rsidR="004D7D76" w:rsidRDefault="004D7D76" w:rsidP="004D7D76">
      <w:r>
        <w:t>kmtt32.ru</w:t>
      </w:r>
    </w:p>
    <w:p w:rsidR="004D7D76" w:rsidRDefault="004D7D76" w:rsidP="004D7D76">
      <w:r>
        <w:t>kn-sckola.ru</w:t>
      </w:r>
    </w:p>
    <w:p w:rsidR="004D7D76" w:rsidRDefault="004D7D76" w:rsidP="004D7D76">
      <w:r>
        <w:t>kna-g45.edu.27.ru</w:t>
      </w:r>
    </w:p>
    <w:p w:rsidR="004D7D76" w:rsidRDefault="004D7D76" w:rsidP="004D7D76">
      <w:r>
        <w:t>kna-s13.edu.27.ru/</w:t>
      </w:r>
    </w:p>
    <w:p w:rsidR="004D7D76" w:rsidRDefault="004D7D76" w:rsidP="004D7D76">
      <w:r>
        <w:t>kna-s16.edu.27.ru</w:t>
      </w:r>
    </w:p>
    <w:p w:rsidR="004D7D76" w:rsidRDefault="004D7D76" w:rsidP="004D7D76">
      <w:r>
        <w:t>kna-s30.edu.27.ru/</w:t>
      </w:r>
    </w:p>
    <w:p w:rsidR="004D7D76" w:rsidRDefault="004D7D76" w:rsidP="004D7D76">
      <w:r>
        <w:t>kna-s31.edu.27.ru</w:t>
      </w:r>
    </w:p>
    <w:p w:rsidR="004D7D76" w:rsidRDefault="004D7D76" w:rsidP="004D7D76">
      <w:r>
        <w:t>kna-s33.ucoz.ru/</w:t>
      </w:r>
    </w:p>
    <w:p w:rsidR="004D7D76" w:rsidRDefault="004D7D76" w:rsidP="004D7D76">
      <w:r>
        <w:t>kna-s6.edu.27.ru</w:t>
      </w:r>
    </w:p>
    <w:p w:rsidR="004D7D76" w:rsidRDefault="004D7D76" w:rsidP="004D7D76">
      <w:r>
        <w:t>kna-school-15.ru/</w:t>
      </w:r>
    </w:p>
    <w:p w:rsidR="004D7D76" w:rsidRDefault="004D7D76" w:rsidP="004D7D76">
      <w:r>
        <w:t>knacits.ru</w:t>
      </w:r>
    </w:p>
    <w:p w:rsidR="004D7D76" w:rsidRDefault="004D7D76" w:rsidP="004D7D76">
      <w:r>
        <w:t>knacits.ru/czs/</w:t>
      </w:r>
    </w:p>
    <w:p w:rsidR="004D7D76" w:rsidRDefault="004D7D76" w:rsidP="004D7D76">
      <w:r>
        <w:t>knacits.ru/ock</w:t>
      </w:r>
    </w:p>
    <w:p w:rsidR="004D7D76" w:rsidRDefault="004D7D76" w:rsidP="004D7D76">
      <w:r>
        <w:t>knastu.ru</w:t>
      </w:r>
    </w:p>
    <w:p w:rsidR="004D7D76" w:rsidRDefault="004D7D76" w:rsidP="004D7D76">
      <w:r>
        <w:t>knastu.ru/</w:t>
      </w:r>
    </w:p>
    <w:p w:rsidR="004D7D76" w:rsidRDefault="004D7D76" w:rsidP="004D7D76">
      <w:r>
        <w:t>kng-school.ru</w:t>
      </w:r>
    </w:p>
    <w:p w:rsidR="004D7D76" w:rsidRDefault="004D7D76" w:rsidP="004D7D76">
      <w:r>
        <w:t>kngk.info.ru</w:t>
      </w:r>
    </w:p>
    <w:p w:rsidR="004D7D76" w:rsidRDefault="004D7D76" w:rsidP="004D7D76">
      <w:r>
        <w:t>KNJAGININO-SEVSKOBRAZOVANIE.EDUSITE.RU</w:t>
      </w:r>
    </w:p>
    <w:p w:rsidR="004D7D76" w:rsidRDefault="004D7D76" w:rsidP="004D7D76">
      <w:r>
        <w:lastRenderedPageBreak/>
        <w:t>knjaguha3.ucoz.ru/</w:t>
      </w:r>
    </w:p>
    <w:p w:rsidR="004D7D76" w:rsidRDefault="004D7D76" w:rsidP="004D7D76">
      <w:r>
        <w:t>knoos.ru</w:t>
      </w:r>
    </w:p>
    <w:p w:rsidR="004D7D76" w:rsidRDefault="004D7D76" w:rsidP="004D7D76">
      <w:r>
        <w:t>kob-oosh.narod.ru/</w:t>
      </w:r>
    </w:p>
    <w:p w:rsidR="004D7D76" w:rsidRDefault="004D7D76" w:rsidP="004D7D76">
      <w:r>
        <w:t>Kochkurovo-ds.nubex.ru</w:t>
      </w:r>
    </w:p>
    <w:p w:rsidR="004D7D76" w:rsidRDefault="004D7D76" w:rsidP="004D7D76">
      <w:r>
        <w:t>kochkurovo.ucoz.ru/</w:t>
      </w:r>
    </w:p>
    <w:p w:rsidR="004D7D76" w:rsidRDefault="004D7D76" w:rsidP="004D7D76">
      <w:r>
        <w:t>Kocholetsad.my1.ru</w:t>
      </w:r>
    </w:p>
    <w:p w:rsidR="004D7D76" w:rsidRDefault="004D7D76" w:rsidP="004D7D76">
      <w:r>
        <w:t>kochunovo.edusite.ru</w:t>
      </w:r>
    </w:p>
    <w:p w:rsidR="004D7D76" w:rsidRDefault="004D7D76" w:rsidP="004D7D76">
      <w:r>
        <w:t>kogmudordaycare.umi.ru</w:t>
      </w:r>
    </w:p>
    <w:p w:rsidR="004D7D76" w:rsidRDefault="004D7D76" w:rsidP="004D7D76">
      <w:r>
        <w:t>kogmudorschool.umi.ru</w:t>
      </w:r>
    </w:p>
    <w:p w:rsidR="004D7D76" w:rsidRDefault="004D7D76" w:rsidP="004D7D76">
      <w:r>
        <w:t>kogschool7.ru</w:t>
      </w:r>
    </w:p>
    <w:p w:rsidR="004D7D76" w:rsidRDefault="004D7D76" w:rsidP="004D7D76">
      <w:r>
        <w:t>kojgorodok.ru/about/kultura/munitsipalnoe-byudzhetnoe-uchrezhdenie-dopolnitelnogo-obrazovaniya-detej-detskaya-shkola-iskusstv-s-kojgorodok/</w:t>
      </w:r>
    </w:p>
    <w:p w:rsidR="004D7D76" w:rsidRDefault="004D7D76" w:rsidP="004D7D76">
      <w:r>
        <w:t>kokorya17.edusite.ru</w:t>
      </w:r>
    </w:p>
    <w:p w:rsidR="004D7D76" w:rsidRDefault="004D7D76" w:rsidP="004D7D76">
      <w:r>
        <w:t>kokosheevka2012.ucoz.ru</w:t>
      </w:r>
    </w:p>
    <w:p w:rsidR="004D7D76" w:rsidRDefault="004D7D76" w:rsidP="004D7D76">
      <w:r>
        <w:t>kokshaiskshcool.jimdo.com/</w:t>
      </w:r>
    </w:p>
    <w:p w:rsidR="004D7D76" w:rsidRDefault="004D7D76" w:rsidP="004D7D76">
      <w:r>
        <w:t>kokyiskaya.lbihost.ru</w:t>
      </w:r>
    </w:p>
    <w:p w:rsidR="004D7D76" w:rsidRDefault="004D7D76" w:rsidP="004D7D76">
      <w:r>
        <w:t>koles-oosh.ucoz.ru</w:t>
      </w:r>
    </w:p>
    <w:p w:rsidR="004D7D76" w:rsidRDefault="004D7D76" w:rsidP="004D7D76">
      <w:r>
        <w:t>koles-shkola.ru/</w:t>
      </w:r>
    </w:p>
    <w:p w:rsidR="004D7D76" w:rsidRDefault="004D7D76" w:rsidP="004D7D76">
      <w:r>
        <w:t>kolesnikovskiy.mya5.ru</w:t>
      </w:r>
    </w:p>
    <w:p w:rsidR="004D7D76" w:rsidRDefault="004D7D76" w:rsidP="004D7D76">
      <w:r>
        <w:t>kolibri29.ru/</w:t>
      </w:r>
    </w:p>
    <w:p w:rsidR="004D7D76" w:rsidRDefault="004D7D76" w:rsidP="004D7D76">
      <w:r>
        <w:t>koliosch.lbihost.ru/</w:t>
      </w:r>
    </w:p>
    <w:p w:rsidR="004D7D76" w:rsidRDefault="004D7D76" w:rsidP="004D7D76">
      <w:r>
        <w:t>kolishkinoschool.narod.ru/</w:t>
      </w:r>
    </w:p>
    <w:p w:rsidR="004D7D76" w:rsidRDefault="004D7D76" w:rsidP="004D7D76">
      <w:r>
        <w:t>kolledg-zdv.ucoz.ru/</w:t>
      </w:r>
    </w:p>
    <w:p w:rsidR="004D7D76" w:rsidRDefault="004D7D76" w:rsidP="004D7D76">
      <w:r>
        <w:t>kolobok-caduk.nubex.ru/</w:t>
      </w:r>
    </w:p>
    <w:p w:rsidR="004D7D76" w:rsidRDefault="004D7D76" w:rsidP="004D7D76">
      <w:r>
        <w:t>kolobok-ds.ucoz.ru/</w:t>
      </w:r>
    </w:p>
    <w:p w:rsidR="004D7D76" w:rsidRDefault="004D7D76" w:rsidP="004D7D76">
      <w:r>
        <w:t>kolobok-kuv.ucoz.com/</w:t>
      </w:r>
    </w:p>
    <w:p w:rsidR="004D7D76" w:rsidRDefault="004D7D76" w:rsidP="004D7D76">
      <w:r>
        <w:t>kolobok-mirny.ru</w:t>
      </w:r>
    </w:p>
    <w:p w:rsidR="004D7D76" w:rsidRDefault="004D7D76" w:rsidP="004D7D76">
      <w:r>
        <w:t>kolobok.caduk.ru/</w:t>
      </w:r>
    </w:p>
    <w:p w:rsidR="004D7D76" w:rsidRDefault="004D7D76" w:rsidP="004D7D76">
      <w:r>
        <w:t>kolobok.kaluga.prosadiki.ru/</w:t>
      </w:r>
    </w:p>
    <w:p w:rsidR="004D7D76" w:rsidRDefault="004D7D76" w:rsidP="004D7D76">
      <w:r>
        <w:t>kolobok.obr-urup.ru/</w:t>
      </w:r>
    </w:p>
    <w:p w:rsidR="004D7D76" w:rsidRDefault="004D7D76" w:rsidP="004D7D76">
      <w:r>
        <w:t>kolobok13terek.ucoz.ru</w:t>
      </w:r>
    </w:p>
    <w:p w:rsidR="004D7D76" w:rsidRDefault="004D7D76" w:rsidP="004D7D76">
      <w:r>
        <w:t>kolobok154.edusite.ru/</w:t>
      </w:r>
    </w:p>
    <w:p w:rsidR="004D7D76" w:rsidRDefault="004D7D76" w:rsidP="004D7D76">
      <w:r>
        <w:t>kolobok17.caduk.ru</w:t>
      </w:r>
    </w:p>
    <w:p w:rsidR="004D7D76" w:rsidRDefault="004D7D76" w:rsidP="004D7D76">
      <w:r>
        <w:t>kolobok2011.ucoz.ru</w:t>
      </w:r>
    </w:p>
    <w:p w:rsidR="004D7D76" w:rsidRDefault="004D7D76" w:rsidP="004D7D76">
      <w:r>
        <w:t>kolobok24.ucoz.com</w:t>
      </w:r>
    </w:p>
    <w:p w:rsidR="004D7D76" w:rsidRDefault="004D7D76" w:rsidP="004D7D76">
      <w:r>
        <w:t>kolobok41.ucoz.net/index/0-4</w:t>
      </w:r>
    </w:p>
    <w:p w:rsidR="004D7D76" w:rsidRDefault="004D7D76" w:rsidP="004D7D76">
      <w:r>
        <w:t>kolobok9.caduk.ru/</w:t>
      </w:r>
    </w:p>
    <w:p w:rsidR="004D7D76" w:rsidRDefault="004D7D76" w:rsidP="004D7D76">
      <w:r>
        <w:t>kolocok.ucoz.ru/</w:t>
      </w:r>
    </w:p>
    <w:p w:rsidR="004D7D76" w:rsidRDefault="004D7D76" w:rsidP="004D7D76">
      <w:r>
        <w:t>kolocok6.ucoz.ru/</w:t>
      </w:r>
    </w:p>
    <w:p w:rsidR="004D7D76" w:rsidRDefault="004D7D76" w:rsidP="004D7D76">
      <w:r>
        <w:t>kolocok80.ucoz.ru/</w:t>
      </w:r>
    </w:p>
    <w:p w:rsidR="004D7D76" w:rsidRDefault="004D7D76" w:rsidP="004D7D76">
      <w:r>
        <w:t>kolodinka.yartel.ru</w:t>
      </w:r>
    </w:p>
    <w:p w:rsidR="004D7D76" w:rsidRDefault="004D7D76" w:rsidP="004D7D76">
      <w:r>
        <w:t>kolok27.caduk.ru</w:t>
      </w:r>
    </w:p>
    <w:p w:rsidR="004D7D76" w:rsidRDefault="004D7D76" w:rsidP="004D7D76">
      <w:r>
        <w:t>kolokol-6.ru</w:t>
      </w:r>
    </w:p>
    <w:p w:rsidR="004D7D76" w:rsidRDefault="004D7D76" w:rsidP="004D7D76">
      <w:r>
        <w:t>kolokol17.lbihost.ru/</w:t>
      </w:r>
    </w:p>
    <w:p w:rsidR="004D7D76" w:rsidRDefault="004D7D76" w:rsidP="004D7D76">
      <w:r>
        <w:t>kolokol4ik-bor.ucoz.net</w:t>
      </w:r>
    </w:p>
    <w:p w:rsidR="004D7D76" w:rsidRDefault="004D7D76" w:rsidP="004D7D76">
      <w:r>
        <w:t>kolokol4ik.ucoz.com</w:t>
      </w:r>
    </w:p>
    <w:p w:rsidR="004D7D76" w:rsidRDefault="004D7D76" w:rsidP="004D7D76">
      <w:r>
        <w:t>kolokolchik-4.caduk.ru/</w:t>
      </w:r>
    </w:p>
    <w:p w:rsidR="004D7D76" w:rsidRDefault="004D7D76" w:rsidP="004D7D76">
      <w:r>
        <w:t>kolokolchik-ershov.edusite.ru/ </w:t>
      </w:r>
    </w:p>
    <w:p w:rsidR="004D7D76" w:rsidRDefault="004D7D76" w:rsidP="004D7D76">
      <w:r>
        <w:t>kolokolchik-nov.ucoz.ru</w:t>
      </w:r>
    </w:p>
    <w:p w:rsidR="004D7D76" w:rsidRDefault="004D7D76" w:rsidP="004D7D76">
      <w:r>
        <w:lastRenderedPageBreak/>
        <w:t>kolokolchik-shatki.nubex.ru</w:t>
      </w:r>
    </w:p>
    <w:p w:rsidR="004D7D76" w:rsidRDefault="004D7D76" w:rsidP="004D7D76">
      <w:r>
        <w:t>kolokolchik.nmich.ru/</w:t>
      </w:r>
    </w:p>
    <w:p w:rsidR="004D7D76" w:rsidRDefault="004D7D76" w:rsidP="004D7D76">
      <w:r>
        <w:t>kolokolchik.obr-urup.ru</w:t>
      </w:r>
    </w:p>
    <w:p w:rsidR="004D7D76" w:rsidRDefault="004D7D76" w:rsidP="004D7D76">
      <w:r>
        <w:t>kolokolchik.rzn.prosadiki.ru</w:t>
      </w:r>
    </w:p>
    <w:p w:rsidR="004D7D76" w:rsidRDefault="004D7D76" w:rsidP="004D7D76">
      <w:r>
        <w:t>kolokolchik2.ucoz.org/</w:t>
      </w:r>
    </w:p>
    <w:p w:rsidR="004D7D76" w:rsidRDefault="004D7D76" w:rsidP="004D7D76">
      <w:r>
        <w:t>kolokolchik8.ucoz.ru/</w:t>
      </w:r>
    </w:p>
    <w:p w:rsidR="004D7D76" w:rsidRDefault="004D7D76" w:rsidP="004D7D76">
      <w:r>
        <w:t>kolokolchik86.ucoz.net/</w:t>
      </w:r>
    </w:p>
    <w:p w:rsidR="004D7D76" w:rsidRDefault="004D7D76" w:rsidP="004D7D76">
      <w:r>
        <w:t>kolokolchikdou.ru</w:t>
      </w:r>
    </w:p>
    <w:p w:rsidR="004D7D76" w:rsidRDefault="004D7D76" w:rsidP="004D7D76">
      <w:r>
        <w:t>kolokolchikkr.ucoz.ru/</w:t>
      </w:r>
    </w:p>
    <w:p w:rsidR="004D7D76" w:rsidRDefault="004D7D76" w:rsidP="004D7D76">
      <w:r>
        <w:t>kolokolcik-vanino.detsad.27.ru</w:t>
      </w:r>
    </w:p>
    <w:p w:rsidR="004D7D76" w:rsidRDefault="004D7D76" w:rsidP="004D7D76">
      <w:r>
        <w:t>kolokoltik.ucoz.ru/</w:t>
      </w:r>
    </w:p>
    <w:p w:rsidR="004D7D76" w:rsidRDefault="004D7D76" w:rsidP="004D7D76">
      <w:r>
        <w:t>kolomna-cvr.edumsko.ru</w:t>
      </w:r>
    </w:p>
    <w:p w:rsidR="004D7D76" w:rsidRDefault="004D7D76" w:rsidP="004D7D76">
      <w:r>
        <w:t>kolomna-gimn8.edumsko.ru</w:t>
      </w:r>
    </w:p>
    <w:p w:rsidR="004D7D76" w:rsidRDefault="004D7D76" w:rsidP="004D7D76">
      <w:r>
        <w:t>kolomna-school15.edumsko.ru</w:t>
      </w:r>
    </w:p>
    <w:p w:rsidR="004D7D76" w:rsidRDefault="004D7D76" w:rsidP="004D7D76">
      <w:r>
        <w:t>koloslovr.ucoz.ru/</w:t>
      </w:r>
    </w:p>
    <w:p w:rsidR="004D7D76" w:rsidRDefault="004D7D76" w:rsidP="004D7D76">
      <w:r>
        <w:t>kolosock-mdou.narod.ru/</w:t>
      </w:r>
    </w:p>
    <w:p w:rsidR="004D7D76" w:rsidRDefault="004D7D76" w:rsidP="004D7D76">
      <w:r>
        <w:t>kolosok-2014.caduk.ru/</w:t>
      </w:r>
    </w:p>
    <w:p w:rsidR="004D7D76" w:rsidRDefault="004D7D76" w:rsidP="004D7D76">
      <w:r>
        <w:t>kolosok-detck.ucoz.net/</w:t>
      </w:r>
    </w:p>
    <w:p w:rsidR="004D7D76" w:rsidRDefault="004D7D76" w:rsidP="004D7D76">
      <w:r>
        <w:t>kolosok-ds.cuso-edu.ru</w:t>
      </w:r>
    </w:p>
    <w:p w:rsidR="004D7D76" w:rsidRDefault="004D7D76" w:rsidP="004D7D76">
      <w:r>
        <w:t>kolosok-ds.ru</w:t>
      </w:r>
    </w:p>
    <w:p w:rsidR="004D7D76" w:rsidRDefault="004D7D76" w:rsidP="004D7D76">
      <w:r>
        <w:t>kolosok-erm.ucoz.ru/</w:t>
      </w:r>
    </w:p>
    <w:p w:rsidR="004D7D76" w:rsidRDefault="004D7D76" w:rsidP="004D7D76">
      <w:r>
        <w:t>kolosok-pmr.ucoz.net/</w:t>
      </w:r>
    </w:p>
    <w:p w:rsidR="004D7D76" w:rsidRDefault="004D7D76" w:rsidP="004D7D76">
      <w:r>
        <w:t>kolosok-shatki.ru/</w:t>
      </w:r>
    </w:p>
    <w:p w:rsidR="004D7D76" w:rsidRDefault="004D7D76" w:rsidP="004D7D76">
      <w:r>
        <w:t>kolosok.45vargashi.ru/</w:t>
      </w:r>
    </w:p>
    <w:p w:rsidR="004D7D76" w:rsidRDefault="004D7D76" w:rsidP="004D7D76">
      <w:r>
        <w:t>kolosok.edusite.ru</w:t>
      </w:r>
    </w:p>
    <w:p w:rsidR="004D7D76" w:rsidRDefault="004D7D76" w:rsidP="004D7D76">
      <w:r>
        <w:t>kolosok.my1.ru</w:t>
      </w:r>
    </w:p>
    <w:p w:rsidR="004D7D76" w:rsidRDefault="004D7D76" w:rsidP="004D7D76">
      <w:r>
        <w:t>kolosok.nubex.ru/</w:t>
      </w:r>
    </w:p>
    <w:p w:rsidR="004D7D76" w:rsidRDefault="004D7D76" w:rsidP="004D7D76">
      <w:r>
        <w:t>kolosok.ucoz.net/</w:t>
      </w:r>
    </w:p>
    <w:p w:rsidR="004D7D76" w:rsidRDefault="004D7D76" w:rsidP="004D7D76">
      <w:r>
        <w:t>kolosok.vagayobr.ru</w:t>
      </w:r>
    </w:p>
    <w:p w:rsidR="004D7D76" w:rsidRDefault="004D7D76" w:rsidP="004D7D76">
      <w:r>
        <w:t>kolosok11.caduk.ru/</w:t>
      </w:r>
    </w:p>
    <w:p w:rsidR="004D7D76" w:rsidRDefault="004D7D76" w:rsidP="004D7D76">
      <w:r>
        <w:t>kolosok11doya5.ru</w:t>
      </w:r>
    </w:p>
    <w:p w:rsidR="004D7D76" w:rsidRDefault="004D7D76" w:rsidP="004D7D76">
      <w:r>
        <w:t>kolosok12.caduk.ru/</w:t>
      </w:r>
    </w:p>
    <w:p w:rsidR="004D7D76" w:rsidRDefault="004D7D76" w:rsidP="004D7D76">
      <w:r>
        <w:t>kolosok16.ru/</w:t>
      </w:r>
    </w:p>
    <w:p w:rsidR="004D7D76" w:rsidRDefault="004D7D76" w:rsidP="004D7D76">
      <w:r>
        <w:t>kolosok48.webnode.ru/</w:t>
      </w:r>
    </w:p>
    <w:p w:rsidR="004D7D76" w:rsidRDefault="004D7D76" w:rsidP="004D7D76">
      <w:r>
        <w:t>kolosok60.ru</w:t>
      </w:r>
    </w:p>
    <w:p w:rsidR="004D7D76" w:rsidRDefault="004D7D76" w:rsidP="004D7D76">
      <w:r>
        <w:t>kolosok70.ucoz.ru/    </w:t>
      </w:r>
    </w:p>
    <w:p w:rsidR="004D7D76" w:rsidRDefault="004D7D76" w:rsidP="004D7D76">
      <w:r>
        <w:t>kolosokbor.ru</w:t>
      </w:r>
    </w:p>
    <w:p w:rsidR="004D7D76" w:rsidRDefault="004D7D76" w:rsidP="004D7D76">
      <w:r>
        <w:t>kolosoklesniki1.ukoz.ru</w:t>
      </w:r>
    </w:p>
    <w:p w:rsidR="004D7D76" w:rsidRDefault="004D7D76" w:rsidP="004D7D76">
      <w:r>
        <w:t>kolosoklugovay34.caduk.ru/p11aa1.html</w:t>
      </w:r>
    </w:p>
    <w:p w:rsidR="004D7D76" w:rsidRDefault="004D7D76" w:rsidP="004D7D76">
      <w:r>
        <w:t>kolosokmokr.my1.ru</w:t>
      </w:r>
    </w:p>
    <w:p w:rsidR="004D7D76" w:rsidRDefault="004D7D76" w:rsidP="004D7D76">
      <w:r>
        <w:t>kolossok.ucoz.ru</w:t>
      </w:r>
    </w:p>
    <w:p w:rsidR="004D7D76" w:rsidRDefault="004D7D76" w:rsidP="004D7D76">
      <w:r>
        <w:t>kolpna sad1.ucoz.ru</w:t>
      </w:r>
    </w:p>
    <w:p w:rsidR="004D7D76" w:rsidRDefault="004D7D76" w:rsidP="004D7D76">
      <w:r>
        <w:t>kolt-mou.narod.ru/</w:t>
      </w:r>
    </w:p>
    <w:p w:rsidR="004D7D76" w:rsidRDefault="004D7D76" w:rsidP="004D7D76">
      <w:r>
        <w:t>koltahevodetsad.ucoz.ru</w:t>
      </w:r>
    </w:p>
    <w:p w:rsidR="004D7D76" w:rsidRDefault="004D7D76" w:rsidP="004D7D76">
      <w:r>
        <w:t>koltasovo2013.jimdo.com</w:t>
      </w:r>
    </w:p>
    <w:p w:rsidR="004D7D76" w:rsidRDefault="004D7D76" w:rsidP="004D7D76">
      <w:r>
        <w:t>kolvashkola.ucoz.ru/</w:t>
      </w:r>
    </w:p>
    <w:p w:rsidR="004D7D76" w:rsidRDefault="004D7D76" w:rsidP="004D7D76">
      <w:r>
        <w:t>Kolyvan-school.minobr63.ru</w:t>
      </w:r>
    </w:p>
    <w:p w:rsidR="004D7D76" w:rsidRDefault="004D7D76" w:rsidP="004D7D76">
      <w:r>
        <w:t>kom-school.86.i-schools.ru/</w:t>
      </w:r>
    </w:p>
    <w:p w:rsidR="004D7D76" w:rsidRDefault="004D7D76" w:rsidP="004D7D76">
      <w:r>
        <w:t>komarovkaschool.ucoz.ru</w:t>
      </w:r>
    </w:p>
    <w:p w:rsidR="004D7D76" w:rsidRDefault="004D7D76" w:rsidP="004D7D76">
      <w:r>
        <w:lastRenderedPageBreak/>
        <w:t>komarovo14.caduk.ru/p28aa1.html</w:t>
      </w:r>
    </w:p>
    <w:p w:rsidR="004D7D76" w:rsidRDefault="004D7D76" w:rsidP="004D7D76">
      <w:r>
        <w:t>kominterna361.edusite.ru</w:t>
      </w:r>
    </w:p>
    <w:p w:rsidR="004D7D76" w:rsidRDefault="004D7D76" w:rsidP="004D7D76">
      <w:r>
        <w:t>komissarowskaja.ucoz.ru</w:t>
      </w:r>
    </w:p>
    <w:p w:rsidR="004D7D76" w:rsidRDefault="004D7D76" w:rsidP="004D7D76">
      <w:r>
        <w:t>komiyertom2013.ucoz.ru</w:t>
      </w:r>
    </w:p>
    <w:p w:rsidR="004D7D76" w:rsidRDefault="004D7D76" w:rsidP="004D7D76">
      <w:r>
        <w:t>kommunar-school-1.narod.ru</w:t>
      </w:r>
    </w:p>
    <w:p w:rsidR="004D7D76" w:rsidRDefault="004D7D76" w:rsidP="004D7D76">
      <w:r>
        <w:t>kommunar.isetskobr.ru</w:t>
      </w:r>
    </w:p>
    <w:p w:rsidR="004D7D76" w:rsidRDefault="004D7D76" w:rsidP="004D7D76">
      <w:r>
        <w:t>kommunar.yartel.ru</w:t>
      </w:r>
    </w:p>
    <w:p w:rsidR="004D7D76" w:rsidRDefault="004D7D76" w:rsidP="004D7D76">
      <w:r>
        <w:t>kommunarskaya.ru/</w:t>
      </w:r>
    </w:p>
    <w:p w:rsidR="004D7D76" w:rsidRDefault="004D7D76" w:rsidP="004D7D76">
      <w:r>
        <w:t>komoosh.ru/</w:t>
      </w:r>
    </w:p>
    <w:p w:rsidR="004D7D76" w:rsidRDefault="004D7D76" w:rsidP="004D7D76">
      <w:r>
        <w:t>komschkola.ucoz.org</w:t>
      </w:r>
    </w:p>
    <w:p w:rsidR="004D7D76" w:rsidRDefault="004D7D76" w:rsidP="004D7D76">
      <w:r>
        <w:t>komsomolsk2015.my1.ru</w:t>
      </w:r>
    </w:p>
    <w:p w:rsidR="004D7D76" w:rsidRDefault="004D7D76" w:rsidP="004D7D76">
      <w:r>
        <w:t>komus.ucoz.ru</w:t>
      </w:r>
    </w:p>
    <w:p w:rsidR="004D7D76" w:rsidRDefault="004D7D76" w:rsidP="004D7D76">
      <w:r>
        <w:t>kon-teremok.nubex.ru/</w:t>
      </w:r>
    </w:p>
    <w:p w:rsidR="004D7D76" w:rsidRDefault="004D7D76" w:rsidP="004D7D76">
      <w:r>
        <w:t>kon.abatskobr.ru</w:t>
      </w:r>
    </w:p>
    <w:p w:rsidR="004D7D76" w:rsidRDefault="004D7D76" w:rsidP="004D7D76">
      <w:r>
        <w:t>konakovohor.ru/</w:t>
      </w:r>
    </w:p>
    <w:p w:rsidR="004D7D76" w:rsidRDefault="004D7D76" w:rsidP="004D7D76">
      <w:r>
        <w:t>kondamuk.bos.ru/</w:t>
      </w:r>
    </w:p>
    <w:p w:rsidR="004D7D76" w:rsidRDefault="004D7D76" w:rsidP="004D7D76">
      <w:r>
        <w:t>kondr.edusite.ru/</w:t>
      </w:r>
    </w:p>
    <w:p w:rsidR="004D7D76" w:rsidRDefault="004D7D76" w:rsidP="004D7D76">
      <w:r>
        <w:t>kondratevka43.detsad.27.ru</w:t>
      </w:r>
    </w:p>
    <w:p w:rsidR="004D7D76" w:rsidRDefault="004D7D76" w:rsidP="004D7D76">
      <w:r>
        <w:t>kondrovoksosh2.narod.ru/</w:t>
      </w:r>
    </w:p>
    <w:p w:rsidR="004D7D76" w:rsidRDefault="004D7D76" w:rsidP="004D7D76">
      <w:r>
        <w:t>kondshi.tver.muzkult.ru/</w:t>
      </w:r>
    </w:p>
    <w:p w:rsidR="004D7D76" w:rsidRDefault="004D7D76" w:rsidP="004D7D76">
      <w:r>
        <w:t>konezav-shkola.narod.ru</w:t>
      </w:r>
    </w:p>
    <w:p w:rsidR="004D7D76" w:rsidRDefault="004D7D76" w:rsidP="004D7D76">
      <w:r>
        <w:t>konezav.yartel.ru</w:t>
      </w:r>
    </w:p>
    <w:p w:rsidR="004D7D76" w:rsidRDefault="004D7D76" w:rsidP="004D7D76">
      <w:r>
        <w:t>konoplinodetsad.blogspot.com/</w:t>
      </w:r>
    </w:p>
    <w:p w:rsidR="004D7D76" w:rsidRDefault="004D7D76" w:rsidP="004D7D76">
      <w:r>
        <w:t>konoshaddt.ucoz.net/</w:t>
      </w:r>
    </w:p>
    <w:p w:rsidR="004D7D76" w:rsidRDefault="004D7D76" w:rsidP="004D7D76">
      <w:r>
        <w:t>konoshadussh.ucoz.net/</w:t>
      </w:r>
    </w:p>
    <w:p w:rsidR="004D7D76" w:rsidRDefault="004D7D76" w:rsidP="004D7D76">
      <w:r>
        <w:t>konoshaschool.nubex.ru/</w:t>
      </w:r>
    </w:p>
    <w:p w:rsidR="004D7D76" w:rsidRDefault="004D7D76" w:rsidP="004D7D76">
      <w:r>
        <w:t>konoshavechershkola.nubex.ru/</w:t>
      </w:r>
    </w:p>
    <w:p w:rsidR="004D7D76" w:rsidRDefault="004D7D76" w:rsidP="004D7D76">
      <w:r>
        <w:t>konoshskayacrb.ru/</w:t>
      </w:r>
    </w:p>
    <w:p w:rsidR="004D7D76" w:rsidRDefault="004D7D76" w:rsidP="004D7D76">
      <w:r>
        <w:t>konosnshkola.ru/</w:t>
      </w:r>
    </w:p>
    <w:p w:rsidR="004D7D76" w:rsidRDefault="004D7D76" w:rsidP="004D7D76">
      <w:r>
        <w:t>konschcoll.ucoz.ru/</w:t>
      </w:r>
    </w:p>
    <w:p w:rsidR="004D7D76" w:rsidRDefault="004D7D76" w:rsidP="004D7D76">
      <w:r>
        <w:t>konschool.minobr63.ru/</w:t>
      </w:r>
    </w:p>
    <w:p w:rsidR="004D7D76" w:rsidRDefault="004D7D76" w:rsidP="004D7D76">
      <w:r>
        <w:t>konshor.ru/</w:t>
      </w:r>
    </w:p>
    <w:p w:rsidR="004D7D76" w:rsidRDefault="004D7D76" w:rsidP="004D7D76">
      <w:r>
        <w:t>konstantinovka.sharlikroo.ru</w:t>
      </w:r>
    </w:p>
    <w:p w:rsidR="004D7D76" w:rsidRDefault="004D7D76" w:rsidP="004D7D76">
      <w:r>
        <w:t>kontakt29.ru</w:t>
      </w:r>
    </w:p>
    <w:p w:rsidR="004D7D76" w:rsidRDefault="004D7D76" w:rsidP="004D7D76">
      <w:r>
        <w:t>kop-sch.lmn.su</w:t>
      </w:r>
    </w:p>
    <w:p w:rsidR="004D7D76" w:rsidRDefault="004D7D76" w:rsidP="004D7D76">
      <w:r>
        <w:t>kop-school.ucoz.ru</w:t>
      </w:r>
    </w:p>
    <w:p w:rsidR="004D7D76" w:rsidRDefault="004D7D76" w:rsidP="004D7D76">
      <w:r>
        <w:t>koptevskayaoosc.moy.su/</w:t>
      </w:r>
    </w:p>
    <w:p w:rsidR="004D7D76" w:rsidRDefault="004D7D76" w:rsidP="004D7D76">
      <w:r>
        <w:t>koptsad.ucoz.ru/</w:t>
      </w:r>
    </w:p>
    <w:p w:rsidR="004D7D76" w:rsidRDefault="004D7D76" w:rsidP="004D7D76">
      <w:r>
        <w:t>kor-1-school.ru</w:t>
      </w:r>
    </w:p>
    <w:p w:rsidR="004D7D76" w:rsidRDefault="004D7D76" w:rsidP="004D7D76">
      <w:r>
        <w:t>kor-ddt.do.am/</w:t>
      </w:r>
    </w:p>
    <w:p w:rsidR="004D7D76" w:rsidRDefault="004D7D76" w:rsidP="004D7D76">
      <w:r>
        <w:t>korablik-bor.ru</w:t>
      </w:r>
    </w:p>
    <w:p w:rsidR="004D7D76" w:rsidRDefault="004D7D76" w:rsidP="004D7D76">
      <w:r>
        <w:t>korablik-pmr.ucoz.net/</w:t>
      </w:r>
    </w:p>
    <w:p w:rsidR="004D7D76" w:rsidRDefault="004D7D76" w:rsidP="004D7D76">
      <w:r>
        <w:t>korablik-udomlya.ru</w:t>
      </w:r>
    </w:p>
    <w:p w:rsidR="004D7D76" w:rsidRDefault="004D7D76" w:rsidP="004D7D76">
      <w:r>
        <w:t>korablik.1mcg.ru</w:t>
      </w:r>
    </w:p>
    <w:p w:rsidR="004D7D76" w:rsidRDefault="004D7D76" w:rsidP="004D7D76">
      <w:r>
        <w:t>korablik.caduk.ru</w:t>
      </w:r>
    </w:p>
    <w:p w:rsidR="004D7D76" w:rsidRDefault="004D7D76" w:rsidP="004D7D76">
      <w:r>
        <w:t>korablik22.jimdo.com/</w:t>
      </w:r>
    </w:p>
    <w:p w:rsidR="004D7D76" w:rsidRDefault="004D7D76" w:rsidP="004D7D76">
      <w:r>
        <w:t>korablik29chap.ucoz.ru/</w:t>
      </w:r>
    </w:p>
    <w:p w:rsidR="004D7D76" w:rsidRDefault="004D7D76" w:rsidP="004D7D76">
      <w:r>
        <w:t>korablik40.detsad.27.ru/</w:t>
      </w:r>
    </w:p>
    <w:p w:rsidR="004D7D76" w:rsidRDefault="004D7D76" w:rsidP="004D7D76">
      <w:r>
        <w:t>korablik41.mo.prosadiki.ru</w:t>
      </w:r>
    </w:p>
    <w:p w:rsidR="004D7D76" w:rsidRDefault="004D7D76" w:rsidP="004D7D76">
      <w:r>
        <w:lastRenderedPageBreak/>
        <w:t>korablik86.ru/</w:t>
      </w:r>
    </w:p>
    <w:p w:rsidR="004D7D76" w:rsidRDefault="004D7D76" w:rsidP="004D7D76">
      <w:r>
        <w:t>koraschool2.ru/page1/</w:t>
      </w:r>
    </w:p>
    <w:p w:rsidR="004D7D76" w:rsidRDefault="004D7D76" w:rsidP="004D7D76">
      <w:r>
        <w:t>kords1.do.am</w:t>
      </w:r>
    </w:p>
    <w:p w:rsidR="004D7D76" w:rsidRDefault="004D7D76" w:rsidP="004D7D76">
      <w:r>
        <w:t>kords2.do.am</w:t>
      </w:r>
    </w:p>
    <w:p w:rsidR="004D7D76" w:rsidRDefault="004D7D76" w:rsidP="004D7D76">
      <w:r>
        <w:t>kords3.do.am</w:t>
      </w:r>
    </w:p>
    <w:p w:rsidR="004D7D76" w:rsidRDefault="004D7D76" w:rsidP="004D7D76">
      <w:r>
        <w:t>kords4.do.am</w:t>
      </w:r>
    </w:p>
    <w:p w:rsidR="004D7D76" w:rsidRDefault="004D7D76" w:rsidP="004D7D76">
      <w:r>
        <w:t>kordush.do.am/</w:t>
      </w:r>
    </w:p>
    <w:p w:rsidR="004D7D76" w:rsidRDefault="004D7D76" w:rsidP="004D7D76">
      <w:r>
        <w:t>korenevo2.ucoz.com</w:t>
      </w:r>
    </w:p>
    <w:p w:rsidR="004D7D76" w:rsidRDefault="004D7D76" w:rsidP="004D7D76">
      <w:r>
        <w:t>korfovskiy.umi.ru/</w:t>
      </w:r>
    </w:p>
    <w:p w:rsidR="004D7D76" w:rsidRDefault="004D7D76" w:rsidP="004D7D76">
      <w:r>
        <w:t>korgovka51211.ucoz.ru</w:t>
      </w:r>
    </w:p>
    <w:p w:rsidR="004D7D76" w:rsidRDefault="004D7D76" w:rsidP="004D7D76">
      <w:r>
        <w:t>korgrunn.ucoz.ru/</w:t>
      </w:r>
    </w:p>
    <w:p w:rsidR="004D7D76" w:rsidRDefault="004D7D76" w:rsidP="004D7D76">
      <w:r>
        <w:t>korkcso.qlite.ru</w:t>
      </w:r>
    </w:p>
    <w:p w:rsidR="004D7D76" w:rsidRDefault="004D7D76" w:rsidP="004D7D76">
      <w:r>
        <w:t>korkdc.ru</w:t>
      </w:r>
    </w:p>
    <w:p w:rsidR="004D7D76" w:rsidRDefault="004D7D76" w:rsidP="004D7D76">
      <w:r>
        <w:t>korm-school.nubex.ru/</w:t>
      </w:r>
    </w:p>
    <w:p w:rsidR="004D7D76" w:rsidRDefault="004D7D76" w:rsidP="004D7D76">
      <w:r>
        <w:t>kormovoesadik.ucoz.net</w:t>
      </w:r>
    </w:p>
    <w:p w:rsidR="004D7D76" w:rsidRDefault="004D7D76" w:rsidP="004D7D76">
      <w:r>
        <w:t>kormovoeskola.ucoz.net/</w:t>
      </w:r>
    </w:p>
    <w:p w:rsidR="004D7D76" w:rsidRDefault="004D7D76" w:rsidP="004D7D76">
      <w:r>
        <w:t>kornevoeshcola.ucoz.ru/</w:t>
      </w:r>
    </w:p>
    <w:p w:rsidR="004D7D76" w:rsidRDefault="004D7D76" w:rsidP="004D7D76">
      <w:r>
        <w:t>korobcheevo.ucoz.net/</w:t>
      </w:r>
    </w:p>
    <w:p w:rsidR="004D7D76" w:rsidRDefault="004D7D76" w:rsidP="004D7D76">
      <w:r>
        <w:t>korobinodetsad.umi.ru/</w:t>
      </w:r>
    </w:p>
    <w:p w:rsidR="004D7D76" w:rsidRDefault="004D7D76" w:rsidP="004D7D76">
      <w:r>
        <w:t>korobinskay.jimdo.com</w:t>
      </w:r>
    </w:p>
    <w:p w:rsidR="004D7D76" w:rsidRDefault="004D7D76" w:rsidP="004D7D76">
      <w:r>
        <w:t>korolev-school2.lbihost.ru/ school2.edu.korolev.ru/</w:t>
      </w:r>
    </w:p>
    <w:p w:rsidR="004D7D76" w:rsidRDefault="004D7D76" w:rsidP="004D7D76">
      <w:r>
        <w:t>korolev-sh15.ucoz.ru/</w:t>
      </w:r>
    </w:p>
    <w:p w:rsidR="004D7D76" w:rsidRDefault="004D7D76" w:rsidP="004D7D76">
      <w:r>
        <w:t>korolev-shkola3.ucoz.ru/</w:t>
      </w:r>
    </w:p>
    <w:p w:rsidR="004D7D76" w:rsidRDefault="004D7D76" w:rsidP="004D7D76">
      <w:r>
        <w:t>korolevdetsad27.ucoze.ru</w:t>
      </w:r>
    </w:p>
    <w:p w:rsidR="004D7D76" w:rsidRDefault="004D7D76" w:rsidP="004D7D76">
      <w:r>
        <w:t>korolevschool.my1.ru/</w:t>
      </w:r>
    </w:p>
    <w:p w:rsidR="004D7D76" w:rsidRDefault="004D7D76" w:rsidP="004D7D76">
      <w:r>
        <w:t>korot-ds.edusite.ru/</w:t>
      </w:r>
    </w:p>
    <w:p w:rsidR="004D7D76" w:rsidRDefault="004D7D76" w:rsidP="004D7D76">
      <w:r>
        <w:t>korot-sc.edusite.ru/</w:t>
      </w:r>
    </w:p>
    <w:p w:rsidR="004D7D76" w:rsidRDefault="004D7D76" w:rsidP="004D7D76">
      <w:r>
        <w:t>korowino.ryazanschool.ru</w:t>
      </w:r>
    </w:p>
    <w:p w:rsidR="004D7D76" w:rsidRDefault="004D7D76" w:rsidP="004D7D76">
      <w:r>
        <w:t>korrschool.ucoz.ru</w:t>
      </w:r>
    </w:p>
    <w:p w:rsidR="004D7D76" w:rsidRDefault="004D7D76" w:rsidP="004D7D76">
      <w:r>
        <w:t>korrshcoolksh.ucoz.net/</w:t>
      </w:r>
    </w:p>
    <w:p w:rsidR="004D7D76" w:rsidRDefault="004D7D76" w:rsidP="004D7D76">
      <w:r>
        <w:t>kors-ds.edu.ru/</w:t>
      </w:r>
    </w:p>
    <w:p w:rsidR="004D7D76" w:rsidRDefault="004D7D76" w:rsidP="004D7D76">
      <w:r>
        <w:t>korschool-12.ucoz.ru</w:t>
      </w:r>
    </w:p>
    <w:p w:rsidR="004D7D76" w:rsidRDefault="004D7D76" w:rsidP="004D7D76">
      <w:r>
        <w:t>korschool2006.ru</w:t>
      </w:r>
    </w:p>
    <w:p w:rsidR="004D7D76" w:rsidRDefault="004D7D76" w:rsidP="004D7D76">
      <w:r>
        <w:t>korschoolvarnavino.samomu.net/page1.php</w:t>
      </w:r>
    </w:p>
    <w:p w:rsidR="004D7D76" w:rsidRDefault="004D7D76" w:rsidP="004D7D76">
      <w:r>
        <w:t>korvech.ucoz.ru/</w:t>
      </w:r>
    </w:p>
    <w:p w:rsidR="004D7D76" w:rsidRDefault="004D7D76" w:rsidP="004D7D76">
      <w:r>
        <w:t>korzunovo7.okis.ru/</w:t>
      </w:r>
    </w:p>
    <w:p w:rsidR="004D7D76" w:rsidRDefault="004D7D76" w:rsidP="004D7D76">
      <w:r>
        <w:t>koschelischkol.ucoz.ru</w:t>
      </w:r>
    </w:p>
    <w:p w:rsidR="004D7D76" w:rsidRDefault="004D7D76" w:rsidP="004D7D76">
      <w:r>
        <w:t>koschelixa.edusite.ru</w:t>
      </w:r>
    </w:p>
    <w:p w:rsidR="004D7D76" w:rsidRDefault="004D7D76" w:rsidP="004D7D76">
      <w:r>
        <w:t>kosh-cdodd.ucoz.ru</w:t>
      </w:r>
    </w:p>
    <w:p w:rsidR="004D7D76" w:rsidRDefault="004D7D76" w:rsidP="004D7D76">
      <w:r>
        <w:t>kosh-dou03.narod.ru</w:t>
      </w:r>
    </w:p>
    <w:p w:rsidR="004D7D76" w:rsidRDefault="004D7D76" w:rsidP="004D7D76">
      <w:r>
        <w:t>kosh-dou04.narod.ru</w:t>
      </w:r>
    </w:p>
    <w:p w:rsidR="004D7D76" w:rsidRDefault="004D7D76" w:rsidP="004D7D76">
      <w:r>
        <w:t>kosh-dou05.narod.ru</w:t>
      </w:r>
    </w:p>
    <w:p w:rsidR="004D7D76" w:rsidRDefault="004D7D76" w:rsidP="004D7D76">
      <w:r>
        <w:t>kosh-dou08.narod.ru</w:t>
      </w:r>
    </w:p>
    <w:p w:rsidR="004D7D76" w:rsidRDefault="004D7D76" w:rsidP="004D7D76">
      <w:r>
        <w:t>kosh-dou10.narod.ru</w:t>
      </w:r>
    </w:p>
    <w:p w:rsidR="004D7D76" w:rsidRDefault="004D7D76" w:rsidP="004D7D76">
      <w:r>
        <w:t>kosh-dou13.ucoz.ru</w:t>
      </w:r>
    </w:p>
    <w:p w:rsidR="004D7D76" w:rsidRDefault="004D7D76" w:rsidP="004D7D76">
      <w:r>
        <w:t>kosh-dou7.ucoz.ru</w:t>
      </w:r>
    </w:p>
    <w:p w:rsidR="004D7D76" w:rsidRDefault="004D7D76" w:rsidP="004D7D76">
      <w:r>
        <w:t>kosh-dush.narod.ru</w:t>
      </w:r>
    </w:p>
    <w:p w:rsidR="004D7D76" w:rsidRDefault="004D7D76" w:rsidP="004D7D76">
      <w:r>
        <w:t>kosh-schcool5.ucoz.ru</w:t>
      </w:r>
    </w:p>
    <w:p w:rsidR="004D7D76" w:rsidRDefault="004D7D76" w:rsidP="004D7D76">
      <w:r>
        <w:t>kosh-school7.ucoz.ru</w:t>
      </w:r>
    </w:p>
    <w:p w:rsidR="004D7D76" w:rsidRDefault="004D7D76" w:rsidP="004D7D76">
      <w:r>
        <w:lastRenderedPageBreak/>
        <w:t>kosh-shkola10.ucoz.ru</w:t>
      </w:r>
    </w:p>
    <w:p w:rsidR="004D7D76" w:rsidRDefault="004D7D76" w:rsidP="004D7D76">
      <w:r>
        <w:t>kosh-shkola12.ucoz.ru</w:t>
      </w:r>
    </w:p>
    <w:p w:rsidR="004D7D76" w:rsidRDefault="004D7D76" w:rsidP="004D7D76">
      <w:r>
        <w:t>kosh-shkola2.ucoz.ru</w:t>
      </w:r>
    </w:p>
    <w:p w:rsidR="004D7D76" w:rsidRDefault="004D7D76" w:rsidP="004D7D76">
      <w:r>
        <w:t>kosh-shkola4.ucoz.org</w:t>
      </w:r>
    </w:p>
    <w:p w:rsidR="004D7D76" w:rsidRDefault="004D7D76" w:rsidP="004D7D76">
      <w:r>
        <w:t>kosh-shkola8.ucoz.ru</w:t>
      </w:r>
    </w:p>
    <w:p w:rsidR="004D7D76" w:rsidRDefault="004D7D76" w:rsidP="004D7D76">
      <w:r>
        <w:t>koshagachsosh.edusite.ru</w:t>
      </w:r>
    </w:p>
    <w:p w:rsidR="004D7D76" w:rsidRDefault="004D7D76" w:rsidP="004D7D76">
      <w:r>
        <w:t>koshdou01.ucoz.org</w:t>
      </w:r>
    </w:p>
    <w:p w:rsidR="004D7D76" w:rsidRDefault="004D7D76" w:rsidP="004D7D76">
      <w:r>
        <w:t>koshelevo.ucoz.ru</w:t>
      </w:r>
    </w:p>
    <w:p w:rsidR="004D7D76" w:rsidRDefault="004D7D76" w:rsidP="004D7D76">
      <w:r>
        <w:t>koshevino.my1.ru</w:t>
      </w:r>
    </w:p>
    <w:p w:rsidR="004D7D76" w:rsidRDefault="004D7D76" w:rsidP="004D7D76">
      <w:r>
        <w:t>koshsh.minobr63.ru/</w:t>
      </w:r>
    </w:p>
    <w:p w:rsidR="004D7D76" w:rsidRDefault="004D7D76" w:rsidP="004D7D76">
      <w:r>
        <w:t>koshshkola6.lbihost.ru</w:t>
      </w:r>
    </w:p>
    <w:p w:rsidR="004D7D76" w:rsidRDefault="004D7D76" w:rsidP="004D7D76">
      <w:r>
        <w:t>koshshkola9.ucoz.ru</w:t>
      </w:r>
    </w:p>
    <w:p w:rsidR="004D7D76" w:rsidRDefault="004D7D76" w:rsidP="004D7D76">
      <w:r>
        <w:t>koshsosh.edusite.ru</w:t>
      </w:r>
    </w:p>
    <w:p w:rsidR="004D7D76" w:rsidRDefault="004D7D76" w:rsidP="004D7D76">
      <w:r>
        <w:t>kosino.mossport.ru/</w:t>
      </w:r>
    </w:p>
    <w:p w:rsidR="004D7D76" w:rsidRDefault="004D7D76" w:rsidP="004D7D76">
      <w:r>
        <w:t>koskovo.ucoz.ru/</w:t>
      </w:r>
    </w:p>
    <w:p w:rsidR="004D7D76" w:rsidRDefault="004D7D76" w:rsidP="004D7D76">
      <w:r>
        <w:t>koskul.ucoz.ru</w:t>
      </w:r>
    </w:p>
    <w:p w:rsidR="004D7D76" w:rsidRDefault="004D7D76" w:rsidP="004D7D76">
      <w:r>
        <w:t>koskulsk.ucoz.ru/</w:t>
      </w:r>
    </w:p>
    <w:p w:rsidR="004D7D76" w:rsidRDefault="004D7D76" w:rsidP="004D7D76">
      <w:r>
        <w:t>koslovka.ucoz.ru</w:t>
      </w:r>
    </w:p>
    <w:p w:rsidR="004D7D76" w:rsidRDefault="004D7D76" w:rsidP="004D7D76">
      <w:r>
        <w:t>kosmosbal.ucoz.ru/</w:t>
      </w:r>
    </w:p>
    <w:p w:rsidR="004D7D76" w:rsidRDefault="004D7D76" w:rsidP="004D7D76">
      <w:r>
        <w:t>kosoh45.edusite.ru/</w:t>
      </w:r>
    </w:p>
    <w:p w:rsidR="004D7D76" w:rsidRDefault="004D7D76" w:rsidP="004D7D76">
      <w:r>
        <w:t>kospt.kurgan.su</w:t>
      </w:r>
    </w:p>
    <w:p w:rsidR="004D7D76" w:rsidRDefault="004D7D76" w:rsidP="004D7D76">
      <w:r>
        <w:t>kosshkola.yartel.ru</w:t>
      </w:r>
    </w:p>
    <w:p w:rsidR="004D7D76" w:rsidRDefault="004D7D76" w:rsidP="004D7D76">
      <w:r>
        <w:t>kossosh1.ucoz.ru</w:t>
      </w:r>
    </w:p>
    <w:p w:rsidR="004D7D76" w:rsidRDefault="004D7D76" w:rsidP="004D7D76">
      <w:r>
        <w:t>kosta.osdou.ru/</w:t>
      </w:r>
    </w:p>
    <w:p w:rsidR="004D7D76" w:rsidRDefault="004D7D76" w:rsidP="004D7D76">
      <w:r>
        <w:t>kosta.osedu.ru/</w:t>
      </w:r>
    </w:p>
    <w:p w:rsidR="004D7D76" w:rsidRDefault="004D7D76" w:rsidP="004D7D76">
      <w:r>
        <w:t>kostino.reg-school.ru/</w:t>
      </w:r>
    </w:p>
    <w:p w:rsidR="004D7D76" w:rsidRDefault="004D7D76" w:rsidP="004D7D76">
      <w:r>
        <w:t>kostr-shkola.ru/</w:t>
      </w:r>
    </w:p>
    <w:p w:rsidR="004D7D76" w:rsidRDefault="004D7D76" w:rsidP="004D7D76">
      <w:r>
        <w:t>kostrova-school.ucoz.ru/</w:t>
      </w:r>
    </w:p>
    <w:p w:rsidR="004D7D76" w:rsidRDefault="004D7D76" w:rsidP="004D7D76">
      <w:r>
        <w:t>kosulino-school.kurg.eduru.ru/</w:t>
      </w:r>
    </w:p>
    <w:p w:rsidR="004D7D76" w:rsidRDefault="004D7D76" w:rsidP="004D7D76">
      <w:r>
        <w:t>kotelnici.chkobr.ru/</w:t>
      </w:r>
    </w:p>
    <w:p w:rsidR="004D7D76" w:rsidRDefault="004D7D76" w:rsidP="004D7D76">
      <w:r>
        <w:t>kotelsportschool.ru</w:t>
      </w:r>
    </w:p>
    <w:p w:rsidR="004D7D76" w:rsidRDefault="004D7D76" w:rsidP="004D7D76">
      <w:r>
        <w:t>kotikovo.detsad.27.ru</w:t>
      </w:r>
    </w:p>
    <w:p w:rsidR="004D7D76" w:rsidRDefault="004D7D76" w:rsidP="004D7D76">
      <w:r>
        <w:t>kotikovo.edu.27.ru</w:t>
      </w:r>
    </w:p>
    <w:p w:rsidR="004D7D76" w:rsidRDefault="004D7D76" w:rsidP="004D7D76">
      <w:r>
        <w:t>kotlas-college.ru</w:t>
      </w:r>
    </w:p>
    <w:p w:rsidR="004D7D76" w:rsidRDefault="004D7D76" w:rsidP="004D7D76">
      <w:r>
        <w:t>kotlas14.edusite.ru</w:t>
      </w:r>
    </w:p>
    <w:p w:rsidR="004D7D76" w:rsidRDefault="004D7D76" w:rsidP="004D7D76">
      <w:r>
        <w:t>kotlasdedskjdom.ucoz.ru/</w:t>
      </w:r>
    </w:p>
    <w:p w:rsidR="004D7D76" w:rsidRDefault="004D7D76" w:rsidP="004D7D76">
      <w:r>
        <w:t>kotlaslib.aonb.ru/</w:t>
      </w:r>
    </w:p>
    <w:p w:rsidR="004D7D76" w:rsidRDefault="004D7D76" w:rsidP="004D7D76">
      <w:r>
        <w:t>kotlasmuzei.ru/</w:t>
      </w:r>
    </w:p>
    <w:p w:rsidR="004D7D76" w:rsidRDefault="004D7D76" w:rsidP="004D7D76">
      <w:r>
        <w:t>kotlasteatr.ru/</w:t>
      </w:r>
    </w:p>
    <w:p w:rsidR="004D7D76" w:rsidRDefault="004D7D76" w:rsidP="004D7D76">
      <w:r>
        <w:t>kotovkaschkola.ucoz.ru/</w:t>
      </w:r>
    </w:p>
    <w:p w:rsidR="004D7D76" w:rsidRDefault="004D7D76" w:rsidP="004D7D76">
      <w:r>
        <w:t>kotovo-skoshi.my1.ru</w:t>
      </w:r>
    </w:p>
    <w:p w:rsidR="004D7D76" w:rsidRDefault="004D7D76" w:rsidP="004D7D76">
      <w:r>
        <w:t>kotvsapogah-46. edusite.ru/</w:t>
      </w:r>
    </w:p>
    <w:p w:rsidR="004D7D76" w:rsidRDefault="004D7D76" w:rsidP="004D7D76">
      <w:r>
        <w:t>kou8dim.ucoz.ru/</w:t>
      </w:r>
    </w:p>
    <w:p w:rsidR="004D7D76" w:rsidRDefault="004D7D76" w:rsidP="004D7D76">
      <w:r>
        <w:t>koush19.eul.su/</w:t>
      </w:r>
    </w:p>
    <w:p w:rsidR="004D7D76" w:rsidRDefault="004D7D76" w:rsidP="004D7D76">
      <w:r>
        <w:t>kovcvr.edusite.ru</w:t>
      </w:r>
    </w:p>
    <w:p w:rsidR="004D7D76" w:rsidRDefault="004D7D76" w:rsidP="004D7D76">
      <w:r>
        <w:t>kovdorschool3.ucoz.ru/</w:t>
      </w:r>
    </w:p>
    <w:p w:rsidR="004D7D76" w:rsidRDefault="004D7D76" w:rsidP="004D7D76">
      <w:r>
        <w:t>kovrigino.dounn.ru</w:t>
      </w:r>
    </w:p>
    <w:p w:rsidR="004D7D76" w:rsidRDefault="004D7D76" w:rsidP="004D7D76">
      <w:r>
        <w:t>kovschooln2.edusite.ru</w:t>
      </w:r>
    </w:p>
    <w:p w:rsidR="004D7D76" w:rsidRDefault="004D7D76" w:rsidP="004D7D76">
      <w:r>
        <w:t>koyucoh.ucoz.ru</w:t>
      </w:r>
    </w:p>
    <w:p w:rsidR="004D7D76" w:rsidRDefault="004D7D76" w:rsidP="004D7D76">
      <w:r>
        <w:lastRenderedPageBreak/>
        <w:t>kozelsk1.russia-sad.ru</w:t>
      </w:r>
    </w:p>
    <w:p w:rsidR="004D7D76" w:rsidRDefault="004D7D76" w:rsidP="004D7D76">
      <w:r>
        <w:t>kozelsk4.russia-sad.ru/</w:t>
      </w:r>
    </w:p>
    <w:p w:rsidR="004D7D76" w:rsidRDefault="004D7D76" w:rsidP="004D7D76">
      <w:r>
        <w:t>kozelskinternat.edusite.ru/</w:t>
      </w:r>
    </w:p>
    <w:p w:rsidR="004D7D76" w:rsidRDefault="004D7D76" w:rsidP="004D7D76">
      <w:r>
        <w:t>kozhva-detsad.com.ru/</w:t>
      </w:r>
    </w:p>
    <w:p w:rsidR="004D7D76" w:rsidRDefault="004D7D76" w:rsidP="004D7D76">
      <w:r>
        <w:t>kozhvaschool.ru/</w:t>
      </w:r>
    </w:p>
    <w:p w:rsidR="004D7D76" w:rsidRDefault="004D7D76" w:rsidP="004D7D76">
      <w:r>
        <w:t>kozlovka.mou-mihsoch1.edusite.ru</w:t>
      </w:r>
    </w:p>
    <w:p w:rsidR="004D7D76" w:rsidRDefault="004D7D76" w:rsidP="004D7D76">
      <w:r>
        <w:t>kozlovo-school.ru/</w:t>
      </w:r>
    </w:p>
    <w:p w:rsidR="004D7D76" w:rsidRDefault="004D7D76" w:rsidP="004D7D76">
      <w:r>
        <w:t>kozlovososh.ucoz.net/</w:t>
      </w:r>
    </w:p>
    <w:p w:rsidR="004D7D76" w:rsidRDefault="004D7D76" w:rsidP="004D7D76">
      <w:r>
        <w:t>kozsosh3.ucoz.com</w:t>
      </w:r>
    </w:p>
    <w:p w:rsidR="004D7D76" w:rsidRDefault="004D7D76" w:rsidP="004D7D76">
      <w:r>
        <w:t>kpb2.16mb.com/about.html</w:t>
      </w:r>
    </w:p>
    <w:p w:rsidR="004D7D76" w:rsidRDefault="004D7D76" w:rsidP="004D7D76">
      <w:r>
        <w:t>kpdrvl.ru</w:t>
      </w:r>
    </w:p>
    <w:p w:rsidR="004D7D76" w:rsidRDefault="004D7D76" w:rsidP="004D7D76">
      <w:r>
        <w:t>kpk.uralschool.ru</w:t>
      </w:r>
    </w:p>
    <w:p w:rsidR="004D7D76" w:rsidRDefault="004D7D76" w:rsidP="004D7D76">
      <w:r>
        <w:t>kpsportsv.ru/</w:t>
      </w:r>
    </w:p>
    <w:p w:rsidR="004D7D76" w:rsidRDefault="004D7D76" w:rsidP="004D7D76">
      <w:r>
        <w:t>kr-ivanovka.minobr63/ru</w:t>
      </w:r>
    </w:p>
    <w:p w:rsidR="004D7D76" w:rsidRDefault="004D7D76" w:rsidP="004D7D76">
      <w:r>
        <w:t>kr-school.lbihost.ru</w:t>
      </w:r>
    </w:p>
    <w:p w:rsidR="004D7D76" w:rsidRDefault="004D7D76" w:rsidP="004D7D76">
      <w:r>
        <w:t>kr-school.minobr63.ru/</w:t>
      </w:r>
    </w:p>
    <w:p w:rsidR="004D7D76" w:rsidRDefault="004D7D76" w:rsidP="004D7D76">
      <w:r>
        <w:t>kr-school.ru</w:t>
      </w:r>
    </w:p>
    <w:p w:rsidR="004D7D76" w:rsidRDefault="004D7D76" w:rsidP="004D7D76">
      <w:r>
        <w:t>kr-school2.edumsko.ru</w:t>
      </w:r>
    </w:p>
    <w:p w:rsidR="004D7D76" w:rsidRDefault="004D7D76" w:rsidP="004D7D76">
      <w:r>
        <w:t>kr-shcola.ucoz.ru</w:t>
      </w:r>
    </w:p>
    <w:p w:rsidR="004D7D76" w:rsidRDefault="004D7D76" w:rsidP="004D7D76">
      <w:r>
        <w:t>kr-skazka.edusite.ru</w:t>
      </w:r>
    </w:p>
    <w:p w:rsidR="004D7D76" w:rsidRDefault="004D7D76" w:rsidP="004D7D76">
      <w:r>
        <w:t>kr-sosh.ucoz.net/</w:t>
      </w:r>
    </w:p>
    <w:p w:rsidR="004D7D76" w:rsidRDefault="004D7D76" w:rsidP="004D7D76">
      <w:r>
        <w:t>kr-svetlaytok.ukoz.site</w:t>
      </w:r>
    </w:p>
    <w:p w:rsidR="004D7D76" w:rsidRDefault="004D7D76" w:rsidP="004D7D76">
      <w:r>
        <w:t>kr-ulybka.edusite.ru</w:t>
      </w:r>
    </w:p>
    <w:p w:rsidR="004D7D76" w:rsidRDefault="004D7D76" w:rsidP="004D7D76">
      <w:r>
        <w:t>kr-ussch.edumsko.ru</w:t>
      </w:r>
    </w:p>
    <w:p w:rsidR="004D7D76" w:rsidRDefault="004D7D76" w:rsidP="004D7D76">
      <w:r>
        <w:t>kr-yar.okis.ru/</w:t>
      </w:r>
    </w:p>
    <w:p w:rsidR="004D7D76" w:rsidRDefault="004D7D76" w:rsidP="004D7D76">
      <w:r>
        <w:t>kra-sk.ucoz.ru</w:t>
      </w:r>
    </w:p>
    <w:p w:rsidR="004D7D76" w:rsidRDefault="004D7D76" w:rsidP="004D7D76">
      <w:r>
        <w:t>kragorschool.ru</w:t>
      </w:r>
    </w:p>
    <w:p w:rsidR="004D7D76" w:rsidRDefault="004D7D76" w:rsidP="004D7D76">
      <w:r>
        <w:t>krainenskaya.krymschool.ru</w:t>
      </w:r>
    </w:p>
    <w:p w:rsidR="004D7D76" w:rsidRDefault="004D7D76" w:rsidP="004D7D76">
      <w:r>
        <w:t>krapos.siteedit.ru/</w:t>
      </w:r>
    </w:p>
    <w:p w:rsidR="004D7D76" w:rsidRDefault="004D7D76" w:rsidP="004D7D76">
      <w:r>
        <w:t>krapt-rk.ru</w:t>
      </w:r>
    </w:p>
    <w:p w:rsidR="004D7D76" w:rsidRDefault="004D7D76" w:rsidP="004D7D76">
      <w:r>
        <w:t>kras-dmsh4.ru</w:t>
      </w:r>
    </w:p>
    <w:p w:rsidR="004D7D76" w:rsidRDefault="004D7D76" w:rsidP="004D7D76">
      <w:r>
        <w:t>kras-gora.ru</w:t>
      </w:r>
    </w:p>
    <w:p w:rsidR="004D7D76" w:rsidRDefault="004D7D76" w:rsidP="004D7D76">
      <w:r>
        <w:t>kras.chita.muzkult.ru/</w:t>
      </w:r>
    </w:p>
    <w:p w:rsidR="004D7D76" w:rsidRDefault="004D7D76" w:rsidP="004D7D76">
      <w:r>
        <w:t>krasava.lo.eduru.ru</w:t>
      </w:r>
    </w:p>
    <w:p w:rsidR="004D7D76" w:rsidRDefault="004D7D76" w:rsidP="004D7D76">
      <w:r>
        <w:t>krasdd.edusite.ru/</w:t>
      </w:r>
    </w:p>
    <w:p w:rsidR="004D7D76" w:rsidRDefault="004D7D76" w:rsidP="004D7D76">
      <w:r>
        <w:t>krasickoe.edu.27.ru</w:t>
      </w:r>
    </w:p>
    <w:p w:rsidR="004D7D76" w:rsidRDefault="004D7D76" w:rsidP="004D7D76">
      <w:r>
        <w:t>krasmbou8.ucoz.ru</w:t>
      </w:r>
    </w:p>
    <w:p w:rsidR="004D7D76" w:rsidRDefault="004D7D76" w:rsidP="004D7D76">
      <w:r>
        <w:t>krasn-school1.edumsko.ru</w:t>
      </w:r>
    </w:p>
    <w:p w:rsidR="004D7D76" w:rsidRDefault="004D7D76" w:rsidP="004D7D76">
      <w:r>
        <w:t>krasn-school2.ucoz.ru</w:t>
      </w:r>
    </w:p>
    <w:p w:rsidR="004D7D76" w:rsidRDefault="004D7D76" w:rsidP="004D7D76">
      <w:r>
        <w:t>krasnaiashapochka.caduk.ru/p2aa1.html</w:t>
      </w:r>
    </w:p>
    <w:p w:rsidR="004D7D76" w:rsidRDefault="004D7D76" w:rsidP="004D7D76">
      <w:r>
        <w:t>krasnayapolyana.ucoz.org</w:t>
      </w:r>
    </w:p>
    <w:p w:rsidR="004D7D76" w:rsidRDefault="004D7D76" w:rsidP="004D7D76">
      <w:r>
        <w:t>krasniyar.ucoz.net/</w:t>
      </w:r>
    </w:p>
    <w:p w:rsidR="004D7D76" w:rsidRDefault="004D7D76" w:rsidP="004D7D76">
      <w:r>
        <w:t>krasnoarm.moy.su</w:t>
      </w:r>
    </w:p>
    <w:p w:rsidR="004D7D76" w:rsidRDefault="004D7D76" w:rsidP="004D7D76">
      <w:r>
        <w:t>krasnoarmeyskoe.ucoz.net</w:t>
      </w:r>
    </w:p>
    <w:p w:rsidR="004D7D76" w:rsidRDefault="004D7D76" w:rsidP="004D7D76">
      <w:r>
        <w:t>krasnodom.yartel.ru</w:t>
      </w:r>
    </w:p>
    <w:p w:rsidR="004D7D76" w:rsidRDefault="004D7D76" w:rsidP="004D7D76">
      <w:r>
        <w:t>krasnoe-sad.ucoz.ru</w:t>
      </w:r>
    </w:p>
    <w:p w:rsidR="004D7D76" w:rsidRDefault="004D7D76" w:rsidP="004D7D76">
      <w:r>
        <w:t>krasnoe-sad.ucoz.rulipovka-sh.ucoz.ru</w:t>
      </w:r>
    </w:p>
    <w:p w:rsidR="004D7D76" w:rsidRDefault="004D7D76" w:rsidP="004D7D76">
      <w:r>
        <w:t>krasnoe-znam.ucoz.ru/</w:t>
      </w:r>
    </w:p>
    <w:p w:rsidR="004D7D76" w:rsidRDefault="004D7D76" w:rsidP="004D7D76">
      <w:r>
        <w:t>krasnofarforniy.edusite.ru</w:t>
      </w:r>
    </w:p>
    <w:p w:rsidR="004D7D76" w:rsidRDefault="004D7D76" w:rsidP="004D7D76">
      <w:r>
        <w:lastRenderedPageBreak/>
        <w:t>krasnoflotskaya-school.ru/</w:t>
      </w:r>
    </w:p>
    <w:p w:rsidR="004D7D76" w:rsidRDefault="004D7D76" w:rsidP="004D7D76">
      <w:r>
        <w:t>krasnogor-ds.nubex.ru/ </w:t>
      </w:r>
    </w:p>
    <w:p w:rsidR="004D7D76" w:rsidRDefault="004D7D76" w:rsidP="004D7D76">
      <w:r>
        <w:t>krasnogor-schol.ucoz.ru</w:t>
      </w:r>
    </w:p>
    <w:p w:rsidR="004D7D76" w:rsidRDefault="004D7D76" w:rsidP="004D7D76">
      <w:r>
        <w:t>krasnogor.mwport.ru/</w:t>
      </w:r>
    </w:p>
    <w:p w:rsidR="004D7D76" w:rsidRDefault="004D7D76" w:rsidP="004D7D76">
      <w:r>
        <w:t>krasnogor.osdou.ru/</w:t>
      </w:r>
    </w:p>
    <w:p w:rsidR="004D7D76" w:rsidRDefault="004D7D76" w:rsidP="004D7D76">
      <w:r>
        <w:t>krasnogorskaja1.ucoz.com</w:t>
      </w:r>
    </w:p>
    <w:p w:rsidR="004D7D76" w:rsidRDefault="004D7D76" w:rsidP="004D7D76">
      <w:r>
        <w:t>krasnogorskaya-shkola.a2b2.ru</w:t>
      </w:r>
    </w:p>
    <w:p w:rsidR="004D7D76" w:rsidRDefault="004D7D76" w:rsidP="004D7D76">
      <w:r>
        <w:t>krasnogorskaya1.narod.ru/</w:t>
      </w:r>
    </w:p>
    <w:p w:rsidR="004D7D76" w:rsidRDefault="004D7D76" w:rsidP="004D7D76">
      <w:r>
        <w:t>krasnojarixa.minobr63.ru</w:t>
      </w:r>
    </w:p>
    <w:p w:rsidR="004D7D76" w:rsidRDefault="004D7D76" w:rsidP="004D7D76">
      <w:r>
        <w:t>krasnojrskij141.ucoz.ru/</w:t>
      </w:r>
    </w:p>
    <w:p w:rsidR="004D7D76" w:rsidRDefault="004D7D76" w:rsidP="004D7D76">
      <w:r>
        <w:t>krasnokamensk-school2.edusite.ru/</w:t>
      </w:r>
    </w:p>
    <w:p w:rsidR="004D7D76" w:rsidRDefault="004D7D76" w:rsidP="004D7D76">
      <w:r>
        <w:t>krasnooh.siteedu.ru</w:t>
      </w:r>
    </w:p>
    <w:p w:rsidR="004D7D76" w:rsidRDefault="004D7D76" w:rsidP="004D7D76">
      <w:r>
        <w:t>krasnopolec.ru</w:t>
      </w:r>
    </w:p>
    <w:p w:rsidR="004D7D76" w:rsidRDefault="004D7D76" w:rsidP="004D7D76">
      <w:r>
        <w:t>krasnopolka.ru</w:t>
      </w:r>
    </w:p>
    <w:p w:rsidR="004D7D76" w:rsidRDefault="004D7D76" w:rsidP="004D7D76">
      <w:r>
        <w:t>krasnos.ucoz.ru</w:t>
      </w:r>
    </w:p>
    <w:p w:rsidR="004D7D76" w:rsidRDefault="004D7D76" w:rsidP="004D7D76">
      <w:r>
        <w:t>krasnosel.cit-vbg.ru/</w:t>
      </w:r>
    </w:p>
    <w:p w:rsidR="004D7D76" w:rsidRDefault="004D7D76" w:rsidP="004D7D76">
      <w:r>
        <w:t>krasnoselscholnnov.edusite.ru/</w:t>
      </w:r>
    </w:p>
    <w:p w:rsidR="004D7D76" w:rsidRDefault="004D7D76" w:rsidP="004D7D76">
      <w:r>
        <w:t>Krasnotalovkaschool.narod.ru</w:t>
      </w:r>
    </w:p>
    <w:p w:rsidR="004D7D76" w:rsidRDefault="004D7D76" w:rsidP="004D7D76">
      <w:r>
        <w:t>krasnoturinsk-teatr.ru</w:t>
      </w:r>
    </w:p>
    <w:p w:rsidR="004D7D76" w:rsidRDefault="004D7D76" w:rsidP="004D7D76">
      <w:r>
        <w:t>krasnouralsk.ucoz.ru</w:t>
      </w:r>
    </w:p>
    <w:p w:rsidR="004D7D76" w:rsidRDefault="004D7D76" w:rsidP="004D7D76">
      <w:r>
        <w:t>Krasnovelikan.ucoz.ru</w:t>
      </w:r>
    </w:p>
    <w:p w:rsidR="004D7D76" w:rsidRDefault="004D7D76" w:rsidP="004D7D76">
      <w:r>
        <w:t>krasnoyarskaia.ucoz.ru </w:t>
      </w:r>
    </w:p>
    <w:p w:rsidR="004D7D76" w:rsidRDefault="004D7D76" w:rsidP="004D7D76">
      <w:r>
        <w:t>krasnschkola.ucoz.net/</w:t>
      </w:r>
    </w:p>
    <w:p w:rsidR="004D7D76" w:rsidRDefault="004D7D76" w:rsidP="004D7D76">
      <w:r>
        <w:t>krasnschool.ucoz.com</w:t>
      </w:r>
    </w:p>
    <w:p w:rsidR="004D7D76" w:rsidRDefault="004D7D76" w:rsidP="004D7D76">
      <w:r>
        <w:t>krasnyar.ucoz.ru/</w:t>
      </w:r>
    </w:p>
    <w:p w:rsidR="004D7D76" w:rsidRDefault="004D7D76" w:rsidP="004D7D76">
      <w:r>
        <w:t>krasova.hmansy.muzkult.ru/</w:t>
      </w:r>
    </w:p>
    <w:p w:rsidR="004D7D76" w:rsidRDefault="004D7D76" w:rsidP="004D7D76">
      <w:r>
        <w:t>kraspervomaisk.ucoz.ru</w:t>
      </w:r>
    </w:p>
    <w:p w:rsidR="004D7D76" w:rsidRDefault="004D7D76" w:rsidP="004D7D76">
      <w:r>
        <w:t>krasschool.ucoz.ru</w:t>
      </w:r>
    </w:p>
    <w:p w:rsidR="004D7D76" w:rsidRDefault="004D7D76" w:rsidP="004D7D76">
      <w:r>
        <w:t>krassclbannovka.ucoz.ru</w:t>
      </w:r>
    </w:p>
    <w:p w:rsidR="004D7D76" w:rsidRDefault="004D7D76" w:rsidP="004D7D76">
      <w:r>
        <w:t>krasvat.ucoz.ru</w:t>
      </w:r>
    </w:p>
    <w:p w:rsidR="004D7D76" w:rsidRDefault="004D7D76" w:rsidP="004D7D76">
      <w:r>
        <w:t>krasyar.ucoz.ru</w:t>
      </w:r>
    </w:p>
    <w:p w:rsidR="004D7D76" w:rsidRDefault="004D7D76" w:rsidP="004D7D76">
      <w:r>
        <w:t>krbor.shkola.hc.ru/</w:t>
      </w:r>
    </w:p>
    <w:p w:rsidR="004D7D76" w:rsidRDefault="004D7D76" w:rsidP="004D7D76">
      <w:r>
        <w:t>krbor.tsn.lokos.net/</w:t>
      </w:r>
    </w:p>
    <w:p w:rsidR="004D7D76" w:rsidRDefault="004D7D76" w:rsidP="004D7D76">
      <w:r>
        <w:t>krbs.moy.su</w:t>
      </w:r>
    </w:p>
    <w:p w:rsidR="004D7D76" w:rsidRDefault="004D7D76" w:rsidP="004D7D76">
      <w:r>
        <w:t>krbs2.ucoz.ru/</w:t>
      </w:r>
    </w:p>
    <w:p w:rsidR="004D7D76" w:rsidRDefault="004D7D76" w:rsidP="004D7D76">
      <w:r>
        <w:t>krc-4.sch.b-edu.ru/</w:t>
      </w:r>
    </w:p>
    <w:p w:rsidR="004D7D76" w:rsidRDefault="004D7D76" w:rsidP="004D7D76">
      <w:r>
        <w:t>krc-5.sch.b-edu.ru/</w:t>
      </w:r>
    </w:p>
    <w:p w:rsidR="004D7D76" w:rsidRDefault="004D7D76" w:rsidP="004D7D76">
      <w:r>
        <w:t>krc-brv.sch.b-edu.ru/</w:t>
      </w:r>
    </w:p>
    <w:p w:rsidR="004D7D76" w:rsidRDefault="004D7D76" w:rsidP="004D7D76">
      <w:r>
        <w:t>krc-bsh.sch.b-edu.ru/</w:t>
      </w:r>
    </w:p>
    <w:p w:rsidR="004D7D76" w:rsidRDefault="004D7D76" w:rsidP="004D7D76">
      <w:r>
        <w:t>krc-drn.sch.b-edu.ru/</w:t>
      </w:r>
    </w:p>
    <w:p w:rsidR="004D7D76" w:rsidRDefault="004D7D76" w:rsidP="004D7D76">
      <w:r>
        <w:t>krc-drz.sch.b-edu.ru</w:t>
      </w:r>
    </w:p>
    <w:p w:rsidR="004D7D76" w:rsidRDefault="004D7D76" w:rsidP="004D7D76">
      <w:r>
        <w:t>krc-prv.sch.b-edu.ru/</w:t>
      </w:r>
    </w:p>
    <w:p w:rsidR="004D7D76" w:rsidRDefault="004D7D76" w:rsidP="004D7D76">
      <w:r>
        <w:t>krc-rvn.sch.b-edu.ru/</w:t>
      </w:r>
    </w:p>
    <w:p w:rsidR="004D7D76" w:rsidRDefault="004D7D76" w:rsidP="004D7D76">
      <w:r>
        <w:t>krc-trk.sch.b-edu.ru/</w:t>
      </w:r>
    </w:p>
    <w:p w:rsidR="004D7D76" w:rsidRDefault="004D7D76" w:rsidP="004D7D76">
      <w:r>
        <w:t>krc-vlm.sch.b-edu.ru/</w:t>
      </w:r>
    </w:p>
    <w:p w:rsidR="004D7D76" w:rsidRDefault="004D7D76" w:rsidP="004D7D76">
      <w:r>
        <w:t>krc-vvol.ru/</w:t>
      </w:r>
    </w:p>
    <w:p w:rsidR="004D7D76" w:rsidRDefault="004D7D76" w:rsidP="004D7D76">
      <w:r>
        <w:t>krctc.edu.ru</w:t>
      </w:r>
    </w:p>
    <w:p w:rsidR="004D7D76" w:rsidRDefault="004D7D76" w:rsidP="004D7D76">
      <w:r>
        <w:t>krechet-08.narod2.ru/</w:t>
      </w:r>
    </w:p>
    <w:p w:rsidR="004D7D76" w:rsidRDefault="004D7D76" w:rsidP="004D7D76">
      <w:r>
        <w:t>kremenki-school.ucoz.site</w:t>
      </w:r>
    </w:p>
    <w:p w:rsidR="004D7D76" w:rsidRDefault="004D7D76" w:rsidP="004D7D76">
      <w:r>
        <w:lastRenderedPageBreak/>
        <w:t>kremensk-school.ru/</w:t>
      </w:r>
    </w:p>
    <w:p w:rsidR="004D7D76" w:rsidRDefault="004D7D76" w:rsidP="004D7D76">
      <w:r>
        <w:t>kremjanoe.ucoz.ru/</w:t>
      </w:r>
    </w:p>
    <w:p w:rsidR="004D7D76" w:rsidRDefault="004D7D76" w:rsidP="004D7D76">
      <w:r>
        <w:t>krepish7.kurg.prosadiki.ru/</w:t>
      </w:r>
    </w:p>
    <w:p w:rsidR="004D7D76" w:rsidRDefault="004D7D76" w:rsidP="004D7D76">
      <w:r>
        <w:t>krepysh31.ucoz.com/</w:t>
      </w:r>
    </w:p>
    <w:p w:rsidR="004D7D76" w:rsidRDefault="004D7D76" w:rsidP="004D7D76">
      <w:r>
        <w:t>krestcy-school2.edusite.ru/</w:t>
      </w:r>
    </w:p>
    <w:p w:rsidR="004D7D76" w:rsidRDefault="004D7D76" w:rsidP="004D7D76">
      <w:r>
        <w:t>krgor-school.ru/</w:t>
      </w:r>
    </w:p>
    <w:p w:rsidR="004D7D76" w:rsidRDefault="004D7D76" w:rsidP="004D7D76">
      <w:r>
        <w:t>krgora-sch3.edumsko.ru</w:t>
      </w:r>
    </w:p>
    <w:p w:rsidR="004D7D76" w:rsidRDefault="004D7D76" w:rsidP="004D7D76">
      <w:r>
        <w:t>krgora-sch7.edumsko.ru</w:t>
      </w:r>
    </w:p>
    <w:p w:rsidR="004D7D76" w:rsidRDefault="004D7D76" w:rsidP="004D7D76">
      <w:r>
        <w:t>krgora-school11.edumsko.ru</w:t>
      </w:r>
    </w:p>
    <w:p w:rsidR="004D7D76" w:rsidRDefault="004D7D76" w:rsidP="004D7D76">
      <w:r>
        <w:t>krgora-whiteschool.edumsko.ru</w:t>
      </w:r>
    </w:p>
    <w:p w:rsidR="004D7D76" w:rsidRDefault="004D7D76" w:rsidP="004D7D76">
      <w:r>
        <w:t>krgorka.3dn.ru</w:t>
      </w:r>
    </w:p>
    <w:p w:rsidR="004D7D76" w:rsidRDefault="004D7D76" w:rsidP="004D7D76">
      <w:r>
        <w:t>krgrb.ru</w:t>
      </w:r>
    </w:p>
    <w:p w:rsidR="004D7D76" w:rsidRDefault="004D7D76" w:rsidP="004D7D76">
      <w:r>
        <w:t>krgsptu.wix.com/kargatskoe-specpu</w:t>
      </w:r>
    </w:p>
    <w:p w:rsidR="004D7D76" w:rsidRDefault="004D7D76" w:rsidP="004D7D76">
      <w:r>
        <w:t>krh-school2.ucoz.com</w:t>
      </w:r>
    </w:p>
    <w:p w:rsidR="004D7D76" w:rsidRDefault="004D7D76" w:rsidP="004D7D76">
      <w:r>
        <w:t>krhddt.ucoz.org</w:t>
      </w:r>
    </w:p>
    <w:p w:rsidR="004D7D76" w:rsidRDefault="004D7D76" w:rsidP="004D7D76">
      <w:r>
        <w:t>krhroo.ucoz.ru/</w:t>
      </w:r>
    </w:p>
    <w:p w:rsidR="004D7D76" w:rsidRDefault="004D7D76" w:rsidP="004D7D76">
      <w:r>
        <w:t>kristall-72.ru/</w:t>
      </w:r>
    </w:p>
    <w:p w:rsidR="004D7D76" w:rsidRDefault="004D7D76" w:rsidP="004D7D76">
      <w:r>
        <w:t>kristallik-05.ru</w:t>
      </w:r>
    </w:p>
    <w:p w:rsidR="004D7D76" w:rsidRDefault="004D7D76" w:rsidP="004D7D76">
      <w:r>
        <w:t>kristallik6.ru/</w:t>
      </w:r>
    </w:p>
    <w:p w:rsidR="004D7D76" w:rsidRDefault="004D7D76" w:rsidP="004D7D76">
      <w:r>
        <w:t>kristallsport.ucoz.net/</w:t>
      </w:r>
    </w:p>
    <w:p w:rsidR="004D7D76" w:rsidRDefault="004D7D76" w:rsidP="004D7D76">
      <w:r>
        <w:t>kriusha-school.rzn.eduru.ru</w:t>
      </w:r>
    </w:p>
    <w:p w:rsidR="004D7D76" w:rsidRDefault="004D7D76" w:rsidP="004D7D76">
      <w:r>
        <w:t>kriushadoy.rfnn.ru</w:t>
      </w:r>
    </w:p>
    <w:p w:rsidR="004D7D76" w:rsidRDefault="004D7D76" w:rsidP="004D7D76">
      <w:r>
        <w:t>kriushi-soch.ucoz.ru/</w:t>
      </w:r>
    </w:p>
    <w:p w:rsidR="004D7D76" w:rsidRDefault="004D7D76" w:rsidP="004D7D76">
      <w:r>
        <w:t>krivkoshkola-sad.jimdo.com/</w:t>
      </w:r>
    </w:p>
    <w:p w:rsidR="004D7D76" w:rsidRDefault="004D7D76" w:rsidP="004D7D76">
      <w:r>
        <w:t>krivleshol.ucoz.ru/</w:t>
      </w:r>
    </w:p>
    <w:p w:rsidR="004D7D76" w:rsidRDefault="004D7D76" w:rsidP="004D7D76">
      <w:r>
        <w:t>krivoluksk.depon72.ru</w:t>
      </w:r>
    </w:p>
    <w:p w:rsidR="004D7D76" w:rsidRDefault="004D7D76" w:rsidP="004D7D76">
      <w:r>
        <w:t>krivsk.kaluga.eduru.ru/</w:t>
      </w:r>
    </w:p>
    <w:p w:rsidR="004D7D76" w:rsidRDefault="004D7D76" w:rsidP="004D7D76">
      <w:r>
        <w:t>kriyshasad.ucoz.ru/</w:t>
      </w:r>
    </w:p>
    <w:p w:rsidR="004D7D76" w:rsidRDefault="004D7D76" w:rsidP="004D7D76">
      <w:r>
        <w:t>krkdjakovka.edusite.ru</w:t>
      </w:r>
    </w:p>
    <w:p w:rsidR="004D7D76" w:rsidRDefault="004D7D76" w:rsidP="004D7D76">
      <w:r>
        <w:t>krkloginovka.ucoz.ru</w:t>
      </w:r>
    </w:p>
    <w:p w:rsidR="004D7D76" w:rsidRDefault="004D7D76" w:rsidP="004D7D76">
      <w:r>
        <w:t>krkschool.edusite.ru/p1aa1.html</w:t>
      </w:r>
    </w:p>
    <w:p w:rsidR="004D7D76" w:rsidRDefault="004D7D76" w:rsidP="004D7D76">
      <w:r>
        <w:t>krkyamskoe.ucoz.ru/</w:t>
      </w:r>
    </w:p>
    <w:p w:rsidR="004D7D76" w:rsidRDefault="004D7D76" w:rsidP="004D7D76">
      <w:r>
        <w:t>krmboushkola2.ucoz.ru</w:t>
      </w:r>
    </w:p>
    <w:p w:rsidR="004D7D76" w:rsidRDefault="004D7D76" w:rsidP="004D7D76">
      <w:r>
        <w:t>krnschool19.edumsko.ru</w:t>
      </w:r>
    </w:p>
    <w:p w:rsidR="004D7D76" w:rsidRDefault="004D7D76" w:rsidP="004D7D76">
      <w:r>
        <w:t>kromsad.ucoz.ru/</w:t>
      </w:r>
    </w:p>
    <w:p w:rsidR="004D7D76" w:rsidRDefault="004D7D76" w:rsidP="004D7D76">
      <w:r>
        <w:t>kroshka-enot.detkin-club.ru/</w:t>
      </w:r>
    </w:p>
    <w:p w:rsidR="004D7D76" w:rsidRDefault="004D7D76" w:rsidP="004D7D76">
      <w:r>
        <w:t>kroszn.ru/</w:t>
      </w:r>
    </w:p>
    <w:p w:rsidR="004D7D76" w:rsidRDefault="004D7D76" w:rsidP="004D7D76">
      <w:r>
        <w:t>krot.aromedu.ru</w:t>
      </w:r>
    </w:p>
    <w:p w:rsidR="004D7D76" w:rsidRDefault="004D7D76" w:rsidP="004D7D76">
      <w:r>
        <w:t>krotkovo.minobr63.ru</w:t>
      </w:r>
    </w:p>
    <w:p w:rsidR="004D7D76" w:rsidRDefault="004D7D76" w:rsidP="004D7D76">
      <w:r>
        <w:t>krotovka.ru</w:t>
      </w:r>
    </w:p>
    <w:p w:rsidR="004D7D76" w:rsidRDefault="004D7D76" w:rsidP="004D7D76">
      <w:r>
        <w:t>krrechsosh.edusite.ru/</w:t>
      </w:r>
    </w:p>
    <w:p w:rsidR="004D7D76" w:rsidRDefault="004D7D76" w:rsidP="004D7D76">
      <w:r>
        <w:t>krs-school.my1.ru/</w:t>
      </w:r>
    </w:p>
    <w:p w:rsidR="004D7D76" w:rsidRDefault="004D7D76" w:rsidP="004D7D76">
      <w:r>
        <w:t>krsc12.edumsko.ru</w:t>
      </w:r>
    </w:p>
    <w:p w:rsidR="004D7D76" w:rsidRDefault="004D7D76" w:rsidP="004D7D76">
      <w:r>
        <w:t>krshkola.ucoz.ru</w:t>
      </w:r>
    </w:p>
    <w:p w:rsidR="004D7D76" w:rsidRDefault="004D7D76" w:rsidP="004D7D76">
      <w:r>
        <w:t>krsu.edu.kg/</w:t>
      </w:r>
    </w:p>
    <w:p w:rsidR="004D7D76" w:rsidRDefault="004D7D76" w:rsidP="004D7D76">
      <w:r>
        <w:t>krufsport.3dn.ru/</w:t>
      </w:r>
    </w:p>
    <w:p w:rsidR="004D7D76" w:rsidRDefault="004D7D76" w:rsidP="004D7D76">
      <w:r>
        <w:t>krugina.pupils.ru</w:t>
      </w:r>
    </w:p>
    <w:p w:rsidR="004D7D76" w:rsidRDefault="004D7D76" w:rsidP="004D7D76">
      <w:r>
        <w:t>kruglikovo.edu.27.ru</w:t>
      </w:r>
    </w:p>
    <w:p w:rsidR="004D7D76" w:rsidRDefault="004D7D76" w:rsidP="004D7D76">
      <w:r>
        <w:t>krugozor-7.ucoz.com/</w:t>
      </w:r>
    </w:p>
    <w:p w:rsidR="004D7D76" w:rsidRDefault="004D7D76" w:rsidP="004D7D76">
      <w:r>
        <w:lastRenderedPageBreak/>
        <w:t>krup.do.am</w:t>
      </w:r>
    </w:p>
    <w:p w:rsidR="004D7D76" w:rsidRDefault="004D7D76" w:rsidP="004D7D76">
      <w:r>
        <w:t>krup.ucoz.ru/</w:t>
      </w:r>
    </w:p>
    <w:p w:rsidR="004D7D76" w:rsidRDefault="004D7D76" w:rsidP="004D7D76">
      <w:r>
        <w:t>krupesss.obrazovanie46.ru</w:t>
      </w:r>
    </w:p>
    <w:p w:rsidR="004D7D76" w:rsidRDefault="004D7D76" w:rsidP="004D7D76">
      <w:r>
        <w:t>krupozavodsadik.ucoz.ru/</w:t>
      </w:r>
    </w:p>
    <w:p w:rsidR="004D7D76" w:rsidRDefault="004D7D76" w:rsidP="004D7D76">
      <w:r>
        <w:t>krutinskaya.depon72.ru</w:t>
      </w:r>
    </w:p>
    <w:p w:rsidR="004D7D76" w:rsidRDefault="004D7D76" w:rsidP="004D7D76">
      <w:r>
        <w:t>krutinskaya.depon72.ru/</w:t>
      </w:r>
    </w:p>
    <w:p w:rsidR="004D7D76" w:rsidRDefault="004D7D76" w:rsidP="004D7D76">
      <w:r>
        <w:t>krutoyar-ds.ucoz.ru/</w:t>
      </w:r>
    </w:p>
    <w:p w:rsidR="004D7D76" w:rsidRDefault="004D7D76" w:rsidP="004D7D76">
      <w:r>
        <w:t>krutoyar-school.ucoz.ru/</w:t>
      </w:r>
    </w:p>
    <w:p w:rsidR="004D7D76" w:rsidRDefault="004D7D76" w:rsidP="004D7D76">
      <w:r>
        <w:t>krvatras-ds.ucoz.ru/</w:t>
      </w:r>
    </w:p>
    <w:p w:rsidR="004D7D76" w:rsidRDefault="004D7D76" w:rsidP="004D7D76">
      <w:r>
        <w:t>kryar.yartel.ru/</w:t>
      </w:r>
    </w:p>
    <w:p w:rsidR="004D7D76" w:rsidRDefault="004D7D76" w:rsidP="004D7D76">
      <w:r>
        <w:t>krychsoh1.ucoz.ru/</w:t>
      </w:r>
    </w:p>
    <w:p w:rsidR="004D7D76" w:rsidRDefault="004D7D76" w:rsidP="004D7D76">
      <w:r>
        <w:t>krylowka.ucoz.ru/</w:t>
      </w:r>
    </w:p>
    <w:p w:rsidR="004D7D76" w:rsidRDefault="004D7D76" w:rsidP="004D7D76">
      <w:r>
        <w:t>krznamshool.ucoz.ru/</w:t>
      </w:r>
    </w:p>
    <w:p w:rsidR="004D7D76" w:rsidRDefault="004D7D76" w:rsidP="004D7D76">
      <w:r>
        <w:t>ks.sites-hmao.ru</w:t>
      </w:r>
    </w:p>
    <w:p w:rsidR="004D7D76" w:rsidRDefault="004D7D76" w:rsidP="004D7D76">
      <w:r>
        <w:t>ksadik.ru </w:t>
      </w:r>
    </w:p>
    <w:p w:rsidR="004D7D76" w:rsidRDefault="004D7D76" w:rsidP="004D7D76">
      <w:r>
        <w:t>kschool-news.blogspot.com/</w:t>
      </w:r>
    </w:p>
    <w:p w:rsidR="004D7D76" w:rsidRDefault="004D7D76" w:rsidP="004D7D76">
      <w:r>
        <w:t>kschool10.my1.ru/</w:t>
      </w:r>
    </w:p>
    <w:p w:rsidR="004D7D76" w:rsidRDefault="004D7D76" w:rsidP="004D7D76">
      <w:r>
        <w:t>kschool11.3dn.ru/</w:t>
      </w:r>
    </w:p>
    <w:p w:rsidR="004D7D76" w:rsidRDefault="004D7D76" w:rsidP="004D7D76">
      <w:r>
        <w:t>kschool41.3dn.ru/</w:t>
      </w:r>
    </w:p>
    <w:p w:rsidR="004D7D76" w:rsidRDefault="004D7D76" w:rsidP="004D7D76">
      <w:r>
        <w:t>ksckontakt.ru</w:t>
      </w:r>
    </w:p>
    <w:p w:rsidR="004D7D76" w:rsidRDefault="004D7D76" w:rsidP="004D7D76">
      <w:r>
        <w:t>ksh1.ucoz.ru</w:t>
      </w:r>
    </w:p>
    <w:p w:rsidR="004D7D76" w:rsidRDefault="004D7D76" w:rsidP="004D7D76">
      <w:r>
        <w:t>KSHI9.blogspot.com</w:t>
      </w:r>
    </w:p>
    <w:p w:rsidR="004D7D76" w:rsidRDefault="004D7D76" w:rsidP="004D7D76">
      <w:r>
        <w:t>kshlauelga.02edu.ru</w:t>
      </w:r>
    </w:p>
    <w:p w:rsidR="004D7D76" w:rsidRDefault="004D7D76" w:rsidP="004D7D76">
      <w:r>
        <w:t>kshor2.tver.sportsng.ru</w:t>
      </w:r>
    </w:p>
    <w:p w:rsidR="004D7D76" w:rsidRDefault="004D7D76" w:rsidP="004D7D76">
      <w:r>
        <w:t>ksoh12006.narod.ru/</w:t>
      </w:r>
    </w:p>
    <w:p w:rsidR="004D7D76" w:rsidRDefault="004D7D76" w:rsidP="004D7D76">
      <w:r>
        <w:t>ksoh2.ucoz.ru/</w:t>
      </w:r>
    </w:p>
    <w:p w:rsidR="004D7D76" w:rsidRDefault="004D7D76" w:rsidP="004D7D76">
      <w:r>
        <w:t>ksosch.ucoz.ru/</w:t>
      </w:r>
    </w:p>
    <w:p w:rsidR="004D7D76" w:rsidRDefault="004D7D76" w:rsidP="004D7D76">
      <w:r>
        <w:t>ksosch22.edusite.ru/</w:t>
      </w:r>
    </w:p>
    <w:p w:rsidR="004D7D76" w:rsidRDefault="004D7D76" w:rsidP="004D7D76">
      <w:r>
        <w:t>ksosh-123.nubex.ru/</w:t>
      </w:r>
    </w:p>
    <w:p w:rsidR="004D7D76" w:rsidRDefault="004D7D76" w:rsidP="004D7D76">
      <w:r>
        <w:t>ksosh-r41.ucoz.ru</w:t>
      </w:r>
    </w:p>
    <w:p w:rsidR="004D7D76" w:rsidRDefault="004D7D76" w:rsidP="004D7D76">
      <w:r>
        <w:t>ksosh.depon72.ru/</w:t>
      </w:r>
    </w:p>
    <w:p w:rsidR="004D7D76" w:rsidRDefault="004D7D76" w:rsidP="004D7D76">
      <w:r>
        <w:t>ksosh.do.am</w:t>
      </w:r>
    </w:p>
    <w:p w:rsidR="004D7D76" w:rsidRDefault="004D7D76" w:rsidP="004D7D76">
      <w:r>
        <w:t>ksosh09.narod.ru/</w:t>
      </w:r>
    </w:p>
    <w:p w:rsidR="004D7D76" w:rsidRDefault="004D7D76" w:rsidP="004D7D76">
      <w:r>
        <w:t>ksosh11ra.ucoz.co/</w:t>
      </w:r>
    </w:p>
    <w:p w:rsidR="004D7D76" w:rsidRDefault="004D7D76" w:rsidP="004D7D76">
      <w:r>
        <w:t>ksosh2.edusite.ru/ </w:t>
      </w:r>
    </w:p>
    <w:p w:rsidR="004D7D76" w:rsidRDefault="004D7D76" w:rsidP="004D7D76">
      <w:r>
        <w:t>ksosh2.ucoz.ru/</w:t>
      </w:r>
    </w:p>
    <w:p w:rsidR="004D7D76" w:rsidRDefault="004D7D76" w:rsidP="004D7D76">
      <w:r>
        <w:t>ksosh3.ru/</w:t>
      </w:r>
    </w:p>
    <w:p w:rsidR="004D7D76" w:rsidRDefault="004D7D76" w:rsidP="004D7D76">
      <w:r>
        <w:t>ksrc-feniks.smr.socinfo.ru/</w:t>
      </w:r>
    </w:p>
    <w:p w:rsidR="004D7D76" w:rsidRDefault="004D7D76" w:rsidP="004D7D76">
      <w:r>
        <w:t>ktashla.ucoz.ru</w:t>
      </w:r>
    </w:p>
    <w:p w:rsidR="004D7D76" w:rsidRDefault="004D7D76" w:rsidP="004D7D76">
      <w:r>
        <w:t>ktep.kaluga.ru</w:t>
      </w:r>
    </w:p>
    <w:p w:rsidR="004D7D76" w:rsidRDefault="004D7D76" w:rsidP="004D7D76">
      <w:r>
        <w:t>ktk40.ru/</w:t>
      </w:r>
    </w:p>
    <w:p w:rsidR="004D7D76" w:rsidRDefault="004D7D76" w:rsidP="004D7D76">
      <w:r>
        <w:t>ktt.ucoz.ru</w:t>
      </w:r>
    </w:p>
    <w:p w:rsidR="004D7D76" w:rsidRDefault="004D7D76" w:rsidP="004D7D76">
      <w:r>
        <w:t>kttop.ru/</w:t>
      </w:r>
    </w:p>
    <w:p w:rsidR="004D7D76" w:rsidRDefault="004D7D76" w:rsidP="004D7D76">
      <w:r>
        <w:t>kttt.kaluga.ru/</w:t>
      </w:r>
    </w:p>
    <w:p w:rsidR="004D7D76" w:rsidRDefault="004D7D76" w:rsidP="004D7D76">
      <w:r>
        <w:t>kuanoosch.02edu.ru ; kuanoosch.jimdo.com/</w:t>
      </w:r>
    </w:p>
    <w:p w:rsidR="004D7D76" w:rsidRDefault="004D7D76" w:rsidP="004D7D76">
      <w:r>
        <w:t>kubanka.perev-roo.ru</w:t>
      </w:r>
    </w:p>
    <w:p w:rsidR="004D7D76" w:rsidRDefault="004D7D76" w:rsidP="004D7D76">
      <w:r>
        <w:t>kubinka-sosh-1.odinedu.ru/</w:t>
      </w:r>
    </w:p>
    <w:p w:rsidR="004D7D76" w:rsidRDefault="004D7D76" w:rsidP="004D7D76">
      <w:r>
        <w:t>kubinka-sosh-2.odinedu.ru/</w:t>
      </w:r>
    </w:p>
    <w:p w:rsidR="004D7D76" w:rsidRDefault="004D7D76" w:rsidP="004D7D76">
      <w:r>
        <w:t>kubstu.ru/</w:t>
      </w:r>
    </w:p>
    <w:p w:rsidR="004D7D76" w:rsidRDefault="004D7D76" w:rsidP="004D7D76">
      <w:r>
        <w:lastRenderedPageBreak/>
        <w:t>kucvr.ru</w:t>
      </w:r>
    </w:p>
    <w:p w:rsidR="004D7D76" w:rsidRDefault="004D7D76" w:rsidP="004D7D76">
      <w:r>
        <w:t>kudear.caduk.ru</w:t>
      </w:r>
    </w:p>
    <w:p w:rsidR="004D7D76" w:rsidRDefault="004D7D76" w:rsidP="004D7D76">
      <w:r>
        <w:t>kudinshkola.ru/</w:t>
      </w:r>
    </w:p>
    <w:p w:rsidR="004D7D76" w:rsidRDefault="004D7D76" w:rsidP="004D7D76">
      <w:r>
        <w:t>kudrovodskv1.ru/</w:t>
      </w:r>
    </w:p>
    <w:p w:rsidR="004D7D76" w:rsidRDefault="004D7D76" w:rsidP="004D7D76">
      <w:r>
        <w:t>kudryavcevschool.ru</w:t>
      </w:r>
    </w:p>
    <w:p w:rsidR="004D7D76" w:rsidRDefault="004D7D76" w:rsidP="004D7D76">
      <w:r>
        <w:t>kuduk-chilik.ucoz.ru/</w:t>
      </w:r>
    </w:p>
    <w:p w:rsidR="004D7D76" w:rsidRDefault="004D7D76" w:rsidP="004D7D76">
      <w:r>
        <w:t>kuibehevskay.ucoz.ru</w:t>
      </w:r>
    </w:p>
    <w:p w:rsidR="004D7D76" w:rsidRDefault="004D7D76" w:rsidP="004D7D76">
      <w:r>
        <w:t>kukans.jimdo.com/</w:t>
      </w:r>
    </w:p>
    <w:p w:rsidR="004D7D76" w:rsidRDefault="004D7D76" w:rsidP="004D7D76">
      <w:r>
        <w:t>kul-school7.edusite.ru/p502aa1.html</w:t>
      </w:r>
    </w:p>
    <w:p w:rsidR="004D7D76" w:rsidRDefault="004D7D76" w:rsidP="004D7D76">
      <w:r>
        <w:t>kul-sh1.ru</w:t>
      </w:r>
    </w:p>
    <w:p w:rsidR="004D7D76" w:rsidRDefault="004D7D76" w:rsidP="004D7D76">
      <w:r>
        <w:t>kulada04.obr04.ru</w:t>
      </w:r>
    </w:p>
    <w:p w:rsidR="004D7D76" w:rsidRDefault="004D7D76" w:rsidP="004D7D76">
      <w:r>
        <w:t>kulagino-19.ucoz.ru</w:t>
      </w:r>
    </w:p>
    <w:p w:rsidR="004D7D76" w:rsidRDefault="004D7D76" w:rsidP="004D7D76">
      <w:r>
        <w:t>kularovoschool.vagayobr.ru</w:t>
      </w:r>
    </w:p>
    <w:p w:rsidR="004D7D76" w:rsidRDefault="004D7D76" w:rsidP="004D7D76">
      <w:r>
        <w:t>kularovoschool.vagayobr.ru/</w:t>
      </w:r>
    </w:p>
    <w:p w:rsidR="004D7D76" w:rsidRDefault="004D7D76" w:rsidP="004D7D76">
      <w:r>
        <w:t>kulebaki-cdtt.ucoz.ru/</w:t>
      </w:r>
    </w:p>
    <w:p w:rsidR="004D7D76" w:rsidRDefault="004D7D76" w:rsidP="004D7D76">
      <w:r>
        <w:t>kulgsosh.narod.ru/</w:t>
      </w:r>
    </w:p>
    <w:p w:rsidR="004D7D76" w:rsidRDefault="004D7D76" w:rsidP="004D7D76">
      <w:r>
        <w:t>kulickaea.ru</w:t>
      </w:r>
    </w:p>
    <w:p w:rsidR="004D7D76" w:rsidRDefault="004D7D76" w:rsidP="004D7D76">
      <w:r>
        <w:t>kulikovo.nubex.ru</w:t>
      </w:r>
    </w:p>
    <w:p w:rsidR="004D7D76" w:rsidRDefault="004D7D76" w:rsidP="004D7D76">
      <w:r>
        <w:t>kulinternat.ucoz.ru</w:t>
      </w:r>
    </w:p>
    <w:p w:rsidR="004D7D76" w:rsidRDefault="004D7D76" w:rsidP="004D7D76">
      <w:r>
        <w:t>kulma-ooh.ucoz.net</w:t>
      </w:r>
    </w:p>
    <w:p w:rsidR="004D7D76" w:rsidRDefault="004D7D76" w:rsidP="004D7D76">
      <w:r>
        <w:t>kulmasosh.ucoz.com</w:t>
      </w:r>
    </w:p>
    <w:p w:rsidR="004D7D76" w:rsidRDefault="004D7D76" w:rsidP="004D7D76">
      <w:r>
        <w:t>kulmk.ru/</w:t>
      </w:r>
    </w:p>
    <w:p w:rsidR="004D7D76" w:rsidRDefault="004D7D76" w:rsidP="004D7D76">
      <w:r>
        <w:t>kulotino-shkola.edusite.ru/</w:t>
      </w:r>
    </w:p>
    <w:p w:rsidR="004D7D76" w:rsidRDefault="004D7D76" w:rsidP="004D7D76">
      <w:r>
        <w:t>kultkrur.ru/</w:t>
      </w:r>
    </w:p>
    <w:p w:rsidR="004D7D76" w:rsidRDefault="004D7D76" w:rsidP="004D7D76">
      <w:r>
        <w:t>kultura-ir.ru/</w:t>
      </w:r>
    </w:p>
    <w:p w:rsidR="004D7D76" w:rsidRDefault="004D7D76" w:rsidP="004D7D76">
      <w:r>
        <w:t>kultura-iset.tmn.muzkult.ru/</w:t>
      </w:r>
    </w:p>
    <w:p w:rsidR="004D7D76" w:rsidRDefault="004D7D76" w:rsidP="004D7D76">
      <w:r>
        <w:t>kultura-urg.ru/</w:t>
      </w:r>
    </w:p>
    <w:p w:rsidR="004D7D76" w:rsidRDefault="004D7D76" w:rsidP="004D7D76">
      <w:r>
        <w:t>kulusun.jimdo.com</w:t>
      </w:r>
    </w:p>
    <w:p w:rsidR="004D7D76" w:rsidRDefault="004D7D76" w:rsidP="004D7D76">
      <w:r>
        <w:t>kumak290014.ucoz.ru</w:t>
      </w:r>
    </w:p>
    <w:p w:rsidR="004D7D76" w:rsidRDefault="004D7D76" w:rsidP="004D7D76">
      <w:r>
        <w:t>kumakschool.ucoz.ru</w:t>
      </w:r>
    </w:p>
    <w:p w:rsidR="004D7D76" w:rsidRDefault="004D7D76" w:rsidP="004D7D76">
      <w:r>
        <w:t>kundshkola.ucoz.com</w:t>
      </w:r>
    </w:p>
    <w:p w:rsidR="004D7D76" w:rsidRDefault="004D7D76" w:rsidP="004D7D76">
      <w:r>
        <w:t>kunkur.ru</w:t>
      </w:r>
    </w:p>
    <w:p w:rsidR="004D7D76" w:rsidRDefault="004D7D76" w:rsidP="004D7D76">
      <w:r>
        <w:t>kupavna-ds65.caduk.ru/</w:t>
      </w:r>
    </w:p>
    <w:p w:rsidR="004D7D76" w:rsidRDefault="004D7D76" w:rsidP="004D7D76">
      <w:r>
        <w:t>kupc.ru</w:t>
      </w:r>
    </w:p>
    <w:p w:rsidR="004D7D76" w:rsidRDefault="004D7D76" w:rsidP="004D7D76">
      <w:r>
        <w:t>kupchegencosh.obr04.ru</w:t>
      </w:r>
    </w:p>
    <w:p w:rsidR="004D7D76" w:rsidRDefault="004D7D76" w:rsidP="004D7D76">
      <w:r>
        <w:t>kupino-oosh.minobr63.ru</w:t>
      </w:r>
    </w:p>
    <w:p w:rsidR="004D7D76" w:rsidRDefault="004D7D76" w:rsidP="004D7D76">
      <w:r>
        <w:t>kur-ds2.usoz.ru</w:t>
      </w:r>
    </w:p>
    <w:p w:rsidR="004D7D76" w:rsidRDefault="004D7D76" w:rsidP="004D7D76">
      <w:r>
        <w:t>kur-licjuk.ru/</w:t>
      </w:r>
    </w:p>
    <w:p w:rsidR="004D7D76" w:rsidRDefault="004D7D76" w:rsidP="004D7D76">
      <w:r>
        <w:t>kur-speckor.ru/</w:t>
      </w:r>
    </w:p>
    <w:p w:rsidR="004D7D76" w:rsidRDefault="004D7D76" w:rsidP="004D7D76">
      <w:r>
        <w:t>kuray.ucoz.net/</w:t>
      </w:r>
    </w:p>
    <w:p w:rsidR="004D7D76" w:rsidRDefault="004D7D76" w:rsidP="004D7D76">
      <w:r>
        <w:t>kurch-ds10.ru/</w:t>
      </w:r>
    </w:p>
    <w:p w:rsidR="004D7D76" w:rsidRDefault="004D7D76" w:rsidP="004D7D76">
      <w:r>
        <w:t>kurch-ds11.ru/</w:t>
      </w:r>
    </w:p>
    <w:p w:rsidR="004D7D76" w:rsidRDefault="004D7D76" w:rsidP="004D7D76">
      <w:r>
        <w:t>kurch-ds12.ru/</w:t>
      </w:r>
    </w:p>
    <w:p w:rsidR="004D7D76" w:rsidRDefault="004D7D76" w:rsidP="004D7D76">
      <w:r>
        <w:t>kurch-ds14.ru/</w:t>
      </w:r>
    </w:p>
    <w:p w:rsidR="004D7D76" w:rsidRDefault="004D7D76" w:rsidP="004D7D76">
      <w:r>
        <w:t>kurch-ds2.ru/</w:t>
      </w:r>
    </w:p>
    <w:p w:rsidR="004D7D76" w:rsidRDefault="004D7D76" w:rsidP="004D7D76">
      <w:r>
        <w:t>kurch-ds4.ru/</w:t>
      </w:r>
    </w:p>
    <w:p w:rsidR="004D7D76" w:rsidRDefault="004D7D76" w:rsidP="004D7D76">
      <w:r>
        <w:t>kurch-ds5.ru/</w:t>
      </w:r>
    </w:p>
    <w:p w:rsidR="004D7D76" w:rsidRDefault="004D7D76" w:rsidP="004D7D76">
      <w:r>
        <w:t>kurch-ds7.ru/</w:t>
      </w:r>
    </w:p>
    <w:p w:rsidR="004D7D76" w:rsidRDefault="004D7D76" w:rsidP="004D7D76">
      <w:r>
        <w:t>kurch-ds9.ru/</w:t>
      </w:r>
    </w:p>
    <w:p w:rsidR="004D7D76" w:rsidRDefault="004D7D76" w:rsidP="004D7D76">
      <w:r>
        <w:lastRenderedPageBreak/>
        <w:t>kurch-gim1.ru/</w:t>
      </w:r>
    </w:p>
    <w:p w:rsidR="004D7D76" w:rsidRDefault="004D7D76" w:rsidP="004D7D76">
      <w:r>
        <w:t>kurch-gim2.ru/</w:t>
      </w:r>
    </w:p>
    <w:p w:rsidR="004D7D76" w:rsidRDefault="004D7D76" w:rsidP="004D7D76">
      <w:r>
        <w:t>kurch-sosh8vid.ru</w:t>
      </w:r>
    </w:p>
    <w:p w:rsidR="004D7D76" w:rsidRDefault="004D7D76" w:rsidP="004D7D76">
      <w:r>
        <w:t>kurdym.02edu.ru/school/</w:t>
      </w:r>
    </w:p>
    <w:p w:rsidR="004D7D76" w:rsidRDefault="004D7D76" w:rsidP="004D7D76">
      <w:r>
        <w:t>kurgan-school22.3dn.ru/</w:t>
      </w:r>
    </w:p>
    <w:p w:rsidR="004D7D76" w:rsidRDefault="004D7D76" w:rsidP="004D7D76">
      <w:r>
        <w:t>kurganobl.ru/biografiya-gubernatora-kurganskoy-oblasti-kokorina-alekseya-gennadevicha</w:t>
      </w:r>
    </w:p>
    <w:p w:rsidR="004D7D76" w:rsidRDefault="004D7D76" w:rsidP="004D7D76">
      <w:r>
        <w:t>kurgans58.ucoz.ru/</w:t>
      </w:r>
    </w:p>
    <w:p w:rsidR="004D7D76" w:rsidRDefault="004D7D76" w:rsidP="004D7D76">
      <w:r>
        <w:t>kurganschool75.narod.ru/</w:t>
      </w:r>
    </w:p>
    <w:p w:rsidR="004D7D76" w:rsidRDefault="004D7D76" w:rsidP="004D7D76">
      <w:r>
        <w:t>kurgansosh28.edu45.ru/</w:t>
      </w:r>
    </w:p>
    <w:p w:rsidR="004D7D76" w:rsidRDefault="004D7D76" w:rsidP="004D7D76">
      <w:r>
        <w:t>kuriaschool.vagayobr.ru</w:t>
      </w:r>
    </w:p>
    <w:p w:rsidR="004D7D76" w:rsidRDefault="004D7D76" w:rsidP="004D7D76">
      <w:r>
        <w:t>kurihadou.rfnn.ru</w:t>
      </w:r>
    </w:p>
    <w:p w:rsidR="004D7D76" w:rsidRDefault="004D7D76" w:rsidP="004D7D76">
      <w:r>
        <w:t>kurilovo-school.ru</w:t>
      </w:r>
    </w:p>
    <w:p w:rsidR="004D7D76" w:rsidRDefault="004D7D76" w:rsidP="004D7D76">
      <w:r>
        <w:t>kurkovicy.my1.ru</w:t>
      </w:r>
    </w:p>
    <w:p w:rsidR="004D7D76" w:rsidRDefault="004D7D76" w:rsidP="004D7D76">
      <w:r>
        <w:t>kurlinsosh.ucoz.ru</w:t>
      </w:r>
    </w:p>
    <w:p w:rsidR="004D7D76" w:rsidRDefault="004D7D76" w:rsidP="004D7D76">
      <w:r>
        <w:t>kurmaevka.ucoz.ru/</w:t>
      </w:r>
    </w:p>
    <w:p w:rsidR="004D7D76" w:rsidRDefault="004D7D76" w:rsidP="004D7D76">
      <w:r>
        <w:t>kurmanai.ucoz.net/</w:t>
      </w:r>
    </w:p>
    <w:p w:rsidR="004D7D76" w:rsidRDefault="004D7D76" w:rsidP="004D7D76">
      <w:r>
        <w:t>kurortsoch.ucoz.ru/</w:t>
      </w:r>
    </w:p>
    <w:p w:rsidR="004D7D76" w:rsidRDefault="004D7D76" w:rsidP="004D7D76">
      <w:r>
        <w:t>kurortsol.ru/</w:t>
      </w:r>
    </w:p>
    <w:p w:rsidR="004D7D76" w:rsidRDefault="004D7D76" w:rsidP="004D7D76">
      <w:r>
        <w:t>kursakovo.edusite.ru</w:t>
      </w:r>
    </w:p>
    <w:p w:rsidR="004D7D76" w:rsidRDefault="004D7D76" w:rsidP="004D7D76">
      <w:r>
        <w:t>kursc-pensk.ru</w:t>
      </w:r>
    </w:p>
    <w:p w:rsidR="004D7D76" w:rsidRDefault="004D7D76" w:rsidP="004D7D76">
      <w:r>
        <w:t>kurschkola55.ru</w:t>
      </w:r>
    </w:p>
    <w:p w:rsidR="004D7D76" w:rsidRDefault="004D7D76" w:rsidP="004D7D76">
      <w:r>
        <w:t>kursk-detsad50.ru</w:t>
      </w:r>
    </w:p>
    <w:p w:rsidR="004D7D76" w:rsidRDefault="004D7D76" w:rsidP="004D7D76">
      <w:r>
        <w:t>kursk-ds15.ru</w:t>
      </w:r>
    </w:p>
    <w:p w:rsidR="004D7D76" w:rsidRDefault="004D7D76" w:rsidP="004D7D76">
      <w:r>
        <w:t>kursk-ds40.ru</w:t>
      </w:r>
    </w:p>
    <w:p w:rsidR="004D7D76" w:rsidRDefault="004D7D76" w:rsidP="004D7D76">
      <w:r>
        <w:t>kursk-int3.ru</w:t>
      </w:r>
    </w:p>
    <w:p w:rsidR="004D7D76" w:rsidRDefault="004D7D76" w:rsidP="004D7D76">
      <w:r>
        <w:t>kursk-orl.ru</w:t>
      </w:r>
    </w:p>
    <w:p w:rsidR="004D7D76" w:rsidRDefault="004D7D76" w:rsidP="004D7D76">
      <w:r>
        <w:t>kursk-school-47.ru</w:t>
      </w:r>
    </w:p>
    <w:p w:rsidR="004D7D76" w:rsidRDefault="004D7D76" w:rsidP="004D7D76">
      <w:r>
        <w:t>kursk-school33.ru/</w:t>
      </w:r>
    </w:p>
    <w:p w:rsidR="004D7D76" w:rsidRDefault="004D7D76" w:rsidP="004D7D76">
      <w:r>
        <w:t>kursk-sosh2.ru</w:t>
      </w:r>
    </w:p>
    <w:p w:rsidR="004D7D76" w:rsidRDefault="004D7D76" w:rsidP="004D7D76">
      <w:r>
        <w:t>kursk-sosh29.ru</w:t>
      </w:r>
    </w:p>
    <w:p w:rsidR="004D7D76" w:rsidRDefault="004D7D76" w:rsidP="004D7D76">
      <w:r>
        <w:t>kursk-sosh32.ru/</w:t>
      </w:r>
    </w:p>
    <w:p w:rsidR="004D7D76" w:rsidRDefault="004D7D76" w:rsidP="004D7D76">
      <w:r>
        <w:t>kursk-sosh34.ru</w:t>
      </w:r>
    </w:p>
    <w:p w:rsidR="004D7D76" w:rsidRDefault="004D7D76" w:rsidP="004D7D76">
      <w:r>
        <w:t>kursk-sosh35.ru</w:t>
      </w:r>
    </w:p>
    <w:p w:rsidR="004D7D76" w:rsidRDefault="004D7D76" w:rsidP="004D7D76">
      <w:r>
        <w:t>kursk-sosh37.ru/</w:t>
      </w:r>
    </w:p>
    <w:p w:rsidR="004D7D76" w:rsidRDefault="004D7D76" w:rsidP="004D7D76">
      <w:r>
        <w:t>kursk-sosh40.ru</w:t>
      </w:r>
    </w:p>
    <w:p w:rsidR="004D7D76" w:rsidRDefault="004D7D76" w:rsidP="004D7D76">
      <w:r>
        <w:t>kursk-sosh41.ru</w:t>
      </w:r>
    </w:p>
    <w:p w:rsidR="004D7D76" w:rsidRDefault="004D7D76" w:rsidP="004D7D76">
      <w:r>
        <w:t>kursk-sosh42.ru</w:t>
      </w:r>
    </w:p>
    <w:p w:rsidR="004D7D76" w:rsidRDefault="004D7D76" w:rsidP="004D7D76">
      <w:r>
        <w:t>kursk-sosh43.ru</w:t>
      </w:r>
    </w:p>
    <w:p w:rsidR="004D7D76" w:rsidRDefault="004D7D76" w:rsidP="004D7D76">
      <w:r>
        <w:t>kursk-sosh45.ru/</w:t>
      </w:r>
    </w:p>
    <w:p w:rsidR="004D7D76" w:rsidRDefault="004D7D76" w:rsidP="004D7D76">
      <w:r>
        <w:t>kursk-sosh46.ru</w:t>
      </w:r>
    </w:p>
    <w:p w:rsidR="004D7D76" w:rsidRDefault="004D7D76" w:rsidP="004D7D76">
      <w:r>
        <w:t>kursk-sosh49.ru</w:t>
      </w:r>
    </w:p>
    <w:p w:rsidR="004D7D76" w:rsidRDefault="004D7D76" w:rsidP="004D7D76">
      <w:r>
        <w:t>Kursk-sosh52.ru</w:t>
      </w:r>
    </w:p>
    <w:p w:rsidR="004D7D76" w:rsidRDefault="004D7D76" w:rsidP="004D7D76">
      <w:r>
        <w:t>kursk-sosh56.ru</w:t>
      </w:r>
    </w:p>
    <w:p w:rsidR="004D7D76" w:rsidRDefault="004D7D76" w:rsidP="004D7D76">
      <w:r>
        <w:t>kursk-vech12.ru</w:t>
      </w:r>
    </w:p>
    <w:p w:rsidR="004D7D76" w:rsidRDefault="004D7D76" w:rsidP="004D7D76">
      <w:r>
        <w:t>kursk-vech9.edusite.ru</w:t>
      </w:r>
    </w:p>
    <w:p w:rsidR="004D7D76" w:rsidRDefault="004D7D76" w:rsidP="004D7D76">
      <w:r>
        <w:t>kursk4gym.org.ru</w:t>
      </w:r>
    </w:p>
    <w:p w:rsidR="004D7D76" w:rsidRDefault="004D7D76" w:rsidP="004D7D76">
      <w:r>
        <w:t>kurskinternat1i2vida.edusite.ru</w:t>
      </w:r>
    </w:p>
    <w:p w:rsidR="004D7D76" w:rsidRDefault="004D7D76" w:rsidP="004D7D76">
      <w:r>
        <w:t>kurskpk.ucoz.ru</w:t>
      </w:r>
    </w:p>
    <w:p w:rsidR="004D7D76" w:rsidRDefault="004D7D76" w:rsidP="004D7D76">
      <w:r>
        <w:t>kursksad92.ru</w:t>
      </w:r>
    </w:p>
    <w:p w:rsidR="004D7D76" w:rsidRDefault="004D7D76" w:rsidP="004D7D76">
      <w:r>
        <w:lastRenderedPageBreak/>
        <w:t>kurskschool38.ru/</w:t>
      </w:r>
    </w:p>
    <w:p w:rsidR="004D7D76" w:rsidRDefault="004D7D76" w:rsidP="004D7D76">
      <w:r>
        <w:t>kursosh56.narod.ru</w:t>
      </w:r>
    </w:p>
    <w:p w:rsidR="004D7D76" w:rsidRDefault="004D7D76" w:rsidP="004D7D76">
      <w:r>
        <w:t>kurtamishddt.ucoz.ru/</w:t>
      </w:r>
    </w:p>
    <w:p w:rsidR="004D7D76" w:rsidRDefault="004D7D76" w:rsidP="004D7D76">
      <w:r>
        <w:t>kurtanskaya.my1.ru/</w:t>
      </w:r>
    </w:p>
    <w:p w:rsidR="004D7D76" w:rsidRDefault="004D7D76" w:rsidP="004D7D76">
      <w:r>
        <w:t>kurtat.mvport.ru/</w:t>
      </w:r>
    </w:p>
    <w:p w:rsidR="004D7D76" w:rsidRDefault="004D7D76" w:rsidP="004D7D76">
      <w:r>
        <w:t>kurtds1.ucoz.ru/</w:t>
      </w:r>
    </w:p>
    <w:p w:rsidR="004D7D76" w:rsidRDefault="004D7D76" w:rsidP="004D7D76">
      <w:r>
        <w:t>kurtds9.ucoz.org</w:t>
      </w:r>
    </w:p>
    <w:p w:rsidR="004D7D76" w:rsidRDefault="004D7D76" w:rsidP="004D7D76">
      <w:r>
        <w:t>kurteremok-ds.ucoz.ru</w:t>
      </w:r>
    </w:p>
    <w:p w:rsidR="004D7D76" w:rsidRDefault="004D7D76" w:rsidP="004D7D76">
      <w:r>
        <w:t>kurtnahalka.ucoz.ru/</w:t>
      </w:r>
    </w:p>
    <w:p w:rsidR="004D7D76" w:rsidRDefault="004D7D76" w:rsidP="004D7D76">
      <w:r>
        <w:t>kurtpushkino.ucoz.ru/</w:t>
      </w:r>
    </w:p>
    <w:p w:rsidR="004D7D76" w:rsidRDefault="004D7D76" w:rsidP="004D7D76">
      <w:r>
        <w:t>kurtschool1.ucoz.com</w:t>
      </w:r>
    </w:p>
    <w:p w:rsidR="004D7D76" w:rsidRDefault="004D7D76" w:rsidP="004D7D76">
      <w:r>
        <w:t>kurtsosh.ucoz.ru</w:t>
      </w:r>
    </w:p>
    <w:p w:rsidR="004D7D76" w:rsidRDefault="004D7D76" w:rsidP="004D7D76">
      <w:r>
        <w:t>kuruilshkola.ucoz.ru/</w:t>
      </w:r>
    </w:p>
    <w:p w:rsidR="004D7D76" w:rsidRDefault="004D7D76" w:rsidP="004D7D76">
      <w:r>
        <w:t>kurumoch.minobr63.ru/</w:t>
      </w:r>
    </w:p>
    <w:p w:rsidR="004D7D76" w:rsidRDefault="004D7D76" w:rsidP="004D7D76">
      <w:r>
        <w:t>kusemschool25.ucoz.net</w:t>
      </w:r>
    </w:p>
    <w:p w:rsidR="004D7D76" w:rsidRDefault="004D7D76" w:rsidP="004D7D76">
      <w:r>
        <w:t>kush-dush.3dn.ru/</w:t>
      </w:r>
    </w:p>
    <w:p w:rsidR="004D7D76" w:rsidRDefault="004D7D76" w:rsidP="004D7D76">
      <w:r>
        <w:t>kushalino.ucoz.ru/</w:t>
      </w:r>
    </w:p>
    <w:p w:rsidR="004D7D76" w:rsidRDefault="004D7D76" w:rsidP="004D7D76">
      <w:r>
        <w:t>kushkolledg.ru</w:t>
      </w:r>
    </w:p>
    <w:p w:rsidR="004D7D76" w:rsidRDefault="004D7D76" w:rsidP="004D7D76">
      <w:r>
        <w:t>kushmcbs.ru/</w:t>
      </w:r>
    </w:p>
    <w:p w:rsidR="004D7D76" w:rsidRDefault="004D7D76" w:rsidP="004D7D76">
      <w:r>
        <w:t>kushnarenkovo.bashkortostan.ru/</w:t>
      </w:r>
    </w:p>
    <w:p w:rsidR="004D7D76" w:rsidRDefault="004D7D76" w:rsidP="004D7D76">
      <w:r>
        <w:t>kushtirjksosh.02edu.ru/school/</w:t>
      </w:r>
    </w:p>
    <w:p w:rsidR="004D7D76" w:rsidRDefault="004D7D76" w:rsidP="004D7D76">
      <w:r>
        <w:t>kusimrudnik.ucoz.net/</w:t>
      </w:r>
    </w:p>
    <w:p w:rsidR="004D7D76" w:rsidRDefault="004D7D76" w:rsidP="004D7D76">
      <w:r>
        <w:t>kusochi.umi.ru</w:t>
      </w:r>
    </w:p>
    <w:p w:rsidR="004D7D76" w:rsidRDefault="004D7D76" w:rsidP="004D7D76">
      <w:r>
        <w:t>kustarevka.ucoz.net/</w:t>
      </w:r>
    </w:p>
    <w:p w:rsidR="004D7D76" w:rsidRDefault="004D7D76" w:rsidP="004D7D76">
      <w:r>
        <w:t>kutjah-sosh.ru</w:t>
      </w:r>
    </w:p>
    <w:p w:rsidR="004D7D76" w:rsidRDefault="004D7D76" w:rsidP="004D7D76">
      <w:r>
        <w:t>kutmm.ru/</w:t>
      </w:r>
    </w:p>
    <w:p w:rsidR="004D7D76" w:rsidRDefault="004D7D76" w:rsidP="004D7D76">
      <w:r>
        <w:t>kutush2011.ucoz.ru</w:t>
      </w:r>
    </w:p>
    <w:p w:rsidR="004D7D76" w:rsidRDefault="004D7D76" w:rsidP="004D7D76">
      <w:r>
        <w:t>kutushi-ds.ucoz.ru</w:t>
      </w:r>
    </w:p>
    <w:p w:rsidR="004D7D76" w:rsidRDefault="004D7D76" w:rsidP="004D7D76">
      <w:r>
        <w:t>kuv-vasilek.ucoz.org/</w:t>
      </w:r>
    </w:p>
    <w:p w:rsidR="004D7D76" w:rsidRDefault="004D7D76" w:rsidP="004D7D76">
      <w:r>
        <w:t>kuv2.shkola.hc.ru/</w:t>
      </w:r>
    </w:p>
    <w:p w:rsidR="004D7D76" w:rsidRDefault="004D7D76" w:rsidP="004D7D76">
      <w:r>
        <w:t>kuvschool5.ucoz.ru/</w:t>
      </w:r>
    </w:p>
    <w:p w:rsidR="004D7D76" w:rsidRDefault="004D7D76" w:rsidP="004D7D76">
      <w:r>
        <w:t>kuvshino-kolledzh.edusite.ru</w:t>
      </w:r>
    </w:p>
    <w:p w:rsidR="004D7D76" w:rsidRDefault="004D7D76" w:rsidP="004D7D76">
      <w:r>
        <w:t>kuvshinovo.tverlib.ru</w:t>
      </w:r>
    </w:p>
    <w:p w:rsidR="004D7D76" w:rsidRDefault="004D7D76" w:rsidP="004D7D76">
      <w:r>
        <w:t>kuvsosh1.ru/</w:t>
      </w:r>
    </w:p>
    <w:p w:rsidR="004D7D76" w:rsidRDefault="004D7D76" w:rsidP="004D7D76">
      <w:r>
        <w:t>kuvyka-school.ucoz.net/</w:t>
      </w:r>
    </w:p>
    <w:p w:rsidR="004D7D76" w:rsidRDefault="004D7D76" w:rsidP="004D7D76">
      <w:r>
        <w:t>kuway.ucoz.ru</w:t>
      </w:r>
    </w:p>
    <w:p w:rsidR="004D7D76" w:rsidRDefault="004D7D76" w:rsidP="004D7D76">
      <w:r>
        <w:t>kuzhbadou.ucoz.ru/</w:t>
      </w:r>
    </w:p>
    <w:p w:rsidR="004D7D76" w:rsidRDefault="004D7D76" w:rsidP="004D7D76">
      <w:r>
        <w:t>kuzhsosh.ucoz.ru/</w:t>
      </w:r>
    </w:p>
    <w:p w:rsidR="004D7D76" w:rsidRDefault="004D7D76" w:rsidP="004D7D76">
      <w:r>
        <w:t>kuzkino-sch.minobr63.ru</w:t>
      </w:r>
    </w:p>
    <w:p w:rsidR="004D7D76" w:rsidRDefault="004D7D76" w:rsidP="004D7D76">
      <w:r>
        <w:t>kuzli.ucoz.ru/</w:t>
      </w:r>
    </w:p>
    <w:p w:rsidR="004D7D76" w:rsidRDefault="004D7D76" w:rsidP="004D7D76">
      <w:r>
        <w:t>kuzmds.ru/</w:t>
      </w:r>
    </w:p>
    <w:p w:rsidR="004D7D76" w:rsidRDefault="004D7D76" w:rsidP="004D7D76">
      <w:r>
        <w:t>kuzmino.wixsite.com/kuzmino/blank-c15um</w:t>
      </w:r>
    </w:p>
    <w:p w:rsidR="004D7D76" w:rsidRDefault="004D7D76" w:rsidP="004D7D76">
      <w:r>
        <w:t>kuznecovskaya-oosh.edusite.ru/</w:t>
      </w:r>
    </w:p>
    <w:p w:rsidR="004D7D76" w:rsidRDefault="004D7D76" w:rsidP="004D7D76">
      <w:r>
        <w:t>kuzov-ok3.ucoz.ru</w:t>
      </w:r>
    </w:p>
    <w:p w:rsidR="004D7D76" w:rsidRDefault="004D7D76" w:rsidP="004D7D76">
      <w:r>
        <w:t>kuzschool1.ru</w:t>
      </w:r>
    </w:p>
    <w:p w:rsidR="004D7D76" w:rsidRDefault="004D7D76" w:rsidP="004D7D76">
      <w:r>
        <w:t>kuzsosh</w:t>
      </w:r>
    </w:p>
    <w:p w:rsidR="004D7D76" w:rsidRDefault="004D7D76" w:rsidP="004D7D76">
      <w:r>
        <w:t>kuzyanovoschool.ucoz.net/</w:t>
      </w:r>
    </w:p>
    <w:p w:rsidR="004D7D76" w:rsidRDefault="004D7D76" w:rsidP="004D7D76">
      <w:r>
        <w:t>kvak-dkb.ru</w:t>
      </w:r>
    </w:p>
    <w:p w:rsidR="004D7D76" w:rsidRDefault="004D7D76" w:rsidP="004D7D76">
      <w:r>
        <w:t>kvakshinoschool.ru/</w:t>
      </w:r>
    </w:p>
    <w:p w:rsidR="004D7D76" w:rsidRDefault="004D7D76" w:rsidP="004D7D76">
      <w:r>
        <w:lastRenderedPageBreak/>
        <w:t>kvant.edusite.ru</w:t>
      </w:r>
    </w:p>
    <w:p w:rsidR="004D7D76" w:rsidRDefault="004D7D76" w:rsidP="004D7D76">
      <w:r>
        <w:t>kvantorium-tyumen.ru/</w:t>
      </w:r>
    </w:p>
    <w:p w:rsidR="004D7D76" w:rsidRDefault="004D7D76" w:rsidP="004D7D76">
      <w:r>
        <w:t>kvark-med.ru/</w:t>
      </w:r>
    </w:p>
    <w:p w:rsidR="004D7D76" w:rsidRDefault="004D7D76" w:rsidP="004D7D76">
      <w:r>
        <w:t>kvarsosh.ucoz.com</w:t>
      </w:r>
    </w:p>
    <w:p w:rsidR="004D7D76" w:rsidRDefault="004D7D76" w:rsidP="004D7D76">
      <w:r>
        <w:t>kvashenki.edusite.ru</w:t>
      </w:r>
    </w:p>
    <w:p w:rsidR="004D7D76" w:rsidRDefault="004D7D76" w:rsidP="004D7D76">
      <w:r>
        <w:t>kvd25.ru</w:t>
      </w:r>
    </w:p>
    <w:p w:rsidR="004D7D76" w:rsidRDefault="004D7D76" w:rsidP="004D7D76">
      <w:r>
        <w:t>kyddzyavidz.webnode.ru</w:t>
      </w:r>
    </w:p>
    <w:p w:rsidR="004D7D76" w:rsidRDefault="004D7D76" w:rsidP="004D7D76">
      <w:r>
        <w:t>kyraisosh.edusite.ru</w:t>
      </w:r>
    </w:p>
    <w:p w:rsidR="004D7D76" w:rsidRDefault="004D7D76" w:rsidP="004D7D76">
      <w:r>
        <w:t>kyzelshkola.ucoz.ru</w:t>
      </w:r>
    </w:p>
    <w:p w:rsidR="004D7D76" w:rsidRDefault="004D7D76" w:rsidP="004D7D76">
      <w:r>
        <w:t>kyzelshkola.ucoz.ru/</w:t>
      </w:r>
    </w:p>
    <w:p w:rsidR="004D7D76" w:rsidRDefault="004D7D76" w:rsidP="004D7D76">
      <w:r>
        <w:t>kyzyl-ozek.ucoz.net/</w:t>
      </w:r>
    </w:p>
    <w:p w:rsidR="004D7D76" w:rsidRDefault="004D7D76" w:rsidP="004D7D76">
      <w:r>
        <w:t>l-skazka.caduk.ru</w:t>
      </w:r>
    </w:p>
    <w:p w:rsidR="004D7D76" w:rsidRDefault="004D7D76" w:rsidP="004D7D76">
      <w:r>
        <w:t>ladoga-school2.lo.eduru.ru/</w:t>
      </w:r>
    </w:p>
    <w:p w:rsidR="004D7D76" w:rsidRDefault="004D7D76" w:rsidP="004D7D76">
      <w:r>
        <w:t>ladushka73.ru/</w:t>
      </w:r>
    </w:p>
    <w:p w:rsidR="004D7D76" w:rsidRDefault="004D7D76" w:rsidP="004D7D76">
      <w:r>
        <w:t>ladushki-141.ru/</w:t>
      </w:r>
    </w:p>
    <w:p w:rsidR="004D7D76" w:rsidRDefault="004D7D76" w:rsidP="004D7D76">
      <w:r>
        <w:t>ladushki-6.caduk.ru/</w:t>
      </w:r>
    </w:p>
    <w:p w:rsidR="004D7D76" w:rsidRDefault="004D7D76" w:rsidP="004D7D76">
      <w:r>
        <w:t>ladushki-sad6.ru/</w:t>
      </w:r>
    </w:p>
    <w:p w:rsidR="004D7D76" w:rsidRDefault="004D7D76" w:rsidP="004D7D76">
      <w:r>
        <w:t>ladushki.anadyrobr.ru</w:t>
      </w:r>
    </w:p>
    <w:p w:rsidR="004D7D76" w:rsidRDefault="004D7D76" w:rsidP="004D7D76">
      <w:r>
        <w:t>ladushki31-ars.сайт-оу.рф</w:t>
      </w:r>
    </w:p>
    <w:p w:rsidR="004D7D76" w:rsidRDefault="004D7D76" w:rsidP="004D7D76">
      <w:r>
        <w:t>ladushki57.ru</w:t>
      </w:r>
    </w:p>
    <w:p w:rsidR="004D7D76" w:rsidRDefault="004D7D76" w:rsidP="004D7D76">
      <w:r>
        <w:t>lag-sch.lmn.su</w:t>
      </w:r>
    </w:p>
    <w:p w:rsidR="004D7D76" w:rsidRDefault="004D7D76" w:rsidP="004D7D76">
      <w:r>
        <w:t>lager-energetik.ru/</w:t>
      </w:r>
    </w:p>
    <w:p w:rsidR="004D7D76" w:rsidRDefault="004D7D76" w:rsidP="004D7D76">
      <w:r>
        <w:t>lagerevo.moy.su/</w:t>
      </w:r>
    </w:p>
    <w:p w:rsidR="004D7D76" w:rsidRDefault="004D7D76" w:rsidP="004D7D76">
      <w:r>
        <w:t>lagergaidar.edusite.ru/p1aa1.html</w:t>
      </w:r>
    </w:p>
    <w:p w:rsidR="004D7D76" w:rsidRDefault="004D7D76" w:rsidP="004D7D76">
      <w:r>
        <w:t>lagergorskiy.my1.ru/</w:t>
      </w:r>
    </w:p>
    <w:p w:rsidR="004D7D76" w:rsidRDefault="004D7D76" w:rsidP="004D7D76">
      <w:r>
        <w:t>lagernadegda.ru</w:t>
      </w:r>
    </w:p>
    <w:p w:rsidR="004D7D76" w:rsidRDefault="004D7D76" w:rsidP="004D7D76">
      <w:r>
        <w:t>laginshool.twsite.ru/</w:t>
      </w:r>
    </w:p>
    <w:p w:rsidR="004D7D76" w:rsidRDefault="004D7D76" w:rsidP="004D7D76">
      <w:r>
        <w:t>laitamak.depon72.ru/</w:t>
      </w:r>
    </w:p>
    <w:p w:rsidR="004D7D76" w:rsidRDefault="004D7D76" w:rsidP="004D7D76">
      <w:r>
        <w:t>lakbuda.ucoz.net</w:t>
      </w:r>
    </w:p>
    <w:p w:rsidR="004D7D76" w:rsidRDefault="004D7D76" w:rsidP="004D7D76">
      <w:r>
        <w:t>lakli.ucoz.ru/</w:t>
      </w:r>
    </w:p>
    <w:p w:rsidR="004D7D76" w:rsidRDefault="004D7D76" w:rsidP="004D7D76">
      <w:r>
        <w:t>laksha.edusite.ru/</w:t>
      </w:r>
    </w:p>
    <w:p w:rsidR="004D7D76" w:rsidRDefault="004D7D76" w:rsidP="004D7D76">
      <w:r>
        <w:t>landish-bal.ucoz.ru/</w:t>
      </w:r>
    </w:p>
    <w:p w:rsidR="004D7D76" w:rsidRDefault="004D7D76" w:rsidP="004D7D76">
      <w:r>
        <w:t>langepasschool1.ucoz.ru/</w:t>
      </w:r>
    </w:p>
    <w:p w:rsidR="004D7D76" w:rsidRDefault="004D7D76" w:rsidP="004D7D76">
      <w:r>
        <w:t>lantan.ucoz.org</w:t>
      </w:r>
    </w:p>
    <w:p w:rsidR="004D7D76" w:rsidRDefault="004D7D76" w:rsidP="004D7D76">
      <w:r>
        <w:t>lapaz.ucoz.ru</w:t>
      </w:r>
    </w:p>
    <w:p w:rsidR="004D7D76" w:rsidRDefault="004D7D76" w:rsidP="004D7D76">
      <w:r>
        <w:t>laptevo.edusite.ru</w:t>
      </w:r>
    </w:p>
    <w:p w:rsidR="004D7D76" w:rsidRDefault="004D7D76" w:rsidP="004D7D76">
      <w:r>
        <w:t>laptevo.ucoz.ru</w:t>
      </w:r>
    </w:p>
    <w:p w:rsidR="004D7D76" w:rsidRDefault="004D7D76" w:rsidP="004D7D76">
      <w:r>
        <w:t>lar-sosh.ucoz.ru/</w:t>
      </w:r>
    </w:p>
    <w:p w:rsidR="004D7D76" w:rsidRDefault="004D7D76" w:rsidP="004D7D76">
      <w:r>
        <w:t>larihin.depon72.ru/</w:t>
      </w:r>
    </w:p>
    <w:p w:rsidR="004D7D76" w:rsidRDefault="004D7D76" w:rsidP="004D7D76">
      <w:r>
        <w:t>lasadik.ucoz.ru/</w:t>
      </w:r>
    </w:p>
    <w:p w:rsidR="004D7D76" w:rsidRDefault="004D7D76" w:rsidP="004D7D76">
      <w:r>
        <w:t>lashmaschool.ucoz.ru/</w:t>
      </w:r>
    </w:p>
    <w:p w:rsidR="004D7D76" w:rsidRDefault="004D7D76" w:rsidP="004D7D76">
      <w:r>
        <w:t>lastashcool.jimdo.com/</w:t>
      </w:r>
    </w:p>
    <w:p w:rsidR="004D7D76" w:rsidRDefault="004D7D76" w:rsidP="004D7D76">
      <w:r>
        <w:t>lastochka-bal.do.am/index/glavnaja/0-5</w:t>
      </w:r>
    </w:p>
    <w:p w:rsidR="004D7D76" w:rsidRDefault="004D7D76" w:rsidP="004D7D76">
      <w:r>
        <w:t>lastochka-inta.ucoz.ru/</w:t>
      </w:r>
    </w:p>
    <w:p w:rsidR="004D7D76" w:rsidRDefault="004D7D76" w:rsidP="004D7D76">
      <w:r>
        <w:t>lastochka.45vargashi.ru/</w:t>
      </w:r>
    </w:p>
    <w:p w:rsidR="004D7D76" w:rsidRDefault="004D7D76" w:rsidP="004D7D76">
      <w:r>
        <w:t>lastochka.do.am/</w:t>
      </w:r>
    </w:p>
    <w:p w:rsidR="004D7D76" w:rsidRDefault="004D7D76" w:rsidP="004D7D76">
      <w:r>
        <w:t>lastochka.doukorablino.ru/</w:t>
      </w:r>
    </w:p>
    <w:p w:rsidR="004D7D76" w:rsidRDefault="004D7D76" w:rsidP="004D7D76">
      <w:r>
        <w:t>lastochka.tvoysadik.ru</w:t>
      </w:r>
    </w:p>
    <w:p w:rsidR="004D7D76" w:rsidRDefault="004D7D76" w:rsidP="004D7D76">
      <w:r>
        <w:t>lastochka25.detsad.27.ru</w:t>
      </w:r>
    </w:p>
    <w:p w:rsidR="004D7D76" w:rsidRDefault="004D7D76" w:rsidP="004D7D76">
      <w:r>
        <w:lastRenderedPageBreak/>
        <w:t>lastochka3-86.caduk.ru</w:t>
      </w:r>
    </w:p>
    <w:p w:rsidR="004D7D76" w:rsidRDefault="004D7D76" w:rsidP="004D7D76">
      <w:r>
        <w:t>lastochka4.ucoz.ru/</w:t>
      </w:r>
    </w:p>
    <w:p w:rsidR="004D7D76" w:rsidRDefault="004D7D76" w:rsidP="004D7D76">
      <w:r>
        <w:t>lastochka62.ru</w:t>
      </w:r>
    </w:p>
    <w:p w:rsidR="004D7D76" w:rsidRDefault="004D7D76" w:rsidP="004D7D76">
      <w:r>
        <w:t>lastochkasad.ru/</w:t>
      </w:r>
    </w:p>
    <w:p w:rsidR="004D7D76" w:rsidRDefault="004D7D76" w:rsidP="004D7D76">
      <w:r>
        <w:t>lataev-viktor.narod.ru/</w:t>
      </w:r>
    </w:p>
    <w:p w:rsidR="004D7D76" w:rsidRDefault="004D7D76" w:rsidP="004D7D76">
      <w:r>
        <w:t>lavinskiy.lbihost.ru/</w:t>
      </w:r>
    </w:p>
    <w:p w:rsidR="004D7D76" w:rsidRDefault="004D7D76" w:rsidP="004D7D76">
      <w:r>
        <w:t>lavr-sad.usoz.ru</w:t>
      </w:r>
    </w:p>
    <w:p w:rsidR="004D7D76" w:rsidRDefault="004D7D76" w:rsidP="004D7D76">
      <w:r>
        <w:t>lavrovo.edusite.ru/</w:t>
      </w:r>
    </w:p>
    <w:p w:rsidR="004D7D76" w:rsidRDefault="004D7D76" w:rsidP="004D7D76">
      <w:r>
        <w:t>lavschkola.ucoz.net/</w:t>
      </w:r>
    </w:p>
    <w:p w:rsidR="004D7D76" w:rsidRDefault="004D7D76" w:rsidP="004D7D76">
      <w:r>
        <w:t>lawmargu.ucoz.ru/</w:t>
      </w:r>
    </w:p>
    <w:p w:rsidR="004D7D76" w:rsidRDefault="004D7D76" w:rsidP="004D7D76">
      <w:r>
        <w:t>lazarev25.detsad.27.ru/?page=6</w:t>
      </w:r>
    </w:p>
    <w:p w:rsidR="004D7D76" w:rsidRDefault="004D7D76" w:rsidP="004D7D76">
      <w:r>
        <w:t>lazocrb.ru</w:t>
      </w:r>
    </w:p>
    <w:p w:rsidR="004D7D76" w:rsidRDefault="004D7D76" w:rsidP="004D7D76">
      <w:r>
        <w:t>lbihost.ru/lbi/</w:t>
      </w:r>
    </w:p>
    <w:p w:rsidR="004D7D76" w:rsidRDefault="004D7D76" w:rsidP="004D7D76">
      <w:r>
        <w:t>lddt.ru/</w:t>
      </w:r>
    </w:p>
    <w:p w:rsidR="004D7D76" w:rsidRDefault="004D7D76" w:rsidP="004D7D76">
      <w:r>
        <w:t>ldmsh.arkh.muzkult.ru/</w:t>
      </w:r>
    </w:p>
    <w:p w:rsidR="004D7D76" w:rsidRDefault="004D7D76" w:rsidP="004D7D76">
      <w:r>
        <w:t>LDS-3.ucoz.ru</w:t>
      </w:r>
    </w:p>
    <w:p w:rsidR="004D7D76" w:rsidRDefault="004D7D76" w:rsidP="004D7D76">
      <w:r>
        <w:t>ldshi.tver.muzkult.ru/schedule/</w:t>
      </w:r>
    </w:p>
    <w:p w:rsidR="004D7D76" w:rsidRDefault="004D7D76" w:rsidP="004D7D76">
      <w:r>
        <w:t>leb-center.moy.su/</w:t>
      </w:r>
    </w:p>
    <w:p w:rsidR="004D7D76" w:rsidRDefault="004D7D76" w:rsidP="004D7D76">
      <w:r>
        <w:t>leb-shkola.lebouo.ru/</w:t>
      </w:r>
    </w:p>
    <w:p w:rsidR="004D7D76" w:rsidRDefault="004D7D76" w:rsidP="004D7D76">
      <w:r>
        <w:t>leb-sport.lebouo.ru/</w:t>
      </w:r>
    </w:p>
    <w:p w:rsidR="004D7D76" w:rsidRDefault="004D7D76" w:rsidP="004D7D76">
      <w:r>
        <w:t>lebddt.lebouo.ru</w:t>
      </w:r>
    </w:p>
    <w:p w:rsidR="004D7D76" w:rsidRDefault="004D7D76" w:rsidP="004D7D76">
      <w:r>
        <w:t>lebds.ru/</w:t>
      </w:r>
    </w:p>
    <w:p w:rsidR="004D7D76" w:rsidRDefault="004D7D76" w:rsidP="004D7D76">
      <w:r>
        <w:t>lebejaika.okis.ru</w:t>
      </w:r>
    </w:p>
    <w:p w:rsidR="004D7D76" w:rsidRDefault="004D7D76" w:rsidP="004D7D76">
      <w:r>
        <w:t>lebladushki-cad.lebouo.ru/</w:t>
      </w:r>
    </w:p>
    <w:p w:rsidR="004D7D76" w:rsidRDefault="004D7D76" w:rsidP="004D7D76">
      <w:r>
        <w:t>leekschool.edusite.ru/</w:t>
      </w:r>
    </w:p>
    <w:p w:rsidR="004D7D76" w:rsidRDefault="004D7D76" w:rsidP="004D7D76">
      <w:r>
        <w:t>leksosh.ucoz.ru</w:t>
      </w:r>
    </w:p>
    <w:p w:rsidR="004D7D76" w:rsidRDefault="004D7D76" w:rsidP="004D7D76">
      <w:r>
        <w:t>lelaevca-mdoy.ucoz.ru/</w:t>
      </w:r>
    </w:p>
    <w:p w:rsidR="004D7D76" w:rsidRDefault="004D7D76" w:rsidP="004D7D76">
      <w:r>
        <w:t>lemeshkinodetsad.ru</w:t>
      </w:r>
    </w:p>
    <w:p w:rsidR="004D7D76" w:rsidRDefault="004D7D76" w:rsidP="004D7D76">
      <w:r>
        <w:t>lemeshovka-sevskobrazovanie.edusite.ru/</w:t>
      </w:r>
    </w:p>
    <w:p w:rsidR="004D7D76" w:rsidRDefault="004D7D76" w:rsidP="004D7D76">
      <w:r>
        <w:t>lempinoschool.ru</w:t>
      </w:r>
    </w:p>
    <w:p w:rsidR="004D7D76" w:rsidRDefault="004D7D76" w:rsidP="004D7D76">
      <w:r>
        <w:t>len-kovo.ucoz.ru</w:t>
      </w:r>
    </w:p>
    <w:p w:rsidR="004D7D76" w:rsidRDefault="004D7D76" w:rsidP="004D7D76">
      <w:r>
        <w:t>len-oosh.ucoz.ru</w:t>
      </w:r>
    </w:p>
    <w:p w:rsidR="004D7D76" w:rsidRDefault="004D7D76" w:rsidP="004D7D76">
      <w:r>
        <w:t>len.abatskobr.ru</w:t>
      </w:r>
    </w:p>
    <w:p w:rsidR="004D7D76" w:rsidRDefault="004D7D76" w:rsidP="004D7D76">
      <w:r>
        <w:t>lena-gab-ru7.webnode.ru</w:t>
      </w:r>
    </w:p>
    <w:p w:rsidR="004D7D76" w:rsidRDefault="004D7D76" w:rsidP="004D7D76">
      <w:r>
        <w:t>lends41-raduga.edumsko.ru/</w:t>
      </w:r>
    </w:p>
    <w:p w:rsidR="004D7D76" w:rsidRDefault="004D7D76" w:rsidP="004D7D76">
      <w:r>
        <w:t>lengumnazium.edumsko.ru</w:t>
      </w:r>
    </w:p>
    <w:p w:rsidR="004D7D76" w:rsidRDefault="004D7D76" w:rsidP="004D7D76">
      <w:r>
        <w:t>leninogorsklpk.ru/</w:t>
      </w:r>
    </w:p>
    <w:p w:rsidR="004D7D76" w:rsidRDefault="004D7D76" w:rsidP="004D7D76">
      <w:r>
        <w:t>leninsk-sch3.narod.ru/</w:t>
      </w:r>
    </w:p>
    <w:p w:rsidR="004D7D76" w:rsidRDefault="004D7D76" w:rsidP="004D7D76">
      <w:r>
        <w:t>leninskajaschool1975.narod.ru</w:t>
      </w:r>
    </w:p>
    <w:p w:rsidR="004D7D76" w:rsidRDefault="004D7D76" w:rsidP="004D7D76">
      <w:r>
        <w:t>leninskay391618.ucoz.ru</w:t>
      </w:r>
    </w:p>
    <w:p w:rsidR="004D7D76" w:rsidRDefault="004D7D76" w:rsidP="004D7D76">
      <w:r>
        <w:t>leninskaya-shkola.a2b2.ru/</w:t>
      </w:r>
    </w:p>
    <w:p w:rsidR="004D7D76" w:rsidRDefault="004D7D76" w:rsidP="004D7D76">
      <w:r>
        <w:t>leninskaya.edusite.ru/</w:t>
      </w:r>
    </w:p>
    <w:p w:rsidR="004D7D76" w:rsidRDefault="004D7D76" w:rsidP="004D7D76">
      <w:r>
        <w:t>leninskayshkola.tema24.ru/</w:t>
      </w:r>
    </w:p>
    <w:p w:rsidR="004D7D76" w:rsidRDefault="004D7D76" w:rsidP="004D7D76">
      <w:r>
        <w:t>lenkovcad.ucoz.ru</w:t>
      </w:r>
    </w:p>
    <w:p w:rsidR="004D7D76" w:rsidRDefault="004D7D76" w:rsidP="004D7D76">
      <w:r>
        <w:t>lenmbou2.3dn.ru/</w:t>
      </w:r>
    </w:p>
    <w:p w:rsidR="004D7D76" w:rsidRDefault="004D7D76" w:rsidP="004D7D76">
      <w:r>
        <w:t>lenok-dou.ru/</w:t>
      </w:r>
    </w:p>
    <w:p w:rsidR="004D7D76" w:rsidRDefault="004D7D76" w:rsidP="004D7D76">
      <w:r>
        <w:t>lenok6.jimdo.com</w:t>
      </w:r>
    </w:p>
    <w:p w:rsidR="004D7D76" w:rsidRDefault="004D7D76" w:rsidP="004D7D76">
      <w:r>
        <w:t>lenprogimnaziaya.edumsko.ru</w:t>
      </w:r>
    </w:p>
    <w:p w:rsidR="004D7D76" w:rsidRDefault="004D7D76" w:rsidP="004D7D76">
      <w:r>
        <w:t>lenschb-2.edumsko.ru/</w:t>
      </w:r>
    </w:p>
    <w:p w:rsidR="004D7D76" w:rsidRDefault="004D7D76" w:rsidP="004D7D76">
      <w:r>
        <w:lastRenderedPageBreak/>
        <w:t>lenschsovhoz.edumsko.ru</w:t>
      </w:r>
    </w:p>
    <w:p w:rsidR="004D7D76" w:rsidRDefault="004D7D76" w:rsidP="004D7D76">
      <w:r>
        <w:t>lenschv-6.edumsko.ru</w:t>
      </w:r>
    </w:p>
    <w:p w:rsidR="004D7D76" w:rsidRDefault="004D7D76" w:rsidP="004D7D76">
      <w:r>
        <w:t>lenschv-9.edumsko.ru</w:t>
      </w:r>
    </w:p>
    <w:p w:rsidR="004D7D76" w:rsidRDefault="004D7D76" w:rsidP="004D7D76">
      <w:r>
        <w:t>lensosh2.ucoz.net</w:t>
      </w:r>
    </w:p>
    <w:p w:rsidR="004D7D76" w:rsidRDefault="004D7D76" w:rsidP="004D7D76">
      <w:r>
        <w:t>leonpark.wixsite.com/deti</w:t>
      </w:r>
    </w:p>
    <w:p w:rsidR="004D7D76" w:rsidRDefault="004D7D76" w:rsidP="004D7D76">
      <w:r>
        <w:t>lepehinka.my1.ru</w:t>
      </w:r>
    </w:p>
    <w:p w:rsidR="004D7D76" w:rsidRDefault="004D7D76" w:rsidP="004D7D76">
      <w:r>
        <w:t>lepshaschool.nubex.ru</w:t>
      </w:r>
    </w:p>
    <w:p w:rsidR="004D7D76" w:rsidRDefault="004D7D76" w:rsidP="004D7D76">
      <w:r>
        <w:t>lermontovka-dshi.edusite.ru/</w:t>
      </w:r>
    </w:p>
    <w:p w:rsidR="004D7D76" w:rsidRDefault="004D7D76" w:rsidP="004D7D76">
      <w:r>
        <w:t>les-collegelik.ru</w:t>
      </w:r>
    </w:p>
    <w:p w:rsidR="004D7D76" w:rsidRDefault="004D7D76" w:rsidP="004D7D76">
      <w:r>
        <w:t>les-mou.ucoz.ru/</w:t>
      </w:r>
    </w:p>
    <w:p w:rsidR="004D7D76" w:rsidRDefault="004D7D76" w:rsidP="004D7D76">
      <w:r>
        <w:t>les-school-3.ucoz.ru</w:t>
      </w:r>
    </w:p>
    <w:p w:rsidR="004D7D76" w:rsidRDefault="004D7D76" w:rsidP="004D7D76">
      <w:r>
        <w:t>Les-skazka.86.i-schools.ru</w:t>
      </w:r>
    </w:p>
    <w:p w:rsidR="004D7D76" w:rsidRDefault="004D7D76" w:rsidP="004D7D76">
      <w:r>
        <w:t>les-stom.ru</w:t>
      </w:r>
    </w:p>
    <w:p w:rsidR="004D7D76" w:rsidRDefault="004D7D76" w:rsidP="004D7D76">
      <w:r>
        <w:t>les.ddpk.ru</w:t>
      </w:r>
    </w:p>
    <w:p w:rsidR="004D7D76" w:rsidRDefault="004D7D76" w:rsidP="004D7D76">
      <w:r>
        <w:t>lesgorodok.odinedu.ru</w:t>
      </w:r>
    </w:p>
    <w:p w:rsidR="004D7D76" w:rsidRDefault="004D7D76" w:rsidP="004D7D76">
      <w:r>
        <w:t>lesnaya-sosh.nubex.ru</w:t>
      </w:r>
    </w:p>
    <w:p w:rsidR="004D7D76" w:rsidRDefault="004D7D76" w:rsidP="004D7D76">
      <w:r>
        <w:t>lesnayaskazka.caduk.ru/</w:t>
      </w:r>
    </w:p>
    <w:p w:rsidR="004D7D76" w:rsidRDefault="004D7D76" w:rsidP="004D7D76">
      <w:r>
        <w:t>lesnayaskazka35.caduk.ru/</w:t>
      </w:r>
    </w:p>
    <w:p w:rsidR="004D7D76" w:rsidRDefault="004D7D76" w:rsidP="004D7D76">
      <w:r>
        <w:t>lesniki2-2012.narod.ru</w:t>
      </w:r>
    </w:p>
    <w:p w:rsidR="004D7D76" w:rsidRDefault="004D7D76" w:rsidP="004D7D76">
      <w:r>
        <w:t>lesnoe.tverlib.ru</w:t>
      </w:r>
    </w:p>
    <w:p w:rsidR="004D7D76" w:rsidRDefault="004D7D76" w:rsidP="004D7D76">
      <w:r>
        <w:t>lesnovo.edusite.ru/</w:t>
      </w:r>
    </w:p>
    <w:p w:rsidR="004D7D76" w:rsidRDefault="004D7D76" w:rsidP="004D7D76">
      <w:r>
        <w:t>lesog.cit-vbg.ru/</w:t>
      </w:r>
    </w:p>
    <w:p w:rsidR="004D7D76" w:rsidRDefault="004D7D76" w:rsidP="004D7D76">
      <w:r>
        <w:t>lesogorsk-mdou.ru/</w:t>
      </w:r>
    </w:p>
    <w:p w:rsidR="004D7D76" w:rsidRDefault="004D7D76" w:rsidP="004D7D76">
      <w:r>
        <w:t>lesovichok.nubex.ru/</w:t>
      </w:r>
    </w:p>
    <w:p w:rsidR="004D7D76" w:rsidRDefault="004D7D76" w:rsidP="004D7D76">
      <w:r>
        <w:t>lesovichok94.edusite.ru/</w:t>
      </w:r>
    </w:p>
    <w:p w:rsidR="004D7D76" w:rsidRDefault="004D7D76" w:rsidP="004D7D76">
      <w:r>
        <w:t>lesoz.vl.eduru.ru/</w:t>
      </w:r>
    </w:p>
    <w:p w:rsidR="004D7D76" w:rsidRDefault="004D7D76" w:rsidP="004D7D76">
      <w:r>
        <w:t>lespol.edusite.ru</w:t>
      </w:r>
    </w:p>
    <w:p w:rsidR="004D7D76" w:rsidRDefault="004D7D76" w:rsidP="004D7D76">
      <w:r>
        <w:t>let-shkola.ucoz.ru/</w:t>
      </w:r>
    </w:p>
    <w:p w:rsidR="004D7D76" w:rsidRDefault="004D7D76" w:rsidP="004D7D76">
      <w:r>
        <w:t>letbz.ds.sokolskoe.org.ru</w:t>
      </w:r>
    </w:p>
    <w:p w:rsidR="004D7D76" w:rsidRDefault="004D7D76" w:rsidP="004D7D76">
      <w:r>
        <w:t>letnevskaya-school.edusite.ru</w:t>
      </w:r>
    </w:p>
    <w:p w:rsidR="004D7D76" w:rsidRDefault="004D7D76" w:rsidP="004D7D76">
      <w:r>
        <w:t>letnikovskayash.ru</w:t>
      </w:r>
    </w:p>
    <w:p w:rsidR="004D7D76" w:rsidRDefault="004D7D76" w:rsidP="004D7D76">
      <w:r>
        <w:t>letunovo-school.narod.ru/</w:t>
      </w:r>
    </w:p>
    <w:p w:rsidR="004D7D76" w:rsidRDefault="004D7D76" w:rsidP="004D7D76">
      <w:r>
        <w:t>levali-school.ucoz.com/</w:t>
      </w:r>
    </w:p>
    <w:p w:rsidR="004D7D76" w:rsidRDefault="004D7D76" w:rsidP="004D7D76">
      <w:r>
        <w:t>levkovo7.nubex.ru</w:t>
      </w:r>
    </w:p>
    <w:p w:rsidR="004D7D76" w:rsidRDefault="004D7D76" w:rsidP="004D7D76">
      <w:r>
        <w:t>levushka.my1.ru/</w:t>
      </w:r>
    </w:p>
    <w:p w:rsidR="004D7D76" w:rsidRDefault="004D7D76" w:rsidP="004D7D76">
      <w:r>
        <w:t>lgo-fit.ru</w:t>
      </w:r>
    </w:p>
    <w:p w:rsidR="004D7D76" w:rsidRDefault="004D7D76" w:rsidP="004D7D76">
      <w:r>
        <w:t>lgo-ivan.ru</w:t>
      </w:r>
    </w:p>
    <w:p w:rsidR="004D7D76" w:rsidRDefault="004D7D76" w:rsidP="004D7D76">
      <w:r>
        <w:t>lgo-kolon.ru/</w:t>
      </w:r>
    </w:p>
    <w:p w:rsidR="004D7D76" w:rsidRDefault="004D7D76" w:rsidP="004D7D76">
      <w:r>
        <w:t>lgo-kud.ru/</w:t>
      </w:r>
    </w:p>
    <w:p w:rsidR="004D7D76" w:rsidRDefault="004D7D76" w:rsidP="004D7D76">
      <w:r>
        <w:t>lgo-olsh.ru</w:t>
      </w:r>
    </w:p>
    <w:p w:rsidR="004D7D76" w:rsidRDefault="004D7D76" w:rsidP="004D7D76">
      <w:r>
        <w:t>lgo-sher.ru</w:t>
      </w:r>
    </w:p>
    <w:p w:rsidR="004D7D76" w:rsidRDefault="004D7D76" w:rsidP="004D7D76">
      <w:r>
        <w:t>lgov-ddt.ru/</w:t>
      </w:r>
    </w:p>
    <w:p w:rsidR="004D7D76" w:rsidRDefault="004D7D76" w:rsidP="004D7D76">
      <w:r>
        <w:t>lgov-ds1.obrazovanie46.ru/</w:t>
      </w:r>
    </w:p>
    <w:p w:rsidR="004D7D76" w:rsidRDefault="004D7D76" w:rsidP="004D7D76">
      <w:r>
        <w:t>lgov-ds2.ru/</w:t>
      </w:r>
    </w:p>
    <w:p w:rsidR="004D7D76" w:rsidRDefault="004D7D76" w:rsidP="004D7D76">
      <w:r>
        <w:t>lgov-ds5.ru/</w:t>
      </w:r>
    </w:p>
    <w:p w:rsidR="004D7D76" w:rsidRDefault="004D7D76" w:rsidP="004D7D76">
      <w:r>
        <w:t>lgov-shcola-int.obrazovanie46.ru</w:t>
      </w:r>
    </w:p>
    <w:p w:rsidR="004D7D76" w:rsidRDefault="004D7D76" w:rsidP="004D7D76">
      <w:r>
        <w:t>lgov-sosh1.ru/</w:t>
      </w:r>
    </w:p>
    <w:p w:rsidR="004D7D76" w:rsidRDefault="004D7D76" w:rsidP="004D7D76">
      <w:r>
        <w:t>lgov-sosh3.ru/</w:t>
      </w:r>
    </w:p>
    <w:p w:rsidR="004D7D76" w:rsidRDefault="004D7D76" w:rsidP="004D7D76">
      <w:r>
        <w:t>lgov-sosh4.ru/</w:t>
      </w:r>
    </w:p>
    <w:p w:rsidR="004D7D76" w:rsidRDefault="004D7D76" w:rsidP="004D7D76">
      <w:r>
        <w:lastRenderedPageBreak/>
        <w:t>lgov-sosh5.ru/</w:t>
      </w:r>
    </w:p>
    <w:p w:rsidR="004D7D76" w:rsidRDefault="004D7D76" w:rsidP="004D7D76">
      <w:r>
        <w:t>lgschool2.ru</w:t>
      </w:r>
    </w:p>
    <w:p w:rsidR="004D7D76" w:rsidRDefault="004D7D76" w:rsidP="004D7D76">
      <w:r>
        <w:t>lib.baltach.ru</w:t>
      </w:r>
    </w:p>
    <w:p w:rsidR="004D7D76" w:rsidRDefault="004D7D76" w:rsidP="004D7D76">
      <w:r>
        <w:t>libkon.ru</w:t>
      </w:r>
    </w:p>
    <w:p w:rsidR="004D7D76" w:rsidRDefault="004D7D76" w:rsidP="004D7D76">
      <w:r>
        <w:t>lic-zheldor.ru/</w:t>
      </w:r>
    </w:p>
    <w:p w:rsidR="004D7D76" w:rsidRDefault="004D7D76" w:rsidP="004D7D76">
      <w:r>
        <w:t>lic12.obr46.ru</w:t>
      </w:r>
    </w:p>
    <w:p w:rsidR="004D7D76" w:rsidRDefault="004D7D76" w:rsidP="004D7D76">
      <w:r>
        <w:t>lic1pod.edusite.ru/</w:t>
      </w:r>
    </w:p>
    <w:p w:rsidR="004D7D76" w:rsidRDefault="004D7D76" w:rsidP="004D7D76">
      <w:r>
        <w:t>lic2.admsurgut.ru</w:t>
      </w:r>
    </w:p>
    <w:p w:rsidR="004D7D76" w:rsidRDefault="004D7D76" w:rsidP="004D7D76">
      <w:r>
        <w:t>lic23.ru/</w:t>
      </w:r>
    </w:p>
    <w:p w:rsidR="004D7D76" w:rsidRDefault="004D7D76" w:rsidP="004D7D76">
      <w:r>
        <w:t>lic4.admsurgut.ru</w:t>
      </w:r>
    </w:p>
    <w:p w:rsidR="004D7D76" w:rsidRDefault="004D7D76" w:rsidP="004D7D76">
      <w:r>
        <w:t>lic5.obr46.ru</w:t>
      </w:r>
    </w:p>
    <w:p w:rsidR="004D7D76" w:rsidRDefault="004D7D76" w:rsidP="004D7D76">
      <w:r>
        <w:t>lic5.ru/</w:t>
      </w:r>
    </w:p>
    <w:p w:rsidR="004D7D76" w:rsidRDefault="004D7D76" w:rsidP="004D7D76">
      <w:r>
        <w:t>lic7.siteedit.ru</w:t>
      </w:r>
    </w:p>
    <w:p w:rsidR="004D7D76" w:rsidRDefault="004D7D76" w:rsidP="004D7D76">
      <w:r>
        <w:t>lic82nn.ru/</w:t>
      </w:r>
    </w:p>
    <w:p w:rsidR="004D7D76" w:rsidRDefault="004D7D76" w:rsidP="004D7D76">
      <w:r>
        <w:t>licdubna.ucoz.ru</w:t>
      </w:r>
    </w:p>
    <w:p w:rsidR="004D7D76" w:rsidRDefault="004D7D76" w:rsidP="004D7D76">
      <w:r>
        <w:t>licee7.ru/</w:t>
      </w:r>
    </w:p>
    <w:p w:rsidR="004D7D76" w:rsidRDefault="004D7D76" w:rsidP="004D7D76">
      <w:r>
        <w:t>licei36-nn.edusite.ru/</w:t>
      </w:r>
    </w:p>
    <w:p w:rsidR="004D7D76" w:rsidRDefault="004D7D76" w:rsidP="004D7D76">
      <w:r>
        <w:t>licej.ustishimobrazovanie.ru</w:t>
      </w:r>
    </w:p>
    <w:p w:rsidR="004D7D76" w:rsidRDefault="004D7D76" w:rsidP="004D7D76">
      <w:r>
        <w:t>liceum.edumonch.ru</w:t>
      </w:r>
    </w:p>
    <w:p w:rsidR="004D7D76" w:rsidRDefault="004D7D76" w:rsidP="004D7D76">
      <w:r>
        <w:t>liceum.ucoz.com</w:t>
      </w:r>
    </w:p>
    <w:p w:rsidR="004D7D76" w:rsidRDefault="004D7D76" w:rsidP="004D7D76">
      <w:r>
        <w:t>liceum165nn.ru/</w:t>
      </w:r>
    </w:p>
    <w:p w:rsidR="004D7D76" w:rsidRDefault="004D7D76" w:rsidP="004D7D76">
      <w:r>
        <w:t>liceum3.org</w:t>
      </w:r>
    </w:p>
    <w:p w:rsidR="004D7D76" w:rsidRDefault="004D7D76" w:rsidP="004D7D76">
      <w:r>
        <w:t>liceum62.ru/</w:t>
      </w:r>
    </w:p>
    <w:p w:rsidR="004D7D76" w:rsidRDefault="004D7D76" w:rsidP="004D7D76">
      <w:r>
        <w:t>licey-1.edumsko.ru</w:t>
      </w:r>
    </w:p>
    <w:p w:rsidR="004D7D76" w:rsidRDefault="004D7D76" w:rsidP="004D7D76">
      <w:r>
        <w:t>licey-10.odinedu.ru</w:t>
      </w:r>
    </w:p>
    <w:p w:rsidR="004D7D76" w:rsidRDefault="004D7D76" w:rsidP="004D7D76">
      <w:r>
        <w:t>licey-2.odinedu.ru/</w:t>
      </w:r>
    </w:p>
    <w:p w:rsidR="004D7D76" w:rsidRDefault="004D7D76" w:rsidP="004D7D76">
      <w:r>
        <w:t>licey-6.odinedu.ru/</w:t>
      </w:r>
    </w:p>
    <w:p w:rsidR="004D7D76" w:rsidRDefault="004D7D76" w:rsidP="004D7D76">
      <w:r>
        <w:t>licey-akbulak.ru</w:t>
      </w:r>
    </w:p>
    <w:p w:rsidR="004D7D76" w:rsidRDefault="004D7D76" w:rsidP="004D7D76">
      <w:r>
        <w:t>licey-internat1.ru</w:t>
      </w:r>
    </w:p>
    <w:p w:rsidR="004D7D76" w:rsidRDefault="004D7D76" w:rsidP="004D7D76">
      <w:r>
        <w:t>licey-istra.ru/</w:t>
      </w:r>
    </w:p>
    <w:p w:rsidR="004D7D76" w:rsidRDefault="004D7D76" w:rsidP="004D7D76">
      <w:r>
        <w:t>licey-urup.ucoz.ru/</w:t>
      </w:r>
    </w:p>
    <w:p w:rsidR="004D7D76" w:rsidRDefault="004D7D76" w:rsidP="004D7D76">
      <w:r>
        <w:t>licey.3dn.ru/</w:t>
      </w:r>
    </w:p>
    <w:p w:rsidR="004D7D76" w:rsidRDefault="004D7D76" w:rsidP="004D7D76">
      <w:r>
        <w:t>licey12-ish.narod.ru</w:t>
      </w:r>
    </w:p>
    <w:p w:rsidR="004D7D76" w:rsidRDefault="004D7D76" w:rsidP="004D7D76">
      <w:r>
        <w:t>licey123.ru/</w:t>
      </w:r>
    </w:p>
    <w:p w:rsidR="004D7D76" w:rsidRDefault="004D7D76" w:rsidP="004D7D76">
      <w:r>
        <w:t>licey143-omsk.ru</w:t>
      </w:r>
    </w:p>
    <w:p w:rsidR="004D7D76" w:rsidRDefault="004D7D76" w:rsidP="004D7D76">
      <w:r>
        <w:t>licey1str.ru/</w:t>
      </w:r>
    </w:p>
    <w:p w:rsidR="004D7D76" w:rsidRDefault="004D7D76" w:rsidP="004D7D76">
      <w:r>
        <w:t>licey25.ulyanovschool.ru</w:t>
      </w:r>
    </w:p>
    <w:p w:rsidR="004D7D76" w:rsidRDefault="004D7D76" w:rsidP="004D7D76">
      <w:r>
        <w:t>licey29.kaluga.ru/</w:t>
      </w:r>
    </w:p>
    <w:p w:rsidR="004D7D76" w:rsidRDefault="004D7D76" w:rsidP="004D7D76">
      <w:r>
        <w:t>licey2kchr.ru/</w:t>
      </w:r>
    </w:p>
    <w:p w:rsidR="004D7D76" w:rsidRDefault="004D7D76" w:rsidP="004D7D76">
      <w:r>
        <w:t>licey4.edumsko.ru</w:t>
      </w:r>
    </w:p>
    <w:p w:rsidR="004D7D76" w:rsidRDefault="004D7D76" w:rsidP="004D7D76">
      <w:r>
        <w:t>licey4kras.edumsko.ru</w:t>
      </w:r>
    </w:p>
    <w:p w:rsidR="004D7D76" w:rsidRDefault="004D7D76" w:rsidP="004D7D76">
      <w:r>
        <w:t>licey66.ru</w:t>
      </w:r>
    </w:p>
    <w:p w:rsidR="004D7D76" w:rsidRDefault="004D7D76" w:rsidP="004D7D76">
      <w:r>
        <w:t>licey8.ru</w:t>
      </w:r>
    </w:p>
    <w:p w:rsidR="004D7D76" w:rsidRDefault="004D7D76" w:rsidP="004D7D76">
      <w:r>
        <w:t>licey83.ru</w:t>
      </w:r>
    </w:p>
    <w:p w:rsidR="004D7D76" w:rsidRDefault="004D7D76" w:rsidP="004D7D76">
      <w:r>
        <w:t>licey9-sibay.ucoz.ru/</w:t>
      </w:r>
    </w:p>
    <w:p w:rsidR="004D7D76" w:rsidRDefault="004D7D76" w:rsidP="004D7D76">
      <w:r>
        <w:t>licey93.ru</w:t>
      </w:r>
    </w:p>
    <w:p w:rsidR="004D7D76" w:rsidRDefault="004D7D76" w:rsidP="004D7D76">
      <w:r>
        <w:t>liceyinternat.ru</w:t>
      </w:r>
    </w:p>
    <w:p w:rsidR="004D7D76" w:rsidRDefault="004D7D76" w:rsidP="004D7D76">
      <w:r>
        <w:t>liceykozm.moy.su/</w:t>
      </w:r>
    </w:p>
    <w:p w:rsidR="004D7D76" w:rsidRDefault="004D7D76" w:rsidP="004D7D76">
      <w:r>
        <w:t>liceym2.ru/</w:t>
      </w:r>
    </w:p>
    <w:p w:rsidR="004D7D76" w:rsidRDefault="004D7D76" w:rsidP="004D7D76">
      <w:r>
        <w:lastRenderedPageBreak/>
        <w:t>liceynowoorsk.ucoz.ru/</w:t>
      </w:r>
    </w:p>
    <w:p w:rsidR="004D7D76" w:rsidRDefault="004D7D76" w:rsidP="004D7D76">
      <w:r>
        <w:t>liceyraevski.ucoz.ru</w:t>
      </w:r>
    </w:p>
    <w:p w:rsidR="004D7D76" w:rsidRDefault="004D7D76" w:rsidP="004D7D76">
      <w:r>
        <w:t>lich-school.ucoz.ru</w:t>
      </w:r>
    </w:p>
    <w:p w:rsidR="004D7D76" w:rsidRDefault="004D7D76" w:rsidP="004D7D76">
      <w:r>
        <w:t>lider10.ru/</w:t>
      </w:r>
    </w:p>
    <w:p w:rsidR="004D7D76" w:rsidRDefault="004D7D76" w:rsidP="004D7D76">
      <w:r>
        <w:t>lihoslavl-rckid.ru/</w:t>
      </w:r>
    </w:p>
    <w:p w:rsidR="004D7D76" w:rsidRDefault="004D7D76" w:rsidP="004D7D76">
      <w:r>
        <w:t>lihoslavl.tverlib.ru</w:t>
      </w:r>
    </w:p>
    <w:p w:rsidR="004D7D76" w:rsidRDefault="004D7D76" w:rsidP="004D7D76">
      <w:r>
        <w:t>lihoslavl69.ru/</w:t>
      </w:r>
    </w:p>
    <w:p w:rsidR="004D7D76" w:rsidRDefault="004D7D76" w:rsidP="004D7D76">
      <w:r>
        <w:t>likino.odinedu.ru/</w:t>
      </w:r>
    </w:p>
    <w:p w:rsidR="004D7D76" w:rsidRDefault="004D7D76" w:rsidP="004D7D76">
      <w:r>
        <w:t>linda-lsh.ru/</w:t>
      </w:r>
    </w:p>
    <w:p w:rsidR="004D7D76" w:rsidRDefault="004D7D76" w:rsidP="004D7D76">
      <w:r>
        <w:t>linda-solnishko.caduk.ru/</w:t>
      </w:r>
    </w:p>
    <w:p w:rsidR="004D7D76" w:rsidRDefault="004D7D76" w:rsidP="004D7D76">
      <w:r>
        <w:t>linevkasoh.ucoz.ru</w:t>
      </w:r>
    </w:p>
    <w:p w:rsidR="004D7D76" w:rsidRDefault="004D7D76" w:rsidP="004D7D76">
      <w:r>
        <w:t>ling47.ru/</w:t>
      </w:r>
    </w:p>
    <w:p w:rsidR="004D7D76" w:rsidRDefault="004D7D76" w:rsidP="004D7D76">
      <w:r>
        <w:t>lingvogym27.com29.ru/</w:t>
      </w:r>
    </w:p>
    <w:p w:rsidR="004D7D76" w:rsidRDefault="004D7D76" w:rsidP="004D7D76">
      <w:r>
        <w:t>lingym67.nnov.ru/</w:t>
      </w:r>
    </w:p>
    <w:p w:rsidR="004D7D76" w:rsidRDefault="004D7D76" w:rsidP="004D7D76">
      <w:r>
        <w:t>lipniza-sevskobrazovanie.edusite.ru</w:t>
      </w:r>
    </w:p>
    <w:p w:rsidR="004D7D76" w:rsidRDefault="004D7D76" w:rsidP="004D7D76">
      <w:r>
        <w:t>lipovka-mdou.caduk.ru/</w:t>
      </w:r>
    </w:p>
    <w:p w:rsidR="004D7D76" w:rsidRDefault="004D7D76" w:rsidP="004D7D76">
      <w:r>
        <w:t>lipovskaj15.ucoz.ru/</w:t>
      </w:r>
    </w:p>
    <w:p w:rsidR="004D7D76" w:rsidRDefault="004D7D76" w:rsidP="004D7D76">
      <w:r>
        <w:t>lipovtsy-2.edusite.ru</w:t>
      </w:r>
    </w:p>
    <w:p w:rsidR="004D7D76" w:rsidRDefault="004D7D76" w:rsidP="004D7D76">
      <w:r>
        <w:t>lipovtsy1.primorschool.ru</w:t>
      </w:r>
    </w:p>
    <w:p w:rsidR="004D7D76" w:rsidRDefault="004D7D76" w:rsidP="004D7D76">
      <w:r>
        <w:t>lisye-school.lebouo.ru/</w:t>
      </w:r>
    </w:p>
    <w:p w:rsidR="004D7D76" w:rsidRDefault="004D7D76" w:rsidP="004D7D76">
      <w:r>
        <w:t>litovko.edu.27.ru/</w:t>
      </w:r>
    </w:p>
    <w:p w:rsidR="004D7D76" w:rsidRDefault="004D7D76" w:rsidP="004D7D76">
      <w:r>
        <w:t>litsey4.ru/</w:t>
      </w:r>
    </w:p>
    <w:p w:rsidR="004D7D76" w:rsidRDefault="004D7D76" w:rsidP="004D7D76">
      <w:r>
        <w:t>littlestars-studio.ru/</w:t>
      </w:r>
    </w:p>
    <w:p w:rsidR="004D7D76" w:rsidRDefault="004D7D76" w:rsidP="004D7D76">
      <w:r>
        <w:t>litvinoosh-sonk.69reg.ru</w:t>
      </w:r>
    </w:p>
    <w:p w:rsidR="004D7D76" w:rsidRDefault="004D7D76" w:rsidP="004D7D76">
      <w:r>
        <w:t>litzej.3dn.ru</w:t>
      </w:r>
    </w:p>
    <w:p w:rsidR="004D7D76" w:rsidRDefault="004D7D76" w:rsidP="004D7D76">
      <w:r>
        <w:t>liveschool13.ru/</w:t>
      </w:r>
    </w:p>
    <w:p w:rsidR="004D7D76" w:rsidRDefault="004D7D76" w:rsidP="004D7D76">
      <w:r>
        <w:t>lizei02-dzankoj.ru/</w:t>
      </w:r>
    </w:p>
    <w:p w:rsidR="004D7D76" w:rsidRDefault="004D7D76" w:rsidP="004D7D76">
      <w:r>
        <w:t>lizej-sol-ilezk.ucoz.ru</w:t>
      </w:r>
    </w:p>
    <w:p w:rsidR="004D7D76" w:rsidRDefault="004D7D76" w:rsidP="004D7D76">
      <w:r>
        <w:t>lkcso.ru</w:t>
      </w:r>
    </w:p>
    <w:p w:rsidR="004D7D76" w:rsidRDefault="004D7D76" w:rsidP="004D7D76">
      <w:r>
        <w:t>lkonobeevo-sad.umi.ru</w:t>
      </w:r>
    </w:p>
    <w:p w:rsidR="004D7D76" w:rsidRDefault="004D7D76" w:rsidP="004D7D76">
      <w:r>
        <w:t>lkschool.ru/</w:t>
      </w:r>
    </w:p>
    <w:p w:rsidR="004D7D76" w:rsidRDefault="004D7D76" w:rsidP="004D7D76">
      <w:r>
        <w:t>lllkola8.minobr63.ru/</w:t>
      </w:r>
    </w:p>
    <w:p w:rsidR="004D7D76" w:rsidRDefault="004D7D76" w:rsidP="004D7D76">
      <w:r>
        <w:t>llshsbish.krch.zabedu.ru</w:t>
      </w:r>
    </w:p>
    <w:p w:rsidR="004D7D76" w:rsidRDefault="004D7D76" w:rsidP="004D7D76">
      <w:r>
        <w:t>lmasalskaya.narod.ru</w:t>
      </w:r>
    </w:p>
    <w:p w:rsidR="004D7D76" w:rsidRDefault="004D7D76" w:rsidP="004D7D76">
      <w:r>
        <w:t>lmsosh.edusite.ru</w:t>
      </w:r>
    </w:p>
    <w:p w:rsidR="004D7D76" w:rsidRDefault="004D7D76" w:rsidP="004D7D76">
      <w:r>
        <w:t>lnip.su</w:t>
      </w:r>
    </w:p>
    <w:p w:rsidR="004D7D76" w:rsidRDefault="004D7D76" w:rsidP="004D7D76">
      <w:r>
        <w:t>lobach-school.ru/</w:t>
      </w:r>
    </w:p>
    <w:p w:rsidR="004D7D76" w:rsidRDefault="004D7D76" w:rsidP="004D7D76">
      <w:r>
        <w:t>lobva-patriot.ucoz.net/</w:t>
      </w:r>
    </w:p>
    <w:p w:rsidR="004D7D76" w:rsidRDefault="004D7D76" w:rsidP="004D7D76">
      <w:r>
        <w:t>lodeinoe.ucoz.ru/index/osnovnye_svedenija/0-85</w:t>
      </w:r>
    </w:p>
    <w:p w:rsidR="004D7D76" w:rsidRDefault="004D7D76" w:rsidP="004D7D76">
      <w:r>
        <w:t>loigaschool.ucoz.net/</w:t>
      </w:r>
    </w:p>
    <w:p w:rsidR="004D7D76" w:rsidRDefault="004D7D76" w:rsidP="004D7D76">
      <w:r>
        <w:t>lokdshi.surgut.muzkult.ru</w:t>
      </w:r>
    </w:p>
    <w:p w:rsidR="004D7D76" w:rsidRDefault="004D7D76" w:rsidP="004D7D76">
      <w:r>
        <w:t>lokot-ril.ucoz.net/</w:t>
      </w:r>
    </w:p>
    <w:p w:rsidR="004D7D76" w:rsidRDefault="004D7D76" w:rsidP="004D7D76">
      <w:r>
        <w:t>lomonosovsch.ru/</w:t>
      </w:r>
    </w:p>
    <w:p w:rsidR="004D7D76" w:rsidRDefault="004D7D76" w:rsidP="004D7D76">
      <w:r>
        <w:t>Lomovka26-sh-edusite.ru</w:t>
      </w:r>
    </w:p>
    <w:p w:rsidR="004D7D76" w:rsidRDefault="004D7D76" w:rsidP="004D7D76">
      <w:r>
        <w:t>lomschool.ucoz.ru/</w:t>
      </w:r>
    </w:p>
    <w:p w:rsidR="004D7D76" w:rsidRDefault="004D7D76" w:rsidP="004D7D76">
      <w:r>
        <w:t>londoko-sad.ucoz.ru</w:t>
      </w:r>
    </w:p>
    <w:p w:rsidR="004D7D76" w:rsidRDefault="004D7D76" w:rsidP="004D7D76">
      <w:r>
        <w:t>lop-sch.lmn.su/</w:t>
      </w:r>
    </w:p>
    <w:p w:rsidR="004D7D76" w:rsidRDefault="004D7D76" w:rsidP="004D7D76">
      <w:r>
        <w:t>lopatensk-soh.ucoz.ru</w:t>
      </w:r>
    </w:p>
    <w:p w:rsidR="004D7D76" w:rsidRDefault="004D7D76" w:rsidP="004D7D76">
      <w:r>
        <w:t>lopatino-dsad16.edusite.ru</w:t>
      </w:r>
    </w:p>
    <w:p w:rsidR="004D7D76" w:rsidRDefault="004D7D76" w:rsidP="004D7D76">
      <w:r>
        <w:lastRenderedPageBreak/>
        <w:t>lopatinskaya.lbihost.ru/</w:t>
      </w:r>
    </w:p>
    <w:p w:rsidR="004D7D76" w:rsidRDefault="004D7D76" w:rsidP="004D7D76">
      <w:r>
        <w:t>lopatkidsad.lebouo.ru/</w:t>
      </w:r>
    </w:p>
    <w:p w:rsidR="004D7D76" w:rsidRDefault="004D7D76" w:rsidP="004D7D76">
      <w:r>
        <w:t>lopatkisosh.lebouo.ru/</w:t>
      </w:r>
    </w:p>
    <w:p w:rsidR="004D7D76" w:rsidRDefault="004D7D76" w:rsidP="004D7D76">
      <w:r>
        <w:t xml:space="preserve">lopush.narod.ru/  </w:t>
      </w:r>
    </w:p>
    <w:p w:rsidR="004D7D76" w:rsidRDefault="004D7D76" w:rsidP="004D7D76">
      <w:r>
        <w:t>lopyuvadoosh.ucoz.ru</w:t>
      </w:r>
    </w:p>
    <w:p w:rsidR="004D7D76" w:rsidRDefault="004D7D76" w:rsidP="004D7D76">
      <w:r>
        <w:t>lopyuvadoosh.ucoz.ru/</w:t>
      </w:r>
    </w:p>
    <w:p w:rsidR="004D7D76" w:rsidRDefault="004D7D76" w:rsidP="004D7D76">
      <w:r>
        <w:t>losschool.ucoz.ru</w:t>
      </w:r>
    </w:p>
    <w:p w:rsidR="004D7D76" w:rsidRDefault="004D7D76" w:rsidP="004D7D76">
      <w:r>
        <w:t>lotddt.edumsko.ru</w:t>
      </w:r>
    </w:p>
    <w:p w:rsidR="004D7D76" w:rsidRDefault="004D7D76" w:rsidP="004D7D76">
      <w:r>
        <w:t>lotds1.edumsko.ru</w:t>
      </w:r>
    </w:p>
    <w:p w:rsidR="004D7D76" w:rsidRDefault="004D7D76" w:rsidP="004D7D76">
      <w:r>
        <w:t>lotds10.edumsko.ru</w:t>
      </w:r>
    </w:p>
    <w:p w:rsidR="004D7D76" w:rsidRDefault="004D7D76" w:rsidP="004D7D76">
      <w:r>
        <w:t>lotds11.edumsko.ru</w:t>
      </w:r>
    </w:p>
    <w:p w:rsidR="004D7D76" w:rsidRDefault="004D7D76" w:rsidP="004D7D76">
      <w:r>
        <w:t>lotds15.edumsko.ru</w:t>
      </w:r>
    </w:p>
    <w:p w:rsidR="004D7D76" w:rsidRDefault="004D7D76" w:rsidP="004D7D76">
      <w:r>
        <w:t>lotds3.edumsko.ru</w:t>
      </w:r>
    </w:p>
    <w:p w:rsidR="004D7D76" w:rsidRDefault="004D7D76" w:rsidP="004D7D76">
      <w:r>
        <w:t>lotds6.edumsko.ru</w:t>
      </w:r>
    </w:p>
    <w:p w:rsidR="004D7D76" w:rsidRDefault="004D7D76" w:rsidP="004D7D76">
      <w:r>
        <w:t>lotds7.edumsko.ru</w:t>
      </w:r>
    </w:p>
    <w:p w:rsidR="004D7D76" w:rsidRDefault="004D7D76" w:rsidP="004D7D76">
      <w:r>
        <w:t>lotds8.edumsko.ru</w:t>
      </w:r>
    </w:p>
    <w:p w:rsidR="004D7D76" w:rsidRDefault="004D7D76" w:rsidP="004D7D76">
      <w:r>
        <w:t>lotds9.edumsko.ru</w:t>
      </w:r>
    </w:p>
    <w:p w:rsidR="004D7D76" w:rsidRDefault="004D7D76" w:rsidP="004D7D76">
      <w:r>
        <w:t>lotdusch.edumsko.ru</w:t>
      </w:r>
    </w:p>
    <w:p w:rsidR="004D7D76" w:rsidRDefault="004D7D76" w:rsidP="004D7D76">
      <w:r>
        <w:t>lotsolnyshko.edumsko.ru</w:t>
      </w:r>
    </w:p>
    <w:p w:rsidR="004D7D76" w:rsidRDefault="004D7D76" w:rsidP="004D7D76">
      <w:r>
        <w:t>lotssch.edumsko.ru</w:t>
      </w:r>
    </w:p>
    <w:p w:rsidR="004D7D76" w:rsidRDefault="004D7D76" w:rsidP="004D7D76">
      <w:r>
        <w:t>loygasad.wix.com/0029</w:t>
      </w:r>
    </w:p>
    <w:p w:rsidR="004D7D76" w:rsidRDefault="004D7D76" w:rsidP="004D7D76">
      <w:r>
        <w:t>loymasosh.ucoz.ru</w:t>
      </w:r>
    </w:p>
    <w:p w:rsidR="004D7D76" w:rsidRDefault="004D7D76" w:rsidP="004D7D76">
      <w:r>
        <w:t>loymasosh.ucoz.ru/</w:t>
      </w:r>
    </w:p>
    <w:p w:rsidR="004D7D76" w:rsidRDefault="004D7D76" w:rsidP="004D7D76">
      <w:r>
        <w:t>lozero.org.ru/</w:t>
      </w:r>
    </w:p>
    <w:p w:rsidR="004D7D76" w:rsidRDefault="004D7D76" w:rsidP="004D7D76">
      <w:r>
        <w:t>lp-gk.ru/</w:t>
      </w:r>
    </w:p>
    <w:p w:rsidR="004D7D76" w:rsidRDefault="004D7D76" w:rsidP="004D7D76">
      <w:r>
        <w:t>lpcdt.edumsko.ru</w:t>
      </w:r>
    </w:p>
    <w:p w:rsidR="004D7D76" w:rsidRDefault="004D7D76" w:rsidP="004D7D76">
      <w:r>
        <w:t>lsc4.edusite.ru</w:t>
      </w:r>
    </w:p>
    <w:p w:rsidR="004D7D76" w:rsidRDefault="004D7D76" w:rsidP="004D7D76">
      <w:r>
        <w:t>lschool-3.edusite.ru</w:t>
      </w:r>
    </w:p>
    <w:p w:rsidR="004D7D76" w:rsidRDefault="004D7D76" w:rsidP="004D7D76">
      <w:r>
        <w:t>lschool2.edusite.ru</w:t>
      </w:r>
    </w:p>
    <w:p w:rsidR="004D7D76" w:rsidRDefault="004D7D76" w:rsidP="004D7D76">
      <w:r>
        <w:t>lslager.my1.ru/</w:t>
      </w:r>
    </w:p>
    <w:p w:rsidR="004D7D76" w:rsidRDefault="004D7D76" w:rsidP="004D7D76">
      <w:r>
        <w:t>lsluk.ru</w:t>
      </w:r>
    </w:p>
    <w:p w:rsidR="004D7D76" w:rsidRDefault="004D7D76" w:rsidP="004D7D76">
      <w:r>
        <w:t>lsoshlovozero.ucoz.ru/</w:t>
      </w:r>
    </w:p>
    <w:p w:rsidR="004D7D76" w:rsidRDefault="004D7D76" w:rsidP="004D7D76">
      <w:r>
        <w:t>lspu.lipetsk.ru</w:t>
      </w:r>
    </w:p>
    <w:p w:rsidR="004D7D76" w:rsidRDefault="004D7D76" w:rsidP="004D7D76">
      <w:r>
        <w:t>lssh.ru/</w:t>
      </w:r>
    </w:p>
    <w:p w:rsidR="004D7D76" w:rsidRDefault="004D7D76" w:rsidP="004D7D76">
      <w:r>
        <w:t>lssosc.nubex.ru/</w:t>
      </w:r>
    </w:p>
    <w:p w:rsidR="004D7D76" w:rsidRDefault="004D7D76" w:rsidP="004D7D76">
      <w:r>
        <w:t>lt-school.ru</w:t>
      </w:r>
    </w:p>
    <w:p w:rsidR="004D7D76" w:rsidRDefault="004D7D76" w:rsidP="004D7D76">
      <w:r>
        <w:t>ltncfl4.ucoz.ru/</w:t>
      </w:r>
    </w:p>
    <w:p w:rsidR="004D7D76" w:rsidRDefault="004D7D76" w:rsidP="004D7D76">
      <w:r>
        <w:t>lub-school-ru.1gb.ru</w:t>
      </w:r>
    </w:p>
    <w:p w:rsidR="004D7D76" w:rsidRDefault="004D7D76" w:rsidP="004D7D76">
      <w:r>
        <w:t>lub2zvezdochka.edumsko.ru/</w:t>
      </w:r>
    </w:p>
    <w:p w:rsidR="004D7D76" w:rsidRDefault="004D7D76" w:rsidP="004D7D76">
      <w:r>
        <w:t>lubdetsad103.edumsko.ru</w:t>
      </w:r>
    </w:p>
    <w:p w:rsidR="004D7D76" w:rsidRDefault="004D7D76" w:rsidP="004D7D76">
      <w:r>
        <w:t>lubdetsad104.edumsko.ru</w:t>
      </w:r>
    </w:p>
    <w:p w:rsidR="004D7D76" w:rsidRDefault="004D7D76" w:rsidP="004D7D76">
      <w:r>
        <w:t>lubdetsad11.edumsko.ru</w:t>
      </w:r>
    </w:p>
    <w:p w:rsidR="004D7D76" w:rsidRDefault="004D7D76" w:rsidP="004D7D76">
      <w:r>
        <w:t>lubdetsad57.edumsko.ru</w:t>
      </w:r>
    </w:p>
    <w:p w:rsidR="004D7D76" w:rsidRDefault="004D7D76" w:rsidP="004D7D76">
      <w:r>
        <w:t>lubdetsadm10.edumsko.ru</w:t>
      </w:r>
    </w:p>
    <w:p w:rsidR="004D7D76" w:rsidRDefault="004D7D76" w:rsidP="004D7D76">
      <w:r>
        <w:t>lubdou-13.edumsko.ru</w:t>
      </w:r>
    </w:p>
    <w:p w:rsidR="004D7D76" w:rsidRDefault="004D7D76" w:rsidP="004D7D76">
      <w:r>
        <w:t>lubds1720.edumsko.ru</w:t>
      </w:r>
    </w:p>
    <w:p w:rsidR="004D7D76" w:rsidRDefault="004D7D76" w:rsidP="004D7D76">
      <w:r>
        <w:t>lubds50.edumsko.ru</w:t>
      </w:r>
    </w:p>
    <w:p w:rsidR="004D7D76" w:rsidRDefault="004D7D76" w:rsidP="004D7D76">
      <w:r>
        <w:t>lubds68romashka.edumsko.ru</w:t>
      </w:r>
    </w:p>
    <w:p w:rsidR="004D7D76" w:rsidRDefault="004D7D76" w:rsidP="004D7D76">
      <w:r>
        <w:t>lubds77.edumsko.ru</w:t>
      </w:r>
    </w:p>
    <w:p w:rsidR="004D7D76" w:rsidRDefault="004D7D76" w:rsidP="004D7D76">
      <w:r>
        <w:lastRenderedPageBreak/>
        <w:t>lubds89.edumsko.ru</w:t>
      </w:r>
    </w:p>
    <w:p w:rsidR="004D7D76" w:rsidRDefault="004D7D76" w:rsidP="004D7D76">
      <w:r>
        <w:t>lubds98.edumsko.ru/</w:t>
      </w:r>
    </w:p>
    <w:p w:rsidR="004D7D76" w:rsidRDefault="004D7D76" w:rsidP="004D7D76">
      <w:r>
        <w:t>luberdou95.edumsko.ru</w:t>
      </w:r>
    </w:p>
    <w:p w:rsidR="004D7D76" w:rsidRDefault="004D7D76" w:rsidP="004D7D76">
      <w:r>
        <w:t>luberds3.edumsko.ru</w:t>
      </w:r>
    </w:p>
    <w:p w:rsidR="004D7D76" w:rsidRDefault="004D7D76" w:rsidP="004D7D76">
      <w:r>
        <w:t>luberdsad59.edumsko.ru</w:t>
      </w:r>
    </w:p>
    <w:p w:rsidR="004D7D76" w:rsidRDefault="004D7D76" w:rsidP="004D7D76">
      <w:r>
        <w:t>lubermbdou6.edumsko.ru</w:t>
      </w:r>
    </w:p>
    <w:p w:rsidR="004D7D76" w:rsidRDefault="004D7D76" w:rsidP="004D7D76">
      <w:r>
        <w:t>luberteh.ru/</w:t>
      </w:r>
    </w:p>
    <w:p w:rsidR="004D7D76" w:rsidRDefault="004D7D76" w:rsidP="004D7D76">
      <w:r>
        <w:t>lubgimnasium46.edumsko.ru|,</w:t>
      </w:r>
    </w:p>
    <w:p w:rsidR="004D7D76" w:rsidRDefault="004D7D76" w:rsidP="004D7D76">
      <w:r>
        <w:t>lubimovsksosch2.ucoz.ru</w:t>
      </w:r>
    </w:p>
    <w:p w:rsidR="004D7D76" w:rsidRDefault="004D7D76" w:rsidP="004D7D76">
      <w:r>
        <w:t>lubkolosok42.edumsko.ru</w:t>
      </w:r>
    </w:p>
    <w:p w:rsidR="004D7D76" w:rsidRDefault="004D7D76" w:rsidP="004D7D76">
      <w:r>
        <w:t>lubmalahovkads64.edumsko.ru</w:t>
      </w:r>
    </w:p>
    <w:p w:rsidR="004D7D76" w:rsidRDefault="004D7D76" w:rsidP="004D7D76">
      <w:r>
        <w:t>lubmbdoy-5.edumsko.ru</w:t>
      </w:r>
    </w:p>
    <w:p w:rsidR="004D7D76" w:rsidRDefault="004D7D76" w:rsidP="004D7D76">
      <w:r>
        <w:t>lubmbou3.edumsko.ru</w:t>
      </w:r>
    </w:p>
    <w:p w:rsidR="004D7D76" w:rsidRDefault="004D7D76" w:rsidP="004D7D76">
      <w:r>
        <w:t>lubmdou100.edumsko.ru</w:t>
      </w:r>
    </w:p>
    <w:p w:rsidR="004D7D76" w:rsidRDefault="004D7D76" w:rsidP="004D7D76">
      <w:r>
        <w:t>lubmdou129.edumsko.ru</w:t>
      </w:r>
    </w:p>
    <w:p w:rsidR="004D7D76" w:rsidRDefault="004D7D76" w:rsidP="004D7D76">
      <w:r>
        <w:t>lubmdou150.edumsko.ru</w:t>
      </w:r>
    </w:p>
    <w:p w:rsidR="004D7D76" w:rsidRDefault="004D7D76" w:rsidP="004D7D76">
      <w:r>
        <w:t>lubmdou28.edumsko.ru/</w:t>
      </w:r>
    </w:p>
    <w:p w:rsidR="004D7D76" w:rsidRDefault="004D7D76" w:rsidP="004D7D76">
      <w:r>
        <w:t>lubmdou58radost.edumsko.ru</w:t>
      </w:r>
    </w:p>
    <w:p w:rsidR="004D7D76" w:rsidRDefault="004D7D76" w:rsidP="004D7D76">
      <w:r>
        <w:t>lubmdou81.edumsko.ru</w:t>
      </w:r>
    </w:p>
    <w:p w:rsidR="004D7D76" w:rsidRDefault="004D7D76" w:rsidP="004D7D76">
      <w:r>
        <w:t>lubmdou83.edumsko.ru</w:t>
      </w:r>
    </w:p>
    <w:p w:rsidR="004D7D76" w:rsidRDefault="004D7D76" w:rsidP="004D7D76">
      <w:r>
        <w:t>lubmdou91.edumsko.ru</w:t>
      </w:r>
    </w:p>
    <w:p w:rsidR="004D7D76" w:rsidRDefault="004D7D76" w:rsidP="004D7D76">
      <w:r>
        <w:t>lubmdou92.edumsko.ru</w:t>
      </w:r>
    </w:p>
    <w:p w:rsidR="004D7D76" w:rsidRDefault="004D7D76" w:rsidP="004D7D76">
      <w:r>
        <w:t>lubmdou93.edumsko.ru</w:t>
      </w:r>
    </w:p>
    <w:p w:rsidR="004D7D76" w:rsidRDefault="004D7D76" w:rsidP="004D7D76">
      <w:r>
        <w:t>lubmdouds17.edumsko.ru</w:t>
      </w:r>
    </w:p>
    <w:p w:rsidR="004D7D76" w:rsidRDefault="004D7D76" w:rsidP="004D7D76">
      <w:r>
        <w:t>lubmdoy1.edumsko.ru</w:t>
      </w:r>
    </w:p>
    <w:p w:rsidR="004D7D76" w:rsidRDefault="004D7D76" w:rsidP="004D7D76">
      <w:r>
        <w:t>lubmdoy47.edumsko.ru</w:t>
      </w:r>
    </w:p>
    <w:p w:rsidR="004D7D76" w:rsidRDefault="004D7D76" w:rsidP="004D7D76">
      <w:r>
        <w:t>lubmdoy48.edumsko.ru</w:t>
      </w:r>
    </w:p>
    <w:p w:rsidR="004D7D76" w:rsidRDefault="004D7D76" w:rsidP="004D7D76">
      <w:r>
        <w:t>lubmdoy53.edumsko.ru</w:t>
      </w:r>
    </w:p>
    <w:p w:rsidR="004D7D76" w:rsidRDefault="004D7D76" w:rsidP="004D7D76">
      <w:r>
        <w:t>lubmdoy94.edumsko.ru</w:t>
      </w:r>
    </w:p>
    <w:p w:rsidR="004D7D76" w:rsidRDefault="004D7D76" w:rsidP="004D7D76">
      <w:r>
        <w:t>lubovschool.ucoz.ru/</w:t>
      </w:r>
    </w:p>
    <w:p w:rsidR="004D7D76" w:rsidRDefault="004D7D76" w:rsidP="004D7D76">
      <w:r>
        <w:t>lubschool.edumsko.ru</w:t>
      </w:r>
    </w:p>
    <w:p w:rsidR="004D7D76" w:rsidRDefault="004D7D76" w:rsidP="004D7D76">
      <w:r>
        <w:t>lubtokschool22.edumsko.ru</w:t>
      </w:r>
    </w:p>
    <w:p w:rsidR="004D7D76" w:rsidRDefault="004D7D76" w:rsidP="004D7D76">
      <w:r>
        <w:t>lubvasilek49.edumsko.ru</w:t>
      </w:r>
    </w:p>
    <w:p w:rsidR="004D7D76" w:rsidRDefault="004D7D76" w:rsidP="004D7D76">
      <w:r>
        <w:t>luchcrb.ru/n/</w:t>
      </w:r>
    </w:p>
    <w:p w:rsidR="004D7D76" w:rsidRDefault="004D7D76" w:rsidP="004D7D76">
      <w:r>
        <w:t>luchik-bal.ucoz.ru/</w:t>
      </w:r>
    </w:p>
    <w:p w:rsidR="004D7D76" w:rsidRDefault="004D7D76" w:rsidP="004D7D76">
      <w:r>
        <w:t>luchik-bor.ru/</w:t>
      </w:r>
    </w:p>
    <w:p w:rsidR="004D7D76" w:rsidRDefault="004D7D76" w:rsidP="004D7D76">
      <w:r>
        <w:t>luchik-reutov.siteedu.ru</w:t>
      </w:r>
    </w:p>
    <w:p w:rsidR="004D7D76" w:rsidRDefault="004D7D76" w:rsidP="004D7D76">
      <w:r>
        <w:t>luchik15pavl.ucoz.ru/</w:t>
      </w:r>
    </w:p>
    <w:p w:rsidR="004D7D76" w:rsidRDefault="004D7D76" w:rsidP="004D7D76">
      <w:r>
        <w:t>luchik43.ru/</w:t>
      </w:r>
    </w:p>
    <w:p w:rsidR="004D7D76" w:rsidRDefault="004D7D76" w:rsidP="004D7D76">
      <w:r>
        <w:t>luchikhmrn.ru/</w:t>
      </w:r>
    </w:p>
    <w:p w:rsidR="004D7D76" w:rsidRDefault="004D7D76" w:rsidP="004D7D76">
      <w:r>
        <w:t>luchiki6.minobr63.ru/</w:t>
      </w:r>
    </w:p>
    <w:p w:rsidR="004D7D76" w:rsidRDefault="004D7D76" w:rsidP="004D7D76">
      <w:r>
        <w:t>luda67471.ucoz.ru/</w:t>
      </w:r>
    </w:p>
    <w:p w:rsidR="004D7D76" w:rsidRDefault="004D7D76" w:rsidP="004D7D76">
      <w:r>
        <w:t>ludinovo-skazka.russia-sad.ru/</w:t>
      </w:r>
    </w:p>
    <w:p w:rsidR="004D7D76" w:rsidRDefault="004D7D76" w:rsidP="004D7D76">
      <w:r>
        <w:t>ludinovo-sun.russia-sad.ru/</w:t>
      </w:r>
    </w:p>
    <w:p w:rsidR="004D7D76" w:rsidRDefault="004D7D76" w:rsidP="004D7D76">
      <w:r>
        <w:t>ludinovo14.russia-sad.ru/</w:t>
      </w:r>
    </w:p>
    <w:p w:rsidR="004D7D76" w:rsidRDefault="004D7D76" w:rsidP="004D7D76">
      <w:r>
        <w:t>ludinovo3.russia-sad.ru/</w:t>
      </w:r>
    </w:p>
    <w:p w:rsidR="004D7D76" w:rsidRDefault="004D7D76" w:rsidP="004D7D76">
      <w:r>
        <w:t>ludintern.edusite.ru/</w:t>
      </w:r>
    </w:p>
    <w:p w:rsidR="004D7D76" w:rsidRDefault="004D7D76" w:rsidP="004D7D76">
      <w:r>
        <w:t>lugovoe2.ucoz.ru</w:t>
      </w:r>
    </w:p>
    <w:p w:rsidR="004D7D76" w:rsidRDefault="004D7D76" w:rsidP="004D7D76">
      <w:r>
        <w:t>lugovoy-school.nubex.ru/</w:t>
      </w:r>
    </w:p>
    <w:p w:rsidR="004D7D76" w:rsidRDefault="004D7D76" w:rsidP="004D7D76">
      <w:r>
        <w:lastRenderedPageBreak/>
        <w:t>lugshkola.edusite.ru</w:t>
      </w:r>
    </w:p>
    <w:p w:rsidR="004D7D76" w:rsidRDefault="004D7D76" w:rsidP="004D7D76">
      <w:r>
        <w:t>lukinkascol.ucoz.ru/</w:t>
      </w:r>
    </w:p>
    <w:p w:rsidR="004D7D76" w:rsidRDefault="004D7D76" w:rsidP="004D7D76">
      <w:r>
        <w:t>lukinschool.edusite.ru/</w:t>
      </w:r>
    </w:p>
    <w:p w:rsidR="004D7D76" w:rsidRDefault="004D7D76" w:rsidP="004D7D76">
      <w:r>
        <w:t>lukomorie.edumih34.ru</w:t>
      </w:r>
    </w:p>
    <w:p w:rsidR="004D7D76" w:rsidRDefault="004D7D76" w:rsidP="004D7D76">
      <w:r>
        <w:t>lukovskaiasosh.ucoz.ru</w:t>
      </w:r>
    </w:p>
    <w:p w:rsidR="004D7D76" w:rsidRDefault="004D7D76" w:rsidP="004D7D76">
      <w:r>
        <w:t>lukped.narod.ru/</w:t>
      </w:r>
    </w:p>
    <w:p w:rsidR="004D7D76" w:rsidRDefault="004D7D76" w:rsidP="004D7D76">
      <w:r>
        <w:t>lunacharsky-sch.cuso-edu.ru/</w:t>
      </w:r>
    </w:p>
    <w:p w:rsidR="004D7D76" w:rsidRDefault="004D7D76" w:rsidP="004D7D76">
      <w:r>
        <w:t>lunn.ru</w:t>
      </w:r>
    </w:p>
    <w:p w:rsidR="004D7D76" w:rsidRDefault="004D7D76" w:rsidP="004D7D76">
      <w:r>
        <w:t>luz1.ucoz.ru</w:t>
      </w:r>
    </w:p>
    <w:p w:rsidR="004D7D76" w:rsidRDefault="004D7D76" w:rsidP="004D7D76">
      <w:r>
        <w:t>luz1.ucoz.ru/</w:t>
      </w:r>
    </w:p>
    <w:p w:rsidR="004D7D76" w:rsidRDefault="004D7D76" w:rsidP="004D7D76">
      <w:r>
        <w:t>lv.nakhodka-edu.ru</w:t>
      </w:r>
    </w:p>
    <w:p w:rsidR="004D7D76" w:rsidRDefault="004D7D76" w:rsidP="004D7D76">
      <w:r>
        <w:t>lxaritonova.narod.ru</w:t>
      </w:r>
    </w:p>
    <w:p w:rsidR="004D7D76" w:rsidRDefault="004D7D76" w:rsidP="004D7D76">
      <w:r>
        <w:t>lyatoshinka.ru/</w:t>
      </w:r>
    </w:p>
    <w:p w:rsidR="004D7D76" w:rsidRDefault="004D7D76" w:rsidP="004D7D76">
      <w:r>
        <w:t>lyc1-brr.edusite.ru/</w:t>
      </w:r>
    </w:p>
    <w:p w:rsidR="004D7D76" w:rsidRDefault="004D7D76" w:rsidP="004D7D76">
      <w:r>
        <w:t>lycee-3.ucoz.org/</w:t>
      </w:r>
    </w:p>
    <w:p w:rsidR="004D7D76" w:rsidRDefault="004D7D76" w:rsidP="004D7D76">
      <w:r>
        <w:t>lycee6.ru/</w:t>
      </w:r>
    </w:p>
    <w:p w:rsidR="004D7D76" w:rsidRDefault="004D7D76" w:rsidP="004D7D76">
      <w:r>
        <w:t>lyceum-11.ru</w:t>
      </w:r>
    </w:p>
    <w:p w:rsidR="004D7D76" w:rsidRDefault="004D7D76" w:rsidP="004D7D76">
      <w:r>
        <w:t>lyceum-lomonosov.ru/</w:t>
      </w:r>
    </w:p>
    <w:p w:rsidR="004D7D76" w:rsidRDefault="004D7D76" w:rsidP="004D7D76">
      <w:r>
        <w:t>lyceum-one.ru/</w:t>
      </w:r>
    </w:p>
    <w:p w:rsidR="004D7D76" w:rsidRDefault="004D7D76" w:rsidP="004D7D76">
      <w:r>
        <w:t>lyceum-reutov.schoolmsk.ru/</w:t>
      </w:r>
    </w:p>
    <w:p w:rsidR="004D7D76" w:rsidRDefault="004D7D76" w:rsidP="004D7D76">
      <w:r>
        <w:t>lyceum-stku.edusite.ru/</w:t>
      </w:r>
    </w:p>
    <w:p w:rsidR="004D7D76" w:rsidRDefault="004D7D76" w:rsidP="004D7D76">
      <w:r>
        <w:t>lyceum.neftekamsk.ru</w:t>
      </w:r>
    </w:p>
    <w:p w:rsidR="004D7D76" w:rsidRDefault="004D7D76" w:rsidP="004D7D76">
      <w:r>
        <w:t>lyceum10.ucoz.ru</w:t>
      </w:r>
    </w:p>
    <w:p w:rsidR="004D7D76" w:rsidRDefault="004D7D76" w:rsidP="004D7D76">
      <w:r>
        <w:t>lyceum161ufa.ucoz.net/</w:t>
      </w:r>
    </w:p>
    <w:p w:rsidR="004D7D76" w:rsidRDefault="004D7D76" w:rsidP="004D7D76">
      <w:r>
        <w:t>lyceum17.ru/</w:t>
      </w:r>
    </w:p>
    <w:p w:rsidR="004D7D76" w:rsidRDefault="004D7D76" w:rsidP="004D7D76">
      <w:r>
        <w:t>lyceum40nn.ru/</w:t>
      </w:r>
    </w:p>
    <w:p w:rsidR="004D7D76" w:rsidRDefault="004D7D76" w:rsidP="004D7D76">
      <w:r>
        <w:t>lyceum68.ru</w:t>
      </w:r>
    </w:p>
    <w:p w:rsidR="004D7D76" w:rsidRDefault="004D7D76" w:rsidP="004D7D76">
      <w:r>
        <w:t>lyceum9.com/</w:t>
      </w:r>
    </w:p>
    <w:p w:rsidR="004D7D76" w:rsidRDefault="004D7D76" w:rsidP="004D7D76">
      <w:r>
        <w:t>lyceum9.ucoz.ru</w:t>
      </w:r>
    </w:p>
    <w:p w:rsidR="004D7D76" w:rsidRDefault="004D7D76" w:rsidP="004D7D76">
      <w:r>
        <w:t>lycey35.ucoz.net/</w:t>
      </w:r>
    </w:p>
    <w:p w:rsidR="004D7D76" w:rsidRDefault="004D7D76" w:rsidP="004D7D76">
      <w:r>
        <w:t>lychik-school1.vl.eduru.ru</w:t>
      </w:r>
    </w:p>
    <w:p w:rsidR="004D7D76" w:rsidRDefault="004D7D76" w:rsidP="004D7D76">
      <w:r>
        <w:t>lyhik.ucoz.ru/</w:t>
      </w:r>
    </w:p>
    <w:p w:rsidR="004D7D76" w:rsidRDefault="004D7D76" w:rsidP="004D7D76">
      <w:r>
        <w:t>lyssch5.edusite.ru</w:t>
      </w:r>
    </w:p>
    <w:p w:rsidR="004D7D76" w:rsidRDefault="004D7D76" w:rsidP="004D7D76">
      <w:r>
        <w:t>m-cherga.obr04.ru/</w:t>
      </w:r>
    </w:p>
    <w:p w:rsidR="004D7D76" w:rsidRDefault="004D7D76" w:rsidP="004D7D76">
      <w:r>
        <w:t>m-gorkiy08.ru</w:t>
      </w:r>
    </w:p>
    <w:p w:rsidR="004D7D76" w:rsidRDefault="004D7D76" w:rsidP="004D7D76">
      <w:r>
        <w:t>m-school10.shkola.hc.ru/</w:t>
      </w:r>
    </w:p>
    <w:p w:rsidR="004D7D76" w:rsidRDefault="004D7D76" w:rsidP="004D7D76">
      <w:r>
        <w:t>m-school14.ru/</w:t>
      </w:r>
    </w:p>
    <w:p w:rsidR="004D7D76" w:rsidRDefault="004D7D76" w:rsidP="004D7D76">
      <w:r>
        <w:t>m-school6.minobr63.ru</w:t>
      </w:r>
    </w:p>
    <w:p w:rsidR="004D7D76" w:rsidRDefault="004D7D76" w:rsidP="004D7D76">
      <w:r>
        <w:t>m11dou.ru</w:t>
      </w:r>
    </w:p>
    <w:p w:rsidR="004D7D76" w:rsidRDefault="004D7D76" w:rsidP="004D7D76">
      <w:r>
        <w:t>m4dv.ru/</w:t>
      </w:r>
    </w:p>
    <w:p w:rsidR="004D7D76" w:rsidRDefault="004D7D76" w:rsidP="004D7D76">
      <w:r>
        <w:t>mаdoy4.ucoz.ru</w:t>
      </w:r>
    </w:p>
    <w:p w:rsidR="004D7D76" w:rsidRDefault="004D7D76" w:rsidP="004D7D76">
      <w:r>
        <w:t>madaevo.ru/</w:t>
      </w:r>
    </w:p>
    <w:p w:rsidR="004D7D76" w:rsidRDefault="004D7D76" w:rsidP="004D7D76">
      <w:r>
        <w:t>madou-16raduga.ucoz.ru/</w:t>
      </w:r>
    </w:p>
    <w:p w:rsidR="004D7D76" w:rsidRDefault="004D7D76" w:rsidP="004D7D76">
      <w:r>
        <w:t>madou-33.my1.ru/</w:t>
      </w:r>
    </w:p>
    <w:p w:rsidR="004D7D76" w:rsidRDefault="004D7D76" w:rsidP="004D7D76">
      <w:r>
        <w:t>madou-35.ucoz.ru</w:t>
      </w:r>
    </w:p>
    <w:p w:rsidR="004D7D76" w:rsidRDefault="004D7D76" w:rsidP="004D7D76">
      <w:r>
        <w:t>madou-7.ucoz.com</w:t>
      </w:r>
    </w:p>
    <w:p w:rsidR="004D7D76" w:rsidRDefault="004D7D76" w:rsidP="004D7D76">
      <w:r>
        <w:t>madou-ds17.ucoz.ru/</w:t>
      </w:r>
    </w:p>
    <w:p w:rsidR="004D7D76" w:rsidRDefault="004D7D76" w:rsidP="004D7D76">
      <w:r>
        <w:t>madou-kolobok.wix.com/madou-kolobok</w:t>
      </w:r>
    </w:p>
    <w:p w:rsidR="004D7D76" w:rsidRDefault="004D7D76" w:rsidP="004D7D76">
      <w:r>
        <w:t>madou-rodnichok.ru</w:t>
      </w:r>
    </w:p>
    <w:p w:rsidR="004D7D76" w:rsidRDefault="004D7D76" w:rsidP="004D7D76">
      <w:r>
        <w:lastRenderedPageBreak/>
        <w:t>madou-zhuravushka30.wixsite.com/rb02</w:t>
      </w:r>
    </w:p>
    <w:p w:rsidR="004D7D76" w:rsidRDefault="004D7D76" w:rsidP="004D7D76">
      <w:r>
        <w:t>madou104.ru/</w:t>
      </w:r>
    </w:p>
    <w:p w:rsidR="004D7D76" w:rsidRDefault="004D7D76" w:rsidP="004D7D76">
      <w:r>
        <w:t>madou10com.ucoz.ru/</w:t>
      </w:r>
    </w:p>
    <w:p w:rsidR="004D7D76" w:rsidRDefault="004D7D76" w:rsidP="004D7D76">
      <w:r>
        <w:t>madou116.ru/</w:t>
      </w:r>
    </w:p>
    <w:p w:rsidR="004D7D76" w:rsidRDefault="004D7D76" w:rsidP="004D7D76">
      <w:r>
        <w:t>madou11reutov.ru/</w:t>
      </w:r>
    </w:p>
    <w:p w:rsidR="004D7D76" w:rsidRDefault="004D7D76" w:rsidP="004D7D76">
      <w:r>
        <w:t>madou12reutov.ru/</w:t>
      </w:r>
    </w:p>
    <w:p w:rsidR="004D7D76" w:rsidRDefault="004D7D76" w:rsidP="004D7D76">
      <w:r>
        <w:t>madou133.nubex.ru</w:t>
      </w:r>
    </w:p>
    <w:p w:rsidR="004D7D76" w:rsidRDefault="004D7D76" w:rsidP="004D7D76">
      <w:r>
        <w:t>madou14.edumsko.ru</w:t>
      </w:r>
    </w:p>
    <w:p w:rsidR="004D7D76" w:rsidRDefault="004D7D76" w:rsidP="004D7D76">
      <w:r>
        <w:t>madou150.ru</w:t>
      </w:r>
    </w:p>
    <w:p w:rsidR="004D7D76" w:rsidRDefault="004D7D76" w:rsidP="004D7D76">
      <w:r>
        <w:t>madou158rzn.caduk.ru/</w:t>
      </w:r>
    </w:p>
    <w:p w:rsidR="004D7D76" w:rsidRDefault="004D7D76" w:rsidP="004D7D76">
      <w:r>
        <w:t>madou16.ru</w:t>
      </w:r>
    </w:p>
    <w:p w:rsidR="004D7D76" w:rsidRDefault="004D7D76" w:rsidP="004D7D76">
      <w:r>
        <w:t>madou170.edu-rb.ru</w:t>
      </w:r>
    </w:p>
    <w:p w:rsidR="004D7D76" w:rsidRDefault="004D7D76" w:rsidP="004D7D76">
      <w:r>
        <w:t>madou19.ucoz.ru</w:t>
      </w:r>
    </w:p>
    <w:p w:rsidR="004D7D76" w:rsidRDefault="004D7D76" w:rsidP="004D7D76">
      <w:r>
        <w:t>madou197.ru</w:t>
      </w:r>
    </w:p>
    <w:p w:rsidR="004D7D76" w:rsidRDefault="004D7D76" w:rsidP="004D7D76">
      <w:r>
        <w:t>madou198.ru/</w:t>
      </w:r>
    </w:p>
    <w:p w:rsidR="004D7D76" w:rsidRDefault="004D7D76" w:rsidP="004D7D76">
      <w:r>
        <w:t>madou19balakovo.ru/</w:t>
      </w:r>
    </w:p>
    <w:p w:rsidR="004D7D76" w:rsidRDefault="004D7D76" w:rsidP="004D7D76">
      <w:r>
        <w:t>madou1zar.ucoz.com/</w:t>
      </w:r>
    </w:p>
    <w:p w:rsidR="004D7D76" w:rsidRDefault="004D7D76" w:rsidP="004D7D76">
      <w:r>
        <w:t>madou21murmansk.com.ru</w:t>
      </w:r>
    </w:p>
    <w:p w:rsidR="004D7D76" w:rsidRDefault="004D7D76" w:rsidP="004D7D76">
      <w:r>
        <w:t>madou21zar.ucoz.net/</w:t>
      </w:r>
    </w:p>
    <w:p w:rsidR="004D7D76" w:rsidRDefault="004D7D76" w:rsidP="004D7D76">
      <w:r>
        <w:t>madou23.ucoz.org/</w:t>
      </w:r>
    </w:p>
    <w:p w:rsidR="004D7D76" w:rsidRDefault="004D7D76" w:rsidP="004D7D76">
      <w:r>
        <w:t>madou23.wixsite.com/0000</w:t>
      </w:r>
    </w:p>
    <w:p w:rsidR="004D7D76" w:rsidRDefault="004D7D76" w:rsidP="004D7D76">
      <w:r>
        <w:t>madou257.</w:t>
      </w:r>
    </w:p>
    <w:p w:rsidR="004D7D76" w:rsidRDefault="004D7D76" w:rsidP="004D7D76">
      <w:r>
        <w:t>madou25nv.caduk.ru</w:t>
      </w:r>
    </w:p>
    <w:p w:rsidR="004D7D76" w:rsidRDefault="004D7D76" w:rsidP="004D7D76">
      <w:r>
        <w:t>madou26.ucoz.ru/</w:t>
      </w:r>
    </w:p>
    <w:p w:rsidR="004D7D76" w:rsidRDefault="004D7D76" w:rsidP="004D7D76">
      <w:r>
        <w:t>madou260.ru</w:t>
      </w:r>
    </w:p>
    <w:p w:rsidR="004D7D76" w:rsidRDefault="004D7D76" w:rsidP="004D7D76">
      <w:r>
        <w:t>madou27-alakurtti.nubex.ru</w:t>
      </w:r>
    </w:p>
    <w:p w:rsidR="004D7D76" w:rsidRDefault="004D7D76" w:rsidP="004D7D76">
      <w:r>
        <w:t>madou28.smrtp.ru/</w:t>
      </w:r>
    </w:p>
    <w:p w:rsidR="004D7D76" w:rsidRDefault="004D7D76" w:rsidP="004D7D76">
      <w:r>
        <w:t>madou2raduga.ucoz.ru/</w:t>
      </w:r>
    </w:p>
    <w:p w:rsidR="004D7D76" w:rsidRDefault="004D7D76" w:rsidP="004D7D76">
      <w:r>
        <w:t>madou2tolbazy.umi.ru/</w:t>
      </w:r>
    </w:p>
    <w:p w:rsidR="004D7D76" w:rsidRDefault="004D7D76" w:rsidP="004D7D76">
      <w:r>
        <w:t>madou3.ucoz.ru/</w:t>
      </w:r>
    </w:p>
    <w:p w:rsidR="004D7D76" w:rsidRDefault="004D7D76" w:rsidP="004D7D76">
      <w:r>
        <w:t>madou308.ru</w:t>
      </w:r>
    </w:p>
    <w:p w:rsidR="004D7D76" w:rsidRDefault="004D7D76" w:rsidP="004D7D76">
      <w:r>
        <w:t>madou3zar.ucoz.net</w:t>
      </w:r>
    </w:p>
    <w:p w:rsidR="004D7D76" w:rsidRDefault="004D7D76" w:rsidP="004D7D76">
      <w:r>
        <w:t>madou4.edumsko.ru</w:t>
      </w:r>
    </w:p>
    <w:p w:rsidR="004D7D76" w:rsidRDefault="004D7D76" w:rsidP="004D7D76">
      <w:r>
        <w:t>madou42.edummr.ru/</w:t>
      </w:r>
    </w:p>
    <w:p w:rsidR="004D7D76" w:rsidRDefault="004D7D76" w:rsidP="004D7D76">
      <w:r>
        <w:t>madou44.ru/</w:t>
      </w:r>
    </w:p>
    <w:p w:rsidR="004D7D76" w:rsidRDefault="004D7D76" w:rsidP="004D7D76">
      <w:r>
        <w:t>madou4magadan.ucoz.ru</w:t>
      </w:r>
    </w:p>
    <w:p w:rsidR="004D7D76" w:rsidRDefault="004D7D76" w:rsidP="004D7D76">
      <w:r>
        <w:t>madou4pechora.jimdo.com/</w:t>
      </w:r>
    </w:p>
    <w:p w:rsidR="004D7D76" w:rsidRDefault="004D7D76" w:rsidP="004D7D76">
      <w:r>
        <w:t>madou5-nv.jimdo.com/</w:t>
      </w:r>
    </w:p>
    <w:p w:rsidR="004D7D76" w:rsidRDefault="004D7D76" w:rsidP="004D7D76">
      <w:r>
        <w:t>madou5.net/</w:t>
      </w:r>
    </w:p>
    <w:p w:rsidR="004D7D76" w:rsidRDefault="004D7D76" w:rsidP="004D7D76">
      <w:r>
        <w:t>madou50.edummr.ru/</w:t>
      </w:r>
    </w:p>
    <w:p w:rsidR="004D7D76" w:rsidRDefault="004D7D76" w:rsidP="004D7D76">
      <w:r>
        <w:t>madou51.edummr.ru/</w:t>
      </w:r>
    </w:p>
    <w:p w:rsidR="004D7D76" w:rsidRDefault="004D7D76" w:rsidP="004D7D76">
      <w:r>
        <w:t>madou53sad.ru/</w:t>
      </w:r>
    </w:p>
    <w:p w:rsidR="004D7D76" w:rsidRDefault="004D7D76" w:rsidP="004D7D76">
      <w:r>
        <w:t>madou56.ru</w:t>
      </w:r>
    </w:p>
    <w:p w:rsidR="004D7D76" w:rsidRDefault="004D7D76" w:rsidP="004D7D76">
      <w:r>
        <w:t>madou61.edummr.ru</w:t>
      </w:r>
    </w:p>
    <w:p w:rsidR="004D7D76" w:rsidRDefault="004D7D76" w:rsidP="004D7D76">
      <w:r>
        <w:t>madou63.edummr.ru/</w:t>
      </w:r>
    </w:p>
    <w:p w:rsidR="004D7D76" w:rsidRDefault="004D7D76" w:rsidP="004D7D76">
      <w:r>
        <w:t>madou67balakovo.ucoz.ru</w:t>
      </w:r>
    </w:p>
    <w:p w:rsidR="004D7D76" w:rsidRDefault="004D7D76" w:rsidP="004D7D76">
      <w:r>
        <w:t>madou69.edu-rb.ru/</w:t>
      </w:r>
    </w:p>
    <w:p w:rsidR="004D7D76" w:rsidRDefault="004D7D76" w:rsidP="004D7D76">
      <w:r>
        <w:t>madou6yablonka.ucoz.com/</w:t>
      </w:r>
    </w:p>
    <w:p w:rsidR="004D7D76" w:rsidRDefault="004D7D76" w:rsidP="004D7D76">
      <w:r>
        <w:t>madou90.tvoysadik.ru/</w:t>
      </w:r>
    </w:p>
    <w:p w:rsidR="004D7D76" w:rsidRDefault="004D7D76" w:rsidP="004D7D76">
      <w:r>
        <w:lastRenderedPageBreak/>
        <w:t>madoucrr8.ucoz.ru/</w:t>
      </w:r>
    </w:p>
    <w:p w:rsidR="004D7D76" w:rsidRDefault="004D7D76" w:rsidP="004D7D76">
      <w:r>
        <w:t>madoudsad4.wix.com/tolbazu#!cv/cabl</w:t>
      </w:r>
    </w:p>
    <w:p w:rsidR="004D7D76" w:rsidRDefault="004D7D76" w:rsidP="004D7D76">
      <w:r>
        <w:t>madousad12.ucoz.net/</w:t>
      </w:r>
    </w:p>
    <w:p w:rsidR="004D7D76" w:rsidRDefault="004D7D76" w:rsidP="004D7D76">
      <w:r>
        <w:t>madousolnyshko.lbihost.ru</w:t>
      </w:r>
    </w:p>
    <w:p w:rsidR="004D7D76" w:rsidRDefault="004D7D76" w:rsidP="004D7D76">
      <w:r>
        <w:t>madoy58.ru</w:t>
      </w:r>
    </w:p>
    <w:p w:rsidR="004D7D76" w:rsidRDefault="004D7D76" w:rsidP="004D7D76">
      <w:r>
        <w:t>madoy7.ru/</w:t>
      </w:r>
    </w:p>
    <w:p w:rsidR="004D7D76" w:rsidRDefault="004D7D76" w:rsidP="004D7D76">
      <w:r>
        <w:t>madoy9bezh.ucoz.net</w:t>
      </w:r>
    </w:p>
    <w:p w:rsidR="004D7D76" w:rsidRDefault="004D7D76" w:rsidP="004D7D76">
      <w:r>
        <w:t>madoyzern-19.ru</w:t>
      </w:r>
    </w:p>
    <w:p w:rsidR="004D7D76" w:rsidRDefault="004D7D76" w:rsidP="004D7D76">
      <w:r>
        <w:t>magadandou31.do.am/</w:t>
      </w:r>
    </w:p>
    <w:p w:rsidR="004D7D76" w:rsidRDefault="004D7D76" w:rsidP="004D7D76">
      <w:r>
        <w:t>magadandou35.do.am</w:t>
      </w:r>
    </w:p>
    <w:p w:rsidR="004D7D76" w:rsidRDefault="004D7D76" w:rsidP="004D7D76">
      <w:r>
        <w:t>magim.ru/</w:t>
      </w:r>
    </w:p>
    <w:p w:rsidR="004D7D76" w:rsidRDefault="004D7D76" w:rsidP="004D7D76">
      <w:r>
        <w:t>maginskschool.ucoz.net/</w:t>
      </w:r>
    </w:p>
    <w:p w:rsidR="004D7D76" w:rsidRDefault="004D7D76" w:rsidP="004D7D76">
      <w:r>
        <w:t>mago.edu.27.ru/</w:t>
      </w:r>
    </w:p>
    <w:p w:rsidR="004D7D76" w:rsidRDefault="004D7D76" w:rsidP="004D7D76">
      <w:r>
        <w:t>mai.ru/</w:t>
      </w:r>
    </w:p>
    <w:p w:rsidR="004D7D76" w:rsidRDefault="004D7D76" w:rsidP="004D7D76">
      <w:r>
        <w:t>maidan1.ru/</w:t>
      </w:r>
    </w:p>
    <w:p w:rsidR="004D7D76" w:rsidRDefault="004D7D76" w:rsidP="004D7D76">
      <w:r>
        <w:t>maima-mssh-1.rcoko.ru/</w:t>
      </w:r>
    </w:p>
    <w:p w:rsidR="004D7D76" w:rsidRDefault="004D7D76" w:rsidP="004D7D76">
      <w:r>
        <w:t>maima2.altayschool.ru</w:t>
      </w:r>
    </w:p>
    <w:p w:rsidR="004D7D76" w:rsidRDefault="004D7D76" w:rsidP="004D7D76">
      <w:r>
        <w:t>maiorscola.ucoz.net/</w:t>
      </w:r>
    </w:p>
    <w:p w:rsidR="004D7D76" w:rsidRDefault="004D7D76" w:rsidP="004D7D76">
      <w:r>
        <w:t>maisad.3dn.ru/</w:t>
      </w:r>
    </w:p>
    <w:p w:rsidR="004D7D76" w:rsidRDefault="004D7D76" w:rsidP="004D7D76">
      <w:r>
        <w:t>maiskyshool.ucoz.com</w:t>
      </w:r>
    </w:p>
    <w:p w:rsidR="004D7D76" w:rsidRDefault="004D7D76" w:rsidP="004D7D76">
      <w:r>
        <w:t>majachnaja.ucoz.ru</w:t>
      </w:r>
    </w:p>
    <w:p w:rsidR="004D7D76" w:rsidRDefault="004D7D76" w:rsidP="004D7D76">
      <w:r>
        <w:t>makansh.3dn.ru/</w:t>
      </w:r>
    </w:p>
    <w:p w:rsidR="004D7D76" w:rsidRDefault="004D7D76" w:rsidP="004D7D76">
      <w:r>
        <w:t>makar-edu.ru</w:t>
      </w:r>
    </w:p>
    <w:p w:rsidR="004D7D76" w:rsidRDefault="004D7D76" w:rsidP="004D7D76">
      <w:r>
        <w:t>makarovo-87.netdo.ru</w:t>
      </w:r>
    </w:p>
    <w:p w:rsidR="004D7D76" w:rsidRDefault="004D7D76" w:rsidP="004D7D76">
      <w:r>
        <w:t>makarovoschool.ucoz.ru/</w:t>
      </w:r>
    </w:p>
    <w:p w:rsidR="004D7D76" w:rsidRDefault="004D7D76" w:rsidP="004D7D76">
      <w:r>
        <w:t>makarschool.ru/</w:t>
      </w:r>
    </w:p>
    <w:p w:rsidR="004D7D76" w:rsidRDefault="004D7D76" w:rsidP="004D7D76">
      <w:r>
        <w:t>makeevo.ucoz.net</w:t>
      </w:r>
    </w:p>
    <w:p w:rsidR="004D7D76" w:rsidRDefault="004D7D76" w:rsidP="004D7D76">
      <w:r>
        <w:t>makeevo46.ucoz.ru/</w:t>
      </w:r>
    </w:p>
    <w:p w:rsidR="004D7D76" w:rsidRDefault="004D7D76" w:rsidP="004D7D76">
      <w:r>
        <w:t>maksatiha-adm.ru</w:t>
      </w:r>
    </w:p>
    <w:p w:rsidR="004D7D76" w:rsidRDefault="004D7D76" w:rsidP="004D7D76">
      <w:r>
        <w:t>maksatiha-uo.ru</w:t>
      </w:r>
    </w:p>
    <w:p w:rsidR="004D7D76" w:rsidRDefault="004D7D76" w:rsidP="004D7D76">
      <w:r>
        <w:t>maksatiha.tverlib.ru</w:t>
      </w:r>
    </w:p>
    <w:p w:rsidR="004D7D76" w:rsidRDefault="004D7D76" w:rsidP="004D7D76">
      <w:r>
        <w:t>maksdmsh.tver.muzkult.ru/</w:t>
      </w:r>
    </w:p>
    <w:p w:rsidR="004D7D76" w:rsidRDefault="004D7D76" w:rsidP="004D7D76">
      <w:r>
        <w:t>maksemovkschool.vl.eduru.ru</w:t>
      </w:r>
    </w:p>
    <w:p w:rsidR="004D7D76" w:rsidRDefault="004D7D76" w:rsidP="004D7D76">
      <w:r>
        <w:t>maksimgorsosh.ucoz.ru</w:t>
      </w:r>
    </w:p>
    <w:p w:rsidR="004D7D76" w:rsidRDefault="004D7D76" w:rsidP="004D7D76">
      <w:r>
        <w:t>maksimovka63.ru</w:t>
      </w:r>
    </w:p>
    <w:p w:rsidR="004D7D76" w:rsidRDefault="004D7D76" w:rsidP="004D7D76">
      <w:r>
        <w:t>malay-school.ucoz.ru/</w:t>
      </w:r>
    </w:p>
    <w:p w:rsidR="004D7D76" w:rsidRDefault="004D7D76" w:rsidP="004D7D76">
      <w:r>
        <w:t>maleevo.obrazovanie46.ru</w:t>
      </w:r>
    </w:p>
    <w:p w:rsidR="004D7D76" w:rsidRDefault="004D7D76" w:rsidP="004D7D76">
      <w:r>
        <w:t>maleevskaya-school.narod.ru/</w:t>
      </w:r>
    </w:p>
    <w:p w:rsidR="004D7D76" w:rsidRDefault="004D7D76" w:rsidP="004D7D76">
      <w:r>
        <w:t>malenkaya-strana.detiguso.ru</w:t>
      </w:r>
    </w:p>
    <w:p w:rsidR="004D7D76" w:rsidRDefault="004D7D76" w:rsidP="004D7D76">
      <w:r>
        <w:t>malin.aromedu.ru</w:t>
      </w:r>
    </w:p>
    <w:p w:rsidR="004D7D76" w:rsidRDefault="004D7D76" w:rsidP="004D7D76">
      <w:r>
        <w:t>malinishi-62.narod.ru/</w:t>
      </w:r>
    </w:p>
    <w:p w:rsidR="004D7D76" w:rsidRDefault="004D7D76" w:rsidP="004D7D76">
      <w:r>
        <w:t>malinka.kaluga.prosadiki.ru/</w:t>
      </w:r>
    </w:p>
    <w:p w:rsidR="004D7D76" w:rsidRDefault="004D7D76" w:rsidP="004D7D76">
      <w:r>
        <w:t>malinka54.ru/</w:t>
      </w:r>
    </w:p>
    <w:p w:rsidR="004D7D76" w:rsidRDefault="004D7D76" w:rsidP="004D7D76">
      <w:r>
        <w:t>malinovkadc.edusite.ru/</w:t>
      </w:r>
    </w:p>
    <w:p w:rsidR="004D7D76" w:rsidRDefault="004D7D76" w:rsidP="004D7D76">
      <w:r>
        <w:t>malinovo-14.ucoz.site/</w:t>
      </w:r>
    </w:p>
    <w:p w:rsidR="004D7D76" w:rsidRDefault="004D7D76" w:rsidP="004D7D76">
      <w:r>
        <w:t>malischok.caduk.ru/</w:t>
      </w:r>
    </w:p>
    <w:p w:rsidR="004D7D76" w:rsidRDefault="004D7D76" w:rsidP="004D7D76">
      <w:r>
        <w:t>malischzvetnop.ucoz.ru/</w:t>
      </w:r>
    </w:p>
    <w:p w:rsidR="004D7D76" w:rsidRDefault="004D7D76" w:rsidP="004D7D76">
      <w:r>
        <w:t>malish-14.my1.ru</w:t>
      </w:r>
    </w:p>
    <w:p w:rsidR="004D7D76" w:rsidRDefault="004D7D76" w:rsidP="004D7D76">
      <w:r>
        <w:t>malish.detkin-club.ru/</w:t>
      </w:r>
    </w:p>
    <w:p w:rsidR="004D7D76" w:rsidRDefault="004D7D76" w:rsidP="004D7D76">
      <w:r>
        <w:lastRenderedPageBreak/>
        <w:t>malishkrasavka.ucoz.ru/</w:t>
      </w:r>
    </w:p>
    <w:p w:rsidR="004D7D76" w:rsidRDefault="004D7D76" w:rsidP="004D7D76">
      <w:r>
        <w:t>malishok-vinsili.ru/</w:t>
      </w:r>
    </w:p>
    <w:p w:rsidR="004D7D76" w:rsidRDefault="004D7D76" w:rsidP="004D7D76">
      <w:r>
        <w:t>malishoklix.ucoz.ru</w:t>
      </w:r>
    </w:p>
    <w:p w:rsidR="004D7D76" w:rsidRDefault="004D7D76" w:rsidP="004D7D76">
      <w:r>
        <w:t>malivoschool.ucoz.com</w:t>
      </w:r>
    </w:p>
    <w:p w:rsidR="004D7D76" w:rsidRDefault="004D7D76" w:rsidP="004D7D76">
      <w:r>
        <w:t>maljaevka-school.ru/</w:t>
      </w:r>
    </w:p>
    <w:p w:rsidR="004D7D76" w:rsidRDefault="004D7D76" w:rsidP="004D7D76">
      <w:r>
        <w:t>malo-rybush-kro.dounn.ru</w:t>
      </w:r>
    </w:p>
    <w:p w:rsidR="004D7D76" w:rsidRDefault="004D7D76" w:rsidP="004D7D76">
      <w:r>
        <w:t>malo-shelemish.ucoz.ru/index/nasha_shkola/0-4</w:t>
      </w:r>
    </w:p>
    <w:p w:rsidR="004D7D76" w:rsidRDefault="004D7D76" w:rsidP="004D7D76">
      <w:r>
        <w:t>maloarhds1.ucoz.com/</w:t>
      </w:r>
    </w:p>
    <w:p w:rsidR="004D7D76" w:rsidRDefault="004D7D76" w:rsidP="004D7D76">
      <w:r>
        <w:t>malonshk.ucoz.ru</w:t>
      </w:r>
    </w:p>
    <w:p w:rsidR="004D7D76" w:rsidRDefault="004D7D76" w:rsidP="004D7D76">
      <w:r>
        <w:t>malostud.edusite.ru/</w:t>
      </w:r>
    </w:p>
    <w:p w:rsidR="004D7D76" w:rsidRDefault="004D7D76" w:rsidP="004D7D76">
      <w:r>
        <w:t>malozaikinou.ucoz.ru</w:t>
      </w:r>
    </w:p>
    <w:p w:rsidR="004D7D76" w:rsidRDefault="004D7D76" w:rsidP="004D7D76">
      <w:r>
        <w:t>malschool4.ucoz.ru/</w:t>
      </w:r>
    </w:p>
    <w:p w:rsidR="004D7D76" w:rsidRDefault="004D7D76" w:rsidP="004D7D76">
      <w:r>
        <w:t>malsol.edusite.ru</w:t>
      </w:r>
    </w:p>
    <w:p w:rsidR="004D7D76" w:rsidRDefault="004D7D76" w:rsidP="004D7D76">
      <w:r>
        <w:t>malsosh.minobr63.ru/</w:t>
      </w:r>
    </w:p>
    <w:p w:rsidR="004D7D76" w:rsidRDefault="004D7D76" w:rsidP="004D7D76">
      <w:r>
        <w:t>malutka18.ru/</w:t>
      </w:r>
    </w:p>
    <w:p w:rsidR="004D7D76" w:rsidRDefault="004D7D76" w:rsidP="004D7D76">
      <w:r>
        <w:t>malwina159.ucoz.ru/</w:t>
      </w:r>
    </w:p>
    <w:p w:rsidR="004D7D76" w:rsidRDefault="004D7D76" w:rsidP="004D7D76">
      <w:r>
        <w:t>malysh.ibihost.ru/</w:t>
      </w:r>
    </w:p>
    <w:p w:rsidR="004D7D76" w:rsidRDefault="004D7D76" w:rsidP="004D7D76">
      <w:r>
        <w:t>malyshevo.edy.27.ru/</w:t>
      </w:r>
    </w:p>
    <w:p w:rsidR="004D7D76" w:rsidRDefault="004D7D76" w:rsidP="004D7D76">
      <w:r>
        <w:t>malyshevo.net</w:t>
      </w:r>
    </w:p>
    <w:p w:rsidR="004D7D76" w:rsidRDefault="004D7D76" w:rsidP="004D7D76">
      <w:r>
        <w:t>malyshka13dou.ucoz.ru/</w:t>
      </w:r>
    </w:p>
    <w:p w:rsidR="004D7D76" w:rsidRDefault="004D7D76" w:rsidP="004D7D76">
      <w:r>
        <w:t>malyshok-vanino.detsad.27.ru</w:t>
      </w:r>
    </w:p>
    <w:p w:rsidR="004D7D76" w:rsidRDefault="004D7D76" w:rsidP="004D7D76">
      <w:r>
        <w:t>malyshok.edusite.ru</w:t>
      </w:r>
    </w:p>
    <w:p w:rsidR="004D7D76" w:rsidRDefault="004D7D76" w:rsidP="004D7D76">
      <w:r>
        <w:t>malyshok14.ru</w:t>
      </w:r>
    </w:p>
    <w:p w:rsidR="004D7D76" w:rsidRDefault="004D7D76" w:rsidP="004D7D76">
      <w:r>
        <w:t>malyshok2.ru/</w:t>
      </w:r>
    </w:p>
    <w:p w:rsidR="004D7D76" w:rsidRDefault="004D7D76" w:rsidP="004D7D76">
      <w:r>
        <w:t>mamalaevka.perev-roo.ru</w:t>
      </w:r>
    </w:p>
    <w:p w:rsidR="004D7D76" w:rsidRDefault="004D7D76" w:rsidP="004D7D76">
      <w:r>
        <w:t>mambetsh.3dn.ru/</w:t>
      </w:r>
    </w:p>
    <w:p w:rsidR="004D7D76" w:rsidRDefault="004D7D76" w:rsidP="004D7D76">
      <w:r>
        <w:t>mamheg-shkola.narod.ru</w:t>
      </w:r>
    </w:p>
    <w:p w:rsidR="004D7D76" w:rsidRDefault="004D7D76" w:rsidP="004D7D76">
      <w:r>
        <w:t>mamistov.ru</w:t>
      </w:r>
    </w:p>
    <w:p w:rsidR="004D7D76" w:rsidRDefault="004D7D76" w:rsidP="004D7D76">
      <w:r>
        <w:t>mamontov.ucoz.ru/</w:t>
      </w:r>
    </w:p>
    <w:p w:rsidR="004D7D76" w:rsidRDefault="004D7D76" w:rsidP="004D7D76">
      <w:r>
        <w:t>mamschool.ucoz.org mamschool.nnov.eduru.ru</w:t>
      </w:r>
    </w:p>
    <w:p w:rsidR="004D7D76" w:rsidRDefault="004D7D76" w:rsidP="004D7D76">
      <w:r>
        <w:t>man-2zas.ru/</w:t>
      </w:r>
    </w:p>
    <w:p w:rsidR="004D7D76" w:rsidRDefault="004D7D76" w:rsidP="004D7D76">
      <w:r>
        <w:t>man-bez.ru/</w:t>
      </w:r>
    </w:p>
    <w:p w:rsidR="004D7D76" w:rsidRDefault="004D7D76" w:rsidP="004D7D76">
      <w:r>
        <w:t>man-but.ru/</w:t>
      </w:r>
    </w:p>
    <w:p w:rsidR="004D7D76" w:rsidRDefault="004D7D76" w:rsidP="004D7D76">
      <w:r>
        <w:t>man-dsman.ru</w:t>
      </w:r>
    </w:p>
    <w:p w:rsidR="004D7D76" w:rsidRDefault="004D7D76" w:rsidP="004D7D76">
      <w:r>
        <w:t>man-dsseym.ru</w:t>
      </w:r>
    </w:p>
    <w:p w:rsidR="004D7D76" w:rsidRDefault="004D7D76" w:rsidP="004D7D76">
      <w:r>
        <w:t>man-dsyast.ru</w:t>
      </w:r>
    </w:p>
    <w:p w:rsidR="004D7D76" w:rsidRDefault="004D7D76" w:rsidP="004D7D76">
      <w:r>
        <w:t>man-dusch.ru</w:t>
      </w:r>
    </w:p>
    <w:p w:rsidR="004D7D76" w:rsidRDefault="004D7D76" w:rsidP="004D7D76">
      <w:r>
        <w:t>man-gush.ru/</w:t>
      </w:r>
    </w:p>
    <w:p w:rsidR="004D7D76" w:rsidRDefault="004D7D76" w:rsidP="004D7D76">
      <w:r>
        <w:t>man-kriv.ru/</w:t>
      </w:r>
    </w:p>
    <w:p w:rsidR="004D7D76" w:rsidRDefault="004D7D76" w:rsidP="004D7D76">
      <w:r>
        <w:t>man-kus.ru/</w:t>
      </w:r>
    </w:p>
    <w:p w:rsidR="004D7D76" w:rsidRDefault="004D7D76" w:rsidP="004D7D76">
      <w:r>
        <w:t>man-lzas.ru</w:t>
      </w:r>
    </w:p>
    <w:p w:rsidR="004D7D76" w:rsidRDefault="004D7D76" w:rsidP="004D7D76">
      <w:r>
        <w:t>man-myas.ru/</w:t>
      </w:r>
    </w:p>
    <w:p w:rsidR="004D7D76" w:rsidRDefault="004D7D76" w:rsidP="004D7D76">
      <w:r>
        <w:t>man-ost.ru/</w:t>
      </w:r>
    </w:p>
    <w:p w:rsidR="004D7D76" w:rsidRDefault="004D7D76" w:rsidP="004D7D76">
      <w:r>
        <w:t>man-puz.ru/</w:t>
      </w:r>
    </w:p>
    <w:p w:rsidR="004D7D76" w:rsidRDefault="004D7D76" w:rsidP="004D7D76">
      <w:r>
        <w:t>man-rep.ru/</w:t>
      </w:r>
    </w:p>
    <w:p w:rsidR="004D7D76" w:rsidRDefault="004D7D76" w:rsidP="004D7D76">
      <w:r>
        <w:t>man-rog.ru/</w:t>
      </w:r>
    </w:p>
    <w:p w:rsidR="004D7D76" w:rsidRDefault="004D7D76" w:rsidP="004D7D76">
      <w:r>
        <w:t>man-svin.ru/</w:t>
      </w:r>
    </w:p>
    <w:p w:rsidR="004D7D76" w:rsidRDefault="004D7D76" w:rsidP="004D7D76">
      <w:r>
        <w:t>man-verh.ru/</w:t>
      </w:r>
    </w:p>
    <w:p w:rsidR="004D7D76" w:rsidRDefault="004D7D76" w:rsidP="004D7D76">
      <w:r>
        <w:t>man-yast.ru/</w:t>
      </w:r>
    </w:p>
    <w:p w:rsidR="004D7D76" w:rsidRDefault="004D7D76" w:rsidP="004D7D76">
      <w:r>
        <w:lastRenderedPageBreak/>
        <w:t>man-zar.ru/</w:t>
      </w:r>
    </w:p>
    <w:p w:rsidR="004D7D76" w:rsidRDefault="004D7D76" w:rsidP="004D7D76">
      <w:r>
        <w:t>mangerok.altayschool.ru/</w:t>
      </w:r>
    </w:p>
    <w:p w:rsidR="004D7D76" w:rsidRDefault="004D7D76" w:rsidP="004D7D76">
      <w:r>
        <w:t>manihino.edusite.ru/</w:t>
      </w:r>
    </w:p>
    <w:p w:rsidR="004D7D76" w:rsidRDefault="004D7D76" w:rsidP="004D7D76">
      <w:r>
        <w:t>mansurovo56.ucoz.ru/</w:t>
      </w:r>
    </w:p>
    <w:p w:rsidR="004D7D76" w:rsidRDefault="004D7D76" w:rsidP="004D7D76">
      <w:r>
        <w:t>manushkinoschool.edumsko.ru</w:t>
      </w:r>
    </w:p>
    <w:p w:rsidR="004D7D76" w:rsidRDefault="004D7D76" w:rsidP="004D7D76">
      <w:r>
        <w:t>manzyadshi.ucoz.ru</w:t>
      </w:r>
    </w:p>
    <w:p w:rsidR="004D7D76" w:rsidRDefault="004D7D76" w:rsidP="004D7D76">
      <w:r>
        <w:t>maoupsosh.3dn.ru/</w:t>
      </w:r>
    </w:p>
    <w:p w:rsidR="004D7D76" w:rsidRDefault="004D7D76" w:rsidP="004D7D76">
      <w:r>
        <w:t>maouschool4chud53.edusite.ru</w:t>
      </w:r>
    </w:p>
    <w:p w:rsidR="004D7D76" w:rsidRDefault="004D7D76" w:rsidP="004D7D76">
      <w:r>
        <w:t>maouschool53.ucoz.ru/</w:t>
      </w:r>
    </w:p>
    <w:p w:rsidR="004D7D76" w:rsidRDefault="004D7D76" w:rsidP="004D7D76">
      <w:r>
        <w:t>maousoshuglovka.edusite.ru/</w:t>
      </w:r>
    </w:p>
    <w:p w:rsidR="004D7D76" w:rsidRDefault="004D7D76" w:rsidP="004D7D76">
      <w:r>
        <w:t>maouzareche.vagayobr.ru</w:t>
      </w:r>
    </w:p>
    <w:p w:rsidR="004D7D76" w:rsidRDefault="004D7D76" w:rsidP="004D7D76">
      <w:r>
        <w:t>marevschool.minobr63.ru</w:t>
      </w:r>
    </w:p>
    <w:p w:rsidR="004D7D76" w:rsidRDefault="004D7D76" w:rsidP="004D7D76">
      <w:r>
        <w:t>mari-el.gov.ru/minobr/Pages/%D0%9C%D0%B8%D0%BD%D0%B8%D1%81%D1%82%D1%80-%D0%BE%D0%B1%D1%80%D0%B0%D0%B7%D0%BE%D0%B2%D0%B0%D0%BD%D0%B8%D1%8F-%D0%B8-%D0%BD%D0%B0%D1%83%D0%BA%D0%B8-%D0%A0%D0%B5%D1%81%D0%BF%D1%83%D0%B1%D0%BB%D0%B8%D0%BA%D0%B8-%D0%9C%D0%B0%D1%80%D0%B8%D0%B9-%D0%AD%D0%BB.aspx</w:t>
      </w:r>
    </w:p>
    <w:p w:rsidR="004D7D76" w:rsidRDefault="004D7D76" w:rsidP="004D7D76">
      <w:r>
        <w:t>mari-el.gov.ru/minsoc/d_volgskrc_sov/Pages/about.aspx</w:t>
      </w:r>
    </w:p>
    <w:p w:rsidR="004D7D76" w:rsidRDefault="004D7D76" w:rsidP="004D7D76">
      <w:r>
        <w:t>mari-el.gov.ru/minsoc/d_yola_sov/</w:t>
      </w:r>
    </w:p>
    <w:p w:rsidR="004D7D76" w:rsidRDefault="004D7D76" w:rsidP="004D7D76">
      <w:r>
        <w:t>mari-el.gov.ru/president/Pages/main.aspx</w:t>
      </w:r>
    </w:p>
    <w:p w:rsidR="004D7D76" w:rsidRDefault="004D7D76" w:rsidP="004D7D76">
      <w:r>
        <w:t>mariavina.ucoz.ru</w:t>
      </w:r>
    </w:p>
    <w:p w:rsidR="004D7D76" w:rsidRDefault="004D7D76" w:rsidP="004D7D76">
      <w:r>
        <w:t>marickayschool.obrazovanie46.ru</w:t>
      </w:r>
    </w:p>
    <w:p w:rsidR="004D7D76" w:rsidRDefault="004D7D76" w:rsidP="004D7D76">
      <w:r>
        <w:t>mariin_reyd.tvoysadik.ru</w:t>
      </w:r>
    </w:p>
    <w:p w:rsidR="004D7D76" w:rsidRDefault="004D7D76" w:rsidP="004D7D76">
      <w:r>
        <w:t>mariinskoe_ds16.tvoysadik.ru</w:t>
      </w:r>
    </w:p>
    <w:p w:rsidR="004D7D76" w:rsidRDefault="004D7D76" w:rsidP="004D7D76">
      <w:r>
        <w:t>mariinskreid.khbschool.ru</w:t>
      </w:r>
    </w:p>
    <w:p w:rsidR="004D7D76" w:rsidRDefault="004D7D76" w:rsidP="004D7D76">
      <w:r>
        <w:t>marino-crr.ucoz.net/</w:t>
      </w:r>
    </w:p>
    <w:p w:rsidR="004D7D76" w:rsidRDefault="004D7D76" w:rsidP="004D7D76">
      <w:r>
        <w:t>marjewkaschool.ucoz.ru</w:t>
      </w:r>
    </w:p>
    <w:p w:rsidR="004D7D76" w:rsidRDefault="004D7D76" w:rsidP="004D7D76">
      <w:r>
        <w:t>markovods.ru</w:t>
      </w:r>
    </w:p>
    <w:p w:rsidR="004D7D76" w:rsidRDefault="004D7D76" w:rsidP="004D7D76">
      <w:r>
        <w:t>markowo1.ucoz.ru</w:t>
      </w:r>
    </w:p>
    <w:p w:rsidR="004D7D76" w:rsidRDefault="004D7D76" w:rsidP="004D7D76">
      <w:r>
        <w:t>marks-school.ucoz.net/</w:t>
      </w:r>
    </w:p>
    <w:p w:rsidR="004D7D76" w:rsidRDefault="004D7D76" w:rsidP="004D7D76">
      <w:r>
        <w:t>markschool.edusite.ru/</w:t>
      </w:r>
    </w:p>
    <w:p w:rsidR="004D7D76" w:rsidRDefault="004D7D76" w:rsidP="004D7D76">
      <w:r>
        <w:t>marschool.ru</w:t>
      </w:r>
    </w:p>
    <w:p w:rsidR="004D7D76" w:rsidRDefault="004D7D76" w:rsidP="004D7D76">
      <w:r>
        <w:t>martianovsk-soh.ucoz.ru</w:t>
      </w:r>
    </w:p>
    <w:p w:rsidR="004D7D76" w:rsidRDefault="004D7D76" w:rsidP="004D7D76">
      <w:r>
        <w:t>mash. tsn.lokos.net</w:t>
      </w:r>
    </w:p>
    <w:p w:rsidR="004D7D76" w:rsidRDefault="004D7D76" w:rsidP="004D7D76">
      <w:r>
        <w:t>masl.abatskobr.ru</w:t>
      </w:r>
    </w:p>
    <w:p w:rsidR="004D7D76" w:rsidRDefault="004D7D76" w:rsidP="004D7D76">
      <w:r>
        <w:t>maslovo-shkola.narod.ru</w:t>
      </w:r>
    </w:p>
    <w:p w:rsidR="004D7D76" w:rsidRDefault="004D7D76" w:rsidP="004D7D76">
      <w:r>
        <w:t>maslovoschool.narod2.ru</w:t>
      </w:r>
    </w:p>
    <w:p w:rsidR="004D7D76" w:rsidRDefault="004D7D76" w:rsidP="004D7D76">
      <w:r>
        <w:t>matjunino.ucoz.ru/</w:t>
      </w:r>
    </w:p>
    <w:p w:rsidR="004D7D76" w:rsidRDefault="004D7D76" w:rsidP="004D7D76">
      <w:r>
        <w:t>matusdsad.ucoz.ru/</w:t>
      </w:r>
    </w:p>
    <w:p w:rsidR="004D7D76" w:rsidRDefault="004D7D76" w:rsidP="004D7D76">
      <w:r>
        <w:t>matveevka-crb.ru/</w:t>
      </w:r>
    </w:p>
    <w:p w:rsidR="004D7D76" w:rsidRDefault="004D7D76" w:rsidP="004D7D76">
      <w:r>
        <w:t>matvshkool73.ucoz.net</w:t>
      </w:r>
    </w:p>
    <w:p w:rsidR="004D7D76" w:rsidRDefault="004D7D76" w:rsidP="004D7D76">
      <w:r>
        <w:t>matyunino.ucoz.org</w:t>
      </w:r>
    </w:p>
    <w:p w:rsidR="004D7D76" w:rsidRDefault="004D7D76" w:rsidP="004D7D76">
      <w:r>
        <w:t>maucultura.ru</w:t>
      </w:r>
    </w:p>
    <w:p w:rsidR="004D7D76" w:rsidRDefault="004D7D76" w:rsidP="004D7D76">
      <w:r>
        <w:t>maudkm.ru/</w:t>
      </w:r>
    </w:p>
    <w:p w:rsidR="004D7D76" w:rsidRDefault="004D7D76" w:rsidP="004D7D76">
      <w:r>
        <w:t>mavrinaschool.ru/</w:t>
      </w:r>
    </w:p>
    <w:p w:rsidR="004D7D76" w:rsidRDefault="004D7D76" w:rsidP="004D7D76">
      <w:r>
        <w:t>max-school.ru</w:t>
      </w:r>
    </w:p>
    <w:p w:rsidR="004D7D76" w:rsidRDefault="004D7D76" w:rsidP="004D7D76">
      <w:r>
        <w:t>mayachok-toki.detsad.27.ru</w:t>
      </w:r>
    </w:p>
    <w:p w:rsidR="004D7D76" w:rsidRDefault="004D7D76" w:rsidP="004D7D76">
      <w:r>
        <w:t>mayak.detiguso.ru</w:t>
      </w:r>
    </w:p>
    <w:p w:rsidR="004D7D76" w:rsidRDefault="004D7D76" w:rsidP="004D7D76">
      <w:r>
        <w:t>mayakschool.ucoz.ru</w:t>
      </w:r>
    </w:p>
    <w:p w:rsidR="004D7D76" w:rsidRDefault="004D7D76" w:rsidP="004D7D76">
      <w:r>
        <w:lastRenderedPageBreak/>
        <w:t>mayaschol.ucoz.ru/</w:t>
      </w:r>
    </w:p>
    <w:p w:rsidR="004D7D76" w:rsidRDefault="004D7D76" w:rsidP="004D7D76">
      <w:r>
        <w:t>maydo-dt.com.ru/</w:t>
      </w:r>
    </w:p>
    <w:p w:rsidR="004D7D76" w:rsidRDefault="004D7D76" w:rsidP="004D7D76">
      <w:r>
        <w:t>maymasosh3.edusite.ru</w:t>
      </w:r>
    </w:p>
    <w:p w:rsidR="004D7D76" w:rsidRDefault="004D7D76" w:rsidP="004D7D76">
      <w:r>
        <w:t>maysad.minobr63.ru</w:t>
      </w:r>
    </w:p>
    <w:p w:rsidR="004D7D76" w:rsidRDefault="004D7D76" w:rsidP="004D7D76">
      <w:r>
        <w:t>mayskaya-sh.ucoz.ru</w:t>
      </w:r>
    </w:p>
    <w:p w:rsidR="004D7D76" w:rsidRDefault="004D7D76" w:rsidP="004D7D76">
      <w:r>
        <w:t>mayskoe.mwport.ru</w:t>
      </w:r>
    </w:p>
    <w:p w:rsidR="004D7D76" w:rsidRDefault="004D7D76" w:rsidP="004D7D76">
      <w:r>
        <w:t>maysoch.minobr63.ru</w:t>
      </w:r>
    </w:p>
    <w:p w:rsidR="004D7D76" w:rsidRDefault="004D7D76" w:rsidP="004D7D76">
      <w:r>
        <w:t>mb2016krivoy.ucoz.net/</w:t>
      </w:r>
    </w:p>
    <w:p w:rsidR="004D7D76" w:rsidRDefault="004D7D76" w:rsidP="004D7D76">
      <w:r>
        <w:t>mb7dou77.jimdo.com/</w:t>
      </w:r>
    </w:p>
    <w:p w:rsidR="004D7D76" w:rsidRDefault="004D7D76" w:rsidP="004D7D76">
      <w:r>
        <w:t>mbdds13.ru/</w:t>
      </w:r>
    </w:p>
    <w:p w:rsidR="004D7D76" w:rsidRDefault="004D7D76" w:rsidP="004D7D76">
      <w:r>
        <w:t>mbdoo-3.ucoz.ru</w:t>
      </w:r>
    </w:p>
    <w:p w:rsidR="004D7D76" w:rsidRDefault="004D7D76" w:rsidP="004D7D76">
      <w:r>
        <w:t>mbdoo-aleshcovo.caduk.ru/</w:t>
      </w:r>
    </w:p>
    <w:p w:rsidR="004D7D76" w:rsidRDefault="004D7D76" w:rsidP="004D7D76">
      <w:r>
        <w:t>mbdou 40.edu – rb.ru</w:t>
      </w:r>
    </w:p>
    <w:p w:rsidR="004D7D76" w:rsidRDefault="004D7D76" w:rsidP="004D7D76">
      <w:r>
        <w:t>mbdou-1.ucoz.ru</w:t>
      </w:r>
    </w:p>
    <w:p w:rsidR="004D7D76" w:rsidRDefault="004D7D76" w:rsidP="004D7D76">
      <w:r>
        <w:t>mbdou-107edusite.ru/p4aa1.html</w:t>
      </w:r>
    </w:p>
    <w:p w:rsidR="004D7D76" w:rsidRDefault="004D7D76" w:rsidP="004D7D76">
      <w:r>
        <w:t>mbdou-11.murm.prosadiki.ru/</w:t>
      </w:r>
    </w:p>
    <w:p w:rsidR="004D7D76" w:rsidRDefault="004D7D76" w:rsidP="004D7D76">
      <w:r>
        <w:t>mbdou-12.ru/</w:t>
      </w:r>
    </w:p>
    <w:p w:rsidR="004D7D76" w:rsidRDefault="004D7D76" w:rsidP="004D7D76">
      <w:r>
        <w:t>mbdou-16.ucoz.ru</w:t>
      </w:r>
    </w:p>
    <w:p w:rsidR="004D7D76" w:rsidRDefault="004D7D76" w:rsidP="004D7D76">
      <w:r>
        <w:t>mbdou-21.ucoz.ru/</w:t>
      </w:r>
    </w:p>
    <w:p w:rsidR="004D7D76" w:rsidRDefault="004D7D76" w:rsidP="004D7D76">
      <w:r>
        <w:t>mbdou-29.ru/</w:t>
      </w:r>
    </w:p>
    <w:p w:rsidR="004D7D76" w:rsidRDefault="004D7D76" w:rsidP="004D7D76">
      <w:r>
        <w:t>mbdou-2izma.jimdo.com/</w:t>
      </w:r>
    </w:p>
    <w:p w:rsidR="004D7D76" w:rsidRDefault="004D7D76" w:rsidP="004D7D76">
      <w:r>
        <w:t>mbdou-30.murm.prosadiki.ru/</w:t>
      </w:r>
    </w:p>
    <w:p w:rsidR="004D7D76" w:rsidRDefault="004D7D76" w:rsidP="004D7D76">
      <w:r>
        <w:t>mbdou-33.ru</w:t>
      </w:r>
    </w:p>
    <w:p w:rsidR="004D7D76" w:rsidRDefault="004D7D76" w:rsidP="004D7D76">
      <w:r>
        <w:t>mbdou-37.caduk.ru</w:t>
      </w:r>
    </w:p>
    <w:p w:rsidR="004D7D76" w:rsidRDefault="004D7D76" w:rsidP="004D7D76">
      <w:r>
        <w:t>mbdou-38lykino.caduk.ru</w:t>
      </w:r>
    </w:p>
    <w:p w:rsidR="004D7D76" w:rsidRDefault="004D7D76" w:rsidP="004D7D76">
      <w:r>
        <w:t>mbdou-3svetlyac.ucoz.ru/</w:t>
      </w:r>
    </w:p>
    <w:p w:rsidR="004D7D76" w:rsidRDefault="004D7D76" w:rsidP="004D7D76">
      <w:r>
        <w:t>mbdou-49.ru/</w:t>
      </w:r>
    </w:p>
    <w:p w:rsidR="004D7D76" w:rsidRDefault="004D7D76" w:rsidP="004D7D76">
      <w:r>
        <w:t>mbdou-55chudesa.ucoz.ru/</w:t>
      </w:r>
    </w:p>
    <w:p w:rsidR="004D7D76" w:rsidRDefault="004D7D76" w:rsidP="004D7D76">
      <w:r>
        <w:t>mbdou-58.ucoz.ru/index/informacija_o_mbdou_58/0-4</w:t>
      </w:r>
    </w:p>
    <w:p w:rsidR="004D7D76" w:rsidRDefault="004D7D76" w:rsidP="004D7D76">
      <w:r>
        <w:t>mbdou-8-luch.edusite.ru</w:t>
      </w:r>
    </w:p>
    <w:p w:rsidR="004D7D76" w:rsidRDefault="004D7D76" w:rsidP="004D7D76">
      <w:r>
        <w:t>mbdou-99.ru</w:t>
      </w:r>
    </w:p>
    <w:p w:rsidR="004D7D76" w:rsidRDefault="004D7D76" w:rsidP="004D7D76">
      <w:r>
        <w:t>mbdou-alenushka.ru </w:t>
      </w:r>
    </w:p>
    <w:p w:rsidR="004D7D76" w:rsidRDefault="004D7D76" w:rsidP="004D7D76">
      <w:r>
        <w:t>mbdou-berezka.caduk.ru</w:t>
      </w:r>
    </w:p>
    <w:p w:rsidR="004D7D76" w:rsidRDefault="004D7D76" w:rsidP="004D7D76">
      <w:r>
        <w:t>mbdou-ds14-kuv.ucoz.org/</w:t>
      </w:r>
    </w:p>
    <w:p w:rsidR="004D7D76" w:rsidRDefault="004D7D76" w:rsidP="004D7D76">
      <w:r>
        <w:t>mbdou-ds16.caduk.ru/</w:t>
      </w:r>
    </w:p>
    <w:p w:rsidR="004D7D76" w:rsidRDefault="004D7D76" w:rsidP="004D7D76">
      <w:r>
        <w:t>mbdou-ds35.ru/</w:t>
      </w:r>
    </w:p>
    <w:p w:rsidR="004D7D76" w:rsidRDefault="004D7D76" w:rsidP="004D7D76">
      <w:r>
        <w:t>mbdou-ds7-rodnichok.lbihost.ru</w:t>
      </w:r>
    </w:p>
    <w:p w:rsidR="004D7D76" w:rsidRDefault="004D7D76" w:rsidP="004D7D76">
      <w:r>
        <w:t>mbdou-dudenevo.edusite.ru/</w:t>
      </w:r>
    </w:p>
    <w:p w:rsidR="004D7D76" w:rsidRDefault="004D7D76" w:rsidP="004D7D76">
      <w:r>
        <w:t>mbdou-kazanla.okis.ru</w:t>
      </w:r>
    </w:p>
    <w:p w:rsidR="004D7D76" w:rsidRDefault="004D7D76" w:rsidP="004D7D76">
      <w:r>
        <w:t>mbdou-lastochka2.ru</w:t>
      </w:r>
    </w:p>
    <w:p w:rsidR="004D7D76" w:rsidRDefault="004D7D76" w:rsidP="004D7D76">
      <w:r>
        <w:t>mbdou-malysh-ud.ucoz.ru/</w:t>
      </w:r>
    </w:p>
    <w:p w:rsidR="004D7D76" w:rsidRDefault="004D7D76" w:rsidP="004D7D76">
      <w:r>
        <w:t>mbdou-nezabudka.my1.ru/</w:t>
      </w:r>
    </w:p>
    <w:p w:rsidR="004D7D76" w:rsidRDefault="004D7D76" w:rsidP="004D7D76">
      <w:r>
        <w:t>mbdou-rbds1.ucoz.ru</w:t>
      </w:r>
    </w:p>
    <w:p w:rsidR="004D7D76" w:rsidRDefault="004D7D76" w:rsidP="004D7D76">
      <w:r>
        <w:t>mbdou-skazca.narod.ru</w:t>
      </w:r>
    </w:p>
    <w:p w:rsidR="004D7D76" w:rsidRDefault="004D7D76" w:rsidP="004D7D76">
      <w:r>
        <w:t>mbdou-skazka.ru/</w:t>
      </w:r>
    </w:p>
    <w:p w:rsidR="004D7D76" w:rsidRDefault="004D7D76" w:rsidP="004D7D76">
      <w:r>
        <w:t>mbdou-solnyshko.ucoz.ru/</w:t>
      </w:r>
    </w:p>
    <w:p w:rsidR="004D7D76" w:rsidRDefault="004D7D76" w:rsidP="004D7D76">
      <w:r>
        <w:t>mbdou-ulibka14.caduk.ru/</w:t>
      </w:r>
    </w:p>
    <w:p w:rsidR="004D7D76" w:rsidRDefault="004D7D76" w:rsidP="004D7D76">
      <w:r>
        <w:t>mbdou.twsite.ru</w:t>
      </w:r>
    </w:p>
    <w:p w:rsidR="004D7D76" w:rsidRDefault="004D7D76" w:rsidP="004D7D76">
      <w:r>
        <w:t>mbdou1.kirovsky-dv.ru</w:t>
      </w:r>
    </w:p>
    <w:p w:rsidR="004D7D76" w:rsidRDefault="004D7D76" w:rsidP="004D7D76">
      <w:r>
        <w:lastRenderedPageBreak/>
        <w:t>mbdou103.caduk.ru/</w:t>
      </w:r>
    </w:p>
    <w:p w:rsidR="004D7D76" w:rsidRDefault="004D7D76" w:rsidP="004D7D76">
      <w:r>
        <w:t>mbdou105.ru</w:t>
      </w:r>
    </w:p>
    <w:p w:rsidR="004D7D76" w:rsidRDefault="004D7D76" w:rsidP="004D7D76">
      <w:r>
        <w:t>mbdou106.ucoz.net/</w:t>
      </w:r>
    </w:p>
    <w:p w:rsidR="004D7D76" w:rsidRDefault="004D7D76" w:rsidP="004D7D76">
      <w:r>
        <w:t>mbdou108-nnov.ru/</w:t>
      </w:r>
    </w:p>
    <w:p w:rsidR="004D7D76" w:rsidRDefault="004D7D76" w:rsidP="004D7D76">
      <w:r>
        <w:t>mbdou109avtozavod.detsad52.ru</w:t>
      </w:r>
    </w:p>
    <w:p w:rsidR="004D7D76" w:rsidRDefault="004D7D76" w:rsidP="004D7D76">
      <w:r>
        <w:t>mbdou10luchskopin.ru</w:t>
      </w:r>
    </w:p>
    <w:p w:rsidR="004D7D76" w:rsidRDefault="004D7D76" w:rsidP="004D7D76">
      <w:r>
        <w:t>mbdou10lys.ucoz.ru</w:t>
      </w:r>
    </w:p>
    <w:p w:rsidR="004D7D76" w:rsidRDefault="004D7D76" w:rsidP="004D7D76">
      <w:r>
        <w:t>mbdou10maykop.ru</w:t>
      </w:r>
    </w:p>
    <w:p w:rsidR="004D7D76" w:rsidRDefault="004D7D76" w:rsidP="004D7D76">
      <w:r>
        <w:t>mbdou11.dsedu.ru</w:t>
      </w:r>
    </w:p>
    <w:p w:rsidR="004D7D76" w:rsidRDefault="004D7D76" w:rsidP="004D7D76">
      <w:r>
        <w:t>mbdou11.edummr.ru/</w:t>
      </w:r>
    </w:p>
    <w:p w:rsidR="004D7D76" w:rsidRDefault="004D7D76" w:rsidP="004D7D76">
      <w:r>
        <w:t>mbdou110kursk.ru</w:t>
      </w:r>
    </w:p>
    <w:p w:rsidR="004D7D76" w:rsidRDefault="004D7D76" w:rsidP="004D7D76">
      <w:r>
        <w:t>mbdou118.caduk.ru/</w:t>
      </w:r>
    </w:p>
    <w:p w:rsidR="004D7D76" w:rsidRDefault="004D7D76" w:rsidP="004D7D76">
      <w:r>
        <w:t>mbdou11ka.ucoz.ru</w:t>
      </w:r>
    </w:p>
    <w:p w:rsidR="004D7D76" w:rsidRDefault="004D7D76" w:rsidP="004D7D76">
      <w:r>
        <w:t>mbdou11maykop.ru</w:t>
      </w:r>
    </w:p>
    <w:p w:rsidR="004D7D76" w:rsidRDefault="004D7D76" w:rsidP="004D7D76">
      <w:r>
        <w:t>mbdou11skazka.ru/</w:t>
      </w:r>
    </w:p>
    <w:p w:rsidR="004D7D76" w:rsidRDefault="004D7D76" w:rsidP="004D7D76">
      <w:r>
        <w:t>mbdou11yabl.ru/</w:t>
      </w:r>
    </w:p>
    <w:p w:rsidR="004D7D76" w:rsidRDefault="004D7D76" w:rsidP="004D7D76">
      <w:r>
        <w:t>mbdou12.edummr.ru</w:t>
      </w:r>
    </w:p>
    <w:p w:rsidR="004D7D76" w:rsidRDefault="004D7D76" w:rsidP="004D7D76">
      <w:r>
        <w:t>mbdou12.nubex.ru/</w:t>
      </w:r>
    </w:p>
    <w:p w:rsidR="004D7D76" w:rsidRDefault="004D7D76" w:rsidP="004D7D76">
      <w:r>
        <w:t>mbdou122-sad.ru</w:t>
      </w:r>
    </w:p>
    <w:p w:rsidR="004D7D76" w:rsidRDefault="004D7D76" w:rsidP="004D7D76">
      <w:r>
        <w:t>mbdou13.com.ru</w:t>
      </w:r>
    </w:p>
    <w:p w:rsidR="004D7D76" w:rsidRDefault="004D7D76" w:rsidP="004D7D76">
      <w:r>
        <w:t>mbdou13.webou.ru</w:t>
      </w:r>
    </w:p>
    <w:p w:rsidR="004D7D76" w:rsidRDefault="004D7D76" w:rsidP="004D7D76">
      <w:r>
        <w:t>mbdou14.tsn.lokos.net/</w:t>
      </w:r>
    </w:p>
    <w:p w:rsidR="004D7D76" w:rsidRDefault="004D7D76" w:rsidP="004D7D76">
      <w:r>
        <w:t>mbdou14yabl.ru</w:t>
      </w:r>
    </w:p>
    <w:p w:rsidR="004D7D76" w:rsidRDefault="004D7D76" w:rsidP="004D7D76">
      <w:r>
        <w:t>mbdou157.1mcg.ru</w:t>
      </w:r>
    </w:p>
    <w:p w:rsidR="004D7D76" w:rsidRDefault="004D7D76" w:rsidP="004D7D76">
      <w:r>
        <w:t>mbdou15salavat.02edu.ru</w:t>
      </w:r>
    </w:p>
    <w:p w:rsidR="004D7D76" w:rsidRDefault="004D7D76" w:rsidP="004D7D76">
      <w:r>
        <w:t>mbdou16-severomorsk.ouedu.ru</w:t>
      </w:r>
    </w:p>
    <w:p w:rsidR="004D7D76" w:rsidRDefault="004D7D76" w:rsidP="004D7D76">
      <w:r>
        <w:t>mbdou16maykop.ru</w:t>
      </w:r>
    </w:p>
    <w:p w:rsidR="004D7D76" w:rsidRDefault="004D7D76" w:rsidP="004D7D76">
      <w:r>
        <w:t>mbdou17.caduk.ru</w:t>
      </w:r>
    </w:p>
    <w:p w:rsidR="004D7D76" w:rsidRDefault="004D7D76" w:rsidP="004D7D76">
      <w:r>
        <w:t>mbdou17.edummr.ru/</w:t>
      </w:r>
    </w:p>
    <w:p w:rsidR="004D7D76" w:rsidRDefault="004D7D76" w:rsidP="004D7D76">
      <w:r>
        <w:t>mbdou18.edummr.ru</w:t>
      </w:r>
    </w:p>
    <w:p w:rsidR="004D7D76" w:rsidRDefault="004D7D76" w:rsidP="004D7D76">
      <w:r>
        <w:t>mbdou18livny.ru</w:t>
      </w:r>
    </w:p>
    <w:p w:rsidR="004D7D76" w:rsidRDefault="004D7D76" w:rsidP="004D7D76">
      <w:r>
        <w:t>mbdou19.edummr.ru/</w:t>
      </w:r>
    </w:p>
    <w:p w:rsidR="004D7D76" w:rsidRDefault="004D7D76" w:rsidP="004D7D76">
      <w:r>
        <w:t>mbdou19.ucoz.ru</w:t>
      </w:r>
    </w:p>
    <w:p w:rsidR="004D7D76" w:rsidRDefault="004D7D76" w:rsidP="004D7D76">
      <w:r>
        <w:t>mbdou19salavat.ucoz.ru</w:t>
      </w:r>
    </w:p>
    <w:p w:rsidR="004D7D76" w:rsidRDefault="004D7D76" w:rsidP="004D7D76">
      <w:r>
        <w:t>mbdou1izhma.jimdo.com/</w:t>
      </w:r>
    </w:p>
    <w:p w:rsidR="004D7D76" w:rsidRDefault="004D7D76" w:rsidP="004D7D76">
      <w:r>
        <w:t>mbdou1vyborg.my1.ru/</w:t>
      </w:r>
    </w:p>
    <w:p w:rsidR="004D7D76" w:rsidRDefault="004D7D76" w:rsidP="004D7D76">
      <w:r>
        <w:t>mbdou2-nn.ru</w:t>
      </w:r>
    </w:p>
    <w:p w:rsidR="004D7D76" w:rsidRDefault="004D7D76" w:rsidP="004D7D76">
      <w:r>
        <w:t>mbdou2-noginsk.ru/</w:t>
      </w:r>
    </w:p>
    <w:p w:rsidR="004D7D76" w:rsidRDefault="004D7D76" w:rsidP="004D7D76">
      <w:r>
        <w:t>mbdou2.edummr.ru/</w:t>
      </w:r>
    </w:p>
    <w:p w:rsidR="004D7D76" w:rsidRDefault="004D7D76" w:rsidP="004D7D76">
      <w:r>
        <w:t>mbdou2.kirovsky-dv.ru</w:t>
      </w:r>
    </w:p>
    <w:p w:rsidR="004D7D76" w:rsidRDefault="004D7D76" w:rsidP="004D7D76">
      <w:r>
        <w:t>mbdou2.twsite.ru/</w:t>
      </w:r>
    </w:p>
    <w:p w:rsidR="004D7D76" w:rsidRDefault="004D7D76" w:rsidP="004D7D76">
      <w:r>
        <w:t>mbdou2.ucoz.ru</w:t>
      </w:r>
    </w:p>
    <w:p w:rsidR="004D7D76" w:rsidRDefault="004D7D76" w:rsidP="004D7D76">
      <w:r>
        <w:t>mbdou20.edummr.ru/</w:t>
      </w:r>
    </w:p>
    <w:p w:rsidR="004D7D76" w:rsidRDefault="004D7D76" w:rsidP="004D7D76">
      <w:r>
        <w:t>mbdou20.ucoz.ru/</w:t>
      </w:r>
    </w:p>
    <w:p w:rsidR="004D7D76" w:rsidRDefault="004D7D76" w:rsidP="004D7D76">
      <w:r>
        <w:t>mbdou20maykop.ru</w:t>
      </w:r>
    </w:p>
    <w:p w:rsidR="004D7D76" w:rsidRDefault="004D7D76" w:rsidP="004D7D76">
      <w:r>
        <w:t>mbdou21-52.caduk.ru/</w:t>
      </w:r>
    </w:p>
    <w:p w:rsidR="004D7D76" w:rsidRDefault="004D7D76" w:rsidP="004D7D76">
      <w:r>
        <w:t>mbdou21maykop.ru</w:t>
      </w:r>
    </w:p>
    <w:p w:rsidR="004D7D76" w:rsidRDefault="004D7D76" w:rsidP="004D7D76">
      <w:r>
        <w:t>mbdou22.edummr.ru</w:t>
      </w:r>
    </w:p>
    <w:p w:rsidR="004D7D76" w:rsidRDefault="004D7D76" w:rsidP="004D7D76">
      <w:r>
        <w:t>mbdou23.ru</w:t>
      </w:r>
    </w:p>
    <w:p w:rsidR="004D7D76" w:rsidRDefault="004D7D76" w:rsidP="004D7D76">
      <w:r>
        <w:lastRenderedPageBreak/>
        <w:t>mbdou26.edummr.ru</w:t>
      </w:r>
    </w:p>
    <w:p w:rsidR="004D7D76" w:rsidRDefault="004D7D76" w:rsidP="004D7D76">
      <w:r>
        <w:t>mbdou28.edummr.ru</w:t>
      </w:r>
    </w:p>
    <w:p w:rsidR="004D7D76" w:rsidRDefault="004D7D76" w:rsidP="004D7D76">
      <w:r>
        <w:t>mbdou28.ru</w:t>
      </w:r>
    </w:p>
    <w:p w:rsidR="004D7D76" w:rsidRDefault="004D7D76" w:rsidP="004D7D76">
      <w:r>
        <w:t>mbdou29.edummr.ru/</w:t>
      </w:r>
    </w:p>
    <w:p w:rsidR="004D7D76" w:rsidRDefault="004D7D76" w:rsidP="004D7D76">
      <w:r>
        <w:t>mbdou29.ucoz.net/</w:t>
      </w:r>
    </w:p>
    <w:p w:rsidR="004D7D76" w:rsidRDefault="004D7D76" w:rsidP="004D7D76">
      <w:r>
        <w:t>mbdou293.edu-rb.ru</w:t>
      </w:r>
    </w:p>
    <w:p w:rsidR="004D7D76" w:rsidRDefault="004D7D76" w:rsidP="004D7D76">
      <w:r>
        <w:t>mbdou2kalininsk.ucoz.com/</w:t>
      </w:r>
    </w:p>
    <w:p w:rsidR="004D7D76" w:rsidRDefault="004D7D76" w:rsidP="004D7D76">
      <w:r>
        <w:t>mbdou3.tver.prosadiki.ru/about</w:t>
      </w:r>
    </w:p>
    <w:p w:rsidR="004D7D76" w:rsidRDefault="004D7D76" w:rsidP="004D7D76">
      <w:r>
        <w:t>mbdou302.my1.ru</w:t>
      </w:r>
    </w:p>
    <w:p w:rsidR="004D7D76" w:rsidRDefault="004D7D76" w:rsidP="004D7D76">
      <w:r>
        <w:t>mbdou30zvl.wixsite.com/mbdou30</w:t>
      </w:r>
    </w:p>
    <w:p w:rsidR="004D7D76" w:rsidRDefault="004D7D76" w:rsidP="004D7D76">
      <w:r>
        <w:t>mbdou31.dsedu113.ru/</w:t>
      </w:r>
    </w:p>
    <w:p w:rsidR="004D7D76" w:rsidRDefault="004D7D76" w:rsidP="004D7D76">
      <w:r>
        <w:t>mbdou31.ru</w:t>
      </w:r>
    </w:p>
    <w:p w:rsidR="004D7D76" w:rsidRDefault="004D7D76" w:rsidP="004D7D76">
      <w:r>
        <w:t>mbdou31avtozavod.detsad52.ru</w:t>
      </w:r>
    </w:p>
    <w:p w:rsidR="004D7D76" w:rsidRDefault="004D7D76" w:rsidP="004D7D76">
      <w:r>
        <w:t>mbdou32nv.caduk.ru/</w:t>
      </w:r>
    </w:p>
    <w:p w:rsidR="004D7D76" w:rsidRDefault="004D7D76" w:rsidP="004D7D76">
      <w:r>
        <w:t>mbdou38-nn.ru</w:t>
      </w:r>
    </w:p>
    <w:p w:rsidR="004D7D76" w:rsidRDefault="004D7D76" w:rsidP="004D7D76">
      <w:r>
        <w:t>mbdou38.nubex.ru</w:t>
      </w:r>
    </w:p>
    <w:p w:rsidR="004D7D76" w:rsidRDefault="004D7D76" w:rsidP="004D7D76">
      <w:r>
        <w:t>mbdou388nn.caduk.ru</w:t>
      </w:r>
    </w:p>
    <w:p w:rsidR="004D7D76" w:rsidRDefault="004D7D76" w:rsidP="004D7D76">
      <w:r>
        <w:t>mbdou39maykop.ru</w:t>
      </w:r>
    </w:p>
    <w:p w:rsidR="004D7D76" w:rsidRDefault="004D7D76" w:rsidP="004D7D76">
      <w:r>
        <w:t>mbdou3nn.caduk.ru</w:t>
      </w:r>
    </w:p>
    <w:p w:rsidR="004D7D76" w:rsidRDefault="004D7D76" w:rsidP="004D7D76">
      <w:r>
        <w:t>mbdou4.twsite.ru/</w:t>
      </w:r>
    </w:p>
    <w:p w:rsidR="004D7D76" w:rsidRDefault="004D7D76" w:rsidP="004D7D76">
      <w:r>
        <w:t>mbdou4.web-box.ru</w:t>
      </w:r>
    </w:p>
    <w:p w:rsidR="004D7D76" w:rsidRDefault="004D7D76" w:rsidP="004D7D76">
      <w:r>
        <w:t>mbdou41.edummr.ru/</w:t>
      </w:r>
    </w:p>
    <w:p w:rsidR="004D7D76" w:rsidRDefault="004D7D76" w:rsidP="004D7D76">
      <w:r>
        <w:t>mbdou41balakovo.ucoz.ru</w:t>
      </w:r>
    </w:p>
    <w:p w:rsidR="004D7D76" w:rsidRDefault="004D7D76" w:rsidP="004D7D76">
      <w:r>
        <w:t>mbdou42.ucoz.ru/</w:t>
      </w:r>
    </w:p>
    <w:p w:rsidR="004D7D76" w:rsidRDefault="004D7D76" w:rsidP="004D7D76">
      <w:r>
        <w:t>mbdou426</w:t>
      </w:r>
    </w:p>
    <w:p w:rsidR="004D7D76" w:rsidRDefault="004D7D76" w:rsidP="004D7D76">
      <w:r>
        <w:t>mbdou429nn.caduk.ru./</w:t>
      </w:r>
    </w:p>
    <w:p w:rsidR="004D7D76" w:rsidRDefault="004D7D76" w:rsidP="004D7D76">
      <w:r>
        <w:t>mbdou42romashka.caduk.ru/</w:t>
      </w:r>
    </w:p>
    <w:p w:rsidR="004D7D76" w:rsidRDefault="004D7D76" w:rsidP="004D7D76">
      <w:r>
        <w:t>mbdou43.edummr.ru/</w:t>
      </w:r>
    </w:p>
    <w:p w:rsidR="004D7D76" w:rsidRDefault="004D7D76" w:rsidP="004D7D76">
      <w:r>
        <w:t>mbdou44.edummr.ru/</w:t>
      </w:r>
    </w:p>
    <w:p w:rsidR="004D7D76" w:rsidRDefault="004D7D76" w:rsidP="004D7D76">
      <w:r>
        <w:t>mbdou45.edummr.ru/</w:t>
      </w:r>
    </w:p>
    <w:p w:rsidR="004D7D76" w:rsidRDefault="004D7D76" w:rsidP="004D7D76">
      <w:r>
        <w:t>mbdou4buratino.ucoz.net</w:t>
      </w:r>
    </w:p>
    <w:p w:rsidR="004D7D76" w:rsidRDefault="004D7D76" w:rsidP="004D7D76">
      <w:r>
        <w:t>mbdou4maykop.ru/</w:t>
      </w:r>
    </w:p>
    <w:p w:rsidR="004D7D76" w:rsidRDefault="004D7D76" w:rsidP="004D7D76">
      <w:r>
        <w:t>mbdou4nasip.ru</w:t>
      </w:r>
    </w:p>
    <w:p w:rsidR="004D7D76" w:rsidRDefault="004D7D76" w:rsidP="004D7D76">
      <w:r>
        <w:t>mbdou4skopin.ru</w:t>
      </w:r>
    </w:p>
    <w:p w:rsidR="004D7D76" w:rsidRDefault="004D7D76" w:rsidP="004D7D76">
      <w:r>
        <w:t>mbdou5.twsite.ru/</w:t>
      </w:r>
    </w:p>
    <w:p w:rsidR="004D7D76" w:rsidRDefault="004D7D76" w:rsidP="004D7D76">
      <w:r>
        <w:t>mbdou52.edummr.ru/</w:t>
      </w:r>
    </w:p>
    <w:p w:rsidR="004D7D76" w:rsidRDefault="004D7D76" w:rsidP="004D7D76">
      <w:r>
        <w:t>mbdou53.16mb.com</w:t>
      </w:r>
    </w:p>
    <w:p w:rsidR="004D7D76" w:rsidRDefault="004D7D76" w:rsidP="004D7D76">
      <w:r>
        <w:t>mbdou53.edummr.ru/</w:t>
      </w:r>
    </w:p>
    <w:p w:rsidR="004D7D76" w:rsidRDefault="004D7D76" w:rsidP="004D7D76">
      <w:r>
        <w:t>mbdou54.umi.ru/</w:t>
      </w:r>
    </w:p>
    <w:p w:rsidR="004D7D76" w:rsidRDefault="004D7D76" w:rsidP="004D7D76">
      <w:r>
        <w:t>mbdou55-chita.ucoz.ru/</w:t>
      </w:r>
    </w:p>
    <w:p w:rsidR="004D7D76" w:rsidRDefault="004D7D76" w:rsidP="004D7D76">
      <w:r>
        <w:t>mbdou57.edummr.ru/</w:t>
      </w:r>
    </w:p>
    <w:p w:rsidR="004D7D76" w:rsidRDefault="004D7D76" w:rsidP="004D7D76">
      <w:r>
        <w:t>mbdou57.ru</w:t>
      </w:r>
    </w:p>
    <w:p w:rsidR="004D7D76" w:rsidRDefault="004D7D76" w:rsidP="004D7D76">
      <w:r>
        <w:t>mbdou57.webou.ru</w:t>
      </w:r>
    </w:p>
    <w:p w:rsidR="004D7D76" w:rsidRDefault="004D7D76" w:rsidP="004D7D76">
      <w:r>
        <w:t>mbdou57ryabinkakaluga.umi.ru</w:t>
      </w:r>
    </w:p>
    <w:p w:rsidR="004D7D76" w:rsidRDefault="004D7D76" w:rsidP="004D7D76">
      <w:r>
        <w:t>mbdou58.edummr.ru/</w:t>
      </w:r>
    </w:p>
    <w:p w:rsidR="004D7D76" w:rsidRDefault="004D7D76" w:rsidP="004D7D76">
      <w:r>
        <w:t>mbdou59.edummr.ru</w:t>
      </w:r>
    </w:p>
    <w:p w:rsidR="004D7D76" w:rsidRDefault="004D7D76" w:rsidP="004D7D76">
      <w:r>
        <w:t>mbdou59.jimdo.com/</w:t>
      </w:r>
    </w:p>
    <w:p w:rsidR="004D7D76" w:rsidRDefault="004D7D76" w:rsidP="004D7D76">
      <w:r>
        <w:t>mbdou5novoorsk.ucoz.ru/</w:t>
      </w:r>
    </w:p>
    <w:p w:rsidR="004D7D76" w:rsidRDefault="004D7D76" w:rsidP="004D7D76">
      <w:r>
        <w:t>mbdou6-ladushki.ucoz.com</w:t>
      </w:r>
    </w:p>
    <w:p w:rsidR="004D7D76" w:rsidRDefault="004D7D76" w:rsidP="004D7D76">
      <w:r>
        <w:lastRenderedPageBreak/>
        <w:t>mbdou6.kirovsky-dv.ru</w:t>
      </w:r>
    </w:p>
    <w:p w:rsidR="004D7D76" w:rsidRDefault="004D7D76" w:rsidP="004D7D76">
      <w:r>
        <w:t>mbdou6.twsite.ru</w:t>
      </w:r>
    </w:p>
    <w:p w:rsidR="004D7D76" w:rsidRDefault="004D7D76" w:rsidP="004D7D76">
      <w:r>
        <w:t>mbdou60.edummr.ru</w:t>
      </w:r>
    </w:p>
    <w:p w:rsidR="004D7D76" w:rsidRDefault="004D7D76" w:rsidP="004D7D76">
      <w:r>
        <w:t>mbdou62.edummr.ru/</w:t>
      </w:r>
    </w:p>
    <w:p w:rsidR="004D7D76" w:rsidRDefault="004D7D76" w:rsidP="004D7D76">
      <w:r>
        <w:t>mbdou64.edummr.ru/</w:t>
      </w:r>
    </w:p>
    <w:p w:rsidR="004D7D76" w:rsidRDefault="004D7D76" w:rsidP="004D7D76">
      <w:r>
        <w:t>mbdou65.edummr.ru/</w:t>
      </w:r>
    </w:p>
    <w:p w:rsidR="004D7D76" w:rsidRDefault="004D7D76" w:rsidP="004D7D76">
      <w:r>
        <w:t>mbdou65nn.a2b2.ru/</w:t>
      </w:r>
    </w:p>
    <w:p w:rsidR="004D7D76" w:rsidRDefault="004D7D76" w:rsidP="004D7D76">
      <w:r>
        <w:t>mbdou67.edummr.ru/</w:t>
      </w:r>
    </w:p>
    <w:p w:rsidR="004D7D76" w:rsidRDefault="004D7D76" w:rsidP="004D7D76">
      <w:r>
        <w:t>mbdou68.edummr.ru/</w:t>
      </w:r>
    </w:p>
    <w:p w:rsidR="004D7D76" w:rsidRDefault="004D7D76" w:rsidP="004D7D76">
      <w:r>
        <w:t>mbdou7-nv86.edusite.ru</w:t>
      </w:r>
    </w:p>
    <w:p w:rsidR="004D7D76" w:rsidRDefault="004D7D76" w:rsidP="004D7D76">
      <w:r>
        <w:t>mbdou7.twsite.ru/</w:t>
      </w:r>
    </w:p>
    <w:p w:rsidR="004D7D76" w:rsidRDefault="004D7D76" w:rsidP="004D7D76">
      <w:r>
        <w:t>mbdou70.edummr.ru</w:t>
      </w:r>
    </w:p>
    <w:p w:rsidR="004D7D76" w:rsidRDefault="004D7D76" w:rsidP="004D7D76">
      <w:r>
        <w:t>mbdou70.edusite.ru/</w:t>
      </w:r>
    </w:p>
    <w:p w:rsidR="004D7D76" w:rsidRDefault="004D7D76" w:rsidP="004D7D76">
      <w:r>
        <w:t>mbdou71-karuselka.ru/</w:t>
      </w:r>
    </w:p>
    <w:p w:rsidR="004D7D76" w:rsidRDefault="004D7D76" w:rsidP="004D7D76">
      <w:r>
        <w:t>mbdou71.wix.com/mbdou71</w:t>
      </w:r>
    </w:p>
    <w:p w:rsidR="004D7D76" w:rsidRDefault="004D7D76" w:rsidP="004D7D76">
      <w:r>
        <w:t>mbdou72.edummr.ru/</w:t>
      </w:r>
    </w:p>
    <w:p w:rsidR="004D7D76" w:rsidRDefault="004D7D76" w:rsidP="004D7D76">
      <w:r>
        <w:t>mbdou73.edummr.ru</w:t>
      </w:r>
    </w:p>
    <w:p w:rsidR="004D7D76" w:rsidRDefault="004D7D76" w:rsidP="004D7D76">
      <w:r>
        <w:t>mbdou74.ru/</w:t>
      </w:r>
    </w:p>
    <w:p w:rsidR="004D7D76" w:rsidRDefault="004D7D76" w:rsidP="004D7D76">
      <w:r>
        <w:t>mbdou75.edummr.ru/</w:t>
      </w:r>
    </w:p>
    <w:p w:rsidR="004D7D76" w:rsidRDefault="004D7D76" w:rsidP="004D7D76">
      <w:r>
        <w:t>mbdou76.edummr.ru/</w:t>
      </w:r>
    </w:p>
    <w:p w:rsidR="004D7D76" w:rsidRDefault="004D7D76" w:rsidP="004D7D76">
      <w:r>
        <w:t>mbdou76.okis.ru/</w:t>
      </w:r>
    </w:p>
    <w:p w:rsidR="004D7D76" w:rsidRDefault="004D7D76" w:rsidP="004D7D76">
      <w:r>
        <w:t>mbdou76kursk.ru</w:t>
      </w:r>
    </w:p>
    <w:p w:rsidR="004D7D76" w:rsidRDefault="004D7D76" w:rsidP="004D7D76">
      <w:r>
        <w:t>mbdou76murmansk.nubex.ru</w:t>
      </w:r>
    </w:p>
    <w:p w:rsidR="004D7D76" w:rsidRDefault="004D7D76" w:rsidP="004D7D76">
      <w:r>
        <w:t>mbdou77.edummr.ru</w:t>
      </w:r>
    </w:p>
    <w:p w:rsidR="004D7D76" w:rsidRDefault="004D7D76" w:rsidP="004D7D76">
      <w:r>
        <w:t>mbdou78-nv.edusite.ru/</w:t>
      </w:r>
    </w:p>
    <w:p w:rsidR="004D7D76" w:rsidRDefault="004D7D76" w:rsidP="004D7D76">
      <w:r>
        <w:t>mbdou8.edummr.ru</w:t>
      </w:r>
    </w:p>
    <w:p w:rsidR="004D7D76" w:rsidRDefault="004D7D76" w:rsidP="004D7D76">
      <w:r>
        <w:t>mbdou80-murmansk.nubex.ru</w:t>
      </w:r>
    </w:p>
    <w:p w:rsidR="004D7D76" w:rsidRDefault="004D7D76" w:rsidP="004D7D76">
      <w:r>
        <w:t>mbdou81duymovochka.umi.ru</w:t>
      </w:r>
    </w:p>
    <w:p w:rsidR="004D7D76" w:rsidRDefault="004D7D76" w:rsidP="004D7D76">
      <w:r>
        <w:t>mbdou866.edummr.ru/</w:t>
      </w:r>
    </w:p>
    <w:p w:rsidR="004D7D76" w:rsidRDefault="004D7D76" w:rsidP="004D7D76">
      <w:r>
        <w:t>mbdou8skopin.ru</w:t>
      </w:r>
    </w:p>
    <w:p w:rsidR="004D7D76" w:rsidRDefault="004D7D76" w:rsidP="004D7D76">
      <w:r>
        <w:t>mbdou9.edummr.ru/</w:t>
      </w:r>
    </w:p>
    <w:p w:rsidR="004D7D76" w:rsidRDefault="004D7D76" w:rsidP="004D7D76">
      <w:r>
        <w:t>mbdou90.ucoz.ru/</w:t>
      </w:r>
    </w:p>
    <w:p w:rsidR="004D7D76" w:rsidRDefault="004D7D76" w:rsidP="004D7D76">
      <w:r>
        <w:t>mbdou92-kaluga.umi.ru</w:t>
      </w:r>
    </w:p>
    <w:p w:rsidR="004D7D76" w:rsidRDefault="004D7D76" w:rsidP="004D7D76">
      <w:r>
        <w:t>mbdou95.ru</w:t>
      </w:r>
    </w:p>
    <w:p w:rsidR="004D7D76" w:rsidRDefault="004D7D76" w:rsidP="004D7D76">
      <w:r>
        <w:t>mbdou95nn.ru</w:t>
      </w:r>
    </w:p>
    <w:p w:rsidR="004D7D76" w:rsidRDefault="004D7D76" w:rsidP="004D7D76">
      <w:r>
        <w:t>mbdou9teremok.ru</w:t>
      </w:r>
    </w:p>
    <w:p w:rsidR="004D7D76" w:rsidRDefault="004D7D76" w:rsidP="004D7D76">
      <w:r>
        <w:t>mbdouabez.ucoz.ru</w:t>
      </w:r>
    </w:p>
    <w:p w:rsidR="004D7D76" w:rsidRDefault="004D7D76" w:rsidP="004D7D76">
      <w:r>
        <w:t>mbdouahmet1.ucoz.ru/</w:t>
      </w:r>
    </w:p>
    <w:p w:rsidR="004D7D76" w:rsidRDefault="004D7D76" w:rsidP="004D7D76">
      <w:r>
        <w:t>mbdoubaitall.ucoz.ru/index/0-8</w:t>
      </w:r>
    </w:p>
    <w:p w:rsidR="004D7D76" w:rsidRDefault="004D7D76" w:rsidP="004D7D76">
      <w:r>
        <w:t>mbdoubarmino.ucoz.ru</w:t>
      </w:r>
    </w:p>
    <w:p w:rsidR="004D7D76" w:rsidRDefault="004D7D76" w:rsidP="004D7D76">
      <w:r>
        <w:t>mbdouberechet.ru</w:t>
      </w:r>
    </w:p>
    <w:p w:rsidR="004D7D76" w:rsidRDefault="004D7D76" w:rsidP="004D7D76">
      <w:r>
        <w:t>mbdouberezkasur.ucoz.net</w:t>
      </w:r>
    </w:p>
    <w:p w:rsidR="004D7D76" w:rsidRDefault="004D7D76" w:rsidP="004D7D76">
      <w:r>
        <w:t>mbdoubsoshfat.obrazovanie46.ru</w:t>
      </w:r>
    </w:p>
    <w:p w:rsidR="004D7D76" w:rsidRDefault="004D7D76" w:rsidP="004D7D76">
      <w:r>
        <w:t>mbdoudc19.lbihost.ru/</w:t>
      </w:r>
    </w:p>
    <w:p w:rsidR="004D7D76" w:rsidRDefault="004D7D76" w:rsidP="004D7D76">
      <w:r>
        <w:t>mbdoudc67.ru/</w:t>
      </w:r>
    </w:p>
    <w:p w:rsidR="004D7D76" w:rsidRDefault="004D7D76" w:rsidP="004D7D76">
      <w:r>
        <w:t>mbdoudetikluchi.ucoz.ru/</w:t>
      </w:r>
    </w:p>
    <w:p w:rsidR="004D7D76" w:rsidRDefault="004D7D76" w:rsidP="004D7D76">
      <w:r>
        <w:t>mbdoudetsad4.ru</w:t>
      </w:r>
    </w:p>
    <w:p w:rsidR="004D7D76" w:rsidRDefault="004D7D76" w:rsidP="004D7D76">
      <w:r>
        <w:t>mbdoudetsaduvmail.ru</w:t>
      </w:r>
    </w:p>
    <w:p w:rsidR="004D7D76" w:rsidRDefault="004D7D76" w:rsidP="004D7D76">
      <w:r>
        <w:t>mbdoudobrovolsk.ucoz.ru/</w:t>
      </w:r>
    </w:p>
    <w:p w:rsidR="004D7D76" w:rsidRDefault="004D7D76" w:rsidP="004D7D76">
      <w:r>
        <w:lastRenderedPageBreak/>
        <w:t>mbdouds-15.fo.ru/</w:t>
      </w:r>
    </w:p>
    <w:p w:rsidR="004D7D76" w:rsidRDefault="004D7D76" w:rsidP="004D7D76">
      <w:r>
        <w:t>mbdouds-4.lbihost.ru/</w:t>
      </w:r>
    </w:p>
    <w:p w:rsidR="004D7D76" w:rsidRDefault="004D7D76" w:rsidP="004D7D76">
      <w:r>
        <w:t>mbdouds-dyuimowochka.narod.ru/</w:t>
      </w:r>
    </w:p>
    <w:p w:rsidR="004D7D76" w:rsidRDefault="004D7D76" w:rsidP="004D7D76">
      <w:r>
        <w:t>mbdouds16.edumsko.ru</w:t>
      </w:r>
    </w:p>
    <w:p w:rsidR="004D7D76" w:rsidRDefault="004D7D76" w:rsidP="004D7D76">
      <w:r>
        <w:t>mbdouds2.ucoz.ru/</w:t>
      </w:r>
    </w:p>
    <w:p w:rsidR="004D7D76" w:rsidRDefault="004D7D76" w:rsidP="004D7D76">
      <w:r>
        <w:t>mbdouds23.ru/</w:t>
      </w:r>
    </w:p>
    <w:p w:rsidR="004D7D76" w:rsidRDefault="004D7D76" w:rsidP="004D7D76">
      <w:r>
        <w:t>mbdouds42.ru</w:t>
      </w:r>
    </w:p>
    <w:p w:rsidR="004D7D76" w:rsidRDefault="004D7D76" w:rsidP="004D7D76">
      <w:r>
        <w:t>mbdouds48.edumsko.ru</w:t>
      </w:r>
    </w:p>
    <w:p w:rsidR="004D7D76" w:rsidRDefault="004D7D76" w:rsidP="004D7D76">
      <w:r>
        <w:t>mbdoudsprimorsk.lbihost.ru/</w:t>
      </w:r>
    </w:p>
    <w:p w:rsidR="004D7D76" w:rsidRDefault="004D7D76" w:rsidP="004D7D76">
      <w:r>
        <w:t>mbdouDulybka.ucoz.ru</w:t>
      </w:r>
    </w:p>
    <w:p w:rsidR="004D7D76" w:rsidRDefault="004D7D76" w:rsidP="004D7D76">
      <w:r>
        <w:t>mbdouizv.ucoz.ru</w:t>
      </w:r>
    </w:p>
    <w:p w:rsidR="004D7D76" w:rsidRDefault="004D7D76" w:rsidP="004D7D76">
      <w:r>
        <w:t>mbdoukrestyan.ucoz.net/</w:t>
      </w:r>
    </w:p>
    <w:p w:rsidR="004D7D76" w:rsidRDefault="004D7D76" w:rsidP="004D7D76">
      <w:r>
        <w:t>mbdounalmes.ru/</w:t>
      </w:r>
    </w:p>
    <w:p w:rsidR="004D7D76" w:rsidRDefault="004D7D76" w:rsidP="004D7D76">
      <w:r>
        <w:t>mbdounasyp.ru</w:t>
      </w:r>
    </w:p>
    <w:p w:rsidR="004D7D76" w:rsidRDefault="004D7D76" w:rsidP="004D7D76">
      <w:r>
        <w:t>mbdouneverovo.ucoz.ru</w:t>
      </w:r>
    </w:p>
    <w:p w:rsidR="004D7D76" w:rsidRDefault="004D7D76" w:rsidP="004D7D76">
      <w:r>
        <w:t>mbdouozerki.okis.ru/</w:t>
      </w:r>
    </w:p>
    <w:p w:rsidR="004D7D76" w:rsidRDefault="004D7D76" w:rsidP="004D7D76">
      <w:r>
        <w:t>mbdouposhinki.ucoz.com</w:t>
      </w:r>
    </w:p>
    <w:p w:rsidR="004D7D76" w:rsidRDefault="004D7D76" w:rsidP="004D7D76">
      <w:r>
        <w:t>mbdournosh.obrazovanie46.ru</w:t>
      </w:r>
    </w:p>
    <w:p w:rsidR="004D7D76" w:rsidRDefault="004D7D76" w:rsidP="004D7D76">
      <w:r>
        <w:t>mbdous-11.lbihost.ru/</w:t>
      </w:r>
    </w:p>
    <w:p w:rsidR="004D7D76" w:rsidRDefault="004D7D76" w:rsidP="004D7D76">
      <w:r>
        <w:t>mbdousad10.ucoz.ru</w:t>
      </w:r>
    </w:p>
    <w:p w:rsidR="004D7D76" w:rsidRDefault="004D7D76" w:rsidP="004D7D76">
      <w:r>
        <w:t>mbdousvet.ucoz.ru</w:t>
      </w:r>
    </w:p>
    <w:p w:rsidR="004D7D76" w:rsidRDefault="004D7D76" w:rsidP="004D7D76">
      <w:r>
        <w:t>mbdoutrusovo.ucoz.ru</w:t>
      </w:r>
    </w:p>
    <w:p w:rsidR="004D7D76" w:rsidRDefault="004D7D76" w:rsidP="004D7D76">
      <w:r>
        <w:t>mbdoutsar.</w:t>
      </w:r>
    </w:p>
    <w:p w:rsidR="004D7D76" w:rsidRDefault="004D7D76" w:rsidP="004D7D76">
      <w:r>
        <w:t>mbdouzarskopin.ru</w:t>
      </w:r>
    </w:p>
    <w:p w:rsidR="004D7D76" w:rsidRDefault="004D7D76" w:rsidP="004D7D76">
      <w:r>
        <w:t>mbdouzrr16.ucoz.net/</w:t>
      </w:r>
    </w:p>
    <w:p w:rsidR="004D7D76" w:rsidRDefault="004D7D76" w:rsidP="004D7D76">
      <w:r>
        <w:t>mbdoy-23pavlovo.ucoz.com/</w:t>
      </w:r>
    </w:p>
    <w:p w:rsidR="004D7D76" w:rsidRDefault="004D7D76" w:rsidP="004D7D76">
      <w:r>
        <w:t>mbdoy-berezka.caduk.ru</w:t>
      </w:r>
    </w:p>
    <w:p w:rsidR="004D7D76" w:rsidRDefault="004D7D76" w:rsidP="004D7D76">
      <w:r>
        <w:t>mbdoy.ucoz.net/</w:t>
      </w:r>
    </w:p>
    <w:p w:rsidR="004D7D76" w:rsidRDefault="004D7D76" w:rsidP="004D7D76">
      <w:r>
        <w:t>mbdoy.ucoz.ru/</w:t>
      </w:r>
    </w:p>
    <w:p w:rsidR="004D7D76" w:rsidRDefault="004D7D76" w:rsidP="004D7D76">
      <w:r>
        <w:t>mbdoy122.caduk.ru/</w:t>
      </w:r>
    </w:p>
    <w:p w:rsidR="004D7D76" w:rsidRDefault="004D7D76" w:rsidP="004D7D76">
      <w:r>
        <w:t>mbdoy13.ucoz.ru</w:t>
      </w:r>
    </w:p>
    <w:p w:rsidR="004D7D76" w:rsidRDefault="004D7D76" w:rsidP="004D7D76">
      <w:r>
        <w:t>mbdoy15eng.my1.ru</w:t>
      </w:r>
    </w:p>
    <w:p w:rsidR="004D7D76" w:rsidRDefault="004D7D76" w:rsidP="004D7D76">
      <w:r>
        <w:t>mbdoy19.ucoz.ru/</w:t>
      </w:r>
    </w:p>
    <w:p w:rsidR="004D7D76" w:rsidRDefault="004D7D76" w:rsidP="004D7D76">
      <w:r>
        <w:t>mbdoy1hm.nubex.ru</w:t>
      </w:r>
    </w:p>
    <w:p w:rsidR="004D7D76" w:rsidRDefault="004D7D76" w:rsidP="004D7D76">
      <w:r>
        <w:t>mbdoy20.ru</w:t>
      </w:r>
    </w:p>
    <w:p w:rsidR="004D7D76" w:rsidRDefault="004D7D76" w:rsidP="004D7D76">
      <w:r>
        <w:t>mbdoy34.ucoz.ru/</w:t>
      </w:r>
    </w:p>
    <w:p w:rsidR="004D7D76" w:rsidRDefault="004D7D76" w:rsidP="004D7D76">
      <w:r>
        <w:t>mbdoy41.caduk.ru/</w:t>
      </w:r>
    </w:p>
    <w:p w:rsidR="004D7D76" w:rsidRDefault="004D7D76" w:rsidP="004D7D76">
      <w:r>
        <w:t>mbdoy47salavat.ucoz.net</w:t>
      </w:r>
    </w:p>
    <w:p w:rsidR="004D7D76" w:rsidRDefault="004D7D76" w:rsidP="004D7D76">
      <w:r>
        <w:t>mbdoy5.ucoz.ru</w:t>
      </w:r>
    </w:p>
    <w:p w:rsidR="004D7D76" w:rsidRDefault="004D7D76" w:rsidP="004D7D76">
      <w:r>
        <w:t>mbdoy91-kroxa.caduk.ru/</w:t>
      </w:r>
    </w:p>
    <w:p w:rsidR="004D7D76" w:rsidRDefault="004D7D76" w:rsidP="004D7D76">
      <w:r>
        <w:t>mbdoyds14.edusite.ru/</w:t>
      </w:r>
    </w:p>
    <w:p w:rsidR="004D7D76" w:rsidRDefault="004D7D76" w:rsidP="004D7D76">
      <w:r>
        <w:t>mbdoydskv-80.caduk.ru</w:t>
      </w:r>
    </w:p>
    <w:p w:rsidR="004D7D76" w:rsidRDefault="004D7D76" w:rsidP="004D7D76">
      <w:r>
        <w:t>mbdoylastochka5.ru/</w:t>
      </w:r>
    </w:p>
    <w:p w:rsidR="004D7D76" w:rsidRDefault="004D7D76" w:rsidP="004D7D76">
      <w:r>
        <w:t>mbdoysvetlyachokpriargynsk.mya5.ru/</w:t>
      </w:r>
    </w:p>
    <w:p w:rsidR="004D7D76" w:rsidRDefault="004D7D76" w:rsidP="004D7D76">
      <w:r>
        <w:t>mbicha.ustishimobrazovanie.ru</w:t>
      </w:r>
    </w:p>
    <w:p w:rsidR="004D7D76" w:rsidRDefault="004D7D76" w:rsidP="004D7D76">
      <w:r>
        <w:t>mbichads.ustishimobrazovanie.ru</w:t>
      </w:r>
    </w:p>
    <w:p w:rsidR="004D7D76" w:rsidRDefault="004D7D76" w:rsidP="004D7D76">
      <w:r>
        <w:t>mbkschkola2014.ucoz.ru/</w:t>
      </w:r>
    </w:p>
    <w:p w:rsidR="004D7D76" w:rsidRDefault="004D7D76" w:rsidP="004D7D76">
      <w:r>
        <w:t>mbou-1.ucoz.ru/</w:t>
      </w:r>
    </w:p>
    <w:p w:rsidR="004D7D76" w:rsidRDefault="004D7D76" w:rsidP="004D7D76">
      <w:r>
        <w:t>mbou-18.ru/</w:t>
      </w:r>
    </w:p>
    <w:p w:rsidR="004D7D76" w:rsidRDefault="004D7D76" w:rsidP="004D7D76">
      <w:r>
        <w:lastRenderedPageBreak/>
        <w:t>mbou-80.bash.eduru.ru/</w:t>
      </w:r>
    </w:p>
    <w:p w:rsidR="004D7D76" w:rsidRDefault="004D7D76" w:rsidP="004D7D76">
      <w:r>
        <w:t>mbou-ddou1.ucoz.ru/</w:t>
      </w:r>
    </w:p>
    <w:p w:rsidR="004D7D76" w:rsidRDefault="004D7D76" w:rsidP="004D7D76">
      <w:r>
        <w:t>mbou-dshi3.ru/</w:t>
      </w:r>
    </w:p>
    <w:p w:rsidR="004D7D76" w:rsidRDefault="004D7D76" w:rsidP="004D7D76">
      <w:r>
        <w:t>mbou-grajdanka.do.am/</w:t>
      </w:r>
    </w:p>
    <w:p w:rsidR="004D7D76" w:rsidRDefault="004D7D76" w:rsidP="004D7D76">
      <w:r>
        <w:t>mbou-letyakhovskaya-sosh.webnode.ru/</w:t>
      </w:r>
    </w:p>
    <w:p w:rsidR="004D7D76" w:rsidRDefault="004D7D76" w:rsidP="004D7D76">
      <w:r>
        <w:t>mbou-nosh17.edumsko.ru</w:t>
      </w:r>
    </w:p>
    <w:p w:rsidR="004D7D76" w:rsidRDefault="004D7D76" w:rsidP="004D7D76">
      <w:r>
        <w:t>mbou-shkola126.my1.ru/</w:t>
      </w:r>
    </w:p>
    <w:p w:rsidR="004D7D76" w:rsidRDefault="004D7D76" w:rsidP="004D7D76">
      <w:r>
        <w:t>mbou-sindor.ucoz.ru/</w:t>
      </w:r>
    </w:p>
    <w:p w:rsidR="004D7D76" w:rsidRDefault="004D7D76" w:rsidP="004D7D76">
      <w:r>
        <w:t>mbou-sosh-16.ucoz.ru/</w:t>
      </w:r>
    </w:p>
    <w:p w:rsidR="004D7D76" w:rsidRDefault="004D7D76" w:rsidP="004D7D76">
      <w:r>
        <w:t>mbou.twsite.ru/</w:t>
      </w:r>
    </w:p>
    <w:p w:rsidR="004D7D76" w:rsidRDefault="004D7D76" w:rsidP="004D7D76">
      <w:r>
        <w:t>mbou10.ucoz.ru/</w:t>
      </w:r>
    </w:p>
    <w:p w:rsidR="004D7D76" w:rsidRDefault="004D7D76" w:rsidP="004D7D76">
      <w:r>
        <w:t>mbou146-nn.edusite.ru/</w:t>
      </w:r>
    </w:p>
    <w:p w:rsidR="004D7D76" w:rsidRDefault="004D7D76" w:rsidP="004D7D76">
      <w:r>
        <w:t>mbou17tyrma.lbihost.ru</w:t>
      </w:r>
    </w:p>
    <w:p w:rsidR="004D7D76" w:rsidRDefault="004D7D76" w:rsidP="004D7D76">
      <w:r>
        <w:t>mbou19.1mcg.ru/</w:t>
      </w:r>
    </w:p>
    <w:p w:rsidR="004D7D76" w:rsidRDefault="004D7D76" w:rsidP="004D7D76">
      <w:r>
        <w:t>mbou1sosh.my1.ru/</w:t>
      </w:r>
    </w:p>
    <w:p w:rsidR="004D7D76" w:rsidRDefault="004D7D76" w:rsidP="004D7D76">
      <w:r>
        <w:t>mbou21.lbihost.ru</w:t>
      </w:r>
    </w:p>
    <w:p w:rsidR="004D7D76" w:rsidRDefault="004D7D76" w:rsidP="004D7D76">
      <w:r>
        <w:t>mbou59.com.ru/</w:t>
      </w:r>
    </w:p>
    <w:p w:rsidR="004D7D76" w:rsidRDefault="004D7D76" w:rsidP="004D7D76">
      <w:r>
        <w:t>mbou7stpanitska.ucoz.ru</w:t>
      </w:r>
    </w:p>
    <w:p w:rsidR="004D7D76" w:rsidRDefault="004D7D76" w:rsidP="004D7D76">
      <w:r>
        <w:t>mboubssch.jimdo.com/</w:t>
      </w:r>
    </w:p>
    <w:p w:rsidR="004D7D76" w:rsidRDefault="004D7D76" w:rsidP="004D7D76">
      <w:r>
        <w:t>mbouds8.ucoz.net</w:t>
      </w:r>
    </w:p>
    <w:p w:rsidR="004D7D76" w:rsidRDefault="004D7D76" w:rsidP="004D7D76">
      <w:r>
        <w:t>mboug11.schoolmsk.ru/</w:t>
      </w:r>
    </w:p>
    <w:p w:rsidR="004D7D76" w:rsidRDefault="004D7D76" w:rsidP="004D7D76">
      <w:r>
        <w:t>mbougimnzato.ucoz.com/</w:t>
      </w:r>
    </w:p>
    <w:p w:rsidR="004D7D76" w:rsidRDefault="004D7D76" w:rsidP="004D7D76">
      <w:r>
        <w:t>mbouk.edumsko.ru</w:t>
      </w:r>
    </w:p>
    <w:p w:rsidR="004D7D76" w:rsidRDefault="004D7D76" w:rsidP="004D7D76">
      <w:r>
        <w:t>mboukluchevskay.ucoz.ru/</w:t>
      </w:r>
    </w:p>
    <w:p w:rsidR="004D7D76" w:rsidRDefault="004D7D76" w:rsidP="004D7D76">
      <w:r>
        <w:t>mboulokus01.ru</w:t>
      </w:r>
    </w:p>
    <w:p w:rsidR="004D7D76" w:rsidRDefault="004D7D76" w:rsidP="004D7D76">
      <w:r>
        <w:t>mboumorec.ucoz.ru</w:t>
      </w:r>
    </w:p>
    <w:p w:rsidR="004D7D76" w:rsidRDefault="004D7D76" w:rsidP="004D7D76">
      <w:r>
        <w:t>mbouniva09.ucoz.ru</w:t>
      </w:r>
    </w:p>
    <w:p w:rsidR="004D7D76" w:rsidRDefault="004D7D76" w:rsidP="004D7D76">
      <w:r>
        <w:t>mbounkurmeiy.ucoz.net/</w:t>
      </w:r>
    </w:p>
    <w:p w:rsidR="004D7D76" w:rsidRDefault="004D7D76" w:rsidP="004D7D76">
      <w:r>
        <w:t>mbounosh-s-shilya.webnode.ru/dokumenty</w:t>
      </w:r>
    </w:p>
    <w:p w:rsidR="004D7D76" w:rsidRDefault="004D7D76" w:rsidP="004D7D76">
      <w:r>
        <w:t>mbouoosh16.lbihost.ru/</w:t>
      </w:r>
    </w:p>
    <w:p w:rsidR="004D7D76" w:rsidRDefault="004D7D76" w:rsidP="004D7D76">
      <w:r>
        <w:t>mbouoosh6.ru/</w:t>
      </w:r>
    </w:p>
    <w:p w:rsidR="004D7D76" w:rsidRDefault="004D7D76" w:rsidP="004D7D76">
      <w:r>
        <w:t>mbouoosh65.okis.ru</w:t>
      </w:r>
    </w:p>
    <w:p w:rsidR="004D7D76" w:rsidRDefault="004D7D76" w:rsidP="004D7D76">
      <w:r>
        <w:t>mbouorlovka.ucoz.ru</w:t>
      </w:r>
    </w:p>
    <w:p w:rsidR="004D7D76" w:rsidRDefault="004D7D76" w:rsidP="004D7D76">
      <w:r>
        <w:t>mbouschool4.edusite.ru/</w:t>
      </w:r>
    </w:p>
    <w:p w:rsidR="004D7D76" w:rsidRDefault="004D7D76" w:rsidP="004D7D76">
      <w:r>
        <w:t>mbouschool8.lbihost.ru/</w:t>
      </w:r>
    </w:p>
    <w:p w:rsidR="004D7D76" w:rsidRDefault="004D7D76" w:rsidP="004D7D76">
      <w:r>
        <w:t>mbouschool8.ucoz.ru/</w:t>
      </w:r>
    </w:p>
    <w:p w:rsidR="004D7D76" w:rsidRDefault="004D7D76" w:rsidP="004D7D76">
      <w:r>
        <w:t>mbouschoolilim.ucoz.ru</w:t>
      </w:r>
    </w:p>
    <w:p w:rsidR="004D7D76" w:rsidRDefault="004D7D76" w:rsidP="004D7D76">
      <w:r>
        <w:t>mbouselihovo.ru/</w:t>
      </w:r>
    </w:p>
    <w:p w:rsidR="004D7D76" w:rsidRDefault="004D7D76" w:rsidP="004D7D76">
      <w:r>
        <w:t>mbousosh-olekan.ucoz.ru/</w:t>
      </w:r>
    </w:p>
    <w:p w:rsidR="004D7D76" w:rsidRDefault="004D7D76" w:rsidP="004D7D76">
      <w:r>
        <w:t>mbousosh14.ucoz.ru/</w:t>
      </w:r>
    </w:p>
    <w:p w:rsidR="004D7D76" w:rsidRDefault="004D7D76" w:rsidP="004D7D76">
      <w:r>
        <w:t>mbousosh9.lbihost.ru/</w:t>
      </w:r>
    </w:p>
    <w:p w:rsidR="004D7D76" w:rsidRDefault="004D7D76" w:rsidP="004D7D76">
      <w:r>
        <w:t>mbousoshsemen.lbihost.ru/</w:t>
      </w:r>
    </w:p>
    <w:p w:rsidR="004D7D76" w:rsidRDefault="004D7D76" w:rsidP="004D7D76">
      <w:r>
        <w:t>mbouvsoh.29obr.ru</w:t>
      </w:r>
    </w:p>
    <w:p w:rsidR="004D7D76" w:rsidRDefault="004D7D76" w:rsidP="004D7D76">
      <w:r>
        <w:t>mbouvssch.rzn.eduru.ru/</w:t>
      </w:r>
    </w:p>
    <w:p w:rsidR="004D7D76" w:rsidRDefault="004D7D76" w:rsidP="004D7D76">
      <w:r>
        <w:t>mbouzsosh.ucoz.ru</w:t>
      </w:r>
    </w:p>
    <w:p w:rsidR="004D7D76" w:rsidRDefault="004D7D76" w:rsidP="004D7D76">
      <w:r>
        <w:t>mboy43kaluga.ru/</w:t>
      </w:r>
    </w:p>
    <w:p w:rsidR="004D7D76" w:rsidRDefault="004D7D76" w:rsidP="004D7D76">
      <w:r>
        <w:t>mboybelogorka.ru/</w:t>
      </w:r>
    </w:p>
    <w:p w:rsidR="004D7D76" w:rsidRDefault="004D7D76" w:rsidP="004D7D76">
      <w:r>
        <w:t>mboybg122.ru</w:t>
      </w:r>
    </w:p>
    <w:p w:rsidR="004D7D76" w:rsidRDefault="004D7D76" w:rsidP="004D7D76">
      <w:r>
        <w:t>mboykartel.edu.27.ru</w:t>
      </w:r>
    </w:p>
    <w:p w:rsidR="004D7D76" w:rsidRDefault="004D7D76" w:rsidP="004D7D76">
      <w:r>
        <w:lastRenderedPageBreak/>
        <w:t>mboynsh12.ucoz.com/</w:t>
      </w:r>
    </w:p>
    <w:p w:rsidR="004D7D76" w:rsidRDefault="004D7D76" w:rsidP="004D7D76">
      <w:r>
        <w:t>mboyrochsosh.lbihost.ru</w:t>
      </w:r>
    </w:p>
    <w:p w:rsidR="004D7D76" w:rsidRDefault="004D7D76" w:rsidP="004D7D76">
      <w:r>
        <w:t>mboysosh1.3dn.ru/</w:t>
      </w:r>
    </w:p>
    <w:p w:rsidR="004D7D76" w:rsidRDefault="004D7D76" w:rsidP="004D7D76">
      <w:r>
        <w:t>mboytco.lbihost.ru</w:t>
      </w:r>
    </w:p>
    <w:p w:rsidR="004D7D76" w:rsidRDefault="004D7D76" w:rsidP="004D7D76">
      <w:r>
        <w:t>mboyulyanoosh.ucoz.ru</w:t>
      </w:r>
    </w:p>
    <w:p w:rsidR="004D7D76" w:rsidRDefault="004D7D76" w:rsidP="004D7D76">
      <w:r>
        <w:t>mbskou71aist.ucoz.ru/</w:t>
      </w:r>
    </w:p>
    <w:p w:rsidR="004D7D76" w:rsidRDefault="004D7D76" w:rsidP="004D7D76">
      <w:r>
        <w:t>mbsou.edummr.ru/</w:t>
      </w:r>
    </w:p>
    <w:p w:rsidR="004D7D76" w:rsidRDefault="004D7D76" w:rsidP="004D7D76">
      <w:r>
        <w:t>mbsou37.ru</w:t>
      </w:r>
    </w:p>
    <w:p w:rsidR="004D7D76" w:rsidRDefault="004D7D76" w:rsidP="004D7D76">
      <w:r>
        <w:t>mbuschool14.edusite.ru/</w:t>
      </w:r>
    </w:p>
    <w:p w:rsidR="004D7D76" w:rsidRDefault="004D7D76" w:rsidP="004D7D76">
      <w:r>
        <w:t>mbuschool5.edusite.ru/</w:t>
      </w:r>
    </w:p>
    <w:p w:rsidR="004D7D76" w:rsidRDefault="004D7D76" w:rsidP="004D7D76">
      <w:r>
        <w:t>mcbi.ru/</w:t>
      </w:r>
    </w:p>
    <w:p w:rsidR="004D7D76" w:rsidRDefault="004D7D76" w:rsidP="004D7D76">
      <w:r>
        <w:t>mccme.ru/ommo/</w:t>
      </w:r>
    </w:p>
    <w:p w:rsidR="004D7D76" w:rsidRDefault="004D7D76" w:rsidP="004D7D76">
      <w:r>
        <w:t>mckd72.tmn.muzkult.ru/</w:t>
      </w:r>
    </w:p>
    <w:p w:rsidR="004D7D76" w:rsidRDefault="004D7D76" w:rsidP="004D7D76">
      <w:r>
        <w:t>mddou6posad.ucoz.net/</w:t>
      </w:r>
    </w:p>
    <w:p w:rsidR="004D7D76" w:rsidRDefault="004D7D76" w:rsidP="004D7D76">
      <w:r>
        <w:t>mddt.ru</w:t>
      </w:r>
    </w:p>
    <w:p w:rsidR="004D7D76" w:rsidRDefault="004D7D76" w:rsidP="004D7D76">
      <w:r>
        <w:t>mdetsad.wix.com/detsad</w:t>
      </w:r>
    </w:p>
    <w:p w:rsidR="004D7D76" w:rsidRDefault="004D7D76" w:rsidP="004D7D76">
      <w:r>
        <w:t>mdju4bk.edusite.ru</w:t>
      </w:r>
    </w:p>
    <w:p w:rsidR="004D7D76" w:rsidRDefault="004D7D76" w:rsidP="004D7D76">
      <w:r>
        <w:t>mdo1.twsite.ru</w:t>
      </w:r>
    </w:p>
    <w:p w:rsidR="004D7D76" w:rsidRDefault="004D7D76" w:rsidP="004D7D76">
      <w:r>
        <w:t>mdo3.twsite.ru</w:t>
      </w:r>
    </w:p>
    <w:p w:rsidR="004D7D76" w:rsidRDefault="004D7D76" w:rsidP="004D7D76">
      <w:r>
        <w:t>mdoau-prigornoe.ucoz.com/</w:t>
      </w:r>
    </w:p>
    <w:p w:rsidR="004D7D76" w:rsidRDefault="004D7D76" w:rsidP="004D7D76">
      <w:r>
        <w:t>mdoau10.ucoz.ru/</w:t>
      </w:r>
    </w:p>
    <w:p w:rsidR="004D7D76" w:rsidRDefault="004D7D76" w:rsidP="004D7D76">
      <w:r>
        <w:t>mdoay-17.ucoz.ru/</w:t>
      </w:r>
    </w:p>
    <w:p w:rsidR="004D7D76" w:rsidRDefault="004D7D76" w:rsidP="004D7D76">
      <w:r>
        <w:t>mdoay33.ucoz.ru</w:t>
      </w:r>
    </w:p>
    <w:p w:rsidR="004D7D76" w:rsidRDefault="004D7D76" w:rsidP="004D7D76">
      <w:r>
        <w:t>mdobu1.ucoz.ru/</w:t>
      </w:r>
    </w:p>
    <w:p w:rsidR="004D7D76" w:rsidRDefault="004D7D76" w:rsidP="004D7D76">
      <w:r>
        <w:t>mdobu20.ucoz.net/</w:t>
      </w:r>
    </w:p>
    <w:p w:rsidR="004D7D76" w:rsidRDefault="004D7D76" w:rsidP="004D7D76">
      <w:r>
        <w:t>mdobu23ryabinka.ucoz.ru</w:t>
      </w:r>
    </w:p>
    <w:p w:rsidR="004D7D76" w:rsidRDefault="004D7D76" w:rsidP="004D7D76">
      <w:r>
        <w:t>mdou-1.ucoz.ruindex/novosti/0-36</w:t>
      </w:r>
    </w:p>
    <w:p w:rsidR="004D7D76" w:rsidRDefault="004D7D76" w:rsidP="004D7D76">
      <w:r>
        <w:t>mdou-10-marx.caduk.ru</w:t>
      </w:r>
    </w:p>
    <w:p w:rsidR="004D7D76" w:rsidRDefault="004D7D76" w:rsidP="004D7D76">
      <w:r>
        <w:t>mdou-113.caduk.ru/</w:t>
      </w:r>
    </w:p>
    <w:p w:rsidR="004D7D76" w:rsidRDefault="004D7D76" w:rsidP="004D7D76">
      <w:r>
        <w:t>mdou-19.my1.ru/</w:t>
      </w:r>
    </w:p>
    <w:p w:rsidR="004D7D76" w:rsidRDefault="004D7D76" w:rsidP="004D7D76">
      <w:r>
        <w:t>mdou-26.edusite.ru/</w:t>
      </w:r>
    </w:p>
    <w:p w:rsidR="004D7D76" w:rsidRDefault="004D7D76" w:rsidP="004D7D76">
      <w:r>
        <w:t>mdou-31.ru/</w:t>
      </w:r>
    </w:p>
    <w:p w:rsidR="004D7D76" w:rsidRDefault="004D7D76" w:rsidP="004D7D76">
      <w:r>
        <w:t>mdou-56.ru/</w:t>
      </w:r>
    </w:p>
    <w:p w:rsidR="004D7D76" w:rsidRDefault="004D7D76" w:rsidP="004D7D76">
      <w:r>
        <w:t>mdou-63.ucoz.ru</w:t>
      </w:r>
    </w:p>
    <w:p w:rsidR="004D7D76" w:rsidRDefault="004D7D76" w:rsidP="004D7D76">
      <w:r>
        <w:t>mdou-74.ucoz.ru/</w:t>
      </w:r>
    </w:p>
    <w:p w:rsidR="004D7D76" w:rsidRDefault="004D7D76" w:rsidP="004D7D76">
      <w:r>
        <w:t>mdou-alenushka.ucoz.net</w:t>
      </w:r>
    </w:p>
    <w:p w:rsidR="004D7D76" w:rsidRDefault="004D7D76" w:rsidP="004D7D76">
      <w:r>
        <w:t>mdou-belojar.ucoz.ru/</w:t>
      </w:r>
    </w:p>
    <w:p w:rsidR="004D7D76" w:rsidRDefault="004D7D76" w:rsidP="004D7D76">
      <w:r>
        <w:t>mdou-berezka17.ucoz.ru/</w:t>
      </w:r>
    </w:p>
    <w:p w:rsidR="004D7D76" w:rsidRDefault="004D7D76" w:rsidP="004D7D76">
      <w:r>
        <w:t>mdou-detsad-23.caduk.ru/</w:t>
      </w:r>
    </w:p>
    <w:p w:rsidR="004D7D76" w:rsidRDefault="004D7D76" w:rsidP="004D7D76">
      <w:r>
        <w:t>mdou-detsad7.minobr63.ru</w:t>
      </w:r>
    </w:p>
    <w:p w:rsidR="004D7D76" w:rsidRDefault="004D7D76" w:rsidP="004D7D76">
      <w:r>
        <w:t>mdou-detskij-sad-14-svetlyachok0.webnode.ru</w:t>
      </w:r>
    </w:p>
    <w:p w:rsidR="004D7D76" w:rsidRDefault="004D7D76" w:rsidP="004D7D76">
      <w:r>
        <w:t>mdou-djetskij-sad-26-bjerjezka.webnode.ru</w:t>
      </w:r>
    </w:p>
    <w:p w:rsidR="004D7D76" w:rsidRDefault="004D7D76" w:rsidP="004D7D76">
      <w:r>
        <w:t>mdou-ds18.kaluga.prosadiki.ru/</w:t>
      </w:r>
    </w:p>
    <w:p w:rsidR="004D7D76" w:rsidRDefault="004D7D76" w:rsidP="004D7D76">
      <w:r>
        <w:t>mdou-ds5.nubex.ru/</w:t>
      </w:r>
    </w:p>
    <w:p w:rsidR="004D7D76" w:rsidRDefault="004D7D76" w:rsidP="004D7D76">
      <w:r>
        <w:t>mdou-ilynka.ucoz.ru/</w:t>
      </w:r>
    </w:p>
    <w:p w:rsidR="004D7D76" w:rsidRDefault="004D7D76" w:rsidP="004D7D76">
      <w:r>
        <w:t>mdou-iskorka.ucoz.ru/</w:t>
      </w:r>
    </w:p>
    <w:p w:rsidR="004D7D76" w:rsidRDefault="004D7D76" w:rsidP="004D7D76">
      <w:r>
        <w:t>mdou-klekotki.ucoz.ru</w:t>
      </w:r>
    </w:p>
    <w:p w:rsidR="004D7D76" w:rsidRDefault="004D7D76" w:rsidP="004D7D76">
      <w:r>
        <w:t>mdou-kutino.ucoz.site/</w:t>
      </w:r>
    </w:p>
    <w:p w:rsidR="004D7D76" w:rsidRDefault="004D7D76" w:rsidP="004D7D76">
      <w:r>
        <w:t>mdou-machenka.ucoz.com/</w:t>
      </w:r>
    </w:p>
    <w:p w:rsidR="004D7D76" w:rsidRDefault="004D7D76" w:rsidP="004D7D76">
      <w:r>
        <w:lastRenderedPageBreak/>
        <w:t>mdou-mileshiha-dc.edusite.ru/</w:t>
      </w:r>
    </w:p>
    <w:p w:rsidR="004D7D76" w:rsidRDefault="004D7D76" w:rsidP="004D7D76">
      <w:r>
        <w:t>mdou-odyvanchek.caduk.ru/</w:t>
      </w:r>
    </w:p>
    <w:p w:rsidR="004D7D76" w:rsidRDefault="004D7D76" w:rsidP="004D7D76">
      <w:r>
        <w:t>mdou-olhovka-ds.ucoz.ru/</w:t>
      </w:r>
    </w:p>
    <w:p w:rsidR="004D7D76" w:rsidRDefault="004D7D76" w:rsidP="004D7D76">
      <w:r>
        <w:t>mdou-pobedinka.ucoz.ru/</w:t>
      </w:r>
    </w:p>
    <w:p w:rsidR="004D7D76" w:rsidRDefault="004D7D76" w:rsidP="004D7D76">
      <w:r>
        <w:t>mdou-podlipki.ucoz.ru/</w:t>
      </w:r>
    </w:p>
    <w:p w:rsidR="004D7D76" w:rsidRDefault="004D7D76" w:rsidP="004D7D76">
      <w:r>
        <w:t>mdou-polyany.ucoz.ru/</w:t>
      </w:r>
    </w:p>
    <w:p w:rsidR="004D7D76" w:rsidRDefault="004D7D76" w:rsidP="004D7D76">
      <w:r>
        <w:t>mdou-raduga.ucoz.ru/</w:t>
      </w:r>
    </w:p>
    <w:p w:rsidR="004D7D76" w:rsidRDefault="004D7D76" w:rsidP="004D7D76">
      <w:r>
        <w:t>mdou-raskatovo1.caduk.ru</w:t>
      </w:r>
    </w:p>
    <w:p w:rsidR="004D7D76" w:rsidRDefault="004D7D76" w:rsidP="004D7D76">
      <w:r>
        <w:t>mdou-rodnichok.ucoz.ru</w:t>
      </w:r>
    </w:p>
    <w:p w:rsidR="004D7D76" w:rsidRDefault="004D7D76" w:rsidP="004D7D76">
      <w:r>
        <w:t>mdou-slands15.ru/</w:t>
      </w:r>
    </w:p>
    <w:p w:rsidR="004D7D76" w:rsidRDefault="004D7D76" w:rsidP="004D7D76">
      <w:r>
        <w:t>mdou-snezhanka.ucoz</w:t>
      </w:r>
    </w:p>
    <w:p w:rsidR="004D7D76" w:rsidRDefault="004D7D76" w:rsidP="004D7D76">
      <w:r>
        <w:t>mdou-solnihko.ucoz.ru/</w:t>
      </w:r>
    </w:p>
    <w:p w:rsidR="004D7D76" w:rsidRDefault="004D7D76" w:rsidP="004D7D76">
      <w:r>
        <w:t>mdou-solnishko14.caduk.ru</w:t>
      </w:r>
    </w:p>
    <w:p w:rsidR="004D7D76" w:rsidRDefault="004D7D76" w:rsidP="004D7D76">
      <w:r>
        <w:t>mdou-solovushka.3dn.ru</w:t>
      </w:r>
    </w:p>
    <w:p w:rsidR="004D7D76" w:rsidRDefault="004D7D76" w:rsidP="004D7D76">
      <w:r>
        <w:t>mdou-tersa.ru/</w:t>
      </w:r>
    </w:p>
    <w:p w:rsidR="004D7D76" w:rsidRDefault="004D7D76" w:rsidP="004D7D76">
      <w:r>
        <w:t>mdou-uspenskoe.ucoz.ru/</w:t>
      </w:r>
    </w:p>
    <w:p w:rsidR="004D7D76" w:rsidRDefault="004D7D76" w:rsidP="004D7D76">
      <w:r>
        <w:t>mdou05-dzhankoy.ru/</w:t>
      </w:r>
    </w:p>
    <w:p w:rsidR="004D7D76" w:rsidRDefault="004D7D76" w:rsidP="004D7D76">
      <w:r>
        <w:t>mdou08-semenov.ru/</w:t>
      </w:r>
    </w:p>
    <w:p w:rsidR="004D7D76" w:rsidRDefault="004D7D76" w:rsidP="004D7D76">
      <w:r>
        <w:t>mdou09-dzhankoy.ru/</w:t>
      </w:r>
    </w:p>
    <w:p w:rsidR="004D7D76" w:rsidRDefault="004D7D76" w:rsidP="004D7D76">
      <w:r>
        <w:t>mdou1.kngcit.ru</w:t>
      </w:r>
    </w:p>
    <w:p w:rsidR="004D7D76" w:rsidRDefault="004D7D76" w:rsidP="004D7D76">
      <w:r>
        <w:t>mdou1.twsite.ru</w:t>
      </w:r>
    </w:p>
    <w:p w:rsidR="004D7D76" w:rsidRDefault="004D7D76" w:rsidP="004D7D76">
      <w:r>
        <w:t>mdou10-2015.ucoz.com/</w:t>
      </w:r>
    </w:p>
    <w:p w:rsidR="004D7D76" w:rsidRDefault="004D7D76" w:rsidP="004D7D76">
      <w:r>
        <w:t>mdou10.edu-rb.ru</w:t>
      </w:r>
    </w:p>
    <w:p w:rsidR="004D7D76" w:rsidRDefault="004D7D76" w:rsidP="004D7D76">
      <w:r>
        <w:t>mdou10.minobr63.ru/</w:t>
      </w:r>
    </w:p>
    <w:p w:rsidR="004D7D76" w:rsidRDefault="004D7D76" w:rsidP="004D7D76">
      <w:r>
        <w:t>mdou100.ucoz.ru/</w:t>
      </w:r>
    </w:p>
    <w:p w:rsidR="004D7D76" w:rsidRDefault="004D7D76" w:rsidP="004D7D76">
      <w:r>
        <w:t>mdou106klg.umi.ru/</w:t>
      </w:r>
    </w:p>
    <w:p w:rsidR="004D7D76" w:rsidRDefault="004D7D76" w:rsidP="004D7D76">
      <w:r>
        <w:t>mdou109kms.usite.pro/</w:t>
      </w:r>
    </w:p>
    <w:p w:rsidR="004D7D76" w:rsidRDefault="004D7D76" w:rsidP="004D7D76">
      <w:r>
        <w:t>mdou10kalininsk.ucoz.ru</w:t>
      </w:r>
    </w:p>
    <w:p w:rsidR="004D7D76" w:rsidRDefault="004D7D76" w:rsidP="004D7D76">
      <w:r>
        <w:t>mdou11.caduk.ru/</w:t>
      </w:r>
    </w:p>
    <w:p w:rsidR="004D7D76" w:rsidRDefault="004D7D76" w:rsidP="004D7D76">
      <w:r>
        <w:t>mdou116.edusite.ru/</w:t>
      </w:r>
    </w:p>
    <w:p w:rsidR="004D7D76" w:rsidRDefault="004D7D76" w:rsidP="004D7D76">
      <w:r>
        <w:t>mdou12-kaluga.ru</w:t>
      </w:r>
    </w:p>
    <w:p w:rsidR="004D7D76" w:rsidRDefault="004D7D76" w:rsidP="004D7D76">
      <w:r>
        <w:t>mdou12.kngcit.ru/</w:t>
      </w:r>
    </w:p>
    <w:p w:rsidR="004D7D76" w:rsidRDefault="004D7D76" w:rsidP="004D7D76">
      <w:r>
        <w:t>mdou129.ru</w:t>
      </w:r>
    </w:p>
    <w:p w:rsidR="004D7D76" w:rsidRDefault="004D7D76" w:rsidP="004D7D76">
      <w:r>
        <w:t>mdou12zhemchuzhina.a2b2.ru</w:t>
      </w:r>
    </w:p>
    <w:p w:rsidR="004D7D76" w:rsidRDefault="004D7D76" w:rsidP="004D7D76">
      <w:r>
        <w:t>mdou13.caduk.ru</w:t>
      </w:r>
    </w:p>
    <w:p w:rsidR="004D7D76" w:rsidRDefault="004D7D76" w:rsidP="004D7D76">
      <w:r>
        <w:t>mdou134.ru</w:t>
      </w:r>
    </w:p>
    <w:p w:rsidR="004D7D76" w:rsidRDefault="004D7D76" w:rsidP="004D7D76">
      <w:r>
        <w:t>mdou136.ucoz.ru</w:t>
      </w:r>
    </w:p>
    <w:p w:rsidR="004D7D76" w:rsidRDefault="004D7D76" w:rsidP="004D7D76">
      <w:r>
        <w:t>mdou14-olen.edusite.ru</w:t>
      </w:r>
    </w:p>
    <w:p w:rsidR="004D7D76" w:rsidRDefault="004D7D76" w:rsidP="004D7D76">
      <w:r>
        <w:t>mdou14.ru/</w:t>
      </w:r>
    </w:p>
    <w:p w:rsidR="004D7D76" w:rsidRDefault="004D7D76" w:rsidP="004D7D76">
      <w:r>
        <w:t>mdou143.edusite.ru</w:t>
      </w:r>
    </w:p>
    <w:p w:rsidR="004D7D76" w:rsidRDefault="004D7D76" w:rsidP="004D7D76">
      <w:r>
        <w:t>mdou144.</w:t>
      </w:r>
    </w:p>
    <w:p w:rsidR="004D7D76" w:rsidRDefault="004D7D76" w:rsidP="004D7D76">
      <w:r>
        <w:t>mdou145.com</w:t>
      </w:r>
    </w:p>
    <w:p w:rsidR="004D7D76" w:rsidRDefault="004D7D76" w:rsidP="004D7D76">
      <w:r>
        <w:t>mdou149.ru/</w:t>
      </w:r>
    </w:p>
    <w:p w:rsidR="004D7D76" w:rsidRDefault="004D7D76" w:rsidP="004D7D76">
      <w:r>
        <w:t>mdou14amursk.ucoz.ru/</w:t>
      </w:r>
    </w:p>
    <w:p w:rsidR="004D7D76" w:rsidRDefault="004D7D76" w:rsidP="004D7D76">
      <w:r>
        <w:t>mdou15.ru</w:t>
      </w:r>
    </w:p>
    <w:p w:rsidR="004D7D76" w:rsidRDefault="004D7D76" w:rsidP="004D7D76">
      <w:r>
        <w:t>mdou15.rzhev-online.ru</w:t>
      </w:r>
    </w:p>
    <w:p w:rsidR="004D7D76" w:rsidRDefault="004D7D76" w:rsidP="004D7D76">
      <w:r>
        <w:t>mdou16-dzhankoy.ru</w:t>
      </w:r>
    </w:p>
    <w:p w:rsidR="004D7D76" w:rsidRDefault="004D7D76" w:rsidP="004D7D76">
      <w:r>
        <w:t>mdou16-unga.ucoz.ru</w:t>
      </w:r>
    </w:p>
    <w:p w:rsidR="004D7D76" w:rsidRDefault="004D7D76" w:rsidP="004D7D76">
      <w:r>
        <w:t>mdou16.kiredu.ru</w:t>
      </w:r>
    </w:p>
    <w:p w:rsidR="004D7D76" w:rsidRDefault="004D7D76" w:rsidP="004D7D76">
      <w:r>
        <w:lastRenderedPageBreak/>
        <w:t>mdou166-rosinka.ru/</w:t>
      </w:r>
    </w:p>
    <w:p w:rsidR="004D7D76" w:rsidRDefault="004D7D76" w:rsidP="004D7D76">
      <w:r>
        <w:t>mdou16berezka.ucoz.ru/</w:t>
      </w:r>
    </w:p>
    <w:p w:rsidR="004D7D76" w:rsidRDefault="004D7D76" w:rsidP="004D7D76">
      <w:r>
        <w:t>mdou16solnushko.lbihost.ru/</w:t>
      </w:r>
    </w:p>
    <w:p w:rsidR="004D7D76" w:rsidRDefault="004D7D76" w:rsidP="004D7D76">
      <w:r>
        <w:t>mdou17balakhna.edusite.ru/</w:t>
      </w:r>
    </w:p>
    <w:p w:rsidR="004D7D76" w:rsidRDefault="004D7D76" w:rsidP="004D7D76">
      <w:r>
        <w:t>mdou18-kaluga.ru/</w:t>
      </w:r>
    </w:p>
    <w:p w:rsidR="004D7D76" w:rsidRDefault="004D7D76" w:rsidP="004D7D76">
      <w:r>
        <w:t>mdou18-nn.edusite.ru/</w:t>
      </w:r>
    </w:p>
    <w:p w:rsidR="004D7D76" w:rsidRDefault="004D7D76" w:rsidP="004D7D76">
      <w:r>
        <w:t>mdou18.moy.su</w:t>
      </w:r>
    </w:p>
    <w:p w:rsidR="004D7D76" w:rsidRDefault="004D7D76" w:rsidP="004D7D76">
      <w:r>
        <w:t>mdou181saratov.ru/</w:t>
      </w:r>
    </w:p>
    <w:p w:rsidR="004D7D76" w:rsidRDefault="004D7D76" w:rsidP="004D7D76">
      <w:r>
        <w:t>mdou19-rzhev.ru/</w:t>
      </w:r>
    </w:p>
    <w:p w:rsidR="004D7D76" w:rsidRDefault="004D7D76" w:rsidP="004D7D76">
      <w:r>
        <w:t>mdou19.dswebou.ru</w:t>
      </w:r>
    </w:p>
    <w:p w:rsidR="004D7D76" w:rsidRDefault="004D7D76" w:rsidP="004D7D76">
      <w:r>
        <w:t>mdou19.kiredu.ru</w:t>
      </w:r>
    </w:p>
    <w:p w:rsidR="004D7D76" w:rsidRDefault="004D7D76" w:rsidP="004D7D76">
      <w:r>
        <w:t>mdou19.my1.ru/</w:t>
      </w:r>
    </w:p>
    <w:p w:rsidR="004D7D76" w:rsidRDefault="004D7D76" w:rsidP="004D7D76">
      <w:r>
        <w:t>mdou19.ru</w:t>
      </w:r>
    </w:p>
    <w:p w:rsidR="004D7D76" w:rsidRDefault="004D7D76" w:rsidP="004D7D76">
      <w:r>
        <w:t>mdou19.ucoz.net</w:t>
      </w:r>
    </w:p>
    <w:p w:rsidR="004D7D76" w:rsidRDefault="004D7D76" w:rsidP="004D7D76">
      <w:r>
        <w:t>mdou19semitsvetik.edusite.ru</w:t>
      </w:r>
    </w:p>
    <w:p w:rsidR="004D7D76" w:rsidRDefault="004D7D76" w:rsidP="004D7D76">
      <w:r>
        <w:t>mdou1energ.ucoz.ru</w:t>
      </w:r>
    </w:p>
    <w:p w:rsidR="004D7D76" w:rsidRDefault="004D7D76" w:rsidP="004D7D76">
      <w:r>
        <w:t>mdou1novoorsk.ucoz.ru</w:t>
      </w:r>
    </w:p>
    <w:p w:rsidR="004D7D76" w:rsidRDefault="004D7D76" w:rsidP="004D7D76">
      <w:r>
        <w:t>mdou1pavlovo.  ucoz.ru/</w:t>
      </w:r>
    </w:p>
    <w:p w:rsidR="004D7D76" w:rsidRDefault="004D7D76" w:rsidP="004D7D76">
      <w:r>
        <w:t>mdou1petuschok.umi.ru</w:t>
      </w:r>
    </w:p>
    <w:p w:rsidR="004D7D76" w:rsidRDefault="004D7D76" w:rsidP="004D7D76">
      <w:r>
        <w:t>mdou1topolek.ru/</w:t>
      </w:r>
    </w:p>
    <w:p w:rsidR="004D7D76" w:rsidRDefault="004D7D76" w:rsidP="004D7D76">
      <w:r>
        <w:t>mdou2.caduk.ru</w:t>
      </w:r>
    </w:p>
    <w:p w:rsidR="004D7D76" w:rsidRDefault="004D7D76" w:rsidP="004D7D76">
      <w:r>
        <w:t>mdou2.webou.ru</w:t>
      </w:r>
    </w:p>
    <w:p w:rsidR="004D7D76" w:rsidRDefault="004D7D76" w:rsidP="004D7D76">
      <w:r>
        <w:t>mdou20.kiredu.ru/</w:t>
      </w:r>
    </w:p>
    <w:p w:rsidR="004D7D76" w:rsidRDefault="004D7D76" w:rsidP="004D7D76">
      <w:r>
        <w:t>mdou21-rzhev.ru/</w:t>
      </w:r>
    </w:p>
    <w:p w:rsidR="004D7D76" w:rsidRDefault="004D7D76" w:rsidP="004D7D76">
      <w:r>
        <w:t>mdou21.edusite.ru</w:t>
      </w:r>
    </w:p>
    <w:p w:rsidR="004D7D76" w:rsidRDefault="004D7D76" w:rsidP="004D7D76">
      <w:r>
        <w:t>mdou22balakovo.ucoz.ru</w:t>
      </w:r>
    </w:p>
    <w:p w:rsidR="004D7D76" w:rsidRDefault="004D7D76" w:rsidP="004D7D76">
      <w:r>
        <w:t>mdou22lavna.ru</w:t>
      </w:r>
    </w:p>
    <w:p w:rsidR="004D7D76" w:rsidRDefault="004D7D76" w:rsidP="004D7D76">
      <w:r>
        <w:t>mdou239.org.ru/</w:t>
      </w:r>
    </w:p>
    <w:p w:rsidR="004D7D76" w:rsidRDefault="004D7D76" w:rsidP="004D7D76">
      <w:r>
        <w:t>mdou24balakovo.ucoz.ru/</w:t>
      </w:r>
    </w:p>
    <w:p w:rsidR="004D7D76" w:rsidRDefault="004D7D76" w:rsidP="004D7D76">
      <w:r>
        <w:t>mdou24kstovo.edusite.ru/</w:t>
      </w:r>
    </w:p>
    <w:p w:rsidR="004D7D76" w:rsidRDefault="004D7D76" w:rsidP="004D7D76">
      <w:r>
        <w:t>mdou24nn.caduk.ru/</w:t>
      </w:r>
    </w:p>
    <w:p w:rsidR="004D7D76" w:rsidRDefault="004D7D76" w:rsidP="004D7D76">
      <w:r>
        <w:t>mdou24teriberka.ucoz.ru</w:t>
      </w:r>
    </w:p>
    <w:p w:rsidR="004D7D76" w:rsidRDefault="004D7D76" w:rsidP="004D7D76">
      <w:r>
        <w:t>mdou25kms.ucoz.ru</w:t>
      </w:r>
    </w:p>
    <w:p w:rsidR="004D7D76" w:rsidRDefault="004D7D76" w:rsidP="004D7D76">
      <w:r>
        <w:t>mdou26.kiredu.ru/</w:t>
      </w:r>
    </w:p>
    <w:p w:rsidR="004D7D76" w:rsidRDefault="004D7D76" w:rsidP="004D7D76">
      <w:r>
        <w:t>mdou27.kiredu.ru</w:t>
      </w:r>
    </w:p>
    <w:p w:rsidR="004D7D76" w:rsidRDefault="004D7D76" w:rsidP="004D7D76">
      <w:r>
        <w:t>mdou270nn.edusite</w:t>
      </w:r>
    </w:p>
    <w:p w:rsidR="004D7D76" w:rsidRDefault="004D7D76" w:rsidP="004D7D76">
      <w:r>
        <w:t>mdou28rzhev69.a5.ru/#/Главная</w:t>
      </w:r>
    </w:p>
    <w:p w:rsidR="004D7D76" w:rsidRDefault="004D7D76" w:rsidP="004D7D76">
      <w:r>
        <w:t>mdou2klepiki.ucoz.ru</w:t>
      </w:r>
    </w:p>
    <w:p w:rsidR="004D7D76" w:rsidRDefault="004D7D76" w:rsidP="004D7D76">
      <w:r>
        <w:t>mdou2novoorsk.ucoz.ru</w:t>
      </w:r>
    </w:p>
    <w:p w:rsidR="004D7D76" w:rsidRDefault="004D7D76" w:rsidP="004D7D76">
      <w:r>
        <w:t>mdou3-buratino.3dn.ru/</w:t>
      </w:r>
    </w:p>
    <w:p w:rsidR="004D7D76" w:rsidRDefault="004D7D76" w:rsidP="004D7D76">
      <w:r>
        <w:t>mdou3.edusite.ru</w:t>
      </w:r>
    </w:p>
    <w:p w:rsidR="004D7D76" w:rsidRDefault="004D7D76" w:rsidP="004D7D76">
      <w:r>
        <w:t>mdou3.ucoz.net/</w:t>
      </w:r>
    </w:p>
    <w:p w:rsidR="004D7D76" w:rsidRDefault="004D7D76" w:rsidP="004D7D76">
      <w:r>
        <w:t>mdou30-prz.ucoz.ru/</w:t>
      </w:r>
    </w:p>
    <w:p w:rsidR="004D7D76" w:rsidRDefault="004D7D76" w:rsidP="004D7D76">
      <w:r>
        <w:t>mdou30.ucoz.ru</w:t>
      </w:r>
    </w:p>
    <w:p w:rsidR="004D7D76" w:rsidRDefault="004D7D76" w:rsidP="004D7D76">
      <w:r>
        <w:t>mdou344.school48nnov.edusite.ru</w:t>
      </w:r>
    </w:p>
    <w:p w:rsidR="004D7D76" w:rsidRDefault="004D7D76" w:rsidP="004D7D76">
      <w:r>
        <w:t>mdou35.edusite.ru/</w:t>
      </w:r>
    </w:p>
    <w:p w:rsidR="004D7D76" w:rsidRDefault="004D7D76" w:rsidP="004D7D76">
      <w:r>
        <w:t>mdou35kms.ucoz.ru/</w:t>
      </w:r>
    </w:p>
    <w:p w:rsidR="004D7D76" w:rsidRDefault="004D7D76" w:rsidP="004D7D76">
      <w:r>
        <w:t>mdou37.edusite.ru/</w:t>
      </w:r>
    </w:p>
    <w:p w:rsidR="004D7D76" w:rsidRDefault="004D7D76" w:rsidP="004D7D76">
      <w:r>
        <w:t>mdou39balakovo.ucoz.ru/</w:t>
      </w:r>
    </w:p>
    <w:p w:rsidR="004D7D76" w:rsidRDefault="004D7D76" w:rsidP="004D7D76">
      <w:r>
        <w:lastRenderedPageBreak/>
        <w:t>mdou3nburasy.ucoz</w:t>
      </w:r>
    </w:p>
    <w:p w:rsidR="004D7D76" w:rsidRDefault="004D7D76" w:rsidP="004D7D76">
      <w:r>
        <w:t>mdou3novoorsk.ucoz.net/</w:t>
      </w:r>
    </w:p>
    <w:p w:rsidR="004D7D76" w:rsidRDefault="004D7D76" w:rsidP="004D7D76">
      <w:r>
        <w:t>mdou4-karusel.ru</w:t>
      </w:r>
    </w:p>
    <w:p w:rsidR="004D7D76" w:rsidRDefault="004D7D76" w:rsidP="004D7D76">
      <w:r>
        <w:t>mdou4.kiredu.ru/</w:t>
      </w:r>
    </w:p>
    <w:p w:rsidR="004D7D76" w:rsidRDefault="004D7D76" w:rsidP="004D7D76">
      <w:r>
        <w:t>mdou41.ucoz.ru</w:t>
      </w:r>
    </w:p>
    <w:p w:rsidR="004D7D76" w:rsidRDefault="004D7D76" w:rsidP="004D7D76">
      <w:r>
        <w:t>mdou43saratov.my1.ru/publ/</w:t>
      </w:r>
    </w:p>
    <w:p w:rsidR="004D7D76" w:rsidRDefault="004D7D76" w:rsidP="004D7D76">
      <w:r>
        <w:t>mdou46.ru</w:t>
      </w:r>
    </w:p>
    <w:p w:rsidR="004D7D76" w:rsidRDefault="004D7D76" w:rsidP="004D7D76">
      <w:r>
        <w:t>mdou47sarov.jimdo.com</w:t>
      </w:r>
    </w:p>
    <w:p w:rsidR="004D7D76" w:rsidRDefault="004D7D76" w:rsidP="004D7D76">
      <w:r>
        <w:t>mdou4kola.ucoz.ru</w:t>
      </w:r>
    </w:p>
    <w:p w:rsidR="004D7D76" w:rsidRDefault="004D7D76" w:rsidP="004D7D76">
      <w:r>
        <w:t>mdou4nn.caduk.ru</w:t>
      </w:r>
    </w:p>
    <w:p w:rsidR="004D7D76" w:rsidRDefault="004D7D76" w:rsidP="004D7D76">
      <w:r>
        <w:t>mdou4skazka.ucoz.ru</w:t>
      </w:r>
    </w:p>
    <w:p w:rsidR="004D7D76" w:rsidRDefault="004D7D76" w:rsidP="004D7D76">
      <w:r>
        <w:t>mdou4soln.edusite.ru/</w:t>
      </w:r>
    </w:p>
    <w:p w:rsidR="004D7D76" w:rsidRDefault="004D7D76" w:rsidP="004D7D76">
      <w:r>
        <w:t>mdou5-podolsk.edumsko.ru</w:t>
      </w:r>
    </w:p>
    <w:p w:rsidR="004D7D76" w:rsidRDefault="004D7D76" w:rsidP="004D7D76">
      <w:r>
        <w:t>mdou5-skazka.edusite.ru/</w:t>
      </w:r>
    </w:p>
    <w:p w:rsidR="004D7D76" w:rsidRDefault="004D7D76" w:rsidP="004D7D76">
      <w:r>
        <w:t>mdou5-volsk.caduk.ru/</w:t>
      </w:r>
    </w:p>
    <w:p w:rsidR="004D7D76" w:rsidRDefault="004D7D76" w:rsidP="004D7D76">
      <w:r>
        <w:t>mdou5.kiredu.ru/</w:t>
      </w:r>
    </w:p>
    <w:p w:rsidR="004D7D76" w:rsidRDefault="004D7D76" w:rsidP="004D7D76">
      <w:r>
        <w:t>mdou53-kaluga.ru/</w:t>
      </w:r>
    </w:p>
    <w:p w:rsidR="004D7D76" w:rsidRDefault="004D7D76" w:rsidP="004D7D76">
      <w:r>
        <w:t>mdou53.caduk.ru</w:t>
      </w:r>
    </w:p>
    <w:p w:rsidR="004D7D76" w:rsidRDefault="004D7D76" w:rsidP="004D7D76">
      <w:r>
        <w:t>mdou56balakovo.ucoz.ru/</w:t>
      </w:r>
    </w:p>
    <w:p w:rsidR="004D7D76" w:rsidRDefault="004D7D76" w:rsidP="004D7D76">
      <w:r>
        <w:t>mdou56orel.ru</w:t>
      </w:r>
    </w:p>
    <w:p w:rsidR="004D7D76" w:rsidRDefault="004D7D76" w:rsidP="004D7D76">
      <w:r>
        <w:t>mdou57-lukomorie.ru/</w:t>
      </w:r>
    </w:p>
    <w:p w:rsidR="004D7D76" w:rsidRDefault="004D7D76" w:rsidP="004D7D76">
      <w:r>
        <w:t>mdou57.ru/</w:t>
      </w:r>
    </w:p>
    <w:p w:rsidR="004D7D76" w:rsidRDefault="004D7D76" w:rsidP="004D7D76">
      <w:r>
        <w:t>mdou5gwolhov.narod.ru/</w:t>
      </w:r>
    </w:p>
    <w:p w:rsidR="004D7D76" w:rsidRDefault="004D7D76" w:rsidP="004D7D76">
      <w:r>
        <w:t>mdou6.caduk.ru</w:t>
      </w:r>
    </w:p>
    <w:p w:rsidR="004D7D76" w:rsidRDefault="004D7D76" w:rsidP="004D7D76">
      <w:r>
        <w:t>mdou6.kiredu.ru</w:t>
      </w:r>
    </w:p>
    <w:p w:rsidR="004D7D76" w:rsidRDefault="004D7D76" w:rsidP="004D7D76">
      <w:r>
        <w:t>mdou63.ru/</w:t>
      </w:r>
    </w:p>
    <w:p w:rsidR="004D7D76" w:rsidRDefault="004D7D76" w:rsidP="004D7D76">
      <w:r>
        <w:t>mdou64-kurilovk.ucoz.ru/</w:t>
      </w:r>
    </w:p>
    <w:p w:rsidR="004D7D76" w:rsidRDefault="004D7D76" w:rsidP="004D7D76">
      <w:r>
        <w:t>mdou69.edusite.ru</w:t>
      </w:r>
    </w:p>
    <w:p w:rsidR="004D7D76" w:rsidRDefault="004D7D76" w:rsidP="004D7D76">
      <w:r>
        <w:t>mdou6kalininsk.ucoz.ru/</w:t>
      </w:r>
    </w:p>
    <w:p w:rsidR="004D7D76" w:rsidRDefault="004D7D76" w:rsidP="004D7D76">
      <w:r>
        <w:t>mdou6kursk.ru</w:t>
      </w:r>
    </w:p>
    <w:p w:rsidR="004D7D76" w:rsidRDefault="004D7D76" w:rsidP="004D7D76">
      <w:r>
        <w:t>mdou7-rzhev.ru/index.php</w:t>
      </w:r>
    </w:p>
    <w:p w:rsidR="004D7D76" w:rsidRDefault="004D7D76" w:rsidP="004D7D76">
      <w:r>
        <w:t>mdou7.edusite.ru</w:t>
      </w:r>
    </w:p>
    <w:p w:rsidR="004D7D76" w:rsidRDefault="004D7D76" w:rsidP="004D7D76">
      <w:r>
        <w:t>mdou70kursk.ru</w:t>
      </w:r>
    </w:p>
    <w:p w:rsidR="004D7D76" w:rsidRDefault="004D7D76" w:rsidP="004D7D76">
      <w:r>
        <w:t>mdou77wasilek.edusite.ru/</w:t>
      </w:r>
    </w:p>
    <w:p w:rsidR="004D7D76" w:rsidRDefault="004D7D76" w:rsidP="004D7D76">
      <w:r>
        <w:t>mdou79.wix.com/mdou9</w:t>
      </w:r>
    </w:p>
    <w:p w:rsidR="004D7D76" w:rsidRDefault="004D7D76" w:rsidP="004D7D76">
      <w:r>
        <w:t>mdou7enem.ru/</w:t>
      </w:r>
    </w:p>
    <w:p w:rsidR="004D7D76" w:rsidRDefault="004D7D76" w:rsidP="004D7D76">
      <w:r>
        <w:t>mdou7golubok.narod.ru/</w:t>
      </w:r>
    </w:p>
    <w:p w:rsidR="004D7D76" w:rsidRDefault="004D7D76" w:rsidP="004D7D76">
      <w:r>
        <w:t>mdou7ladushki.ucoz.ru/</w:t>
      </w:r>
    </w:p>
    <w:p w:rsidR="004D7D76" w:rsidRDefault="004D7D76" w:rsidP="004D7D76">
      <w:r>
        <w:t>mdou7orel.ru</w:t>
      </w:r>
    </w:p>
    <w:p w:rsidR="004D7D76" w:rsidRDefault="004D7D76" w:rsidP="004D7D76">
      <w:r>
        <w:t>mdou80.ru/</w:t>
      </w:r>
    </w:p>
    <w:p w:rsidR="004D7D76" w:rsidRDefault="004D7D76" w:rsidP="004D7D76">
      <w:r>
        <w:t>mdou81nn.ru/</w:t>
      </w:r>
    </w:p>
    <w:p w:rsidR="004D7D76" w:rsidRDefault="004D7D76" w:rsidP="004D7D76">
      <w:r>
        <w:t>mdou83kursk.ru</w:t>
      </w:r>
    </w:p>
    <w:p w:rsidR="004D7D76" w:rsidRDefault="004D7D76" w:rsidP="004D7D76">
      <w:r>
        <w:t>mdou86-kaluga.ru/</w:t>
      </w:r>
    </w:p>
    <w:p w:rsidR="004D7D76" w:rsidRDefault="004D7D76" w:rsidP="004D7D76">
      <w:r>
        <w:t>mdou88kms.ucoz.ru</w:t>
      </w:r>
    </w:p>
    <w:p w:rsidR="004D7D76" w:rsidRDefault="004D7D76" w:rsidP="004D7D76">
      <w:r>
        <w:t>mdou88malahovka.edumsko.ru</w:t>
      </w:r>
    </w:p>
    <w:p w:rsidR="004D7D76" w:rsidRDefault="004D7D76" w:rsidP="004D7D76">
      <w:r>
        <w:t>mdou8kms.ucoz.ru</w:t>
      </w:r>
    </w:p>
    <w:p w:rsidR="004D7D76" w:rsidRDefault="004D7D76" w:rsidP="004D7D76">
      <w:r>
        <w:t>mdou8priozersk.ucoz.com</w:t>
      </w:r>
    </w:p>
    <w:p w:rsidR="004D7D76" w:rsidRDefault="004D7D76" w:rsidP="004D7D76">
      <w:r>
        <w:t>mdou9-nov.ucoz.ru/</w:t>
      </w:r>
    </w:p>
    <w:p w:rsidR="004D7D76" w:rsidRDefault="004D7D76" w:rsidP="004D7D76">
      <w:r>
        <w:t>mdou9.caduk.ru/</w:t>
      </w:r>
    </w:p>
    <w:p w:rsidR="004D7D76" w:rsidRDefault="004D7D76" w:rsidP="004D7D76">
      <w:r>
        <w:lastRenderedPageBreak/>
        <w:t>mdou90.allargo.ru/</w:t>
      </w:r>
    </w:p>
    <w:p w:rsidR="004D7D76" w:rsidRDefault="004D7D76" w:rsidP="004D7D76">
      <w:r>
        <w:t>mdou91-kaluga.ru/</w:t>
      </w:r>
    </w:p>
    <w:p w:rsidR="004D7D76" w:rsidRDefault="004D7D76" w:rsidP="004D7D76">
      <w:r>
        <w:t>mdou94.ru/</w:t>
      </w:r>
    </w:p>
    <w:p w:rsidR="004D7D76" w:rsidRDefault="004D7D76" w:rsidP="004D7D76">
      <w:r>
        <w:t>mdou9teremok.ru</w:t>
      </w:r>
    </w:p>
    <w:p w:rsidR="004D7D76" w:rsidRDefault="004D7D76" w:rsidP="004D7D76">
      <w:r>
        <w:t>mdouavangardsr.ru/</w:t>
      </w:r>
    </w:p>
    <w:p w:rsidR="004D7D76" w:rsidRDefault="004D7D76" w:rsidP="004D7D76">
      <w:r>
        <w:t>mdouburasy.ucoz.ru/</w:t>
      </w:r>
    </w:p>
    <w:p w:rsidR="004D7D76" w:rsidRDefault="004D7D76" w:rsidP="004D7D76">
      <w:r>
        <w:t>mdoucentr111.caduk.ru/</w:t>
      </w:r>
    </w:p>
    <w:p w:rsidR="004D7D76" w:rsidRDefault="004D7D76" w:rsidP="004D7D76">
      <w:r>
        <w:t>mdoucombi105.ucoz.ru/</w:t>
      </w:r>
    </w:p>
    <w:p w:rsidR="004D7D76" w:rsidRDefault="004D7D76" w:rsidP="004D7D76">
      <w:r>
        <w:t>mdoucrr-ds15.ucoz.ru</w:t>
      </w:r>
    </w:p>
    <w:p w:rsidR="004D7D76" w:rsidRDefault="004D7D76" w:rsidP="004D7D76">
      <w:r>
        <w:t>mdoucrr19.ucoz.ru</w:t>
      </w:r>
    </w:p>
    <w:p w:rsidR="004D7D76" w:rsidRDefault="004D7D76" w:rsidP="004D7D76">
      <w:r>
        <w:t>mdoudetsad36.ru</w:t>
      </w:r>
    </w:p>
    <w:p w:rsidR="004D7D76" w:rsidRDefault="004D7D76" w:rsidP="004D7D76">
      <w:r>
        <w:t>mdoudetsad44.ru</w:t>
      </w:r>
    </w:p>
    <w:p w:rsidR="004D7D76" w:rsidRDefault="004D7D76" w:rsidP="004D7D76">
      <w:r>
        <w:t>mdoudetskiisad4.ucoz.ru/</w:t>
      </w:r>
    </w:p>
    <w:p w:rsidR="004D7D76" w:rsidRDefault="004D7D76" w:rsidP="004D7D76">
      <w:r>
        <w:t>mdouds16.ucoz.ru/</w:t>
      </w:r>
    </w:p>
    <w:p w:rsidR="004D7D76" w:rsidRDefault="004D7D76" w:rsidP="004D7D76">
      <w:r>
        <w:t>mdouds27rzev.ucoz.net</w:t>
      </w:r>
    </w:p>
    <w:p w:rsidR="004D7D76" w:rsidRDefault="004D7D76" w:rsidP="004D7D76">
      <w:r>
        <w:t>mdouds3gorbatov.ucoz.ru/</w:t>
      </w:r>
    </w:p>
    <w:p w:rsidR="004D7D76" w:rsidRDefault="004D7D76" w:rsidP="004D7D76">
      <w:r>
        <w:t>mdouds51sennoy.ucoz.ru/</w:t>
      </w:r>
    </w:p>
    <w:p w:rsidR="004D7D76" w:rsidRDefault="004D7D76" w:rsidP="004D7D76">
      <w:r>
        <w:t>mdouds6balakovo.ucoz.ru/</w:t>
      </w:r>
    </w:p>
    <w:p w:rsidR="004D7D76" w:rsidRDefault="004D7D76" w:rsidP="004D7D76">
      <w:r>
        <w:t>mdoudsalenkiystvet.wixsite.com/alenkiy75</w:t>
      </w:r>
    </w:p>
    <w:p w:rsidR="004D7D76" w:rsidRDefault="004D7D76" w:rsidP="004D7D76">
      <w:r>
        <w:t>mdoudsteremok.caduk.ru</w:t>
      </w:r>
    </w:p>
    <w:p w:rsidR="004D7D76" w:rsidRDefault="004D7D76" w:rsidP="004D7D76">
      <w:r>
        <w:t>Mdougorki.ucoz.ru</w:t>
      </w:r>
    </w:p>
    <w:p w:rsidR="004D7D76" w:rsidRDefault="004D7D76" w:rsidP="004D7D76">
      <w:r>
        <w:t>mdougranit.ucos.ru</w:t>
      </w:r>
    </w:p>
    <w:p w:rsidR="004D7D76" w:rsidRDefault="004D7D76" w:rsidP="004D7D76">
      <w:r>
        <w:t>mdougremychka.ucoz.ru</w:t>
      </w:r>
    </w:p>
    <w:p w:rsidR="004D7D76" w:rsidRDefault="004D7D76" w:rsidP="004D7D76">
      <w:r>
        <w:t>mdouiskorka12.ucoz.ru/</w:t>
      </w:r>
    </w:p>
    <w:p w:rsidR="004D7D76" w:rsidRDefault="004D7D76" w:rsidP="004D7D76">
      <w:r>
        <w:t>mdoujuravuska12.ucoz.ru</w:t>
      </w:r>
    </w:p>
    <w:p w:rsidR="004D7D76" w:rsidRDefault="004D7D76" w:rsidP="004D7D76">
      <w:r>
        <w:t>mdoukamenka.ucoz.ru/</w:t>
      </w:r>
    </w:p>
    <w:p w:rsidR="004D7D76" w:rsidRDefault="004D7D76" w:rsidP="004D7D76">
      <w:r>
        <w:t>mdoukaragan.ucoz.ru</w:t>
      </w:r>
    </w:p>
    <w:p w:rsidR="004D7D76" w:rsidRDefault="004D7D76" w:rsidP="004D7D76">
      <w:r>
        <w:t>mdouklincovka.ucoz.net/</w:t>
      </w:r>
    </w:p>
    <w:p w:rsidR="004D7D76" w:rsidRDefault="004D7D76" w:rsidP="004D7D76">
      <w:r>
        <w:t>mdoukolosoc.caduk.ru</w:t>
      </w:r>
    </w:p>
    <w:p w:rsidR="004D7D76" w:rsidRDefault="004D7D76" w:rsidP="004D7D76">
      <w:r>
        <w:t>mdoukornevoe.ucoz.net/</w:t>
      </w:r>
    </w:p>
    <w:p w:rsidR="004D7D76" w:rsidRDefault="004D7D76" w:rsidP="004D7D76">
      <w:r>
        <w:t>mdouladushka.caduk.ru</w:t>
      </w:r>
    </w:p>
    <w:p w:rsidR="004D7D76" w:rsidRDefault="004D7D76" w:rsidP="004D7D76">
      <w:r>
        <w:t>mdouloh.ucoz.ru/</w:t>
      </w:r>
    </w:p>
    <w:p w:rsidR="004D7D76" w:rsidRDefault="004D7D76" w:rsidP="004D7D76">
      <w:r>
        <w:t>mdoumajanga.ucoz.ru/</w:t>
      </w:r>
    </w:p>
    <w:p w:rsidR="004D7D76" w:rsidRDefault="004D7D76" w:rsidP="004D7D76">
      <w:r>
        <w:t>mdouozerki.ucoz.ru/</w:t>
      </w:r>
    </w:p>
    <w:p w:rsidR="004D7D76" w:rsidRDefault="004D7D76" w:rsidP="004D7D76">
      <w:r>
        <w:t>mdoupds4.jimdo.com</w:t>
      </w:r>
    </w:p>
    <w:p w:rsidR="004D7D76" w:rsidRDefault="004D7D76" w:rsidP="004D7D76">
      <w:r>
        <w:t>mdouporubezhka.ucoz.ru/</w:t>
      </w:r>
    </w:p>
    <w:p w:rsidR="004D7D76" w:rsidRDefault="004D7D76" w:rsidP="004D7D76">
      <w:r>
        <w:t>mdouraduga.ru/</w:t>
      </w:r>
    </w:p>
    <w:p w:rsidR="004D7D76" w:rsidRDefault="004D7D76" w:rsidP="004D7D76">
      <w:r>
        <w:t>mdouraduga75.ucoz.ru/</w:t>
      </w:r>
    </w:p>
    <w:p w:rsidR="004D7D76" w:rsidRDefault="004D7D76" w:rsidP="004D7D76">
      <w:r>
        <w:t>mdourodnichok.ru/ krasds6.edumsko.ru/</w:t>
      </w:r>
    </w:p>
    <w:p w:rsidR="004D7D76" w:rsidRDefault="004D7D76" w:rsidP="004D7D76">
      <w:r>
        <w:t>mdourossianka.ru/</w:t>
      </w:r>
    </w:p>
    <w:p w:rsidR="004D7D76" w:rsidRDefault="004D7D76" w:rsidP="004D7D76">
      <w:r>
        <w:t>mdouryabinka.ucoz.net/</w:t>
      </w:r>
    </w:p>
    <w:p w:rsidR="004D7D76" w:rsidRDefault="004D7D76" w:rsidP="004D7D76">
      <w:r>
        <w:t>mdouskazka.ru</w:t>
      </w:r>
    </w:p>
    <w:p w:rsidR="004D7D76" w:rsidRDefault="004D7D76" w:rsidP="004D7D76">
      <w:r>
        <w:t>mdousolnyshko.ucoz.net/</w:t>
      </w:r>
    </w:p>
    <w:p w:rsidR="004D7D76" w:rsidRDefault="004D7D76" w:rsidP="004D7D76">
      <w:r>
        <w:t>mdousun.caduk.ru/</w:t>
      </w:r>
    </w:p>
    <w:p w:rsidR="004D7D76" w:rsidRDefault="004D7D76" w:rsidP="004D7D76">
      <w:r>
        <w:t>mdousvet.ucoz.ru/</w:t>
      </w:r>
    </w:p>
    <w:p w:rsidR="004D7D76" w:rsidRDefault="004D7D76" w:rsidP="004D7D76">
      <w:r>
        <w:t>mdousvetlyachok.minobr63.ru/</w:t>
      </w:r>
    </w:p>
    <w:p w:rsidR="004D7D76" w:rsidRDefault="004D7D76" w:rsidP="004D7D76">
      <w:r>
        <w:t>mdouteremok.caduk.ru</w:t>
      </w:r>
    </w:p>
    <w:p w:rsidR="004D7D76" w:rsidRDefault="004D7D76" w:rsidP="004D7D76">
      <w:r>
        <w:t>mdouyakorek.wixsite.com/mkdouyakorek</w:t>
      </w:r>
    </w:p>
    <w:p w:rsidR="004D7D76" w:rsidRDefault="004D7D76" w:rsidP="004D7D76">
      <w:r>
        <w:t>mdouzabava.ucoz.ru</w:t>
      </w:r>
    </w:p>
    <w:p w:rsidR="004D7D76" w:rsidRDefault="004D7D76" w:rsidP="004D7D76">
      <w:r>
        <w:lastRenderedPageBreak/>
        <w:t>mdouzernyshko.ucoz.ru</w:t>
      </w:r>
    </w:p>
    <w:p w:rsidR="004D7D76" w:rsidRDefault="004D7D76" w:rsidP="004D7D76">
      <w:r>
        <w:t>mdouzhestyanka.ucoz.net/</w:t>
      </w:r>
    </w:p>
    <w:p w:rsidR="004D7D76" w:rsidRDefault="004D7D76" w:rsidP="004D7D76">
      <w:r>
        <w:t>mdoy-14-teremok.caduk.ru/</w:t>
      </w:r>
    </w:p>
    <w:p w:rsidR="004D7D76" w:rsidRDefault="004D7D76" w:rsidP="004D7D76">
      <w:r>
        <w:t>mdoy-2-rosinka.edusite.ru/</w:t>
      </w:r>
    </w:p>
    <w:p w:rsidR="004D7D76" w:rsidRDefault="004D7D76" w:rsidP="004D7D76">
      <w:r>
        <w:t>mdoy-57.ru/</w:t>
      </w:r>
    </w:p>
    <w:p w:rsidR="004D7D76" w:rsidRDefault="004D7D76" w:rsidP="004D7D76">
      <w:r>
        <w:t>mdoy.pro//nn77</w:t>
      </w:r>
    </w:p>
    <w:p w:rsidR="004D7D76" w:rsidRDefault="004D7D76" w:rsidP="004D7D76">
      <w:r>
        <w:t>mdoy.pro//nn84</w:t>
      </w:r>
    </w:p>
    <w:p w:rsidR="004D7D76" w:rsidRDefault="004D7D76" w:rsidP="004D7D76">
      <w:r>
        <w:t>mdoy.pro//nn87</w:t>
      </w:r>
    </w:p>
    <w:p w:rsidR="004D7D76" w:rsidRDefault="004D7D76" w:rsidP="004D7D76">
      <w:r>
        <w:t>mdoy.pro/63</w:t>
      </w:r>
    </w:p>
    <w:p w:rsidR="004D7D76" w:rsidRDefault="004D7D76" w:rsidP="004D7D76">
      <w:r>
        <w:t>mdoy.pro/a75</w:t>
      </w:r>
    </w:p>
    <w:p w:rsidR="004D7D76" w:rsidRDefault="004D7D76" w:rsidP="004D7D76">
      <w:r>
        <w:t>mdoy.pro/index_ds.php?sad=140</w:t>
      </w:r>
    </w:p>
    <w:p w:rsidR="004D7D76" w:rsidRDefault="004D7D76" w:rsidP="004D7D76">
      <w:r>
        <w:t>mdoy.pro/k11.ru</w:t>
      </w:r>
    </w:p>
    <w:p w:rsidR="004D7D76" w:rsidRDefault="004D7D76" w:rsidP="004D7D76">
      <w:r>
        <w:t>mdoy.pro/nn104</w:t>
      </w:r>
    </w:p>
    <w:p w:rsidR="004D7D76" w:rsidRDefault="004D7D76" w:rsidP="004D7D76">
      <w:r>
        <w:t>mdoy.pro/nn105</w:t>
      </w:r>
    </w:p>
    <w:p w:rsidR="004D7D76" w:rsidRDefault="004D7D76" w:rsidP="004D7D76">
      <w:r>
        <w:t>mdoy.pro/nn11</w:t>
      </w:r>
    </w:p>
    <w:p w:rsidR="004D7D76" w:rsidRDefault="004D7D76" w:rsidP="004D7D76">
      <w:r>
        <w:t>mdoy.pro/nn110</w:t>
      </w:r>
    </w:p>
    <w:p w:rsidR="004D7D76" w:rsidRDefault="004D7D76" w:rsidP="004D7D76">
      <w:r>
        <w:t>mdoy.pro/nn115</w:t>
      </w:r>
    </w:p>
    <w:p w:rsidR="004D7D76" w:rsidRDefault="004D7D76" w:rsidP="004D7D76">
      <w:r>
        <w:t>mdoy.pro/nn123</w:t>
      </w:r>
    </w:p>
    <w:p w:rsidR="004D7D76" w:rsidRDefault="004D7D76" w:rsidP="004D7D76">
      <w:r>
        <w:t>mdoy.pro/nn126</w:t>
      </w:r>
    </w:p>
    <w:p w:rsidR="004D7D76" w:rsidRDefault="004D7D76" w:rsidP="004D7D76">
      <w:r>
        <w:t>mdoy.pro/nn14</w:t>
      </w:r>
    </w:p>
    <w:p w:rsidR="004D7D76" w:rsidRDefault="004D7D76" w:rsidP="004D7D76">
      <w:r>
        <w:t>mdoy.pro/nn145</w:t>
      </w:r>
    </w:p>
    <w:p w:rsidR="004D7D76" w:rsidRDefault="004D7D76" w:rsidP="004D7D76">
      <w:r>
        <w:t>mdoy.pro/nn153</w:t>
      </w:r>
    </w:p>
    <w:p w:rsidR="004D7D76" w:rsidRDefault="004D7D76" w:rsidP="004D7D76">
      <w:r>
        <w:t>mdoy.pro/nn16</w:t>
      </w:r>
    </w:p>
    <w:p w:rsidR="004D7D76" w:rsidRDefault="004D7D76" w:rsidP="004D7D76">
      <w:r>
        <w:t>mdoy.pro/nn198</w:t>
      </w:r>
    </w:p>
    <w:p w:rsidR="004D7D76" w:rsidRDefault="004D7D76" w:rsidP="004D7D76">
      <w:r>
        <w:t>mdoy.pro/nn21</w:t>
      </w:r>
    </w:p>
    <w:p w:rsidR="004D7D76" w:rsidRDefault="004D7D76" w:rsidP="004D7D76">
      <w:r>
        <w:t>mdoy.pro/nn223</w:t>
      </w:r>
    </w:p>
    <w:p w:rsidR="004D7D76" w:rsidRDefault="004D7D76" w:rsidP="004D7D76">
      <w:r>
        <w:t>mdoy.pro/nn236</w:t>
      </w:r>
    </w:p>
    <w:p w:rsidR="004D7D76" w:rsidRDefault="004D7D76" w:rsidP="004D7D76">
      <w:r>
        <w:t>mdoy.pro/nn25</w:t>
      </w:r>
    </w:p>
    <w:p w:rsidR="004D7D76" w:rsidRDefault="004D7D76" w:rsidP="004D7D76">
      <w:r>
        <w:t>mdoy.pro/nn257</w:t>
      </w:r>
    </w:p>
    <w:p w:rsidR="004D7D76" w:rsidRDefault="004D7D76" w:rsidP="004D7D76">
      <w:r>
        <w:t>mdoy.pro/nn29</w:t>
      </w:r>
    </w:p>
    <w:p w:rsidR="004D7D76" w:rsidRDefault="004D7D76" w:rsidP="004D7D76">
      <w:r>
        <w:t>mdoy.pro/nn30</w:t>
      </w:r>
    </w:p>
    <w:p w:rsidR="004D7D76" w:rsidRDefault="004D7D76" w:rsidP="004D7D76">
      <w:r>
        <w:t>mdoy.pro/nn314</w:t>
      </w:r>
    </w:p>
    <w:p w:rsidR="004D7D76" w:rsidRDefault="004D7D76" w:rsidP="004D7D76">
      <w:r>
        <w:t>mdoy.pro/nn34</w:t>
      </w:r>
    </w:p>
    <w:p w:rsidR="004D7D76" w:rsidRDefault="004D7D76" w:rsidP="004D7D76">
      <w:r>
        <w:t>mdoy.pro/nn341</w:t>
      </w:r>
    </w:p>
    <w:p w:rsidR="004D7D76" w:rsidRDefault="004D7D76" w:rsidP="004D7D76">
      <w:r>
        <w:t>mdoy.pro/nn37</w:t>
      </w:r>
    </w:p>
    <w:p w:rsidR="004D7D76" w:rsidRDefault="004D7D76" w:rsidP="004D7D76">
      <w:r>
        <w:t>mdoy.pro/nn395</w:t>
      </w:r>
    </w:p>
    <w:p w:rsidR="004D7D76" w:rsidRDefault="004D7D76" w:rsidP="004D7D76">
      <w:r>
        <w:t>mdoy.pro/nn417</w:t>
      </w:r>
    </w:p>
    <w:p w:rsidR="004D7D76" w:rsidRDefault="004D7D76" w:rsidP="004D7D76">
      <w:r>
        <w:t>mdoy.pro/nn432</w:t>
      </w:r>
    </w:p>
    <w:p w:rsidR="004D7D76" w:rsidRDefault="004D7D76" w:rsidP="004D7D76">
      <w:r>
        <w:t>mdoy.pro/nn434</w:t>
      </w:r>
    </w:p>
    <w:p w:rsidR="004D7D76" w:rsidRDefault="004D7D76" w:rsidP="004D7D76">
      <w:r>
        <w:t>mdoy.pro/nn446</w:t>
      </w:r>
    </w:p>
    <w:p w:rsidR="004D7D76" w:rsidRDefault="004D7D76" w:rsidP="004D7D76">
      <w:r>
        <w:t>mdoy.pro/nn45</w:t>
      </w:r>
    </w:p>
    <w:p w:rsidR="004D7D76" w:rsidRDefault="004D7D76" w:rsidP="004D7D76">
      <w:r>
        <w:t>mdoy.pro/nn456</w:t>
      </w:r>
    </w:p>
    <w:p w:rsidR="004D7D76" w:rsidRDefault="004D7D76" w:rsidP="004D7D76">
      <w:r>
        <w:t>mdoy.pro/nn459</w:t>
      </w:r>
    </w:p>
    <w:p w:rsidR="004D7D76" w:rsidRDefault="004D7D76" w:rsidP="004D7D76">
      <w:r>
        <w:t>mdoy.pro/nn469</w:t>
      </w:r>
    </w:p>
    <w:p w:rsidR="004D7D76" w:rsidRDefault="004D7D76" w:rsidP="004D7D76">
      <w:r>
        <w:t>mdoy.pro/nn47</w:t>
      </w:r>
    </w:p>
    <w:p w:rsidR="004D7D76" w:rsidRDefault="004D7D76" w:rsidP="004D7D76">
      <w:r>
        <w:t>mdoy.pro/nn5</w:t>
      </w:r>
    </w:p>
    <w:p w:rsidR="004D7D76" w:rsidRDefault="004D7D76" w:rsidP="004D7D76">
      <w:r>
        <w:t>mdoy.pro/nn57</w:t>
      </w:r>
    </w:p>
    <w:p w:rsidR="004D7D76" w:rsidRDefault="004D7D76" w:rsidP="004D7D76">
      <w:r>
        <w:t>mdoy.pro/nn61</w:t>
      </w:r>
    </w:p>
    <w:p w:rsidR="004D7D76" w:rsidRDefault="004D7D76" w:rsidP="004D7D76">
      <w:r>
        <w:t>mdoy.pro/nn63</w:t>
      </w:r>
    </w:p>
    <w:p w:rsidR="004D7D76" w:rsidRDefault="004D7D76" w:rsidP="004D7D76">
      <w:r>
        <w:lastRenderedPageBreak/>
        <w:t>mdoy.pro/nn67</w:t>
      </w:r>
    </w:p>
    <w:p w:rsidR="004D7D76" w:rsidRDefault="004D7D76" w:rsidP="004D7D76">
      <w:r>
        <w:t>mdoy.pro/nn71</w:t>
      </w:r>
    </w:p>
    <w:p w:rsidR="004D7D76" w:rsidRDefault="004D7D76" w:rsidP="004D7D76">
      <w:r>
        <w:t>mdoy.pro/nn72</w:t>
      </w:r>
    </w:p>
    <w:p w:rsidR="004D7D76" w:rsidRDefault="004D7D76" w:rsidP="004D7D76">
      <w:r>
        <w:t>mdoy.pro/nn74</w:t>
      </w:r>
    </w:p>
    <w:p w:rsidR="004D7D76" w:rsidRDefault="004D7D76" w:rsidP="004D7D76">
      <w:r>
        <w:t>mdoy.pro/nn75</w:t>
      </w:r>
    </w:p>
    <w:p w:rsidR="004D7D76" w:rsidRDefault="004D7D76" w:rsidP="004D7D76">
      <w:r>
        <w:t>mdoy.pro/nn76</w:t>
      </w:r>
    </w:p>
    <w:p w:rsidR="004D7D76" w:rsidRDefault="004D7D76" w:rsidP="004D7D76">
      <w:r>
        <w:t>mdoy.pro/nn79</w:t>
      </w:r>
    </w:p>
    <w:p w:rsidR="004D7D76" w:rsidRDefault="004D7D76" w:rsidP="004D7D76">
      <w:r>
        <w:t>mdoy.pro/nn93</w:t>
      </w:r>
    </w:p>
    <w:p w:rsidR="004D7D76" w:rsidRDefault="004D7D76" w:rsidP="004D7D76">
      <w:r>
        <w:t>mdoy.pro/nn96</w:t>
      </w:r>
    </w:p>
    <w:p w:rsidR="004D7D76" w:rsidRDefault="004D7D76" w:rsidP="004D7D76">
      <w:r>
        <w:t>mdoy.ru/nn/258</w:t>
      </w:r>
    </w:p>
    <w:p w:rsidR="004D7D76" w:rsidRDefault="004D7D76" w:rsidP="004D7D76">
      <w:r>
        <w:t>mdoy.ru/nn/avtozavodsky/22</w:t>
      </w:r>
    </w:p>
    <w:p w:rsidR="004D7D76" w:rsidRDefault="004D7D76" w:rsidP="004D7D76">
      <w:r>
        <w:t>mdoy.ru/nn/moskovsky/156.html</w:t>
      </w:r>
    </w:p>
    <w:p w:rsidR="004D7D76" w:rsidRDefault="004D7D76" w:rsidP="004D7D76">
      <w:r>
        <w:t>mdoy.ru/nn/moskovsky/304</w:t>
      </w:r>
    </w:p>
    <w:p w:rsidR="004D7D76" w:rsidRDefault="004D7D76" w:rsidP="004D7D76">
      <w:r>
        <w:t>mdoy.ru/nn/sovietsky/283</w:t>
      </w:r>
    </w:p>
    <w:p w:rsidR="004D7D76" w:rsidRDefault="004D7D76" w:rsidP="004D7D76">
      <w:r>
        <w:t>mdoy106nn.caduk.ru/</w:t>
      </w:r>
    </w:p>
    <w:p w:rsidR="004D7D76" w:rsidRDefault="004D7D76" w:rsidP="004D7D76">
      <w:r>
        <w:t>mdoy119.ru/</w:t>
      </w:r>
    </w:p>
    <w:p w:rsidR="004D7D76" w:rsidRDefault="004D7D76" w:rsidP="004D7D76">
      <w:r>
        <w:t>mdoy164.ru</w:t>
      </w:r>
    </w:p>
    <w:p w:rsidR="004D7D76" w:rsidRDefault="004D7D76" w:rsidP="004D7D76">
      <w:r>
        <w:t>mdoy172.ucoz.ru/</w:t>
      </w:r>
    </w:p>
    <w:p w:rsidR="004D7D76" w:rsidRDefault="004D7D76" w:rsidP="004D7D76">
      <w:r>
        <w:t>mdoy210.ucoz.ru</w:t>
      </w:r>
    </w:p>
    <w:p w:rsidR="004D7D76" w:rsidRDefault="004D7D76" w:rsidP="004D7D76">
      <w:r>
        <w:t>mdoy3.ucoz.ru</w:t>
      </w:r>
    </w:p>
    <w:p w:rsidR="004D7D76" w:rsidRDefault="004D7D76" w:rsidP="004D7D76">
      <w:r>
        <w:t>mdoy50balakovo.ucoz.ru</w:t>
      </w:r>
    </w:p>
    <w:p w:rsidR="004D7D76" w:rsidRDefault="004D7D76" w:rsidP="004D7D76">
      <w:r>
        <w:t>mdoy60.ucoz.ru</w:t>
      </w:r>
    </w:p>
    <w:p w:rsidR="004D7D76" w:rsidRDefault="004D7D76" w:rsidP="004D7D76">
      <w:r>
        <w:t>mdoy7.nubex.ru</w:t>
      </w:r>
    </w:p>
    <w:p w:rsidR="004D7D76" w:rsidRDefault="004D7D76" w:rsidP="004D7D76">
      <w:r>
        <w:t>mdoy7vasilek.ucoz.ru/</w:t>
      </w:r>
    </w:p>
    <w:p w:rsidR="004D7D76" w:rsidRDefault="004D7D76" w:rsidP="004D7D76">
      <w:r>
        <w:t>mdoy84ckazka.ucoz.ru/</w:t>
      </w:r>
    </w:p>
    <w:p w:rsidR="004D7D76" w:rsidRDefault="004D7D76" w:rsidP="004D7D76">
      <w:r>
        <w:t>mdoy9-enskij.ucoz.ru</w:t>
      </w:r>
    </w:p>
    <w:p w:rsidR="004D7D76" w:rsidRDefault="004D7D76" w:rsidP="004D7D76">
      <w:r>
        <w:t>mdoy9pavlovo.ucoz.ru/</w:t>
      </w:r>
    </w:p>
    <w:p w:rsidR="004D7D76" w:rsidRDefault="004D7D76" w:rsidP="004D7D76">
      <w:r>
        <w:t>mdoyds4.caduk.ru</w:t>
      </w:r>
    </w:p>
    <w:p w:rsidR="004D7D76" w:rsidRDefault="004D7D76" w:rsidP="004D7D76">
      <w:r>
        <w:t>mdoyds6.my1.ru/</w:t>
      </w:r>
    </w:p>
    <w:p w:rsidR="004D7D76" w:rsidRDefault="004D7D76" w:rsidP="004D7D76">
      <w:r>
        <w:t>mdoykalinka.caduk.ru/</w:t>
      </w:r>
    </w:p>
    <w:p w:rsidR="004D7D76" w:rsidRDefault="004D7D76" w:rsidP="004D7D76">
      <w:r>
        <w:t>mdoymalihok.ru</w:t>
      </w:r>
    </w:p>
    <w:p w:rsidR="004D7D76" w:rsidRDefault="004D7D76" w:rsidP="004D7D76">
      <w:r>
        <w:t>mdoyvasileksr.ucoz.ru</w:t>
      </w:r>
    </w:p>
    <w:p w:rsidR="004D7D76" w:rsidRDefault="004D7D76" w:rsidP="004D7D76">
      <w:r>
        <w:t>mdsad.ru</w:t>
      </w:r>
    </w:p>
    <w:p w:rsidR="004D7D76" w:rsidRDefault="004D7D76" w:rsidP="004D7D76">
      <w:r>
        <w:t>mdshi.ekb.muzkult.ru/</w:t>
      </w:r>
    </w:p>
    <w:p w:rsidR="004D7D76" w:rsidRDefault="004D7D76" w:rsidP="004D7D76">
      <w:r>
        <w:t>mdshi.krn.muzkult.ru</w:t>
      </w:r>
    </w:p>
    <w:p w:rsidR="004D7D76" w:rsidRDefault="004D7D76" w:rsidP="004D7D76">
      <w:r>
        <w:t>mdshi.ru</w:t>
      </w:r>
    </w:p>
    <w:p w:rsidR="004D7D76" w:rsidRDefault="004D7D76" w:rsidP="004D7D76">
      <w:r>
        <w:t>mdudoddt.edumsko.ru/</w:t>
      </w:r>
    </w:p>
    <w:p w:rsidR="004D7D76" w:rsidRDefault="004D7D76" w:rsidP="004D7D76">
      <w:r>
        <w:t>mechetlino.ucoz.ru/</w:t>
      </w:r>
    </w:p>
    <w:p w:rsidR="004D7D76" w:rsidRDefault="004D7D76" w:rsidP="004D7D76">
      <w:r>
        <w:t>mechta-2014.ru/</w:t>
      </w:r>
    </w:p>
    <w:p w:rsidR="004D7D76" w:rsidRDefault="004D7D76" w:rsidP="004D7D76">
      <w:r>
        <w:t>mechta.ucoz.org</w:t>
      </w:r>
    </w:p>
    <w:p w:rsidR="004D7D76" w:rsidRDefault="004D7D76" w:rsidP="004D7D76">
      <w:r>
        <w:t>mechtakataysk.ucoz.net/</w:t>
      </w:r>
    </w:p>
    <w:p w:rsidR="004D7D76" w:rsidRDefault="004D7D76" w:rsidP="004D7D76">
      <w:r>
        <w:t xml:space="preserve">mechtamou.ucoz.ru/     </w:t>
      </w:r>
    </w:p>
    <w:p w:rsidR="004D7D76" w:rsidRDefault="004D7D76" w:rsidP="004D7D76">
      <w:r>
        <w:t>med-vvolske.ru</w:t>
      </w:r>
    </w:p>
    <w:p w:rsidR="004D7D76" w:rsidRDefault="004D7D76" w:rsidP="004D7D76">
      <w:r>
        <w:t>med.too56.ru</w:t>
      </w:r>
    </w:p>
    <w:p w:rsidR="004D7D76" w:rsidRDefault="004D7D76" w:rsidP="004D7D76">
      <w:r>
        <w:t>medcadik.ru/</w:t>
      </w:r>
    </w:p>
    <w:p w:rsidR="004D7D76" w:rsidRDefault="004D7D76" w:rsidP="004D7D76">
      <w:r>
        <w:t>medcgb.nethouse.ru/</w:t>
      </w:r>
    </w:p>
    <w:p w:rsidR="004D7D76" w:rsidRDefault="004D7D76" w:rsidP="004D7D76">
      <w:r>
        <w:t>medcollege.brkmed.ru/</w:t>
      </w:r>
    </w:p>
    <w:p w:rsidR="004D7D76" w:rsidRDefault="004D7D76" w:rsidP="004D7D76">
      <w:r>
        <w:t>medgum.ru</w:t>
      </w:r>
    </w:p>
    <w:p w:rsidR="004D7D76" w:rsidRDefault="004D7D76" w:rsidP="004D7D76">
      <w:r>
        <w:t>medinschool.ucoz.ru/</w:t>
      </w:r>
    </w:p>
    <w:p w:rsidR="004D7D76" w:rsidRDefault="004D7D76" w:rsidP="004D7D76">
      <w:r>
        <w:lastRenderedPageBreak/>
        <w:t>medkol-ukhta.ru</w:t>
      </w:r>
    </w:p>
    <w:p w:rsidR="004D7D76" w:rsidRDefault="004D7D76" w:rsidP="004D7D76">
      <w:r>
        <w:t>medkro.dounn.ru</w:t>
      </w:r>
    </w:p>
    <w:p w:rsidR="004D7D76" w:rsidRDefault="004D7D76" w:rsidP="004D7D76">
      <w:r>
        <w:t>mednoe-detsad.edutver.ru/ </w:t>
      </w:r>
    </w:p>
    <w:p w:rsidR="004D7D76" w:rsidRDefault="004D7D76" w:rsidP="004D7D76">
      <w:r>
        <w:t>medschkol.narod.ru</w:t>
      </w:r>
    </w:p>
    <w:p w:rsidR="004D7D76" w:rsidRDefault="004D7D76" w:rsidP="004D7D76">
      <w:r>
        <w:t>medsoh.ucoz.ru</w:t>
      </w:r>
    </w:p>
    <w:p w:rsidR="004D7D76" w:rsidRDefault="004D7D76" w:rsidP="004D7D76">
      <w:r>
        <w:t>medvedevo.edusite.ru/</w:t>
      </w:r>
    </w:p>
    <w:p w:rsidR="004D7D76" w:rsidRDefault="004D7D76" w:rsidP="004D7D76">
      <w:r>
        <w:t>medvedshimskiy.edusite.ru</w:t>
      </w:r>
    </w:p>
    <w:p w:rsidR="004D7D76" w:rsidRDefault="004D7D76" w:rsidP="004D7D76">
      <w:r>
        <w:t>medvegonocd.ucoz.net</w:t>
      </w:r>
    </w:p>
    <w:p w:rsidR="004D7D76" w:rsidRDefault="004D7D76" w:rsidP="004D7D76">
      <w:r>
        <w:t>medvejonok52.caduk.ru</w:t>
      </w:r>
    </w:p>
    <w:p w:rsidR="004D7D76" w:rsidRDefault="004D7D76" w:rsidP="004D7D76">
      <w:r>
        <w:t>medvezhonok.</w:t>
      </w:r>
    </w:p>
    <w:p w:rsidR="004D7D76" w:rsidRDefault="004D7D76" w:rsidP="004D7D76">
      <w:r>
        <w:t>medvezhonok.caduk.ru</w:t>
      </w:r>
    </w:p>
    <w:p w:rsidR="004D7D76" w:rsidRDefault="004D7D76" w:rsidP="004D7D76">
      <w:r>
        <w:t>medvezhonok15.ru</w:t>
      </w:r>
    </w:p>
    <w:p w:rsidR="004D7D76" w:rsidRDefault="004D7D76" w:rsidP="004D7D76">
      <w:r>
        <w:t>medvezka.ucoz.ru</w:t>
      </w:r>
    </w:p>
    <w:p w:rsidR="004D7D76" w:rsidRDefault="004D7D76" w:rsidP="004D7D76">
      <w:r>
        <w:t>medwegonok.ru</w:t>
      </w:r>
    </w:p>
    <w:p w:rsidR="004D7D76" w:rsidRDefault="004D7D76" w:rsidP="004D7D76">
      <w:r>
        <w:t>megador.lbihost.ru</w:t>
      </w:r>
    </w:p>
    <w:p w:rsidR="004D7D76" w:rsidRDefault="004D7D76" w:rsidP="004D7D76">
      <w:r>
        <w:t>melent29.my1.ru/</w:t>
      </w:r>
    </w:p>
    <w:p w:rsidR="004D7D76" w:rsidRDefault="004D7D76" w:rsidP="004D7D76">
      <w:r>
        <w:t>melnikovo.ucoz.net/</w:t>
      </w:r>
    </w:p>
    <w:p w:rsidR="004D7D76" w:rsidRDefault="004D7D76" w:rsidP="004D7D76">
      <w:r>
        <w:t>melovskay.ucoz.ru</w:t>
      </w:r>
    </w:p>
    <w:p w:rsidR="004D7D76" w:rsidRDefault="004D7D76" w:rsidP="004D7D76">
      <w:r>
        <w:t>melovskoosh.ucoz.ru</w:t>
      </w:r>
    </w:p>
    <w:p w:rsidR="004D7D76" w:rsidRDefault="004D7D76" w:rsidP="004D7D76">
      <w:r>
        <w:t>menchikdou.ru</w:t>
      </w:r>
    </w:p>
    <w:p w:rsidR="004D7D76" w:rsidRDefault="004D7D76" w:rsidP="004D7D76">
      <w:r>
        <w:t>mend-school.narod.ru/</w:t>
      </w:r>
    </w:p>
    <w:p w:rsidR="004D7D76" w:rsidRDefault="004D7D76" w:rsidP="004D7D76">
      <w:r>
        <w:t>menora-28.ru/</w:t>
      </w:r>
    </w:p>
    <w:p w:rsidR="004D7D76" w:rsidRDefault="004D7D76" w:rsidP="004D7D76">
      <w:r>
        <w:t>merkushevka.lbihost.ru</w:t>
      </w:r>
    </w:p>
    <w:p w:rsidR="004D7D76" w:rsidRDefault="004D7D76" w:rsidP="004D7D76">
      <w:r>
        <w:t>meschschool.ucoz.ru</w:t>
      </w:r>
    </w:p>
    <w:p w:rsidR="004D7D76" w:rsidRDefault="004D7D76" w:rsidP="004D7D76">
      <w:r>
        <w:t>meselschool.ucoz.ru/</w:t>
      </w:r>
    </w:p>
    <w:p w:rsidR="004D7D76" w:rsidRDefault="004D7D76" w:rsidP="004D7D76">
      <w:r>
        <w:t>mesh.mossport.ru/</w:t>
      </w:r>
    </w:p>
    <w:p w:rsidR="004D7D76" w:rsidRDefault="004D7D76" w:rsidP="004D7D76">
      <w:r>
        <w:t>meshegar.moy.su/</w:t>
      </w:r>
    </w:p>
    <w:p w:rsidR="004D7D76" w:rsidRDefault="004D7D76" w:rsidP="004D7D76">
      <w:r>
        <w:t>meshersch.edumsko.ru</w:t>
      </w:r>
    </w:p>
    <w:p w:rsidR="004D7D76" w:rsidRDefault="004D7D76" w:rsidP="004D7D76">
      <w:r>
        <w:t>metevbash-sosh.ucoz.ru/</w:t>
      </w:r>
    </w:p>
    <w:p w:rsidR="004D7D76" w:rsidRDefault="004D7D76" w:rsidP="004D7D76">
      <w:r>
        <w:t>mezcrb.ru/</w:t>
      </w:r>
    </w:p>
    <w:p w:rsidR="004D7D76" w:rsidRDefault="004D7D76" w:rsidP="004D7D76">
      <w:r>
        <w:t>mezdurech.ucoz.ru</w:t>
      </w:r>
    </w:p>
    <w:p w:rsidR="004D7D76" w:rsidRDefault="004D7D76" w:rsidP="004D7D76">
      <w:r>
        <w:t>mezen.depon72.ru</w:t>
      </w:r>
    </w:p>
    <w:p w:rsidR="004D7D76" w:rsidRDefault="004D7D76" w:rsidP="004D7D76">
      <w:r>
        <w:t>mezen.depon72.ru/</w:t>
      </w:r>
    </w:p>
    <w:p w:rsidR="004D7D76" w:rsidRDefault="004D7D76" w:rsidP="004D7D76">
      <w:r>
        <w:t>mgfso.ru/</w:t>
      </w:r>
    </w:p>
    <w:p w:rsidR="004D7D76" w:rsidRDefault="004D7D76" w:rsidP="004D7D76">
      <w:r>
        <w:t>mghpu.ru/olimpiada/viii-stroganovskaja-olimpiada-2016-17-uchebnogo-goda</w:t>
      </w:r>
    </w:p>
    <w:p w:rsidR="004D7D76" w:rsidRDefault="004D7D76" w:rsidP="004D7D76">
      <w:r>
        <w:t>mgl-2.sch.b-edu.ru</w:t>
      </w:r>
    </w:p>
    <w:p w:rsidR="004D7D76" w:rsidRDefault="004D7D76" w:rsidP="004D7D76">
      <w:r>
        <w:t>mgl-krs.sch.b-edu.ru/</w:t>
      </w:r>
    </w:p>
    <w:p w:rsidR="004D7D76" w:rsidRDefault="004D7D76" w:rsidP="004D7D76">
      <w:r>
        <w:t>mgl-lgv.sch.b-edu.ru/</w:t>
      </w:r>
    </w:p>
    <w:p w:rsidR="004D7D76" w:rsidRDefault="004D7D76" w:rsidP="004D7D76">
      <w:r>
        <w:t>mgl-mld.sch.b-edu.ru/</w:t>
      </w:r>
    </w:p>
    <w:p w:rsidR="004D7D76" w:rsidRDefault="004D7D76" w:rsidP="004D7D76">
      <w:r>
        <w:t>mgl-nvr.sch.b-edu.ru/</w:t>
      </w:r>
    </w:p>
    <w:p w:rsidR="004D7D76" w:rsidRDefault="004D7D76" w:rsidP="004D7D76">
      <w:r>
        <w:t>mgl-shm.sch.b-edu.ru</w:t>
      </w:r>
    </w:p>
    <w:p w:rsidR="004D7D76" w:rsidRDefault="004D7D76" w:rsidP="004D7D76">
      <w:r>
        <w:t>mgl-str.sch.b-edu.ru</w:t>
      </w:r>
    </w:p>
    <w:p w:rsidR="004D7D76" w:rsidRDefault="004D7D76" w:rsidP="004D7D76">
      <w:r>
        <w:t>mgl-tsn.sch.b-edu.ru/</w:t>
      </w:r>
    </w:p>
    <w:p w:rsidR="004D7D76" w:rsidRDefault="004D7D76" w:rsidP="004D7D76">
      <w:r>
        <w:t>mgl-vsk.sch.b-edu.ru/</w:t>
      </w:r>
    </w:p>
    <w:p w:rsidR="004D7D76" w:rsidRDefault="004D7D76" w:rsidP="004D7D76">
      <w:r>
        <w:t>mgl-vtl.sch.b-edu.ru/</w:t>
      </w:r>
    </w:p>
    <w:p w:rsidR="004D7D76" w:rsidRDefault="004D7D76" w:rsidP="004D7D76">
      <w:r>
        <w:t>mglush.ru/</w:t>
      </w:r>
    </w:p>
    <w:p w:rsidR="004D7D76" w:rsidRDefault="004D7D76" w:rsidP="004D7D76">
      <w:r>
        <w:t>mgppu.ru/</w:t>
      </w:r>
    </w:p>
    <w:p w:rsidR="004D7D76" w:rsidRDefault="004D7D76" w:rsidP="004D7D76">
      <w:r>
        <w:t>mgsu.ru/</w:t>
      </w:r>
    </w:p>
    <w:p w:rsidR="004D7D76" w:rsidRDefault="004D7D76" w:rsidP="004D7D76">
      <w:r>
        <w:t>mgsu.ru/applicant/olimpiady-shkolnikov/olimpiada-shkolnikov-uchis-stroit-budushchee/</w:t>
      </w:r>
    </w:p>
    <w:p w:rsidR="004D7D76" w:rsidRDefault="004D7D76" w:rsidP="004D7D76">
      <w:r>
        <w:lastRenderedPageBreak/>
        <w:t>mgt.ucoz.ru</w:t>
      </w:r>
    </w:p>
    <w:p w:rsidR="004D7D76" w:rsidRDefault="004D7D76" w:rsidP="004D7D76">
      <w:r>
        <w:t>mgup.ru/article/1676</w:t>
      </w:r>
    </w:p>
    <w:p w:rsidR="004D7D76" w:rsidRDefault="004D7D76" w:rsidP="004D7D76">
      <w:r>
        <w:t>mgutm.ru/</w:t>
      </w:r>
    </w:p>
    <w:p w:rsidR="004D7D76" w:rsidRDefault="004D7D76" w:rsidP="004D7D76">
      <w:r>
        <w:t>miaki-dpish.ucoz.ru</w:t>
      </w:r>
    </w:p>
    <w:p w:rsidR="004D7D76" w:rsidRDefault="004D7D76" w:rsidP="004D7D76">
      <w:r>
        <w:t>miasspk.ru/</w:t>
      </w:r>
    </w:p>
    <w:p w:rsidR="004D7D76" w:rsidRDefault="004D7D76" w:rsidP="004D7D76">
      <w:r>
        <w:t>michschkola.lbihost.ru/</w:t>
      </w:r>
    </w:p>
    <w:p w:rsidR="004D7D76" w:rsidRDefault="004D7D76" w:rsidP="004D7D76">
      <w:r>
        <w:t>michschool.ucoz.ru</w:t>
      </w:r>
    </w:p>
    <w:p w:rsidR="004D7D76" w:rsidRDefault="004D7D76" w:rsidP="004D7D76">
      <w:r>
        <w:t>michsosh.ucoz.ru</w:t>
      </w:r>
    </w:p>
    <w:p w:rsidR="004D7D76" w:rsidRDefault="004D7D76" w:rsidP="004D7D76">
      <w:r>
        <w:t>michurino.osedu2.ru/</w:t>
      </w:r>
    </w:p>
    <w:p w:rsidR="004D7D76" w:rsidRDefault="004D7D76" w:rsidP="004D7D76">
      <w:r>
        <w:t>michurshkola.narod.ru</w:t>
      </w:r>
    </w:p>
    <w:p w:rsidR="004D7D76" w:rsidRDefault="004D7D76" w:rsidP="004D7D76">
      <w:r>
        <w:t>mih-buratino.ucoz.ru/</w:t>
      </w:r>
    </w:p>
    <w:p w:rsidR="004D7D76" w:rsidRDefault="004D7D76" w:rsidP="004D7D76">
      <w:r>
        <w:t>mihailovka.krymschool.ru/</w:t>
      </w:r>
    </w:p>
    <w:p w:rsidR="004D7D76" w:rsidRDefault="004D7D76" w:rsidP="004D7D76">
      <w:r>
        <w:t>mihailovkauln.ucoz.ru/</w:t>
      </w:r>
    </w:p>
    <w:p w:rsidR="004D7D76" w:rsidRDefault="004D7D76" w:rsidP="004D7D76">
      <w:r>
        <w:t>mihcrb.vl.medobl.ru</w:t>
      </w:r>
    </w:p>
    <w:p w:rsidR="004D7D76" w:rsidRDefault="004D7D76" w:rsidP="004D7D76">
      <w:r>
        <w:t>miheevkascool.ucoz.com/</w:t>
      </w:r>
    </w:p>
    <w:p w:rsidR="004D7D76" w:rsidRDefault="004D7D76" w:rsidP="004D7D76">
      <w:r>
        <w:t>mihschool.ucoz.cite</w:t>
      </w:r>
    </w:p>
    <w:p w:rsidR="004D7D76" w:rsidRDefault="004D7D76" w:rsidP="004D7D76">
      <w:r>
        <w:t>mihschool22.16mb.com</w:t>
      </w:r>
    </w:p>
    <w:p w:rsidR="004D7D76" w:rsidRDefault="004D7D76" w:rsidP="004D7D76">
      <w:r>
        <w:t>mihseven.moy.su/</w:t>
      </w:r>
    </w:p>
    <w:p w:rsidR="004D7D76" w:rsidRDefault="004D7D76" w:rsidP="004D7D76">
      <w:r>
        <w:t>mihskol.ru</w:t>
      </w:r>
    </w:p>
    <w:p w:rsidR="004D7D76" w:rsidRDefault="004D7D76" w:rsidP="004D7D76">
      <w:r>
        <w:t>milogradovodoy6.ucoz.net</w:t>
      </w:r>
    </w:p>
    <w:p w:rsidR="004D7D76" w:rsidRDefault="004D7D76" w:rsidP="004D7D76">
      <w:r>
        <w:t>miloradovka.narod.ru/</w:t>
      </w:r>
    </w:p>
    <w:p w:rsidR="004D7D76" w:rsidRDefault="004D7D76" w:rsidP="004D7D76">
      <w:r>
        <w:t>miloserdie.zabguso.ru</w:t>
      </w:r>
    </w:p>
    <w:p w:rsidR="004D7D76" w:rsidRDefault="004D7D76" w:rsidP="004D7D76">
      <w:r>
        <w:t>milsad1.ru</w:t>
      </w:r>
    </w:p>
    <w:p w:rsidR="004D7D76" w:rsidRDefault="004D7D76" w:rsidP="004D7D76">
      <w:r>
        <w:t>milyash.ucoz.com/</w:t>
      </w:r>
    </w:p>
    <w:p w:rsidR="004D7D76" w:rsidRDefault="004D7D76" w:rsidP="004D7D76">
      <w:r>
        <w:t>minecon.bashkortostan.ru/</w:t>
      </w:r>
    </w:p>
    <w:p w:rsidR="004D7D76" w:rsidRDefault="004D7D76" w:rsidP="004D7D76">
      <w:r>
        <w:t>minenergo.gov.ru</w:t>
      </w:r>
    </w:p>
    <w:p w:rsidR="004D7D76" w:rsidRDefault="004D7D76" w:rsidP="004D7D76">
      <w:r>
        <w:t>minesun.ru</w:t>
      </w:r>
    </w:p>
    <w:p w:rsidR="004D7D76" w:rsidRDefault="004D7D76" w:rsidP="004D7D76">
      <w:r>
        <w:t>minfin.bashkortostan.ru/</w:t>
      </w:r>
    </w:p>
    <w:p w:rsidR="004D7D76" w:rsidRDefault="004D7D76" w:rsidP="004D7D76">
      <w:r>
        <w:t>minkino.ru/</w:t>
      </w:r>
    </w:p>
    <w:p w:rsidR="004D7D76" w:rsidRDefault="004D7D76" w:rsidP="004D7D76">
      <w:r>
        <w:t>minobr-altai.ru//</w:t>
      </w:r>
    </w:p>
    <w:p w:rsidR="004D7D76" w:rsidRDefault="004D7D76" w:rsidP="004D7D76">
      <w:r>
        <w:t>minobr-penza.ru/</w:t>
      </w:r>
    </w:p>
    <w:p w:rsidR="004D7D76" w:rsidRDefault="004D7D76" w:rsidP="004D7D76">
      <w:r>
        <w:t>minobr.astrobl.ru/</w:t>
      </w:r>
    </w:p>
    <w:p w:rsidR="004D7D76" w:rsidRDefault="004D7D76" w:rsidP="004D7D76">
      <w:r>
        <w:t>minobr.e-mordovia.ru/</w:t>
      </w:r>
    </w:p>
    <w:p w:rsidR="004D7D76" w:rsidRDefault="004D7D76" w:rsidP="004D7D76">
      <w:r>
        <w:t>minobr.gov-murman.ru/</w:t>
      </w:r>
    </w:p>
    <w:p w:rsidR="004D7D76" w:rsidRDefault="004D7D76" w:rsidP="004D7D76">
      <w:r>
        <w:t>minobr.government-nnov.ru/</w:t>
      </w:r>
    </w:p>
    <w:p w:rsidR="004D7D76" w:rsidRDefault="004D7D76" w:rsidP="004D7D76">
      <w:r>
        <w:t>minobr.khb.ru/</w:t>
      </w:r>
    </w:p>
    <w:p w:rsidR="004D7D76" w:rsidRDefault="004D7D76" w:rsidP="004D7D76">
      <w:r>
        <w:t>minobr.permkrai.ru/</w:t>
      </w:r>
    </w:p>
    <w:p w:rsidR="004D7D76" w:rsidRDefault="004D7D76" w:rsidP="004D7D76">
      <w:r>
        <w:t>minobr.pnzreg.ru/</w:t>
      </w:r>
    </w:p>
    <w:p w:rsidR="004D7D76" w:rsidRDefault="004D7D76" w:rsidP="004D7D76">
      <w:r>
        <w:t>minobr.ryazangov.ru/</w:t>
      </w:r>
    </w:p>
    <w:p w:rsidR="004D7D76" w:rsidRDefault="004D7D76" w:rsidP="004D7D76">
      <w:r>
        <w:t>minobr29.ru/</w:t>
      </w:r>
    </w:p>
    <w:p w:rsidR="004D7D76" w:rsidRDefault="004D7D76" w:rsidP="004D7D76">
      <w:r>
        <w:t>minobr74.ru/</w:t>
      </w:r>
    </w:p>
    <w:p w:rsidR="004D7D76" w:rsidRDefault="004D7D76" w:rsidP="004D7D76">
      <w:r>
        <w:t>minsport.alania.gov.ru/</w:t>
      </w:r>
    </w:p>
    <w:p w:rsidR="004D7D76" w:rsidRDefault="004D7D76" w:rsidP="004D7D76">
      <w:r>
        <w:t>minsportzk.wixsite.com/biatlon-chita</w:t>
      </w:r>
    </w:p>
    <w:p w:rsidR="004D7D76" w:rsidRDefault="004D7D76" w:rsidP="004D7D76">
      <w:r>
        <w:t>minvostokrazvitia.ru</w:t>
      </w:r>
    </w:p>
    <w:p w:rsidR="004D7D76" w:rsidRDefault="004D7D76" w:rsidP="004D7D76">
      <w:r>
        <w:t>mipkkazan.ru/</w:t>
      </w:r>
    </w:p>
    <w:p w:rsidR="004D7D76" w:rsidRDefault="004D7D76" w:rsidP="004D7D76">
      <w:r>
        <w:t>mir.edusite.ru/</w:t>
      </w:r>
    </w:p>
    <w:p w:rsidR="004D7D76" w:rsidRDefault="004D7D76" w:rsidP="004D7D76">
      <w:r>
        <w:t>mirlub.wordpress.com/</w:t>
      </w:r>
    </w:p>
    <w:p w:rsidR="004D7D76" w:rsidRDefault="004D7D76" w:rsidP="004D7D76">
      <w:r>
        <w:t>mirn.yartel.ru/</w:t>
      </w:r>
    </w:p>
    <w:p w:rsidR="004D7D76" w:rsidRDefault="004D7D76" w:rsidP="004D7D76">
      <w:r>
        <w:t>mirnddt.edusite.ru/</w:t>
      </w:r>
    </w:p>
    <w:p w:rsidR="004D7D76" w:rsidRDefault="004D7D76" w:rsidP="004D7D76">
      <w:r>
        <w:lastRenderedPageBreak/>
        <w:t>mirnii-mousosh4.ucoz.ru/</w:t>
      </w:r>
    </w:p>
    <w:p w:rsidR="004D7D76" w:rsidRDefault="004D7D76" w:rsidP="004D7D76">
      <w:r>
        <w:t>mirnovska.ru/</w:t>
      </w:r>
    </w:p>
    <w:p w:rsidR="004D7D76" w:rsidRDefault="004D7D76" w:rsidP="004D7D76">
      <w:r>
        <w:t>mirnovski-sad.ucoz.com</w:t>
      </w:r>
    </w:p>
    <w:p w:rsidR="004D7D76" w:rsidRDefault="004D7D76" w:rsidP="004D7D76">
      <w:r>
        <w:t>miroshkino-sch.ucoz.ru</w:t>
      </w:r>
    </w:p>
    <w:p w:rsidR="004D7D76" w:rsidRDefault="004D7D76" w:rsidP="004D7D76">
      <w:r>
        <w:t>miroslavna124.arkh.prosadiki.ru/</w:t>
      </w:r>
    </w:p>
    <w:p w:rsidR="004D7D76" w:rsidRDefault="004D7D76" w:rsidP="004D7D76">
      <w:r>
        <w:t>mirschool1.ru/</w:t>
      </w:r>
    </w:p>
    <w:p w:rsidR="004D7D76" w:rsidRDefault="004D7D76" w:rsidP="004D7D76">
      <w:r>
        <w:t>mirsportschool.edusite.ru/</w:t>
      </w:r>
    </w:p>
    <w:p w:rsidR="004D7D76" w:rsidRDefault="004D7D76" w:rsidP="004D7D76">
      <w:r>
        <w:t>mise-school8.do.am</w:t>
      </w:r>
    </w:p>
    <w:p w:rsidR="004D7D76" w:rsidRDefault="004D7D76" w:rsidP="004D7D76">
      <w:r>
        <w:t>mishukovo71.ucoz.org/</w:t>
      </w:r>
    </w:p>
    <w:p w:rsidR="004D7D76" w:rsidRDefault="004D7D76" w:rsidP="004D7D76">
      <w:r>
        <w:t>mishutka-bk.edusite.ru</w:t>
      </w:r>
    </w:p>
    <w:p w:rsidR="004D7D76" w:rsidRDefault="004D7D76" w:rsidP="004D7D76">
      <w:r>
        <w:t>mishutka86.ru</w:t>
      </w:r>
    </w:p>
    <w:p w:rsidR="004D7D76" w:rsidRDefault="004D7D76" w:rsidP="004D7D76">
      <w:r>
        <w:t>mishutkasad.ucoz.ru/</w:t>
      </w:r>
    </w:p>
    <w:p w:rsidR="004D7D76" w:rsidRDefault="004D7D76" w:rsidP="004D7D76">
      <w:r>
        <w:t>misis.ru/</w:t>
      </w:r>
    </w:p>
    <w:p w:rsidR="004D7D76" w:rsidRDefault="004D7D76" w:rsidP="004D7D76">
      <w:r>
        <w:t>mitamak.ucoz.ru</w:t>
      </w:r>
    </w:p>
    <w:p w:rsidR="004D7D76" w:rsidRDefault="004D7D76" w:rsidP="004D7D76">
      <w:r>
        <w:t>mitinodetdom.ucoz.ru</w:t>
      </w:r>
    </w:p>
    <w:p w:rsidR="004D7D76" w:rsidRDefault="004D7D76" w:rsidP="004D7D76">
      <w:r>
        <w:t>mityaevskaya.krymschool.ru/</w:t>
      </w:r>
    </w:p>
    <w:p w:rsidR="004D7D76" w:rsidRDefault="004D7D76" w:rsidP="004D7D76">
      <w:r>
        <w:t>mixailo.ru</w:t>
      </w:r>
    </w:p>
    <w:p w:rsidR="004D7D76" w:rsidRDefault="004D7D76" w:rsidP="004D7D76">
      <w:r>
        <w:t>mixeyshkola.minobr63.ru/</w:t>
      </w:r>
    </w:p>
    <w:p w:rsidR="004D7D76" w:rsidRDefault="004D7D76" w:rsidP="004D7D76">
      <w:r>
        <w:t>mixsad.ucoz.net/ </w:t>
      </w:r>
    </w:p>
    <w:p w:rsidR="004D7D76" w:rsidRDefault="004D7D76" w:rsidP="004D7D76">
      <w:r>
        <w:t>mizon.depon72.ru/</w:t>
      </w:r>
    </w:p>
    <w:p w:rsidR="004D7D76" w:rsidRDefault="004D7D76" w:rsidP="004D7D76">
      <w:r>
        <w:t>mkcrodina.ru</w:t>
      </w:r>
    </w:p>
    <w:p w:rsidR="004D7D76" w:rsidRDefault="004D7D76" w:rsidP="004D7D76">
      <w:r>
        <w:t>mkdou-27.edumsko.ru</w:t>
      </w:r>
    </w:p>
    <w:p w:rsidR="004D7D76" w:rsidRDefault="004D7D76" w:rsidP="004D7D76">
      <w:r>
        <w:t>mkdou-39.ru/</w:t>
      </w:r>
    </w:p>
    <w:p w:rsidR="004D7D76" w:rsidRDefault="004D7D76" w:rsidP="004D7D76">
      <w:r>
        <w:t>mkdou-blagoslov.ucoz.ru/</w:t>
      </w:r>
    </w:p>
    <w:p w:rsidR="004D7D76" w:rsidRDefault="004D7D76" w:rsidP="004D7D76">
      <w:r>
        <w:t>mkdou-buratino.ucoz.ru/</w:t>
      </w:r>
    </w:p>
    <w:p w:rsidR="004D7D76" w:rsidRDefault="004D7D76" w:rsidP="004D7D76">
      <w:r>
        <w:t>mkdou-ds72.ucoz.ru</w:t>
      </w:r>
    </w:p>
    <w:p w:rsidR="004D7D76" w:rsidRDefault="004D7D76" w:rsidP="004D7D76">
      <w:r>
        <w:t>mkdou-ek-nik.ucoz.ru/</w:t>
      </w:r>
    </w:p>
    <w:p w:rsidR="004D7D76" w:rsidRDefault="004D7D76" w:rsidP="004D7D76">
      <w:r>
        <w:t>mkdou-nagibovo.ucoz.ru/</w:t>
      </w:r>
    </w:p>
    <w:p w:rsidR="004D7D76" w:rsidRDefault="004D7D76" w:rsidP="004D7D76">
      <w:r>
        <w:t>mkdou-puzino.ucoz.ru/</w:t>
      </w:r>
    </w:p>
    <w:p w:rsidR="004D7D76" w:rsidRDefault="004D7D76" w:rsidP="004D7D76">
      <w:r>
        <w:t>mkdou-rodnichek.ucoz.ru/</w:t>
      </w:r>
    </w:p>
    <w:p w:rsidR="004D7D76" w:rsidRDefault="004D7D76" w:rsidP="004D7D76">
      <w:r>
        <w:t>mkdou-rucheyki.ucoz.ru/</w:t>
      </w:r>
    </w:p>
    <w:p w:rsidR="004D7D76" w:rsidRDefault="004D7D76" w:rsidP="004D7D76">
      <w:r>
        <w:t>mkdou10.tsn.lokos.net/</w:t>
      </w:r>
    </w:p>
    <w:p w:rsidR="004D7D76" w:rsidRDefault="004D7D76" w:rsidP="004D7D76">
      <w:r>
        <w:t>mkdou115.ksdk.ru/</w:t>
      </w:r>
    </w:p>
    <w:p w:rsidR="004D7D76" w:rsidRDefault="004D7D76" w:rsidP="004D7D76">
      <w:r>
        <w:t>mkdou13-orel.ru</w:t>
      </w:r>
    </w:p>
    <w:p w:rsidR="004D7D76" w:rsidRDefault="004D7D76" w:rsidP="004D7D76">
      <w:r>
        <w:t>mkdou15.tsn.lokos.net/</w:t>
      </w:r>
    </w:p>
    <w:p w:rsidR="004D7D76" w:rsidRDefault="004D7D76" w:rsidP="004D7D76">
      <w:r>
        <w:t>mkdou16.ucoz.ru</w:t>
      </w:r>
    </w:p>
    <w:p w:rsidR="004D7D76" w:rsidRDefault="004D7D76" w:rsidP="004D7D76">
      <w:r>
        <w:t>mkdou17.tsn.lokos.net</w:t>
      </w:r>
    </w:p>
    <w:p w:rsidR="004D7D76" w:rsidRDefault="004D7D76" w:rsidP="004D7D76">
      <w:r>
        <w:t>mkdou1malysh.caduk.ru</w:t>
      </w:r>
    </w:p>
    <w:p w:rsidR="004D7D76" w:rsidRDefault="004D7D76" w:rsidP="004D7D76">
      <w:r>
        <w:t>mkdou2.tsn.lokos.net/</w:t>
      </w:r>
    </w:p>
    <w:p w:rsidR="004D7D76" w:rsidRDefault="004D7D76" w:rsidP="004D7D76">
      <w:r>
        <w:t>mkdou22.ucoz.ru</w:t>
      </w:r>
    </w:p>
    <w:p w:rsidR="004D7D76" w:rsidRDefault="004D7D76" w:rsidP="004D7D76">
      <w:r>
        <w:t>mkdou23.edumsko.ru</w:t>
      </w:r>
    </w:p>
    <w:p w:rsidR="004D7D76" w:rsidRDefault="004D7D76" w:rsidP="004D7D76">
      <w:r>
        <w:t>mkdou24.edumsko.ru</w:t>
      </w:r>
    </w:p>
    <w:p w:rsidR="004D7D76" w:rsidRDefault="004D7D76" w:rsidP="004D7D76">
      <w:r>
        <w:t>mkdou26.edumsko.ru</w:t>
      </w:r>
    </w:p>
    <w:p w:rsidR="004D7D76" w:rsidRDefault="004D7D76" w:rsidP="004D7D76">
      <w:r>
        <w:t>mkdou3.tsn.lokos.net/</w:t>
      </w:r>
    </w:p>
    <w:p w:rsidR="004D7D76" w:rsidRDefault="004D7D76" w:rsidP="004D7D76">
      <w:r>
        <w:t>mkdou31.edumsko.ru</w:t>
      </w:r>
    </w:p>
    <w:p w:rsidR="004D7D76" w:rsidRDefault="004D7D76" w:rsidP="004D7D76">
      <w:r>
        <w:t>mkdou38.edumsko.ru</w:t>
      </w:r>
    </w:p>
    <w:p w:rsidR="004D7D76" w:rsidRDefault="004D7D76" w:rsidP="004D7D76">
      <w:r>
        <w:t>mkdou38.tsn.lokos.net/</w:t>
      </w:r>
    </w:p>
    <w:p w:rsidR="004D7D76" w:rsidRDefault="004D7D76" w:rsidP="004D7D76">
      <w:r>
        <w:t>mkdou3dzn.dounn.ru/</w:t>
      </w:r>
    </w:p>
    <w:p w:rsidR="004D7D76" w:rsidRDefault="004D7D76" w:rsidP="004D7D76">
      <w:r>
        <w:t>mkdou4.ippk.ru</w:t>
      </w:r>
    </w:p>
    <w:p w:rsidR="004D7D76" w:rsidRDefault="004D7D76" w:rsidP="004D7D76">
      <w:r>
        <w:lastRenderedPageBreak/>
        <w:t>mkdou43.edumsko.ru</w:t>
      </w:r>
    </w:p>
    <w:p w:rsidR="004D7D76" w:rsidRDefault="004D7D76" w:rsidP="004D7D76">
      <w:r>
        <w:t>mkdou43.ru/</w:t>
      </w:r>
    </w:p>
    <w:p w:rsidR="004D7D76" w:rsidRDefault="004D7D76" w:rsidP="004D7D76">
      <w:r>
        <w:t>mkdou4raduga.caduk.ru</w:t>
      </w:r>
    </w:p>
    <w:p w:rsidR="004D7D76" w:rsidRDefault="004D7D76" w:rsidP="004D7D76">
      <w:r>
        <w:t>mkdou5.edumsko.ru</w:t>
      </w:r>
    </w:p>
    <w:p w:rsidR="004D7D76" w:rsidRDefault="004D7D76" w:rsidP="004D7D76">
      <w:r>
        <w:t>mkdou5.ru</w:t>
      </w:r>
    </w:p>
    <w:p w:rsidR="004D7D76" w:rsidRDefault="004D7D76" w:rsidP="004D7D76">
      <w:r>
        <w:t>mkdou5.tsn.lokos.net</w:t>
      </w:r>
    </w:p>
    <w:p w:rsidR="004D7D76" w:rsidRDefault="004D7D76" w:rsidP="004D7D76">
      <w:r>
        <w:t>mkdou7.tsn.lokos.net</w:t>
      </w:r>
    </w:p>
    <w:p w:rsidR="004D7D76" w:rsidRDefault="004D7D76" w:rsidP="004D7D76">
      <w:r>
        <w:t>mkdou7bulgin.ru</w:t>
      </w:r>
    </w:p>
    <w:p w:rsidR="004D7D76" w:rsidRDefault="004D7D76" w:rsidP="004D7D76">
      <w:r>
        <w:t>mkdoubaraba.ucoz.ru</w:t>
      </w:r>
    </w:p>
    <w:p w:rsidR="004D7D76" w:rsidRDefault="004D7D76" w:rsidP="004D7D76">
      <w:r>
        <w:t>mkdoubel1.ucoz.ru</w:t>
      </w:r>
    </w:p>
    <w:p w:rsidR="004D7D76" w:rsidRDefault="004D7D76" w:rsidP="004D7D76">
      <w:r>
        <w:t>mkdoubira.tmweb.ru</w:t>
      </w:r>
    </w:p>
    <w:p w:rsidR="004D7D76" w:rsidRDefault="004D7D76" w:rsidP="004D7D76">
      <w:r>
        <w:t>mkdoudimitdetsad.lbihost.ru/</w:t>
      </w:r>
    </w:p>
    <w:p w:rsidR="004D7D76" w:rsidRDefault="004D7D76" w:rsidP="004D7D76">
      <w:r>
        <w:t>mkdouds-kolosok.ucoz.ru</w:t>
      </w:r>
    </w:p>
    <w:p w:rsidR="004D7D76" w:rsidRDefault="004D7D76" w:rsidP="004D7D76">
      <w:r>
        <w:t>mkdouds121pv.ucoz.ru/</w:t>
      </w:r>
    </w:p>
    <w:p w:rsidR="004D7D76" w:rsidRDefault="004D7D76" w:rsidP="004D7D76">
      <w:r>
        <w:t>mkdouds25.edumsko.ru</w:t>
      </w:r>
    </w:p>
    <w:p w:rsidR="004D7D76" w:rsidRDefault="004D7D76" w:rsidP="004D7D76">
      <w:r>
        <w:t>mkdougleods.lbihost.ru/</w:t>
      </w:r>
    </w:p>
    <w:p w:rsidR="004D7D76" w:rsidRDefault="004D7D76" w:rsidP="004D7D76">
      <w:r>
        <w:t>mkdoukrsad.ucoz.ru</w:t>
      </w:r>
    </w:p>
    <w:p w:rsidR="004D7D76" w:rsidRDefault="004D7D76" w:rsidP="004D7D76">
      <w:r>
        <w:t>mkdoupolevoe.ucoz.ru/</w:t>
      </w:r>
    </w:p>
    <w:p w:rsidR="004D7D76" w:rsidRDefault="004D7D76" w:rsidP="004D7D76">
      <w:r>
        <w:t>mkdouskazka.ucoz.org/</w:t>
      </w:r>
    </w:p>
    <w:p w:rsidR="004D7D76" w:rsidRDefault="004D7D76" w:rsidP="004D7D76">
      <w:r>
        <w:t>mkdouskazka.ucoz.ru</w:t>
      </w:r>
    </w:p>
    <w:p w:rsidR="004D7D76" w:rsidRDefault="004D7D76" w:rsidP="004D7D76">
      <w:r>
        <w:t>mkdouskazka87.</w:t>
      </w:r>
    </w:p>
    <w:p w:rsidR="004D7D76" w:rsidRDefault="004D7D76" w:rsidP="004D7D76">
      <w:r>
        <w:t>mkdoy-37.edumsko.ru</w:t>
      </w:r>
    </w:p>
    <w:p w:rsidR="004D7D76" w:rsidRDefault="004D7D76" w:rsidP="004D7D76">
      <w:r>
        <w:t>mkdoy14.ucoz.ru/</w:t>
      </w:r>
    </w:p>
    <w:p w:rsidR="004D7D76" w:rsidRDefault="004D7D76" w:rsidP="004D7D76">
      <w:r>
        <w:t>mkdoydsnovoaksay.edusite.ru/</w:t>
      </w:r>
    </w:p>
    <w:p w:rsidR="004D7D76" w:rsidRDefault="004D7D76" w:rsidP="004D7D76">
      <w:r>
        <w:t>mkdoydsperegruznenskii.edusite.ru/</w:t>
      </w:r>
    </w:p>
    <w:p w:rsidR="004D7D76" w:rsidRDefault="004D7D76" w:rsidP="004D7D76">
      <w:r>
        <w:t>mkdoyokunevskay.ucoz.net/</w:t>
      </w:r>
    </w:p>
    <w:p w:rsidR="004D7D76" w:rsidRDefault="004D7D76" w:rsidP="004D7D76">
      <w:r>
        <w:t>mkdoyysdetsad.ucoz.ru/</w:t>
      </w:r>
    </w:p>
    <w:p w:rsidR="004D7D76" w:rsidRDefault="004D7D76" w:rsidP="004D7D76">
      <w:r>
        <w:t>mkki.ru</w:t>
      </w:r>
    </w:p>
    <w:p w:rsidR="004D7D76" w:rsidRDefault="004D7D76" w:rsidP="004D7D76">
      <w:r>
        <w:t>mkou-dod-cdod.ucoz.ru/</w:t>
      </w:r>
    </w:p>
    <w:p w:rsidR="004D7D76" w:rsidRDefault="004D7D76" w:rsidP="004D7D76">
      <w:r>
        <w:t>mkou-dod-ddt.ucoz.ru/</w:t>
      </w:r>
    </w:p>
    <w:p w:rsidR="004D7D76" w:rsidRDefault="004D7D76" w:rsidP="004D7D76">
      <w:r>
        <w:t>mkou-kargapolskaya-nosh-3.webnode.ru/</w:t>
      </w:r>
    </w:p>
    <w:p w:rsidR="004D7D76" w:rsidRDefault="004D7D76" w:rsidP="004D7D76">
      <w:r>
        <w:t>mkou-rakitnoe.edusite.ru/</w:t>
      </w:r>
    </w:p>
    <w:p w:rsidR="004D7D76" w:rsidRDefault="004D7D76" w:rsidP="004D7D76">
      <w:r>
        <w:t>mkou-skosh.nubex.ru/</w:t>
      </w:r>
    </w:p>
    <w:p w:rsidR="004D7D76" w:rsidRDefault="004D7D76" w:rsidP="004D7D76">
      <w:r>
        <w:t>mkou.nmalcevo.ru/</w:t>
      </w:r>
    </w:p>
    <w:p w:rsidR="004D7D76" w:rsidRDefault="004D7D76" w:rsidP="004D7D76">
      <w:r>
        <w:t>mkou.ru/</w:t>
      </w:r>
    </w:p>
    <w:p w:rsidR="004D7D76" w:rsidRDefault="004D7D76" w:rsidP="004D7D76">
      <w:r>
        <w:t>mkouberez.ucoz.ru</w:t>
      </w:r>
    </w:p>
    <w:p w:rsidR="004D7D76" w:rsidRDefault="004D7D76" w:rsidP="004D7D76">
      <w:r>
        <w:t>mkouboosh.obrazovanie46.ru</w:t>
      </w:r>
    </w:p>
    <w:p w:rsidR="004D7D76" w:rsidRDefault="004D7D76" w:rsidP="004D7D76">
      <w:r>
        <w:t>mkoucvrfakel.ucoz.ru/</w:t>
      </w:r>
    </w:p>
    <w:p w:rsidR="004D7D76" w:rsidRDefault="004D7D76" w:rsidP="004D7D76">
      <w:r>
        <w:t>mkoukalinka.ru</w:t>
      </w:r>
    </w:p>
    <w:p w:rsidR="004D7D76" w:rsidRDefault="004D7D76" w:rsidP="004D7D76">
      <w:r>
        <w:t>mkoukrugloe.ucoz.ru</w:t>
      </w:r>
    </w:p>
    <w:p w:rsidR="004D7D76" w:rsidRDefault="004D7D76" w:rsidP="004D7D76">
      <w:r>
        <w:t>mkoukrutovskaja.ucoz.ru/</w:t>
      </w:r>
    </w:p>
    <w:p w:rsidR="004D7D76" w:rsidRDefault="004D7D76" w:rsidP="004D7D76">
      <w:r>
        <w:t>mkouososh2.ucoz.net/</w:t>
      </w:r>
    </w:p>
    <w:p w:rsidR="004D7D76" w:rsidRDefault="004D7D76" w:rsidP="004D7D76">
      <w:r>
        <w:t>mkouryazanovo.lbihost.ru/</w:t>
      </w:r>
    </w:p>
    <w:p w:rsidR="004D7D76" w:rsidRDefault="004D7D76" w:rsidP="004D7D76">
      <w:r>
        <w:t>mkousoosh.obrazovanie46.ru</w:t>
      </w:r>
    </w:p>
    <w:p w:rsidR="004D7D76" w:rsidRDefault="004D7D76" w:rsidP="004D7D76">
      <w:r>
        <w:t>mkousooshgss.obrazovanie46.ru</w:t>
      </w:r>
    </w:p>
    <w:p w:rsidR="004D7D76" w:rsidRDefault="004D7D76" w:rsidP="004D7D76">
      <w:r>
        <w:t>mkousosh.wix.com/chumikan</w:t>
      </w:r>
    </w:p>
    <w:p w:rsidR="004D7D76" w:rsidRDefault="004D7D76" w:rsidP="004D7D76">
      <w:r>
        <w:t>mkousosh3.wixsite.com/sosh3</w:t>
      </w:r>
    </w:p>
    <w:p w:rsidR="004D7D76" w:rsidRDefault="004D7D76" w:rsidP="004D7D76">
      <w:r>
        <w:t>mkousoshluchki.ru/</w:t>
      </w:r>
    </w:p>
    <w:p w:rsidR="004D7D76" w:rsidRDefault="004D7D76" w:rsidP="004D7D76">
      <w:r>
        <w:t>mkousuksosh.obrazovanie46.ru</w:t>
      </w:r>
    </w:p>
    <w:p w:rsidR="004D7D76" w:rsidRDefault="004D7D76" w:rsidP="004D7D76">
      <w:r>
        <w:lastRenderedPageBreak/>
        <w:t>mkouzaharov.edusite.ru/</w:t>
      </w:r>
    </w:p>
    <w:p w:rsidR="004D7D76" w:rsidRDefault="004D7D76" w:rsidP="004D7D76">
      <w:r>
        <w:t>mkoybobrovka.jimdo.com/</w:t>
      </w:r>
    </w:p>
    <w:p w:rsidR="004D7D76" w:rsidRDefault="004D7D76" w:rsidP="004D7D76">
      <w:r>
        <w:t>mkoycoshmilogradovo.edusite.ru/</w:t>
      </w:r>
    </w:p>
    <w:p w:rsidR="004D7D76" w:rsidRDefault="004D7D76" w:rsidP="004D7D76">
      <w:r>
        <w:t>mkoydsjutovo2.caduk.ru/</w:t>
      </w:r>
    </w:p>
    <w:p w:rsidR="004D7D76" w:rsidRDefault="004D7D76" w:rsidP="004D7D76">
      <w:r>
        <w:t>mkoydsromashka1.caduk.ru/</w:t>
      </w:r>
    </w:p>
    <w:p w:rsidR="004D7D76" w:rsidRDefault="004D7D76" w:rsidP="004D7D76">
      <w:r>
        <w:t>mkoyilichevka.lbihost.ru/</w:t>
      </w:r>
    </w:p>
    <w:p w:rsidR="004D7D76" w:rsidRDefault="004D7D76" w:rsidP="004D7D76">
      <w:r>
        <w:t>mkoymoosh.obrazovanie46.ru</w:t>
      </w:r>
    </w:p>
    <w:p w:rsidR="004D7D76" w:rsidRDefault="004D7D76" w:rsidP="004D7D76">
      <w:r>
        <w:t>mkoymoosh2.obrazovanie46.ru</w:t>
      </w:r>
    </w:p>
    <w:p w:rsidR="004D7D76" w:rsidRDefault="004D7D76" w:rsidP="004D7D76">
      <w:r>
        <w:t>mkoymoosh3.obrazovanie46.ru</w:t>
      </w:r>
    </w:p>
    <w:p w:rsidR="004D7D76" w:rsidRDefault="004D7D76" w:rsidP="004D7D76">
      <w:r>
        <w:t>mkoynoo.obrazovanie46.ru</w:t>
      </w:r>
    </w:p>
    <w:p w:rsidR="004D7D76" w:rsidRDefault="004D7D76" w:rsidP="004D7D76">
      <w:r>
        <w:t>mkoyprivalenska.ucoz.ru</w:t>
      </w:r>
    </w:p>
    <w:p w:rsidR="004D7D76" w:rsidRDefault="004D7D76" w:rsidP="004D7D76">
      <w:r>
        <w:t>mkoyxsosh.obrazovanie46.ru</w:t>
      </w:r>
    </w:p>
    <w:p w:rsidR="004D7D76" w:rsidRDefault="004D7D76" w:rsidP="004D7D76">
      <w:r>
        <w:t>mkuodc.ucoz.ru/</w:t>
      </w:r>
    </w:p>
    <w:p w:rsidR="004D7D76" w:rsidRDefault="004D7D76" w:rsidP="004D7D76">
      <w:r>
        <w:t>mlsad2.ru</w:t>
      </w:r>
    </w:p>
    <w:p w:rsidR="004D7D76" w:rsidRDefault="004D7D76" w:rsidP="004D7D76">
      <w:r>
        <w:t>mml.murmansk.su/</w:t>
      </w:r>
    </w:p>
    <w:p w:rsidR="004D7D76" w:rsidRDefault="004D7D76" w:rsidP="004D7D76">
      <w:r>
        <w:t>mmshkola.ru/</w:t>
      </w:r>
    </w:p>
    <w:p w:rsidR="004D7D76" w:rsidRDefault="004D7D76" w:rsidP="004D7D76">
      <w:r>
        <w:t>mmt-krasina.mskobr.ru/</w:t>
      </w:r>
    </w:p>
    <w:p w:rsidR="004D7D76" w:rsidRDefault="004D7D76" w:rsidP="004D7D76">
      <w:r>
        <w:t>mmtehnikum.ru/</w:t>
      </w:r>
    </w:p>
    <w:p w:rsidR="004D7D76" w:rsidRDefault="004D7D76" w:rsidP="004D7D76">
      <w:r>
        <w:t>mo.edurm.ru/</w:t>
      </w:r>
    </w:p>
    <w:p w:rsidR="004D7D76" w:rsidRDefault="004D7D76" w:rsidP="004D7D76">
      <w:r>
        <w:t>mo.mosreg.ru/</w:t>
      </w:r>
    </w:p>
    <w:p w:rsidR="004D7D76" w:rsidRDefault="004D7D76" w:rsidP="004D7D76">
      <w:r>
        <w:t>mo.mosreg.ru/#feedback</w:t>
      </w:r>
    </w:p>
    <w:p w:rsidR="004D7D76" w:rsidRDefault="004D7D76" w:rsidP="004D7D76">
      <w:r>
        <w:t>mo73.ru/</w:t>
      </w:r>
    </w:p>
    <w:p w:rsidR="004D7D76" w:rsidRDefault="004D7D76" w:rsidP="004D7D76">
      <w:r>
        <w:t>mobr.omskportal.ru/ru/RegionalPublicAuthorities/executivelist/MOBR.html</w:t>
      </w:r>
    </w:p>
    <w:p w:rsidR="004D7D76" w:rsidRDefault="004D7D76" w:rsidP="004D7D76">
      <w:r>
        <w:t>mobu-kurort.ucoz.ru/</w:t>
      </w:r>
    </w:p>
    <w:p w:rsidR="004D7D76" w:rsidRDefault="004D7D76" w:rsidP="004D7D76">
      <w:r>
        <w:t>mobu.ucoz.ru/</w:t>
      </w:r>
    </w:p>
    <w:p w:rsidR="004D7D76" w:rsidRDefault="004D7D76" w:rsidP="004D7D76">
      <w:r>
        <w:t>mobumullakaevo.ucoz.ru</w:t>
      </w:r>
    </w:p>
    <w:p w:rsidR="004D7D76" w:rsidRDefault="004D7D76" w:rsidP="004D7D76">
      <w:r>
        <w:t>mobusosh17.lbihost.ru</w:t>
      </w:r>
    </w:p>
    <w:p w:rsidR="004D7D76" w:rsidRDefault="004D7D76" w:rsidP="004D7D76">
      <w:r>
        <w:t>moby6orenschool.jimdo.com</w:t>
      </w:r>
    </w:p>
    <w:p w:rsidR="004D7D76" w:rsidRDefault="004D7D76" w:rsidP="004D7D76">
      <w:r>
        <w:t>mobysos-tabynck.ucoz.ru/</w:t>
      </w:r>
    </w:p>
    <w:p w:rsidR="004D7D76" w:rsidRDefault="004D7D76" w:rsidP="004D7D76">
      <w:r>
        <w:t>mobysoshdiyashevo.02edu.ru ; diyashsosh.ucoz.ru/</w:t>
      </w:r>
    </w:p>
    <w:p w:rsidR="004D7D76" w:rsidRDefault="004D7D76" w:rsidP="004D7D76">
      <w:r>
        <w:t>moco-ola.</w:t>
      </w:r>
    </w:p>
    <w:p w:rsidR="004D7D76" w:rsidRDefault="004D7D76" w:rsidP="004D7D76">
      <w:r>
        <w:t>mocws.ru/</w:t>
      </w:r>
    </w:p>
    <w:p w:rsidR="004D7D76" w:rsidRDefault="004D7D76" w:rsidP="004D7D76">
      <w:r>
        <w:t>modlapov.ucoz.ru/</w:t>
      </w:r>
    </w:p>
    <w:p w:rsidR="004D7D76" w:rsidRDefault="004D7D76" w:rsidP="004D7D76">
      <w:r>
        <w:t>mogadk11.narod.ru/</w:t>
      </w:r>
    </w:p>
    <w:p w:rsidR="004D7D76" w:rsidRDefault="004D7D76" w:rsidP="004D7D76">
      <w:r>
        <w:t>mogagrocol.ru/</w:t>
      </w:r>
    </w:p>
    <w:p w:rsidR="004D7D76" w:rsidRDefault="004D7D76" w:rsidP="004D7D76">
      <w:r>
        <w:t>mogilevka.edu.27.ru</w:t>
      </w:r>
    </w:p>
    <w:p w:rsidR="004D7D76" w:rsidRDefault="004D7D76" w:rsidP="004D7D76">
      <w:r>
        <w:t>mogilevka32.detsad.27.ru</w:t>
      </w:r>
    </w:p>
    <w:p w:rsidR="004D7D76" w:rsidRDefault="004D7D76" w:rsidP="004D7D76">
      <w:r>
        <w:t>moi-sait-2014.ru</w:t>
      </w:r>
    </w:p>
    <w:p w:rsidR="004D7D76" w:rsidRDefault="004D7D76" w:rsidP="004D7D76">
      <w:r>
        <w:t>moidetsad4.ucoz.ru</w:t>
      </w:r>
    </w:p>
    <w:p w:rsidR="004D7D76" w:rsidRDefault="004D7D76" w:rsidP="004D7D76">
      <w:r>
        <w:t>mokr-dysh.my1.ru</w:t>
      </w:r>
    </w:p>
    <w:p w:rsidR="004D7D76" w:rsidRDefault="004D7D76" w:rsidP="004D7D76">
      <w:r>
        <w:t>mokrbug.ucoz.com</w:t>
      </w:r>
    </w:p>
    <w:p w:rsidR="004D7D76" w:rsidRDefault="004D7D76" w:rsidP="004D7D76">
      <w:r>
        <w:t>moksha5.ru</w:t>
      </w:r>
    </w:p>
    <w:p w:rsidR="004D7D76" w:rsidRDefault="004D7D76" w:rsidP="004D7D76">
      <w:r>
        <w:t>molchanovka.ucoz.ru/</w:t>
      </w:r>
    </w:p>
    <w:p w:rsidR="004D7D76" w:rsidRDefault="004D7D76" w:rsidP="004D7D76">
      <w:r>
        <w:t>molchanovodetsa.ucoz.ru</w:t>
      </w:r>
    </w:p>
    <w:p w:rsidR="004D7D76" w:rsidRDefault="004D7D76" w:rsidP="004D7D76">
      <w:r>
        <w:t>molochnoe.krymschool.ru</w:t>
      </w:r>
    </w:p>
    <w:p w:rsidR="004D7D76" w:rsidRDefault="004D7D76" w:rsidP="004D7D76">
      <w:r>
        <w:t>molod-school.ru</w:t>
      </w:r>
    </w:p>
    <w:p w:rsidR="004D7D76" w:rsidRDefault="004D7D76" w:rsidP="004D7D76">
      <w:r>
        <w:t>molod72.ru/</w:t>
      </w:r>
    </w:p>
    <w:p w:rsidR="004D7D76" w:rsidRDefault="004D7D76" w:rsidP="004D7D76">
      <w:r>
        <w:t>molodaya-strana.ucoz.ru</w:t>
      </w:r>
    </w:p>
    <w:p w:rsidR="004D7D76" w:rsidRDefault="004D7D76" w:rsidP="004D7D76">
      <w:r>
        <w:t>molodischool.edumsko.ru</w:t>
      </w:r>
    </w:p>
    <w:p w:rsidR="004D7D76" w:rsidRDefault="004D7D76" w:rsidP="004D7D76">
      <w:r>
        <w:lastRenderedPageBreak/>
        <w:t>molodoischkola.ucoz.net</w:t>
      </w:r>
    </w:p>
    <w:p w:rsidR="004D7D76" w:rsidRDefault="004D7D76" w:rsidP="004D7D76">
      <w:r>
        <w:t>molodzabkr1.edusite.ru</w:t>
      </w:r>
    </w:p>
    <w:p w:rsidR="004D7D76" w:rsidRDefault="004D7D76" w:rsidP="004D7D76">
      <w:r>
        <w:t>molokovo.tverlib.ru</w:t>
      </w:r>
    </w:p>
    <w:p w:rsidR="004D7D76" w:rsidRDefault="004D7D76" w:rsidP="004D7D76">
      <w:r>
        <w:t>molschool.my1.ru</w:t>
      </w:r>
    </w:p>
    <w:p w:rsidR="004D7D76" w:rsidRDefault="004D7D76" w:rsidP="004D7D76">
      <w:r>
        <w:t>momk49.lbihost.ru/</w:t>
      </w:r>
    </w:p>
    <w:p w:rsidR="004D7D76" w:rsidRDefault="004D7D76" w:rsidP="004D7D76">
      <w:r>
        <w:t>mon.tatarstan.ru/rus/index.htm</w:t>
      </w:r>
    </w:p>
    <w:p w:rsidR="004D7D76" w:rsidRDefault="004D7D76" w:rsidP="004D7D76">
      <w:r>
        <w:t>monaster4pk.lbihost.ru/</w:t>
      </w:r>
    </w:p>
    <w:p w:rsidR="004D7D76" w:rsidRDefault="004D7D76" w:rsidP="004D7D76">
      <w:r>
        <w:t>monchschoolkor.ucoz.ru/</w:t>
      </w:r>
    </w:p>
    <w:p w:rsidR="004D7D76" w:rsidRDefault="004D7D76" w:rsidP="004D7D76">
      <w:r>
        <w:t>mongokhto.edu.27.ru</w:t>
      </w:r>
    </w:p>
    <w:p w:rsidR="004D7D76" w:rsidRDefault="004D7D76" w:rsidP="004D7D76">
      <w:r>
        <w:t>monm.rk.gov.ru/rus/info.php?id=604184</w:t>
      </w:r>
    </w:p>
    <w:p w:rsidR="004D7D76" w:rsidRDefault="004D7D76" w:rsidP="004D7D76">
      <w:r>
        <w:t>monolit2011.ucoz.ru</w:t>
      </w:r>
    </w:p>
    <w:p w:rsidR="004D7D76" w:rsidRDefault="004D7D76" w:rsidP="004D7D76">
      <w:r>
        <w:t>monrt.ru/</w:t>
      </w:r>
    </w:p>
    <w:p w:rsidR="004D7D76" w:rsidRDefault="004D7D76" w:rsidP="004D7D76">
      <w:r>
        <w:t>moosh.edumih34.ru</w:t>
      </w:r>
    </w:p>
    <w:p w:rsidR="004D7D76" w:rsidRDefault="004D7D76" w:rsidP="004D7D76">
      <w:r>
        <w:t>moou-rodnik.ru/</w:t>
      </w:r>
    </w:p>
    <w:p w:rsidR="004D7D76" w:rsidRDefault="004D7D76" w:rsidP="004D7D76">
      <w:r>
        <w:t>mordbug.ucoz.ru/</w:t>
      </w:r>
    </w:p>
    <w:p w:rsidR="004D7D76" w:rsidRDefault="004D7D76" w:rsidP="004D7D76">
      <w:r>
        <w:t>morigov.ru/</w:t>
      </w:r>
    </w:p>
    <w:p w:rsidR="004D7D76" w:rsidRDefault="004D7D76" w:rsidP="004D7D76">
      <w:r>
        <w:t>morkigorki.ucoz.ru/</w:t>
      </w:r>
    </w:p>
    <w:p w:rsidR="004D7D76" w:rsidRDefault="004D7D76" w:rsidP="004D7D76">
      <w:r>
        <w:t>moroshka51.ru</w:t>
      </w:r>
    </w:p>
    <w:p w:rsidR="004D7D76" w:rsidRDefault="004D7D76" w:rsidP="004D7D76">
      <w:r>
        <w:t>morozko.edusite.ru</w:t>
      </w:r>
    </w:p>
    <w:p w:rsidR="004D7D76" w:rsidRDefault="004D7D76" w:rsidP="004D7D76">
      <w:r>
        <w:t>moroznoh.ucoz.ru/</w:t>
      </w:r>
    </w:p>
    <w:p w:rsidR="004D7D76" w:rsidRDefault="004D7D76" w:rsidP="004D7D76">
      <w:r>
        <w:t>morozov.ulgov.ru/</w:t>
      </w:r>
    </w:p>
    <w:p w:rsidR="004D7D76" w:rsidRDefault="004D7D76" w:rsidP="004D7D76">
      <w:r>
        <w:t>mortkadsad.ucoz.ru</w:t>
      </w:r>
    </w:p>
    <w:p w:rsidR="004D7D76" w:rsidRDefault="004D7D76" w:rsidP="004D7D76">
      <w:r>
        <w:t>moryakrbdoy3.ucoz.net</w:t>
      </w:r>
    </w:p>
    <w:p w:rsidR="004D7D76" w:rsidRDefault="004D7D76" w:rsidP="004D7D76">
      <w:r>
        <w:t>mos.olimpiada.ru/</w:t>
      </w:r>
    </w:p>
    <w:p w:rsidR="004D7D76" w:rsidRDefault="004D7D76" w:rsidP="004D7D76">
      <w:r>
        <w:t>moscsp.ru/</w:t>
      </w:r>
    </w:p>
    <w:p w:rsidR="004D7D76" w:rsidRDefault="004D7D76" w:rsidP="004D7D76">
      <w:r>
        <w:t>moseewka.ucoz.ru/</w:t>
      </w:r>
    </w:p>
    <w:p w:rsidR="004D7D76" w:rsidRDefault="004D7D76" w:rsidP="004D7D76">
      <w:r>
        <w:t>mosh-2.ru/</w:t>
      </w:r>
    </w:p>
    <w:p w:rsidR="004D7D76" w:rsidRDefault="004D7D76" w:rsidP="004D7D76">
      <w:r>
        <w:t>mosh7.edu-nv.ru</w:t>
      </w:r>
    </w:p>
    <w:p w:rsidR="004D7D76" w:rsidRDefault="004D7D76" w:rsidP="004D7D76">
      <w:r>
        <w:t>mosha-shkola.ucoz.ru</w:t>
      </w:r>
    </w:p>
    <w:p w:rsidR="004D7D76" w:rsidRDefault="004D7D76" w:rsidP="004D7D76">
      <w:r>
        <w:t>moshjuga.my1.ru/</w:t>
      </w:r>
    </w:p>
    <w:p w:rsidR="004D7D76" w:rsidRDefault="004D7D76" w:rsidP="004D7D76">
      <w:r>
        <w:t>moshjuga.my1.ru//</w:t>
      </w:r>
    </w:p>
    <w:p w:rsidR="004D7D76" w:rsidRDefault="004D7D76" w:rsidP="004D7D76">
      <w:r>
        <w:t>moshkino2010.edusite.ru/p19aa1.html</w:t>
      </w:r>
    </w:p>
    <w:p w:rsidR="004D7D76" w:rsidRDefault="004D7D76" w:rsidP="004D7D76">
      <w:r>
        <w:t>mosk-obl-skazka.ucoz.com</w:t>
      </w:r>
    </w:p>
    <w:p w:rsidR="004D7D76" w:rsidRDefault="004D7D76" w:rsidP="004D7D76">
      <w:r>
        <w:t>mosolovo-sad.ucoz.ru</w:t>
      </w:r>
    </w:p>
    <w:p w:rsidR="004D7D76" w:rsidRDefault="004D7D76" w:rsidP="004D7D76">
      <w:r>
        <w:t>mospolytech.ru/</w:t>
      </w:r>
    </w:p>
    <w:p w:rsidR="004D7D76" w:rsidRDefault="004D7D76" w:rsidP="004D7D76">
      <w:r>
        <w:t>mosreg.ru/gubernator/biografia/</w:t>
      </w:r>
    </w:p>
    <w:p w:rsidR="004D7D76" w:rsidRDefault="004D7D76" w:rsidP="004D7D76">
      <w:r>
        <w:t>mostoshkola.ucoz.ru/</w:t>
      </w:r>
    </w:p>
    <w:p w:rsidR="004D7D76" w:rsidRDefault="004D7D76" w:rsidP="004D7D76">
      <w:r>
        <w:t>mostovskaya-school.45vargashi.ru/</w:t>
      </w:r>
    </w:p>
    <w:p w:rsidR="004D7D76" w:rsidRDefault="004D7D76" w:rsidP="004D7D76">
      <w:r>
        <w:t>mostysoch.minobr63.ru</w:t>
      </w:r>
    </w:p>
    <w:p w:rsidR="004D7D76" w:rsidRDefault="004D7D76" w:rsidP="004D7D76">
      <w:r>
        <w:t>motdmsh.krn.muzkult.ru</w:t>
      </w:r>
    </w:p>
    <w:p w:rsidR="004D7D76" w:rsidRDefault="004D7D76" w:rsidP="004D7D76">
      <w:r>
        <w:t>motizdoy.rfnn.ru</w:t>
      </w:r>
    </w:p>
    <w:p w:rsidR="004D7D76" w:rsidRDefault="004D7D76" w:rsidP="004D7D76">
      <w:r>
        <w:t>motizschool.rfnn.ru</w:t>
      </w:r>
    </w:p>
    <w:p w:rsidR="004D7D76" w:rsidRDefault="004D7D76" w:rsidP="004D7D76">
      <w:r>
        <w:t>motmos.ucoz.ru/</w:t>
      </w:r>
    </w:p>
    <w:p w:rsidR="004D7D76" w:rsidRDefault="004D7D76" w:rsidP="004D7D76">
      <w:r>
        <w:t>mou-53.wixsite.com/detskiizentr</w:t>
      </w:r>
    </w:p>
    <w:p w:rsidR="004D7D76" w:rsidRDefault="004D7D76" w:rsidP="004D7D76">
      <w:r>
        <w:t>mou-alanap.ippk.ru/</w:t>
      </w:r>
    </w:p>
    <w:p w:rsidR="004D7D76" w:rsidRDefault="004D7D76" w:rsidP="004D7D76">
      <w:r>
        <w:t>mou-alonka.ippk.ru</w:t>
      </w:r>
    </w:p>
    <w:p w:rsidR="004D7D76" w:rsidRDefault="004D7D76" w:rsidP="004D7D76">
      <w:r>
        <w:t>mou-ark.ippk.ru</w:t>
      </w:r>
    </w:p>
    <w:p w:rsidR="004D7D76" w:rsidRDefault="004D7D76" w:rsidP="004D7D76">
      <w:r>
        <w:t>mou-bakur-coh.ucoz.net/</w:t>
      </w:r>
    </w:p>
    <w:p w:rsidR="004D7D76" w:rsidRDefault="004D7D76" w:rsidP="004D7D76">
      <w:r>
        <w:t>mou-dogordon.ippk.ru/</w:t>
      </w:r>
    </w:p>
    <w:p w:rsidR="004D7D76" w:rsidRDefault="004D7D76" w:rsidP="004D7D76">
      <w:r>
        <w:lastRenderedPageBreak/>
        <w:t>mou-ds16.ucoz.ru/</w:t>
      </w:r>
    </w:p>
    <w:p w:rsidR="004D7D76" w:rsidRDefault="004D7D76" w:rsidP="004D7D76">
      <w:r>
        <w:t>mou-ds253.ru/</w:t>
      </w:r>
    </w:p>
    <w:p w:rsidR="004D7D76" w:rsidRDefault="004D7D76" w:rsidP="004D7D76">
      <w:r>
        <w:t>mou-garovka2.ippk.ru/</w:t>
      </w:r>
    </w:p>
    <w:p w:rsidR="004D7D76" w:rsidRDefault="004D7D76" w:rsidP="004D7D76">
      <w:r>
        <w:t>mou-giblschool.narod.ru</w:t>
      </w:r>
    </w:p>
    <w:p w:rsidR="004D7D76" w:rsidRDefault="004D7D76" w:rsidP="004D7D76">
      <w:r>
        <w:t>mou-gym147.narod.ru/</w:t>
      </w:r>
    </w:p>
    <w:p w:rsidR="004D7D76" w:rsidRDefault="004D7D76" w:rsidP="004D7D76">
      <w:r>
        <w:t>mou-hor1.ru</w:t>
      </w:r>
    </w:p>
    <w:p w:rsidR="004D7D76" w:rsidRDefault="004D7D76" w:rsidP="004D7D76">
      <w:r>
        <w:t>mou-inskoe.ippk.ru</w:t>
      </w:r>
    </w:p>
    <w:p w:rsidR="004D7D76" w:rsidRDefault="004D7D76" w:rsidP="004D7D76">
      <w:r>
        <w:t>mou-krasniyar.ucoz.ru/</w:t>
      </w:r>
    </w:p>
    <w:p w:rsidR="004D7D76" w:rsidRDefault="004D7D76" w:rsidP="004D7D76">
      <w:r>
        <w:t>mou-krasnogor-shkola.edusite.ru/</w:t>
      </w:r>
    </w:p>
    <w:p w:rsidR="004D7D76" w:rsidRDefault="004D7D76" w:rsidP="004D7D76">
      <w:r>
        <w:t>mou-ksosh.ru</w:t>
      </w:r>
    </w:p>
    <w:p w:rsidR="004D7D76" w:rsidRDefault="004D7D76" w:rsidP="004D7D76">
      <w:r>
        <w:t>mou-kv.ippk.ru/</w:t>
      </w:r>
    </w:p>
    <w:p w:rsidR="004D7D76" w:rsidRDefault="004D7D76" w:rsidP="004D7D76">
      <w:r>
        <w:t>mou-kv2.ippk.ru/</w:t>
      </w:r>
    </w:p>
    <w:p w:rsidR="004D7D76" w:rsidRDefault="004D7D76" w:rsidP="004D7D76">
      <w:r>
        <w:t>mou-lazarev.ippk.ru/</w:t>
      </w:r>
    </w:p>
    <w:p w:rsidR="004D7D76" w:rsidRDefault="004D7D76" w:rsidP="004D7D76">
      <w:r>
        <w:t>mou-mihsoch1.edusite.ru</w:t>
      </w:r>
    </w:p>
    <w:p w:rsidR="004D7D76" w:rsidRDefault="004D7D76" w:rsidP="004D7D76">
      <w:r>
        <w:t>mou-mnogoversh.ippk.ru/</w:t>
      </w:r>
    </w:p>
    <w:p w:rsidR="004D7D76" w:rsidRDefault="004D7D76" w:rsidP="004D7D76">
      <w:r>
        <w:t>mou-school11.ucoz.ru/</w:t>
      </w:r>
    </w:p>
    <w:p w:rsidR="004D7D76" w:rsidRDefault="004D7D76" w:rsidP="004D7D76">
      <w:r>
        <w:t>mou-sergeevka.ippk.ru/</w:t>
      </w:r>
    </w:p>
    <w:p w:rsidR="004D7D76" w:rsidRDefault="004D7D76" w:rsidP="004D7D76">
      <w:r>
        <w:t>mou-sh-chertanovka.ru</w:t>
      </w:r>
    </w:p>
    <w:p w:rsidR="004D7D76" w:rsidRDefault="004D7D76" w:rsidP="004D7D76">
      <w:r>
        <w:t>mou-shkola16.narod.ru/</w:t>
      </w:r>
    </w:p>
    <w:p w:rsidR="004D7D76" w:rsidRDefault="004D7D76" w:rsidP="004D7D76">
      <w:r>
        <w:t>mou-sita.ippk.ru</w:t>
      </w:r>
    </w:p>
    <w:p w:rsidR="004D7D76" w:rsidRDefault="004D7D76" w:rsidP="004D7D76">
      <w:r>
        <w:t>mou-sofiysk.ippk.ru</w:t>
      </w:r>
    </w:p>
    <w:p w:rsidR="004D7D76" w:rsidRDefault="004D7D76" w:rsidP="004D7D76">
      <w:r>
        <w:t>mou-sosh-92.ucoz.ru/</w:t>
      </w:r>
    </w:p>
    <w:p w:rsidR="004D7D76" w:rsidRDefault="004D7D76" w:rsidP="004D7D76">
      <w:r>
        <w:t>mou-sosh19.ucoz.ru/</w:t>
      </w:r>
    </w:p>
    <w:p w:rsidR="004D7D76" w:rsidRDefault="004D7D76" w:rsidP="004D7D76">
      <w:r>
        <w:t>mou-svg3.ippk.ru/</w:t>
      </w:r>
    </w:p>
    <w:p w:rsidR="004D7D76" w:rsidRDefault="004D7D76" w:rsidP="004D7D76">
      <w:r>
        <w:t>mou-ulika.ippk.ru/</w:t>
      </w:r>
    </w:p>
    <w:p w:rsidR="004D7D76" w:rsidRDefault="004D7D76" w:rsidP="004D7D76">
      <w:r>
        <w:t>mou-vajmesskaya-oosh.webnode.ru</w:t>
      </w:r>
    </w:p>
    <w:p w:rsidR="004D7D76" w:rsidRDefault="004D7D76" w:rsidP="004D7D76">
      <w:r>
        <w:t>mou-vajmesskaya-oosh.webnode.ru/</w:t>
      </w:r>
    </w:p>
    <w:p w:rsidR="004D7D76" w:rsidRDefault="004D7D76" w:rsidP="004D7D76">
      <w:r>
        <w:t>mou-vyatskoe.ippk.ru/</w:t>
      </w:r>
    </w:p>
    <w:p w:rsidR="004D7D76" w:rsidRDefault="004D7D76" w:rsidP="004D7D76">
      <w:r>
        <w:t>mou-zimovjo.ippk.ru</w:t>
      </w:r>
    </w:p>
    <w:p w:rsidR="004D7D76" w:rsidRDefault="004D7D76" w:rsidP="004D7D76">
      <w:r>
        <w:t>mou-zolotoy.ippk.ru/</w:t>
      </w:r>
    </w:p>
    <w:p w:rsidR="004D7D76" w:rsidRDefault="004D7D76" w:rsidP="004D7D76">
      <w:r>
        <w:t>mou.edusite.ru</w:t>
      </w:r>
    </w:p>
    <w:p w:rsidR="004D7D76" w:rsidRDefault="004D7D76" w:rsidP="004D7D76">
      <w:r>
        <w:t>mou117.oshkole.ru</w:t>
      </w:r>
    </w:p>
    <w:p w:rsidR="004D7D76" w:rsidRDefault="004D7D76" w:rsidP="004D7D76">
      <w:r>
        <w:t>mou12-omsk.3dn.ru/</w:t>
      </w:r>
    </w:p>
    <w:p w:rsidR="004D7D76" w:rsidRDefault="004D7D76" w:rsidP="004D7D76">
      <w:r>
        <w:t>mou124.hol.es</w:t>
      </w:r>
    </w:p>
    <w:p w:rsidR="004D7D76" w:rsidRDefault="004D7D76" w:rsidP="004D7D76">
      <w:r>
        <w:t>mou127omsk.ucoz.ru/</w:t>
      </w:r>
    </w:p>
    <w:p w:rsidR="004D7D76" w:rsidRDefault="004D7D76" w:rsidP="004D7D76">
      <w:r>
        <w:t>mou13.oshkole.ru/</w:t>
      </w:r>
    </w:p>
    <w:p w:rsidR="004D7D76" w:rsidRDefault="004D7D76" w:rsidP="004D7D76">
      <w:r>
        <w:t>mou140.oshkole.ru</w:t>
      </w:r>
    </w:p>
    <w:p w:rsidR="004D7D76" w:rsidRDefault="004D7D76" w:rsidP="004D7D76">
      <w:r>
        <w:t>mou155.oshkole.ru/</w:t>
      </w:r>
    </w:p>
    <w:p w:rsidR="004D7D76" w:rsidRDefault="004D7D76" w:rsidP="004D7D76">
      <w:r>
        <w:t>mou16-murmansk.ru/index.php/ru/</w:t>
      </w:r>
    </w:p>
    <w:p w:rsidR="004D7D76" w:rsidRDefault="004D7D76" w:rsidP="004D7D76">
      <w:r>
        <w:t>mou170.oshkole.ru</w:t>
      </w:r>
    </w:p>
    <w:p w:rsidR="004D7D76" w:rsidRDefault="004D7D76" w:rsidP="004D7D76">
      <w:r>
        <w:t>mou177.oshkole.ru</w:t>
      </w:r>
    </w:p>
    <w:p w:rsidR="004D7D76" w:rsidRDefault="004D7D76" w:rsidP="004D7D76">
      <w:r>
        <w:t>mou178.oshkole.ru</w:t>
      </w:r>
    </w:p>
    <w:p w:rsidR="004D7D76" w:rsidRDefault="004D7D76" w:rsidP="004D7D76">
      <w:r>
        <w:t>mou18.oshkole.ru</w:t>
      </w:r>
    </w:p>
    <w:p w:rsidR="004D7D76" w:rsidRDefault="004D7D76" w:rsidP="004D7D76">
      <w:r>
        <w:t>mou180.oshkole.ru</w:t>
      </w:r>
    </w:p>
    <w:p w:rsidR="004D7D76" w:rsidRDefault="004D7D76" w:rsidP="004D7D76">
      <w:r>
        <w:t>mou19.oshkole.ru</w:t>
      </w:r>
    </w:p>
    <w:p w:rsidR="004D7D76" w:rsidRDefault="004D7D76" w:rsidP="004D7D76">
      <w:r>
        <w:t>mou190.oshkole.ru</w:t>
      </w:r>
    </w:p>
    <w:p w:rsidR="004D7D76" w:rsidRDefault="004D7D76" w:rsidP="004D7D76">
      <w:r>
        <w:t>mou195.oshkole.ru/</w:t>
      </w:r>
    </w:p>
    <w:p w:rsidR="004D7D76" w:rsidRDefault="004D7D76" w:rsidP="004D7D76">
      <w:r>
        <w:t>mou1novoorsk1.ucoz.ru/</w:t>
      </w:r>
    </w:p>
    <w:p w:rsidR="004D7D76" w:rsidRDefault="004D7D76" w:rsidP="004D7D76">
      <w:r>
        <w:t>mou208.oshkole.ru</w:t>
      </w:r>
    </w:p>
    <w:p w:rsidR="004D7D76" w:rsidRDefault="004D7D76" w:rsidP="004D7D76">
      <w:r>
        <w:lastRenderedPageBreak/>
        <w:t>mou213.oshkole.ru/</w:t>
      </w:r>
    </w:p>
    <w:p w:rsidR="004D7D76" w:rsidRDefault="004D7D76" w:rsidP="004D7D76">
      <w:r>
        <w:t>mou214.oshkole.ru</w:t>
      </w:r>
    </w:p>
    <w:p w:rsidR="004D7D76" w:rsidRDefault="004D7D76" w:rsidP="004D7D76">
      <w:r>
        <w:t>mou220.oshkole.ru</w:t>
      </w:r>
    </w:p>
    <w:p w:rsidR="004D7D76" w:rsidRDefault="004D7D76" w:rsidP="004D7D76">
      <w:r>
        <w:t>mou223.ucoz.com/</w:t>
      </w:r>
    </w:p>
    <w:p w:rsidR="004D7D76" w:rsidRDefault="004D7D76" w:rsidP="004D7D76">
      <w:r>
        <w:t>mou228.oshkole.ru</w:t>
      </w:r>
    </w:p>
    <w:p w:rsidR="004D7D76" w:rsidRDefault="004D7D76" w:rsidP="004D7D76">
      <w:r>
        <w:t>mou230.oshkole.ru/</w:t>
      </w:r>
    </w:p>
    <w:p w:rsidR="004D7D76" w:rsidRDefault="004D7D76" w:rsidP="004D7D76">
      <w:r>
        <w:t>mou234.oshkole.ru</w:t>
      </w:r>
    </w:p>
    <w:p w:rsidR="004D7D76" w:rsidRDefault="004D7D76" w:rsidP="004D7D76">
      <w:r>
        <w:t>mou235.oshkole.ru</w:t>
      </w:r>
    </w:p>
    <w:p w:rsidR="004D7D76" w:rsidRDefault="004D7D76" w:rsidP="004D7D76">
      <w:r>
        <w:t>mou236.oshkole.ru/</w:t>
      </w:r>
    </w:p>
    <w:p w:rsidR="004D7D76" w:rsidRDefault="004D7D76" w:rsidP="004D7D76">
      <w:r>
        <w:t>mou247.oshkole.ru</w:t>
      </w:r>
    </w:p>
    <w:p w:rsidR="004D7D76" w:rsidRDefault="004D7D76" w:rsidP="004D7D76">
      <w:r>
        <w:t>mou25.oshkole.ru</w:t>
      </w:r>
    </w:p>
    <w:p w:rsidR="004D7D76" w:rsidRDefault="004D7D76" w:rsidP="004D7D76">
      <w:r>
        <w:t>mou251.oshkole.ru</w:t>
      </w:r>
    </w:p>
    <w:p w:rsidR="004D7D76" w:rsidRDefault="004D7D76" w:rsidP="004D7D76">
      <w:r>
        <w:t>mou254.oshkole.ru/</w:t>
      </w:r>
    </w:p>
    <w:p w:rsidR="004D7D76" w:rsidRDefault="004D7D76" w:rsidP="004D7D76">
      <w:r>
        <w:t>mou257.oshkole.ru</w:t>
      </w:r>
    </w:p>
    <w:p w:rsidR="004D7D76" w:rsidRDefault="004D7D76" w:rsidP="004D7D76">
      <w:r>
        <w:t>mou265.oshkole.ru</w:t>
      </w:r>
    </w:p>
    <w:p w:rsidR="004D7D76" w:rsidRDefault="004D7D76" w:rsidP="004D7D76">
      <w:r>
        <w:t>mou269.oshkole.ru</w:t>
      </w:r>
    </w:p>
    <w:p w:rsidR="004D7D76" w:rsidRDefault="004D7D76" w:rsidP="004D7D76">
      <w:r>
        <w:t>mou270.oshkole.ru</w:t>
      </w:r>
    </w:p>
    <w:p w:rsidR="004D7D76" w:rsidRDefault="004D7D76" w:rsidP="004D7D76">
      <w:r>
        <w:t>mou271.oshkole.ru/</w:t>
      </w:r>
    </w:p>
    <w:p w:rsidR="004D7D76" w:rsidRDefault="004D7D76" w:rsidP="004D7D76">
      <w:r>
        <w:t>mou276.oskole.ru</w:t>
      </w:r>
    </w:p>
    <w:p w:rsidR="004D7D76" w:rsidRDefault="004D7D76" w:rsidP="004D7D76">
      <w:r>
        <w:t>mou280.oshkole.ru</w:t>
      </w:r>
    </w:p>
    <w:p w:rsidR="004D7D76" w:rsidRDefault="004D7D76" w:rsidP="004D7D76">
      <w:r>
        <w:t>mou281.oshkole.ru</w:t>
      </w:r>
    </w:p>
    <w:p w:rsidR="004D7D76" w:rsidRDefault="004D7D76" w:rsidP="004D7D76">
      <w:r>
        <w:t>mou284.oshkole.ru</w:t>
      </w:r>
    </w:p>
    <w:p w:rsidR="004D7D76" w:rsidRDefault="004D7D76" w:rsidP="004D7D76">
      <w:r>
        <w:t>mou307.oshkole.ru</w:t>
      </w:r>
    </w:p>
    <w:p w:rsidR="004D7D76" w:rsidRDefault="004D7D76" w:rsidP="004D7D76">
      <w:r>
        <w:t>mou310.oshkole.ru</w:t>
      </w:r>
    </w:p>
    <w:p w:rsidR="004D7D76" w:rsidRDefault="004D7D76" w:rsidP="004D7D76">
      <w:r>
        <w:t>mou314.oshkole.ru/</w:t>
      </w:r>
    </w:p>
    <w:p w:rsidR="004D7D76" w:rsidRDefault="004D7D76" w:rsidP="004D7D76">
      <w:r>
        <w:t>mou315.oshkole.ru</w:t>
      </w:r>
    </w:p>
    <w:p w:rsidR="004D7D76" w:rsidRDefault="004D7D76" w:rsidP="004D7D76">
      <w:r>
        <w:t>mou317.oshkolr.ru</w:t>
      </w:r>
    </w:p>
    <w:p w:rsidR="004D7D76" w:rsidRDefault="004D7D76" w:rsidP="004D7D76">
      <w:r>
        <w:t>mou324.oshkole.ru</w:t>
      </w:r>
    </w:p>
    <w:p w:rsidR="004D7D76" w:rsidRDefault="004D7D76" w:rsidP="004D7D76">
      <w:r>
        <w:t>mou325.oshkole.ru/</w:t>
      </w:r>
    </w:p>
    <w:p w:rsidR="004D7D76" w:rsidRDefault="004D7D76" w:rsidP="004D7D76">
      <w:r>
        <w:t>mou326.oshkole.ru</w:t>
      </w:r>
    </w:p>
    <w:p w:rsidR="004D7D76" w:rsidRDefault="004D7D76" w:rsidP="004D7D76">
      <w:r>
        <w:t>mou328.oshkole.ru</w:t>
      </w:r>
    </w:p>
    <w:p w:rsidR="004D7D76" w:rsidRDefault="004D7D76" w:rsidP="004D7D76">
      <w:r>
        <w:t>mou331.oshkole.ru</w:t>
      </w:r>
    </w:p>
    <w:p w:rsidR="004D7D76" w:rsidRDefault="004D7D76" w:rsidP="004D7D76">
      <w:r>
        <w:t>mou339.oshkole.ru</w:t>
      </w:r>
    </w:p>
    <w:p w:rsidR="004D7D76" w:rsidRDefault="004D7D76" w:rsidP="004D7D76">
      <w:r>
        <w:t>mou347.oshkole.ru</w:t>
      </w:r>
    </w:p>
    <w:p w:rsidR="004D7D76" w:rsidRDefault="004D7D76" w:rsidP="004D7D76">
      <w:r>
        <w:t>mou348.oshkole.ru</w:t>
      </w:r>
    </w:p>
    <w:p w:rsidR="004D7D76" w:rsidRDefault="004D7D76" w:rsidP="004D7D76">
      <w:r>
        <w:t>mou358.oshkole.ru</w:t>
      </w:r>
    </w:p>
    <w:p w:rsidR="004D7D76" w:rsidRDefault="004D7D76" w:rsidP="004D7D76">
      <w:r>
        <w:t>mou359.oshkole.ru</w:t>
      </w:r>
    </w:p>
    <w:p w:rsidR="004D7D76" w:rsidRDefault="004D7D76" w:rsidP="004D7D76">
      <w:r>
        <w:t>mou368.oshkole.ru</w:t>
      </w:r>
    </w:p>
    <w:p w:rsidR="004D7D76" w:rsidRDefault="004D7D76" w:rsidP="004D7D76">
      <w:r>
        <w:t>mou37.oshkole.ru</w:t>
      </w:r>
    </w:p>
    <w:p w:rsidR="004D7D76" w:rsidRDefault="004D7D76" w:rsidP="004D7D76">
      <w:r>
        <w:t>mou370.oshkole.ru</w:t>
      </w:r>
    </w:p>
    <w:p w:rsidR="004D7D76" w:rsidRDefault="004D7D76" w:rsidP="004D7D76">
      <w:r>
        <w:t>mou377.oshkole.ru</w:t>
      </w:r>
    </w:p>
    <w:p w:rsidR="004D7D76" w:rsidRDefault="004D7D76" w:rsidP="004D7D76">
      <w:r>
        <w:t>mou38.oshkole.ru</w:t>
      </w:r>
    </w:p>
    <w:p w:rsidR="004D7D76" w:rsidRDefault="004D7D76" w:rsidP="004D7D76">
      <w:r>
        <w:t>mou386.oshkole.ru/</w:t>
      </w:r>
    </w:p>
    <w:p w:rsidR="004D7D76" w:rsidRDefault="004D7D76" w:rsidP="004D7D76">
      <w:r>
        <w:t>mou45.oshkole.ru</w:t>
      </w:r>
    </w:p>
    <w:p w:rsidR="004D7D76" w:rsidRDefault="004D7D76" w:rsidP="004D7D76">
      <w:r>
        <w:t>mou47.oshkole.ru</w:t>
      </w:r>
    </w:p>
    <w:p w:rsidR="004D7D76" w:rsidRDefault="004D7D76" w:rsidP="004D7D76">
      <w:r>
        <w:t>mou55.oshkole.ru/</w:t>
      </w:r>
    </w:p>
    <w:p w:rsidR="004D7D76" w:rsidRDefault="004D7D76" w:rsidP="004D7D76">
      <w:r>
        <w:t>mou6.ru/</w:t>
      </w:r>
    </w:p>
    <w:p w:rsidR="004D7D76" w:rsidRDefault="004D7D76" w:rsidP="004D7D76">
      <w:r>
        <w:t>mou60.ucoz.ru/</w:t>
      </w:r>
    </w:p>
    <w:p w:rsidR="004D7D76" w:rsidRDefault="004D7D76" w:rsidP="004D7D76">
      <w:r>
        <w:t>mou75.oshkole.ru</w:t>
      </w:r>
    </w:p>
    <w:p w:rsidR="004D7D76" w:rsidRDefault="004D7D76" w:rsidP="004D7D76">
      <w:r>
        <w:lastRenderedPageBreak/>
        <w:t>mou78.ru</w:t>
      </w:r>
    </w:p>
    <w:p w:rsidR="004D7D76" w:rsidRDefault="004D7D76" w:rsidP="004D7D76">
      <w:r>
        <w:t>mou80.oshkole.ru</w:t>
      </w:r>
    </w:p>
    <w:p w:rsidR="004D7D76" w:rsidRDefault="004D7D76" w:rsidP="004D7D76">
      <w:r>
        <w:t>moualekschool.ru</w:t>
      </w:r>
    </w:p>
    <w:p w:rsidR="004D7D76" w:rsidRDefault="004D7D76" w:rsidP="004D7D76">
      <w:r>
        <w:t>moualyavskayaoosh.narod.ru</w:t>
      </w:r>
    </w:p>
    <w:p w:rsidR="004D7D76" w:rsidRDefault="004D7D76" w:rsidP="004D7D76">
      <w:r>
        <w:t>mouartemevskaya.ucoz.ru</w:t>
      </w:r>
    </w:p>
    <w:p w:rsidR="004D7D76" w:rsidRDefault="004D7D76" w:rsidP="004D7D76">
      <w:r>
        <w:t>mouasoh.edumsko.ru</w:t>
      </w:r>
    </w:p>
    <w:p w:rsidR="004D7D76" w:rsidRDefault="004D7D76" w:rsidP="004D7D76">
      <w:r>
        <w:t>moubokulovo.edusite.ru/</w:t>
      </w:r>
    </w:p>
    <w:p w:rsidR="004D7D76" w:rsidRDefault="004D7D76" w:rsidP="004D7D76">
      <w:r>
        <w:t>moubsosh.ru/</w:t>
      </w:r>
    </w:p>
    <w:p w:rsidR="004D7D76" w:rsidRDefault="004D7D76" w:rsidP="004D7D76">
      <w:r>
        <w:t>moucdtt.ucoz.ru/</w:t>
      </w:r>
    </w:p>
    <w:p w:rsidR="004D7D76" w:rsidRDefault="004D7D76" w:rsidP="004D7D76">
      <w:r>
        <w:t>moucherevs.edusite.ru</w:t>
      </w:r>
    </w:p>
    <w:p w:rsidR="004D7D76" w:rsidRDefault="004D7D76" w:rsidP="004D7D76">
      <w:r>
        <w:t>moudetsad374.narod.ru</w:t>
      </w:r>
    </w:p>
    <w:p w:rsidR="004D7D76" w:rsidRDefault="004D7D76" w:rsidP="004D7D76">
      <w:r>
        <w:t>moudodcoster.wix.com/do-koster</w:t>
      </w:r>
    </w:p>
    <w:p w:rsidR="004D7D76" w:rsidRDefault="004D7D76" w:rsidP="004D7D76">
      <w:r>
        <w:t>moudoddyuts.nov.ru/</w:t>
      </w:r>
    </w:p>
    <w:p w:rsidR="004D7D76" w:rsidRDefault="004D7D76" w:rsidP="004D7D76">
      <w:r>
        <w:t>mouds255.oshkole.ru/</w:t>
      </w:r>
    </w:p>
    <w:p w:rsidR="004D7D76" w:rsidRDefault="004D7D76" w:rsidP="004D7D76">
      <w:r>
        <w:t>mouds333.ucoz.ru</w:t>
      </w:r>
    </w:p>
    <w:p w:rsidR="004D7D76" w:rsidRDefault="004D7D76" w:rsidP="004D7D76">
      <w:r>
        <w:t>moudubovoe2015.ucoz.com/</w:t>
      </w:r>
    </w:p>
    <w:p w:rsidR="004D7D76" w:rsidRDefault="004D7D76" w:rsidP="004D7D76">
      <w:r>
        <w:t>mouefzikovo.ucoz.ru</w:t>
      </w:r>
    </w:p>
    <w:p w:rsidR="004D7D76" w:rsidRDefault="004D7D76" w:rsidP="004D7D76">
      <w:r>
        <w:t>mouguravka.ucoz.org/</w:t>
      </w:r>
    </w:p>
    <w:p w:rsidR="004D7D76" w:rsidRDefault="004D7D76" w:rsidP="004D7D76">
      <w:r>
        <w:t>moukanaevka.ucoz.com/</w:t>
      </w:r>
    </w:p>
    <w:p w:rsidR="004D7D76" w:rsidRDefault="004D7D76" w:rsidP="004D7D76">
      <w:r>
        <w:t>moukgg.ru/o-gimnazii</w:t>
      </w:r>
    </w:p>
    <w:p w:rsidR="004D7D76" w:rsidRDefault="004D7D76" w:rsidP="004D7D76">
      <w:r>
        <w:t>moukl.ru</w:t>
      </w:r>
    </w:p>
    <w:p w:rsidR="004D7D76" w:rsidRDefault="004D7D76" w:rsidP="004D7D76">
      <w:r>
        <w:t>moukost443.ucoz.ru</w:t>
      </w:r>
    </w:p>
    <w:p w:rsidR="004D7D76" w:rsidRDefault="004D7D76" w:rsidP="004D7D76">
      <w:r>
        <w:t>moukraihevo.ucoz.com/</w:t>
      </w:r>
    </w:p>
    <w:p w:rsidR="004D7D76" w:rsidRDefault="004D7D76" w:rsidP="004D7D76">
      <w:r>
        <w:t>moulipowka1998.ucoz.net</w:t>
      </w:r>
    </w:p>
    <w:p w:rsidR="004D7D76" w:rsidRDefault="004D7D76" w:rsidP="004D7D76">
      <w:r>
        <w:t>moumsosh.wixsite.com/school1978</w:t>
      </w:r>
    </w:p>
    <w:p w:rsidR="004D7D76" w:rsidRDefault="004D7D76" w:rsidP="004D7D76">
      <w:r>
        <w:t>Mounapschool.ru</w:t>
      </w:r>
    </w:p>
    <w:p w:rsidR="004D7D76" w:rsidRDefault="004D7D76" w:rsidP="004D7D76">
      <w:r>
        <w:t>mounikolskaysoh.edusite.ru/</w:t>
      </w:r>
    </w:p>
    <w:p w:rsidR="004D7D76" w:rsidRDefault="004D7D76" w:rsidP="004D7D76">
      <w:r>
        <w:t>mounoshn3.ucoz.ru/</w:t>
      </w:r>
    </w:p>
    <w:p w:rsidR="004D7D76" w:rsidRDefault="004D7D76" w:rsidP="004D7D76">
      <w:r>
        <w:t>mouo.naz.obr55.ru/index.php?option=com_content&amp;view=article&amp;id=128&amp;Itemid=158</w:t>
      </w:r>
    </w:p>
    <w:p w:rsidR="004D7D76" w:rsidRDefault="004D7D76" w:rsidP="004D7D76">
      <w:r>
        <w:t>mouo.okon.obr55.ru/further_education/house-childrens_art_okoneshnikov</w:t>
      </w:r>
    </w:p>
    <w:p w:rsidR="004D7D76" w:rsidRDefault="004D7D76" w:rsidP="004D7D76">
      <w:r>
        <w:t>mouo.tev.obr55.ru/</w:t>
      </w:r>
    </w:p>
    <w:p w:rsidR="004D7D76" w:rsidRDefault="004D7D76" w:rsidP="004D7D76">
      <w:r>
        <w:t>mouooshvoetck.lbihost.ru/</w:t>
      </w:r>
    </w:p>
    <w:p w:rsidR="004D7D76" w:rsidRDefault="004D7D76" w:rsidP="004D7D76">
      <w:r>
        <w:t>mouooshysovka.lbihost.ru</w:t>
      </w:r>
    </w:p>
    <w:p w:rsidR="004D7D76" w:rsidRDefault="004D7D76" w:rsidP="004D7D76">
      <w:r>
        <w:t>moupisarevka.ucoz.ru</w:t>
      </w:r>
    </w:p>
    <w:p w:rsidR="004D7D76" w:rsidRDefault="004D7D76" w:rsidP="004D7D76">
      <w:r>
        <w:t>mour-salmanovka-sosh.lbihost.ru/administrator</w:t>
      </w:r>
    </w:p>
    <w:p w:rsidR="004D7D76" w:rsidRDefault="004D7D76" w:rsidP="004D7D76">
      <w:r>
        <w:t>mouschool2.moy.su</w:t>
      </w:r>
    </w:p>
    <w:p w:rsidR="004D7D76" w:rsidRDefault="004D7D76" w:rsidP="004D7D76">
      <w:r>
        <w:t>mouschool25.ru/</w:t>
      </w:r>
    </w:p>
    <w:p w:rsidR="004D7D76" w:rsidRDefault="004D7D76" w:rsidP="004D7D76">
      <w:r>
        <w:t>mouschool3.ucoz.ru</w:t>
      </w:r>
    </w:p>
    <w:p w:rsidR="004D7D76" w:rsidRDefault="004D7D76" w:rsidP="004D7D76">
      <w:r>
        <w:t>mouschool4.my1.ru</w:t>
      </w:r>
    </w:p>
    <w:p w:rsidR="004D7D76" w:rsidRDefault="004D7D76" w:rsidP="004D7D76">
      <w:r>
        <w:t>moushkola7.ucoz.ru</w:t>
      </w:r>
    </w:p>
    <w:p w:rsidR="004D7D76" w:rsidRDefault="004D7D76" w:rsidP="004D7D76">
      <w:r>
        <w:t>mousoch2selij.twsite.ru</w:t>
      </w:r>
    </w:p>
    <w:p w:rsidR="004D7D76" w:rsidRDefault="004D7D76" w:rsidP="004D7D76">
      <w:r>
        <w:t>mousoh-n2.narod.ru/</w:t>
      </w:r>
    </w:p>
    <w:p w:rsidR="004D7D76" w:rsidRDefault="004D7D76" w:rsidP="004D7D76">
      <w:r>
        <w:t>mousoh135.ucoz.ru</w:t>
      </w:r>
    </w:p>
    <w:p w:rsidR="004D7D76" w:rsidRDefault="004D7D76" w:rsidP="004D7D76">
      <w:r>
        <w:t>mousoh50vlg.ucoz.ru</w:t>
      </w:r>
    </w:p>
    <w:p w:rsidR="004D7D76" w:rsidRDefault="004D7D76" w:rsidP="004D7D76">
      <w:r>
        <w:t>mousohizv.ucoz.ru</w:t>
      </w:r>
    </w:p>
    <w:p w:rsidR="004D7D76" w:rsidRDefault="004D7D76" w:rsidP="004D7D76">
      <w:r>
        <w:t>mousosh-6.ucoz.ru</w:t>
      </w:r>
    </w:p>
    <w:p w:rsidR="004D7D76" w:rsidRDefault="004D7D76" w:rsidP="004D7D76">
      <w:r>
        <w:t>mousosh2rzhev.ucoz.ru/</w:t>
      </w:r>
    </w:p>
    <w:p w:rsidR="004D7D76" w:rsidRDefault="004D7D76" w:rsidP="004D7D76">
      <w:r>
        <w:t>mousosh2taldom.edusite.ru/</w:t>
      </w:r>
    </w:p>
    <w:p w:rsidR="004D7D76" w:rsidRDefault="004D7D76" w:rsidP="004D7D76">
      <w:r>
        <w:t>mousosh36.ucoz.ru</w:t>
      </w:r>
    </w:p>
    <w:p w:rsidR="004D7D76" w:rsidRDefault="004D7D76" w:rsidP="004D7D76">
      <w:r>
        <w:lastRenderedPageBreak/>
        <w:t>mousosh4baley.sitecity.ru</w:t>
      </w:r>
    </w:p>
    <w:p w:rsidR="004D7D76" w:rsidRDefault="004D7D76" w:rsidP="004D7D76">
      <w:r>
        <w:t>mousosh5mix.ucoz.ru/</w:t>
      </w:r>
    </w:p>
    <w:p w:rsidR="004D7D76" w:rsidRDefault="004D7D76" w:rsidP="004D7D76">
      <w:r>
        <w:t>mousosh70.ucoz.ru/</w:t>
      </w:r>
    </w:p>
    <w:p w:rsidR="004D7D76" w:rsidRDefault="004D7D76" w:rsidP="004D7D76">
      <w:r>
        <w:t>mousosh712.narod.ru/</w:t>
      </w:r>
    </w:p>
    <w:p w:rsidR="004D7D76" w:rsidRDefault="004D7D76" w:rsidP="004D7D76">
      <w:r>
        <w:t>mousosh7serp.ru/</w:t>
      </w:r>
    </w:p>
    <w:p w:rsidR="004D7D76" w:rsidRDefault="004D7D76" w:rsidP="004D7D76">
      <w:r>
        <w:t>mousosh9n.narod.ru</w:t>
      </w:r>
    </w:p>
    <w:p w:rsidR="004D7D76" w:rsidRDefault="004D7D76" w:rsidP="004D7D76">
      <w:r>
        <w:t>mousoshdolina.ucoz.com/</w:t>
      </w:r>
    </w:p>
    <w:p w:rsidR="004D7D76" w:rsidRDefault="004D7D76" w:rsidP="004D7D76">
      <w:r>
        <w:t>mousoshniva.ucoz.ru</w:t>
      </w:r>
    </w:p>
    <w:p w:rsidR="004D7D76" w:rsidRDefault="004D7D76" w:rsidP="004D7D76">
      <w:r>
        <w:t>mousoshsem.ucoz.ru/</w:t>
      </w:r>
    </w:p>
    <w:p w:rsidR="004D7D76" w:rsidRDefault="004D7D76" w:rsidP="004D7D76">
      <w:r>
        <w:t>mousoshw13hilok.ucoz.ru/</w:t>
      </w:r>
    </w:p>
    <w:p w:rsidR="004D7D76" w:rsidRDefault="004D7D76" w:rsidP="004D7D76">
      <w:r>
        <w:t>mousozh3.narod.ru/index.htm</w:t>
      </w:r>
    </w:p>
    <w:p w:rsidR="004D7D76" w:rsidRDefault="004D7D76" w:rsidP="004D7D76">
      <w:r>
        <w:t>mouter.ucoz.ru/</w:t>
      </w:r>
    </w:p>
    <w:p w:rsidR="004D7D76" w:rsidRDefault="004D7D76" w:rsidP="004D7D76">
      <w:r>
        <w:t>moutosh.ru</w:t>
      </w:r>
    </w:p>
    <w:p w:rsidR="004D7D76" w:rsidRDefault="004D7D76" w:rsidP="004D7D76">
      <w:r>
        <w:t>mouur6.ru/</w:t>
      </w:r>
    </w:p>
    <w:p w:rsidR="004D7D76" w:rsidRDefault="004D7D76" w:rsidP="004D7D76">
      <w:r>
        <w:t>mouwoskres.ucoz.ru/</w:t>
      </w:r>
    </w:p>
    <w:p w:rsidR="004D7D76" w:rsidRDefault="004D7D76" w:rsidP="004D7D76">
      <w:r>
        <w:t>moxcha.ucoz.ru, moxcha2.ucoz.ru/</w:t>
      </w:r>
    </w:p>
    <w:p w:rsidR="004D7D76" w:rsidRDefault="004D7D76" w:rsidP="004D7D76">
      <w:r>
        <w:t>moy-beregnovka.lbihost.ru</w:t>
      </w:r>
    </w:p>
    <w:p w:rsidR="004D7D76" w:rsidRDefault="004D7D76" w:rsidP="004D7D76">
      <w:r>
        <w:t>moy-iny.ippk.ru</w:t>
      </w:r>
    </w:p>
    <w:p w:rsidR="004D7D76" w:rsidRDefault="004D7D76" w:rsidP="004D7D76">
      <w:r>
        <w:t>moy-school5.ucoz.ru/</w:t>
      </w:r>
    </w:p>
    <w:p w:rsidR="004D7D76" w:rsidRDefault="004D7D76" w:rsidP="004D7D76">
      <w:r>
        <w:t>moy291.ucoz.ru/</w:t>
      </w:r>
    </w:p>
    <w:p w:rsidR="004D7D76" w:rsidRDefault="004D7D76" w:rsidP="004D7D76">
      <w:r>
        <w:t>moy7nov.narod.ru/</w:t>
      </w:r>
    </w:p>
    <w:p w:rsidR="004D7D76" w:rsidRDefault="004D7D76" w:rsidP="004D7D76">
      <w:r>
        <w:t>moyashkola.ucoz.ru</w:t>
      </w:r>
    </w:p>
    <w:p w:rsidR="004D7D76" w:rsidRDefault="004D7D76" w:rsidP="004D7D76">
      <w:r>
        <w:t>moybr.ucoz.ru</w:t>
      </w:r>
    </w:p>
    <w:p w:rsidR="004D7D76" w:rsidRDefault="004D7D76" w:rsidP="004D7D76">
      <w:r>
        <w:t>moycow16.ucoz.ru/</w:t>
      </w:r>
    </w:p>
    <w:p w:rsidR="004D7D76" w:rsidRDefault="004D7D76" w:rsidP="004D7D76">
      <w:r>
        <w:t>moycow30.my1.ru/</w:t>
      </w:r>
    </w:p>
    <w:p w:rsidR="004D7D76" w:rsidRDefault="004D7D76" w:rsidP="004D7D76">
      <w:r>
        <w:t>moydeshovki.ucoz.net</w:t>
      </w:r>
    </w:p>
    <w:p w:rsidR="004D7D76" w:rsidRDefault="004D7D76" w:rsidP="004D7D76">
      <w:r>
        <w:t>moydetsad10.ucoz.net</w:t>
      </w:r>
    </w:p>
    <w:p w:rsidR="004D7D76" w:rsidRDefault="004D7D76" w:rsidP="004D7D76">
      <w:r>
        <w:t>moydodcdt.ucoz.ru/</w:t>
      </w:r>
    </w:p>
    <w:p w:rsidR="004D7D76" w:rsidRDefault="004D7D76" w:rsidP="004D7D76">
      <w:r>
        <w:t>moydoduch.ucoznet</w:t>
      </w:r>
    </w:p>
    <w:p w:rsidR="004D7D76" w:rsidRDefault="004D7D76" w:rsidP="004D7D76">
      <w:r>
        <w:t>moyka.batetskiy.okpmo.nov.ru/</w:t>
      </w:r>
    </w:p>
    <w:p w:rsidR="004D7D76" w:rsidRDefault="004D7D76" w:rsidP="004D7D76">
      <w:r>
        <w:t>moymyk.edusite.ru</w:t>
      </w:r>
    </w:p>
    <w:p w:rsidR="004D7D76" w:rsidRDefault="004D7D76" w:rsidP="004D7D76">
      <w:r>
        <w:t>moyoosh21.ucoz.ru</w:t>
      </w:r>
    </w:p>
    <w:p w:rsidR="004D7D76" w:rsidRDefault="004D7D76" w:rsidP="004D7D76">
      <w:r>
        <w:t>moyperetino.ucoz.ru</w:t>
      </w:r>
    </w:p>
    <w:p w:rsidR="004D7D76" w:rsidRDefault="004D7D76" w:rsidP="004D7D76">
      <w:r>
        <w:t>moysh58.ucoz.net/</w:t>
      </w:r>
    </w:p>
    <w:p w:rsidR="004D7D76" w:rsidRDefault="004D7D76" w:rsidP="004D7D76">
      <w:r>
        <w:t>moysoch2.ucoz.ru</w:t>
      </w:r>
    </w:p>
    <w:p w:rsidR="004D7D76" w:rsidRDefault="004D7D76" w:rsidP="004D7D76">
      <w:r>
        <w:t>moysoh32.nov.ru/</w:t>
      </w:r>
    </w:p>
    <w:p w:rsidR="004D7D76" w:rsidRDefault="004D7D76" w:rsidP="004D7D76">
      <w:r>
        <w:t>moysosh3.ucoz.ru</w:t>
      </w:r>
    </w:p>
    <w:p w:rsidR="004D7D76" w:rsidRDefault="004D7D76" w:rsidP="004D7D76">
      <w:r>
        <w:t>moytcosch.edusite.ru/</w:t>
      </w:r>
    </w:p>
    <w:p w:rsidR="004D7D76" w:rsidRDefault="004D7D76" w:rsidP="004D7D76">
      <w:r>
        <w:t>mozdok-int1.ucoz.ru</w:t>
      </w:r>
    </w:p>
    <w:p w:rsidR="004D7D76" w:rsidRDefault="004D7D76" w:rsidP="004D7D76">
      <w:r>
        <w:t>mozshkola.edusite.ru</w:t>
      </w:r>
    </w:p>
    <w:p w:rsidR="004D7D76" w:rsidRDefault="004D7D76" w:rsidP="004D7D76">
      <w:r>
        <w:t>mpb-shen.arkh.muzkult.ru/</w:t>
      </w:r>
    </w:p>
    <w:p w:rsidR="004D7D76" w:rsidRDefault="004D7D76" w:rsidP="004D7D76">
      <w:r>
        <w:t>mpei.ru</w:t>
      </w:r>
    </w:p>
    <w:p w:rsidR="004D7D76" w:rsidRDefault="004D7D76" w:rsidP="004D7D76">
      <w:r>
        <w:t>mpt-1.umi.ru</w:t>
      </w:r>
    </w:p>
    <w:p w:rsidR="004D7D76" w:rsidRDefault="004D7D76" w:rsidP="004D7D76">
      <w:r>
        <w:t>mpt49.ru/</w:t>
      </w:r>
    </w:p>
    <w:p w:rsidR="004D7D76" w:rsidRDefault="004D7D76" w:rsidP="004D7D76">
      <w:r>
        <w:t>mpt55reg.wix.com/home</w:t>
      </w:r>
    </w:p>
    <w:p w:rsidR="004D7D76" w:rsidRDefault="004D7D76" w:rsidP="004D7D76">
      <w:r>
        <w:t>mrakovo.ucoz.net/</w:t>
      </w:r>
    </w:p>
    <w:p w:rsidR="004D7D76" w:rsidRDefault="004D7D76" w:rsidP="004D7D76">
      <w:r>
        <w:t>mrio.edurm.ru/</w:t>
      </w:r>
    </w:p>
    <w:p w:rsidR="004D7D76" w:rsidRDefault="004D7D76" w:rsidP="004D7D76">
      <w:r>
        <w:t>mrjasovo.ucoz.ru</w:t>
      </w:r>
    </w:p>
    <w:p w:rsidR="004D7D76" w:rsidRDefault="004D7D76" w:rsidP="004D7D76">
      <w:r>
        <w:t>mrsu.ru</w:t>
      </w:r>
    </w:p>
    <w:p w:rsidR="004D7D76" w:rsidRDefault="004D7D76" w:rsidP="004D7D76">
      <w:r>
        <w:lastRenderedPageBreak/>
        <w:t>msal.ru/</w:t>
      </w:r>
    </w:p>
    <w:p w:rsidR="004D7D76" w:rsidRDefault="004D7D76" w:rsidP="004D7D76">
      <w:r>
        <w:t>msc.kaluga.ru/school/</w:t>
      </w:r>
    </w:p>
    <w:p w:rsidR="004D7D76" w:rsidRDefault="004D7D76" w:rsidP="004D7D76">
      <w:r>
        <w:t>mschool.minusa.ru</w:t>
      </w:r>
    </w:p>
    <w:p w:rsidR="004D7D76" w:rsidRDefault="004D7D76" w:rsidP="004D7D76">
      <w:r>
        <w:t>mschool1.ru/</w:t>
      </w:r>
    </w:p>
    <w:p w:rsidR="004D7D76" w:rsidRDefault="004D7D76" w:rsidP="004D7D76">
      <w:r>
        <w:t>msgolf.ru/</w:t>
      </w:r>
    </w:p>
    <w:p w:rsidR="004D7D76" w:rsidRDefault="004D7D76" w:rsidP="004D7D76">
      <w:r>
        <w:t>mshkola.ucoz.org/</w:t>
      </w:r>
    </w:p>
    <w:p w:rsidR="004D7D76" w:rsidRDefault="004D7D76" w:rsidP="004D7D76">
      <w:r>
        <w:t>msoh2014.ru</w:t>
      </w:r>
    </w:p>
    <w:p w:rsidR="004D7D76" w:rsidRDefault="004D7D76" w:rsidP="004D7D76">
      <w:r>
        <w:t>msoh79.ucoz.ru</w:t>
      </w:r>
    </w:p>
    <w:p w:rsidR="004D7D76" w:rsidRDefault="004D7D76" w:rsidP="004D7D76">
      <w:r>
        <w:t>msosh1.ucoz.com</w:t>
      </w:r>
    </w:p>
    <w:p w:rsidR="004D7D76" w:rsidRDefault="004D7D76" w:rsidP="004D7D76">
      <w:r>
        <w:t>msosh26.narod.ru/</w:t>
      </w:r>
    </w:p>
    <w:p w:rsidR="004D7D76" w:rsidRDefault="004D7D76" w:rsidP="004D7D76">
      <w:r>
        <w:t>msosh46.ru/</w:t>
      </w:r>
    </w:p>
    <w:p w:rsidR="004D7D76" w:rsidRDefault="004D7D76" w:rsidP="004D7D76">
      <w:r>
        <w:t>msoshn17.ru/</w:t>
      </w:r>
    </w:p>
    <w:p w:rsidR="004D7D76" w:rsidRDefault="004D7D76" w:rsidP="004D7D76">
      <w:r>
        <w:t>msoush26.lbihost.ru</w:t>
      </w:r>
    </w:p>
    <w:p w:rsidR="004D7D76" w:rsidRDefault="004D7D76" w:rsidP="004D7D76">
      <w:r>
        <w:t>msp29.ru</w:t>
      </w:r>
    </w:p>
    <w:p w:rsidR="004D7D76" w:rsidRDefault="004D7D76" w:rsidP="004D7D76">
      <w:r>
        <w:t xml:space="preserve">msschool1.ucoz.ru/  </w:t>
      </w:r>
    </w:p>
    <w:p w:rsidR="004D7D76" w:rsidRDefault="004D7D76" w:rsidP="004D7D76">
      <w:r>
        <w:t>mssh-1.ucoz.ru</w:t>
      </w:r>
    </w:p>
    <w:p w:rsidR="004D7D76" w:rsidRDefault="004D7D76" w:rsidP="004D7D76">
      <w:r>
        <w:t>mssh1.ru</w:t>
      </w:r>
    </w:p>
    <w:p w:rsidR="004D7D76" w:rsidRDefault="004D7D76" w:rsidP="004D7D76">
      <w:r>
        <w:t>msshi.ru</w:t>
      </w:r>
    </w:p>
    <w:p w:rsidR="004D7D76" w:rsidRDefault="004D7D76" w:rsidP="004D7D76">
      <w:r>
        <w:t>msta.ucoz.ru</w:t>
      </w:r>
    </w:p>
    <w:p w:rsidR="004D7D76" w:rsidRDefault="004D7D76" w:rsidP="004D7D76">
      <w:r>
        <w:t>mt-nt.ru</w:t>
      </w:r>
    </w:p>
    <w:p w:rsidR="004D7D76" w:rsidRDefault="004D7D76" w:rsidP="004D7D76">
      <w:r>
        <w:t>mtarxata.edusite.ru</w:t>
      </w:r>
    </w:p>
    <w:p w:rsidR="004D7D76" w:rsidRDefault="004D7D76" w:rsidP="004D7D76">
      <w:r>
        <w:t>mtashla.ucoz.ru</w:t>
      </w:r>
    </w:p>
    <w:p w:rsidR="004D7D76" w:rsidRDefault="004D7D76" w:rsidP="004D7D76">
      <w:r>
        <w:t>mtcol.ru/</w:t>
      </w:r>
    </w:p>
    <w:p w:rsidR="004D7D76" w:rsidRDefault="004D7D76" w:rsidP="004D7D76">
      <w:r>
        <w:t>mtk73.ru</w:t>
      </w:r>
    </w:p>
    <w:p w:rsidR="004D7D76" w:rsidRDefault="004D7D76" w:rsidP="004D7D76">
      <w:r>
        <w:t>mts.midural.ru/cabinet/</w:t>
      </w:r>
    </w:p>
    <w:p w:rsidR="004D7D76" w:rsidRDefault="004D7D76" w:rsidP="004D7D76">
      <w:r>
        <w:t>mtskool.minobr63.ru</w:t>
      </w:r>
    </w:p>
    <w:p w:rsidR="004D7D76" w:rsidRDefault="004D7D76" w:rsidP="004D7D76">
      <w:r>
        <w:t>mucfk0.wixsite.com/sport-centre-qornyak</w:t>
      </w:r>
    </w:p>
    <w:p w:rsidR="004D7D76" w:rsidRDefault="004D7D76" w:rsidP="004D7D76">
      <w:r>
        <w:t>muchen.edu.27.ru</w:t>
      </w:r>
    </w:p>
    <w:p w:rsidR="004D7D76" w:rsidRDefault="004D7D76" w:rsidP="004D7D76">
      <w:r>
        <w:t>muhanovo.minobr63.ru/</w:t>
      </w:r>
    </w:p>
    <w:p w:rsidR="004D7D76" w:rsidRDefault="004D7D76" w:rsidP="004D7D76">
      <w:r>
        <w:t>muhen14.detsad.27.ru</w:t>
      </w:r>
    </w:p>
    <w:p w:rsidR="004D7D76" w:rsidRDefault="004D7D76" w:rsidP="004D7D76">
      <w:r>
        <w:t>muhen18.detsad.27.ru</w:t>
      </w:r>
    </w:p>
    <w:p w:rsidR="004D7D76" w:rsidRDefault="004D7D76" w:rsidP="004D7D76">
      <w:r>
        <w:t>muk.kiredu.ru/</w:t>
      </w:r>
    </w:p>
    <w:p w:rsidR="004D7D76" w:rsidRDefault="004D7D76" w:rsidP="004D7D76">
      <w:r>
        <w:t>muk.ucoz.org/</w:t>
      </w:r>
    </w:p>
    <w:p w:rsidR="004D7D76" w:rsidRDefault="004D7D76" w:rsidP="004D7D76">
      <w:r>
        <w:t>muk1.admsurgut.ru/</w:t>
      </w:r>
    </w:p>
    <w:p w:rsidR="004D7D76" w:rsidRDefault="004D7D76" w:rsidP="004D7D76">
      <w:r>
        <w:t>mukhm.ru/</w:t>
      </w:r>
    </w:p>
    <w:p w:rsidR="004D7D76" w:rsidRDefault="004D7D76" w:rsidP="004D7D76">
      <w:r>
        <w:t>mulino58.ru</w:t>
      </w:r>
    </w:p>
    <w:p w:rsidR="004D7D76" w:rsidRDefault="004D7D76" w:rsidP="004D7D76">
      <w:r>
        <w:t>mulman hmaoschool.ru</w:t>
      </w:r>
    </w:p>
    <w:p w:rsidR="004D7D76" w:rsidRDefault="004D7D76" w:rsidP="004D7D76">
      <w:r>
        <w:t>multaschool-ru.1gb.ru/</w:t>
      </w:r>
    </w:p>
    <w:p w:rsidR="004D7D76" w:rsidRDefault="004D7D76" w:rsidP="004D7D76">
      <w:r>
        <w:t>munino1.ucoz.ru/</w:t>
      </w:r>
    </w:p>
    <w:p w:rsidR="004D7D76" w:rsidRDefault="004D7D76" w:rsidP="004D7D76">
      <w:r>
        <w:t>muny.altayschool.ru/ </w:t>
      </w:r>
    </w:p>
    <w:p w:rsidR="004D7D76" w:rsidRDefault="004D7D76" w:rsidP="004D7D76">
      <w:r>
        <w:t>muranka-school.minobr63.ru/</w:t>
      </w:r>
    </w:p>
    <w:p w:rsidR="004D7D76" w:rsidRDefault="004D7D76" w:rsidP="004D7D76">
      <w:r>
        <w:t>muravlyanka.ucoz.ru</w:t>
      </w:r>
    </w:p>
    <w:p w:rsidR="004D7D76" w:rsidRDefault="004D7D76" w:rsidP="004D7D76">
      <w:r>
        <w:t>murazom-maktabe.ucoz.ru/index/rukovodstvo_pedagogicheskij_sostav/0-27</w:t>
      </w:r>
    </w:p>
    <w:p w:rsidR="004D7D76" w:rsidRDefault="004D7D76" w:rsidP="004D7D76">
      <w:r>
        <w:t>murikovo.edumsko.ru</w:t>
      </w:r>
    </w:p>
    <w:p w:rsidR="004D7D76" w:rsidRDefault="004D7D76" w:rsidP="004D7D76">
      <w:r>
        <w:t>murinodskv2.ru/</w:t>
      </w:r>
    </w:p>
    <w:p w:rsidR="004D7D76" w:rsidRDefault="004D7D76" w:rsidP="004D7D76">
      <w:r>
        <w:t>murman-school21.ru/</w:t>
      </w:r>
    </w:p>
    <w:p w:rsidR="004D7D76" w:rsidRDefault="004D7D76" w:rsidP="004D7D76">
      <w:r>
        <w:t>murman-school33.ucoz.ru/</w:t>
      </w:r>
    </w:p>
    <w:p w:rsidR="004D7D76" w:rsidRDefault="004D7D76" w:rsidP="004D7D76">
      <w:r>
        <w:t>murman-school44.ru/</w:t>
      </w:r>
    </w:p>
    <w:p w:rsidR="004D7D76" w:rsidRDefault="004D7D76" w:rsidP="004D7D76">
      <w:r>
        <w:t>murmanprg24.ucoz.ru/</w:t>
      </w:r>
    </w:p>
    <w:p w:rsidR="004D7D76" w:rsidRDefault="004D7D76" w:rsidP="004D7D76">
      <w:r>
        <w:lastRenderedPageBreak/>
        <w:t>murmanschool-37.ucoz.ru/</w:t>
      </w:r>
    </w:p>
    <w:p w:rsidR="004D7D76" w:rsidRDefault="004D7D76" w:rsidP="004D7D76">
      <w:r>
        <w:t>murmansk156.ucoz.com</w:t>
      </w:r>
    </w:p>
    <w:p w:rsidR="004D7D76" w:rsidRDefault="004D7D76" w:rsidP="004D7D76">
      <w:r>
        <w:t>murmansk57.ru/</w:t>
      </w:r>
    </w:p>
    <w:p w:rsidR="004D7D76" w:rsidRDefault="004D7D76" w:rsidP="004D7D76">
      <w:r>
        <w:t>murmanskdou.my1.ru</w:t>
      </w:r>
    </w:p>
    <w:p w:rsidR="004D7D76" w:rsidRDefault="004D7D76" w:rsidP="004D7D76">
      <w:r>
        <w:t>murmashischool.ucoz.ru/</w:t>
      </w:r>
    </w:p>
    <w:p w:rsidR="004D7D76" w:rsidRDefault="004D7D76" w:rsidP="004D7D76">
      <w:r>
        <w:t>murmino-shkola.ru/</w:t>
      </w:r>
    </w:p>
    <w:p w:rsidR="004D7D76" w:rsidRDefault="004D7D76" w:rsidP="004D7D76">
      <w:r>
        <w:t>murom-cvr.ucoz.ru</w:t>
      </w:r>
    </w:p>
    <w:p w:rsidR="004D7D76" w:rsidRDefault="004D7D76" w:rsidP="004D7D76">
      <w:r>
        <w:t>mursalimckino.narod.ru/</w:t>
      </w:r>
    </w:p>
    <w:p w:rsidR="004D7D76" w:rsidRDefault="004D7D76" w:rsidP="004D7D76">
      <w:r>
        <w:t>mursalimkinsk.ucoz.ru/</w:t>
      </w:r>
    </w:p>
    <w:p w:rsidR="004D7D76" w:rsidRDefault="004D7D76" w:rsidP="004D7D76">
      <w:r>
        <w:t>murshc.edusite.ru</w:t>
      </w:r>
    </w:p>
    <w:p w:rsidR="004D7D76" w:rsidRDefault="004D7D76" w:rsidP="004D7D76">
      <w:r>
        <w:t>murshkola.edusite.ru/</w:t>
      </w:r>
    </w:p>
    <w:p w:rsidR="004D7D76" w:rsidRDefault="004D7D76" w:rsidP="004D7D76">
      <w:r>
        <w:t>mursizsadic.ucoz.ru</w:t>
      </w:r>
    </w:p>
    <w:p w:rsidR="004D7D76" w:rsidRDefault="004D7D76" w:rsidP="004D7D76">
      <w:r>
        <w:t>murzici-shcool.ucoz.net</w:t>
      </w:r>
    </w:p>
    <w:p w:rsidR="004D7D76" w:rsidRDefault="004D7D76" w:rsidP="004D7D76">
      <w:r>
        <w:t>musart.ucoz.ru</w:t>
      </w:r>
    </w:p>
    <w:p w:rsidR="004D7D76" w:rsidRDefault="004D7D76" w:rsidP="004D7D76">
      <w:r>
        <w:t>museumprim.ru/</w:t>
      </w:r>
    </w:p>
    <w:p w:rsidR="004D7D76" w:rsidRDefault="004D7D76" w:rsidP="004D7D76">
      <w:r>
        <w:t>musey29.ru/</w:t>
      </w:r>
    </w:p>
    <w:p w:rsidR="004D7D76" w:rsidRDefault="004D7D76" w:rsidP="004D7D76">
      <w:r>
        <w:t>music.b-irba.ru</w:t>
      </w:r>
    </w:p>
    <w:p w:rsidR="004D7D76" w:rsidRDefault="004D7D76" w:rsidP="004D7D76">
      <w:r>
        <w:t>music03.ru/</w:t>
      </w:r>
    </w:p>
    <w:p w:rsidR="004D7D76" w:rsidRDefault="004D7D76" w:rsidP="004D7D76">
      <w:r>
        <w:t>music69.ru/</w:t>
      </w:r>
    </w:p>
    <w:p w:rsidR="004D7D76" w:rsidRDefault="004D7D76" w:rsidP="004D7D76">
      <w:r>
        <w:t>musicart78.ru</w:t>
      </w:r>
    </w:p>
    <w:p w:rsidR="004D7D76" w:rsidRDefault="004D7D76" w:rsidP="004D7D76">
      <w:r>
        <w:t>musorka-ds.cuso-edu.ru</w:t>
      </w:r>
    </w:p>
    <w:p w:rsidR="004D7D76" w:rsidRDefault="004D7D76" w:rsidP="004D7D76">
      <w:r>
        <w:t>musorka-sch.cuso-edu.ru</w:t>
      </w:r>
    </w:p>
    <w:p w:rsidR="004D7D76" w:rsidRDefault="004D7D76" w:rsidP="004D7D76">
      <w:r>
        <w:t>mustaevsky-soch.ucoz.ru</w:t>
      </w:r>
    </w:p>
    <w:p w:rsidR="004D7D76" w:rsidRDefault="004D7D76" w:rsidP="004D7D76">
      <w:r>
        <w:t>mustafino.02edu.ru/ ; mustafa.ucoz.net/</w:t>
      </w:r>
    </w:p>
    <w:p w:rsidR="004D7D76" w:rsidRDefault="004D7D76" w:rsidP="004D7D76">
      <w:r>
        <w:t>mutnickaya.ucoz.ru</w:t>
      </w:r>
    </w:p>
    <w:p w:rsidR="004D7D76" w:rsidRDefault="004D7D76" w:rsidP="004D7D76">
      <w:r>
        <w:t>muxranovo.ucoz.ru</w:t>
      </w:r>
    </w:p>
    <w:p w:rsidR="004D7D76" w:rsidRDefault="004D7D76" w:rsidP="004D7D76">
      <w:r>
        <w:t>muz-schel.edumsko.ru/</w:t>
      </w:r>
    </w:p>
    <w:p w:rsidR="004D7D76" w:rsidRDefault="004D7D76" w:rsidP="004D7D76">
      <w:r>
        <w:t>muzdm5.ru</w:t>
      </w:r>
    </w:p>
    <w:p w:rsidR="004D7D76" w:rsidRDefault="004D7D76" w:rsidP="004D7D76">
      <w:r>
        <w:t>muzfr-schel.edumsko.ru</w:t>
      </w:r>
    </w:p>
    <w:p w:rsidR="004D7D76" w:rsidRDefault="004D7D76" w:rsidP="004D7D76">
      <w:r>
        <w:t>muzgaschool.ucoz.ru/</w:t>
      </w:r>
    </w:p>
    <w:p w:rsidR="004D7D76" w:rsidRDefault="004D7D76" w:rsidP="004D7D76">
      <w:r>
        <w:t>muzicpod.jimdo.com/</w:t>
      </w:r>
    </w:p>
    <w:p w:rsidR="004D7D76" w:rsidRDefault="004D7D76" w:rsidP="004D7D76">
      <w:r>
        <w:t>muzsgp.ru</w:t>
      </w:r>
    </w:p>
    <w:p w:rsidR="004D7D76" w:rsidRDefault="004D7D76" w:rsidP="004D7D76">
      <w:r>
        <w:t>muzsoloncy.ru</w:t>
      </w:r>
    </w:p>
    <w:p w:rsidR="004D7D76" w:rsidRDefault="004D7D76" w:rsidP="004D7D76">
      <w:r>
        <w:t>muztalinka.hmansy.muzkult.ru/</w:t>
      </w:r>
    </w:p>
    <w:p w:rsidR="004D7D76" w:rsidRDefault="004D7D76" w:rsidP="004D7D76">
      <w:r>
        <w:t>muztver.ru/</w:t>
      </w:r>
    </w:p>
    <w:p w:rsidR="004D7D76" w:rsidRDefault="004D7D76" w:rsidP="004D7D76">
      <w:r>
        <w:t>muzusogorsk.udorakult.ru</w:t>
      </w:r>
    </w:p>
    <w:p w:rsidR="004D7D76" w:rsidRDefault="004D7D76" w:rsidP="004D7D76">
      <w:r>
        <w:t>muzzel.ru</w:t>
      </w:r>
    </w:p>
    <w:p w:rsidR="004D7D76" w:rsidRDefault="004D7D76" w:rsidP="004D7D76">
      <w:r>
        <w:t>mv-school2.edusite.ru</w:t>
      </w:r>
    </w:p>
    <w:p w:rsidR="004D7D76" w:rsidRDefault="004D7D76" w:rsidP="004D7D76">
      <w:r>
        <w:t>mvdshi.tver.muzkult.ru/</w:t>
      </w:r>
    </w:p>
    <w:p w:rsidR="004D7D76" w:rsidRDefault="004D7D76" w:rsidP="004D7D76">
      <w:r>
        <w:t>mvschool4.narod.ru</w:t>
      </w:r>
    </w:p>
    <w:p w:rsidR="004D7D76" w:rsidRDefault="004D7D76" w:rsidP="004D7D76">
      <w:r>
        <w:t>mvsosh.twsite.ru/</w:t>
      </w:r>
    </w:p>
    <w:p w:rsidR="004D7D76" w:rsidRDefault="004D7D76" w:rsidP="004D7D76">
      <w:r>
        <w:t>mvtscol.edusite.ru</w:t>
      </w:r>
    </w:p>
    <w:p w:rsidR="004D7D76" w:rsidRDefault="004D7D76" w:rsidP="004D7D76">
      <w:r>
        <w:t>my-school-17.moy.su/</w:t>
      </w:r>
    </w:p>
    <w:p w:rsidR="004D7D76" w:rsidRDefault="004D7D76" w:rsidP="004D7D76">
      <w:r>
        <w:t>my-school18.ucoz.ru/</w:t>
      </w:r>
    </w:p>
    <w:p w:rsidR="004D7D76" w:rsidRDefault="004D7D76" w:rsidP="004D7D76">
      <w:r>
        <w:t>my-trudowic.ucoz.ru</w:t>
      </w:r>
    </w:p>
    <w:p w:rsidR="004D7D76" w:rsidRDefault="004D7D76" w:rsidP="004D7D76">
      <w:r>
        <w:t>myalexschool.ucoz.ru/</w:t>
      </w:r>
    </w:p>
    <w:p w:rsidR="004D7D76" w:rsidRDefault="004D7D76" w:rsidP="004D7D76">
      <w:r>
        <w:t>mydysh.ru/</w:t>
      </w:r>
    </w:p>
    <w:p w:rsidR="004D7D76" w:rsidRDefault="004D7D76" w:rsidP="004D7D76">
      <w:r>
        <w:t>myeldino-school.ucoz.ru/</w:t>
      </w:r>
    </w:p>
    <w:p w:rsidR="004D7D76" w:rsidRDefault="004D7D76" w:rsidP="004D7D76">
      <w:r>
        <w:t>mykdc-kablykovskiy.ru</w:t>
      </w:r>
    </w:p>
    <w:p w:rsidR="004D7D76" w:rsidRDefault="004D7D76" w:rsidP="004D7D76">
      <w:r>
        <w:lastRenderedPageBreak/>
        <w:t>myliceum.s-edu.ru</w:t>
      </w:r>
    </w:p>
    <w:p w:rsidR="004D7D76" w:rsidRDefault="004D7D76" w:rsidP="004D7D76">
      <w:r>
        <w:t>myschol21.e-stile.ru/</w:t>
      </w:r>
    </w:p>
    <w:p w:rsidR="004D7D76" w:rsidRDefault="004D7D76" w:rsidP="004D7D76">
      <w:r>
        <w:t>myschool12.ru/</w:t>
      </w:r>
    </w:p>
    <w:p w:rsidR="004D7D76" w:rsidRDefault="004D7D76" w:rsidP="004D7D76">
      <w:r>
        <w:t>myschool26.ru/</w:t>
      </w:r>
    </w:p>
    <w:p w:rsidR="004D7D76" w:rsidRDefault="004D7D76" w:rsidP="004D7D76">
      <w:r>
        <w:t>myschool34.ru/</w:t>
      </w:r>
    </w:p>
    <w:p w:rsidR="004D7D76" w:rsidRDefault="004D7D76" w:rsidP="004D7D76">
      <w:r>
        <w:t>myschoolzarubino.ru/</w:t>
      </w:r>
    </w:p>
    <w:p w:rsidR="004D7D76" w:rsidRDefault="004D7D76" w:rsidP="004D7D76">
      <w:r>
        <w:t>mytyshi-school1.edusite.ru/</w:t>
      </w:r>
    </w:p>
    <w:p w:rsidR="004D7D76" w:rsidRDefault="004D7D76" w:rsidP="004D7D76">
      <w:r>
        <w:t>n-nikolaevka-shkola.a2b2.ru/</w:t>
      </w:r>
    </w:p>
    <w:p w:rsidR="004D7D76" w:rsidRDefault="004D7D76" w:rsidP="004D7D76">
      <w:r>
        <w:t>n-pronge.edu.27.ru</w:t>
      </w:r>
    </w:p>
    <w:p w:rsidR="004D7D76" w:rsidRDefault="004D7D76" w:rsidP="004D7D76">
      <w:r>
        <w:t>n1detsad.blogspot.com/#</w:t>
      </w:r>
    </w:p>
    <w:p w:rsidR="004D7D76" w:rsidRDefault="004D7D76" w:rsidP="004D7D76">
      <w:r>
        <w:t>n25shkola2016.ucoz.com/</w:t>
      </w:r>
    </w:p>
    <w:p w:rsidR="004D7D76" w:rsidRDefault="004D7D76" w:rsidP="004D7D76">
      <w:r>
        <w:t>n2detsad.blogspot.com/</w:t>
      </w:r>
    </w:p>
    <w:p w:rsidR="004D7D76" w:rsidRDefault="004D7D76" w:rsidP="004D7D76">
      <w:r>
        <w:t>nach-school.ucoz.ru</w:t>
      </w:r>
    </w:p>
    <w:p w:rsidR="004D7D76" w:rsidRDefault="004D7D76" w:rsidP="004D7D76">
      <w:r>
        <w:t>nachalkakoydin.ucoz.ru/</w:t>
      </w:r>
    </w:p>
    <w:p w:rsidR="004D7D76" w:rsidRDefault="004D7D76" w:rsidP="004D7D76">
      <w:r>
        <w:t>nachalnoe.3dn.ru</w:t>
      </w:r>
    </w:p>
    <w:p w:rsidR="004D7D76" w:rsidRDefault="004D7D76" w:rsidP="004D7D76">
      <w:r>
        <w:t>nadcrb.ru</w:t>
      </w:r>
    </w:p>
    <w:p w:rsidR="004D7D76" w:rsidRDefault="004D7D76" w:rsidP="004D7D76">
      <w:r>
        <w:t>nadegda.odinedu.ru</w:t>
      </w:r>
    </w:p>
    <w:p w:rsidR="004D7D76" w:rsidRDefault="004D7D76" w:rsidP="004D7D76">
      <w:r>
        <w:t>nadegda.uralschool.ru</w:t>
      </w:r>
    </w:p>
    <w:p w:rsidR="004D7D76" w:rsidRDefault="004D7D76" w:rsidP="004D7D76">
      <w:r>
        <w:t>nadegda.zabguso.ru</w:t>
      </w:r>
    </w:p>
    <w:p w:rsidR="004D7D76" w:rsidRDefault="004D7D76" w:rsidP="004D7D76">
      <w:r>
        <w:t>nadejda-astaxowa.narod.ru</w:t>
      </w:r>
    </w:p>
    <w:p w:rsidR="004D7D76" w:rsidRDefault="004D7D76" w:rsidP="004D7D76">
      <w:r>
        <w:t>nadezdino.yartel.ru/</w:t>
      </w:r>
    </w:p>
    <w:p w:rsidR="004D7D76" w:rsidRDefault="004D7D76" w:rsidP="004D7D76">
      <w:r>
        <w:t>nadezhda.smr.socinfo.ru/</w:t>
      </w:r>
    </w:p>
    <w:p w:rsidR="004D7D76" w:rsidRDefault="004D7D76" w:rsidP="004D7D76">
      <w:r>
        <w:t>nag-sch.lmn.su/</w:t>
      </w:r>
    </w:p>
    <w:p w:rsidR="004D7D76" w:rsidRDefault="004D7D76" w:rsidP="004D7D76">
      <w:r>
        <w:t>nagaevo5.ucoz.ru</w:t>
      </w:r>
    </w:p>
    <w:p w:rsidR="004D7D76" w:rsidRDefault="004D7D76" w:rsidP="004D7D76">
      <w:r>
        <w:t>nagavskscola.ucoz.net/</w:t>
      </w:r>
    </w:p>
    <w:p w:rsidR="004D7D76" w:rsidRDefault="004D7D76" w:rsidP="004D7D76">
      <w:r>
        <w:t>nagorka45.ucoz.com/</w:t>
      </w:r>
    </w:p>
    <w:p w:rsidR="004D7D76" w:rsidRDefault="004D7D76" w:rsidP="004D7D76">
      <w:r>
        <w:t>nagorkasad.ucoz.ru/</w:t>
      </w:r>
    </w:p>
    <w:p w:rsidR="004D7D76" w:rsidRDefault="004D7D76" w:rsidP="004D7D76">
      <w:r>
        <w:t>nagorn-school.ucoz.ru/</w:t>
      </w:r>
    </w:p>
    <w:p w:rsidR="004D7D76" w:rsidRDefault="004D7D76" w:rsidP="004D7D76">
      <w:r>
        <w:t>nagorschool.ucoz.ru/</w:t>
      </w:r>
    </w:p>
    <w:p w:rsidR="004D7D76" w:rsidRDefault="004D7D76" w:rsidP="004D7D76">
      <w:r>
        <w:t>nagovo.edusite.ru</w:t>
      </w:r>
    </w:p>
    <w:p w:rsidR="004D7D76" w:rsidRDefault="004D7D76" w:rsidP="004D7D76">
      <w:r>
        <w:t>nahab-2.edumsko.ru</w:t>
      </w:r>
    </w:p>
    <w:p w:rsidR="004D7D76" w:rsidRDefault="004D7D76" w:rsidP="004D7D76">
      <w:r>
        <w:t>nahabino-3.edumsko.ru</w:t>
      </w:r>
    </w:p>
    <w:p w:rsidR="004D7D76" w:rsidRDefault="004D7D76" w:rsidP="004D7D76">
      <w:r>
        <w:t>nahgimn4.edumsko.ru</w:t>
      </w:r>
    </w:p>
    <w:p w:rsidR="004D7D76" w:rsidRDefault="004D7D76" w:rsidP="004D7D76">
      <w:r>
        <w:t>naihinint.obrnan.ru/</w:t>
      </w:r>
    </w:p>
    <w:p w:rsidR="004D7D76" w:rsidRDefault="004D7D76" w:rsidP="004D7D76">
      <w:r>
        <w:t>nakhodka-03.ru</w:t>
      </w:r>
    </w:p>
    <w:p w:rsidR="004D7D76" w:rsidRDefault="004D7D76" w:rsidP="004D7D76">
      <w:r>
        <w:t>nakhodka-lib.ru/</w:t>
      </w:r>
    </w:p>
    <w:p w:rsidR="004D7D76" w:rsidRDefault="004D7D76" w:rsidP="004D7D76">
      <w:r>
        <w:t>nakhodkaschool4.moy.su/</w:t>
      </w:r>
    </w:p>
    <w:p w:rsidR="004D7D76" w:rsidRDefault="004D7D76" w:rsidP="004D7D76">
      <w:r>
        <w:t>nalimovskaya.lebouo.ru/</w:t>
      </w:r>
    </w:p>
    <w:p w:rsidR="004D7D76" w:rsidRDefault="004D7D76" w:rsidP="004D7D76">
      <w:r>
        <w:t>namskschool.ucoz.ru/</w:t>
      </w:r>
    </w:p>
    <w:p w:rsidR="004D7D76" w:rsidRDefault="004D7D76" w:rsidP="004D7D76">
      <w:r>
        <w:t>nar-schkola.narod.ru</w:t>
      </w:r>
    </w:p>
    <w:p w:rsidR="004D7D76" w:rsidRDefault="004D7D76" w:rsidP="004D7D76">
      <w:r>
        <w:t>naran.zabguso.ru</w:t>
      </w:r>
    </w:p>
    <w:p w:rsidR="004D7D76" w:rsidRDefault="004D7D76" w:rsidP="004D7D76">
      <w:r>
        <w:t>naremzan.depon.72.ru</w:t>
      </w:r>
    </w:p>
    <w:p w:rsidR="004D7D76" w:rsidRDefault="004D7D76" w:rsidP="004D7D76">
      <w:r>
        <w:t>naremzan.depon72.ru/</w:t>
      </w:r>
    </w:p>
    <w:p w:rsidR="004D7D76" w:rsidRDefault="004D7D76" w:rsidP="004D7D76">
      <w:r>
        <w:t>narimanovo.ucoz.net</w:t>
      </w:r>
    </w:p>
    <w:p w:rsidR="004D7D76" w:rsidRDefault="004D7D76" w:rsidP="004D7D76">
      <w:r>
        <w:t>narmads.narod.ru</w:t>
      </w:r>
    </w:p>
    <w:p w:rsidR="004D7D76" w:rsidRDefault="004D7D76" w:rsidP="004D7D76">
      <w:r>
        <w:t>narmasosch.ucoz.ru</w:t>
      </w:r>
    </w:p>
    <w:p w:rsidR="004D7D76" w:rsidRDefault="004D7D76" w:rsidP="004D7D76">
      <w:r>
        <w:t>narroddiplom.ru</w:t>
      </w:r>
    </w:p>
    <w:p w:rsidR="004D7D76" w:rsidRDefault="004D7D76" w:rsidP="004D7D76">
      <w:r>
        <w:t>narshool.edusite.ru</w:t>
      </w:r>
    </w:p>
    <w:p w:rsidR="004D7D76" w:rsidRDefault="004D7D76" w:rsidP="004D7D76">
      <w:r>
        <w:t>naschool.minobr63.ru/</w:t>
      </w:r>
    </w:p>
    <w:p w:rsidR="004D7D76" w:rsidRDefault="004D7D76" w:rsidP="004D7D76">
      <w:r>
        <w:lastRenderedPageBreak/>
        <w:t>nashdomshkola.ucoz.ru/ </w:t>
      </w:r>
    </w:p>
    <w:p w:rsidR="004D7D76" w:rsidRDefault="004D7D76" w:rsidP="004D7D76">
      <w:r>
        <w:t>nashsad.nnov.prosadiki.ru/</w:t>
      </w:r>
    </w:p>
    <w:p w:rsidR="004D7D76" w:rsidRDefault="004D7D76" w:rsidP="004D7D76">
      <w:r>
        <w:t>nashsad16.ucoz.ru/</w:t>
      </w:r>
    </w:p>
    <w:p w:rsidR="004D7D76" w:rsidRDefault="004D7D76" w:rsidP="004D7D76">
      <w:r>
        <w:t>nashsadik4.dswebou.ru</w:t>
      </w:r>
    </w:p>
    <w:p w:rsidR="004D7D76" w:rsidRDefault="004D7D76" w:rsidP="004D7D76">
      <w:r>
        <w:t>nasibashsosh.ucoz.ru/</w:t>
      </w:r>
    </w:p>
    <w:p w:rsidR="004D7D76" w:rsidRDefault="004D7D76" w:rsidP="004D7D76">
      <w:r>
        <w:t>natalino.minobr63.ru/</w:t>
      </w:r>
    </w:p>
    <w:p w:rsidR="004D7D76" w:rsidRDefault="004D7D76" w:rsidP="004D7D76">
      <w:r>
        <w:t>natalinodeti.ucoz.ru/</w:t>
      </w:r>
    </w:p>
    <w:p w:rsidR="004D7D76" w:rsidRDefault="004D7D76" w:rsidP="004D7D76">
      <w:r>
        <w:t>naturalist.ucoz.com</w:t>
      </w:r>
    </w:p>
    <w:p w:rsidR="004D7D76" w:rsidRDefault="004D7D76" w:rsidP="004D7D76">
      <w:r>
        <w:t>nauruzovo56.ucoz.ru/</w:t>
      </w:r>
    </w:p>
    <w:p w:rsidR="004D7D76" w:rsidRDefault="004D7D76" w:rsidP="004D7D76">
      <w:r>
        <w:t>nav1.shkola.hc.ru</w:t>
      </w:r>
    </w:p>
    <w:p w:rsidR="004D7D76" w:rsidRDefault="004D7D76" w:rsidP="004D7D76">
      <w:r>
        <w:t>navddt.edusite.ru</w:t>
      </w:r>
    </w:p>
    <w:p w:rsidR="004D7D76" w:rsidRDefault="004D7D76" w:rsidP="004D7D76">
      <w:r>
        <w:t>navgimnazia1.my1.ru/</w:t>
      </w:r>
    </w:p>
    <w:p w:rsidR="004D7D76" w:rsidRDefault="004D7D76" w:rsidP="004D7D76">
      <w:r>
        <w:t>navgymnasiumnn.edusite.ru/</w:t>
      </w:r>
    </w:p>
    <w:p w:rsidR="004D7D76" w:rsidRDefault="004D7D76" w:rsidP="004D7D76">
      <w:r>
        <w:t>navlya-klukovni.ucoz.ru/</w:t>
      </w:r>
    </w:p>
    <w:p w:rsidR="004D7D76" w:rsidRDefault="004D7D76" w:rsidP="004D7D76">
      <w:r>
        <w:t>navmousosh-2.edusite.ru</w:t>
      </w:r>
    </w:p>
    <w:p w:rsidR="004D7D76" w:rsidRDefault="004D7D76" w:rsidP="004D7D76">
      <w:r>
        <w:t>nawodowoschool.ucoz.ru/</w:t>
      </w:r>
    </w:p>
    <w:p w:rsidR="004D7D76" w:rsidRDefault="004D7D76" w:rsidP="004D7D76">
      <w:r>
        <w:t>nazarevo.odinedu.ru/</w:t>
      </w:r>
    </w:p>
    <w:p w:rsidR="004D7D76" w:rsidRDefault="004D7D76" w:rsidP="004D7D76">
      <w:r>
        <w:t>nbekshanka.lbihost.ru/</w:t>
      </w:r>
    </w:p>
    <w:p w:rsidR="004D7D76" w:rsidRDefault="004D7D76" w:rsidP="004D7D76">
      <w:r>
        <w:t xml:space="preserve">nbelsosh1.webnode.ru/     </w:t>
      </w:r>
    </w:p>
    <w:p w:rsidR="004D7D76" w:rsidRDefault="004D7D76" w:rsidP="004D7D76">
      <w:r>
        <w:t>nbschool.edumsko.ru</w:t>
      </w:r>
    </w:p>
    <w:p w:rsidR="004D7D76" w:rsidRDefault="004D7D76" w:rsidP="004D7D76">
      <w:r>
        <w:t>ncgb.ru</w:t>
      </w:r>
    </w:p>
    <w:p w:rsidR="004D7D76" w:rsidRDefault="004D7D76" w:rsidP="004D7D76">
      <w:r>
        <w:t>nchir-dpsh.edusite.ru</w:t>
      </w:r>
    </w:p>
    <w:p w:rsidR="004D7D76" w:rsidRDefault="004D7D76" w:rsidP="004D7D76">
      <w:r>
        <w:t>ncsoop.arkh.socinfo.ru/</w:t>
      </w:r>
    </w:p>
    <w:p w:rsidR="004D7D76" w:rsidRDefault="004D7D76" w:rsidP="004D7D76">
      <w:r>
        <w:t>ndetisad.ucoz.net</w:t>
      </w:r>
    </w:p>
    <w:p w:rsidR="004D7D76" w:rsidRDefault="004D7D76" w:rsidP="004D7D76">
      <w:r>
        <w:t>ndhsh.ekb.muzkult.ru/</w:t>
      </w:r>
    </w:p>
    <w:p w:rsidR="004D7D76" w:rsidRDefault="004D7D76" w:rsidP="004D7D76">
      <w:r>
        <w:t>ndhsh.krn.muzkult.ru</w:t>
      </w:r>
    </w:p>
    <w:p w:rsidR="004D7D76" w:rsidRDefault="004D7D76" w:rsidP="004D7D76">
      <w:r>
        <w:t>ndmsh.krn.muzkult.ru</w:t>
      </w:r>
    </w:p>
    <w:p w:rsidR="004D7D76" w:rsidRDefault="004D7D76" w:rsidP="004D7D76">
      <w:r>
        <w:t xml:space="preserve">ndobrschool.ucoz.ru/  </w:t>
      </w:r>
    </w:p>
    <w:p w:rsidR="004D7D76" w:rsidRDefault="004D7D76" w:rsidP="004D7D76">
      <w:r>
        <w:t>nds-solnyshko.ucoz.ru/</w:t>
      </w:r>
    </w:p>
    <w:p w:rsidR="004D7D76" w:rsidRDefault="004D7D76" w:rsidP="004D7D76">
      <w:r>
        <w:t>ndshi.ru</w:t>
      </w:r>
    </w:p>
    <w:p w:rsidR="004D7D76" w:rsidRDefault="004D7D76" w:rsidP="004D7D76">
      <w:r>
        <w:t>nebdinoschool.ucoz.ru/</w:t>
      </w:r>
    </w:p>
    <w:p w:rsidR="004D7D76" w:rsidRDefault="004D7D76" w:rsidP="004D7D76">
      <w:r>
        <w:t>neerc.ifmo.ru/school/io</w:t>
      </w:r>
    </w:p>
    <w:p w:rsidR="004D7D76" w:rsidRDefault="004D7D76" w:rsidP="004D7D76">
      <w:r>
        <w:t>neftekamsk-npk.ru/</w:t>
      </w:r>
    </w:p>
    <w:p w:rsidR="004D7D76" w:rsidRDefault="004D7D76" w:rsidP="004D7D76">
      <w:r>
        <w:t>neftgt.minobr63.ru/</w:t>
      </w:r>
    </w:p>
    <w:p w:rsidR="004D7D76" w:rsidRDefault="004D7D76" w:rsidP="004D7D76">
      <w:r>
        <w:t>neftsoch15.ru/</w:t>
      </w:r>
    </w:p>
    <w:p w:rsidR="004D7D76" w:rsidRDefault="004D7D76" w:rsidP="004D7D76">
      <w:r>
        <w:t>neglicei.ru</w:t>
      </w:r>
    </w:p>
    <w:p w:rsidR="004D7D76" w:rsidRDefault="004D7D76" w:rsidP="004D7D76">
      <w:r>
        <w:t>nekrasov-shkola.ucoz.net/</w:t>
      </w:r>
    </w:p>
    <w:p w:rsidR="004D7D76" w:rsidRDefault="004D7D76" w:rsidP="004D7D76">
      <w:r>
        <w:t>nekrasova.moy.su/</w:t>
      </w:r>
    </w:p>
    <w:p w:rsidR="004D7D76" w:rsidRDefault="004D7D76" w:rsidP="004D7D76">
      <w:r>
        <w:t>nekrasovka.tvoysadik.ru</w:t>
      </w:r>
    </w:p>
    <w:p w:rsidR="004D7D76" w:rsidRDefault="004D7D76" w:rsidP="004D7D76">
      <w:r>
        <w:t>nekrasovkas2.edu.27.ru/</w:t>
      </w:r>
    </w:p>
    <w:p w:rsidR="004D7D76" w:rsidRDefault="004D7D76" w:rsidP="004D7D76">
      <w:r>
        <w:t>nekrasovoschkol.ucoz.ru/</w:t>
      </w:r>
    </w:p>
    <w:p w:rsidR="004D7D76" w:rsidRDefault="004D7D76" w:rsidP="004D7D76">
      <w:r>
        <w:t>neksosh.ru/</w:t>
      </w:r>
    </w:p>
    <w:p w:rsidR="004D7D76" w:rsidRDefault="004D7D76" w:rsidP="004D7D76">
      <w:r>
        <w:t>nelgimnaz.tverschool.ru/</w:t>
      </w:r>
    </w:p>
    <w:p w:rsidR="004D7D76" w:rsidRDefault="004D7D76" w:rsidP="004D7D76">
      <w:r>
        <w:t>nelidovo-skazka.wix.com/skazka</w:t>
      </w:r>
    </w:p>
    <w:p w:rsidR="004D7D76" w:rsidRDefault="004D7D76" w:rsidP="004D7D76">
      <w:r>
        <w:t>nelidovo.edu.ru/</w:t>
      </w:r>
    </w:p>
    <w:p w:rsidR="004D7D76" w:rsidRDefault="004D7D76" w:rsidP="004D7D76">
      <w:r>
        <w:t>nelidovo.tverlib.ru</w:t>
      </w:r>
    </w:p>
    <w:p w:rsidR="004D7D76" w:rsidRDefault="004D7D76" w:rsidP="004D7D76">
      <w:r>
        <w:t>nelidovoddt.ru</w:t>
      </w:r>
    </w:p>
    <w:p w:rsidR="004D7D76" w:rsidRDefault="004D7D76" w:rsidP="004D7D76">
      <w:r>
        <w:t>nelidshi.tver.muzkult.ru/</w:t>
      </w:r>
    </w:p>
    <w:p w:rsidR="004D7D76" w:rsidRDefault="004D7D76" w:rsidP="004D7D76">
      <w:r>
        <w:t>nelkan.edu.27.ru</w:t>
      </w:r>
    </w:p>
    <w:p w:rsidR="004D7D76" w:rsidRDefault="004D7D76" w:rsidP="004D7D76">
      <w:r>
        <w:lastRenderedPageBreak/>
        <w:t>nelkorcsool18.ru/</w:t>
      </w:r>
    </w:p>
    <w:p w:rsidR="004D7D76" w:rsidRDefault="004D7D76" w:rsidP="004D7D76">
      <w:r>
        <w:t>nemchinovka.odinedu.ru</w:t>
      </w:r>
    </w:p>
    <w:p w:rsidR="004D7D76" w:rsidRDefault="004D7D76" w:rsidP="004D7D76">
      <w:r>
        <w:t>neposeda8.ucoz.ru</w:t>
      </w:r>
    </w:p>
    <w:p w:rsidR="004D7D76" w:rsidRDefault="004D7D76" w:rsidP="004D7D76">
      <w:r>
        <w:t>nepschool2.ucoz.ru/</w:t>
      </w:r>
    </w:p>
    <w:p w:rsidR="004D7D76" w:rsidRDefault="004D7D76" w:rsidP="004D7D76">
      <w:r>
        <w:t>nerch-s9.ucoz.ru</w:t>
      </w:r>
    </w:p>
    <w:p w:rsidR="004D7D76" w:rsidRDefault="004D7D76" w:rsidP="004D7D76">
      <w:r>
        <w:t>nerchmuz.ru/</w:t>
      </w:r>
    </w:p>
    <w:p w:rsidR="004D7D76" w:rsidRDefault="004D7D76" w:rsidP="004D7D76">
      <w:r>
        <w:t>nerica.my1.ru/</w:t>
      </w:r>
    </w:p>
    <w:p w:rsidR="004D7D76" w:rsidRDefault="004D7D76" w:rsidP="004D7D76">
      <w:r>
        <w:t>neriza-nshds.ucoz.ru/</w:t>
      </w:r>
    </w:p>
    <w:p w:rsidR="004D7D76" w:rsidRDefault="004D7D76" w:rsidP="004D7D76">
      <w:r>
        <w:t>nerschool.edumsko.ru</w:t>
      </w:r>
    </w:p>
    <w:p w:rsidR="004D7D76" w:rsidRDefault="004D7D76" w:rsidP="004D7D76">
      <w:r>
        <w:t>nerzavodschool.lbihost.ru</w:t>
      </w:r>
    </w:p>
    <w:p w:rsidR="004D7D76" w:rsidRDefault="004D7D76" w:rsidP="004D7D76">
      <w:r>
        <w:t>nest-school.ucoz.ru</w:t>
      </w:r>
    </w:p>
    <w:p w:rsidR="004D7D76" w:rsidRDefault="004D7D76" w:rsidP="004D7D76">
      <w:r>
        <w:t>nesterovka.pogranichny.org</w:t>
      </w:r>
    </w:p>
    <w:p w:rsidR="004D7D76" w:rsidRDefault="004D7D76" w:rsidP="004D7D76">
      <w:r>
        <w:t>nesterovo.ucoz.ru</w:t>
      </w:r>
    </w:p>
    <w:p w:rsidR="004D7D76" w:rsidRDefault="004D7D76" w:rsidP="004D7D76">
      <w:r>
        <w:t>nesterulybka.ucoz.ru/</w:t>
      </w:r>
    </w:p>
    <w:p w:rsidR="004D7D76" w:rsidRDefault="004D7D76" w:rsidP="004D7D76">
      <w:r>
        <w:t>nevar.obrazovanie46.ru</w:t>
      </w:r>
    </w:p>
    <w:p w:rsidR="004D7D76" w:rsidRDefault="004D7D76" w:rsidP="004D7D76">
      <w:r>
        <w:t>nevolin.depon72.ru/</w:t>
      </w:r>
    </w:p>
    <w:p w:rsidR="004D7D76" w:rsidRDefault="004D7D76" w:rsidP="004D7D76">
      <w:r>
        <w:t>nevonkadshi.ucoz.com</w:t>
      </w:r>
    </w:p>
    <w:p w:rsidR="004D7D76" w:rsidRDefault="004D7D76" w:rsidP="004D7D76">
      <w:r>
        <w:t>new.asou-mo.ru/index.php/ru/</w:t>
      </w:r>
    </w:p>
    <w:p w:rsidR="004D7D76" w:rsidRDefault="004D7D76" w:rsidP="004D7D76">
      <w:r>
        <w:t>new.beliro.ru/</w:t>
      </w:r>
    </w:p>
    <w:p w:rsidR="004D7D76" w:rsidRDefault="004D7D76" w:rsidP="004D7D76">
      <w:r>
        <w:t>new.gimn10.net/</w:t>
      </w:r>
    </w:p>
    <w:p w:rsidR="004D7D76" w:rsidRDefault="004D7D76" w:rsidP="004D7D76">
      <w:r>
        <w:t>new.lenobl.ru/governor/biograf</w:t>
      </w:r>
    </w:p>
    <w:p w:rsidR="004D7D76" w:rsidRDefault="004D7D76" w:rsidP="004D7D76">
      <w:r>
        <w:t>new.nnovcons.ru/olimpiady-konkursy-festivali/predstoyashchie/vserossiyskaya-olimpiada-2017-ped/</w:t>
      </w:r>
    </w:p>
    <w:p w:rsidR="004D7D76" w:rsidRDefault="004D7D76" w:rsidP="004D7D76">
      <w:r>
        <w:t>new.orenlicei.ru</w:t>
      </w:r>
    </w:p>
    <w:p w:rsidR="004D7D76" w:rsidRDefault="004D7D76" w:rsidP="004D7D76">
      <w:r>
        <w:t>new.sch9.edu.sbor.net</w:t>
      </w:r>
    </w:p>
    <w:p w:rsidR="004D7D76" w:rsidRDefault="004D7D76" w:rsidP="004D7D76">
      <w:r>
        <w:t>newaksai2013.umi.ru/</w:t>
      </w:r>
    </w:p>
    <w:p w:rsidR="004D7D76" w:rsidRDefault="004D7D76" w:rsidP="004D7D76">
      <w:r>
        <w:t>newaptik.ucoz.ru</w:t>
      </w:r>
    </w:p>
    <w:p w:rsidR="004D7D76" w:rsidRDefault="004D7D76" w:rsidP="004D7D76">
      <w:r>
        <w:t>newdol.lbihost.ru/</w:t>
      </w:r>
    </w:p>
    <w:p w:rsidR="004D7D76" w:rsidRDefault="004D7D76" w:rsidP="004D7D76">
      <w:r>
        <w:t>newdou9.minobr63.ru/</w:t>
      </w:r>
    </w:p>
    <w:p w:rsidR="004D7D76" w:rsidRDefault="004D7D76" w:rsidP="004D7D76">
      <w:r>
        <w:t>newkaz04.02edu.ru</w:t>
      </w:r>
    </w:p>
    <w:p w:rsidR="004D7D76" w:rsidRDefault="004D7D76" w:rsidP="004D7D76">
      <w:r>
        <w:t>newmircenter.ru/</w:t>
      </w:r>
    </w:p>
    <w:p w:rsidR="004D7D76" w:rsidRDefault="004D7D76" w:rsidP="004D7D76">
      <w:r>
        <w:t>newmirschool.ru</w:t>
      </w:r>
    </w:p>
    <w:p w:rsidR="004D7D76" w:rsidRDefault="004D7D76" w:rsidP="004D7D76">
      <w:r>
        <w:t>newo-osetia.aln.eduru.ru/about</w:t>
      </w:r>
    </w:p>
    <w:p w:rsidR="004D7D76" w:rsidRDefault="004D7D76" w:rsidP="004D7D76">
      <w:r>
        <w:t>neworld-school.my1.ru</w:t>
      </w:r>
    </w:p>
    <w:p w:rsidR="004D7D76" w:rsidRDefault="004D7D76" w:rsidP="004D7D76">
      <w:r>
        <w:t>newshkola.3dn.ru</w:t>
      </w:r>
    </w:p>
    <w:p w:rsidR="004D7D76" w:rsidRDefault="004D7D76" w:rsidP="004D7D76">
      <w:r>
        <w:t>newstudys.ru/</w:t>
      </w:r>
    </w:p>
    <w:p w:rsidR="004D7D76" w:rsidRDefault="004D7D76" w:rsidP="004D7D76">
      <w:r>
        <w:t>newvarsh.eurekanet.ru</w:t>
      </w:r>
    </w:p>
    <w:p w:rsidR="004D7D76" w:rsidRDefault="004D7D76" w:rsidP="004D7D76">
      <w:r>
        <w:t>nexudshkool.kostiab.ru</w:t>
      </w:r>
    </w:p>
    <w:p w:rsidR="004D7D76" w:rsidRDefault="004D7D76" w:rsidP="004D7D76">
      <w:r>
        <w:t>nezabudka-14.edusite.ru</w:t>
      </w:r>
    </w:p>
    <w:p w:rsidR="004D7D76" w:rsidRDefault="004D7D76" w:rsidP="004D7D76">
      <w:r>
        <w:t>nezabudka-sad.ucoz.ru/</w:t>
      </w:r>
    </w:p>
    <w:p w:rsidR="004D7D76" w:rsidRDefault="004D7D76" w:rsidP="004D7D76">
      <w:r>
        <w:t>nezabudka.russia-sad.ru/</w:t>
      </w:r>
    </w:p>
    <w:p w:rsidR="004D7D76" w:rsidRDefault="004D7D76" w:rsidP="004D7D76">
      <w:r>
        <w:t>nezabudka13.ru/</w:t>
      </w:r>
    </w:p>
    <w:p w:rsidR="004D7D76" w:rsidRDefault="004D7D76" w:rsidP="004D7D76">
      <w:r>
        <w:t>nezabudka5.ucoz.ru</w:t>
      </w:r>
    </w:p>
    <w:p w:rsidR="004D7D76" w:rsidRDefault="004D7D76" w:rsidP="004D7D76">
      <w:r>
        <w:t>nezabutka.ucoz.net/</w:t>
      </w:r>
    </w:p>
    <w:p w:rsidR="004D7D76" w:rsidRDefault="004D7D76" w:rsidP="004D7D76">
      <w:r>
        <w:t>nezabydka-dou.ucoz.ru/</w:t>
      </w:r>
    </w:p>
    <w:p w:rsidR="004D7D76" w:rsidRDefault="004D7D76" w:rsidP="004D7D76">
      <w:r>
        <w:t>nezhin-school.ucoz.net</w:t>
      </w:r>
    </w:p>
    <w:p w:rsidR="004D7D76" w:rsidRDefault="004D7D76" w:rsidP="004D7D76">
      <w:r>
        <w:t>nf-sch6.edumsko.ru/</w:t>
      </w:r>
    </w:p>
    <w:p w:rsidR="004D7D76" w:rsidRDefault="004D7D76" w:rsidP="004D7D76">
      <w:r>
        <w:t>nf-sofsch.edumsko.ru/</w:t>
      </w:r>
    </w:p>
    <w:p w:rsidR="004D7D76" w:rsidRDefault="004D7D76" w:rsidP="004D7D76">
      <w:r>
        <w:t>nf-teh.ru</w:t>
      </w:r>
    </w:p>
    <w:p w:rsidR="004D7D76" w:rsidRDefault="004D7D76" w:rsidP="004D7D76">
      <w:r>
        <w:lastRenderedPageBreak/>
        <w:t>nf-veselevo.edumsko.ru</w:t>
      </w:r>
    </w:p>
    <w:p w:rsidR="004D7D76" w:rsidRDefault="004D7D76" w:rsidP="004D7D76">
      <w:r>
        <w:t>nfdou4.edumsko.ru</w:t>
      </w:r>
    </w:p>
    <w:p w:rsidR="004D7D76" w:rsidRDefault="004D7D76" w:rsidP="004D7D76">
      <w:r>
        <w:t>nfdou40.edumsko.ru/</w:t>
      </w:r>
    </w:p>
    <w:p w:rsidR="004D7D76" w:rsidRDefault="004D7D76" w:rsidP="004D7D76">
      <w:r>
        <w:t>nfdou52.edumsko.ru/</w:t>
      </w:r>
    </w:p>
    <w:p w:rsidR="004D7D76" w:rsidRDefault="004D7D76" w:rsidP="004D7D76">
      <w:r>
        <w:t>nfdou60.edumsko.ru/</w:t>
      </w:r>
    </w:p>
    <w:p w:rsidR="004D7D76" w:rsidRDefault="004D7D76" w:rsidP="004D7D76">
      <w:r>
        <w:t>nfdou7.edumsko.ru</w:t>
      </w:r>
    </w:p>
    <w:p w:rsidR="004D7D76" w:rsidRDefault="004D7D76" w:rsidP="004D7D76">
      <w:r>
        <w:t>nfdou9.edumsko.ru/</w:t>
      </w:r>
    </w:p>
    <w:p w:rsidR="004D7D76" w:rsidRDefault="004D7D76" w:rsidP="004D7D76">
      <w:r>
        <w:t>nfnmzyf.212d.ru/</w:t>
      </w:r>
    </w:p>
    <w:p w:rsidR="004D7D76" w:rsidRDefault="004D7D76" w:rsidP="004D7D76">
      <w:r>
        <w:t>nfs5549.narod.ru</w:t>
      </w:r>
    </w:p>
    <w:p w:rsidR="004D7D76" w:rsidRDefault="004D7D76" w:rsidP="004D7D76">
      <w:r>
        <w:t>nganksch.minobr63.ru/</w:t>
      </w:r>
    </w:p>
    <w:p w:rsidR="004D7D76" w:rsidRDefault="004D7D76" w:rsidP="004D7D76">
      <w:r>
        <w:t>ngknn.ru</w:t>
      </w:r>
    </w:p>
    <w:p w:rsidR="004D7D76" w:rsidRDefault="004D7D76" w:rsidP="004D7D76">
      <w:r>
        <w:t>ngschool.ucoz.ru/ </w:t>
      </w:r>
    </w:p>
    <w:p w:rsidR="004D7D76" w:rsidRDefault="004D7D76" w:rsidP="004D7D76">
      <w:r>
        <w:t>ngumbet.ucoz.org </w:t>
      </w:r>
    </w:p>
    <w:p w:rsidR="004D7D76" w:rsidRDefault="004D7D76" w:rsidP="004D7D76">
      <w:r>
        <w:t>nickel-1.ucoz.ru/</w:t>
      </w:r>
    </w:p>
    <w:p w:rsidR="004D7D76" w:rsidRDefault="004D7D76" w:rsidP="004D7D76">
      <w:r>
        <w:t>nickschool.ucoz.ru/</w:t>
      </w:r>
    </w:p>
    <w:p w:rsidR="004D7D76" w:rsidRDefault="004D7D76" w:rsidP="004D7D76">
      <w:r>
        <w:t>nicscol3t.narod.ru/</w:t>
      </w:r>
    </w:p>
    <w:p w:rsidR="004D7D76" w:rsidRDefault="004D7D76" w:rsidP="004D7D76">
      <w:r>
        <w:t>nigir.edu.27.ru/</w:t>
      </w:r>
    </w:p>
    <w:p w:rsidR="004D7D76" w:rsidRDefault="004D7D76" w:rsidP="004D7D76">
      <w:r>
        <w:t>nigir27.detsad.27.ru/</w:t>
      </w:r>
    </w:p>
    <w:p w:rsidR="004D7D76" w:rsidRDefault="004D7D76" w:rsidP="004D7D76">
      <w:r>
        <w:t>nigmatullasch.02edu.ru/school/</w:t>
      </w:r>
    </w:p>
    <w:p w:rsidR="004D7D76" w:rsidRDefault="004D7D76" w:rsidP="004D7D76">
      <w:r>
        <w:t>nigne-reut-s-ru.1gb.ru</w:t>
      </w:r>
    </w:p>
    <w:p w:rsidR="004D7D76" w:rsidRDefault="004D7D76" w:rsidP="004D7D76">
      <w:r>
        <w:t>nignevskaya.ucoz.ru</w:t>
      </w:r>
    </w:p>
    <w:p w:rsidR="004D7D76" w:rsidRDefault="004D7D76" w:rsidP="004D7D76">
      <w:r>
        <w:t>nigschool.ru</w:t>
      </w:r>
    </w:p>
    <w:p w:rsidR="004D7D76" w:rsidRDefault="004D7D76" w:rsidP="004D7D76">
      <w:r>
        <w:t>nigtat.02edu.ru/school/</w:t>
      </w:r>
    </w:p>
    <w:p w:rsidR="004D7D76" w:rsidRDefault="004D7D76" w:rsidP="004D7D76">
      <w:r>
        <w:t>nik-school.ru/?page_id=345</w:t>
      </w:r>
    </w:p>
    <w:p w:rsidR="004D7D76" w:rsidRDefault="004D7D76" w:rsidP="004D7D76">
      <w:r>
        <w:t>nik-shkola.org.ru/</w:t>
      </w:r>
    </w:p>
    <w:p w:rsidR="004D7D76" w:rsidRDefault="004D7D76" w:rsidP="004D7D76">
      <w:r>
        <w:t>nik.edu.ru/</w:t>
      </w:r>
    </w:p>
    <w:p w:rsidR="004D7D76" w:rsidRDefault="004D7D76" w:rsidP="004D7D76">
      <w:r>
        <w:t>nik2.edu.27.ru</w:t>
      </w:r>
    </w:p>
    <w:p w:rsidR="004D7D76" w:rsidRDefault="004D7D76" w:rsidP="004D7D76">
      <w:r>
        <w:t>nik4.edu.27.ru</w:t>
      </w:r>
    </w:p>
    <w:p w:rsidR="004D7D76" w:rsidRDefault="004D7D76" w:rsidP="004D7D76">
      <w:r>
        <w:t>nik5.edu.27.ru/?page=1</w:t>
      </w:r>
    </w:p>
    <w:p w:rsidR="004D7D76" w:rsidRDefault="004D7D76" w:rsidP="004D7D76">
      <w:r>
        <w:t>nikds.tvoysadik.ru</w:t>
      </w:r>
    </w:p>
    <w:p w:rsidR="004D7D76" w:rsidRDefault="004D7D76" w:rsidP="004D7D76">
      <w:r>
        <w:t>nikifar.02edu.ru</w:t>
      </w:r>
    </w:p>
    <w:p w:rsidR="004D7D76" w:rsidRDefault="004D7D76" w:rsidP="004D7D76">
      <w:r>
        <w:t>nikitinka.yartel.ru</w:t>
      </w:r>
    </w:p>
    <w:p w:rsidR="004D7D76" w:rsidRDefault="004D7D76" w:rsidP="004D7D76">
      <w:r>
        <w:t>nikitino-detsad.nubex.ru/</w:t>
      </w:r>
    </w:p>
    <w:p w:rsidR="004D7D76" w:rsidRDefault="004D7D76" w:rsidP="004D7D76">
      <w:r>
        <w:t>nikitino-school.nnov.eduru.ru/</w:t>
      </w:r>
    </w:p>
    <w:p w:rsidR="004D7D76" w:rsidRDefault="004D7D76" w:rsidP="004D7D76">
      <w:r>
        <w:t>nikol-kroo.ucoz.ru</w:t>
      </w:r>
    </w:p>
    <w:p w:rsidR="004D7D76" w:rsidRDefault="004D7D76" w:rsidP="004D7D76">
      <w:r>
        <w:t>nikol9.detsad.27.ru/</w:t>
      </w:r>
    </w:p>
    <w:p w:rsidR="004D7D76" w:rsidRDefault="004D7D76" w:rsidP="004D7D76">
      <w:r>
        <w:t>nikolaevka-school.ru</w:t>
      </w:r>
    </w:p>
    <w:p w:rsidR="004D7D76" w:rsidRDefault="004D7D76" w:rsidP="004D7D76">
      <w:r>
        <w:t>nikolaevna.minobr63.ru/</w:t>
      </w:r>
    </w:p>
    <w:p w:rsidR="004D7D76" w:rsidRDefault="004D7D76" w:rsidP="004D7D76">
      <w:r>
        <w:t>nikolkaschool.ucoz.ru</w:t>
      </w:r>
    </w:p>
    <w:p w:rsidR="004D7D76" w:rsidRDefault="004D7D76" w:rsidP="004D7D76">
      <w:r>
        <w:t>nikolo-kropotkinskajashkola.edusite.ru</w:t>
      </w:r>
    </w:p>
    <w:p w:rsidR="004D7D76" w:rsidRDefault="004D7D76" w:rsidP="004D7D76">
      <w:r>
        <w:t>nikolo-yrupino.edumsko.ru</w:t>
      </w:r>
    </w:p>
    <w:p w:rsidR="004D7D76" w:rsidRDefault="004D7D76" w:rsidP="004D7D76">
      <w:r>
        <w:t>nikolrameshki.ru/</w:t>
      </w:r>
    </w:p>
    <w:p w:rsidR="004D7D76" w:rsidRDefault="004D7D76" w:rsidP="004D7D76">
      <w:r>
        <w:t>nikolsаdik.ucoz.ru</w:t>
      </w:r>
    </w:p>
    <w:p w:rsidR="004D7D76" w:rsidRDefault="004D7D76" w:rsidP="004D7D76">
      <w:r>
        <w:t>nikolsk.ustishimobrazovanie.ru</w:t>
      </w:r>
    </w:p>
    <w:p w:rsidR="004D7D76" w:rsidRDefault="004D7D76" w:rsidP="004D7D76">
      <w:r>
        <w:t>nikolskajschool.ucoz.com/</w:t>
      </w:r>
    </w:p>
    <w:p w:rsidR="004D7D76" w:rsidRDefault="004D7D76" w:rsidP="004D7D76">
      <w:r>
        <w:t>nikolskayachkola.jimdo.com</w:t>
      </w:r>
    </w:p>
    <w:p w:rsidR="004D7D76" w:rsidRDefault="004D7D76" w:rsidP="004D7D76">
      <w:r>
        <w:t>nikolskds.ustishimobrazovanie.ru</w:t>
      </w:r>
    </w:p>
    <w:p w:rsidR="004D7D76" w:rsidRDefault="004D7D76" w:rsidP="004D7D76">
      <w:r>
        <w:t>nikshcola.ucoz.ru/</w:t>
      </w:r>
    </w:p>
    <w:p w:rsidR="004D7D76" w:rsidRDefault="004D7D76" w:rsidP="004D7D76">
      <w:r>
        <w:t>nikshkola9.ru/</w:t>
      </w:r>
    </w:p>
    <w:p w:rsidR="004D7D76" w:rsidRDefault="004D7D76" w:rsidP="004D7D76">
      <w:r>
        <w:lastRenderedPageBreak/>
        <w:t>niksoch.ucoz.ru/</w:t>
      </w:r>
    </w:p>
    <w:p w:rsidR="004D7D76" w:rsidRDefault="004D7D76" w:rsidP="004D7D76">
      <w:r>
        <w:t>niksoln.ucoz.net</w:t>
      </w:r>
    </w:p>
    <w:p w:rsidR="004D7D76" w:rsidRDefault="004D7D76" w:rsidP="004D7D76">
      <w:r>
        <w:t>niksvetlyachok.tvoysadik.ru</w:t>
      </w:r>
    </w:p>
    <w:p w:rsidR="004D7D76" w:rsidRDefault="004D7D76" w:rsidP="004D7D76">
      <w:r>
        <w:t>niro53.ru/</w:t>
      </w:r>
    </w:p>
    <w:p w:rsidR="004D7D76" w:rsidRDefault="004D7D76" w:rsidP="004D7D76">
      <w:r>
        <w:t>niu-nn.ru</w:t>
      </w:r>
    </w:p>
    <w:p w:rsidR="004D7D76" w:rsidRDefault="004D7D76" w:rsidP="004D7D76">
      <w:r>
        <w:t>niva-2.ru/</w:t>
      </w:r>
    </w:p>
    <w:p w:rsidR="004D7D76" w:rsidRDefault="004D7D76" w:rsidP="004D7D76">
      <w:r>
        <w:t>niva-schkola.edusite.ru</w:t>
      </w:r>
    </w:p>
    <w:p w:rsidR="004D7D76" w:rsidRDefault="004D7D76" w:rsidP="004D7D76">
      <w:r>
        <w:t>nivaitenki.ucoz.ru</w:t>
      </w:r>
    </w:p>
    <w:p w:rsidR="004D7D76" w:rsidRDefault="004D7D76" w:rsidP="004D7D76">
      <w:r>
        <w:t>niz-sch.lmn.su/</w:t>
      </w:r>
    </w:p>
    <w:p w:rsidR="004D7D76" w:rsidRDefault="004D7D76" w:rsidP="004D7D76">
      <w:r>
        <w:t>nizovskdd.ucoz.org/index/0-3</w:t>
      </w:r>
    </w:p>
    <w:p w:rsidR="004D7D76" w:rsidRDefault="004D7D76" w:rsidP="004D7D76">
      <w:r>
        <w:t>nk-school.ru/</w:t>
      </w:r>
    </w:p>
    <w:p w:rsidR="004D7D76" w:rsidRDefault="004D7D76" w:rsidP="004D7D76">
      <w:r>
        <w:t>nk-school.ucoz.ru</w:t>
      </w:r>
    </w:p>
    <w:p w:rsidR="004D7D76" w:rsidRDefault="004D7D76" w:rsidP="004D7D76">
      <w:r>
        <w:t>nkarmal.yartel.ru/</w:t>
      </w:r>
    </w:p>
    <w:p w:rsidR="004D7D76" w:rsidRDefault="004D7D76" w:rsidP="004D7D76">
      <w:r>
        <w:t>nklyuchevka.ucoz.ru</w:t>
      </w:r>
    </w:p>
    <w:p w:rsidR="004D7D76" w:rsidRDefault="004D7D76" w:rsidP="004D7D76">
      <w:r>
        <w:t>nknhk.ru</w:t>
      </w:r>
    </w:p>
    <w:p w:rsidR="004D7D76" w:rsidRDefault="004D7D76" w:rsidP="004D7D76">
      <w:r>
        <w:t>nkosh.ru/</w:t>
      </w:r>
    </w:p>
    <w:p w:rsidR="004D7D76" w:rsidRDefault="004D7D76" w:rsidP="004D7D76">
      <w:r>
        <w:t>nkrist.ucoz.ru</w:t>
      </w:r>
    </w:p>
    <w:p w:rsidR="004D7D76" w:rsidRDefault="004D7D76" w:rsidP="004D7D76">
      <w:r>
        <w:t>nladogaschool1.edusite.ru/</w:t>
      </w:r>
    </w:p>
    <w:p w:rsidR="004D7D76" w:rsidRDefault="004D7D76" w:rsidP="004D7D76">
      <w:r>
        <w:t>nm-nsh.ucoz.ru/ </w:t>
      </w:r>
    </w:p>
    <w:p w:rsidR="004D7D76" w:rsidRDefault="004D7D76" w:rsidP="004D7D76">
      <w:r>
        <w:t>nm-school.ru/</w:t>
      </w:r>
    </w:p>
    <w:p w:rsidR="004D7D76" w:rsidRDefault="004D7D76" w:rsidP="004D7D76">
      <w:r>
        <w:t>nm1.my1.ru/</w:t>
      </w:r>
    </w:p>
    <w:p w:rsidR="004D7D76" w:rsidRDefault="004D7D76" w:rsidP="004D7D76">
      <w:r>
        <w:t>nmansur.minobr63.ru/</w:t>
      </w:r>
    </w:p>
    <w:p w:rsidR="004D7D76" w:rsidRDefault="004D7D76" w:rsidP="004D7D76">
      <w:r>
        <w:t>nmt.edu.ru</w:t>
      </w:r>
    </w:p>
    <w:p w:rsidR="004D7D76" w:rsidRDefault="004D7D76" w:rsidP="004D7D76">
      <w:r>
        <w:t>nndt.nnov.ru/</w:t>
      </w:r>
    </w:p>
    <w:p w:rsidR="004D7D76" w:rsidRDefault="004D7D76" w:rsidP="004D7D76">
      <w:r>
        <w:t>nnf119.ru/</w:t>
      </w:r>
    </w:p>
    <w:p w:rsidR="004D7D76" w:rsidRDefault="004D7D76" w:rsidP="004D7D76">
      <w:r>
        <w:t>nnmdou65.ru</w:t>
      </w:r>
    </w:p>
    <w:p w:rsidR="004D7D76" w:rsidRDefault="004D7D76" w:rsidP="004D7D76">
      <w:r>
        <w:t>nnov-nav-mou-muk.edusite.ru/</w:t>
      </w:r>
    </w:p>
    <w:p w:rsidR="004D7D76" w:rsidRDefault="004D7D76" w:rsidP="004D7D76">
      <w:r>
        <w:t>nnov-npk.ru/</w:t>
      </w:r>
    </w:p>
    <w:p w:rsidR="004D7D76" w:rsidRDefault="004D7D76" w:rsidP="004D7D76">
      <w:r>
        <w:t>nnovschool183.narod.ru</w:t>
      </w:r>
    </w:p>
    <w:p w:rsidR="004D7D76" w:rsidRDefault="004D7D76" w:rsidP="004D7D76">
      <w:r>
        <w:t>nnschool125.ucoz.ru/</w:t>
      </w:r>
    </w:p>
    <w:p w:rsidR="004D7D76" w:rsidRDefault="004D7D76" w:rsidP="004D7D76">
      <w:r>
        <w:t>nnsosh.edusite.ru</w:t>
      </w:r>
    </w:p>
    <w:p w:rsidR="004D7D76" w:rsidRDefault="004D7D76" w:rsidP="004D7D76">
      <w:r>
        <w:t>noginsk-12.edusite.ru/</w:t>
      </w:r>
    </w:p>
    <w:p w:rsidR="004D7D76" w:rsidRDefault="004D7D76" w:rsidP="004D7D76">
      <w:r>
        <w:t>noginsk-14sch.edusite.ru/</w:t>
      </w:r>
    </w:p>
    <w:p w:rsidR="004D7D76" w:rsidRDefault="004D7D76" w:rsidP="004D7D76">
      <w:r>
        <w:t>noginsk-16sch.edusite.ru/</w:t>
      </w:r>
    </w:p>
    <w:p w:rsidR="004D7D76" w:rsidRDefault="004D7D76" w:rsidP="004D7D76">
      <w:r>
        <w:t>noginsk-33.edusite.ru/</w:t>
      </w:r>
    </w:p>
    <w:p w:rsidR="004D7D76" w:rsidRDefault="004D7D76" w:rsidP="004D7D76">
      <w:r>
        <w:t>noginsk-4zvezdochka.caduk.ru/</w:t>
      </w:r>
    </w:p>
    <w:p w:rsidR="004D7D76" w:rsidRDefault="004D7D76" w:rsidP="004D7D76">
      <w:r>
        <w:t>noginsk-5sch.edusite.ru/</w:t>
      </w:r>
    </w:p>
    <w:p w:rsidR="004D7D76" w:rsidRDefault="004D7D76" w:rsidP="004D7D76">
      <w:r>
        <w:t>noginsk-bg.edusite.ru/</w:t>
      </w:r>
    </w:p>
    <w:p w:rsidR="004D7D76" w:rsidRDefault="004D7D76" w:rsidP="004D7D76">
      <w:r>
        <w:t>noginsk-ds1.caduk.ru/</w:t>
      </w:r>
    </w:p>
    <w:p w:rsidR="004D7D76" w:rsidRDefault="004D7D76" w:rsidP="004D7D76">
      <w:r>
        <w:t>noginsk-ds10.caduk.ru/</w:t>
      </w:r>
    </w:p>
    <w:p w:rsidR="004D7D76" w:rsidRDefault="004D7D76" w:rsidP="004D7D76">
      <w:r>
        <w:t>noginsk-ds101.caduk.ru/</w:t>
      </w:r>
    </w:p>
    <w:p w:rsidR="004D7D76" w:rsidRDefault="004D7D76" w:rsidP="004D7D76">
      <w:r>
        <w:t>noginsk-ds13.caduk.ru/</w:t>
      </w:r>
    </w:p>
    <w:p w:rsidR="004D7D76" w:rsidRDefault="004D7D76" w:rsidP="004D7D76">
      <w:r>
        <w:t>noginsk-ds14.caduk.ru/</w:t>
      </w:r>
    </w:p>
    <w:p w:rsidR="004D7D76" w:rsidRDefault="004D7D76" w:rsidP="004D7D76">
      <w:r>
        <w:t>noginsk-ds20s.caduk.ru/</w:t>
      </w:r>
    </w:p>
    <w:p w:rsidR="004D7D76" w:rsidRDefault="004D7D76" w:rsidP="004D7D76">
      <w:r>
        <w:t>noginsk-ds27.caduk.ru/</w:t>
      </w:r>
    </w:p>
    <w:p w:rsidR="004D7D76" w:rsidRDefault="004D7D76" w:rsidP="004D7D76">
      <w:r>
        <w:t>noginsk-ds3.caduk.ru/</w:t>
      </w:r>
    </w:p>
    <w:p w:rsidR="004D7D76" w:rsidRDefault="004D7D76" w:rsidP="004D7D76">
      <w:r>
        <w:t>noginsk-ds32.caduk.ru/</w:t>
      </w:r>
    </w:p>
    <w:p w:rsidR="004D7D76" w:rsidRDefault="004D7D76" w:rsidP="004D7D76">
      <w:r>
        <w:t>noginsk-ds35.caduk.ru/</w:t>
      </w:r>
    </w:p>
    <w:p w:rsidR="004D7D76" w:rsidRDefault="004D7D76" w:rsidP="004D7D76">
      <w:r>
        <w:t>noginsk-ds37.caduk.ru/</w:t>
      </w:r>
    </w:p>
    <w:p w:rsidR="004D7D76" w:rsidRDefault="004D7D76" w:rsidP="004D7D76">
      <w:r>
        <w:lastRenderedPageBreak/>
        <w:t>noginsk-ds38.caduk.ru/</w:t>
      </w:r>
    </w:p>
    <w:p w:rsidR="004D7D76" w:rsidRDefault="004D7D76" w:rsidP="004D7D76">
      <w:r>
        <w:t>noginsk-ds41.caduk.ru/</w:t>
      </w:r>
    </w:p>
    <w:p w:rsidR="004D7D76" w:rsidRDefault="004D7D76" w:rsidP="004D7D76">
      <w:r>
        <w:t>noginsk-ds45.caduk.ru/</w:t>
      </w:r>
    </w:p>
    <w:p w:rsidR="004D7D76" w:rsidRDefault="004D7D76" w:rsidP="004D7D76">
      <w:r>
        <w:t>noginsk-ds47.caduk.ru/</w:t>
      </w:r>
    </w:p>
    <w:p w:rsidR="004D7D76" w:rsidRDefault="004D7D76" w:rsidP="004D7D76">
      <w:r>
        <w:t>noginsk-ds52.caduk.ru/</w:t>
      </w:r>
    </w:p>
    <w:p w:rsidR="004D7D76" w:rsidRDefault="004D7D76" w:rsidP="004D7D76">
      <w:r>
        <w:t>noginsk-ds62.caduk.ru/</w:t>
      </w:r>
    </w:p>
    <w:p w:rsidR="004D7D76" w:rsidRDefault="004D7D76" w:rsidP="004D7D76">
      <w:r>
        <w:t>noginsk-ds63.caduk.ru/</w:t>
      </w:r>
    </w:p>
    <w:p w:rsidR="004D7D76" w:rsidRDefault="004D7D76" w:rsidP="004D7D76">
      <w:r>
        <w:t>noginsk-ds77.caduk.ru/</w:t>
      </w:r>
    </w:p>
    <w:p w:rsidR="004D7D76" w:rsidRDefault="004D7D76" w:rsidP="004D7D76">
      <w:r>
        <w:t>noginsk-ds81.caduk.ru/</w:t>
      </w:r>
    </w:p>
    <w:p w:rsidR="004D7D76" w:rsidRDefault="004D7D76" w:rsidP="004D7D76">
      <w:r>
        <w:t>noginsk-ds88.caduk.ru/</w:t>
      </w:r>
    </w:p>
    <w:p w:rsidR="004D7D76" w:rsidRDefault="004D7D76" w:rsidP="004D7D76">
      <w:r>
        <w:t>noginsk-ds9.edusite.ru/</w:t>
      </w:r>
    </w:p>
    <w:p w:rsidR="004D7D76" w:rsidRDefault="004D7D76" w:rsidP="004D7D76">
      <w:r>
        <w:t>noginsk-ds92.caduk.ru/</w:t>
      </w:r>
    </w:p>
    <w:p w:rsidR="004D7D76" w:rsidRDefault="004D7D76" w:rsidP="004D7D76">
      <w:r>
        <w:t>noginsk-ds93.caduk.ru/</w:t>
      </w:r>
    </w:p>
    <w:p w:rsidR="004D7D76" w:rsidRDefault="004D7D76" w:rsidP="004D7D76">
      <w:r>
        <w:t>noginsk-mbdou15.caduk.ru/</w:t>
      </w:r>
    </w:p>
    <w:p w:rsidR="004D7D76" w:rsidRDefault="004D7D76" w:rsidP="004D7D76">
      <w:r>
        <w:t>noginsk-nosh29.edusite.ru/</w:t>
      </w:r>
    </w:p>
    <w:p w:rsidR="004D7D76" w:rsidRDefault="004D7D76" w:rsidP="004D7D76">
      <w:r>
        <w:t>noginsk-sch10.edusite.ru/</w:t>
      </w:r>
    </w:p>
    <w:p w:rsidR="004D7D76" w:rsidRDefault="004D7D76" w:rsidP="004D7D76">
      <w:r>
        <w:t>noginsk-sch17.edusite.ru/</w:t>
      </w:r>
    </w:p>
    <w:p w:rsidR="004D7D76" w:rsidRDefault="004D7D76" w:rsidP="004D7D76">
      <w:r>
        <w:t>noginsk-sch18.edusite.ru/</w:t>
      </w:r>
    </w:p>
    <w:p w:rsidR="004D7D76" w:rsidRDefault="004D7D76" w:rsidP="004D7D76">
      <w:r>
        <w:t>noginsk-sch19.edusite.ru/</w:t>
      </w:r>
    </w:p>
    <w:p w:rsidR="004D7D76" w:rsidRDefault="004D7D76" w:rsidP="004D7D76">
      <w:r>
        <w:t>noginsk-sch2.edusite.ru/</w:t>
      </w:r>
    </w:p>
    <w:p w:rsidR="004D7D76" w:rsidRDefault="004D7D76" w:rsidP="004D7D76">
      <w:r>
        <w:t>noginsk-sch21.edusite.ru/</w:t>
      </w:r>
    </w:p>
    <w:p w:rsidR="004D7D76" w:rsidRDefault="004D7D76" w:rsidP="004D7D76">
      <w:r>
        <w:t>noginsk-sch22.edusite.ru/</w:t>
      </w:r>
    </w:p>
    <w:p w:rsidR="004D7D76" w:rsidRDefault="004D7D76" w:rsidP="004D7D76">
      <w:r>
        <w:t>noginsk-sch24.edusite.ru/</w:t>
      </w:r>
    </w:p>
    <w:p w:rsidR="004D7D76" w:rsidRDefault="004D7D76" w:rsidP="004D7D76">
      <w:r>
        <w:t>noginsk-sch26.edusite.ru/</w:t>
      </w:r>
    </w:p>
    <w:p w:rsidR="004D7D76" w:rsidRDefault="004D7D76" w:rsidP="004D7D76">
      <w:r>
        <w:t>noginsk-sch3.edusite.ru/</w:t>
      </w:r>
    </w:p>
    <w:p w:rsidR="004D7D76" w:rsidRDefault="004D7D76" w:rsidP="004D7D76">
      <w:r>
        <w:t>noginsk-sch35.edusite.ru/</w:t>
      </w:r>
    </w:p>
    <w:p w:rsidR="004D7D76" w:rsidRDefault="004D7D76" w:rsidP="004D7D76">
      <w:r>
        <w:t>noginsk-sch39.edusite.ru/</w:t>
      </w:r>
    </w:p>
    <w:p w:rsidR="004D7D76" w:rsidRDefault="004D7D76" w:rsidP="004D7D76">
      <w:r>
        <w:t>noginsk-sch9.edusite.ru/</w:t>
      </w:r>
    </w:p>
    <w:p w:rsidR="004D7D76" w:rsidRDefault="004D7D76" w:rsidP="004D7D76">
      <w:r>
        <w:t>noginsk-school30.edusite.ru/</w:t>
      </w:r>
    </w:p>
    <w:p w:rsidR="004D7D76" w:rsidRDefault="004D7D76" w:rsidP="004D7D76">
      <w:r>
        <w:t>noginsk-sh34.edusite.ru/</w:t>
      </w:r>
    </w:p>
    <w:p w:rsidR="004D7D76" w:rsidRDefault="004D7D76" w:rsidP="004D7D76">
      <w:r>
        <w:t>noginsk-shc78.edusite.ru/</w:t>
      </w:r>
    </w:p>
    <w:p w:rsidR="004D7D76" w:rsidRDefault="004D7D76" w:rsidP="004D7D76">
      <w:r>
        <w:t>noginsk-shk25.edusite.ru/</w:t>
      </w:r>
    </w:p>
    <w:p w:rsidR="004D7D76" w:rsidRDefault="004D7D76" w:rsidP="004D7D76">
      <w:r>
        <w:t>noginsk-shksad48.edusite.ru/</w:t>
      </w:r>
    </w:p>
    <w:p w:rsidR="004D7D76" w:rsidRDefault="004D7D76" w:rsidP="004D7D76">
      <w:r>
        <w:t>nogir1.osedu2.ru</w:t>
      </w:r>
    </w:p>
    <w:p w:rsidR="004D7D76" w:rsidRDefault="004D7D76" w:rsidP="004D7D76">
      <w:r>
        <w:t>nogir2.osedu2.ru</w:t>
      </w:r>
    </w:p>
    <w:p w:rsidR="004D7D76" w:rsidRDefault="004D7D76" w:rsidP="004D7D76">
      <w:r>
        <w:t>nogschool4.edusite.ru</w:t>
      </w:r>
    </w:p>
    <w:p w:rsidR="004D7D76" w:rsidRDefault="004D7D76" w:rsidP="004D7D76">
      <w:r>
        <w:t>noikino-schule.ucoz.ru/</w:t>
      </w:r>
    </w:p>
    <w:p w:rsidR="004D7D76" w:rsidRDefault="004D7D76" w:rsidP="004D7D76">
      <w:r>
        <w:t>noosch2.narod.ru/</w:t>
      </w:r>
    </w:p>
    <w:p w:rsidR="004D7D76" w:rsidRDefault="004D7D76" w:rsidP="004D7D76">
      <w:r>
        <w:t>norkino.02edu.ru/school/ </w:t>
      </w:r>
    </w:p>
    <w:p w:rsidR="004D7D76" w:rsidRDefault="004D7D76" w:rsidP="004D7D76">
      <w:r>
        <w:t>northernmaritime.ru</w:t>
      </w:r>
    </w:p>
    <w:p w:rsidR="004D7D76" w:rsidRDefault="004D7D76" w:rsidP="004D7D76">
      <w:r>
        <w:t>noschool75.ucoz.ru/</w:t>
      </w:r>
    </w:p>
    <w:p w:rsidR="004D7D76" w:rsidRDefault="004D7D76" w:rsidP="004D7D76">
      <w:r>
        <w:t>nosh-2.odinedu.ru/</w:t>
      </w:r>
    </w:p>
    <w:p w:rsidR="004D7D76" w:rsidRDefault="004D7D76" w:rsidP="004D7D76">
      <w:r>
        <w:t>nosh-pokrovka.primorschool.ru</w:t>
      </w:r>
    </w:p>
    <w:p w:rsidR="004D7D76" w:rsidRDefault="004D7D76" w:rsidP="004D7D76">
      <w:r>
        <w:t>nosh-zurun.ucoz.ru/</w:t>
      </w:r>
    </w:p>
    <w:p w:rsidR="004D7D76" w:rsidRDefault="004D7D76" w:rsidP="004D7D76">
      <w:r>
        <w:t>nosh6.edusite.ru</w:t>
      </w:r>
    </w:p>
    <w:p w:rsidR="004D7D76" w:rsidRDefault="004D7D76" w:rsidP="004D7D76">
      <w:r>
        <w:t>nosh6.ru/</w:t>
      </w:r>
    </w:p>
    <w:p w:rsidR="004D7D76" w:rsidRDefault="004D7D76" w:rsidP="004D7D76">
      <w:r>
        <w:t>nosimdou.ucoz.ru/</w:t>
      </w:r>
    </w:p>
    <w:p w:rsidR="004D7D76" w:rsidRDefault="004D7D76" w:rsidP="004D7D76">
      <w:r>
        <w:t>nougpg.ru/gymnasium_home/</w:t>
      </w:r>
    </w:p>
    <w:p w:rsidR="004D7D76" w:rsidRDefault="004D7D76" w:rsidP="004D7D76">
      <w:r>
        <w:t>nov_shkola.primorschool.ru/</w:t>
      </w:r>
    </w:p>
    <w:p w:rsidR="004D7D76" w:rsidRDefault="004D7D76" w:rsidP="004D7D76">
      <w:r>
        <w:lastRenderedPageBreak/>
        <w:t>nov-baidary.ucoz.ru/</w:t>
      </w:r>
    </w:p>
    <w:p w:rsidR="004D7D76" w:rsidRDefault="004D7D76" w:rsidP="004D7D76">
      <w:r>
        <w:t>Nov-ds5.ucoz.ru</w:t>
      </w:r>
    </w:p>
    <w:p w:rsidR="004D7D76" w:rsidRDefault="004D7D76" w:rsidP="004D7D76">
      <w:r>
        <w:t>nov-school15.ucoz.ru/</w:t>
      </w:r>
    </w:p>
    <w:p w:rsidR="004D7D76" w:rsidRDefault="004D7D76" w:rsidP="004D7D76">
      <w:r>
        <w:t>nov-shkola2.ucoz.ru</w:t>
      </w:r>
    </w:p>
    <w:p w:rsidR="004D7D76" w:rsidRDefault="004D7D76" w:rsidP="004D7D76">
      <w:r>
        <w:t>nov.horol-edu.ru/</w:t>
      </w:r>
    </w:p>
    <w:p w:rsidR="004D7D76" w:rsidRDefault="004D7D76" w:rsidP="004D7D76">
      <w:r>
        <w:t>nov1.ykov-edu.ru/</w:t>
      </w:r>
    </w:p>
    <w:p w:rsidR="004D7D76" w:rsidRDefault="004D7D76" w:rsidP="004D7D76">
      <w:r>
        <w:t>nov14school.ucoz.ru/</w:t>
      </w:r>
    </w:p>
    <w:p w:rsidR="004D7D76" w:rsidRDefault="004D7D76" w:rsidP="004D7D76">
      <w:r>
        <w:t>nov2.ykov-edu.ru/</w:t>
      </w:r>
    </w:p>
    <w:p w:rsidR="004D7D76" w:rsidRDefault="004D7D76" w:rsidP="004D7D76">
      <w:r>
        <w:t>nov21ooh.minobr63.ru/</w:t>
      </w:r>
    </w:p>
    <w:p w:rsidR="004D7D76" w:rsidRDefault="004D7D76" w:rsidP="004D7D76">
      <w:r>
        <w:t>novadel-sch.ru/</w:t>
      </w:r>
    </w:p>
    <w:p w:rsidR="004D7D76" w:rsidRDefault="004D7D76" w:rsidP="004D7D76">
      <w:r>
        <w:t>novajasila.ucoz.ru/</w:t>
      </w:r>
    </w:p>
    <w:p w:rsidR="004D7D76" w:rsidRDefault="004D7D76" w:rsidP="004D7D76">
      <w:r>
        <w:t>novaya-korcheva.ru/</w:t>
      </w:r>
    </w:p>
    <w:p w:rsidR="004D7D76" w:rsidRDefault="004D7D76" w:rsidP="004D7D76">
      <w:r>
        <w:t>novaya-shkola.ucoz.ru</w:t>
      </w:r>
    </w:p>
    <w:p w:rsidR="004D7D76" w:rsidRDefault="004D7D76" w:rsidP="004D7D76">
      <w:r>
        <w:t>novbuian.yartel.ru/</w:t>
      </w:r>
    </w:p>
    <w:p w:rsidR="004D7D76" w:rsidRDefault="004D7D76" w:rsidP="004D7D76">
      <w:r>
        <w:t>novdersad.ucoz.ru/</w:t>
      </w:r>
    </w:p>
    <w:p w:rsidR="004D7D76" w:rsidRDefault="004D7D76" w:rsidP="004D7D76">
      <w:r>
        <w:t>novderschule.ucoz.ru/</w:t>
      </w:r>
    </w:p>
    <w:p w:rsidR="004D7D76" w:rsidRDefault="004D7D76" w:rsidP="004D7D76">
      <w:r>
        <w:t>novdetdom.ucoz.ru/</w:t>
      </w:r>
    </w:p>
    <w:p w:rsidR="004D7D76" w:rsidRDefault="004D7D76" w:rsidP="004D7D76">
      <w:r>
        <w:t>novdetsad2.edusite.ru/</w:t>
      </w:r>
    </w:p>
    <w:p w:rsidR="004D7D76" w:rsidRDefault="004D7D76" w:rsidP="004D7D76">
      <w:r>
        <w:t>novdshi.tver.muzkult.ru/</w:t>
      </w:r>
    </w:p>
    <w:p w:rsidR="004D7D76" w:rsidRDefault="004D7D76" w:rsidP="004D7D76">
      <w:r>
        <w:t>novikovkaschool.ucoz.net/</w:t>
      </w:r>
    </w:p>
    <w:p w:rsidR="004D7D76" w:rsidRDefault="004D7D76" w:rsidP="004D7D76">
      <w:r>
        <w:t>novikshkola.ucoz.ru/</w:t>
      </w:r>
    </w:p>
    <w:p w:rsidR="004D7D76" w:rsidRDefault="004D7D76" w:rsidP="004D7D76">
      <w:r>
        <w:t>novindteh.ru</w:t>
      </w:r>
    </w:p>
    <w:p w:rsidR="004D7D76" w:rsidRDefault="004D7D76" w:rsidP="004D7D76">
      <w:r>
        <w:t>novinkisad.edusite.ru/</w:t>
      </w:r>
    </w:p>
    <w:p w:rsidR="004D7D76" w:rsidRDefault="004D7D76" w:rsidP="004D7D76">
      <w:r>
        <w:t>novinternatistra.edumsko.ru</w:t>
      </w:r>
    </w:p>
    <w:p w:rsidR="004D7D76" w:rsidRDefault="004D7D76" w:rsidP="004D7D76">
      <w:r>
        <w:t>novkarm.ucoz.ru</w:t>
      </w:r>
    </w:p>
    <w:p w:rsidR="004D7D76" w:rsidRDefault="004D7D76" w:rsidP="004D7D76">
      <w:r>
        <w:t>novmaty.02edu.ru/school/</w:t>
      </w:r>
    </w:p>
    <w:p w:rsidR="004D7D76" w:rsidRDefault="004D7D76" w:rsidP="004D7D76">
      <w:r>
        <w:t>novnikshk.ucoz.com</w:t>
      </w:r>
    </w:p>
    <w:p w:rsidR="004D7D76" w:rsidRDefault="004D7D76" w:rsidP="004D7D76">
      <w:r>
        <w:t>novo_school.ucoz.ru/</w:t>
      </w:r>
    </w:p>
    <w:p w:rsidR="004D7D76" w:rsidRDefault="004D7D76" w:rsidP="004D7D76">
      <w:r>
        <w:t>novo-school.minobr63.ru</w:t>
      </w:r>
    </w:p>
    <w:p w:rsidR="004D7D76" w:rsidRDefault="004D7D76" w:rsidP="004D7D76">
      <w:r>
        <w:t>novo16.ucoz.ru/</w:t>
      </w:r>
    </w:p>
    <w:p w:rsidR="004D7D76" w:rsidRDefault="004D7D76" w:rsidP="004D7D76">
      <w:r>
        <w:t>novoakatui-di.zabguso.ru</w:t>
      </w:r>
    </w:p>
    <w:p w:rsidR="004D7D76" w:rsidRDefault="004D7D76" w:rsidP="004D7D76">
      <w:r>
        <w:t>novoakaty.ucoz.ru</w:t>
      </w:r>
    </w:p>
    <w:p w:rsidR="004D7D76" w:rsidRDefault="004D7D76" w:rsidP="004D7D76">
      <w:r>
        <w:t>novoalg.ucoz.com</w:t>
      </w:r>
    </w:p>
    <w:p w:rsidR="004D7D76" w:rsidRDefault="004D7D76" w:rsidP="004D7D76">
      <w:r>
        <w:t>novoan-sportschool.edusite.ru/</w:t>
      </w:r>
    </w:p>
    <w:p w:rsidR="004D7D76" w:rsidRDefault="004D7D76" w:rsidP="004D7D76">
      <w:r>
        <w:t>novoardema.ucoz.ru</w:t>
      </w:r>
    </w:p>
    <w:p w:rsidR="004D7D76" w:rsidRDefault="004D7D76" w:rsidP="004D7D76">
      <w:r>
        <w:t>novoatyalovo.depon72.ru</w:t>
      </w:r>
    </w:p>
    <w:p w:rsidR="004D7D76" w:rsidRDefault="004D7D76" w:rsidP="004D7D76">
      <w:r>
        <w:t>novoaydosh.ucoz.com/</w:t>
      </w:r>
    </w:p>
    <w:p w:rsidR="004D7D76" w:rsidRDefault="004D7D76" w:rsidP="004D7D76">
      <w:r>
        <w:t>novober.aromedu.ru</w:t>
      </w:r>
    </w:p>
    <w:p w:rsidR="004D7D76" w:rsidRDefault="004D7D76" w:rsidP="004D7D76">
      <w:r>
        <w:t>novobyt.volgogradschool.ru</w:t>
      </w:r>
    </w:p>
    <w:p w:rsidR="004D7D76" w:rsidRDefault="004D7D76" w:rsidP="004D7D76">
      <w:r>
        <w:t>novochara.zabaikalschool.ru/</w:t>
      </w:r>
    </w:p>
    <w:p w:rsidR="004D7D76" w:rsidRDefault="004D7D76" w:rsidP="004D7D76">
      <w:r>
        <w:t>novodetsad.wix.com/detsad</w:t>
      </w:r>
    </w:p>
    <w:p w:rsidR="004D7D76" w:rsidRDefault="004D7D76" w:rsidP="004D7D76">
      <w:r>
        <w:t>novodeviche-sosh.minobr63.ru/</w:t>
      </w:r>
    </w:p>
    <w:p w:rsidR="004D7D76" w:rsidRDefault="004D7D76" w:rsidP="004D7D76">
      <w:r>
        <w:t>novodmitrschool.ucoz.ru/</w:t>
      </w:r>
    </w:p>
    <w:p w:rsidR="004D7D76" w:rsidRDefault="004D7D76" w:rsidP="004D7D76">
      <w:r>
        <w:t>novoe-ustie.detsad.27.ru</w:t>
      </w:r>
    </w:p>
    <w:p w:rsidR="004D7D76" w:rsidRDefault="004D7D76" w:rsidP="004D7D76">
      <w:r>
        <w:t>novoe-ustie.edu.27.ru</w:t>
      </w:r>
    </w:p>
    <w:p w:rsidR="004D7D76" w:rsidRDefault="004D7D76" w:rsidP="004D7D76">
      <w:r>
        <w:t>novoetomoosch.moy.su/</w:t>
      </w:r>
    </w:p>
    <w:p w:rsidR="004D7D76" w:rsidRDefault="004D7D76" w:rsidP="004D7D76">
      <w:r>
        <w:t>novofedorovka-shkola.ru/</w:t>
      </w:r>
    </w:p>
    <w:p w:rsidR="004D7D76" w:rsidRDefault="004D7D76" w:rsidP="004D7D76">
      <w:r>
        <w:t>novofedorovka.krymschool.ru/</w:t>
      </w:r>
    </w:p>
    <w:p w:rsidR="004D7D76" w:rsidRDefault="004D7D76" w:rsidP="004D7D76">
      <w:r>
        <w:t>novofenomen.ucoz.ru/</w:t>
      </w:r>
    </w:p>
    <w:p w:rsidR="004D7D76" w:rsidRDefault="004D7D76" w:rsidP="004D7D76">
      <w:r>
        <w:lastRenderedPageBreak/>
        <w:t>novogeorgschool.ucoz.ru/</w:t>
      </w:r>
    </w:p>
    <w:p w:rsidR="004D7D76" w:rsidRDefault="004D7D76" w:rsidP="004D7D76">
      <w:r>
        <w:t>novogimn.narod.ru</w:t>
      </w:r>
    </w:p>
    <w:p w:rsidR="004D7D76" w:rsidRDefault="004D7D76" w:rsidP="004D7D76">
      <w:r>
        <w:t>novogimn.ru/</w:t>
      </w:r>
    </w:p>
    <w:p w:rsidR="004D7D76" w:rsidRDefault="004D7D76" w:rsidP="004D7D76">
      <w:r>
        <w:t>novogorodkovskay.odinedu.ru</w:t>
      </w:r>
    </w:p>
    <w:p w:rsidR="004D7D76" w:rsidRDefault="004D7D76" w:rsidP="004D7D76">
      <w:r>
        <w:t>novogrigsosh.jimdo.com/</w:t>
      </w:r>
    </w:p>
    <w:p w:rsidR="004D7D76" w:rsidRDefault="004D7D76" w:rsidP="004D7D76">
      <w:r>
        <w:t>novoileckaya-s.ucoz.ru</w:t>
      </w:r>
    </w:p>
    <w:p w:rsidR="004D7D76" w:rsidRDefault="004D7D76" w:rsidP="004D7D76">
      <w:r>
        <w:t>Novoilikovoschool.02edu.ru ; novoursaevoschool.ru/</w:t>
      </w:r>
    </w:p>
    <w:p w:rsidR="004D7D76" w:rsidRDefault="004D7D76" w:rsidP="004D7D76">
      <w:r>
        <w:t>novojkupoowo.ucoz.ru</w:t>
      </w:r>
    </w:p>
    <w:p w:rsidR="004D7D76" w:rsidRDefault="004D7D76" w:rsidP="004D7D76">
      <w:r>
        <w:t>novokievka.edusite.ru/</w:t>
      </w:r>
    </w:p>
    <w:p w:rsidR="004D7D76" w:rsidRDefault="004D7D76" w:rsidP="004D7D76">
      <w:r>
        <w:t>novokindelka.ucoz.ru</w:t>
      </w:r>
    </w:p>
    <w:p w:rsidR="004D7D76" w:rsidRDefault="004D7D76" w:rsidP="004D7D76">
      <w:r>
        <w:t>novokirov.depon72.ru/</w:t>
      </w:r>
    </w:p>
    <w:p w:rsidR="004D7D76" w:rsidRDefault="004D7D76" w:rsidP="004D7D76">
      <w:r>
        <w:t>novokurovka-school.webnode.ru/</w:t>
      </w:r>
    </w:p>
    <w:p w:rsidR="004D7D76" w:rsidRDefault="004D7D76" w:rsidP="004D7D76">
      <w:r>
        <w:t>novokurovka.minobr63.ru</w:t>
      </w:r>
    </w:p>
    <w:p w:rsidR="004D7D76" w:rsidRDefault="004D7D76" w:rsidP="004D7D76">
      <w:r>
        <w:t>novokutovosoh.jimdo.com/</w:t>
      </w:r>
    </w:p>
    <w:p w:rsidR="004D7D76" w:rsidRDefault="004D7D76" w:rsidP="004D7D76">
      <w:r>
        <w:t>novolok.depon72.ru/</w:t>
      </w:r>
    </w:p>
    <w:p w:rsidR="004D7D76" w:rsidRDefault="004D7D76" w:rsidP="004D7D76">
      <w:r>
        <w:t>novomic-school3.ucoz.com/</w:t>
      </w:r>
    </w:p>
    <w:p w:rsidR="004D7D76" w:rsidRDefault="004D7D76" w:rsidP="004D7D76">
      <w:r>
        <w:t>novomirschool.ucoz.ru</w:t>
      </w:r>
    </w:p>
    <w:p w:rsidR="004D7D76" w:rsidRDefault="004D7D76" w:rsidP="004D7D76">
      <w:r>
        <w:t>novomk.ru</w:t>
      </w:r>
    </w:p>
    <w:p w:rsidR="004D7D76" w:rsidRDefault="004D7D76" w:rsidP="004D7D76">
      <w:r>
        <w:t>novomusino.sharlikroo.ru</w:t>
      </w:r>
    </w:p>
    <w:p w:rsidR="004D7D76" w:rsidRDefault="004D7D76" w:rsidP="004D7D76">
      <w:r>
        <w:t>novonikitino.ucoz.ru </w:t>
      </w:r>
    </w:p>
    <w:p w:rsidR="004D7D76" w:rsidRDefault="004D7D76" w:rsidP="004D7D76">
      <w:r>
        <w:t>novonikolsk.ucoz.net/</w:t>
      </w:r>
    </w:p>
    <w:p w:rsidR="004D7D76" w:rsidRDefault="004D7D76" w:rsidP="004D7D76">
      <w:r>
        <w:t>novonikolsk.ucoz.ru</w:t>
      </w:r>
    </w:p>
    <w:p w:rsidR="004D7D76" w:rsidRDefault="004D7D76" w:rsidP="004D7D76">
      <w:r>
        <w:t>novonikschool.ru</w:t>
      </w:r>
    </w:p>
    <w:p w:rsidR="004D7D76" w:rsidRDefault="004D7D76" w:rsidP="004D7D76">
      <w:r>
        <w:t>novoorenburg.ucoz.ru</w:t>
      </w:r>
    </w:p>
    <w:p w:rsidR="004D7D76" w:rsidRDefault="004D7D76" w:rsidP="004D7D76">
      <w:r>
        <w:t>novoorskmdou6.ukoz.ru</w:t>
      </w:r>
    </w:p>
    <w:p w:rsidR="004D7D76" w:rsidRDefault="004D7D76" w:rsidP="004D7D76">
      <w:r>
        <w:t>novopet.aromedu.ru</w:t>
      </w:r>
    </w:p>
    <w:p w:rsidR="004D7D76" w:rsidRDefault="004D7D76" w:rsidP="004D7D76">
      <w:r>
        <w:t>novopok-school.ru/</w:t>
      </w:r>
    </w:p>
    <w:p w:rsidR="004D7D76" w:rsidRDefault="004D7D76" w:rsidP="004D7D76">
      <w:r>
        <w:t>novopolevo.ucoz.ru/</w:t>
      </w:r>
    </w:p>
    <w:p w:rsidR="004D7D76" w:rsidRDefault="004D7D76" w:rsidP="004D7D76">
      <w:r>
        <w:t>novosamschool.ucoz.com</w:t>
      </w:r>
    </w:p>
    <w:p w:rsidR="004D7D76" w:rsidRDefault="004D7D76" w:rsidP="004D7D76">
      <w:r>
        <w:t>novosarbai.minobr63.ru</w:t>
      </w:r>
    </w:p>
    <w:p w:rsidR="004D7D76" w:rsidRDefault="004D7D76" w:rsidP="004D7D76">
      <w:r>
        <w:t>novosarinskaya.shkola.hc.ru</w:t>
      </w:r>
    </w:p>
    <w:p w:rsidR="004D7D76" w:rsidRDefault="004D7D76" w:rsidP="004D7D76">
      <w:r>
        <w:t>novoschapovo1.ucoz.ru/</w:t>
      </w:r>
    </w:p>
    <w:p w:rsidR="004D7D76" w:rsidRDefault="004D7D76" w:rsidP="004D7D76">
      <w:r>
        <w:t>novoscrb.ru/</w:t>
      </w:r>
    </w:p>
    <w:p w:rsidR="004D7D76" w:rsidRDefault="004D7D76" w:rsidP="004D7D76">
      <w:r>
        <w:t>novosele-scola.ucoz.ru/</w:t>
      </w:r>
    </w:p>
    <w:p w:rsidR="004D7D76" w:rsidRDefault="004D7D76" w:rsidP="004D7D76">
      <w:r>
        <w:t>novoselki.dgrad.ru/</w:t>
      </w:r>
    </w:p>
    <w:p w:rsidR="004D7D76" w:rsidRDefault="004D7D76" w:rsidP="004D7D76">
      <w:r>
        <w:t>novosels.edusite.ru/</w:t>
      </w:r>
    </w:p>
    <w:p w:rsidR="004D7D76" w:rsidRDefault="004D7D76" w:rsidP="004D7D76">
      <w:r>
        <w:t>novoselschool.ru/site/</w:t>
      </w:r>
    </w:p>
    <w:p w:rsidR="004D7D76" w:rsidRDefault="004D7D76" w:rsidP="004D7D76">
      <w:r>
        <w:t>novoshino.edusite.ru</w:t>
      </w:r>
    </w:p>
    <w:p w:rsidR="004D7D76" w:rsidRDefault="004D7D76" w:rsidP="004D7D76">
      <w:r>
        <w:t>novoslobodsk-solnishko.caduk.ru</w:t>
      </w:r>
    </w:p>
    <w:p w:rsidR="004D7D76" w:rsidRDefault="004D7D76" w:rsidP="004D7D76">
      <w:r>
        <w:t>novospds1.ucoz.com/</w:t>
      </w:r>
    </w:p>
    <w:p w:rsidR="004D7D76" w:rsidRDefault="004D7D76" w:rsidP="004D7D76">
      <w:r>
        <w:t>novosshool1.ucoz.ru</w:t>
      </w:r>
    </w:p>
    <w:p w:rsidR="004D7D76" w:rsidRDefault="004D7D76" w:rsidP="004D7D76">
      <w:r>
        <w:t>novossosh10.edusite.ru</w:t>
      </w:r>
    </w:p>
    <w:p w:rsidR="004D7D76" w:rsidRDefault="004D7D76" w:rsidP="004D7D76">
      <w:r>
        <w:t>novostschool.ucoz.ru/</w:t>
      </w:r>
    </w:p>
    <w:p w:rsidR="004D7D76" w:rsidRDefault="004D7D76" w:rsidP="004D7D76">
      <w:r>
        <w:t>novosvet.nayroke.ru</w:t>
      </w:r>
    </w:p>
    <w:p w:rsidR="004D7D76" w:rsidRDefault="004D7D76" w:rsidP="004D7D76">
      <w:r>
        <w:t>novot.ucoz.ru/</w:t>
      </w:r>
    </w:p>
    <w:p w:rsidR="004D7D76" w:rsidRDefault="004D7D76" w:rsidP="004D7D76">
      <w:r>
        <w:t>novotat.02edu.ru/school/</w:t>
      </w:r>
    </w:p>
    <w:p w:rsidR="004D7D76" w:rsidRDefault="004D7D76" w:rsidP="004D7D76">
      <w:r>
        <w:t>novotrav.depon72.ru/</w:t>
      </w:r>
    </w:p>
    <w:p w:rsidR="004D7D76" w:rsidRDefault="004D7D76" w:rsidP="004D7D76">
      <w:r>
        <w:t>novotroz.ucoz.ru</w:t>
      </w:r>
    </w:p>
    <w:p w:rsidR="004D7D76" w:rsidRDefault="004D7D76" w:rsidP="004D7D76">
      <w:r>
        <w:t>novouren.</w:t>
      </w:r>
    </w:p>
    <w:p w:rsidR="004D7D76" w:rsidRDefault="004D7D76" w:rsidP="004D7D76">
      <w:r>
        <w:lastRenderedPageBreak/>
        <w:t>novousmshool.minobr63.ru</w:t>
      </w:r>
    </w:p>
    <w:p w:rsidR="004D7D76" w:rsidRDefault="004D7D76" w:rsidP="004D7D76">
      <w:r>
        <w:t>novouspensosh.ucoz.com</w:t>
      </w:r>
    </w:p>
    <w:p w:rsidR="004D7D76" w:rsidRDefault="004D7D76" w:rsidP="004D7D76">
      <w:r>
        <w:t>novovasilevka.ucoz.ru</w:t>
      </w:r>
    </w:p>
    <w:p w:rsidR="004D7D76" w:rsidRDefault="004D7D76" w:rsidP="004D7D76">
      <w:r>
        <w:t>novoyulasdetsad.ucoz.net/</w:t>
      </w:r>
    </w:p>
    <w:p w:rsidR="004D7D76" w:rsidRDefault="004D7D76" w:rsidP="004D7D76">
      <w:r>
        <w:t>novozavid-school1.nubex.ru/</w:t>
      </w:r>
    </w:p>
    <w:p w:rsidR="004D7D76" w:rsidRDefault="004D7D76" w:rsidP="004D7D76">
      <w:r>
        <w:t>novpokolenie.ucoz.com/</w:t>
      </w:r>
    </w:p>
    <w:p w:rsidR="004D7D76" w:rsidRDefault="004D7D76" w:rsidP="004D7D76">
      <w:r>
        <w:t>novpokrovskaj.ucoz.ru/</w:t>
      </w:r>
    </w:p>
    <w:p w:rsidR="004D7D76" w:rsidRDefault="004D7D76" w:rsidP="004D7D76">
      <w:r>
        <w:t>novporub.ucoz.ru/</w:t>
      </w:r>
    </w:p>
    <w:p w:rsidR="004D7D76" w:rsidRDefault="004D7D76" w:rsidP="004D7D76">
      <w:r>
        <w:t>novpromteh.ru</w:t>
      </w:r>
    </w:p>
    <w:p w:rsidR="004D7D76" w:rsidRDefault="004D7D76" w:rsidP="004D7D76">
      <w:r>
        <w:t>novsc04.ucoz.ru</w:t>
      </w:r>
    </w:p>
    <w:p w:rsidR="004D7D76" w:rsidRDefault="004D7D76" w:rsidP="004D7D76">
      <w:r>
        <w:t>novsch4.ru</w:t>
      </w:r>
    </w:p>
    <w:p w:rsidR="004D7D76" w:rsidRDefault="004D7D76" w:rsidP="004D7D76">
      <w:r>
        <w:t>novschool31.narod.ru</w:t>
      </w:r>
    </w:p>
    <w:p w:rsidR="004D7D76" w:rsidRDefault="004D7D76" w:rsidP="004D7D76">
      <w:r>
        <w:t>novsev13.ru</w:t>
      </w:r>
    </w:p>
    <w:p w:rsidR="004D7D76" w:rsidRDefault="004D7D76" w:rsidP="004D7D76">
      <w:r>
        <w:t>novshkool1.ucoz.ru/</w:t>
      </w:r>
    </w:p>
    <w:p w:rsidR="004D7D76" w:rsidRDefault="004D7D76" w:rsidP="004D7D76">
      <w:r>
        <w:t>novur-kolosok.kuv-edu.org.ru/</w:t>
      </w:r>
    </w:p>
    <w:p w:rsidR="004D7D76" w:rsidRDefault="004D7D76" w:rsidP="004D7D76">
      <w:r>
        <w:t>now-school.ru/</w:t>
      </w:r>
    </w:p>
    <w:p w:rsidR="004D7D76" w:rsidRDefault="004D7D76" w:rsidP="004D7D76">
      <w:r>
        <w:t>now-school.ru/index/doshkolnoe_obrazovanie/0-31</w:t>
      </w:r>
    </w:p>
    <w:p w:rsidR="004D7D76" w:rsidRDefault="004D7D76" w:rsidP="004D7D76">
      <w:r>
        <w:t>nowdm-school.my1.ru  </w:t>
      </w:r>
    </w:p>
    <w:p w:rsidR="004D7D76" w:rsidRDefault="004D7D76" w:rsidP="004D7D76">
      <w:r>
        <w:t>nowoselsk.ucoz.ru/</w:t>
      </w:r>
    </w:p>
    <w:p w:rsidR="004D7D76" w:rsidRDefault="004D7D76" w:rsidP="004D7D76">
      <w:r>
        <w:t>nowschkola.wixsite.com</w:t>
      </w:r>
    </w:p>
    <w:p w:rsidR="004D7D76" w:rsidRDefault="004D7D76" w:rsidP="004D7D76">
      <w:r>
        <w:t xml:space="preserve">npedkol.ru  </w:t>
      </w:r>
    </w:p>
    <w:p w:rsidR="004D7D76" w:rsidRDefault="004D7D76" w:rsidP="004D7D76">
      <w:r>
        <w:t>npetropavlovkasad.narod.ru</w:t>
      </w:r>
    </w:p>
    <w:p w:rsidR="004D7D76" w:rsidRDefault="004D7D76" w:rsidP="004D7D76">
      <w:r>
        <w:t>npgt.ru/</w:t>
      </w:r>
    </w:p>
    <w:p w:rsidR="004D7D76" w:rsidRDefault="004D7D76" w:rsidP="004D7D76">
      <w:r>
        <w:t>npk-koroleva.ru/</w:t>
      </w:r>
    </w:p>
    <w:p w:rsidR="004D7D76" w:rsidRDefault="004D7D76" w:rsidP="004D7D76">
      <w:r>
        <w:t>npk-nk.ru edu.tatar.ru/nkamsk/page946789.htm</w:t>
      </w:r>
    </w:p>
    <w:p w:rsidR="004D7D76" w:rsidRDefault="004D7D76" w:rsidP="004D7D76">
      <w:r>
        <w:t>npo-pu37.sch.b-edu.ru</w:t>
      </w:r>
    </w:p>
    <w:p w:rsidR="004D7D76" w:rsidRDefault="004D7D76" w:rsidP="004D7D76">
      <w:r>
        <w:t>nq35vhfe.edusite.ru</w:t>
      </w:r>
    </w:p>
    <w:p w:rsidR="004D7D76" w:rsidRDefault="004D7D76" w:rsidP="004D7D76">
      <w:r>
        <w:t>nrachsch.minobr63.ru/wordpress/</w:t>
      </w:r>
    </w:p>
    <w:p w:rsidR="004D7D76" w:rsidRDefault="004D7D76" w:rsidP="004D7D76">
      <w:r>
        <w:t>nrmdobu-ousad.ru/</w:t>
      </w:r>
    </w:p>
    <w:p w:rsidR="004D7D76" w:rsidRDefault="004D7D76" w:rsidP="004D7D76">
      <w:r>
        <w:t>nsanch-ds.cuso-edu.ru/</w:t>
      </w:r>
    </w:p>
    <w:p w:rsidR="004D7D76" w:rsidRDefault="004D7D76" w:rsidP="004D7D76">
      <w:r>
        <w:t>nsar-teremok.kuv-edu.org.ru/</w:t>
      </w:r>
    </w:p>
    <w:p w:rsidR="004D7D76" w:rsidRDefault="004D7D76" w:rsidP="004D7D76">
      <w:r>
        <w:t>nsds81.ucoz.ru</w:t>
      </w:r>
    </w:p>
    <w:p w:rsidR="004D7D76" w:rsidRDefault="004D7D76" w:rsidP="004D7D76">
      <w:r>
        <w:t>nsem2.yartel.ru</w:t>
      </w:r>
    </w:p>
    <w:p w:rsidR="004D7D76" w:rsidRDefault="004D7D76" w:rsidP="004D7D76">
      <w:r>
        <w:t>nsem3.yartel.ru</w:t>
      </w:r>
    </w:p>
    <w:p w:rsidR="004D7D76" w:rsidRDefault="004D7D76" w:rsidP="004D7D76">
      <w:r>
        <w:t>nshds-usinsk.dokomi.ru/</w:t>
      </w:r>
    </w:p>
    <w:p w:rsidR="004D7D76" w:rsidRDefault="004D7D76" w:rsidP="004D7D76">
      <w:r>
        <w:t>nshds1-ukhta.ru/</w:t>
      </w:r>
    </w:p>
    <w:p w:rsidR="004D7D76" w:rsidRDefault="004D7D76" w:rsidP="004D7D76">
      <w:r>
        <w:t>nshds301.ru</w:t>
      </w:r>
    </w:p>
    <w:p w:rsidR="004D7D76" w:rsidRDefault="004D7D76" w:rsidP="004D7D76">
      <w:r>
        <w:t>nshds77.ucoz.ru/</w:t>
      </w:r>
    </w:p>
    <w:p w:rsidR="004D7D76" w:rsidRDefault="004D7D76" w:rsidP="004D7D76">
      <w:r>
        <w:t>nsimb-topolek.ru/</w:t>
      </w:r>
    </w:p>
    <w:p w:rsidR="004D7D76" w:rsidRDefault="004D7D76" w:rsidP="004D7D76">
      <w:r>
        <w:t>nsimbsosh.ru</w:t>
      </w:r>
    </w:p>
    <w:p w:rsidR="004D7D76" w:rsidRDefault="004D7D76" w:rsidP="004D7D76">
      <w:r>
        <w:t>nskschoola20.minobr63.ru/</w:t>
      </w:r>
    </w:p>
    <w:p w:rsidR="004D7D76" w:rsidRDefault="004D7D76" w:rsidP="004D7D76">
      <w:r>
        <w:t>nslobodasad2016.ucoz.com/</w:t>
      </w:r>
    </w:p>
    <w:p w:rsidR="004D7D76" w:rsidRDefault="004D7D76" w:rsidP="004D7D76">
      <w:r>
        <w:t>nslobodasohbbr.ucoz.ru/</w:t>
      </w:r>
    </w:p>
    <w:p w:rsidR="004D7D76" w:rsidRDefault="004D7D76" w:rsidP="004D7D76">
      <w:r>
        <w:t>nsosch1.edusite.ru/</w:t>
      </w:r>
    </w:p>
    <w:p w:rsidR="004D7D76" w:rsidRDefault="004D7D76" w:rsidP="004D7D76">
      <w:r>
        <w:t>nsosch1.ucoz.ru</w:t>
      </w:r>
    </w:p>
    <w:p w:rsidR="004D7D76" w:rsidRDefault="004D7D76" w:rsidP="004D7D76">
      <w:r>
        <w:t>nsosh06.ucoz.ru</w:t>
      </w:r>
    </w:p>
    <w:p w:rsidR="004D7D76" w:rsidRDefault="004D7D76" w:rsidP="004D7D76">
      <w:r>
        <w:t>nsosh3.ucoz.ru</w:t>
      </w:r>
    </w:p>
    <w:p w:rsidR="004D7D76" w:rsidRDefault="004D7D76" w:rsidP="004D7D76">
      <w:r>
        <w:t>nsosh4.ucoz.ru</w:t>
      </w:r>
    </w:p>
    <w:p w:rsidR="004D7D76" w:rsidRDefault="004D7D76" w:rsidP="004D7D76">
      <w:r>
        <w:t>nsp-sch1.my1.ru/</w:t>
      </w:r>
    </w:p>
    <w:p w:rsidR="004D7D76" w:rsidRDefault="004D7D76" w:rsidP="004D7D76">
      <w:r>
        <w:lastRenderedPageBreak/>
        <w:t>nspasschprv.minobr63.ru/</w:t>
      </w:r>
    </w:p>
    <w:p w:rsidR="004D7D76" w:rsidRDefault="004D7D76" w:rsidP="004D7D76">
      <w:r>
        <w:t>nspshk2.ucoz.ru/</w:t>
      </w:r>
    </w:p>
    <w:p w:rsidR="004D7D76" w:rsidRDefault="004D7D76" w:rsidP="004D7D76">
      <w:r>
        <w:t>nsu.ru/</w:t>
      </w:r>
    </w:p>
    <w:p w:rsidR="004D7D76" w:rsidRDefault="004D7D76" w:rsidP="004D7D76">
      <w:r>
        <w:t>ntaimas.ucoz.ru/</w:t>
      </w:r>
    </w:p>
    <w:p w:rsidR="004D7D76" w:rsidRDefault="004D7D76" w:rsidP="004D7D76">
      <w:r>
        <w:t>ntalda.obr04.ru</w:t>
      </w:r>
    </w:p>
    <w:p w:rsidR="004D7D76" w:rsidRDefault="004D7D76" w:rsidP="004D7D76">
      <w:r>
        <w:t>ntambovka.wix.com/detsad</w:t>
      </w:r>
    </w:p>
    <w:p w:rsidR="004D7D76" w:rsidRDefault="004D7D76" w:rsidP="004D7D76">
      <w:r>
        <w:t>ntdou.ucoz.site</w:t>
      </w:r>
    </w:p>
    <w:p w:rsidR="004D7D76" w:rsidRDefault="004D7D76" w:rsidP="004D7D76">
      <w:r>
        <w:t>nti-contest.ru/</w:t>
      </w:r>
    </w:p>
    <w:p w:rsidR="004D7D76" w:rsidRDefault="004D7D76" w:rsidP="004D7D76">
      <w:r>
        <w:t>ntimer.ucoz.ru</w:t>
      </w:r>
    </w:p>
    <w:p w:rsidR="004D7D76" w:rsidRDefault="004D7D76" w:rsidP="004D7D76">
      <w:r>
        <w:t>ntpk1.ru/</w:t>
      </w:r>
    </w:p>
    <w:p w:rsidR="004D7D76" w:rsidRDefault="004D7D76" w:rsidP="004D7D76">
      <w:r>
        <w:t>nttek.ru</w:t>
      </w:r>
    </w:p>
    <w:p w:rsidR="004D7D76" w:rsidRDefault="004D7D76" w:rsidP="004D7D76">
      <w:r>
        <w:t>nttoc.ucoz.ru/</w:t>
      </w:r>
    </w:p>
    <w:p w:rsidR="004D7D76" w:rsidRDefault="004D7D76" w:rsidP="004D7D76">
      <w:r>
        <w:t>nurma.tsn.lokos.net</w:t>
      </w:r>
    </w:p>
    <w:p w:rsidR="004D7D76" w:rsidRDefault="004D7D76" w:rsidP="004D7D76">
      <w:r>
        <w:t>nursosh.ru</w:t>
      </w:r>
    </w:p>
    <w:p w:rsidR="004D7D76" w:rsidRDefault="004D7D76" w:rsidP="004D7D76">
      <w:r>
        <w:t>nush-oosh-mou.ucoz.ru/</w:t>
      </w:r>
    </w:p>
    <w:p w:rsidR="004D7D76" w:rsidRDefault="004D7D76" w:rsidP="004D7D76">
      <w:r>
        <w:t>nusvetlyachok.ucoz.ru/</w:t>
      </w:r>
    </w:p>
    <w:p w:rsidR="004D7D76" w:rsidRDefault="004D7D76" w:rsidP="004D7D76">
      <w:r>
        <w:t>nutepelmen.schoolsite.ru</w:t>
      </w:r>
    </w:p>
    <w:p w:rsidR="004D7D76" w:rsidRDefault="004D7D76" w:rsidP="004D7D76">
      <w:r>
        <w:t>nv-school30.ucoz.ru/</w:t>
      </w:r>
    </w:p>
    <w:p w:rsidR="004D7D76" w:rsidRDefault="004D7D76" w:rsidP="004D7D76">
      <w:r>
        <w:t>nv.too56.ru/</w:t>
      </w:r>
    </w:p>
    <w:p w:rsidR="004D7D76" w:rsidRDefault="004D7D76" w:rsidP="004D7D76">
      <w:r>
        <w:t>nvl-bkv.sch.b-edu.ru</w:t>
      </w:r>
    </w:p>
    <w:p w:rsidR="004D7D76" w:rsidRDefault="004D7D76" w:rsidP="004D7D76">
      <w:r>
        <w:t>nvl-rvn.sch.b-edu.ru</w:t>
      </w:r>
    </w:p>
    <w:p w:rsidR="004D7D76" w:rsidRDefault="004D7D76" w:rsidP="004D7D76">
      <w:r>
        <w:t>nvl-skl.sch.b-edu.ru/</w:t>
      </w:r>
    </w:p>
    <w:p w:rsidR="004D7D76" w:rsidRDefault="004D7D76" w:rsidP="004D7D76">
      <w:r>
        <w:t>nvschool.ucoz.ru/</w:t>
      </w:r>
    </w:p>
    <w:p w:rsidR="004D7D76" w:rsidRDefault="004D7D76" w:rsidP="004D7D76">
      <w:r>
        <w:t>nvsp5.ucoz.net/</w:t>
      </w:r>
    </w:p>
    <w:p w:rsidR="004D7D76" w:rsidRDefault="004D7D76" w:rsidP="004D7D76">
      <w:r>
        <w:t>nvspds6.ucoz.ru/</w:t>
      </w:r>
    </w:p>
    <w:p w:rsidR="004D7D76" w:rsidRDefault="004D7D76" w:rsidP="004D7D76">
      <w:r>
        <w:t>nvsu.ru/</w:t>
      </w:r>
    </w:p>
    <w:p w:rsidR="004D7D76" w:rsidRDefault="004D7D76" w:rsidP="004D7D76">
      <w:r>
        <w:t>nvz-hlv.sch.b-edu.ru/</w:t>
      </w:r>
    </w:p>
    <w:p w:rsidR="004D7D76" w:rsidRDefault="004D7D76" w:rsidP="004D7D76">
      <w:r>
        <w:t>nvz-ktn.sch.b-edu.ru/</w:t>
      </w:r>
    </w:p>
    <w:p w:rsidR="004D7D76" w:rsidRDefault="004D7D76" w:rsidP="004D7D76">
      <w:r>
        <w:t>nvz-nvb.sch.b-edu.ru/</w:t>
      </w:r>
    </w:p>
    <w:p w:rsidR="004D7D76" w:rsidRDefault="004D7D76" w:rsidP="004D7D76">
      <w:r>
        <w:t>nvz-opt.sch.b-edu.ru/</w:t>
      </w:r>
    </w:p>
    <w:p w:rsidR="004D7D76" w:rsidRDefault="004D7D76" w:rsidP="004D7D76">
      <w:r>
        <w:t>nvz-snk.sch.b-edu.ru/</w:t>
      </w:r>
    </w:p>
    <w:p w:rsidR="004D7D76" w:rsidRDefault="004D7D76" w:rsidP="004D7D76">
      <w:r>
        <w:t>nvz-snv.sch.b-edu.ru/</w:t>
      </w:r>
    </w:p>
    <w:p w:rsidR="004D7D76" w:rsidRDefault="004D7D76" w:rsidP="004D7D76">
      <w:r>
        <w:t>nvz-stb.sch.b-edu.ru/</w:t>
      </w:r>
    </w:p>
    <w:p w:rsidR="004D7D76" w:rsidRDefault="004D7D76" w:rsidP="004D7D76">
      <w:r>
        <w:t>nvz-stk.sch.b-edu.ru/</w:t>
      </w:r>
    </w:p>
    <w:p w:rsidR="004D7D76" w:rsidRDefault="004D7D76" w:rsidP="004D7D76">
      <w:r>
        <w:t>nvz-vnk.sch.b-edu.ru/</w:t>
      </w:r>
    </w:p>
    <w:p w:rsidR="004D7D76" w:rsidRDefault="004D7D76" w:rsidP="004D7D76">
      <w:r>
        <w:t>nvz-vrs.sch.b-edu.ru/</w:t>
      </w:r>
    </w:p>
    <w:p w:rsidR="004D7D76" w:rsidRDefault="004D7D76" w:rsidP="004D7D76">
      <w:r>
        <w:t>nyandoma-crb.arkh.medobl.ru/</w:t>
      </w:r>
    </w:p>
    <w:p w:rsidR="004D7D76" w:rsidRDefault="004D7D76" w:rsidP="004D7D76">
      <w:r>
        <w:t>nyandomavecherk.nubex.ru</w:t>
      </w:r>
    </w:p>
    <w:p w:rsidR="004D7D76" w:rsidRDefault="004D7D76" w:rsidP="004D7D76">
      <w:r>
        <w:t>nyandomik.ucoz.ru</w:t>
      </w:r>
    </w:p>
    <w:p w:rsidR="004D7D76" w:rsidRDefault="004D7D76" w:rsidP="004D7D76">
      <w:r>
        <w:t>nyaschool.ucoz.com/</w:t>
      </w:r>
    </w:p>
    <w:p w:rsidR="004D7D76" w:rsidRDefault="004D7D76" w:rsidP="004D7D76">
      <w:r>
        <w:t>o-cvr.k-edu.ru/</w:t>
      </w:r>
    </w:p>
    <w:p w:rsidR="004D7D76" w:rsidRDefault="004D7D76" w:rsidP="004D7D76">
      <w:r>
        <w:t>obanino45.ucoz.ru/</w:t>
      </w:r>
    </w:p>
    <w:p w:rsidR="004D7D76" w:rsidRDefault="004D7D76" w:rsidP="004D7D76">
      <w:r>
        <w:t>obce.narod.ru</w:t>
      </w:r>
    </w:p>
    <w:p w:rsidR="004D7D76" w:rsidRDefault="004D7D76" w:rsidP="004D7D76">
      <w:r>
        <w:t>obilnschool.ucoz.ru</w:t>
      </w:r>
    </w:p>
    <w:p w:rsidR="004D7D76" w:rsidRDefault="004D7D76" w:rsidP="004D7D76">
      <w:r>
        <w:t>oblachko178.ru/</w:t>
      </w:r>
    </w:p>
    <w:p w:rsidR="004D7D76" w:rsidRDefault="004D7D76" w:rsidP="004D7D76">
      <w:r>
        <w:t>obldush.ru/</w:t>
      </w:r>
    </w:p>
    <w:p w:rsidR="004D7D76" w:rsidRDefault="004D7D76" w:rsidP="004D7D76">
      <w:r>
        <w:t>oblsdusshor.ucoz.ru/</w:t>
      </w:r>
    </w:p>
    <w:p w:rsidR="004D7D76" w:rsidRDefault="004D7D76" w:rsidP="004D7D76">
      <w:r>
        <w:t>oblsport.ru/</w:t>
      </w:r>
    </w:p>
    <w:p w:rsidR="004D7D76" w:rsidRDefault="004D7D76" w:rsidP="004D7D76">
      <w:r>
        <w:t>obninsk-ktu.ucoz.ru/</w:t>
      </w:r>
    </w:p>
    <w:p w:rsidR="004D7D76" w:rsidRDefault="004D7D76" w:rsidP="004D7D76">
      <w:r>
        <w:lastRenderedPageBreak/>
        <w:t>obo-dpish.ru</w:t>
      </w:r>
    </w:p>
    <w:p w:rsidR="004D7D76" w:rsidRDefault="004D7D76" w:rsidP="004D7D76">
      <w:r>
        <w:t>obo-dush.ru</w:t>
      </w:r>
    </w:p>
    <w:p w:rsidR="004D7D76" w:rsidRDefault="004D7D76" w:rsidP="004D7D76">
      <w:r>
        <w:t>obor.edu.27.ru</w:t>
      </w:r>
    </w:p>
    <w:p w:rsidR="004D7D76" w:rsidRDefault="004D7D76" w:rsidP="004D7D76">
      <w:r>
        <w:t>obraz-old.volganet.ru/folder_5/folder_1/folder_12/folder_2/folder_5/folder_1/folder_6/</w:t>
      </w:r>
    </w:p>
    <w:p w:rsidR="004D7D76" w:rsidRDefault="004D7D76" w:rsidP="004D7D76">
      <w:r>
        <w:t>obraz-old.volganet.ru/folder_5/folder_1/folder_12/folder_2/folder_5/folder_1/folder_7/</w:t>
      </w:r>
    </w:p>
    <w:p w:rsidR="004D7D76" w:rsidRDefault="004D7D76" w:rsidP="004D7D76">
      <w:r>
        <w:t>obraz-old.volganet.ru/folder_5/folder_1/folder_9/folder_2/folder_4/folder_1/folder_11</w:t>
      </w:r>
    </w:p>
    <w:p w:rsidR="004D7D76" w:rsidRDefault="004D7D76" w:rsidP="004D7D76">
      <w:r>
        <w:t>obraz.tmbreg.ru/</w:t>
      </w:r>
    </w:p>
    <w:p w:rsidR="004D7D76" w:rsidRDefault="004D7D76" w:rsidP="004D7D76">
      <w:r>
        <w:t>obraz.volganet.ru/</w:t>
      </w:r>
    </w:p>
    <w:p w:rsidR="004D7D76" w:rsidRDefault="004D7D76" w:rsidP="004D7D76">
      <w:r>
        <w:t>obraz.volganet.ru/folder_5/folder_1/folder_12/folder_2/folder_5/folder_1/ folder_5/ folder_14/</w:t>
      </w:r>
    </w:p>
    <w:p w:rsidR="004D7D76" w:rsidRDefault="004D7D76" w:rsidP="004D7D76">
      <w:r>
        <w:t>obraz.volganet.ru/folder_5/folder_1/folder_12/folder_2/folder_5/folder_1/folder_11/</w:t>
      </w:r>
    </w:p>
    <w:p w:rsidR="004D7D76" w:rsidRDefault="004D7D76" w:rsidP="004D7D76">
      <w:r>
        <w:t>obraz.volganet.ru/folder_5/folder_1/folder_12/folder_2/folder_5/folder_1/folder_16/folder_7/folder_1/</w:t>
      </w:r>
    </w:p>
    <w:p w:rsidR="004D7D76" w:rsidRDefault="004D7D76" w:rsidP="004D7D76">
      <w:r>
        <w:t>obraz.volganet.ru/folder_5/folder_1/folder_12/folder_2/folder_5/folder_1/folder_3/</w:t>
      </w:r>
    </w:p>
    <w:p w:rsidR="004D7D76" w:rsidRDefault="004D7D76" w:rsidP="004D7D76">
      <w:r>
        <w:t>obraz.volganet.ru/folder_5/folder_1/folder_15/folder_2/folder_4/folder_1/folder_3/</w:t>
      </w:r>
    </w:p>
    <w:p w:rsidR="004D7D76" w:rsidRDefault="004D7D76" w:rsidP="004D7D76">
      <w:r>
        <w:t>obraz.volganet.ru/folder_5/folder_1/folder_19/folder_2/folder_9/folder_3/folder_1/</w:t>
      </w:r>
    </w:p>
    <w:p w:rsidR="004D7D76" w:rsidRDefault="004D7D76" w:rsidP="004D7D76">
      <w:r>
        <w:t>obraz.volganet.ru/folder_5/folder_1/folder_19/folder_2/folder_9/folder_3/folder_10/</w:t>
      </w:r>
    </w:p>
    <w:p w:rsidR="004D7D76" w:rsidRDefault="004D7D76" w:rsidP="004D7D76">
      <w:r>
        <w:t>obraz.volganet.ru/folder_5/folder_1/folder_19/folder_2/folder_9/folder_3/folder_11/</w:t>
      </w:r>
    </w:p>
    <w:p w:rsidR="004D7D76" w:rsidRDefault="004D7D76" w:rsidP="004D7D76">
      <w:r>
        <w:t>obraz.volganet.ru/folder_5/folder_1/folder_19/folder_2/folder_9/folder_3/folder_2/</w:t>
      </w:r>
    </w:p>
    <w:p w:rsidR="004D7D76" w:rsidRDefault="004D7D76" w:rsidP="004D7D76">
      <w:r>
        <w:t>obraz.volganet.ru/folder_5/folder_1/folder_19/folder_2/folder_9/folder_3/folder_3/</w:t>
      </w:r>
    </w:p>
    <w:p w:rsidR="004D7D76" w:rsidRDefault="004D7D76" w:rsidP="004D7D76">
      <w:r>
        <w:t>obraz.volgograd.ru</w:t>
      </w:r>
    </w:p>
    <w:p w:rsidR="004D7D76" w:rsidRDefault="004D7D76" w:rsidP="004D7D76">
      <w:r>
        <w:t>obraz.volgograd.ru/folder_5/folder_1/folder_12/folder_2/ folder_5/folder_2/folder_8/</w:t>
      </w:r>
    </w:p>
    <w:p w:rsidR="004D7D76" w:rsidRDefault="004D7D76" w:rsidP="004D7D76">
      <w:r>
        <w:t>obraz.volgograd.ru/folder_5/folder_1/folder_12/folder_2/folder_3/</w:t>
      </w:r>
    </w:p>
    <w:p w:rsidR="004D7D76" w:rsidRDefault="004D7D76" w:rsidP="004D7D76">
      <w:r>
        <w:t>obraz.volgograd.ru/folder_5/folder_1/folder_12/folder_2/folder_5/folder_1/folder_1/</w:t>
      </w:r>
    </w:p>
    <w:p w:rsidR="004D7D76" w:rsidRDefault="004D7D76" w:rsidP="004D7D76">
      <w:r>
        <w:t>obraz.volgograd.ru/folder_5/folder_1/folder_12/folder_2/folder_5/folder_1/folder_12/</w:t>
      </w:r>
    </w:p>
    <w:p w:rsidR="004D7D76" w:rsidRDefault="004D7D76" w:rsidP="004D7D76">
      <w:r>
        <w:t>obraz.volgograd.ru/folder_5/folder_1/folder_12/folder_2/folder_5/folder_1/folder_13/</w:t>
      </w:r>
    </w:p>
    <w:p w:rsidR="004D7D76" w:rsidRDefault="004D7D76" w:rsidP="004D7D76">
      <w:r>
        <w:t>obraz.volgograd.ru/folder_5/folder_1/folder_12/folder_2/folder_5/folder_1/folder_15/</w:t>
      </w:r>
    </w:p>
    <w:p w:rsidR="004D7D76" w:rsidRDefault="004D7D76" w:rsidP="004D7D76">
      <w:r>
        <w:t>obraz.volgograd.ru/folder_5/folder_1/folder_12/folder_2/folder_5/folder_1/folder_17/</w:t>
      </w:r>
    </w:p>
    <w:p w:rsidR="004D7D76" w:rsidRDefault="004D7D76" w:rsidP="004D7D76">
      <w:r>
        <w:t>obraz.volgograd.ru/folder_5/folder_1/folder_12/folder_2/folder_5/folder_1/folder_2/</w:t>
      </w:r>
    </w:p>
    <w:p w:rsidR="004D7D76" w:rsidRDefault="004D7D76" w:rsidP="004D7D76">
      <w:r>
        <w:t>obraz.volgograd.ru/folder_5/folder_1/folder_12/folder_2/folder_5/folder_1/folder_8/</w:t>
      </w:r>
    </w:p>
    <w:p w:rsidR="004D7D76" w:rsidRDefault="004D7D76" w:rsidP="004D7D76">
      <w:r>
        <w:t>obraz.volgograd.ru/folder_5/folder_1/folder_12/folder_2/folder_5/folder_2/folder_12/folder_3/</w:t>
      </w:r>
    </w:p>
    <w:p w:rsidR="004D7D76" w:rsidRDefault="004D7D76" w:rsidP="004D7D76">
      <w:r>
        <w:t>obraz.volgograd.ru/folder_5/folder_1/folder_12/folder_2/folder_5/folder_3/folder_1/folder_3/</w:t>
      </w:r>
    </w:p>
    <w:p w:rsidR="004D7D76" w:rsidRDefault="004D7D76" w:rsidP="004D7D76">
      <w:r>
        <w:t>obraz.volgograd.ru/folder_5/folder_1/folder_12/folder_2/folder_5/folder_3/folder_2/</w:t>
      </w:r>
    </w:p>
    <w:p w:rsidR="004D7D76" w:rsidRDefault="004D7D76" w:rsidP="004D7D76">
      <w:r>
        <w:t>obraz.volgograd.ru/folder_5/folder_1/folder_15/folder_2/folder_4/folder_1/folder_1/</w:t>
      </w:r>
    </w:p>
    <w:p w:rsidR="004D7D76" w:rsidRDefault="004D7D76" w:rsidP="004D7D76">
      <w:r>
        <w:t>obraz.volgograd.ru/folder_5/folder_1/folder_15/folder_2/folder_4/folder_1/folder_10/</w:t>
      </w:r>
    </w:p>
    <w:p w:rsidR="004D7D76" w:rsidRDefault="004D7D76" w:rsidP="004D7D76">
      <w:r>
        <w:t>obraz.volgograd.ru/folder_5/folder_1/folder_15/folder_2/folder_4/folder_1/folder_11/</w:t>
      </w:r>
    </w:p>
    <w:p w:rsidR="004D7D76" w:rsidRDefault="004D7D76" w:rsidP="004D7D76">
      <w:r>
        <w:t>obraz.volgograd.ru/folder_5/folder_1/folder_15/folder_2/folder_4/folder_1/folder_15/</w:t>
      </w:r>
    </w:p>
    <w:p w:rsidR="004D7D76" w:rsidRDefault="004D7D76" w:rsidP="004D7D76">
      <w:r>
        <w:t>obraz.volgograd.ru/folder_5/folder_1/folder_15/folder_2/folder_4/folder_1/folder_18/</w:t>
      </w:r>
    </w:p>
    <w:p w:rsidR="004D7D76" w:rsidRDefault="004D7D76" w:rsidP="004D7D76">
      <w:r>
        <w:t>obraz.volgograd.ru/folder_5/folder_1/folder_15/folder_2/folder_4/folder_1/folder_2/</w:t>
      </w:r>
    </w:p>
    <w:p w:rsidR="004D7D76" w:rsidRDefault="004D7D76" w:rsidP="004D7D76">
      <w:r>
        <w:t>obraz.volgograd.ru/folder_5/folder_1/folder_15/folder_2/folder_4/folder_1/folder_4/</w:t>
      </w:r>
    </w:p>
    <w:p w:rsidR="004D7D76" w:rsidRDefault="004D7D76" w:rsidP="004D7D76">
      <w:r>
        <w:t>obraz.volgograd.ru/folder_5/folder_1/folder_15/folder_2/folder_4/folder_1/folder_6/</w:t>
      </w:r>
    </w:p>
    <w:p w:rsidR="004D7D76" w:rsidRDefault="004D7D76" w:rsidP="004D7D76">
      <w:r>
        <w:t>obraz.volgograd.ru/folder_5/folder_1/folder_15/folder_2/folder_4/folder_1/folder_7/</w:t>
      </w:r>
    </w:p>
    <w:p w:rsidR="004D7D76" w:rsidRDefault="004D7D76" w:rsidP="004D7D76">
      <w:r>
        <w:t>obraz.volgograd.ru/folder_5/folder_1/folder_15/folder_2/folder_4/folder_1/folder_8/</w:t>
      </w:r>
    </w:p>
    <w:p w:rsidR="004D7D76" w:rsidRDefault="004D7D76" w:rsidP="004D7D76">
      <w:r>
        <w:t>obraz.volgograd.ru/folder_5/folder_1/folder_15/folder_2/folder_4/folder_1/folder_9/</w:t>
      </w:r>
    </w:p>
    <w:p w:rsidR="004D7D76" w:rsidRDefault="004D7D76" w:rsidP="004D7D76">
      <w:r>
        <w:t>obraz.volgograd.ru/folder_5/folder_1/folder_15/folder_2/folder_4/folder_2/folder_10/</w:t>
      </w:r>
    </w:p>
    <w:p w:rsidR="004D7D76" w:rsidRDefault="004D7D76" w:rsidP="004D7D76">
      <w:r>
        <w:t>obraz.volgograd.ru/folder_5/folder_1/folder_15/folder_2/folder_4/folder_2/folder_11/</w:t>
      </w:r>
    </w:p>
    <w:p w:rsidR="004D7D76" w:rsidRDefault="004D7D76" w:rsidP="004D7D76">
      <w:r>
        <w:t>obraz.volgograd.ru/folder_5/folder_1/folder_15/folder_2/folder_4/folder_2/folder_12/</w:t>
      </w:r>
    </w:p>
    <w:p w:rsidR="004D7D76" w:rsidRDefault="004D7D76" w:rsidP="004D7D76">
      <w:r>
        <w:lastRenderedPageBreak/>
        <w:t>obraz.volgograd.ru/folder_5/folder_1/folder_15/folder_2/folder_4/folder_2/folder_13/</w:t>
      </w:r>
    </w:p>
    <w:p w:rsidR="004D7D76" w:rsidRDefault="004D7D76" w:rsidP="004D7D76">
      <w:r>
        <w:t>obraz.volgograd.ru/folder_5/folder_1/folder_15/folder_2/folder_4/folder_2/folder_2/</w:t>
      </w:r>
    </w:p>
    <w:p w:rsidR="004D7D76" w:rsidRDefault="004D7D76" w:rsidP="004D7D76">
      <w:r>
        <w:t>obraz.volgograd.ru/folder_5/folder_1/folder_15/folder_2/folder_4/folder_2/folder_3/</w:t>
      </w:r>
    </w:p>
    <w:p w:rsidR="004D7D76" w:rsidRDefault="004D7D76" w:rsidP="004D7D76">
      <w:r>
        <w:t>obraz.volgograd.ru/folder_5/folder_1/folder_15/folder_2/folder_4/folder_2/folder_4/</w:t>
      </w:r>
    </w:p>
    <w:p w:rsidR="004D7D76" w:rsidRDefault="004D7D76" w:rsidP="004D7D76">
      <w:r>
        <w:t>obraz.volgograd.ru/folder_5/folder_1/folder_15/folder_2/folder_4/folder_2/folder_8/</w:t>
      </w:r>
    </w:p>
    <w:p w:rsidR="004D7D76" w:rsidRDefault="004D7D76" w:rsidP="004D7D76">
      <w:r>
        <w:t>obraz.volgograd.ru/folder_5/folder_1/folder_16/folder_2/folder_4/folder_1/folder_10/</w:t>
      </w:r>
    </w:p>
    <w:p w:rsidR="004D7D76" w:rsidRDefault="004D7D76" w:rsidP="004D7D76">
      <w:r>
        <w:t>obraz.volgograd.ru/folder_5/folder_1/folder_16/folder_2/folder_4/folder_1/folder_14/</w:t>
      </w:r>
    </w:p>
    <w:p w:rsidR="004D7D76" w:rsidRDefault="004D7D76" w:rsidP="004D7D76">
      <w:r>
        <w:t xml:space="preserve">obraz.volgograd.ru/folder_5/folder_1/folder_16/folder_2/folder_4/folder_1/folder_15/        </w:t>
      </w:r>
    </w:p>
    <w:p w:rsidR="004D7D76" w:rsidRDefault="004D7D76" w:rsidP="004D7D76">
      <w:r>
        <w:t>obraz.volgograd.ru/folder_5/folder_1/folder_16/folder_2/folder_4/folder_1/folder_16/osnovnye-svedeniya-ob-ou-gruppy-dou/</w:t>
      </w:r>
    </w:p>
    <w:p w:rsidR="004D7D76" w:rsidRDefault="004D7D76" w:rsidP="004D7D76">
      <w:r>
        <w:t>obraz.volgograd.ru/folder_5/folder_1/folder_16/folder_2/folder_4/folder_1/folder_20/</w:t>
      </w:r>
    </w:p>
    <w:p w:rsidR="004D7D76" w:rsidRDefault="004D7D76" w:rsidP="004D7D76">
      <w:r>
        <w:t>obraz.volgograd.ru/folder_5/folder_1/folder_16/folder_2/folder_4/folder_1/folder_21/</w:t>
      </w:r>
    </w:p>
    <w:p w:rsidR="004D7D76" w:rsidRDefault="004D7D76" w:rsidP="004D7D76">
      <w:r>
        <w:t>obraz.volgograd.ru/folder_5/folder_1/folder_16/folder_2/folder_4/folder_3/folder_2/</w:t>
      </w:r>
    </w:p>
    <w:p w:rsidR="004D7D76" w:rsidRDefault="004D7D76" w:rsidP="004D7D76">
      <w:r>
        <w:t>obraz.volgograd.ru/folder_5/folder_1/folder_19/folder_2/folder_9/folder_1/folder_1/</w:t>
      </w:r>
    </w:p>
    <w:p w:rsidR="004D7D76" w:rsidRDefault="004D7D76" w:rsidP="004D7D76">
      <w:r>
        <w:t>obraz.volgograd.ru/folder_5/folder_1/folder_19/folder_2/folder_9/folder_1/folder_2/</w:t>
      </w:r>
    </w:p>
    <w:p w:rsidR="004D7D76" w:rsidRDefault="004D7D76" w:rsidP="004D7D76">
      <w:r>
        <w:t>obraz.volgograd.ru/folder_5/folder_1/folder_19/folder_2/folder_9/folder_3/folder_5/</w:t>
      </w:r>
    </w:p>
    <w:p w:rsidR="004D7D76" w:rsidRDefault="004D7D76" w:rsidP="004D7D76">
      <w:r>
        <w:t>obraz.volgograd.ru/folder_5/folder_1/folder_19/folder_2/folder_9/folder_3/folder_6/</w:t>
      </w:r>
    </w:p>
    <w:p w:rsidR="004D7D76" w:rsidRDefault="004D7D76" w:rsidP="004D7D76">
      <w:r>
        <w:t>obraz.volgograd.ru/folder_5/folder_1/folder_26/folder_2/folder_8/folder_1/folder_11/</w:t>
      </w:r>
    </w:p>
    <w:p w:rsidR="004D7D76" w:rsidRDefault="004D7D76" w:rsidP="004D7D76">
      <w:r>
        <w:t>obraz.volgograd.ru/folder_5/folder_1/folder_28/folder_2/folder_5/folder_1/folder_9/</w:t>
      </w:r>
    </w:p>
    <w:p w:rsidR="004D7D76" w:rsidRDefault="004D7D76" w:rsidP="004D7D76">
      <w:r>
        <w:t>obraz.volgograd.ru/folder_5/folder_1/folder_28/folder_2/folder_5/folder_2/folder_2/</w:t>
      </w:r>
    </w:p>
    <w:p w:rsidR="004D7D76" w:rsidRDefault="004D7D76" w:rsidP="004D7D76">
      <w:r>
        <w:t>obraz.volgograd.ru/folder_5/folder_1/folder_28/folder_2/folder_5/folder_2/folder_3/</w:t>
      </w:r>
    </w:p>
    <w:p w:rsidR="004D7D76" w:rsidRDefault="004D7D76" w:rsidP="004D7D76">
      <w:r>
        <w:t>obraz.volgograd.ru/folder_5/folder_1/folder_28/folder_2/folder_5/folder_2/folder_4/</w:t>
      </w:r>
    </w:p>
    <w:p w:rsidR="004D7D76" w:rsidRDefault="004D7D76" w:rsidP="004D7D76">
      <w:r>
        <w:t>obraz.volgograd.ru/folder_5/folder_1/folder_35/folder_2/folder_10/folder_2/folder_10/</w:t>
      </w:r>
    </w:p>
    <w:p w:rsidR="004D7D76" w:rsidRDefault="004D7D76" w:rsidP="004D7D76">
      <w:r>
        <w:t>obraz.volgograd.ru/folder_5/folder_1/folder_35/folder_2/folder_10/folder_2/folder_11/folder2/</w:t>
      </w:r>
    </w:p>
    <w:p w:rsidR="004D7D76" w:rsidRDefault="004D7D76" w:rsidP="004D7D76">
      <w:r>
        <w:t>obraz.volgograd.ru/folder_5/folder_1/folder_35/folder_2/folder_10/folder_2/folder_15/</w:t>
      </w:r>
    </w:p>
    <w:p w:rsidR="004D7D76" w:rsidRDefault="004D7D76" w:rsidP="004D7D76">
      <w:r>
        <w:t>obraz.volgograd.ru/folder_5/folder_1/folder_35/folder_2/folder_10/folder_2/folder_16/</w:t>
      </w:r>
    </w:p>
    <w:p w:rsidR="004D7D76" w:rsidRDefault="004D7D76" w:rsidP="004D7D76">
      <w:r>
        <w:t>obraz.volgograd.ru/folder_5/folder_1/folder_35/folder_2/folder_10/folder_2/folder_17/</w:t>
      </w:r>
    </w:p>
    <w:p w:rsidR="004D7D76" w:rsidRDefault="004D7D76" w:rsidP="004D7D76">
      <w:r>
        <w:t>obraz.volgograd.ru/folder_5/folder_1/folder_35/folder_2/folder_10/folder_2/folder_20/</w:t>
      </w:r>
    </w:p>
    <w:p w:rsidR="004D7D76" w:rsidRDefault="004D7D76" w:rsidP="004D7D76">
      <w:r>
        <w:t>obraz.volgograd.ru/folder_5/folder_1/folder_35/folder_2/folder_10/folder_2/folder_24/</w:t>
      </w:r>
    </w:p>
    <w:p w:rsidR="004D7D76" w:rsidRDefault="004D7D76" w:rsidP="004D7D76">
      <w:r>
        <w:t>obraz.volgograd.ru/folder_5/folder_1/folder_35/folder_2/folder_10/folder_2/folder_27/</w:t>
      </w:r>
    </w:p>
    <w:p w:rsidR="004D7D76" w:rsidRDefault="004D7D76" w:rsidP="004D7D76">
      <w:r>
        <w:t>obraz.volgograd.ru/folder_5/folder_1/folder_35/folder_2/folder_10/folder_2/folder_4/</w:t>
      </w:r>
    </w:p>
    <w:p w:rsidR="004D7D76" w:rsidRDefault="004D7D76" w:rsidP="004D7D76">
      <w:r>
        <w:t>obraz.volgograd.ru/folder_5/folder_1/folder_35/folder_2/folder_10/folder_3/folder_117/</w:t>
      </w:r>
    </w:p>
    <w:p w:rsidR="004D7D76" w:rsidRDefault="004D7D76" w:rsidP="004D7D76">
      <w:r>
        <w:t>obraz.volgograd.ru/folder_5/folder_1/folder_35/folder_2/folder_10/folder_3/folder_7/</w:t>
      </w:r>
    </w:p>
    <w:p w:rsidR="004D7D76" w:rsidRDefault="004D7D76" w:rsidP="004D7D76">
      <w:r>
        <w:t>obraz.volgograd.ru/folder_5/folder_1/folder_37/folder_2/folder_7/folder_1/folder_12/</w:t>
      </w:r>
    </w:p>
    <w:p w:rsidR="004D7D76" w:rsidRDefault="004D7D76" w:rsidP="004D7D76">
      <w:r>
        <w:t>obraz.volgograd.ru/folder_5/folder_1/folder_37/folder_2/folder_7/folder_1/folder_8/</w:t>
      </w:r>
    </w:p>
    <w:p w:rsidR="004D7D76" w:rsidRDefault="004D7D76" w:rsidP="004D7D76">
      <w:r>
        <w:t>obraz.volgograd.ru/folder_5/folder_1/folder_37/folder_2/folder_7/folder_3/folder_16/</w:t>
      </w:r>
    </w:p>
    <w:p w:rsidR="004D7D76" w:rsidRDefault="004D7D76" w:rsidP="004D7D76">
      <w:r>
        <w:t>obraz.volgograd.ru/folder_5/folder_1/folder_37/folder_2/folder_7/folder_3/folder_5/</w:t>
      </w:r>
    </w:p>
    <w:p w:rsidR="004D7D76" w:rsidRDefault="004D7D76" w:rsidP="004D7D76">
      <w:r>
        <w:t>obraz.volgograd.ru/folder_5/folder_1/folder_37/folder_2/folder_7/folder_3/folder_8/</w:t>
      </w:r>
    </w:p>
    <w:p w:rsidR="004D7D76" w:rsidRDefault="004D7D76" w:rsidP="004D7D76">
      <w:r>
        <w:t>obraz.volgograd.ru/folder_5/folder_1/folder_9/folder_2/folder_4/folder_1/folder_1/</w:t>
      </w:r>
    </w:p>
    <w:p w:rsidR="004D7D76" w:rsidRDefault="004D7D76" w:rsidP="004D7D76">
      <w:r>
        <w:t>obraz.volgograd.ru/folder_5/folder_1/folder_9/folder_2/folder_4/folder_1/folder_10/</w:t>
      </w:r>
    </w:p>
    <w:p w:rsidR="004D7D76" w:rsidRDefault="004D7D76" w:rsidP="004D7D76">
      <w:r>
        <w:t>obraz.volgograd.ru/folder_5/folder_1/folder_9/folder_2/folder_4/folder_1/folder_14/</w:t>
      </w:r>
    </w:p>
    <w:p w:rsidR="004D7D76" w:rsidRDefault="004D7D76" w:rsidP="004D7D76">
      <w:r>
        <w:t>obraz.volgograd.ru/folder_5/folder_1/folder_9/folder_2/folder_4/folder_1/folder_16/</w:t>
      </w:r>
    </w:p>
    <w:p w:rsidR="004D7D76" w:rsidRDefault="004D7D76" w:rsidP="004D7D76">
      <w:r>
        <w:t>obraz.volgograd.ru/folder_5/folder_1/folder_9/folder_2/folder_4/folder_1/folder_6/</w:t>
      </w:r>
    </w:p>
    <w:p w:rsidR="004D7D76" w:rsidRDefault="004D7D76" w:rsidP="004D7D76">
      <w:r>
        <w:t>obraz.volgograd.ru/folder_5/folder_1/folder_9/folder_2/folder_4/folder_2/folder_1/folder_2/</w:t>
      </w:r>
    </w:p>
    <w:p w:rsidR="004D7D76" w:rsidRDefault="004D7D76" w:rsidP="004D7D76">
      <w:r>
        <w:t>obraz.volgograd.ru/folder_5/folder_1/folder_9/folder_2/folder_4/folder_2/folder_3/</w:t>
      </w:r>
    </w:p>
    <w:p w:rsidR="004D7D76" w:rsidRDefault="004D7D76" w:rsidP="004D7D76">
      <w:r>
        <w:t>obraz.volgograd.ru/folder_5/folder_1/folder_9/folder_2/folder_4/folder_2/folder_7/</w:t>
      </w:r>
    </w:p>
    <w:p w:rsidR="004D7D76" w:rsidRDefault="004D7D76" w:rsidP="004D7D76">
      <w:r>
        <w:t>obraz.volgograd.ru/folder_5/folder_1/folder_9/folder_2/folder_4/folder_2/folder_8/</w:t>
      </w:r>
    </w:p>
    <w:p w:rsidR="004D7D76" w:rsidRDefault="004D7D76" w:rsidP="004D7D76">
      <w:r>
        <w:t>obraz.volgograd.ru/folder_5/folder_1/folder_9/folder_2/folder_4/folder_2/folder_9/</w:t>
      </w:r>
    </w:p>
    <w:p w:rsidR="004D7D76" w:rsidRDefault="004D7D76" w:rsidP="004D7D76">
      <w:r>
        <w:lastRenderedPageBreak/>
        <w:t>OBRAZCOVSKIYDS.EDUSITE.RU</w:t>
      </w:r>
    </w:p>
    <w:p w:rsidR="004D7D76" w:rsidRDefault="004D7D76" w:rsidP="004D7D76">
      <w:r>
        <w:t>obrazovanie.admsakhalin.ru/</w:t>
      </w:r>
    </w:p>
    <w:p w:rsidR="004D7D76" w:rsidRDefault="004D7D76" w:rsidP="004D7D76">
      <w:r>
        <w:t>obrazovanie.vladinfo.ru/edu/</w:t>
      </w:r>
    </w:p>
    <w:p w:rsidR="004D7D76" w:rsidRDefault="004D7D76" w:rsidP="004D7D76">
      <w:r>
        <w:t>obrosovmolok.ru</w:t>
      </w:r>
    </w:p>
    <w:p w:rsidR="004D7D76" w:rsidRDefault="004D7D76" w:rsidP="004D7D76">
      <w:r>
        <w:t>obschezhitie.wix.com/hostel-home</w:t>
      </w:r>
    </w:p>
    <w:p w:rsidR="004D7D76" w:rsidRDefault="004D7D76" w:rsidP="004D7D76">
      <w:r>
        <w:t>obsharovkainternat.minobr63.ru/</w:t>
      </w:r>
    </w:p>
    <w:p w:rsidR="004D7D76" w:rsidRDefault="004D7D76" w:rsidP="004D7D76">
      <w:r>
        <w:t>obsharovkas1.minobr63.ru/</w:t>
      </w:r>
    </w:p>
    <w:p w:rsidR="004D7D76" w:rsidRDefault="004D7D76" w:rsidP="004D7D76">
      <w:r>
        <w:t>obuhoosh.ucoz.ru/</w:t>
      </w:r>
    </w:p>
    <w:p w:rsidR="004D7D76" w:rsidRDefault="004D7D76" w:rsidP="004D7D76">
      <w:r>
        <w:t>obuhovskaja-dshi.ru/</w:t>
      </w:r>
    </w:p>
    <w:p w:rsidR="004D7D76" w:rsidRDefault="004D7D76" w:rsidP="004D7D76">
      <w:r>
        <w:t>ocean-ishim.ru</w:t>
      </w:r>
    </w:p>
    <w:p w:rsidR="004D7D76" w:rsidRDefault="004D7D76" w:rsidP="004D7D76">
      <w:r>
        <w:t>oceanjizni.ru/</w:t>
      </w:r>
    </w:p>
    <w:p w:rsidR="004D7D76" w:rsidRDefault="004D7D76" w:rsidP="004D7D76">
      <w:r>
        <w:t>ochkischool.ucoz.ru/</w:t>
      </w:r>
    </w:p>
    <w:p w:rsidR="004D7D76" w:rsidRDefault="004D7D76" w:rsidP="004D7D76">
      <w:r>
        <w:t>ochkurovskaya.ucoz.ru/</w:t>
      </w:r>
    </w:p>
    <w:p w:rsidR="004D7D76" w:rsidRDefault="004D7D76" w:rsidP="004D7D76">
      <w:r>
        <w:t>ochskola.ucoz.ru</w:t>
      </w:r>
    </w:p>
    <w:p w:rsidR="004D7D76" w:rsidRDefault="004D7D76" w:rsidP="004D7D76">
      <w:r>
        <w:t>ocinovo.edusite.ru</w:t>
      </w:r>
    </w:p>
    <w:p w:rsidR="004D7D76" w:rsidRDefault="004D7D76" w:rsidP="004D7D76">
      <w:r>
        <w:t>oco-kaluga.ru/</w:t>
      </w:r>
    </w:p>
    <w:p w:rsidR="004D7D76" w:rsidRDefault="004D7D76" w:rsidP="004D7D76">
      <w:r>
        <w:t>ocrtdiu.3dn.ru/</w:t>
      </w:r>
    </w:p>
    <w:p w:rsidR="004D7D76" w:rsidRDefault="004D7D76" w:rsidP="004D7D76">
      <w:r>
        <w:t>oct-sad.ucoz.ru</w:t>
      </w:r>
    </w:p>
    <w:p w:rsidR="004D7D76" w:rsidRDefault="004D7D76" w:rsidP="004D7D76">
      <w:r>
        <w:t>octschool.ucoz.com/</w:t>
      </w:r>
    </w:p>
    <w:p w:rsidR="004D7D76" w:rsidRDefault="004D7D76" w:rsidP="004D7D76">
      <w:r>
        <w:t>octshkola.ucoz.ru</w:t>
      </w:r>
    </w:p>
    <w:p w:rsidR="004D7D76" w:rsidRDefault="004D7D76" w:rsidP="004D7D76">
      <w:r>
        <w:t>odess-school2.ucoz.ru/</w:t>
      </w:r>
    </w:p>
    <w:p w:rsidR="004D7D76" w:rsidRDefault="004D7D76" w:rsidP="004D7D76">
      <w:r>
        <w:t>odinlingvogym.odinedu.ru/</w:t>
      </w:r>
    </w:p>
    <w:p w:rsidR="004D7D76" w:rsidRDefault="004D7D76" w:rsidP="004D7D76">
      <w:r>
        <w:t>odmsh.tver.muzkult.ru/</w:t>
      </w:r>
    </w:p>
    <w:p w:rsidR="004D7D76" w:rsidRDefault="004D7D76" w:rsidP="004D7D76">
      <w:r>
        <w:t>ods29.ucoz.ru/</w:t>
      </w:r>
    </w:p>
    <w:p w:rsidR="004D7D76" w:rsidRDefault="004D7D76" w:rsidP="004D7D76">
      <w:r>
        <w:t>odshi.krn.muzkult.ru</w:t>
      </w:r>
    </w:p>
    <w:p w:rsidR="004D7D76" w:rsidRDefault="004D7D76" w:rsidP="004D7D76">
      <w:r>
        <w:t>odshi.mag.muzkult.ru/</w:t>
      </w:r>
    </w:p>
    <w:p w:rsidR="004D7D76" w:rsidRDefault="004D7D76" w:rsidP="004D7D76">
      <w:r>
        <w:t>oduvanchick.caduk.ru/</w:t>
      </w:r>
    </w:p>
    <w:p w:rsidR="004D7D76" w:rsidRDefault="004D7D76" w:rsidP="004D7D76">
      <w:r>
        <w:t>oduvanchik-bal.ucoz.ru/</w:t>
      </w:r>
    </w:p>
    <w:p w:rsidR="004D7D76" w:rsidRDefault="004D7D76" w:rsidP="004D7D76">
      <w:r>
        <w:t>oduvanchik-ds.caduk.ru</w:t>
      </w:r>
    </w:p>
    <w:p w:rsidR="004D7D76" w:rsidRDefault="004D7D76" w:rsidP="004D7D76">
      <w:r>
        <w:t>oduvanchik-ozer.ucoz.ru/</w:t>
      </w:r>
    </w:p>
    <w:p w:rsidR="004D7D76" w:rsidRDefault="004D7D76" w:rsidP="004D7D76">
      <w:r>
        <w:t>oduvanchik.edusite.ru</w:t>
      </w:r>
    </w:p>
    <w:p w:rsidR="004D7D76" w:rsidRDefault="004D7D76" w:rsidP="004D7D76">
      <w:r>
        <w:t>oduvanchik41.ru/</w:t>
      </w:r>
    </w:p>
    <w:p w:rsidR="004D7D76" w:rsidRDefault="004D7D76" w:rsidP="004D7D76">
      <w:r>
        <w:t>of.school29.ru/</w:t>
      </w:r>
    </w:p>
    <w:p w:rsidR="004D7D76" w:rsidRDefault="004D7D76" w:rsidP="004D7D76">
      <w:r>
        <w:t>og280.51.i-schools.ru/</w:t>
      </w:r>
    </w:p>
    <w:p w:rsidR="004D7D76" w:rsidRDefault="004D7D76" w:rsidP="004D7D76">
      <w:r>
        <w:t>ogiik.orel.ru</w:t>
      </w:r>
    </w:p>
    <w:p w:rsidR="004D7D76" w:rsidRDefault="004D7D76" w:rsidP="004D7D76">
      <w:r>
        <w:t>ogikm.ru/</w:t>
      </w:r>
    </w:p>
    <w:p w:rsidR="004D7D76" w:rsidRDefault="004D7D76" w:rsidP="004D7D76">
      <w:r>
        <w:t>oglongi.detsad.27.ru/</w:t>
      </w:r>
    </w:p>
    <w:p w:rsidR="004D7D76" w:rsidRDefault="004D7D76" w:rsidP="004D7D76">
      <w:r>
        <w:t>ogn.spmi.ru/</w:t>
      </w:r>
    </w:p>
    <w:p w:rsidR="004D7D76" w:rsidRDefault="004D7D76" w:rsidP="004D7D76">
      <w:r>
        <w:t>ogonek-17.ucoz.ru</w:t>
      </w:r>
    </w:p>
    <w:p w:rsidR="004D7D76" w:rsidRDefault="004D7D76" w:rsidP="004D7D76">
      <w:r>
        <w:t>ogonek-sitny.caduk.ru/p1aa1.html</w:t>
      </w:r>
    </w:p>
    <w:p w:rsidR="004D7D76" w:rsidRDefault="004D7D76" w:rsidP="004D7D76">
      <w:r>
        <w:t>ogonek.caduk.ru</w:t>
      </w:r>
    </w:p>
    <w:p w:rsidR="004D7D76" w:rsidRDefault="004D7D76" w:rsidP="004D7D76">
      <w:r>
        <w:t>ogonek.ucoz.org/</w:t>
      </w:r>
    </w:p>
    <w:p w:rsidR="004D7D76" w:rsidRDefault="004D7D76" w:rsidP="004D7D76">
      <w:r>
        <w:t>ogonek44.detsad.27.ru/</w:t>
      </w:r>
    </w:p>
    <w:p w:rsidR="004D7D76" w:rsidRDefault="004D7D76" w:rsidP="004D7D76">
      <w:r>
        <w:t>ogou-spo-pu25.ucoz.ru</w:t>
      </w:r>
    </w:p>
    <w:p w:rsidR="004D7D76" w:rsidRDefault="004D7D76" w:rsidP="004D7D76">
      <w:r>
        <w:t>ogou871vid.ucoz.ru/</w:t>
      </w:r>
    </w:p>
    <w:p w:rsidR="004D7D76" w:rsidRDefault="004D7D76" w:rsidP="004D7D76">
      <w:r>
        <w:t>ogprim.ru</w:t>
      </w:r>
    </w:p>
    <w:p w:rsidR="004D7D76" w:rsidRDefault="004D7D76" w:rsidP="004D7D76">
      <w:r>
        <w:t>ohotsk-kultura.ru</w:t>
      </w:r>
    </w:p>
    <w:p w:rsidR="004D7D76" w:rsidRDefault="004D7D76" w:rsidP="004D7D76">
      <w:r>
        <w:t>ohotsk1.edu.27.ru</w:t>
      </w:r>
    </w:p>
    <w:p w:rsidR="004D7D76" w:rsidRDefault="004D7D76" w:rsidP="004D7D76">
      <w:r>
        <w:t>ohotskol.lbihost.ru</w:t>
      </w:r>
    </w:p>
    <w:p w:rsidR="004D7D76" w:rsidRDefault="004D7D76" w:rsidP="004D7D76">
      <w:r>
        <w:lastRenderedPageBreak/>
        <w:t>ohteurskaya.hmansy.muzkult.ru/</w:t>
      </w:r>
    </w:p>
    <w:p w:rsidR="004D7D76" w:rsidRDefault="004D7D76" w:rsidP="004D7D76">
      <w:r>
        <w:t>oimsla.edu.ru</w:t>
      </w:r>
    </w:p>
    <w:p w:rsidR="004D7D76" w:rsidRDefault="004D7D76" w:rsidP="004D7D76">
      <w:r>
        <w:t>oit.r29.ru/</w:t>
      </w:r>
    </w:p>
    <w:p w:rsidR="004D7D76" w:rsidRDefault="004D7D76" w:rsidP="004D7D76">
      <w:r>
        <w:t>ok-kushnarenkovo.ru/</w:t>
      </w:r>
    </w:p>
    <w:p w:rsidR="004D7D76" w:rsidRDefault="004D7D76" w:rsidP="004D7D76">
      <w:r>
        <w:t>ok-shkola.ru</w:t>
      </w:r>
    </w:p>
    <w:p w:rsidR="004D7D76" w:rsidRDefault="004D7D76" w:rsidP="004D7D76">
      <w:r>
        <w:t>ok.ru/chitaygoro</w:t>
      </w:r>
    </w:p>
    <w:p w:rsidR="004D7D76" w:rsidRDefault="004D7D76" w:rsidP="004D7D76">
      <w:r>
        <w:t>okbmayak.perm.ru</w:t>
      </w:r>
    </w:p>
    <w:p w:rsidR="004D7D76" w:rsidRDefault="004D7D76" w:rsidP="004D7D76">
      <w:r>
        <w:t>okcentr.mag.muzkult.ru/</w:t>
      </w:r>
    </w:p>
    <w:p w:rsidR="004D7D76" w:rsidRDefault="004D7D76" w:rsidP="004D7D76">
      <w:r>
        <w:t>okean.nakhodka-edu.ru/</w:t>
      </w:r>
    </w:p>
    <w:p w:rsidR="004D7D76" w:rsidRDefault="004D7D76" w:rsidP="004D7D76">
      <w:r>
        <w:t>okovzi-school.ucoz.ru</w:t>
      </w:r>
    </w:p>
    <w:p w:rsidR="004D7D76" w:rsidRDefault="004D7D76" w:rsidP="004D7D76">
      <w:r>
        <w:t>okskiy-sad.ru/</w:t>
      </w:r>
    </w:p>
    <w:p w:rsidR="004D7D76" w:rsidRDefault="004D7D76" w:rsidP="004D7D76">
      <w:r>
        <w:t>okt-dir18.lbihost.ru</w:t>
      </w:r>
    </w:p>
    <w:p w:rsidR="004D7D76" w:rsidRDefault="004D7D76" w:rsidP="004D7D76">
      <w:r>
        <w:t>okt-internat.obrazovanie46.ru/</w:t>
      </w:r>
    </w:p>
    <w:p w:rsidR="004D7D76" w:rsidRDefault="004D7D76" w:rsidP="004D7D76">
      <w:r>
        <w:t>okt-okrug-crr.ucoz.ru/</w:t>
      </w:r>
    </w:p>
    <w:p w:rsidR="004D7D76" w:rsidRDefault="004D7D76" w:rsidP="004D7D76">
      <w:r>
        <w:t>okt-shkola.ucoz.ru</w:t>
      </w:r>
    </w:p>
    <w:p w:rsidR="004D7D76" w:rsidRDefault="004D7D76" w:rsidP="004D7D76">
      <w:r>
        <w:t>okt-sosh.3dn.ru/</w:t>
      </w:r>
    </w:p>
    <w:p w:rsidR="004D7D76" w:rsidRDefault="004D7D76" w:rsidP="004D7D76">
      <w:r>
        <w:t>okt.edu.27.ru</w:t>
      </w:r>
    </w:p>
    <w:p w:rsidR="004D7D76" w:rsidRDefault="004D7D76" w:rsidP="004D7D76">
      <w:r>
        <w:t>okt2-mihuoimp.edusite.ru</w:t>
      </w:r>
    </w:p>
    <w:p w:rsidR="004D7D76" w:rsidRDefault="004D7D76" w:rsidP="004D7D76">
      <w:r>
        <w:t>oktabrskij-ds.ucoz.ru/</w:t>
      </w:r>
    </w:p>
    <w:p w:rsidR="004D7D76" w:rsidRDefault="004D7D76" w:rsidP="004D7D76">
      <w:r>
        <w:t>oktcrb.ru</w:t>
      </w:r>
    </w:p>
    <w:p w:rsidR="004D7D76" w:rsidRDefault="004D7D76" w:rsidP="004D7D76">
      <w:r>
        <w:t>oktdetdom.ucoz.ru/</w:t>
      </w:r>
    </w:p>
    <w:p w:rsidR="004D7D76" w:rsidRDefault="004D7D76" w:rsidP="004D7D76">
      <w:r>
        <w:t>oktgimn4.ucoz.ru</w:t>
      </w:r>
    </w:p>
    <w:p w:rsidR="004D7D76" w:rsidRDefault="004D7D76" w:rsidP="004D7D76">
      <w:r>
        <w:t>oktjabshool.ucoz.org</w:t>
      </w:r>
    </w:p>
    <w:p w:rsidR="004D7D76" w:rsidRDefault="004D7D76" w:rsidP="004D7D76">
      <w:r>
        <w:t>oktmbl.86.i-schools.ru</w:t>
      </w:r>
    </w:p>
    <w:p w:rsidR="004D7D76" w:rsidRDefault="004D7D76" w:rsidP="004D7D76">
      <w:r>
        <w:t>oktobers.minobr63.ru</w:t>
      </w:r>
    </w:p>
    <w:p w:rsidR="004D7D76" w:rsidRDefault="004D7D76" w:rsidP="004D7D76">
      <w:r>
        <w:t>oktoosh.lo.eduru.ru</w:t>
      </w:r>
    </w:p>
    <w:p w:rsidR="004D7D76" w:rsidRDefault="004D7D76" w:rsidP="004D7D76">
      <w:r>
        <w:t>oktpni.edusite.ru/</w:t>
      </w:r>
    </w:p>
    <w:p w:rsidR="004D7D76" w:rsidRDefault="004D7D76" w:rsidP="004D7D76">
      <w:r>
        <w:t>oktr-bol.ru</w:t>
      </w:r>
    </w:p>
    <w:p w:rsidR="004D7D76" w:rsidRDefault="004D7D76" w:rsidP="004D7D76">
      <w:r>
        <w:t>oktr-cher.ru/</w:t>
      </w:r>
    </w:p>
    <w:p w:rsidR="004D7D76" w:rsidRDefault="004D7D76" w:rsidP="004D7D76">
      <w:r>
        <w:t>oktr-duym.ru</w:t>
      </w:r>
    </w:p>
    <w:p w:rsidR="004D7D76" w:rsidRDefault="004D7D76" w:rsidP="004D7D76">
      <w:r>
        <w:t>oktr-len.ru/</w:t>
      </w:r>
    </w:p>
    <w:p w:rsidR="004D7D76" w:rsidRDefault="004D7D76" w:rsidP="004D7D76">
      <w:r>
        <w:t>oktr-van.ru/</w:t>
      </w:r>
    </w:p>
    <w:p w:rsidR="004D7D76" w:rsidRDefault="004D7D76" w:rsidP="004D7D76">
      <w:r>
        <w:t>oktr-zal.ru</w:t>
      </w:r>
    </w:p>
    <w:p w:rsidR="004D7D76" w:rsidRDefault="004D7D76" w:rsidP="004D7D76">
      <w:r>
        <w:t>oktrb.ru/</w:t>
      </w:r>
    </w:p>
    <w:p w:rsidR="004D7D76" w:rsidRDefault="004D7D76" w:rsidP="004D7D76">
      <w:r>
        <w:t>oktschool1.ucoz.ru/</w:t>
      </w:r>
    </w:p>
    <w:p w:rsidR="004D7D76" w:rsidRDefault="004D7D76" w:rsidP="004D7D76">
      <w:r>
        <w:t>oktschool39.narod.ru</w:t>
      </w:r>
    </w:p>
    <w:p w:rsidR="004D7D76" w:rsidRDefault="004D7D76" w:rsidP="004D7D76">
      <w:r>
        <w:t>okttalsch7.86.i-schools.ru</w:t>
      </w:r>
    </w:p>
    <w:p w:rsidR="004D7D76" w:rsidRDefault="004D7D76" w:rsidP="004D7D76">
      <w:r>
        <w:t>okttg11.jimdo.com, okttg.02edu.ru</w:t>
      </w:r>
    </w:p>
    <w:p w:rsidR="004D7D76" w:rsidRDefault="004D7D76" w:rsidP="004D7D76">
      <w:r>
        <w:t>oktyabrskoe1.mvport.ru</w:t>
      </w:r>
    </w:p>
    <w:p w:rsidR="004D7D76" w:rsidRDefault="004D7D76" w:rsidP="004D7D76">
      <w:r>
        <w:t>oktybriskiimkoudoduc.edusite.ru/</w:t>
      </w:r>
    </w:p>
    <w:p w:rsidR="004D7D76" w:rsidRDefault="004D7D76" w:rsidP="004D7D76">
      <w:r>
        <w:t>okunev.depon.info</w:t>
      </w:r>
    </w:p>
    <w:p w:rsidR="004D7D76" w:rsidRDefault="004D7D76" w:rsidP="004D7D76">
      <w:r>
        <w:t>ola-shkolaiskusstv.ru/</w:t>
      </w:r>
    </w:p>
    <w:p w:rsidR="004D7D76" w:rsidRDefault="004D7D76" w:rsidP="004D7D76">
      <w:r>
        <w:t>old.artgb1.ru</w:t>
      </w:r>
    </w:p>
    <w:p w:rsidR="004D7D76" w:rsidRDefault="004D7D76" w:rsidP="004D7D76">
      <w:r>
        <w:t>old.mousosh1.ru/</w:t>
      </w:r>
    </w:p>
    <w:p w:rsidR="004D7D76" w:rsidRDefault="004D7D76" w:rsidP="004D7D76">
      <w:r>
        <w:t>old.onedu.ru/</w:t>
      </w:r>
    </w:p>
    <w:p w:rsidR="004D7D76" w:rsidRDefault="004D7D76" w:rsidP="004D7D76">
      <w:r>
        <w:t>oldshent.minobr63.ru</w:t>
      </w:r>
    </w:p>
    <w:p w:rsidR="004D7D76" w:rsidRDefault="004D7D76" w:rsidP="004D7D76">
      <w:r>
        <w:t>oldversion.kimryadm.ru/</w:t>
      </w:r>
    </w:p>
    <w:p w:rsidR="004D7D76" w:rsidRDefault="004D7D76" w:rsidP="004D7D76">
      <w:r>
        <w:t>olenenok-ds.ru/ </w:t>
      </w:r>
    </w:p>
    <w:p w:rsidR="004D7D76" w:rsidRDefault="004D7D76" w:rsidP="004D7D76">
      <w:r>
        <w:t>olenenok.1mcg.ru</w:t>
      </w:r>
    </w:p>
    <w:p w:rsidR="004D7D76" w:rsidRDefault="004D7D76" w:rsidP="004D7D76">
      <w:r>
        <w:lastRenderedPageBreak/>
        <w:t>olenenok.anadyrobr.ru</w:t>
      </w:r>
    </w:p>
    <w:p w:rsidR="004D7D76" w:rsidRDefault="004D7D76" w:rsidP="004D7D76">
      <w:r>
        <w:t>olenenok.caduk.ru/</w:t>
      </w:r>
    </w:p>
    <w:p w:rsidR="004D7D76" w:rsidRDefault="004D7D76" w:rsidP="004D7D76">
      <w:r>
        <w:t>olenenok38.ucoz.ru</w:t>
      </w:r>
    </w:p>
    <w:p w:rsidR="004D7D76" w:rsidRDefault="004D7D76" w:rsidP="004D7D76">
      <w:r>
        <w:t>olenenok86.ru</w:t>
      </w:r>
    </w:p>
    <w:p w:rsidR="004D7D76" w:rsidRDefault="004D7D76" w:rsidP="004D7D76">
      <w:r>
        <w:t>olenino.tverlib.ru</w:t>
      </w:r>
    </w:p>
    <w:p w:rsidR="004D7D76" w:rsidRDefault="004D7D76" w:rsidP="004D7D76">
      <w:r>
        <w:t>oleninodetsad1.hop.ru/</w:t>
      </w:r>
    </w:p>
    <w:p w:rsidR="004D7D76" w:rsidRDefault="004D7D76" w:rsidP="004D7D76">
      <w:r>
        <w:t>olg-ds.do.am</w:t>
      </w:r>
    </w:p>
    <w:p w:rsidR="004D7D76" w:rsidRDefault="004D7D76" w:rsidP="004D7D76">
      <w:r>
        <w:t>olga.schoolsite.ru/</w:t>
      </w:r>
    </w:p>
    <w:p w:rsidR="004D7D76" w:rsidRDefault="004D7D76" w:rsidP="004D7D76">
      <w:r>
        <w:t>olgadoy2.ucoz.net</w:t>
      </w:r>
    </w:p>
    <w:p w:rsidR="004D7D76" w:rsidRDefault="004D7D76" w:rsidP="004D7D76">
      <w:r>
        <w:t>olgahospital.ucoz.ru</w:t>
      </w:r>
    </w:p>
    <w:p w:rsidR="004D7D76" w:rsidRDefault="004D7D76" w:rsidP="004D7D76">
      <w:r>
        <w:t>olginoschool.minobr63.ru</w:t>
      </w:r>
    </w:p>
    <w:p w:rsidR="004D7D76" w:rsidRDefault="004D7D76" w:rsidP="004D7D76">
      <w:r>
        <w:t>olginoschool.minobr63.ru/makarevskijj-filial-gbou-sosh-s-olgino/</w:t>
      </w:r>
    </w:p>
    <w:p w:rsidR="004D7D76" w:rsidRDefault="004D7D76" w:rsidP="004D7D76">
      <w:r>
        <w:t>olginoschool.minobr63.ru/sp-gbou-sosh-s-olgino-ds-24-zhuravlenok/</w:t>
      </w:r>
    </w:p>
    <w:p w:rsidR="004D7D76" w:rsidRDefault="004D7D76" w:rsidP="004D7D76">
      <w:r>
        <w:t>olgsosh.ucoz.ru</w:t>
      </w:r>
    </w:p>
    <w:p w:rsidR="004D7D76" w:rsidRDefault="004D7D76" w:rsidP="004D7D76">
      <w:r>
        <w:t>olhovka46.znaet.ru</w:t>
      </w:r>
    </w:p>
    <w:p w:rsidR="004D7D76" w:rsidRDefault="004D7D76" w:rsidP="004D7D76">
      <w:r>
        <w:t>olimp-co.ru/</w:t>
      </w:r>
    </w:p>
    <w:p w:rsidR="004D7D76" w:rsidRDefault="004D7D76" w:rsidP="004D7D76">
      <w:r>
        <w:t>olimp.kgo66.ru/</w:t>
      </w:r>
    </w:p>
    <w:p w:rsidR="004D7D76" w:rsidRDefault="004D7D76" w:rsidP="004D7D76">
      <w:r>
        <w:t>olimp.prouniver.ru/</w:t>
      </w:r>
    </w:p>
    <w:p w:rsidR="004D7D76" w:rsidRDefault="004D7D76" w:rsidP="004D7D76">
      <w:r>
        <w:t>olimpia-nv.ru/</w:t>
      </w:r>
    </w:p>
    <w:p w:rsidR="004D7D76" w:rsidRDefault="004D7D76" w:rsidP="004D7D76">
      <w:r>
        <w:t>olimpiada-kondratiev.ru/</w:t>
      </w:r>
    </w:p>
    <w:p w:rsidR="004D7D76" w:rsidRDefault="004D7D76" w:rsidP="004D7D76">
      <w:r>
        <w:t>olimpiadakurchatov.ru/</w:t>
      </w:r>
    </w:p>
    <w:p w:rsidR="004D7D76" w:rsidRDefault="004D7D76" w:rsidP="004D7D76">
      <w:r>
        <w:t>olimpiatlt.ucoz.ru/</w:t>
      </w:r>
    </w:p>
    <w:p w:rsidR="004D7D76" w:rsidRDefault="004D7D76" w:rsidP="004D7D76">
      <w:r>
        <w:t>olimpiets72.ru/</w:t>
      </w:r>
    </w:p>
    <w:p w:rsidR="004D7D76" w:rsidRDefault="004D7D76" w:rsidP="004D7D76">
      <w:r>
        <w:t>olsad10.ru/</w:t>
      </w:r>
    </w:p>
    <w:p w:rsidR="004D7D76" w:rsidRDefault="004D7D76" w:rsidP="004D7D76">
      <w:r>
        <w:t>olymp.herzen.spb.ru/</w:t>
      </w:r>
    </w:p>
    <w:p w:rsidR="004D7D76" w:rsidRDefault="004D7D76" w:rsidP="004D7D76">
      <w:r>
        <w:t>olymp.hse.ru/mmo</w:t>
      </w:r>
    </w:p>
    <w:p w:rsidR="004D7D76" w:rsidRDefault="004D7D76" w:rsidP="004D7D76">
      <w:r>
        <w:t>olymp.ifmo.ru</w:t>
      </w:r>
    </w:p>
    <w:p w:rsidR="004D7D76" w:rsidRDefault="004D7D76" w:rsidP="004D7D76">
      <w:r>
        <w:t>olymp.mgimo.ru</w:t>
      </w:r>
    </w:p>
    <w:p w:rsidR="004D7D76" w:rsidRDefault="004D7D76" w:rsidP="004D7D76">
      <w:r>
        <w:t>olymp.mipt.ru/</w:t>
      </w:r>
    </w:p>
    <w:p w:rsidR="004D7D76" w:rsidRDefault="004D7D76" w:rsidP="004D7D76">
      <w:r>
        <w:t>olymp.msu.ru/</w:t>
      </w:r>
    </w:p>
    <w:p w:rsidR="004D7D76" w:rsidRDefault="004D7D76" w:rsidP="004D7D76">
      <w:r>
        <w:t>olymp.psu.ru/</w:t>
      </w:r>
    </w:p>
    <w:p w:rsidR="004D7D76" w:rsidRDefault="004D7D76" w:rsidP="004D7D76">
      <w:r>
        <w:t>olymp.rea.ru/</w:t>
      </w:r>
    </w:p>
    <w:p w:rsidR="004D7D76" w:rsidRDefault="004D7D76" w:rsidP="004D7D76">
      <w:r>
        <w:t>olympicl5.al aniyaschool.ru/</w:t>
      </w:r>
    </w:p>
    <w:p w:rsidR="004D7D76" w:rsidRDefault="004D7D76" w:rsidP="004D7D76">
      <w:r>
        <w:t>ommis.edusite.ru</w:t>
      </w:r>
    </w:p>
    <w:p w:rsidR="004D7D76" w:rsidRDefault="004D7D76" w:rsidP="004D7D76">
      <w:r>
        <w:t>omolon-school.ru</w:t>
      </w:r>
    </w:p>
    <w:p w:rsidR="004D7D76" w:rsidRDefault="004D7D76" w:rsidP="004D7D76">
      <w:r>
        <w:t>ompkrb.ru/</w:t>
      </w:r>
    </w:p>
    <w:p w:rsidR="004D7D76" w:rsidRDefault="004D7D76" w:rsidP="004D7D76">
      <w:r>
        <w:t>omschool45.narod.ru/</w:t>
      </w:r>
    </w:p>
    <w:p w:rsidR="004D7D76" w:rsidRDefault="004D7D76" w:rsidP="004D7D76">
      <w:r>
        <w:t>omsk-gordus.jimdo.com</w:t>
      </w:r>
    </w:p>
    <w:p w:rsidR="004D7D76" w:rsidRDefault="004D7D76" w:rsidP="004D7D76">
      <w:r>
        <w:t>omsk-muzped.ru/</w:t>
      </w:r>
    </w:p>
    <w:p w:rsidR="004D7D76" w:rsidRDefault="004D7D76" w:rsidP="004D7D76">
      <w:r>
        <w:t>omsk-npo47.ucoz.net</w:t>
      </w:r>
    </w:p>
    <w:p w:rsidR="004D7D76" w:rsidRDefault="004D7D76" w:rsidP="004D7D76">
      <w:r>
        <w:t>omsk-school56.narod.ru/</w:t>
      </w:r>
    </w:p>
    <w:p w:rsidR="004D7D76" w:rsidRDefault="004D7D76" w:rsidP="004D7D76">
      <w:r>
        <w:t>omsk-shkola27.ru</w:t>
      </w:r>
    </w:p>
    <w:p w:rsidR="004D7D76" w:rsidRDefault="004D7D76" w:rsidP="004D7D76">
      <w:r>
        <w:t>omskschoolchess.ucoz.ru</w:t>
      </w:r>
    </w:p>
    <w:p w:rsidR="004D7D76" w:rsidRDefault="004D7D76" w:rsidP="004D7D76">
      <w:r>
        <w:t>omskschull8.ucoz.ru/</w:t>
      </w:r>
    </w:p>
    <w:p w:rsidR="004D7D76" w:rsidRDefault="004D7D76" w:rsidP="004D7D76">
      <w:r>
        <w:t>omt-omsk.ru/</w:t>
      </w:r>
    </w:p>
    <w:p w:rsidR="004D7D76" w:rsidRDefault="004D7D76" w:rsidP="004D7D76">
      <w:r>
        <w:t>omutinsk1.depon72.ru</w:t>
      </w:r>
    </w:p>
    <w:p w:rsidR="004D7D76" w:rsidRDefault="004D7D76" w:rsidP="004D7D76">
      <w:r>
        <w:t>omutinsk1.depon72.ru/</w:t>
      </w:r>
    </w:p>
    <w:p w:rsidR="004D7D76" w:rsidRDefault="004D7D76" w:rsidP="004D7D76">
      <w:r>
        <w:t>omutinsk2.depon72.ru</w:t>
      </w:r>
    </w:p>
    <w:p w:rsidR="004D7D76" w:rsidRDefault="004D7D76" w:rsidP="004D7D76">
      <w:r>
        <w:t>omutinsk2.depon72.ru/</w:t>
      </w:r>
    </w:p>
    <w:p w:rsidR="004D7D76" w:rsidRDefault="004D7D76" w:rsidP="004D7D76">
      <w:r>
        <w:lastRenderedPageBreak/>
        <w:t>onega-travel.ru/</w:t>
      </w:r>
    </w:p>
    <w:p w:rsidR="004D7D76" w:rsidRDefault="004D7D76" w:rsidP="004D7D76">
      <w:r>
        <w:t>ongudayschool.obr04.ru </w:t>
      </w:r>
    </w:p>
    <w:p w:rsidR="004D7D76" w:rsidRDefault="004D7D76" w:rsidP="004D7D76">
      <w:r>
        <w:t>ongvsh.obr04.ru/</w:t>
      </w:r>
    </w:p>
    <w:p w:rsidR="004D7D76" w:rsidRDefault="004D7D76" w:rsidP="004D7D76">
      <w:r>
        <w:t>onko29.ru/</w:t>
      </w:r>
    </w:p>
    <w:p w:rsidR="004D7D76" w:rsidRDefault="004D7D76" w:rsidP="004D7D76">
      <w:r>
        <w:t>onopshool.ucoz.org</w:t>
      </w:r>
    </w:p>
    <w:p w:rsidR="004D7D76" w:rsidRDefault="004D7D76" w:rsidP="004D7D76">
      <w:r>
        <w:t>oobrbezh.ucoz.ru/</w:t>
      </w:r>
    </w:p>
    <w:p w:rsidR="004D7D76" w:rsidRDefault="004D7D76" w:rsidP="004D7D76">
      <w:r>
        <w:t>ooheroh.ucoz.ru/</w:t>
      </w:r>
    </w:p>
    <w:p w:rsidR="004D7D76" w:rsidRDefault="004D7D76" w:rsidP="004D7D76">
      <w:r>
        <w:t>ookalazin.ru</w:t>
      </w:r>
    </w:p>
    <w:p w:rsidR="004D7D76" w:rsidRDefault="004D7D76" w:rsidP="004D7D76">
      <w:r>
        <w:t>ookashin.ru/</w:t>
      </w:r>
    </w:p>
    <w:p w:rsidR="004D7D76" w:rsidRDefault="004D7D76" w:rsidP="004D7D76">
      <w:r>
        <w:t>ookib.ru/</w:t>
      </w:r>
    </w:p>
    <w:p w:rsidR="004D7D76" w:rsidRDefault="004D7D76" w:rsidP="004D7D76">
      <w:r>
        <w:t>oolesnoe.ru</w:t>
      </w:r>
    </w:p>
    <w:p w:rsidR="004D7D76" w:rsidRDefault="004D7D76" w:rsidP="004D7D76">
      <w:r>
        <w:t>oosh-elzi.twsite.ru</w:t>
      </w:r>
    </w:p>
    <w:p w:rsidR="004D7D76" w:rsidRDefault="004D7D76" w:rsidP="004D7D76">
      <w:r>
        <w:t>oosh-strmlv.edumsko.ru</w:t>
      </w:r>
    </w:p>
    <w:p w:rsidR="004D7D76" w:rsidRDefault="004D7D76" w:rsidP="004D7D76">
      <w:r>
        <w:t>oosh14.ru</w:t>
      </w:r>
    </w:p>
    <w:p w:rsidR="004D7D76" w:rsidRDefault="004D7D76" w:rsidP="004D7D76">
      <w:r>
        <w:t>oosh27.my1.ru</w:t>
      </w:r>
    </w:p>
    <w:p w:rsidR="004D7D76" w:rsidRDefault="004D7D76" w:rsidP="004D7D76">
      <w:r>
        <w:t>oosh288.ouedu.ru/</w:t>
      </w:r>
    </w:p>
    <w:p w:rsidR="004D7D76" w:rsidRDefault="004D7D76" w:rsidP="004D7D76">
      <w:r>
        <w:t>oosh3.ucoz.ru</w:t>
      </w:r>
    </w:p>
    <w:p w:rsidR="004D7D76" w:rsidRDefault="004D7D76" w:rsidP="004D7D76">
      <w:r>
        <w:t>oosh5.wmsite.ru</w:t>
      </w:r>
    </w:p>
    <w:p w:rsidR="004D7D76" w:rsidRDefault="004D7D76" w:rsidP="004D7D76">
      <w:r>
        <w:t>oosh8.edusite.ru/</w:t>
      </w:r>
    </w:p>
    <w:p w:rsidR="004D7D76" w:rsidRDefault="004D7D76" w:rsidP="004D7D76">
      <w:r>
        <w:t>ooshgorka.ucoz.net/</w:t>
      </w:r>
    </w:p>
    <w:p w:rsidR="004D7D76" w:rsidRDefault="004D7D76" w:rsidP="004D7D76">
      <w:r>
        <w:t>ooshilinka.ucoz.ru</w:t>
      </w:r>
    </w:p>
    <w:p w:rsidR="004D7D76" w:rsidRDefault="004D7D76" w:rsidP="004D7D76">
      <w:r>
        <w:t>ooshrepolovo.ru/</w:t>
      </w:r>
    </w:p>
    <w:p w:rsidR="004D7D76" w:rsidRDefault="004D7D76" w:rsidP="004D7D76">
      <w:r>
        <w:t>ooshyaguryah.ru/</w:t>
      </w:r>
    </w:p>
    <w:p w:rsidR="004D7D76" w:rsidRDefault="004D7D76" w:rsidP="004D7D76">
      <w:r>
        <w:t>oosonkovo.ru</w:t>
      </w:r>
    </w:p>
    <w:p w:rsidR="004D7D76" w:rsidRDefault="004D7D76" w:rsidP="004D7D76">
      <w:r>
        <w:t>oossm2.lbihost.ru/</w:t>
      </w:r>
    </w:p>
    <w:p w:rsidR="004D7D76" w:rsidRDefault="004D7D76" w:rsidP="004D7D76">
      <w:r>
        <w:t>oosvaulino40.ucoz.ru/</w:t>
      </w:r>
    </w:p>
    <w:p w:rsidR="004D7D76" w:rsidRDefault="004D7D76" w:rsidP="004D7D76">
      <w:r>
        <w:t>oovfd.ru/</w:t>
      </w:r>
    </w:p>
    <w:p w:rsidR="004D7D76" w:rsidRDefault="004D7D76" w:rsidP="004D7D76">
      <w:r>
        <w:t>oow6school.ucoz.ru/</w:t>
      </w:r>
    </w:p>
    <w:p w:rsidR="004D7D76" w:rsidRDefault="004D7D76" w:rsidP="004D7D76">
      <w:r>
        <w:t>opeka29.ru</w:t>
      </w:r>
    </w:p>
    <w:p w:rsidR="004D7D76" w:rsidRDefault="004D7D76" w:rsidP="004D7D76">
      <w:r>
        <w:t>opk.pravolimp.ru/</w:t>
      </w:r>
    </w:p>
    <w:p w:rsidR="004D7D76" w:rsidRDefault="004D7D76" w:rsidP="004D7D76">
      <w:r>
        <w:t>orange.zabedu.ru</w:t>
      </w:r>
    </w:p>
    <w:p w:rsidR="004D7D76" w:rsidRDefault="004D7D76" w:rsidP="004D7D76">
      <w:r>
        <w:t>orankiou.edusite.ru/</w:t>
      </w:r>
    </w:p>
    <w:p w:rsidR="004D7D76" w:rsidRDefault="004D7D76" w:rsidP="004D7D76">
      <w:r>
        <w:t>orehovo.crimea-school.ru</w:t>
      </w:r>
    </w:p>
    <w:p w:rsidR="004D7D76" w:rsidRDefault="004D7D76" w:rsidP="004D7D76">
      <w:r>
        <w:t>orehovo.ustishimobrazovanie.ru</w:t>
      </w:r>
    </w:p>
    <w:p w:rsidR="004D7D76" w:rsidRDefault="004D7D76" w:rsidP="004D7D76">
      <w:r>
        <w:t>orehovoschool.ru/</w:t>
      </w:r>
    </w:p>
    <w:p w:rsidR="004D7D76" w:rsidRDefault="004D7D76" w:rsidP="004D7D76">
      <w:r>
        <w:t>orel-region.ru/index.php?head=6&amp;part=7</w:t>
      </w:r>
    </w:p>
    <w:p w:rsidR="004D7D76" w:rsidRDefault="004D7D76" w:rsidP="004D7D76">
      <w:r>
        <w:t>orel-region.ru/index.php?head=6&amp;part=73&amp;op=1&amp;unit=37</w:t>
      </w:r>
    </w:p>
    <w:p w:rsidR="004D7D76" w:rsidRDefault="004D7D76" w:rsidP="004D7D76">
      <w:r>
        <w:t>orel-region.ru/index.php?head=6&amp;part=73&amp;unit=5&amp;op=1</w:t>
      </w:r>
    </w:p>
    <w:p w:rsidR="004D7D76" w:rsidRDefault="004D7D76" w:rsidP="004D7D76">
      <w:r>
        <w:t>oreldspo16.caduk.ru</w:t>
      </w:r>
    </w:p>
    <w:p w:rsidR="004D7D76" w:rsidRDefault="004D7D76" w:rsidP="004D7D76">
      <w:r>
        <w:t>orelgiet.ru</w:t>
      </w:r>
    </w:p>
    <w:p w:rsidR="004D7D76" w:rsidRDefault="004D7D76" w:rsidP="004D7D76">
      <w:r>
        <w:t>orelmed.</w:t>
      </w:r>
    </w:p>
    <w:p w:rsidR="004D7D76" w:rsidRDefault="004D7D76" w:rsidP="004D7D76">
      <w:r>
        <w:t>orelsad84.ru</w:t>
      </w:r>
    </w:p>
    <w:p w:rsidR="004D7D76" w:rsidRDefault="004D7D76" w:rsidP="004D7D76">
      <w:r>
        <w:t>oreluniver.ru/</w:t>
      </w:r>
    </w:p>
    <w:p w:rsidR="004D7D76" w:rsidRDefault="004D7D76" w:rsidP="004D7D76">
      <w:r>
        <w:t>oremif.edu.27.ru/</w:t>
      </w:r>
    </w:p>
    <w:p w:rsidR="004D7D76" w:rsidRDefault="004D7D76" w:rsidP="004D7D76">
      <w:r>
        <w:t>oren-fml.ucoz.ru</w:t>
      </w:r>
    </w:p>
    <w:p w:rsidR="004D7D76" w:rsidRDefault="004D7D76" w:rsidP="004D7D76">
      <w:r>
        <w:t>oren-kadet.1gb.ru</w:t>
      </w:r>
    </w:p>
    <w:p w:rsidR="004D7D76" w:rsidRDefault="004D7D76" w:rsidP="004D7D76">
      <w:r>
        <w:t>oren-licey2.ru/</w:t>
      </w:r>
    </w:p>
    <w:p w:rsidR="004D7D76" w:rsidRDefault="004D7D76" w:rsidP="004D7D76">
      <w:r>
        <w:t>oren-school76.ru</w:t>
      </w:r>
    </w:p>
    <w:p w:rsidR="004D7D76" w:rsidRDefault="004D7D76" w:rsidP="004D7D76">
      <w:r>
        <w:t>oren.gubkin.ru</w:t>
      </w:r>
    </w:p>
    <w:p w:rsidR="004D7D76" w:rsidRDefault="004D7D76" w:rsidP="004D7D76">
      <w:r>
        <w:lastRenderedPageBreak/>
        <w:t>oren25school.ucoz.ru</w:t>
      </w:r>
    </w:p>
    <w:p w:rsidR="004D7D76" w:rsidRDefault="004D7D76" w:rsidP="004D7D76">
      <w:r>
        <w:t>oren48school.ucoz.ru</w:t>
      </w:r>
    </w:p>
    <w:p w:rsidR="004D7D76" w:rsidRDefault="004D7D76" w:rsidP="004D7D76">
      <w:r>
        <w:t>orenchebdd.ru</w:t>
      </w:r>
    </w:p>
    <w:p w:rsidR="004D7D76" w:rsidRDefault="004D7D76" w:rsidP="004D7D76">
      <w:r>
        <w:t>orendetstvo.ru</w:t>
      </w:r>
    </w:p>
    <w:p w:rsidR="004D7D76" w:rsidRDefault="004D7D76" w:rsidP="004D7D76">
      <w:r>
        <w:t>orendetstvo.ru/</w:t>
      </w:r>
    </w:p>
    <w:p w:rsidR="004D7D76" w:rsidRDefault="004D7D76" w:rsidP="004D7D76">
      <w:r>
        <w:t>orends.ru</w:t>
      </w:r>
    </w:p>
    <w:p w:rsidR="004D7D76" w:rsidRDefault="004D7D76" w:rsidP="004D7D76">
      <w:r>
        <w:t>orengim6.ru</w:t>
      </w:r>
    </w:p>
    <w:p w:rsidR="004D7D76" w:rsidRDefault="004D7D76" w:rsidP="004D7D76">
      <w:r>
        <w:t>orenkrasschool.ucoz.ru</w:t>
      </w:r>
    </w:p>
    <w:p w:rsidR="004D7D76" w:rsidRDefault="004D7D76" w:rsidP="004D7D76">
      <w:r>
        <w:t>orenmuzcom.ru/</w:t>
      </w:r>
    </w:p>
    <w:p w:rsidR="004D7D76" w:rsidRDefault="004D7D76" w:rsidP="004D7D76">
      <w:r>
        <w:t>orensau.ru</w:t>
      </w:r>
    </w:p>
    <w:p w:rsidR="004D7D76" w:rsidRDefault="004D7D76" w:rsidP="004D7D76">
      <w:r>
        <w:t>orenschola49.ucoz.ru</w:t>
      </w:r>
    </w:p>
    <w:p w:rsidR="004D7D76" w:rsidRDefault="004D7D76" w:rsidP="004D7D76">
      <w:r>
        <w:t>orenschool-19.ucoz.ru</w:t>
      </w:r>
    </w:p>
    <w:p w:rsidR="004D7D76" w:rsidRDefault="004D7D76" w:rsidP="004D7D76">
      <w:r>
        <w:t>orenschool-3.org.ru</w:t>
      </w:r>
    </w:p>
    <w:p w:rsidR="004D7D76" w:rsidRDefault="004D7D76" w:rsidP="004D7D76">
      <w:r>
        <w:t>orenschool-54.ucoz.ru</w:t>
      </w:r>
    </w:p>
    <w:p w:rsidR="004D7D76" w:rsidRDefault="004D7D76" w:rsidP="004D7D76">
      <w:r>
        <w:t>orenschool10.ucoz.ru</w:t>
      </w:r>
    </w:p>
    <w:p w:rsidR="004D7D76" w:rsidRDefault="004D7D76" w:rsidP="004D7D76">
      <w:r>
        <w:t>orenschool17.org.ru</w:t>
      </w:r>
    </w:p>
    <w:p w:rsidR="004D7D76" w:rsidRDefault="004D7D76" w:rsidP="004D7D76">
      <w:r>
        <w:t>orenschool21.edu.ru</w:t>
      </w:r>
    </w:p>
    <w:p w:rsidR="004D7D76" w:rsidRDefault="004D7D76" w:rsidP="004D7D76">
      <w:r>
        <w:t>orenschool24.ucoz.ru</w:t>
      </w:r>
    </w:p>
    <w:p w:rsidR="004D7D76" w:rsidRDefault="004D7D76" w:rsidP="004D7D76">
      <w:r>
        <w:t>orenschool31.ucoz.ru</w:t>
      </w:r>
    </w:p>
    <w:p w:rsidR="004D7D76" w:rsidRDefault="004D7D76" w:rsidP="004D7D76">
      <w:r>
        <w:t>orenschool33.ucoz.ru</w:t>
      </w:r>
    </w:p>
    <w:p w:rsidR="004D7D76" w:rsidRDefault="004D7D76" w:rsidP="004D7D76">
      <w:r>
        <w:t>orenschool4.ucoz.ru</w:t>
      </w:r>
    </w:p>
    <w:p w:rsidR="004D7D76" w:rsidRDefault="004D7D76" w:rsidP="004D7D76">
      <w:r>
        <w:t>orenschool47.at.ua</w:t>
      </w:r>
    </w:p>
    <w:p w:rsidR="004D7D76" w:rsidRDefault="004D7D76" w:rsidP="004D7D76">
      <w:r>
        <w:t>orenschool51.ucoz.ru</w:t>
      </w:r>
    </w:p>
    <w:p w:rsidR="004D7D76" w:rsidRDefault="004D7D76" w:rsidP="004D7D76">
      <w:r>
        <w:t>orenschool53.ru</w:t>
      </w:r>
    </w:p>
    <w:p w:rsidR="004D7D76" w:rsidRDefault="004D7D76" w:rsidP="004D7D76">
      <w:r>
        <w:t>orenschool55.ucoz.ru</w:t>
      </w:r>
    </w:p>
    <w:p w:rsidR="004D7D76" w:rsidRDefault="004D7D76" w:rsidP="004D7D76">
      <w:r>
        <w:t>orenschool60.ucoz.ru</w:t>
      </w:r>
    </w:p>
    <w:p w:rsidR="004D7D76" w:rsidRDefault="004D7D76" w:rsidP="004D7D76">
      <w:r>
        <w:t>orenschool67.ucoz.ru</w:t>
      </w:r>
    </w:p>
    <w:p w:rsidR="004D7D76" w:rsidRDefault="004D7D76" w:rsidP="004D7D76">
      <w:r>
        <w:t>orenschool68.ucoz.ru</w:t>
      </w:r>
    </w:p>
    <w:p w:rsidR="004D7D76" w:rsidRDefault="004D7D76" w:rsidP="004D7D76">
      <w:r>
        <w:t>orenschool69.ru</w:t>
      </w:r>
    </w:p>
    <w:p w:rsidR="004D7D76" w:rsidRDefault="004D7D76" w:rsidP="004D7D76">
      <w:r>
        <w:t>orenschool70.ucoz.ru</w:t>
      </w:r>
    </w:p>
    <w:p w:rsidR="004D7D76" w:rsidRDefault="004D7D76" w:rsidP="004D7D76">
      <w:r>
        <w:t>orenschool71.ucoz.ru</w:t>
      </w:r>
    </w:p>
    <w:p w:rsidR="004D7D76" w:rsidRDefault="004D7D76" w:rsidP="004D7D76">
      <w:r>
        <w:t>orenschool73.ru</w:t>
      </w:r>
    </w:p>
    <w:p w:rsidR="004D7D76" w:rsidRDefault="004D7D76" w:rsidP="004D7D76">
      <w:r>
        <w:t>orenschool95of.my1.ru</w:t>
      </w:r>
    </w:p>
    <w:p w:rsidR="004D7D76" w:rsidRDefault="004D7D76" w:rsidP="004D7D76">
      <w:r>
        <w:t>orex-shcool.ucoz.ru</w:t>
      </w:r>
    </w:p>
    <w:p w:rsidR="004D7D76" w:rsidRDefault="004D7D76" w:rsidP="004D7D76">
      <w:r>
        <w:t>orj-sch.lmn.su/</w:t>
      </w:r>
    </w:p>
    <w:p w:rsidR="004D7D76" w:rsidRDefault="004D7D76" w:rsidP="004D7D76">
      <w:r>
        <w:t>orlenok-velsk.ru/</w:t>
      </w:r>
    </w:p>
    <w:p w:rsidR="004D7D76" w:rsidRDefault="004D7D76" w:rsidP="004D7D76">
      <w:r>
        <w:t>orlenok15.ucoz.ru/</w:t>
      </w:r>
    </w:p>
    <w:p w:rsidR="004D7D76" w:rsidRDefault="004D7D76" w:rsidP="004D7D76">
      <w:r>
        <w:t>orlenok22.ucoz.ru</w:t>
      </w:r>
    </w:p>
    <w:p w:rsidR="004D7D76" w:rsidRDefault="004D7D76" w:rsidP="004D7D76">
      <w:r>
        <w:t>orlic6.ru</w:t>
      </w:r>
    </w:p>
    <w:p w:rsidR="004D7D76" w:rsidRDefault="004D7D76" w:rsidP="004D7D76">
      <w:r>
        <w:t>orlnhk.ucoz.ru</w:t>
      </w:r>
    </w:p>
    <w:p w:rsidR="004D7D76" w:rsidRDefault="004D7D76" w:rsidP="004D7D76">
      <w:r>
        <w:t>orlov.yartel.ru</w:t>
      </w:r>
    </w:p>
    <w:p w:rsidR="004D7D76" w:rsidRDefault="004D7D76" w:rsidP="004D7D76">
      <w:r>
        <w:t>orlovskiy.zabguso.ru</w:t>
      </w:r>
    </w:p>
    <w:p w:rsidR="004D7D76" w:rsidRDefault="004D7D76" w:rsidP="004D7D76">
      <w:r>
        <w:t>orlyonok.ru</w:t>
      </w:r>
    </w:p>
    <w:p w:rsidR="004D7D76" w:rsidRDefault="004D7D76" w:rsidP="004D7D76">
      <w:r>
        <w:t>ormenka-soch.ucoz.ru/</w:t>
      </w:r>
    </w:p>
    <w:p w:rsidR="004D7D76" w:rsidRDefault="004D7D76" w:rsidP="004D7D76">
      <w:r>
        <w:t>orsha-detsad.edutver.ru/ </w:t>
      </w:r>
    </w:p>
    <w:p w:rsidR="004D7D76" w:rsidRDefault="004D7D76" w:rsidP="004D7D76">
      <w:r>
        <w:t>orsha-sosh.ucoz.ru/</w:t>
      </w:r>
    </w:p>
    <w:p w:rsidR="004D7D76" w:rsidRDefault="004D7D76" w:rsidP="004D7D76">
      <w:r>
        <w:t>orshaschool.ucoz.ru</w:t>
      </w:r>
    </w:p>
    <w:p w:rsidR="004D7D76" w:rsidRDefault="004D7D76" w:rsidP="004D7D76">
      <w:r>
        <w:t>orsk-6.ru</w:t>
      </w:r>
    </w:p>
    <w:p w:rsidR="004D7D76" w:rsidRDefault="004D7D76" w:rsidP="004D7D76">
      <w:r>
        <w:t>orsk51.ucoz.ru</w:t>
      </w:r>
    </w:p>
    <w:p w:rsidR="004D7D76" w:rsidRDefault="004D7D76" w:rsidP="004D7D76">
      <w:r>
        <w:lastRenderedPageBreak/>
        <w:t>orsku.ru</w:t>
      </w:r>
    </w:p>
    <w:p w:rsidR="004D7D76" w:rsidRDefault="004D7D76" w:rsidP="004D7D76">
      <w:r>
        <w:t>ortait.ru/about_p_8_p_2.html</w:t>
      </w:r>
    </w:p>
    <w:p w:rsidR="004D7D76" w:rsidRDefault="004D7D76" w:rsidP="004D7D76">
      <w:r>
        <w:t>os.abatskobr.ru</w:t>
      </w:r>
    </w:p>
    <w:p w:rsidR="004D7D76" w:rsidRDefault="004D7D76" w:rsidP="004D7D76">
      <w:r>
        <w:t>oselkschool.ru/</w:t>
      </w:r>
    </w:p>
    <w:p w:rsidR="004D7D76" w:rsidRDefault="004D7D76" w:rsidP="004D7D76">
      <w:r>
        <w:t>osh10.ru/</w:t>
      </w:r>
    </w:p>
    <w:p w:rsidR="004D7D76" w:rsidRDefault="004D7D76" w:rsidP="004D7D76">
      <w:r>
        <w:t>osh14.ru/</w:t>
      </w:r>
    </w:p>
    <w:p w:rsidR="004D7D76" w:rsidRDefault="004D7D76" w:rsidP="004D7D76">
      <w:r>
        <w:t>osh23.edusite.ru/</w:t>
      </w:r>
    </w:p>
    <w:p w:rsidR="004D7D76" w:rsidRDefault="004D7D76" w:rsidP="004D7D76">
      <w:r>
        <w:t>osh92.ru</w:t>
      </w:r>
    </w:p>
    <w:p w:rsidR="004D7D76" w:rsidRDefault="004D7D76" w:rsidP="004D7D76">
      <w:r>
        <w:t>oshevschool.ucoz.ru</w:t>
      </w:r>
    </w:p>
    <w:p w:rsidR="004D7D76" w:rsidRDefault="004D7D76" w:rsidP="004D7D76">
      <w:r>
        <w:t>oshi.org.ru/</w:t>
      </w:r>
    </w:p>
    <w:p w:rsidR="004D7D76" w:rsidRDefault="004D7D76" w:rsidP="004D7D76">
      <w:r>
        <w:t>oshi5.astraschool.ru</w:t>
      </w:r>
    </w:p>
    <w:p w:rsidR="004D7D76" w:rsidRDefault="004D7D76" w:rsidP="004D7D76">
      <w:r>
        <w:t>oshkole.ru/orgs/359/</w:t>
      </w:r>
    </w:p>
    <w:p w:rsidR="004D7D76" w:rsidRDefault="004D7D76" w:rsidP="004D7D76">
      <w:r>
        <w:t>oshlapye-school.ucoz.ru/</w:t>
      </w:r>
    </w:p>
    <w:p w:rsidR="004D7D76" w:rsidRDefault="004D7D76" w:rsidP="004D7D76">
      <w:r>
        <w:t>oshmschool52.ru/</w:t>
      </w:r>
    </w:p>
    <w:p w:rsidR="004D7D76" w:rsidRDefault="004D7D76" w:rsidP="004D7D76">
      <w:r>
        <w:t>osichkischkola.ru</w:t>
      </w:r>
    </w:p>
    <w:p w:rsidR="004D7D76" w:rsidRDefault="004D7D76" w:rsidP="004D7D76">
      <w:r>
        <w:t>osicmr.ru/</w:t>
      </w:r>
    </w:p>
    <w:p w:rsidR="004D7D76" w:rsidRDefault="004D7D76" w:rsidP="004D7D76">
      <w:r>
        <w:t>osinki.lbihost.ru</w:t>
      </w:r>
    </w:p>
    <w:p w:rsidR="004D7D76" w:rsidRDefault="004D7D76" w:rsidP="004D7D76">
      <w:r>
        <w:t>osinnikovskaya.ru</w:t>
      </w:r>
    </w:p>
    <w:p w:rsidR="004D7D76" w:rsidRDefault="004D7D76" w:rsidP="004D7D76">
      <w:r>
        <w:t>osinovka.ucoz.com/</w:t>
      </w:r>
    </w:p>
    <w:p w:rsidR="004D7D76" w:rsidRDefault="004D7D76" w:rsidP="004D7D76">
      <w:r>
        <w:t>osinovskaya.ru</w:t>
      </w:r>
    </w:p>
    <w:p w:rsidR="004D7D76" w:rsidRDefault="004D7D76" w:rsidP="004D7D76">
      <w:r>
        <w:t>osipenko1.detsad.27.ru/</w:t>
      </w:r>
    </w:p>
    <w:p w:rsidR="004D7D76" w:rsidRDefault="004D7D76" w:rsidP="004D7D76">
      <w:r>
        <w:t>oskinin2012.ucoz.ru/</w:t>
      </w:r>
    </w:p>
    <w:p w:rsidR="004D7D76" w:rsidRDefault="004D7D76" w:rsidP="004D7D76">
      <w:r>
        <w:t>oskui-chudovskiy.edusite.ru</w:t>
      </w:r>
    </w:p>
    <w:p w:rsidR="004D7D76" w:rsidRDefault="004D7D76" w:rsidP="004D7D76">
      <w:r>
        <w:t>ososh.edumsko.ru</w:t>
      </w:r>
    </w:p>
    <w:p w:rsidR="004D7D76" w:rsidRDefault="004D7D76" w:rsidP="004D7D76">
      <w:r>
        <w:t>ososh1.admsurgut.ru</w:t>
      </w:r>
    </w:p>
    <w:p w:rsidR="004D7D76" w:rsidRDefault="004D7D76" w:rsidP="004D7D76">
      <w:r>
        <w:t>ososh142ufa.ucoz.ru</w:t>
      </w:r>
    </w:p>
    <w:p w:rsidR="004D7D76" w:rsidRDefault="004D7D76" w:rsidP="004D7D76">
      <w:r>
        <w:t>ososh2.ucoz.ru</w:t>
      </w:r>
    </w:p>
    <w:p w:rsidR="004D7D76" w:rsidRDefault="004D7D76" w:rsidP="004D7D76">
      <w:r>
        <w:t>ossad.ru/</w:t>
      </w:r>
    </w:p>
    <w:p w:rsidR="004D7D76" w:rsidRDefault="004D7D76" w:rsidP="004D7D76">
      <w:r>
        <w:t>ossh.ru</w:t>
      </w:r>
    </w:p>
    <w:p w:rsidR="004D7D76" w:rsidRDefault="004D7D76" w:rsidP="004D7D76">
      <w:r>
        <w:t>ostashkov.tverlib.ru</w:t>
      </w:r>
    </w:p>
    <w:p w:rsidR="004D7D76" w:rsidRDefault="004D7D76" w:rsidP="004D7D76">
      <w:r>
        <w:t>ostcollege.ru/</w:t>
      </w:r>
    </w:p>
    <w:p w:rsidR="004D7D76" w:rsidRDefault="004D7D76" w:rsidP="004D7D76">
      <w:r>
        <w:t>ostrov-school.crm.eduru.ru/</w:t>
      </w:r>
    </w:p>
    <w:p w:rsidR="004D7D76" w:rsidRDefault="004D7D76" w:rsidP="004D7D76">
      <w:r>
        <w:t>ostrovnoe.ru</w:t>
      </w:r>
    </w:p>
    <w:p w:rsidR="004D7D76" w:rsidRDefault="004D7D76" w:rsidP="004D7D76">
      <w:r>
        <w:t xml:space="preserve">ostrovpsy.ucoz.ru/  </w:t>
      </w:r>
    </w:p>
    <w:p w:rsidR="004D7D76" w:rsidRDefault="004D7D76" w:rsidP="004D7D76">
      <w:r>
        <w:t>ostrovsad8.ucoz.com/</w:t>
      </w:r>
    </w:p>
    <w:p w:rsidR="004D7D76" w:rsidRDefault="004D7D76" w:rsidP="004D7D76">
      <w:r>
        <w:t>ostsad.ru</w:t>
      </w:r>
    </w:p>
    <w:p w:rsidR="004D7D76" w:rsidRDefault="004D7D76" w:rsidP="004D7D76">
      <w:r>
        <w:t>osznkoryazhma.ucoz.net/</w:t>
      </w:r>
    </w:p>
    <w:p w:rsidR="004D7D76" w:rsidRDefault="004D7D76" w:rsidP="004D7D76">
      <w:r>
        <w:t>otcustinoschool.ucoz.ru/</w:t>
      </w:r>
    </w:p>
    <w:p w:rsidR="004D7D76" w:rsidRDefault="004D7D76" w:rsidP="004D7D76">
      <w:r>
        <w:t>otdel-obrazovania-peno69.ru/p1aa1.html</w:t>
      </w:r>
    </w:p>
    <w:p w:rsidR="004D7D76" w:rsidRDefault="004D7D76" w:rsidP="004D7D76">
      <w:r>
        <w:t>otdelobr.ru/</w:t>
      </w:r>
    </w:p>
    <w:p w:rsidR="004D7D76" w:rsidRDefault="004D7D76" w:rsidP="004D7D76">
      <w:r>
        <w:t>otkrytie-kms.lbihost.ru</w:t>
      </w:r>
    </w:p>
    <w:p w:rsidR="004D7D76" w:rsidRDefault="004D7D76" w:rsidP="004D7D76">
      <w:r>
        <w:t>otmetka5ballov.ru</w:t>
      </w:r>
    </w:p>
    <w:p w:rsidR="004D7D76" w:rsidRDefault="004D7D76" w:rsidP="004D7D76">
      <w:r>
        <w:t>otr.internat.</w:t>
      </w:r>
    </w:p>
    <w:p w:rsidR="004D7D76" w:rsidRDefault="004D7D76" w:rsidP="004D7D76">
      <w:r>
        <w:t>otrada-school.ucoz.ru/</w:t>
      </w:r>
    </w:p>
    <w:p w:rsidR="004D7D76" w:rsidRDefault="004D7D76" w:rsidP="004D7D76">
      <w:r>
        <w:t>otradnoe.detsad.27.ru</w:t>
      </w:r>
    </w:p>
    <w:p w:rsidR="004D7D76" w:rsidRDefault="004D7D76" w:rsidP="004D7D76">
      <w:r>
        <w:t>otradnoe.edu.27.ru</w:t>
      </w:r>
    </w:p>
    <w:p w:rsidR="004D7D76" w:rsidRDefault="004D7D76" w:rsidP="004D7D76">
      <w:r>
        <w:t>otradny-13sad.minobr63.ru</w:t>
      </w:r>
    </w:p>
    <w:p w:rsidR="004D7D76" w:rsidRDefault="004D7D76" w:rsidP="004D7D76">
      <w:r>
        <w:t>otradsosh.ru/</w:t>
      </w:r>
    </w:p>
    <w:p w:rsidR="004D7D76" w:rsidRDefault="004D7D76" w:rsidP="004D7D76">
      <w:r>
        <w:t>ou-kschool.ucoz.ru</w:t>
      </w:r>
    </w:p>
    <w:p w:rsidR="004D7D76" w:rsidRDefault="004D7D76" w:rsidP="004D7D76">
      <w:r>
        <w:lastRenderedPageBreak/>
        <w:t>ou.b-uki.obr55.ru</w:t>
      </w:r>
    </w:p>
    <w:p w:rsidR="004D7D76" w:rsidRDefault="004D7D76" w:rsidP="004D7D76">
      <w:r>
        <w:t>ou1.cher.obr55.ru</w:t>
      </w:r>
    </w:p>
    <w:p w:rsidR="004D7D76" w:rsidRDefault="004D7D76" w:rsidP="004D7D76">
      <w:r>
        <w:t>ou1.gork.obr55.ru</w:t>
      </w:r>
    </w:p>
    <w:p w:rsidR="004D7D76" w:rsidRDefault="004D7D76" w:rsidP="004D7D76">
      <w:r>
        <w:t>ou1.isil.obr55.ru/</w:t>
      </w:r>
    </w:p>
    <w:p w:rsidR="004D7D76" w:rsidRDefault="004D7D76" w:rsidP="004D7D76">
      <w:r>
        <w:t>ou1.kalach.obr55.ru/</w:t>
      </w:r>
    </w:p>
    <w:p w:rsidR="004D7D76" w:rsidRDefault="004D7D76" w:rsidP="004D7D76">
      <w:r>
        <w:t>ou1.kormil.obr55.ru/</w:t>
      </w:r>
    </w:p>
    <w:p w:rsidR="004D7D76" w:rsidRDefault="004D7D76" w:rsidP="004D7D76">
      <w:r>
        <w:t>ou1.lub.obr55.ru/</w:t>
      </w:r>
    </w:p>
    <w:p w:rsidR="004D7D76" w:rsidRDefault="004D7D76" w:rsidP="004D7D76">
      <w:r>
        <w:t>ou1.marian.obr55.ru/</w:t>
      </w:r>
    </w:p>
    <w:p w:rsidR="004D7D76" w:rsidRDefault="004D7D76" w:rsidP="004D7D76">
      <w:r>
        <w:t>ou1.mur.obr55.ru/</w:t>
      </w:r>
    </w:p>
    <w:p w:rsidR="004D7D76" w:rsidRDefault="004D7D76" w:rsidP="004D7D76">
      <w:r>
        <w:t>ou1.n-om.obr55.ru/</w:t>
      </w:r>
    </w:p>
    <w:p w:rsidR="004D7D76" w:rsidRDefault="004D7D76" w:rsidP="004D7D76">
      <w:r>
        <w:t>ou1.naz.obr55.ru/</w:t>
      </w:r>
    </w:p>
    <w:p w:rsidR="004D7D76" w:rsidRDefault="004D7D76" w:rsidP="004D7D76">
      <w:r>
        <w:t>ou1.odes.obr55.ru/</w:t>
      </w:r>
    </w:p>
    <w:p w:rsidR="004D7D76" w:rsidRDefault="004D7D76" w:rsidP="004D7D76">
      <w:r>
        <w:t>ou1.sed.obr55.ru/</w:t>
      </w:r>
    </w:p>
    <w:p w:rsidR="004D7D76" w:rsidRDefault="004D7D76" w:rsidP="004D7D76">
      <w:r>
        <w:t>ou1.sherb.obr55.ru/</w:t>
      </w:r>
    </w:p>
    <w:p w:rsidR="004D7D76" w:rsidRDefault="004D7D76" w:rsidP="004D7D76">
      <w:r>
        <w:t>ou1.tar.obr55.ru/</w:t>
      </w:r>
    </w:p>
    <w:p w:rsidR="004D7D76" w:rsidRDefault="004D7D76" w:rsidP="004D7D76">
      <w:r>
        <w:t>ou1.tav.obr55.ru/</w:t>
      </w:r>
    </w:p>
    <w:p w:rsidR="004D7D76" w:rsidRDefault="004D7D76" w:rsidP="004D7D76">
      <w:r>
        <w:t>ou1.tev.obr55.ru/</w:t>
      </w:r>
    </w:p>
    <w:p w:rsidR="004D7D76" w:rsidRDefault="004D7D76" w:rsidP="004D7D76">
      <w:r>
        <w:t>ou10.omsk.obr55.ru/</w:t>
      </w:r>
    </w:p>
    <w:p w:rsidR="004D7D76" w:rsidRDefault="004D7D76" w:rsidP="004D7D76">
      <w:r>
        <w:t>ou101.omsk.obr55.ru/</w:t>
      </w:r>
    </w:p>
    <w:p w:rsidR="004D7D76" w:rsidRDefault="004D7D76" w:rsidP="004D7D76">
      <w:r>
        <w:t>ou103.omsk.obr55.ru</w:t>
      </w:r>
    </w:p>
    <w:p w:rsidR="004D7D76" w:rsidRDefault="004D7D76" w:rsidP="004D7D76">
      <w:r>
        <w:t>ou105.omsk.obr55.ru</w:t>
      </w:r>
    </w:p>
    <w:p w:rsidR="004D7D76" w:rsidRDefault="004D7D76" w:rsidP="004D7D76">
      <w:r>
        <w:t>ou109.omsk.obr55.ru</w:t>
      </w:r>
    </w:p>
    <w:p w:rsidR="004D7D76" w:rsidRDefault="004D7D76" w:rsidP="004D7D76">
      <w:r>
        <w:t>ou110.omsk.obr55.ru</w:t>
      </w:r>
    </w:p>
    <w:p w:rsidR="004D7D76" w:rsidRDefault="004D7D76" w:rsidP="004D7D76">
      <w:r>
        <w:t>ou111.omsk.obr55.ru/</w:t>
      </w:r>
    </w:p>
    <w:p w:rsidR="004D7D76" w:rsidRDefault="004D7D76" w:rsidP="004D7D76">
      <w:r>
        <w:t>ou113.omsk.obr55.ru/</w:t>
      </w:r>
    </w:p>
    <w:p w:rsidR="004D7D76" w:rsidRDefault="004D7D76" w:rsidP="004D7D76">
      <w:r>
        <w:t>ou114.omsk.obr55.ru/</w:t>
      </w:r>
    </w:p>
    <w:p w:rsidR="004D7D76" w:rsidRDefault="004D7D76" w:rsidP="004D7D76">
      <w:r>
        <w:t>ou115.omsk.obr55.ru/</w:t>
      </w:r>
    </w:p>
    <w:p w:rsidR="004D7D76" w:rsidRDefault="004D7D76" w:rsidP="004D7D76">
      <w:r>
        <w:t>ou116.omsk.obr55.ru/</w:t>
      </w:r>
    </w:p>
    <w:p w:rsidR="004D7D76" w:rsidRDefault="004D7D76" w:rsidP="004D7D76">
      <w:r>
        <w:t>ou118.omsk.obr55.ru/</w:t>
      </w:r>
    </w:p>
    <w:p w:rsidR="004D7D76" w:rsidRDefault="004D7D76" w:rsidP="004D7D76">
      <w:r>
        <w:t>ou12.tar.obr55.ru/</w:t>
      </w:r>
    </w:p>
    <w:p w:rsidR="004D7D76" w:rsidRDefault="004D7D76" w:rsidP="004D7D76">
      <w:r>
        <w:t>ou122.omsk.obr55.ru/</w:t>
      </w:r>
    </w:p>
    <w:p w:rsidR="004D7D76" w:rsidRDefault="004D7D76" w:rsidP="004D7D76">
      <w:r>
        <w:t>ou123.omsk.obr55.ru</w:t>
      </w:r>
    </w:p>
    <w:p w:rsidR="004D7D76" w:rsidRDefault="004D7D76" w:rsidP="004D7D76">
      <w:r>
        <w:t>ou124.omsk.obr55.ru</w:t>
      </w:r>
    </w:p>
    <w:p w:rsidR="004D7D76" w:rsidRDefault="004D7D76" w:rsidP="004D7D76">
      <w:r>
        <w:t>ou129.omsk.obr55.ru/</w:t>
      </w:r>
    </w:p>
    <w:p w:rsidR="004D7D76" w:rsidRDefault="004D7D76" w:rsidP="004D7D76">
      <w:r>
        <w:t>ou130.omsk.obr55.ru/</w:t>
      </w:r>
    </w:p>
    <w:p w:rsidR="004D7D76" w:rsidRDefault="004D7D76" w:rsidP="004D7D76">
      <w:r>
        <w:t>ou131.omsk.obr55.ru/</w:t>
      </w:r>
    </w:p>
    <w:p w:rsidR="004D7D76" w:rsidRDefault="004D7D76" w:rsidP="004D7D76">
      <w:r>
        <w:t>ou133.omsk.obr55.ru/</w:t>
      </w:r>
    </w:p>
    <w:p w:rsidR="004D7D76" w:rsidRDefault="004D7D76" w:rsidP="004D7D76">
      <w:r>
        <w:t>ou137.omsk.obr55.ru/</w:t>
      </w:r>
    </w:p>
    <w:p w:rsidR="004D7D76" w:rsidRDefault="004D7D76" w:rsidP="004D7D76">
      <w:r>
        <w:t>ou14.omsk.obr55.ru/</w:t>
      </w:r>
    </w:p>
    <w:p w:rsidR="004D7D76" w:rsidRDefault="004D7D76" w:rsidP="004D7D76">
      <w:r>
        <w:t>ou140.omsk.obr55.ru</w:t>
      </w:r>
    </w:p>
    <w:p w:rsidR="004D7D76" w:rsidRDefault="004D7D76" w:rsidP="004D7D76">
      <w:r>
        <w:t>ou141.omsk.obr55.ru</w:t>
      </w:r>
    </w:p>
    <w:p w:rsidR="004D7D76" w:rsidRDefault="004D7D76" w:rsidP="004D7D76">
      <w:r>
        <w:t>ou146.omsk.obr55.ru/</w:t>
      </w:r>
    </w:p>
    <w:p w:rsidR="004D7D76" w:rsidRDefault="004D7D76" w:rsidP="004D7D76">
      <w:r>
        <w:t>ou15.omsk.obr55.ru/</w:t>
      </w:r>
    </w:p>
    <w:p w:rsidR="004D7D76" w:rsidRDefault="004D7D76" w:rsidP="004D7D76">
      <w:r>
        <w:t>ou150.omsk.obr55.ru</w:t>
      </w:r>
    </w:p>
    <w:p w:rsidR="004D7D76" w:rsidRDefault="004D7D76" w:rsidP="004D7D76">
      <w:r>
        <w:t>ou160.omsk.obr55.ru/</w:t>
      </w:r>
    </w:p>
    <w:p w:rsidR="004D7D76" w:rsidRDefault="004D7D76" w:rsidP="004D7D76">
      <w:r>
        <w:t>ou166.omsk.obr55.ru/</w:t>
      </w:r>
    </w:p>
    <w:p w:rsidR="004D7D76" w:rsidRDefault="004D7D76" w:rsidP="004D7D76">
      <w:r>
        <w:t>ou17.omsk.obr55.ru</w:t>
      </w:r>
    </w:p>
    <w:p w:rsidR="004D7D76" w:rsidRDefault="004D7D76" w:rsidP="004D7D76">
      <w:r>
        <w:t>ou18.omsk.obr55.ru</w:t>
      </w:r>
    </w:p>
    <w:p w:rsidR="004D7D76" w:rsidRDefault="004D7D76" w:rsidP="004D7D76">
      <w:r>
        <w:t>ou2.cher.obr55.ru/</w:t>
      </w:r>
    </w:p>
    <w:p w:rsidR="004D7D76" w:rsidRDefault="004D7D76" w:rsidP="004D7D76">
      <w:r>
        <w:lastRenderedPageBreak/>
        <w:t>ou2.gork.obr55.ru</w:t>
      </w:r>
    </w:p>
    <w:p w:rsidR="004D7D76" w:rsidRDefault="004D7D76" w:rsidP="004D7D76">
      <w:r>
        <w:t>ou2.isil.obr55.ru/</w:t>
      </w:r>
    </w:p>
    <w:p w:rsidR="004D7D76" w:rsidRDefault="004D7D76" w:rsidP="004D7D76">
      <w:r>
        <w:t>ou2.kalach.obr55.ru/</w:t>
      </w:r>
    </w:p>
    <w:p w:rsidR="004D7D76" w:rsidRDefault="004D7D76" w:rsidP="004D7D76">
      <w:r>
        <w:t>ou2.krut.obr55.ru/</w:t>
      </w:r>
    </w:p>
    <w:p w:rsidR="004D7D76" w:rsidRDefault="004D7D76" w:rsidP="004D7D76">
      <w:r>
        <w:t>ou2.lub.obr55.ru/</w:t>
      </w:r>
    </w:p>
    <w:p w:rsidR="004D7D76" w:rsidRDefault="004D7D76" w:rsidP="004D7D76">
      <w:r>
        <w:t>ou2.marian.obr55.ru/</w:t>
      </w:r>
    </w:p>
    <w:p w:rsidR="004D7D76" w:rsidRDefault="004D7D76" w:rsidP="004D7D76">
      <w:r>
        <w:t>ou2.n-om.obr55.ru/</w:t>
      </w:r>
    </w:p>
    <w:p w:rsidR="004D7D76" w:rsidRDefault="004D7D76" w:rsidP="004D7D76">
      <w:r>
        <w:t>ou2.pol.obr55.ru</w:t>
      </w:r>
    </w:p>
    <w:p w:rsidR="004D7D76" w:rsidRDefault="004D7D76" w:rsidP="004D7D76">
      <w:r>
        <w:t>ou2.sed.obr55.ru/</w:t>
      </w:r>
    </w:p>
    <w:p w:rsidR="004D7D76" w:rsidRDefault="004D7D76" w:rsidP="004D7D76">
      <w:r>
        <w:t>ou2.tar.obr55.ru</w:t>
      </w:r>
    </w:p>
    <w:p w:rsidR="004D7D76" w:rsidRDefault="004D7D76" w:rsidP="004D7D76">
      <w:r>
        <w:t>ou2.tev.obr55.ru/</w:t>
      </w:r>
    </w:p>
    <w:p w:rsidR="004D7D76" w:rsidRDefault="004D7D76" w:rsidP="004D7D76">
      <w:r>
        <w:t>ou21.omsk.obr55.ru</w:t>
      </w:r>
    </w:p>
    <w:p w:rsidR="004D7D76" w:rsidRDefault="004D7D76" w:rsidP="004D7D76">
      <w:r>
        <w:t>ou22ul.nubex.ru</w:t>
      </w:r>
    </w:p>
    <w:p w:rsidR="004D7D76" w:rsidRDefault="004D7D76" w:rsidP="004D7D76">
      <w:r>
        <w:t>ou23.omsk.obr55.ru/</w:t>
      </w:r>
    </w:p>
    <w:p w:rsidR="004D7D76" w:rsidRDefault="004D7D76" w:rsidP="004D7D76">
      <w:r>
        <w:t>ou24.omsk.obr55.ru</w:t>
      </w:r>
    </w:p>
    <w:p w:rsidR="004D7D76" w:rsidRDefault="004D7D76" w:rsidP="004D7D76">
      <w:r>
        <w:t>ou25.omsk.obr55.ru/</w:t>
      </w:r>
    </w:p>
    <w:p w:rsidR="004D7D76" w:rsidRDefault="004D7D76" w:rsidP="004D7D76">
      <w:r>
        <w:t>ou28.omsk.obr55.ru/</w:t>
      </w:r>
    </w:p>
    <w:p w:rsidR="004D7D76" w:rsidRDefault="004D7D76" w:rsidP="004D7D76">
      <w:r>
        <w:t>ou292.omsk.obr55.ru/</w:t>
      </w:r>
    </w:p>
    <w:p w:rsidR="004D7D76" w:rsidRDefault="004D7D76" w:rsidP="004D7D76">
      <w:r>
        <w:t>ou3.isil.obr55.ru/</w:t>
      </w:r>
    </w:p>
    <w:p w:rsidR="004D7D76" w:rsidRDefault="004D7D76" w:rsidP="004D7D76">
      <w:r>
        <w:t>ou3.krut.obr55.ru/</w:t>
      </w:r>
    </w:p>
    <w:p w:rsidR="004D7D76" w:rsidRDefault="004D7D76" w:rsidP="004D7D76">
      <w:r>
        <w:t>ou3.lub.obr55.ru/</w:t>
      </w:r>
    </w:p>
    <w:p w:rsidR="004D7D76" w:rsidRDefault="004D7D76" w:rsidP="004D7D76">
      <w:r>
        <w:t>ou3.marian.obr55.ru/</w:t>
      </w:r>
    </w:p>
    <w:p w:rsidR="004D7D76" w:rsidRDefault="004D7D76" w:rsidP="004D7D76">
      <w:r>
        <w:t>ou3.r-pol.obr55.ru/</w:t>
      </w:r>
    </w:p>
    <w:p w:rsidR="004D7D76" w:rsidRDefault="004D7D76" w:rsidP="004D7D76">
      <w:r>
        <w:t>ou3.tar.obr55.ru/</w:t>
      </w:r>
    </w:p>
    <w:p w:rsidR="004D7D76" w:rsidRDefault="004D7D76" w:rsidP="004D7D76">
      <w:r>
        <w:t>ou30.omsk.obr55.ru/</w:t>
      </w:r>
    </w:p>
    <w:p w:rsidR="004D7D76" w:rsidRDefault="004D7D76" w:rsidP="004D7D76">
      <w:r>
        <w:t>ou31.omsk.obr55.ru/</w:t>
      </w:r>
    </w:p>
    <w:p w:rsidR="004D7D76" w:rsidRDefault="004D7D76" w:rsidP="004D7D76">
      <w:r>
        <w:t>ou33.omsk.obr55.ru/</w:t>
      </w:r>
    </w:p>
    <w:p w:rsidR="004D7D76" w:rsidRDefault="004D7D76" w:rsidP="004D7D76">
      <w:r>
        <w:t>ou35.omsk.obr55.ru/</w:t>
      </w:r>
    </w:p>
    <w:p w:rsidR="004D7D76" w:rsidRDefault="004D7D76" w:rsidP="004D7D76">
      <w:r>
        <w:t>ou3ik8.omsk.obr55.ru</w:t>
      </w:r>
    </w:p>
    <w:p w:rsidR="004D7D76" w:rsidRDefault="004D7D76" w:rsidP="004D7D76">
      <w:r>
        <w:t>ou4.isil.obr55.ru/</w:t>
      </w:r>
    </w:p>
    <w:p w:rsidR="004D7D76" w:rsidRDefault="004D7D76" w:rsidP="004D7D76">
      <w:r>
        <w:t>ou4.naz.obr55.ru/</w:t>
      </w:r>
    </w:p>
    <w:p w:rsidR="004D7D76" w:rsidRDefault="004D7D76" w:rsidP="004D7D76">
      <w:r>
        <w:t>ou4.omsk.obr55.ru</w:t>
      </w:r>
    </w:p>
    <w:p w:rsidR="004D7D76" w:rsidRDefault="004D7D76" w:rsidP="004D7D76">
      <w:r>
        <w:t>ou4.tar.obr55.ru/</w:t>
      </w:r>
    </w:p>
    <w:p w:rsidR="004D7D76" w:rsidRDefault="004D7D76" w:rsidP="004D7D76">
      <w:r>
        <w:t>ou40.omsk.obr55.ru/</w:t>
      </w:r>
    </w:p>
    <w:p w:rsidR="004D7D76" w:rsidRDefault="004D7D76" w:rsidP="004D7D76">
      <w:r>
        <w:t>ou41.omsk.obr55.ru</w:t>
      </w:r>
    </w:p>
    <w:p w:rsidR="004D7D76" w:rsidRDefault="004D7D76" w:rsidP="004D7D76">
      <w:r>
        <w:t>ou43.omsk.obr55.ru/</w:t>
      </w:r>
    </w:p>
    <w:p w:rsidR="004D7D76" w:rsidRDefault="004D7D76" w:rsidP="004D7D76">
      <w:r>
        <w:t>ou44.omsk.obr55.ru</w:t>
      </w:r>
    </w:p>
    <w:p w:rsidR="004D7D76" w:rsidRDefault="004D7D76" w:rsidP="004D7D76">
      <w:r>
        <w:t>ou48.omsk.obr55.ru</w:t>
      </w:r>
    </w:p>
    <w:p w:rsidR="004D7D76" w:rsidRDefault="004D7D76" w:rsidP="004D7D76">
      <w:r>
        <w:t>ou5.omsk.obr55.ru/</w:t>
      </w:r>
    </w:p>
    <w:p w:rsidR="004D7D76" w:rsidRDefault="004D7D76" w:rsidP="004D7D76">
      <w:r>
        <w:t>ou5.tar.obr55.ru/</w:t>
      </w:r>
    </w:p>
    <w:p w:rsidR="004D7D76" w:rsidRDefault="004D7D76" w:rsidP="004D7D76">
      <w:r>
        <w:t>ou51.omsk.obr55.ru</w:t>
      </w:r>
    </w:p>
    <w:p w:rsidR="004D7D76" w:rsidRDefault="004D7D76" w:rsidP="004D7D76">
      <w:r>
        <w:t>ou54.omsk.obr55.ru/</w:t>
      </w:r>
    </w:p>
    <w:p w:rsidR="004D7D76" w:rsidRDefault="004D7D76" w:rsidP="004D7D76">
      <w:r>
        <w:t>ou58.omsk.obr55.ru</w:t>
      </w:r>
    </w:p>
    <w:p w:rsidR="004D7D76" w:rsidRDefault="004D7D76" w:rsidP="004D7D76">
      <w:r>
        <w:t>ou59.omsk.obr55.ru/</w:t>
      </w:r>
    </w:p>
    <w:p w:rsidR="004D7D76" w:rsidRDefault="004D7D76" w:rsidP="004D7D76">
      <w:r>
        <w:t>ou5nn.nubex.ru</w:t>
      </w:r>
    </w:p>
    <w:p w:rsidR="004D7D76" w:rsidRDefault="004D7D76" w:rsidP="004D7D76">
      <w:r>
        <w:t>ou61.omsk.obr55.ru/</w:t>
      </w:r>
    </w:p>
    <w:p w:rsidR="004D7D76" w:rsidRDefault="004D7D76" w:rsidP="004D7D76">
      <w:r>
        <w:t>ou62.omsk.obr55.ru/</w:t>
      </w:r>
    </w:p>
    <w:p w:rsidR="004D7D76" w:rsidRDefault="004D7D76" w:rsidP="004D7D76">
      <w:r>
        <w:t>ou65.omsk.obr55.ru/</w:t>
      </w:r>
    </w:p>
    <w:p w:rsidR="004D7D76" w:rsidRDefault="004D7D76" w:rsidP="004D7D76">
      <w:r>
        <w:t>ou65ul.a2b2.ru</w:t>
      </w:r>
    </w:p>
    <w:p w:rsidR="004D7D76" w:rsidRDefault="004D7D76" w:rsidP="004D7D76">
      <w:r>
        <w:lastRenderedPageBreak/>
        <w:t>ou68.omsk.obr55.ru/</w:t>
      </w:r>
    </w:p>
    <w:p w:rsidR="004D7D76" w:rsidRDefault="004D7D76" w:rsidP="004D7D76">
      <w:r>
        <w:t>ou69.omsk.obr55.ru/</w:t>
      </w:r>
    </w:p>
    <w:p w:rsidR="004D7D76" w:rsidRDefault="004D7D76" w:rsidP="004D7D76">
      <w:r>
        <w:t>ou7.omsk.obr55.ru/</w:t>
      </w:r>
    </w:p>
    <w:p w:rsidR="004D7D76" w:rsidRDefault="004D7D76" w:rsidP="004D7D76">
      <w:r>
        <w:t>ou70ul.a2b2.ru</w:t>
      </w:r>
    </w:p>
    <w:p w:rsidR="004D7D76" w:rsidRDefault="004D7D76" w:rsidP="004D7D76">
      <w:r>
        <w:t>ou71.omsk.obr55.ru/</w:t>
      </w:r>
    </w:p>
    <w:p w:rsidR="004D7D76" w:rsidRDefault="004D7D76" w:rsidP="004D7D76">
      <w:r>
        <w:t>ou72.omsk.obr55.ru/</w:t>
      </w:r>
    </w:p>
    <w:p w:rsidR="004D7D76" w:rsidRDefault="004D7D76" w:rsidP="004D7D76">
      <w:r>
        <w:t>ou74.omsk.obr55.ru</w:t>
      </w:r>
    </w:p>
    <w:p w:rsidR="004D7D76" w:rsidRDefault="004D7D76" w:rsidP="004D7D76">
      <w:r>
        <w:t>ou77.omsk.obr55.ru/</w:t>
      </w:r>
    </w:p>
    <w:p w:rsidR="004D7D76" w:rsidRDefault="004D7D76" w:rsidP="004D7D76">
      <w:r>
        <w:t>ou78.omsk.obr55.ru/</w:t>
      </w:r>
    </w:p>
    <w:p w:rsidR="004D7D76" w:rsidRDefault="004D7D76" w:rsidP="004D7D76">
      <w:r>
        <w:t>ou79.omsk.obr55.ru</w:t>
      </w:r>
    </w:p>
    <w:p w:rsidR="004D7D76" w:rsidRDefault="004D7D76" w:rsidP="004D7D76">
      <w:r>
        <w:t>ou80.omsk.obr55.ru</w:t>
      </w:r>
    </w:p>
    <w:p w:rsidR="004D7D76" w:rsidRDefault="004D7D76" w:rsidP="004D7D76">
      <w:r>
        <w:t>ou81.omsk.obr55.ru</w:t>
      </w:r>
    </w:p>
    <w:p w:rsidR="004D7D76" w:rsidRDefault="004D7D76" w:rsidP="004D7D76">
      <w:r>
        <w:t>ou83.omsk.obr55.ru/</w:t>
      </w:r>
    </w:p>
    <w:p w:rsidR="004D7D76" w:rsidRDefault="004D7D76" w:rsidP="004D7D76">
      <w:r>
        <w:t>ou87.omsk.obr55.ru/</w:t>
      </w:r>
    </w:p>
    <w:p w:rsidR="004D7D76" w:rsidRDefault="004D7D76" w:rsidP="004D7D76">
      <w:r>
        <w:t>ou9.omsk.obr55.ru/</w:t>
      </w:r>
    </w:p>
    <w:p w:rsidR="004D7D76" w:rsidRDefault="004D7D76" w:rsidP="004D7D76">
      <w:r>
        <w:t>ou90.omsk.obr55.ru/</w:t>
      </w:r>
    </w:p>
    <w:p w:rsidR="004D7D76" w:rsidRDefault="004D7D76" w:rsidP="004D7D76">
      <w:r>
        <w:t>ou92.omsk.obr55.ru/</w:t>
      </w:r>
    </w:p>
    <w:p w:rsidR="004D7D76" w:rsidRDefault="004D7D76" w:rsidP="004D7D76">
      <w:r>
        <w:t>ou93.omsk.obr55.ru/</w:t>
      </w:r>
    </w:p>
    <w:p w:rsidR="004D7D76" w:rsidRDefault="004D7D76" w:rsidP="004D7D76">
      <w:r>
        <w:t>ou94.omsk.obr55.ru</w:t>
      </w:r>
    </w:p>
    <w:p w:rsidR="004D7D76" w:rsidRDefault="004D7D76" w:rsidP="004D7D76">
      <w:r>
        <w:t>ou95.omsk.obr55.ru/</w:t>
      </w:r>
    </w:p>
    <w:p w:rsidR="004D7D76" w:rsidRDefault="004D7D76" w:rsidP="004D7D76">
      <w:r>
        <w:t>ou96.omsk.obr55.ru/</w:t>
      </w:r>
    </w:p>
    <w:p w:rsidR="004D7D76" w:rsidRDefault="004D7D76" w:rsidP="004D7D76">
      <w:r>
        <w:t>ou97.omsk.obr55.ru</w:t>
      </w:r>
    </w:p>
    <w:p w:rsidR="004D7D76" w:rsidRDefault="004D7D76" w:rsidP="004D7D76">
      <w:r>
        <w:t>ou99.omsk.obr55.ru/</w:t>
      </w:r>
    </w:p>
    <w:p w:rsidR="004D7D76" w:rsidRDefault="004D7D76" w:rsidP="004D7D76">
      <w:r>
        <w:t>ouachair.omr.obr55.ru/</w:t>
      </w:r>
    </w:p>
    <w:p w:rsidR="004D7D76" w:rsidRDefault="004D7D76" w:rsidP="004D7D76">
      <w:r>
        <w:t>oualabot.r-pol.obr55.ru/</w:t>
      </w:r>
    </w:p>
    <w:p w:rsidR="004D7D76" w:rsidRDefault="004D7D76" w:rsidP="004D7D76">
      <w:r>
        <w:t>oualex.gork.obr55.ru</w:t>
      </w:r>
    </w:p>
    <w:p w:rsidR="004D7D76" w:rsidRDefault="004D7D76" w:rsidP="004D7D76">
      <w:r>
        <w:t>oualex.kormil.obr55.ru/</w:t>
      </w:r>
    </w:p>
    <w:p w:rsidR="004D7D76" w:rsidRDefault="004D7D76" w:rsidP="004D7D76">
      <w:r>
        <w:t>oualex.lub.obr55.ru/</w:t>
      </w:r>
    </w:p>
    <w:p w:rsidR="004D7D76" w:rsidRDefault="004D7D76" w:rsidP="004D7D76">
      <w:r>
        <w:t>oualex.n-varsh.obr55.ru</w:t>
      </w:r>
    </w:p>
    <w:p w:rsidR="004D7D76" w:rsidRDefault="004D7D76" w:rsidP="004D7D76">
      <w:r>
        <w:t>oualex.sherb.obr55.ru/</w:t>
      </w:r>
    </w:p>
    <w:p w:rsidR="004D7D76" w:rsidRDefault="004D7D76" w:rsidP="004D7D76">
      <w:r>
        <w:t>oualex.tev.obr55.ru/</w:t>
      </w:r>
    </w:p>
    <w:p w:rsidR="004D7D76" w:rsidRDefault="004D7D76" w:rsidP="004D7D76">
      <w:r>
        <w:t>ouandreev.sarg.obr55.ru/</w:t>
      </w:r>
    </w:p>
    <w:p w:rsidR="004D7D76" w:rsidRDefault="004D7D76" w:rsidP="004D7D76">
      <w:r>
        <w:t>ouandreevka.omr.obr55.ru</w:t>
      </w:r>
    </w:p>
    <w:p w:rsidR="004D7D76" w:rsidRDefault="004D7D76" w:rsidP="004D7D76">
      <w:r>
        <w:t>ouanton.n-om.obr55.ru</w:t>
      </w:r>
    </w:p>
    <w:p w:rsidR="004D7D76" w:rsidRDefault="004D7D76" w:rsidP="004D7D76">
      <w:r>
        <w:t>ouapol.isil.obr55.ru/</w:t>
      </w:r>
    </w:p>
    <w:p w:rsidR="004D7D76" w:rsidRDefault="004D7D76" w:rsidP="004D7D76">
      <w:r>
        <w:t>ouartyn.mur.obr55.ru</w:t>
      </w:r>
    </w:p>
    <w:p w:rsidR="004D7D76" w:rsidRDefault="004D7D76" w:rsidP="004D7D76">
      <w:r>
        <w:t>ouastir.gork.obr55.ru/</w:t>
      </w:r>
    </w:p>
    <w:p w:rsidR="004D7D76" w:rsidRDefault="004D7D76" w:rsidP="004D7D76">
      <w:r>
        <w:t>ouatrach.tuk.obr55.ru</w:t>
      </w:r>
    </w:p>
    <w:p w:rsidR="004D7D76" w:rsidRDefault="004D7D76" w:rsidP="004D7D76">
      <w:r>
        <w:t>ouavyak.znam.obr55.ru/</w:t>
      </w:r>
    </w:p>
    <w:p w:rsidR="004D7D76" w:rsidRDefault="004D7D76" w:rsidP="004D7D76">
      <w:r>
        <w:t>oub-atmas.cher.obr55.ru/</w:t>
      </w:r>
    </w:p>
    <w:p w:rsidR="004D7D76" w:rsidRDefault="004D7D76" w:rsidP="004D7D76">
      <w:r>
        <w:t>oub-rosha.tav.obr55.ru</w:t>
      </w:r>
    </w:p>
    <w:p w:rsidR="004D7D76" w:rsidRDefault="004D7D76" w:rsidP="004D7D76">
      <w:r>
        <w:t>oubab.sherb.obr55.ru/</w:t>
      </w:r>
    </w:p>
    <w:p w:rsidR="004D7D76" w:rsidRDefault="004D7D76" w:rsidP="004D7D76">
      <w:r>
        <w:t>oubai.naz.obr55.ru</w:t>
      </w:r>
    </w:p>
    <w:p w:rsidR="004D7D76" w:rsidRDefault="004D7D76" w:rsidP="004D7D76">
      <w:r>
        <w:t>oubai.tev.obr55.ru/</w:t>
      </w:r>
    </w:p>
    <w:p w:rsidR="004D7D76" w:rsidRDefault="004D7D76" w:rsidP="004D7D76">
      <w:r>
        <w:t>oubaj.sarg.obr55.ru/</w:t>
      </w:r>
    </w:p>
    <w:p w:rsidR="004D7D76" w:rsidRDefault="004D7D76" w:rsidP="004D7D76">
      <w:r>
        <w:t>oubak.tev.obr55.ru/</w:t>
      </w:r>
    </w:p>
    <w:p w:rsidR="004D7D76" w:rsidRDefault="004D7D76" w:rsidP="004D7D76">
      <w:r>
        <w:t>oubarrikada.isil.obr55.ru/</w:t>
      </w:r>
    </w:p>
    <w:p w:rsidR="004D7D76" w:rsidRDefault="004D7D76" w:rsidP="004D7D76">
      <w:r>
        <w:t>oubas.r-pol.obr55.ru/</w:t>
      </w:r>
    </w:p>
    <w:p w:rsidR="004D7D76" w:rsidRDefault="004D7D76" w:rsidP="004D7D76">
      <w:r>
        <w:t>oubek.tuk.obr55.ru/</w:t>
      </w:r>
    </w:p>
    <w:p w:rsidR="004D7D76" w:rsidRDefault="004D7D76" w:rsidP="004D7D76">
      <w:r>
        <w:lastRenderedPageBreak/>
        <w:t>oubel.b-uki.obr55.ru</w:t>
      </w:r>
    </w:p>
    <w:p w:rsidR="004D7D76" w:rsidRDefault="004D7D76" w:rsidP="004D7D76">
      <w:r>
        <w:t>oubel.tuk.obr55.ru/</w:t>
      </w:r>
    </w:p>
    <w:p w:rsidR="004D7D76" w:rsidRDefault="004D7D76" w:rsidP="004D7D76">
      <w:r>
        <w:t>oubelkaz.gork.obr55.ru</w:t>
      </w:r>
    </w:p>
    <w:p w:rsidR="004D7D76" w:rsidRDefault="004D7D76" w:rsidP="004D7D76">
      <w:r>
        <w:t>oubelostok.odes.obr55.ru/</w:t>
      </w:r>
    </w:p>
    <w:p w:rsidR="004D7D76" w:rsidRDefault="004D7D76" w:rsidP="004D7D76">
      <w:r>
        <w:t>oubelous.pav.obr55.ru</w:t>
      </w:r>
    </w:p>
    <w:p w:rsidR="004D7D76" w:rsidRDefault="004D7D76" w:rsidP="004D7D76">
      <w:r>
        <w:t>oubelyar.tev.obr55.ru/</w:t>
      </w:r>
    </w:p>
    <w:p w:rsidR="004D7D76" w:rsidRDefault="004D7D76" w:rsidP="004D7D76">
      <w:r>
        <w:t>oubereg.n-om.obr55.ru</w:t>
      </w:r>
    </w:p>
    <w:p w:rsidR="004D7D76" w:rsidRDefault="004D7D76" w:rsidP="004D7D76">
      <w:r>
        <w:t>ouberez.kalach.obr55.ru/</w:t>
      </w:r>
    </w:p>
    <w:p w:rsidR="004D7D76" w:rsidRDefault="004D7D76" w:rsidP="004D7D76">
      <w:r>
        <w:t>ouberez.marian.obr55.ru/</w:t>
      </w:r>
    </w:p>
    <w:p w:rsidR="004D7D76" w:rsidRDefault="004D7D76" w:rsidP="004D7D76">
      <w:r>
        <w:t>ouberg.mur.obr55.ru/</w:t>
      </w:r>
    </w:p>
    <w:p w:rsidR="004D7D76" w:rsidRDefault="004D7D76" w:rsidP="004D7D76">
      <w:r>
        <w:t>oubgriv.n-varsh.obr55.ru</w:t>
      </w:r>
    </w:p>
    <w:p w:rsidR="004D7D76" w:rsidRDefault="004D7D76" w:rsidP="004D7D76">
      <w:r>
        <w:t>oubit.omsk.obr55.ru/</w:t>
      </w:r>
    </w:p>
    <w:p w:rsidR="004D7D76" w:rsidRDefault="004D7D76" w:rsidP="004D7D76">
      <w:r>
        <w:t>oublagodar.odes.obr55.ru</w:t>
      </w:r>
    </w:p>
    <w:p w:rsidR="004D7D76" w:rsidRDefault="004D7D76" w:rsidP="004D7D76">
      <w:r>
        <w:t>oubobr.n-varsh.obr55.ru</w:t>
      </w:r>
    </w:p>
    <w:p w:rsidR="004D7D76" w:rsidRDefault="004D7D76" w:rsidP="004D7D76">
      <w:r>
        <w:t>ouboevoe.isil.obr55.ru/</w:t>
      </w:r>
    </w:p>
    <w:p w:rsidR="004D7D76" w:rsidRDefault="004D7D76" w:rsidP="004D7D76">
      <w:r>
        <w:t>oubog.marian.obr55.ru/</w:t>
      </w:r>
    </w:p>
    <w:p w:rsidR="004D7D76" w:rsidRDefault="004D7D76" w:rsidP="004D7D76">
      <w:r>
        <w:t>oubogdan.kormil.obr55.ru/</w:t>
      </w:r>
    </w:p>
    <w:p w:rsidR="004D7D76" w:rsidRDefault="004D7D76" w:rsidP="004D7D76">
      <w:r>
        <w:t>oubogoduh.pav.obr55.ru/</w:t>
      </w:r>
    </w:p>
    <w:p w:rsidR="004D7D76" w:rsidRDefault="004D7D76" w:rsidP="004D7D76">
      <w:r>
        <w:t>oubogol.lub.obr55.ru/</w:t>
      </w:r>
    </w:p>
    <w:p w:rsidR="004D7D76" w:rsidRDefault="004D7D76" w:rsidP="004D7D76">
      <w:r>
        <w:t>oubogoslov.omr.obr55.ru/</w:t>
      </w:r>
    </w:p>
    <w:p w:rsidR="004D7D76" w:rsidRDefault="004D7D76" w:rsidP="004D7D76">
      <w:r>
        <w:t>oubolsh.isil.obr55.ru/</w:t>
      </w:r>
    </w:p>
    <w:p w:rsidR="004D7D76" w:rsidRDefault="004D7D76" w:rsidP="004D7D76">
      <w:r>
        <w:t>oubolsh.lub.obr55.ru/</w:t>
      </w:r>
    </w:p>
    <w:p w:rsidR="004D7D76" w:rsidRDefault="004D7D76" w:rsidP="004D7D76">
      <w:r>
        <w:t>oubor.isil.obr55.ru/</w:t>
      </w:r>
    </w:p>
    <w:p w:rsidR="004D7D76" w:rsidRDefault="004D7D76" w:rsidP="004D7D76">
      <w:r>
        <w:t>ouborch.kormil.obr55.ru/</w:t>
      </w:r>
    </w:p>
    <w:p w:rsidR="004D7D76" w:rsidRDefault="004D7D76" w:rsidP="004D7D76">
      <w:r>
        <w:t>ouboris.sherb.obr55.ru</w:t>
      </w:r>
    </w:p>
    <w:p w:rsidR="004D7D76" w:rsidRDefault="004D7D76" w:rsidP="004D7D76">
      <w:r>
        <w:t>ouborodin.tev.obr55.ru/</w:t>
      </w:r>
    </w:p>
    <w:p w:rsidR="004D7D76" w:rsidRDefault="004D7D76" w:rsidP="004D7D76">
      <w:r>
        <w:t>oubozhedar.pav.obr55.ru</w:t>
      </w:r>
    </w:p>
    <w:p w:rsidR="004D7D76" w:rsidRDefault="004D7D76" w:rsidP="004D7D76">
      <w:r>
        <w:t>oubpes.naz.obr55.ru/</w:t>
      </w:r>
    </w:p>
    <w:p w:rsidR="004D7D76" w:rsidRDefault="004D7D76" w:rsidP="004D7D76">
      <w:r>
        <w:t>oubraj.kolos.obr55.ru/</w:t>
      </w:r>
    </w:p>
    <w:p w:rsidR="004D7D76" w:rsidRDefault="004D7D76" w:rsidP="004D7D76">
      <w:r>
        <w:t>oubtur.tar.obr55.ru/</w:t>
      </w:r>
    </w:p>
    <w:p w:rsidR="004D7D76" w:rsidRDefault="004D7D76" w:rsidP="004D7D76">
      <w:r>
        <w:t>oubun.odes.obr55.ru/</w:t>
      </w:r>
    </w:p>
    <w:p w:rsidR="004D7D76" w:rsidRDefault="004D7D76" w:rsidP="004D7D76">
      <w:r>
        <w:t>oucar.kalach.obr55.ru</w:t>
      </w:r>
    </w:p>
    <w:p w:rsidR="004D7D76" w:rsidRDefault="004D7D76" w:rsidP="004D7D76">
      <w:r>
        <w:t>oucelin.r-pol.obr55.ru/</w:t>
      </w:r>
    </w:p>
    <w:p w:rsidR="004D7D76" w:rsidRDefault="004D7D76" w:rsidP="004D7D76">
      <w:r>
        <w:t>oucentr.lub.obr55.ru/</w:t>
      </w:r>
    </w:p>
    <w:p w:rsidR="004D7D76" w:rsidRDefault="004D7D76" w:rsidP="004D7D76">
      <w:r>
        <w:t>oucheb.bol.obr55.ru</w:t>
      </w:r>
    </w:p>
    <w:p w:rsidR="004D7D76" w:rsidRDefault="004D7D76" w:rsidP="004D7D76">
      <w:r>
        <w:t>ouchebak.b-uki.obr55.ru</w:t>
      </w:r>
    </w:p>
    <w:p w:rsidR="004D7D76" w:rsidRDefault="004D7D76" w:rsidP="004D7D76">
      <w:r>
        <w:t>ouchekr.tar.obr55.ru/</w:t>
      </w:r>
    </w:p>
    <w:p w:rsidR="004D7D76" w:rsidRDefault="004D7D76" w:rsidP="004D7D76">
      <w:r>
        <w:t>ouchered.znam.obr55.ru/</w:t>
      </w:r>
    </w:p>
    <w:p w:rsidR="004D7D76" w:rsidRDefault="004D7D76" w:rsidP="004D7D76">
      <w:r>
        <w:t>oucherem.naz.obr55.ru/</w:t>
      </w:r>
    </w:p>
    <w:p w:rsidR="004D7D76" w:rsidRDefault="004D7D76" w:rsidP="004D7D76">
      <w:r>
        <w:t>ouchern.tar.obr55.ru</w:t>
      </w:r>
    </w:p>
    <w:p w:rsidR="004D7D76" w:rsidRDefault="004D7D76" w:rsidP="004D7D76">
      <w:r>
        <w:t>ouchis.okon.obr55.ru/</w:t>
      </w:r>
    </w:p>
    <w:p w:rsidR="004D7D76" w:rsidRDefault="004D7D76" w:rsidP="004D7D76">
      <w:r>
        <w:t>ouchluch.omr.obr55.ru/</w:t>
      </w:r>
    </w:p>
    <w:p w:rsidR="004D7D76" w:rsidRDefault="004D7D76" w:rsidP="004D7D76">
      <w:r>
        <w:t>ouchuchkino.gork.obr55.ru</w:t>
      </w:r>
    </w:p>
    <w:p w:rsidR="004D7D76" w:rsidRDefault="004D7D76" w:rsidP="004D7D76">
      <w:r>
        <w:t>ouchulino.gork.obr55.ru</w:t>
      </w:r>
    </w:p>
    <w:p w:rsidR="004D7D76" w:rsidRDefault="004D7D76" w:rsidP="004D7D76">
      <w:r>
        <w:t>oudemyan.gork.obr55.ru</w:t>
      </w:r>
    </w:p>
    <w:p w:rsidR="004D7D76" w:rsidRDefault="004D7D76" w:rsidP="004D7D76">
      <w:r>
        <w:t>oudesp.sarg.obr55.ru/</w:t>
      </w:r>
    </w:p>
    <w:p w:rsidR="004D7D76" w:rsidRDefault="004D7D76" w:rsidP="004D7D76">
      <w:r>
        <w:t>oudobr.r-pol.obr55.ru/</w:t>
      </w:r>
    </w:p>
    <w:p w:rsidR="004D7D76" w:rsidRDefault="004D7D76" w:rsidP="004D7D76">
      <w:r>
        <w:t>oudrob.n-varsh.obr55.ru</w:t>
      </w:r>
    </w:p>
    <w:p w:rsidR="004D7D76" w:rsidRDefault="004D7D76" w:rsidP="004D7D76">
      <w:r>
        <w:t>oudurnov.mur.obr55.ru/</w:t>
      </w:r>
    </w:p>
    <w:p w:rsidR="004D7D76" w:rsidRDefault="004D7D76" w:rsidP="004D7D76">
      <w:r>
        <w:lastRenderedPageBreak/>
        <w:t>ouegor.tar.obr55.ru</w:t>
      </w:r>
    </w:p>
    <w:p w:rsidR="004D7D76" w:rsidRDefault="004D7D76" w:rsidP="004D7D76">
      <w:r>
        <w:t>ouek1.tar.obr55.ru</w:t>
      </w:r>
    </w:p>
    <w:p w:rsidR="004D7D76" w:rsidRDefault="004D7D76" w:rsidP="004D7D76">
      <w:r>
        <w:t>ouekat.tev.obr55.ru/</w:t>
      </w:r>
    </w:p>
    <w:p w:rsidR="004D7D76" w:rsidRDefault="004D7D76" w:rsidP="004D7D76">
      <w:r>
        <w:t>ouel.sed.obr55.ru/</w:t>
      </w:r>
    </w:p>
    <w:p w:rsidR="004D7D76" w:rsidRDefault="004D7D76" w:rsidP="004D7D76">
      <w:r>
        <w:t>ouelita.mosk.obr55.ru</w:t>
      </w:r>
    </w:p>
    <w:p w:rsidR="004D7D76" w:rsidRDefault="004D7D76" w:rsidP="004D7D76">
      <w:r>
        <w:t>ouerem.pol.obr55.ru/</w:t>
      </w:r>
    </w:p>
    <w:p w:rsidR="004D7D76" w:rsidRDefault="004D7D76" w:rsidP="004D7D76">
      <w:r>
        <w:t>ouermak.n-varsh.obr55.ru</w:t>
      </w:r>
    </w:p>
    <w:p w:rsidR="004D7D76" w:rsidRDefault="004D7D76" w:rsidP="004D7D76">
      <w:r>
        <w:t>ouermak.tar.obr55.ru/</w:t>
      </w:r>
    </w:p>
    <w:p w:rsidR="004D7D76" w:rsidRDefault="004D7D76" w:rsidP="004D7D76">
      <w:r>
        <w:t>ouermil.tev.obr55.ru/</w:t>
      </w:r>
    </w:p>
    <w:p w:rsidR="004D7D76" w:rsidRDefault="004D7D76" w:rsidP="004D7D76">
      <w:r>
        <w:t>ouevg.bol.obr55.ru/</w:t>
      </w:r>
    </w:p>
    <w:p w:rsidR="004D7D76" w:rsidRDefault="004D7D76" w:rsidP="004D7D76">
      <w:r>
        <w:t>ouevl.sed.obr55.ru</w:t>
      </w:r>
    </w:p>
    <w:p w:rsidR="004D7D76" w:rsidRDefault="004D7D76" w:rsidP="004D7D76">
      <w:r>
        <w:t>oufirst.b-uki.obr55.ru</w:t>
      </w:r>
    </w:p>
    <w:p w:rsidR="004D7D76" w:rsidRDefault="004D7D76" w:rsidP="004D7D76">
      <w:r>
        <w:t>oufomin.naz.obr55.ru/</w:t>
      </w:r>
    </w:p>
    <w:p w:rsidR="004D7D76" w:rsidRDefault="004D7D76" w:rsidP="004D7D76">
      <w:r>
        <w:t>ouforpost.b-uki.obr55.ru</w:t>
      </w:r>
    </w:p>
    <w:p w:rsidR="004D7D76" w:rsidRDefault="004D7D76" w:rsidP="004D7D76">
      <w:r>
        <w:t>ougan.odes.obr55.ru</w:t>
      </w:r>
    </w:p>
    <w:p w:rsidR="004D7D76" w:rsidRDefault="004D7D76" w:rsidP="004D7D76">
      <w:r>
        <w:t>ougeneral.odes.obr55.ru/</w:t>
      </w:r>
    </w:p>
    <w:p w:rsidR="004D7D76" w:rsidRDefault="004D7D76" w:rsidP="004D7D76">
      <w:r>
        <w:t>ougeorg.gork.obr55.ru</w:t>
      </w:r>
    </w:p>
    <w:p w:rsidR="004D7D76" w:rsidRDefault="004D7D76" w:rsidP="004D7D76">
      <w:r>
        <w:t>ougeorg.kormil.obr55.ru/</w:t>
      </w:r>
    </w:p>
    <w:p w:rsidR="004D7D76" w:rsidRDefault="004D7D76" w:rsidP="004D7D76">
      <w:r>
        <w:t>ougimn.krut.obr55.ru</w:t>
      </w:r>
    </w:p>
    <w:p w:rsidR="004D7D76" w:rsidRDefault="004D7D76" w:rsidP="004D7D76">
      <w:r>
        <w:t>ougimn.naz.obr55.ru/</w:t>
      </w:r>
    </w:p>
    <w:p w:rsidR="004D7D76" w:rsidRDefault="004D7D76" w:rsidP="004D7D76">
      <w:r>
        <w:t>ougimn.pav.obr55.ru/</w:t>
      </w:r>
    </w:p>
    <w:p w:rsidR="004D7D76" w:rsidRDefault="004D7D76" w:rsidP="004D7D76">
      <w:r>
        <w:t>ougimn.r-pol.obr55.ru/</w:t>
      </w:r>
    </w:p>
    <w:p w:rsidR="004D7D76" w:rsidRDefault="004D7D76" w:rsidP="004D7D76">
      <w:r>
        <w:t>ougimn.tuk.obr55.ru/</w:t>
      </w:r>
    </w:p>
    <w:p w:rsidR="004D7D76" w:rsidRDefault="004D7D76" w:rsidP="004D7D76">
      <w:r>
        <w:t>ouglink.pav.obr55.ru/</w:t>
      </w:r>
    </w:p>
    <w:p w:rsidR="004D7D76" w:rsidRDefault="004D7D76" w:rsidP="004D7D76">
      <w:r>
        <w:t>ougluh.kalach.obr55.ru/</w:t>
      </w:r>
    </w:p>
    <w:p w:rsidR="004D7D76" w:rsidRDefault="004D7D76" w:rsidP="004D7D76">
      <w:r>
        <w:t>ougluh.n-om.obr55.ru</w:t>
      </w:r>
    </w:p>
    <w:p w:rsidR="004D7D76" w:rsidRDefault="004D7D76" w:rsidP="004D7D76">
      <w:r>
        <w:t>ougofstal.isil.obr55.ru/</w:t>
      </w:r>
    </w:p>
    <w:p w:rsidR="004D7D76" w:rsidRDefault="004D7D76" w:rsidP="004D7D76">
      <w:r>
        <w:t>ougolub.sed.obr55.ru/</w:t>
      </w:r>
    </w:p>
    <w:p w:rsidR="004D7D76" w:rsidRDefault="004D7D76" w:rsidP="004D7D76">
      <w:r>
        <w:t>ougork.mosk.obr55.ru</w:t>
      </w:r>
    </w:p>
    <w:p w:rsidR="004D7D76" w:rsidRDefault="004D7D76" w:rsidP="004D7D76">
      <w:r>
        <w:t>ougorkluch.omr.obr55.ru/</w:t>
      </w:r>
    </w:p>
    <w:p w:rsidR="004D7D76" w:rsidRDefault="004D7D76" w:rsidP="004D7D76">
      <w:r>
        <w:t>ougorod.isil.obr55.ru/</w:t>
      </w:r>
    </w:p>
    <w:p w:rsidR="004D7D76" w:rsidRDefault="004D7D76" w:rsidP="004D7D76">
      <w:r>
        <w:t>ougur.mur.obr55.ru/</w:t>
      </w:r>
    </w:p>
    <w:p w:rsidR="004D7D76" w:rsidRDefault="004D7D76" w:rsidP="004D7D76">
      <w:r>
        <w:t>ougvozd.mosk.obr55.ru/</w:t>
      </w:r>
    </w:p>
    <w:p w:rsidR="004D7D76" w:rsidRDefault="004D7D76" w:rsidP="004D7D76">
      <w:r>
        <w:t>ougymn1.tar.obr55.ru/</w:t>
      </w:r>
    </w:p>
    <w:p w:rsidR="004D7D76" w:rsidRDefault="004D7D76" w:rsidP="004D7D76">
      <w:r>
        <w:t>ouharino.omr.obr55.ru/</w:t>
      </w:r>
    </w:p>
    <w:p w:rsidR="004D7D76" w:rsidRDefault="004D7D76" w:rsidP="004D7D76">
      <w:r>
        <w:t>ouharlamovo.tav.obr55.ru</w:t>
      </w:r>
    </w:p>
    <w:p w:rsidR="004D7D76" w:rsidRDefault="004D7D76" w:rsidP="004D7D76">
      <w:r>
        <w:t>ouhomut.n-om.obr55.ru</w:t>
      </w:r>
    </w:p>
    <w:p w:rsidR="004D7D76" w:rsidRDefault="004D7D76" w:rsidP="004D7D76">
      <w:r>
        <w:t>ouhorosh.pav.obr55.ru</w:t>
      </w:r>
    </w:p>
    <w:p w:rsidR="004D7D76" w:rsidRDefault="004D7D76" w:rsidP="004D7D76">
      <w:r>
        <w:t>ouhortic.n-om.obr55.ru/</w:t>
      </w:r>
    </w:p>
    <w:p w:rsidR="004D7D76" w:rsidRDefault="004D7D76" w:rsidP="004D7D76">
      <w:r>
        <w:t>ouhutor.tuk.obr55.ru/</w:t>
      </w:r>
    </w:p>
    <w:p w:rsidR="004D7D76" w:rsidRDefault="004D7D76" w:rsidP="004D7D76">
      <w:r>
        <w:t>ouik6.omsk.obr55.ru/</w:t>
      </w:r>
    </w:p>
    <w:p w:rsidR="004D7D76" w:rsidRDefault="004D7D76" w:rsidP="004D7D76">
      <w:r>
        <w:t>ouik7.omsk.obr55.ru/</w:t>
      </w:r>
    </w:p>
    <w:p w:rsidR="004D7D76" w:rsidRDefault="004D7D76" w:rsidP="004D7D76">
      <w:r>
        <w:t>ouilich.mosk.obr55.ru/</w:t>
      </w:r>
    </w:p>
    <w:p w:rsidR="004D7D76" w:rsidRDefault="004D7D76" w:rsidP="004D7D76">
      <w:r>
        <w:t>ouint.b-uki.obr55.ru/</w:t>
      </w:r>
    </w:p>
    <w:p w:rsidR="004D7D76" w:rsidRDefault="004D7D76" w:rsidP="004D7D76">
      <w:r>
        <w:t>ouint.isil.obr55.ru/</w:t>
      </w:r>
    </w:p>
    <w:p w:rsidR="004D7D76" w:rsidRDefault="004D7D76" w:rsidP="004D7D76">
      <w:r>
        <w:t>ouint.kalach.obr55.ru/</w:t>
      </w:r>
    </w:p>
    <w:p w:rsidR="004D7D76" w:rsidRDefault="004D7D76" w:rsidP="004D7D76">
      <w:r>
        <w:t>ouint.n-varsh.obr55.ru/</w:t>
      </w:r>
    </w:p>
    <w:p w:rsidR="004D7D76" w:rsidRDefault="004D7D76" w:rsidP="004D7D76">
      <w:r>
        <w:t>ouint.pol.obr55.ru/</w:t>
      </w:r>
    </w:p>
    <w:p w:rsidR="004D7D76" w:rsidRDefault="004D7D76" w:rsidP="004D7D76">
      <w:r>
        <w:t>ouint.sherb.obr55.ru/</w:t>
      </w:r>
    </w:p>
    <w:p w:rsidR="004D7D76" w:rsidRDefault="004D7D76" w:rsidP="004D7D76">
      <w:r>
        <w:lastRenderedPageBreak/>
        <w:t>ouint14.omsk.obr55.ru/</w:t>
      </w:r>
    </w:p>
    <w:p w:rsidR="004D7D76" w:rsidRDefault="004D7D76" w:rsidP="004D7D76">
      <w:r>
        <w:t>ouint15.omsk.obr55.ru/</w:t>
      </w:r>
    </w:p>
    <w:p w:rsidR="004D7D76" w:rsidRDefault="004D7D76" w:rsidP="004D7D76">
      <w:r>
        <w:t>ouint16.omsk.obr55.ru/</w:t>
      </w:r>
    </w:p>
    <w:p w:rsidR="004D7D76" w:rsidRDefault="004D7D76" w:rsidP="004D7D76">
      <w:r>
        <w:t>ouint17.omsk.obr55.ru/</w:t>
      </w:r>
    </w:p>
    <w:p w:rsidR="004D7D76" w:rsidRDefault="004D7D76" w:rsidP="004D7D76">
      <w:r>
        <w:t>ouint7.omsk.obr55.ru/</w:t>
      </w:r>
    </w:p>
    <w:p w:rsidR="004D7D76" w:rsidRDefault="004D7D76" w:rsidP="004D7D76">
      <w:r>
        <w:t>ouirtysh.cher.obr55.ru/</w:t>
      </w:r>
    </w:p>
    <w:p w:rsidR="004D7D76" w:rsidRDefault="004D7D76" w:rsidP="004D7D76">
      <w:r>
        <w:t>ouirtysh.omr.obr55.ru/</w:t>
      </w:r>
    </w:p>
    <w:p w:rsidR="004D7D76" w:rsidRDefault="004D7D76" w:rsidP="004D7D76">
      <w:r>
        <w:t>ouiskr.naz.obr55.ru/</w:t>
      </w:r>
    </w:p>
    <w:p w:rsidR="004D7D76" w:rsidRDefault="004D7D76" w:rsidP="004D7D76">
      <w:r>
        <w:t>ouivan.kalach.obr55.ru</w:t>
      </w:r>
    </w:p>
    <w:p w:rsidR="004D7D76" w:rsidRDefault="004D7D76" w:rsidP="004D7D76">
      <w:r>
        <w:t>ouivan.mosk.obr55.ru</w:t>
      </w:r>
    </w:p>
    <w:p w:rsidR="004D7D76" w:rsidRDefault="004D7D76" w:rsidP="004D7D76">
      <w:r>
        <w:t>ouivan.sarg.obr55.ru/</w:t>
      </w:r>
    </w:p>
    <w:p w:rsidR="004D7D76" w:rsidRDefault="004D7D76" w:rsidP="004D7D76">
      <w:r>
        <w:t>ouivanmys.tev.obr55.ru/</w:t>
      </w:r>
    </w:p>
    <w:p w:rsidR="004D7D76" w:rsidRDefault="004D7D76" w:rsidP="004D7D76">
      <w:r>
        <w:t>ouizum.sherb.obr55.ru/</w:t>
      </w:r>
    </w:p>
    <w:p w:rsidR="004D7D76" w:rsidRDefault="004D7D76" w:rsidP="004D7D76">
      <w:r>
        <w:t>ouizumo.n-varsh.obr55.ru</w:t>
      </w:r>
    </w:p>
    <w:p w:rsidR="004D7D76" w:rsidRDefault="004D7D76" w:rsidP="004D7D76">
      <w:r>
        <w:t>oujanaul.mosk.obr55.ru</w:t>
      </w:r>
    </w:p>
    <w:p w:rsidR="004D7D76" w:rsidRDefault="004D7D76" w:rsidP="004D7D76">
      <w:r>
        <w:t>oujur.kormil.obr55.ru/</w:t>
      </w:r>
    </w:p>
    <w:p w:rsidR="004D7D76" w:rsidRDefault="004D7D76" w:rsidP="004D7D76">
      <w:r>
        <w:t>oukaban.kalach.obr55.ru/</w:t>
      </w:r>
    </w:p>
    <w:p w:rsidR="004D7D76" w:rsidRDefault="004D7D76" w:rsidP="004D7D76">
      <w:r>
        <w:t>oukabyr.tuk.obr55.ru/</w:t>
      </w:r>
    </w:p>
    <w:p w:rsidR="004D7D76" w:rsidRDefault="004D7D76" w:rsidP="004D7D76">
      <w:r>
        <w:t>oukach.znam.obr55.ru</w:t>
      </w:r>
    </w:p>
    <w:p w:rsidR="004D7D76" w:rsidRDefault="004D7D76" w:rsidP="004D7D76">
      <w:r>
        <w:t>oukalin.r-pol.obr55.ru/</w:t>
      </w:r>
    </w:p>
    <w:p w:rsidR="004D7D76" w:rsidRDefault="004D7D76" w:rsidP="004D7D76">
      <w:r>
        <w:t>oukalinino.omr.obr55.ru/</w:t>
      </w:r>
    </w:p>
    <w:p w:rsidR="004D7D76" w:rsidRDefault="004D7D76" w:rsidP="004D7D76">
      <w:r>
        <w:t>oukalinovka.omr.obr55.ru/</w:t>
      </w:r>
    </w:p>
    <w:p w:rsidR="004D7D76" w:rsidRDefault="004D7D76" w:rsidP="004D7D76">
      <w:r>
        <w:t>oukamysh.lub.obr55.ru/</w:t>
      </w:r>
    </w:p>
    <w:p w:rsidR="004D7D76" w:rsidRDefault="004D7D76" w:rsidP="004D7D76">
      <w:r>
        <w:t>oukarater.marian.obr55.ru/</w:t>
      </w:r>
    </w:p>
    <w:p w:rsidR="004D7D76" w:rsidRDefault="004D7D76" w:rsidP="004D7D76">
      <w:r>
        <w:t>oukaraz.n-varsh.obr55.ru</w:t>
      </w:r>
    </w:p>
    <w:p w:rsidR="004D7D76" w:rsidRDefault="004D7D76" w:rsidP="004D7D76">
      <w:r>
        <w:t>oukarp.tav.obr55.ru/</w:t>
      </w:r>
    </w:p>
    <w:p w:rsidR="004D7D76" w:rsidRDefault="004D7D76" w:rsidP="004D7D76">
      <w:r>
        <w:t>oukaskat.isil.obr55.ru/</w:t>
      </w:r>
    </w:p>
    <w:p w:rsidR="004D7D76" w:rsidRDefault="004D7D76" w:rsidP="004D7D76">
      <w:r>
        <w:t>oukazan.lub.obr55.ru/</w:t>
      </w:r>
    </w:p>
    <w:p w:rsidR="004D7D76" w:rsidRDefault="004D7D76" w:rsidP="004D7D76">
      <w:r>
        <w:t>oukeyz.sed.obr55.ru/</w:t>
      </w:r>
    </w:p>
    <w:p w:rsidR="004D7D76" w:rsidRDefault="004D7D76" w:rsidP="004D7D76">
      <w:r>
        <w:t>oukip.tev.obr55.ru/</w:t>
      </w:r>
    </w:p>
    <w:p w:rsidR="004D7D76" w:rsidRDefault="004D7D76" w:rsidP="004D7D76">
      <w:r>
        <w:t>oukiribai.pav.obr55.ru/</w:t>
      </w:r>
    </w:p>
    <w:p w:rsidR="004D7D76" w:rsidRDefault="004D7D76" w:rsidP="004D7D76">
      <w:r>
        <w:t>oukisel.znam.obr55.ru/</w:t>
      </w:r>
    </w:p>
    <w:p w:rsidR="004D7D76" w:rsidRDefault="004D7D76" w:rsidP="004D7D76">
      <w:r>
        <w:t>oukisl.naz.obr55.ru/</w:t>
      </w:r>
    </w:p>
    <w:p w:rsidR="004D7D76" w:rsidRDefault="004D7D76" w:rsidP="004D7D76">
      <w:r>
        <w:t>oukiter.krut.obr55.ru</w:t>
      </w:r>
    </w:p>
    <w:p w:rsidR="004D7D76" w:rsidRDefault="004D7D76" w:rsidP="004D7D76">
      <w:r>
        <w:t>ouknyaz.naz.obr55.ru/</w:t>
      </w:r>
    </w:p>
    <w:p w:rsidR="004D7D76" w:rsidRDefault="004D7D76" w:rsidP="004D7D76">
      <w:r>
        <w:t>oukolos.omr.obr55.ru</w:t>
      </w:r>
    </w:p>
    <w:p w:rsidR="004D7D76" w:rsidRDefault="004D7D76" w:rsidP="004D7D76">
      <w:r>
        <w:t>oukoltug.tar.obr55.ru/</w:t>
      </w:r>
    </w:p>
    <w:p w:rsidR="004D7D76" w:rsidRDefault="004D7D76" w:rsidP="004D7D76">
      <w:r>
        <w:t>oukomis.sherb.obr55.ru/</w:t>
      </w:r>
    </w:p>
    <w:p w:rsidR="004D7D76" w:rsidRDefault="004D7D76" w:rsidP="004D7D76">
      <w:r>
        <w:t>oukoms.odes.obr55.ru</w:t>
      </w:r>
    </w:p>
    <w:p w:rsidR="004D7D76" w:rsidRDefault="004D7D76" w:rsidP="004D7D76">
      <w:r>
        <w:t>oukomsomol.isil.obr55.ru/</w:t>
      </w:r>
    </w:p>
    <w:p w:rsidR="004D7D76" w:rsidRDefault="004D7D76" w:rsidP="004D7D76">
      <w:r>
        <w:t>oukondrat.mur.obr55.ru</w:t>
      </w:r>
    </w:p>
    <w:p w:rsidR="004D7D76" w:rsidRDefault="004D7D76" w:rsidP="004D7D76">
      <w:r>
        <w:t>oukop.tav.obr55.ru/</w:t>
      </w:r>
    </w:p>
    <w:p w:rsidR="004D7D76" w:rsidRDefault="004D7D76" w:rsidP="004D7D76">
      <w:r>
        <w:t>oukors.kolos.obr55.ru</w:t>
      </w:r>
    </w:p>
    <w:p w:rsidR="004D7D76" w:rsidRDefault="004D7D76" w:rsidP="004D7D76">
      <w:r>
        <w:t>oukorsh.tuk.obr55.ru</w:t>
      </w:r>
    </w:p>
    <w:p w:rsidR="004D7D76" w:rsidRDefault="004D7D76" w:rsidP="004D7D76">
      <w:r>
        <w:t>oukostin.mur.obr55.ru/</w:t>
      </w:r>
    </w:p>
    <w:p w:rsidR="004D7D76" w:rsidRDefault="004D7D76" w:rsidP="004D7D76">
      <w:r>
        <w:t>oukoval.kalach.obr55.ru</w:t>
      </w:r>
    </w:p>
    <w:p w:rsidR="004D7D76" w:rsidRDefault="004D7D76" w:rsidP="004D7D76">
      <w:r>
        <w:t>oukoyab.tav.obr55.ru</w:t>
      </w:r>
    </w:p>
    <w:p w:rsidR="004D7D76" w:rsidRDefault="004D7D76" w:rsidP="004D7D76">
      <w:r>
        <w:t>oukrai.kolos.obr55.ru/</w:t>
      </w:r>
    </w:p>
    <w:p w:rsidR="004D7D76" w:rsidRDefault="004D7D76" w:rsidP="004D7D76">
      <w:r>
        <w:t>oukras.lub.obr55.ru</w:t>
      </w:r>
    </w:p>
    <w:p w:rsidR="004D7D76" w:rsidRDefault="004D7D76" w:rsidP="004D7D76">
      <w:r>
        <w:lastRenderedPageBreak/>
        <w:t>oukrasnp.pol.obr55.ru/</w:t>
      </w:r>
    </w:p>
    <w:p w:rsidR="004D7D76" w:rsidRDefault="004D7D76" w:rsidP="004D7D76">
      <w:r>
        <w:t>oukrasosch.sherb.obr55.ru/</w:t>
      </w:r>
    </w:p>
    <w:p w:rsidR="004D7D76" w:rsidRDefault="004D7D76" w:rsidP="004D7D76">
      <w:r>
        <w:t>oukrdar.pav.obr55.ru/</w:t>
      </w:r>
    </w:p>
    <w:p w:rsidR="004D7D76" w:rsidRDefault="004D7D76" w:rsidP="004D7D76">
      <w:r>
        <w:t>oukrgor.omr.obr55.ru/</w:t>
      </w:r>
    </w:p>
    <w:p w:rsidR="004D7D76" w:rsidRDefault="004D7D76" w:rsidP="004D7D76">
      <w:r>
        <w:t>oukrgor.pol.obr55.ru/</w:t>
      </w:r>
    </w:p>
    <w:p w:rsidR="004D7D76" w:rsidRDefault="004D7D76" w:rsidP="004D7D76">
      <w:r>
        <w:t>oukrint.omr.obr55.ru/</w:t>
      </w:r>
    </w:p>
    <w:p w:rsidR="004D7D76" w:rsidRDefault="004D7D76" w:rsidP="004D7D76">
      <w:r>
        <w:t>oukrokt.cher.obr55.ru/</w:t>
      </w:r>
    </w:p>
    <w:p w:rsidR="004D7D76" w:rsidRDefault="004D7D76" w:rsidP="004D7D76">
      <w:r>
        <w:t>oukrom.isil.obr55.ru/</w:t>
      </w:r>
    </w:p>
    <w:p w:rsidR="004D7D76" w:rsidRDefault="004D7D76" w:rsidP="004D7D76">
      <w:r>
        <w:t>oukrpol.gork.obr55.ru</w:t>
      </w:r>
    </w:p>
    <w:p w:rsidR="004D7D76" w:rsidRDefault="004D7D76" w:rsidP="004D7D76">
      <w:r>
        <w:t>oukrus.tuk.obr55.ru/</w:t>
      </w:r>
    </w:p>
    <w:p w:rsidR="004D7D76" w:rsidRDefault="004D7D76" w:rsidP="004D7D76">
      <w:r>
        <w:t>oukryar.omr.obr55.ru/</w:t>
      </w:r>
    </w:p>
    <w:p w:rsidR="004D7D76" w:rsidRDefault="004D7D76" w:rsidP="004D7D76">
      <w:r>
        <w:t>oukrznam.mosk.obr55.ru/</w:t>
      </w:r>
    </w:p>
    <w:p w:rsidR="004D7D76" w:rsidRDefault="004D7D76" w:rsidP="004D7D76">
      <w:r>
        <w:t>ouks.kolos.obr55.ru</w:t>
      </w:r>
    </w:p>
    <w:p w:rsidR="004D7D76" w:rsidRDefault="004D7D76" w:rsidP="004D7D76">
      <w:r>
        <w:t>oukudr.isil.obr55.ru/</w:t>
      </w:r>
    </w:p>
    <w:p w:rsidR="004D7D76" w:rsidRDefault="004D7D76" w:rsidP="004D7D76">
      <w:r>
        <w:t>oukuk.sed.obr55.ru/</w:t>
      </w:r>
    </w:p>
    <w:p w:rsidR="004D7D76" w:rsidRDefault="004D7D76" w:rsidP="004D7D76">
      <w:r>
        <w:t>oukulik.kalach.obr55.ru/</w:t>
      </w:r>
    </w:p>
    <w:p w:rsidR="004D7D76" w:rsidRDefault="004D7D76" w:rsidP="004D7D76">
      <w:r>
        <w:t>oukulom.okon.obr55.ru/</w:t>
      </w:r>
    </w:p>
    <w:p w:rsidR="004D7D76" w:rsidRDefault="004D7D76" w:rsidP="004D7D76">
      <w:r>
        <w:t>oukurnos.bol.obr55.ru</w:t>
      </w:r>
    </w:p>
    <w:p w:rsidR="004D7D76" w:rsidRDefault="004D7D76" w:rsidP="004D7D76">
      <w:r>
        <w:t>oukut.kolos.obr55.ru/</w:t>
      </w:r>
    </w:p>
    <w:p w:rsidR="004D7D76" w:rsidRDefault="004D7D76" w:rsidP="004D7D76">
      <w:r>
        <w:t>oukutuz.sherb.obr55.ru/</w:t>
      </w:r>
    </w:p>
    <w:p w:rsidR="004D7D76" w:rsidRDefault="004D7D76" w:rsidP="004D7D76">
      <w:r>
        <w:t>oukuz.tev.obr55.ru/</w:t>
      </w:r>
    </w:p>
    <w:p w:rsidR="004D7D76" w:rsidRDefault="004D7D76" w:rsidP="004D7D76">
      <w:r>
        <w:t>oukzyl.mosk.obr55.ru/</w:t>
      </w:r>
    </w:p>
    <w:p w:rsidR="004D7D76" w:rsidRDefault="004D7D76" w:rsidP="004D7D76">
      <w:r>
        <w:t>oul-melik.naz.obr55.ru/</w:t>
      </w:r>
    </w:p>
    <w:p w:rsidR="004D7D76" w:rsidRDefault="004D7D76" w:rsidP="004D7D76">
      <w:r>
        <w:t>oulagush.kalach.obr55.ru</w:t>
      </w:r>
    </w:p>
    <w:p w:rsidR="004D7D76" w:rsidRDefault="004D7D76" w:rsidP="004D7D76">
      <w:r>
        <w:t>oulaman.kolos.obr55.ru</w:t>
      </w:r>
    </w:p>
    <w:p w:rsidR="004D7D76" w:rsidRDefault="004D7D76" w:rsidP="004D7D76">
      <w:r>
        <w:t>ouleb.sed.obr55.ru/</w:t>
      </w:r>
    </w:p>
    <w:p w:rsidR="004D7D76" w:rsidRDefault="004D7D76" w:rsidP="004D7D76">
      <w:r>
        <w:t>oulenin.isil.obr55.ru/</w:t>
      </w:r>
    </w:p>
    <w:p w:rsidR="004D7D76" w:rsidRDefault="004D7D76" w:rsidP="004D7D76">
      <w:r>
        <w:t>oules.isil.obr55.ru/</w:t>
      </w:r>
    </w:p>
    <w:p w:rsidR="004D7D76" w:rsidRDefault="004D7D76" w:rsidP="004D7D76">
      <w:r>
        <w:t>oulezhan.gork.obr55.ru</w:t>
      </w:r>
    </w:p>
    <w:p w:rsidR="004D7D76" w:rsidRDefault="004D7D76" w:rsidP="004D7D76">
      <w:r>
        <w:t>oulic.isil.obr55.ru/</w:t>
      </w:r>
    </w:p>
    <w:p w:rsidR="004D7D76" w:rsidRDefault="004D7D76" w:rsidP="004D7D76">
      <w:r>
        <w:t>oulic.kormil.obr55.ru</w:t>
      </w:r>
    </w:p>
    <w:p w:rsidR="004D7D76" w:rsidRDefault="004D7D76" w:rsidP="004D7D76">
      <w:r>
        <w:t>oulic.pol.obr55.ru</w:t>
      </w:r>
    </w:p>
    <w:p w:rsidR="004D7D76" w:rsidRDefault="004D7D76" w:rsidP="004D7D76">
      <w:r>
        <w:t>oulicei.sherb.obr55.ru</w:t>
      </w:r>
    </w:p>
    <w:p w:rsidR="004D7D76" w:rsidRDefault="004D7D76" w:rsidP="004D7D76">
      <w:r>
        <w:t>oulicei.tuk.obr55.ru/</w:t>
      </w:r>
    </w:p>
    <w:p w:rsidR="004D7D76" w:rsidRDefault="004D7D76" w:rsidP="004D7D76">
      <w:r>
        <w:t>oulicej.mosk.obr55.ru/</w:t>
      </w:r>
    </w:p>
    <w:p w:rsidR="004D7D76" w:rsidRDefault="004D7D76" w:rsidP="004D7D76">
      <w:r>
        <w:t>oulicey.kalach.obr55.ru/</w:t>
      </w:r>
    </w:p>
    <w:p w:rsidR="004D7D76" w:rsidRDefault="004D7D76" w:rsidP="004D7D76">
      <w:r>
        <w:t>oulicey.pav.obr55.ru/</w:t>
      </w:r>
    </w:p>
    <w:p w:rsidR="004D7D76" w:rsidRDefault="004D7D76" w:rsidP="004D7D76">
      <w:r>
        <w:t>oulicey.sarg.obr55.ru</w:t>
      </w:r>
    </w:p>
    <w:p w:rsidR="004D7D76" w:rsidRDefault="004D7D76" w:rsidP="004D7D76">
      <w:r>
        <w:t>oulipov.pav.obr55.ru</w:t>
      </w:r>
    </w:p>
    <w:p w:rsidR="004D7D76" w:rsidRDefault="004D7D76" w:rsidP="004D7D76">
      <w:r>
        <w:t>oulis.mur.obr55.ru/</w:t>
      </w:r>
    </w:p>
    <w:p w:rsidR="004D7D76" w:rsidRDefault="004D7D76" w:rsidP="004D7D76">
      <w:r>
        <w:t>oulit.tar.obr55.ru/</w:t>
      </w:r>
    </w:p>
    <w:p w:rsidR="004D7D76" w:rsidRDefault="004D7D76" w:rsidP="004D7D76">
      <w:r>
        <w:t>oulmalros.lub.obr55.ru</w:t>
      </w:r>
    </w:p>
    <w:p w:rsidR="004D7D76" w:rsidRDefault="004D7D76" w:rsidP="004D7D76">
      <w:r>
        <w:t>oulogin.pav.obr55.ru</w:t>
      </w:r>
    </w:p>
    <w:p w:rsidR="004D7D76" w:rsidRDefault="004D7D76" w:rsidP="004D7D76">
      <w:r>
        <w:t>oulojnik.tar.obr55.ru/</w:t>
      </w:r>
    </w:p>
    <w:p w:rsidR="004D7D76" w:rsidRDefault="004D7D76" w:rsidP="004D7D76">
      <w:r>
        <w:t>oulputin.omr.obr55.ru</w:t>
      </w:r>
    </w:p>
    <w:p w:rsidR="004D7D76" w:rsidRDefault="004D7D76" w:rsidP="004D7D76">
      <w:r>
        <w:t>oulub.pol.obr55.ru</w:t>
      </w:r>
    </w:p>
    <w:p w:rsidR="004D7D76" w:rsidRDefault="004D7D76" w:rsidP="004D7D76">
      <w:r>
        <w:t>oulubim.okon.obr55.ru/</w:t>
      </w:r>
    </w:p>
    <w:p w:rsidR="004D7D76" w:rsidRDefault="004D7D76" w:rsidP="004D7D76">
      <w:r>
        <w:t>oulubomir.tav.obr55.ru/</w:t>
      </w:r>
    </w:p>
    <w:p w:rsidR="004D7D76" w:rsidRDefault="004D7D76" w:rsidP="004D7D76">
      <w:r>
        <w:t>oulubov.n-varsh.obr55.ru</w:t>
      </w:r>
    </w:p>
    <w:p w:rsidR="004D7D76" w:rsidRDefault="004D7D76" w:rsidP="004D7D76">
      <w:r>
        <w:lastRenderedPageBreak/>
        <w:t>oulug.tav.obr55.ru</w:t>
      </w:r>
    </w:p>
    <w:p w:rsidR="004D7D76" w:rsidRDefault="004D7D76" w:rsidP="004D7D76">
      <w:r>
        <w:t>ouluz2.omr.obr55.ru</w:t>
      </w:r>
    </w:p>
    <w:p w:rsidR="004D7D76" w:rsidRDefault="004D7D76" w:rsidP="004D7D76">
      <w:r>
        <w:t>oumagis.omr.obr55.ru/</w:t>
      </w:r>
    </w:p>
    <w:p w:rsidR="004D7D76" w:rsidRDefault="004D7D76" w:rsidP="004D7D76">
      <w:r>
        <w:t>oumalin.tuk.obr55.ru/</w:t>
      </w:r>
    </w:p>
    <w:p w:rsidR="004D7D76" w:rsidRDefault="004D7D76" w:rsidP="004D7D76">
      <w:r>
        <w:t>oumangut.naz.obr55.ru/</w:t>
      </w:r>
    </w:p>
    <w:p w:rsidR="004D7D76" w:rsidRDefault="004D7D76" w:rsidP="004D7D76">
      <w:r>
        <w:t>oumarg.isil.obr55.ru/</w:t>
      </w:r>
    </w:p>
    <w:p w:rsidR="004D7D76" w:rsidRDefault="004D7D76" w:rsidP="004D7D76">
      <w:r>
        <w:t>oumart.tar.obr55.ru/</w:t>
      </w:r>
    </w:p>
    <w:p w:rsidR="004D7D76" w:rsidRDefault="004D7D76" w:rsidP="004D7D76">
      <w:r>
        <w:t>oumax.sherb.obr55.ru/</w:t>
      </w:r>
    </w:p>
    <w:p w:rsidR="004D7D76" w:rsidRDefault="004D7D76" w:rsidP="004D7D76">
      <w:r>
        <w:t>oumay.mosk.obr55.ru/</w:t>
      </w:r>
    </w:p>
    <w:p w:rsidR="004D7D76" w:rsidRDefault="004D7D76" w:rsidP="004D7D76">
      <w:r>
        <w:t>oumayak.okon.obr55.ru/</w:t>
      </w:r>
    </w:p>
    <w:p w:rsidR="004D7D76" w:rsidRDefault="004D7D76" w:rsidP="004D7D76">
      <w:r>
        <w:t>oumedv.isil.obr55.ru/</w:t>
      </w:r>
    </w:p>
    <w:p w:rsidR="004D7D76" w:rsidRDefault="004D7D76" w:rsidP="004D7D76">
      <w:r>
        <w:t>oumelnich.omr.obr55.ru</w:t>
      </w:r>
    </w:p>
    <w:p w:rsidR="004D7D76" w:rsidRDefault="004D7D76" w:rsidP="004D7D76">
      <w:r>
        <w:t>oumerk.kolos.obr55.ru/</w:t>
      </w:r>
    </w:p>
    <w:p w:rsidR="004D7D76" w:rsidRDefault="004D7D76" w:rsidP="004D7D76">
      <w:r>
        <w:t>oumich.kormil.obr55.ru/</w:t>
      </w:r>
    </w:p>
    <w:p w:rsidR="004D7D76" w:rsidRDefault="004D7D76" w:rsidP="004D7D76">
      <w:r>
        <w:t>oumich.sarg.obr55.ru/</w:t>
      </w:r>
    </w:p>
    <w:p w:rsidR="004D7D76" w:rsidRDefault="004D7D76" w:rsidP="004D7D76">
      <w:r>
        <w:t>oumikh.tar.obr55.ru</w:t>
      </w:r>
    </w:p>
    <w:p w:rsidR="004D7D76" w:rsidRDefault="004D7D76" w:rsidP="004D7D76">
      <w:r>
        <w:t>oumilo.pav.obr55.ru/</w:t>
      </w:r>
    </w:p>
    <w:p w:rsidR="004D7D76" w:rsidRDefault="004D7D76" w:rsidP="004D7D76">
      <w:r>
        <w:t>oumogpos.bol.obr55.ru</w:t>
      </w:r>
    </w:p>
    <w:p w:rsidR="004D7D76" w:rsidRDefault="004D7D76" w:rsidP="004D7D76">
      <w:r>
        <w:t>oumohprival.mur.obr55.ru/</w:t>
      </w:r>
    </w:p>
    <w:p w:rsidR="004D7D76" w:rsidRDefault="004D7D76" w:rsidP="004D7D76">
      <w:r>
        <w:t>oumoksh.lub.obr55.ru/</w:t>
      </w:r>
    </w:p>
    <w:p w:rsidR="004D7D76" w:rsidRDefault="004D7D76" w:rsidP="004D7D76">
      <w:r>
        <w:t>oumoroz.omr.obr55.ru</w:t>
      </w:r>
    </w:p>
    <w:p w:rsidR="004D7D76" w:rsidRDefault="004D7D76" w:rsidP="004D7D76">
      <w:r>
        <w:t>oumosk.marian.obr55.ru/</w:t>
      </w:r>
    </w:p>
    <w:p w:rsidR="004D7D76" w:rsidRDefault="004D7D76" w:rsidP="004D7D76">
      <w:r>
        <w:t>oumurav.naz.obr55.ru/</w:t>
      </w:r>
    </w:p>
    <w:p w:rsidR="004D7D76" w:rsidRDefault="004D7D76" w:rsidP="004D7D76">
      <w:r>
        <w:t>oumys.mur.obr55.ru</w:t>
      </w:r>
    </w:p>
    <w:p w:rsidR="004D7D76" w:rsidRDefault="004D7D76" w:rsidP="004D7D76">
      <w:r>
        <w:t>oun-ivan.tar.obr55.ru/</w:t>
      </w:r>
    </w:p>
    <w:p w:rsidR="004D7D76" w:rsidRDefault="004D7D76" w:rsidP="004D7D76">
      <w:r>
        <w:t>oun-karasuk.krut.obr55.ru/</w:t>
      </w:r>
    </w:p>
    <w:p w:rsidR="004D7D76" w:rsidRDefault="004D7D76" w:rsidP="004D7D76">
      <w:r>
        <w:t>oun-kosh.tuk.obr55.ru/</w:t>
      </w:r>
    </w:p>
    <w:p w:rsidR="004D7D76" w:rsidRDefault="004D7D76" w:rsidP="004D7D76">
      <w:r>
        <w:t>oun-pokr.gork.obr55.ru</w:t>
      </w:r>
    </w:p>
    <w:p w:rsidR="004D7D76" w:rsidRDefault="004D7D76" w:rsidP="004D7D76">
      <w:r>
        <w:t>oun-sazh.r-pol.obr55.ru/</w:t>
      </w:r>
    </w:p>
    <w:p w:rsidR="004D7D76" w:rsidRDefault="004D7D76" w:rsidP="004D7D76">
      <w:r>
        <w:t>oun-skat.sherb.obr55.ru/</w:t>
      </w:r>
    </w:p>
    <w:p w:rsidR="004D7D76" w:rsidRDefault="004D7D76" w:rsidP="004D7D76">
      <w:r>
        <w:t>oun-tr.omr.obr55.ru/</w:t>
      </w:r>
    </w:p>
    <w:p w:rsidR="004D7D76" w:rsidRDefault="004D7D76" w:rsidP="004D7D76">
      <w:r>
        <w:t>oun-tr.sarg.obr55.ru/</w:t>
      </w:r>
    </w:p>
    <w:p w:rsidR="004D7D76" w:rsidRDefault="004D7D76" w:rsidP="004D7D76">
      <w:r>
        <w:t>oun-troitsk.n-om.obr55.ru</w:t>
      </w:r>
    </w:p>
    <w:p w:rsidR="004D7D76" w:rsidRDefault="004D7D76" w:rsidP="004D7D76">
      <w:r>
        <w:t>oun-ural.pav.obr55.ru</w:t>
      </w:r>
    </w:p>
    <w:p w:rsidR="004D7D76" w:rsidRDefault="004D7D76" w:rsidP="004D7D76">
      <w:r>
        <w:t>ounad.omr.obr55.ru/</w:t>
      </w:r>
    </w:p>
    <w:p w:rsidR="004D7D76" w:rsidRDefault="004D7D76" w:rsidP="004D7D76">
      <w:r>
        <w:t>ounagib.tuk.obr55.ru/</w:t>
      </w:r>
    </w:p>
    <w:p w:rsidR="004D7D76" w:rsidRDefault="004D7D76" w:rsidP="004D7D76">
      <w:r>
        <w:t>ounalim.naz.obr55.ru/</w:t>
      </w:r>
    </w:p>
    <w:p w:rsidR="004D7D76" w:rsidRDefault="004D7D76" w:rsidP="004D7D76">
      <w:r>
        <w:t>ounarch.lub.obr55.ru/</w:t>
      </w:r>
    </w:p>
    <w:p w:rsidR="004D7D76" w:rsidRDefault="004D7D76" w:rsidP="004D7D76">
      <w:r>
        <w:t>ounaz.pav.obr55.ru</w:t>
      </w:r>
    </w:p>
    <w:p w:rsidR="004D7D76" w:rsidRDefault="004D7D76" w:rsidP="004D7D76">
      <w:r>
        <w:t>ounbeloz.tav.obr55.ru/</w:t>
      </w:r>
    </w:p>
    <w:p w:rsidR="004D7D76" w:rsidRDefault="004D7D76" w:rsidP="004D7D76">
      <w:r>
        <w:t>ounc.mosk.obr55.ru/</w:t>
      </w:r>
    </w:p>
    <w:p w:rsidR="004D7D76" w:rsidRDefault="004D7D76" w:rsidP="004D7D76">
      <w:r>
        <w:t>ounekras.kormil.obr55.ru/</w:t>
      </w:r>
    </w:p>
    <w:p w:rsidR="004D7D76" w:rsidRDefault="004D7D76" w:rsidP="004D7D76">
      <w:r>
        <w:t>ounemir.kormil.obr55.ru/</w:t>
      </w:r>
    </w:p>
    <w:p w:rsidR="004D7D76" w:rsidRDefault="004D7D76" w:rsidP="004D7D76">
      <w:r>
        <w:t>ounever.tav.obr55.ru/</w:t>
      </w:r>
    </w:p>
    <w:p w:rsidR="004D7D76" w:rsidRDefault="004D7D76" w:rsidP="004D7D76">
      <w:r>
        <w:t>ounik.cher.obr55.ru/</w:t>
      </w:r>
    </w:p>
    <w:p w:rsidR="004D7D76" w:rsidRDefault="004D7D76" w:rsidP="004D7D76">
      <w:r>
        <w:t>ounikol.tuk.obr55.ru</w:t>
      </w:r>
    </w:p>
    <w:p w:rsidR="004D7D76" w:rsidRDefault="004D7D76" w:rsidP="004D7D76">
      <w:r>
        <w:t>ounizh.sarg.obr55.ru</w:t>
      </w:r>
    </w:p>
    <w:p w:rsidR="004D7D76" w:rsidRDefault="004D7D76" w:rsidP="004D7D76">
      <w:r>
        <w:t>ounizov.mur.obr55.ru/</w:t>
      </w:r>
    </w:p>
    <w:p w:rsidR="004D7D76" w:rsidRDefault="004D7D76" w:rsidP="004D7D76">
      <w:r>
        <w:t>ounkiev.lub.obr55.ru/</w:t>
      </w:r>
    </w:p>
    <w:p w:rsidR="004D7D76" w:rsidRDefault="004D7D76" w:rsidP="004D7D76">
      <w:r>
        <w:lastRenderedPageBreak/>
        <w:t>ounlog.kolos.obr55.ru/</w:t>
      </w:r>
    </w:p>
    <w:p w:rsidR="004D7D76" w:rsidRDefault="004D7D76" w:rsidP="004D7D76">
      <w:r>
        <w:t>ounov.bol.obr55.ru</w:t>
      </w:r>
    </w:p>
    <w:p w:rsidR="004D7D76" w:rsidRDefault="004D7D76" w:rsidP="004D7D76">
      <w:r>
        <w:t>ounovoi.pol.obr55.ru/</w:t>
      </w:r>
    </w:p>
    <w:p w:rsidR="004D7D76" w:rsidRDefault="004D7D76" w:rsidP="004D7D76">
      <w:r>
        <w:t>ounovoom.omr.obr55.ru</w:t>
      </w:r>
    </w:p>
    <w:p w:rsidR="004D7D76" w:rsidRDefault="004D7D76" w:rsidP="004D7D76">
      <w:r>
        <w:t>ounovoros.n-varsh.obr55.ru</w:t>
      </w:r>
    </w:p>
    <w:p w:rsidR="004D7D76" w:rsidRDefault="004D7D76" w:rsidP="004D7D76">
      <w:r>
        <w:t>ounovosel.kormil.obr55.ru/</w:t>
      </w:r>
    </w:p>
    <w:p w:rsidR="004D7D76" w:rsidRDefault="004D7D76" w:rsidP="004D7D76">
      <w:r>
        <w:t>ounovu.sed.obr55.ru/</w:t>
      </w:r>
    </w:p>
    <w:p w:rsidR="004D7D76" w:rsidRDefault="004D7D76" w:rsidP="004D7D76">
      <w:r>
        <w:t>ounpole.isil.obr55.ru/</w:t>
      </w:r>
    </w:p>
    <w:p w:rsidR="004D7D76" w:rsidRDefault="004D7D76" w:rsidP="004D7D76">
      <w:r>
        <w:t>ounrojd.isil.obr55.ru/</w:t>
      </w:r>
    </w:p>
    <w:p w:rsidR="004D7D76" w:rsidRDefault="004D7D76" w:rsidP="004D7D76">
      <w:r>
        <w:t>ounsel.tav.obr55.ru/</w:t>
      </w:r>
    </w:p>
    <w:p w:rsidR="004D7D76" w:rsidRDefault="004D7D76" w:rsidP="004D7D76">
      <w:r>
        <w:t>ounural.tav.obr55.ru/</w:t>
      </w:r>
    </w:p>
    <w:p w:rsidR="004D7D76" w:rsidRDefault="004D7D76" w:rsidP="004D7D76">
      <w:r>
        <w:t>ounyagod.znam.obr55.ru/</w:t>
      </w:r>
    </w:p>
    <w:p w:rsidR="004D7D76" w:rsidRDefault="004D7D76" w:rsidP="004D7D76">
      <w:r>
        <w:t>ouogluh.krut.obr55.ru/</w:t>
      </w:r>
    </w:p>
    <w:p w:rsidR="004D7D76" w:rsidRDefault="004D7D76" w:rsidP="004D7D76">
      <w:r>
        <w:t>ouok.okon.obr55.ru</w:t>
      </w:r>
    </w:p>
    <w:p w:rsidR="004D7D76" w:rsidRDefault="004D7D76" w:rsidP="004D7D76">
      <w:r>
        <w:t>ouokt.tuk.obr55.ru/</w:t>
      </w:r>
    </w:p>
    <w:p w:rsidR="004D7D76" w:rsidRDefault="004D7D76" w:rsidP="004D7D76">
      <w:r>
        <w:t>ouoktyabr.gork.obr55.ru</w:t>
      </w:r>
    </w:p>
    <w:p w:rsidR="004D7D76" w:rsidRDefault="004D7D76" w:rsidP="004D7D76">
      <w:r>
        <w:t>ouolg.pol.obr55.ru/</w:t>
      </w:r>
    </w:p>
    <w:p w:rsidR="004D7D76" w:rsidRDefault="004D7D76" w:rsidP="004D7D76">
      <w:r>
        <w:t>ouom.omr.obr55.ru/</w:t>
      </w:r>
    </w:p>
    <w:p w:rsidR="004D7D76" w:rsidRDefault="004D7D76" w:rsidP="004D7D76">
      <w:r>
        <w:t>ouoosh.bol.obr55.ru</w:t>
      </w:r>
    </w:p>
    <w:p w:rsidR="004D7D76" w:rsidRDefault="004D7D76" w:rsidP="004D7D76">
      <w:r>
        <w:t>ouoreh.odes.obr55.ru</w:t>
      </w:r>
    </w:p>
    <w:p w:rsidR="004D7D76" w:rsidRDefault="004D7D76" w:rsidP="004D7D76">
      <w:r>
        <w:t>ouorlov.kalach.obr55.ru</w:t>
      </w:r>
    </w:p>
    <w:p w:rsidR="004D7D76" w:rsidRDefault="004D7D76" w:rsidP="004D7D76">
      <w:r>
        <w:t>ouosok.kalach.obr55.ru</w:t>
      </w:r>
    </w:p>
    <w:p w:rsidR="004D7D76" w:rsidRDefault="004D7D76" w:rsidP="004D7D76">
      <w:r>
        <w:t>ouost.omsk.obr55.ru/</w:t>
      </w:r>
    </w:p>
    <w:p w:rsidR="004D7D76" w:rsidRDefault="004D7D76" w:rsidP="004D7D76">
      <w:r>
        <w:t>oup-irt.omr.obr55.ru/</w:t>
      </w:r>
    </w:p>
    <w:p w:rsidR="004D7D76" w:rsidRDefault="004D7D76" w:rsidP="004D7D76">
      <w:r>
        <w:t>oup-rosch.pav.obr55.ru</w:t>
      </w:r>
    </w:p>
    <w:p w:rsidR="004D7D76" w:rsidRDefault="004D7D76" w:rsidP="004D7D76">
      <w:r>
        <w:t>oupanov.krut.obr55.ru/</w:t>
      </w:r>
    </w:p>
    <w:p w:rsidR="004D7D76" w:rsidRDefault="004D7D76" w:rsidP="004D7D76">
      <w:r>
        <w:t>oupaut.n-om.obr55.ru</w:t>
      </w:r>
    </w:p>
    <w:p w:rsidR="004D7D76" w:rsidRDefault="004D7D76" w:rsidP="004D7D76">
      <w:r>
        <w:t>oupavlodar.gork.obr55.ru</w:t>
      </w:r>
    </w:p>
    <w:p w:rsidR="004D7D76" w:rsidRDefault="004D7D76" w:rsidP="004D7D76">
      <w:r>
        <w:t>oupbel.mosk.obr55.ru</w:t>
      </w:r>
    </w:p>
    <w:p w:rsidR="004D7D76" w:rsidRDefault="004D7D76" w:rsidP="004D7D76">
      <w:r>
        <w:t>oupervm.omr.obr55.ru/</w:t>
      </w:r>
    </w:p>
    <w:p w:rsidR="004D7D76" w:rsidRDefault="004D7D76" w:rsidP="004D7D76">
      <w:r>
        <w:t>oupervotar.isil.obr55.ru/</w:t>
      </w:r>
    </w:p>
    <w:p w:rsidR="004D7D76" w:rsidRDefault="004D7D76" w:rsidP="004D7D76">
      <w:r>
        <w:t>oupetel.tev.obr55.ru/</w:t>
      </w:r>
    </w:p>
    <w:p w:rsidR="004D7D76" w:rsidRDefault="004D7D76" w:rsidP="004D7D76">
      <w:r>
        <w:t>oupetr.mur.obr55.ru</w:t>
      </w:r>
    </w:p>
    <w:p w:rsidR="004D7D76" w:rsidRDefault="004D7D76" w:rsidP="004D7D76">
      <w:r>
        <w:t>oupetr.tev.obr55.ru/</w:t>
      </w:r>
    </w:p>
    <w:p w:rsidR="004D7D76" w:rsidRDefault="004D7D76" w:rsidP="004D7D76">
      <w:r>
        <w:t>oupiket.marian.obr55.ru/</w:t>
      </w:r>
    </w:p>
    <w:p w:rsidR="004D7D76" w:rsidRDefault="004D7D76" w:rsidP="004D7D76">
      <w:r>
        <w:t>oupob.odes.obr55.ru/</w:t>
      </w:r>
    </w:p>
    <w:p w:rsidR="004D7D76" w:rsidRDefault="004D7D76" w:rsidP="004D7D76">
      <w:r>
        <w:t>oupobed.n-varsh.obr55.ru</w:t>
      </w:r>
    </w:p>
    <w:p w:rsidR="004D7D76" w:rsidRDefault="004D7D76" w:rsidP="004D7D76">
      <w:r>
        <w:t>oupochek.bol.obr55.ru</w:t>
      </w:r>
    </w:p>
    <w:p w:rsidR="004D7D76" w:rsidRDefault="004D7D76" w:rsidP="004D7D76">
      <w:r>
        <w:t>oupokrov.naz.obr55.ru/</w:t>
      </w:r>
    </w:p>
    <w:p w:rsidR="004D7D76" w:rsidRDefault="004D7D76" w:rsidP="004D7D76">
      <w:r>
        <w:t>oupokrov.omr.obr55.ru</w:t>
      </w:r>
    </w:p>
    <w:p w:rsidR="004D7D76" w:rsidRDefault="004D7D76" w:rsidP="004D7D76">
      <w:r>
        <w:t>oupolg.tar.obr55.ru/</w:t>
      </w:r>
    </w:p>
    <w:p w:rsidR="004D7D76" w:rsidRDefault="004D7D76" w:rsidP="004D7D76">
      <w:r>
        <w:t>oupreo.sarg.obr55.ru/</w:t>
      </w:r>
    </w:p>
    <w:p w:rsidR="004D7D76" w:rsidRDefault="004D7D76" w:rsidP="004D7D76">
      <w:r>
        <w:t>oupriiirt.tav.obr55.ru/</w:t>
      </w:r>
    </w:p>
    <w:p w:rsidR="004D7D76" w:rsidRDefault="004D7D76" w:rsidP="004D7D76">
      <w:r>
        <w:t>ouprist.tav.obr55.ru</w:t>
      </w:r>
    </w:p>
    <w:p w:rsidR="004D7D76" w:rsidRDefault="004D7D76" w:rsidP="004D7D76">
      <w:r>
        <w:t>ouprogress.pol.obr55.ru/</w:t>
      </w:r>
    </w:p>
    <w:p w:rsidR="004D7D76" w:rsidRDefault="004D7D76" w:rsidP="004D7D76">
      <w:r>
        <w:t>ouprol.lub.obr55.ru/</w:t>
      </w:r>
    </w:p>
    <w:p w:rsidR="004D7D76" w:rsidRDefault="004D7D76" w:rsidP="004D7D76">
      <w:r>
        <w:t>oupush.omr.obr55.ru/</w:t>
      </w:r>
    </w:p>
    <w:p w:rsidR="004D7D76" w:rsidRDefault="004D7D76" w:rsidP="004D7D76">
      <w:r>
        <w:t>ouput.naz.obr55.ru/</w:t>
      </w:r>
    </w:p>
    <w:p w:rsidR="004D7D76" w:rsidRDefault="004D7D76" w:rsidP="004D7D76">
      <w:r>
        <w:t>our-school-2008.edusite.ru/</w:t>
      </w:r>
    </w:p>
    <w:p w:rsidR="004D7D76" w:rsidRDefault="004D7D76" w:rsidP="004D7D76">
      <w:r>
        <w:lastRenderedPageBreak/>
        <w:t>our-school.ucoz.club</w:t>
      </w:r>
    </w:p>
    <w:p w:rsidR="004D7D76" w:rsidRDefault="004D7D76" w:rsidP="004D7D76">
      <w:r>
        <w:t>ouragoz.sed.obr55.ru/</w:t>
      </w:r>
    </w:p>
    <w:p w:rsidR="004D7D76" w:rsidRDefault="004D7D76" w:rsidP="004D7D76">
      <w:r>
        <w:t>ourazdol.pav.obr55.ru/</w:t>
      </w:r>
    </w:p>
    <w:p w:rsidR="004D7D76" w:rsidRDefault="004D7D76" w:rsidP="004D7D76">
      <w:r>
        <w:t>ourd.mosk.obr55.ru</w:t>
      </w:r>
    </w:p>
    <w:p w:rsidR="004D7D76" w:rsidRDefault="004D7D76" w:rsidP="004D7D76">
      <w:r>
        <w:t>ourech.omr.obr55.ru/glavnaya_stranica/</w:t>
      </w:r>
    </w:p>
    <w:p w:rsidR="004D7D76" w:rsidRDefault="004D7D76" w:rsidP="004D7D76">
      <w:r>
        <w:t>ourosch.gork.obr55.ru</w:t>
      </w:r>
    </w:p>
    <w:p w:rsidR="004D7D76" w:rsidRDefault="004D7D76" w:rsidP="004D7D76">
      <w:r>
        <w:t>ourozental.mosk.obr55.ru/</w:t>
      </w:r>
    </w:p>
    <w:p w:rsidR="004D7D76" w:rsidRDefault="004D7D76" w:rsidP="004D7D76">
      <w:r>
        <w:t>ourozov.r-pol.obr55.ru/</w:t>
      </w:r>
    </w:p>
    <w:p w:rsidR="004D7D76" w:rsidRDefault="004D7D76" w:rsidP="004D7D76">
      <w:r>
        <w:t>ourusan.n-varsh.obr55.ru</w:t>
      </w:r>
    </w:p>
    <w:p w:rsidR="004D7D76" w:rsidRDefault="004D7D76" w:rsidP="004D7D76">
      <w:r>
        <w:t>ouryazan.mur.obr55.ru/</w:t>
      </w:r>
    </w:p>
    <w:p w:rsidR="004D7D76" w:rsidRDefault="004D7D76" w:rsidP="004D7D76">
      <w:r>
        <w:t>ouryzh.krut.obr55.ru/</w:t>
      </w:r>
    </w:p>
    <w:p w:rsidR="004D7D76" w:rsidRDefault="004D7D76" w:rsidP="004D7D76">
      <w:r>
        <w:t>ousamson.tar.obr55.ru/</w:t>
      </w:r>
    </w:p>
    <w:p w:rsidR="004D7D76" w:rsidRDefault="004D7D76" w:rsidP="004D7D76">
      <w:r>
        <w:t>ousarg.sarg.obr55.ru/</w:t>
      </w:r>
    </w:p>
    <w:p w:rsidR="004D7D76" w:rsidRDefault="004D7D76" w:rsidP="004D7D76">
      <w:r>
        <w:t>ousazh.tuk.obr55.ru</w:t>
      </w:r>
    </w:p>
    <w:p w:rsidR="004D7D76" w:rsidRDefault="004D7D76" w:rsidP="004D7D76">
      <w:r>
        <w:t>ouselivan.mosk.obr55.ru</w:t>
      </w:r>
    </w:p>
    <w:p w:rsidR="004D7D76" w:rsidRDefault="004D7D76" w:rsidP="004D7D76">
      <w:r>
        <w:t>ousemen.znam.obr55.ru/</w:t>
      </w:r>
    </w:p>
    <w:p w:rsidR="004D7D76" w:rsidRDefault="004D7D76" w:rsidP="004D7D76">
      <w:r>
        <w:t>ouserebr.gork.obr55.ru</w:t>
      </w:r>
    </w:p>
    <w:p w:rsidR="004D7D76" w:rsidRDefault="004D7D76" w:rsidP="004D7D76">
      <w:r>
        <w:t>ouserg.okon.obr55.ru/</w:t>
      </w:r>
    </w:p>
    <w:p w:rsidR="004D7D76" w:rsidRDefault="004D7D76" w:rsidP="004D7D76">
      <w:r>
        <w:t>ousever.lub.obr55.ru/</w:t>
      </w:r>
    </w:p>
    <w:p w:rsidR="004D7D76" w:rsidRDefault="004D7D76" w:rsidP="004D7D76">
      <w:r>
        <w:t>ousever.sherb.obr55.ru/</w:t>
      </w:r>
    </w:p>
    <w:p w:rsidR="004D7D76" w:rsidRDefault="004D7D76" w:rsidP="004D7D76">
      <w:r>
        <w:t>oushah.pol.obr55.ru/</w:t>
      </w:r>
    </w:p>
    <w:p w:rsidR="004D7D76" w:rsidRDefault="004D7D76" w:rsidP="004D7D76">
      <w:r>
        <w:t>oushar.marian.obr55.ru/</w:t>
      </w:r>
    </w:p>
    <w:p w:rsidR="004D7D76" w:rsidRDefault="004D7D76" w:rsidP="004D7D76">
      <w:r>
        <w:t>oushar.sarg.obr55.ru/</w:t>
      </w:r>
    </w:p>
    <w:p w:rsidR="004D7D76" w:rsidRDefault="004D7D76" w:rsidP="004D7D76">
      <w:r>
        <w:t>oushev.mosk.obr55.ru</w:t>
      </w:r>
    </w:p>
    <w:p w:rsidR="004D7D76" w:rsidRDefault="004D7D76" w:rsidP="004D7D76">
      <w:r>
        <w:t>ouship.bol.obr55.ru</w:t>
      </w:r>
    </w:p>
    <w:p w:rsidR="004D7D76" w:rsidRDefault="004D7D76" w:rsidP="004D7D76">
      <w:r>
        <w:t>ouship.krut.obr55.ru/</w:t>
      </w:r>
    </w:p>
    <w:p w:rsidR="004D7D76" w:rsidRDefault="004D7D76" w:rsidP="004D7D76">
      <w:r>
        <w:t>oushuhov.znam.obr55.ru/</w:t>
      </w:r>
    </w:p>
    <w:p w:rsidR="004D7D76" w:rsidRDefault="004D7D76" w:rsidP="004D7D76">
      <w:r>
        <w:t>ousib.r-pol.obr55.ru/</w:t>
      </w:r>
    </w:p>
    <w:p w:rsidR="004D7D76" w:rsidRDefault="004D7D76" w:rsidP="004D7D76">
      <w:r>
        <w:t>ousib1.omr.obr55.ru/</w:t>
      </w:r>
    </w:p>
    <w:p w:rsidR="004D7D76" w:rsidRDefault="004D7D76" w:rsidP="004D7D76">
      <w:r>
        <w:t>ousib2.omr.obr55.ru/</w:t>
      </w:r>
    </w:p>
    <w:p w:rsidR="004D7D76" w:rsidRDefault="004D7D76" w:rsidP="004D7D76">
      <w:r>
        <w:t>ousitnik.n-om.obr55.ru</w:t>
      </w:r>
    </w:p>
    <w:p w:rsidR="004D7D76" w:rsidRDefault="004D7D76" w:rsidP="004D7D76">
      <w:r>
        <w:t>ouslav.sherb.obr55.ru</w:t>
      </w:r>
    </w:p>
    <w:p w:rsidR="004D7D76" w:rsidRDefault="004D7D76" w:rsidP="004D7D76">
      <w:r>
        <w:t>ousloboda.znam.obr55.ru/</w:t>
      </w:r>
    </w:p>
    <w:p w:rsidR="004D7D76" w:rsidRDefault="004D7D76" w:rsidP="004D7D76">
      <w:r>
        <w:t>ousmir.n-om.obr55.ru</w:t>
      </w:r>
    </w:p>
    <w:p w:rsidR="004D7D76" w:rsidRDefault="004D7D76" w:rsidP="004D7D76">
      <w:r>
        <w:t>ousol.cher.obr55.ru/</w:t>
      </w:r>
    </w:p>
    <w:p w:rsidR="004D7D76" w:rsidRDefault="004D7D76" w:rsidP="004D7D76">
      <w:r>
        <w:t>ousold.tuk.obr55.ru/</w:t>
      </w:r>
    </w:p>
    <w:p w:rsidR="004D7D76" w:rsidRDefault="004D7D76" w:rsidP="004D7D76">
      <w:r>
        <w:t>ousoln.isil.obr55.ru/</w:t>
      </w:r>
    </w:p>
    <w:p w:rsidR="004D7D76" w:rsidRDefault="004D7D76" w:rsidP="004D7D76">
      <w:r>
        <w:t>ousolov.pol.obr55.ru</w:t>
      </w:r>
    </w:p>
    <w:p w:rsidR="004D7D76" w:rsidRDefault="004D7D76" w:rsidP="004D7D76">
      <w:r>
        <w:t>ousolovec.n-om.obr55.ru/</w:t>
      </w:r>
    </w:p>
    <w:p w:rsidR="004D7D76" w:rsidRDefault="004D7D76" w:rsidP="004D7D76">
      <w:r>
        <w:t>ousoroch.kalach.obr55.ru</w:t>
      </w:r>
    </w:p>
    <w:p w:rsidR="004D7D76" w:rsidRDefault="004D7D76" w:rsidP="004D7D76">
      <w:r>
        <w:t>ousosn.tav.obr55.ru/</w:t>
      </w:r>
    </w:p>
    <w:p w:rsidR="004D7D76" w:rsidRDefault="004D7D76" w:rsidP="004D7D76">
      <w:r>
        <w:t>oustan.b-uki.obr55.ru</w:t>
      </w:r>
    </w:p>
    <w:p w:rsidR="004D7D76" w:rsidRDefault="004D7D76" w:rsidP="004D7D76">
      <w:r>
        <w:t>oustar.naz.obr55.ru/</w:t>
      </w:r>
    </w:p>
    <w:p w:rsidR="004D7D76" w:rsidRDefault="004D7D76" w:rsidP="004D7D76">
      <w:r>
        <w:t>oustep.marian.obr55.ru/</w:t>
      </w:r>
    </w:p>
    <w:p w:rsidR="004D7D76" w:rsidRDefault="004D7D76" w:rsidP="004D7D76">
      <w:r>
        <w:t>oustrok.kolos.obr55.ru</w:t>
      </w:r>
    </w:p>
    <w:p w:rsidR="004D7D76" w:rsidRDefault="004D7D76" w:rsidP="004D7D76">
      <w:r>
        <w:t>ousyropyat.kormil.obr55.ru/</w:t>
      </w:r>
    </w:p>
    <w:p w:rsidR="004D7D76" w:rsidRDefault="004D7D76" w:rsidP="004D7D76">
      <w:r>
        <w:t>outai.tev.obr55.ru</w:t>
      </w:r>
    </w:p>
    <w:p w:rsidR="004D7D76" w:rsidRDefault="004D7D76" w:rsidP="004D7D76">
      <w:r>
        <w:t>outalb.kolos.obr55.ru</w:t>
      </w:r>
    </w:p>
    <w:p w:rsidR="004D7D76" w:rsidRDefault="004D7D76" w:rsidP="004D7D76">
      <w:r>
        <w:t>outash.tev.obr55.ru/</w:t>
      </w:r>
    </w:p>
    <w:p w:rsidR="004D7D76" w:rsidRDefault="004D7D76" w:rsidP="004D7D76">
      <w:r>
        <w:lastRenderedPageBreak/>
        <w:t>outask.kolos.obr55.ru/</w:t>
      </w:r>
    </w:p>
    <w:p w:rsidR="004D7D76" w:rsidRDefault="004D7D76" w:rsidP="004D7D76">
      <w:r>
        <w:t>outatar.cher.obr55.ru/</w:t>
      </w:r>
    </w:p>
    <w:p w:rsidR="004D7D76" w:rsidRDefault="004D7D76" w:rsidP="004D7D76">
      <w:r>
        <w:t>outav.tev.obr55.ru/</w:t>
      </w:r>
    </w:p>
    <w:p w:rsidR="004D7D76" w:rsidRDefault="004D7D76" w:rsidP="004D7D76">
      <w:r>
        <w:t>outavr.lub.obr55.ru/</w:t>
      </w:r>
    </w:p>
    <w:p w:rsidR="004D7D76" w:rsidRDefault="004D7D76" w:rsidP="004D7D76">
      <w:r>
        <w:t>outihvin.pav.obr55.ru</w:t>
      </w:r>
    </w:p>
    <w:p w:rsidR="004D7D76" w:rsidRDefault="004D7D76" w:rsidP="004D7D76">
      <w:r>
        <w:t>outolokon.krut.obr55.ru/</w:t>
      </w:r>
    </w:p>
    <w:p w:rsidR="004D7D76" w:rsidRDefault="004D7D76" w:rsidP="004D7D76">
      <w:r>
        <w:t>outoma.sherb.obr55.ru</w:t>
      </w:r>
    </w:p>
    <w:p w:rsidR="004D7D76" w:rsidRDefault="004D7D76" w:rsidP="004D7D76">
      <w:r>
        <w:t>outroitsk.omr.obr55.ru</w:t>
      </w:r>
    </w:p>
    <w:p w:rsidR="004D7D76" w:rsidRDefault="004D7D76" w:rsidP="004D7D76">
      <w:r>
        <w:t>outroitsk.tuk.obr55.ru/</w:t>
      </w:r>
    </w:p>
    <w:p w:rsidR="004D7D76" w:rsidRDefault="004D7D76" w:rsidP="004D7D76">
      <w:r>
        <w:t>outuman.mosk.obr55.ru</w:t>
      </w:r>
    </w:p>
    <w:p w:rsidR="004D7D76" w:rsidRDefault="004D7D76" w:rsidP="004D7D76">
      <w:r>
        <w:t>ouu-shish.znam.obr55.ru/</w:t>
      </w:r>
    </w:p>
    <w:p w:rsidR="004D7D76" w:rsidRDefault="004D7D76" w:rsidP="004D7D76">
      <w:r>
        <w:t>ouu-yadr.lub.obr55.ru/</w:t>
      </w:r>
    </w:p>
    <w:p w:rsidR="004D7D76" w:rsidRDefault="004D7D76" w:rsidP="004D7D76">
      <w:r>
        <w:t>ouudar.gork.obr55.ru</w:t>
      </w:r>
    </w:p>
    <w:p w:rsidR="004D7D76" w:rsidRDefault="004D7D76" w:rsidP="004D7D76">
      <w:r>
        <w:t>ouukamkur.mur.obr55.ru/</w:t>
      </w:r>
    </w:p>
    <w:p w:rsidR="004D7D76" w:rsidRDefault="004D7D76" w:rsidP="004D7D76">
      <w:r>
        <w:t>ouukrain.isil.obr55.ru/</w:t>
      </w:r>
    </w:p>
    <w:p w:rsidR="004D7D76" w:rsidRDefault="004D7D76" w:rsidP="004D7D76">
      <w:r>
        <w:t>ouulenkul.bol.obr55.ru</w:t>
      </w:r>
    </w:p>
    <w:p w:rsidR="004D7D76" w:rsidRDefault="004D7D76" w:rsidP="004D7D76">
      <w:r>
        <w:t>ouulyan.omr.obr55.ru</w:t>
      </w:r>
    </w:p>
    <w:p w:rsidR="004D7D76" w:rsidRDefault="004D7D76" w:rsidP="004D7D76">
      <w:r>
        <w:t>ouunar.sed.obr55.ru/</w:t>
      </w:r>
    </w:p>
    <w:p w:rsidR="004D7D76" w:rsidRDefault="004D7D76" w:rsidP="004D7D76">
      <w:r>
        <w:t>ouura.tev.obr55.ru/</w:t>
      </w:r>
    </w:p>
    <w:p w:rsidR="004D7D76" w:rsidRDefault="004D7D76" w:rsidP="004D7D76">
      <w:r>
        <w:t>ouural.b-uki.obr55.ru</w:t>
      </w:r>
    </w:p>
    <w:p w:rsidR="004D7D76" w:rsidRDefault="004D7D76" w:rsidP="004D7D76">
      <w:r>
        <w:t>ouushakov.mur.obr55.ru/</w:t>
      </w:r>
    </w:p>
    <w:p w:rsidR="004D7D76" w:rsidRDefault="004D7D76" w:rsidP="004D7D76">
      <w:r>
        <w:t>ouusovka.marian.obr55.ru/</w:t>
      </w:r>
    </w:p>
    <w:p w:rsidR="004D7D76" w:rsidRDefault="004D7D76" w:rsidP="004D7D76">
      <w:r>
        <w:t>ouustt.tar.obr55.ru/</w:t>
      </w:r>
    </w:p>
    <w:p w:rsidR="004D7D76" w:rsidRDefault="004D7D76" w:rsidP="004D7D76">
      <w:r>
        <w:t>ouustzao.omr.obr55.ru/</w:t>
      </w:r>
    </w:p>
    <w:p w:rsidR="004D7D76" w:rsidRDefault="004D7D76" w:rsidP="004D7D76">
      <w:r>
        <w:t>ouutin.naz.obr55.ru/</w:t>
      </w:r>
    </w:p>
    <w:p w:rsidR="004D7D76" w:rsidRDefault="004D7D76" w:rsidP="004D7D76">
      <w:r>
        <w:t>ouutma.tev.obr55.ru/</w:t>
      </w:r>
    </w:p>
    <w:p w:rsidR="004D7D76" w:rsidRDefault="004D7D76" w:rsidP="004D7D76">
      <w:r>
        <w:t>ouutuz.tev.obr55.ru/</w:t>
      </w:r>
    </w:p>
    <w:p w:rsidR="004D7D76" w:rsidRDefault="004D7D76" w:rsidP="004D7D76">
      <w:r>
        <w:t>ouuval.sarg.obr55.ru/</w:t>
      </w:r>
    </w:p>
    <w:p w:rsidR="004D7D76" w:rsidRDefault="004D7D76" w:rsidP="004D7D76">
      <w:r>
        <w:t>ouuyut.marian.obr55.ru/</w:t>
      </w:r>
    </w:p>
    <w:p w:rsidR="004D7D76" w:rsidRDefault="004D7D76" w:rsidP="004D7D76">
      <w:r>
        <w:t>ouval.tuk.obr55.ru</w:t>
      </w:r>
    </w:p>
    <w:p w:rsidR="004D7D76" w:rsidRDefault="004D7D76" w:rsidP="004D7D76">
      <w:r>
        <w:t>ouvech.isil.obr55.ru/</w:t>
      </w:r>
    </w:p>
    <w:p w:rsidR="004D7D76" w:rsidRDefault="004D7D76" w:rsidP="004D7D76">
      <w:r>
        <w:t>ouvech.mosk.obr55.ru</w:t>
      </w:r>
    </w:p>
    <w:p w:rsidR="004D7D76" w:rsidRDefault="004D7D76" w:rsidP="004D7D76">
      <w:r>
        <w:t>ouvech.tev.obr55.ru/</w:t>
      </w:r>
    </w:p>
    <w:p w:rsidR="004D7D76" w:rsidRDefault="004D7D76" w:rsidP="004D7D76">
      <w:r>
        <w:t>ouvelrus.kalach.obr55.ru/</w:t>
      </w:r>
    </w:p>
    <w:p w:rsidR="004D7D76" w:rsidRDefault="004D7D76" w:rsidP="004D7D76">
      <w:r>
        <w:t>ouverb.sarg.obr55.ru/</w:t>
      </w:r>
    </w:p>
    <w:p w:rsidR="004D7D76" w:rsidRDefault="004D7D76" w:rsidP="004D7D76">
      <w:r>
        <w:t>ouvod.isil.obr55.ru/</w:t>
      </w:r>
    </w:p>
    <w:p w:rsidR="004D7D76" w:rsidRDefault="004D7D76" w:rsidP="004D7D76">
      <w:r>
        <w:t>ouvolinoe.pol.obr55.ru/</w:t>
      </w:r>
    </w:p>
    <w:p w:rsidR="004D7D76" w:rsidRDefault="004D7D76" w:rsidP="004D7D76">
      <w:r>
        <w:t>ouvolot.r-pol.obr55.ru/</w:t>
      </w:r>
    </w:p>
    <w:p w:rsidR="004D7D76" w:rsidRDefault="004D7D76" w:rsidP="004D7D76">
      <w:r>
        <w:t>ouvoronc.pol.obr55.ru</w:t>
      </w:r>
    </w:p>
    <w:p w:rsidR="004D7D76" w:rsidRDefault="004D7D76" w:rsidP="004D7D76">
      <w:r>
        <w:t>ouvorosh.pol.obr55.ru</w:t>
      </w:r>
    </w:p>
    <w:p w:rsidR="004D7D76" w:rsidRDefault="004D7D76" w:rsidP="004D7D76">
      <w:r>
        <w:t>ouvoskr.kalach.obr55.ru</w:t>
      </w:r>
    </w:p>
    <w:p w:rsidR="004D7D76" w:rsidRDefault="004D7D76" w:rsidP="004D7D76">
      <w:r>
        <w:t>ouvstav.tar.obr55.ru</w:t>
      </w:r>
    </w:p>
    <w:p w:rsidR="004D7D76" w:rsidRDefault="004D7D76" w:rsidP="004D7D76">
      <w:r>
        <w:t>ouxoxlov.sarg.obr55.ru/</w:t>
      </w:r>
    </w:p>
    <w:p w:rsidR="004D7D76" w:rsidRDefault="004D7D76" w:rsidP="004D7D76">
      <w:r>
        <w:t>ouy-podol.cher.obr55.ru/</w:t>
      </w:r>
    </w:p>
    <w:p w:rsidR="004D7D76" w:rsidRDefault="004D7D76" w:rsidP="004D7D76">
      <w:r>
        <w:t>ouya-pokr.pav.obr55.ru</w:t>
      </w:r>
    </w:p>
    <w:p w:rsidR="004D7D76" w:rsidRDefault="004D7D76" w:rsidP="004D7D76">
      <w:r>
        <w:t>ouyaman.krut.obr55.ru/</w:t>
      </w:r>
    </w:p>
    <w:p w:rsidR="004D7D76" w:rsidRDefault="004D7D76" w:rsidP="004D7D76">
      <w:r>
        <w:t>ouyuzhnoe.pav.obr55.ru/</w:t>
      </w:r>
    </w:p>
    <w:p w:rsidR="004D7D76" w:rsidRDefault="004D7D76" w:rsidP="004D7D76">
      <w:r>
        <w:t>ouzam.lub.obr55.ru/</w:t>
      </w:r>
    </w:p>
    <w:p w:rsidR="004D7D76" w:rsidRDefault="004D7D76" w:rsidP="004D7D76">
      <w:r>
        <w:t>ouzarech.n-varsh.obr55.ru</w:t>
      </w:r>
    </w:p>
    <w:p w:rsidR="004D7D76" w:rsidRDefault="004D7D76" w:rsidP="004D7D76">
      <w:r>
        <w:lastRenderedPageBreak/>
        <w:t>ouzarin.marian.obr55.ru/</w:t>
      </w:r>
    </w:p>
    <w:p w:rsidR="004D7D76" w:rsidRDefault="004D7D76" w:rsidP="004D7D76">
      <w:r>
        <w:t>ouzav.znam.obr55.ru/</w:t>
      </w:r>
    </w:p>
    <w:p w:rsidR="004D7D76" w:rsidRDefault="004D7D76" w:rsidP="004D7D76">
      <w:r>
        <w:t>ouzhelan.odes.obr55.ru/</w:t>
      </w:r>
    </w:p>
    <w:p w:rsidR="004D7D76" w:rsidRDefault="004D7D76" w:rsidP="004D7D76">
      <w:r>
        <w:t>ouzhur.tev.obr55.ru/</w:t>
      </w:r>
    </w:p>
    <w:p w:rsidR="004D7D76" w:rsidRDefault="004D7D76" w:rsidP="004D7D76">
      <w:r>
        <w:t>ouzimino.krut.obr55.ru/</w:t>
      </w:r>
    </w:p>
    <w:p w:rsidR="004D7D76" w:rsidRDefault="004D7D76" w:rsidP="004D7D76">
      <w:r>
        <w:t>ouzirn.naz.obr55.ru/</w:t>
      </w:r>
    </w:p>
    <w:p w:rsidR="004D7D76" w:rsidRDefault="004D7D76" w:rsidP="004D7D76">
      <w:r>
        <w:t>ouznam.znam.obr55.ru/</w:t>
      </w:r>
    </w:p>
    <w:p w:rsidR="004D7D76" w:rsidRDefault="004D7D76" w:rsidP="004D7D76">
      <w:r>
        <w:t>ouzolot.cher.obr55.ru/</w:t>
      </w:r>
    </w:p>
    <w:p w:rsidR="004D7D76" w:rsidRDefault="004D7D76" w:rsidP="004D7D76">
      <w:r>
        <w:t>ouzolot.okon.obr55.ru/</w:t>
      </w:r>
    </w:p>
    <w:p w:rsidR="004D7D76" w:rsidRDefault="004D7D76" w:rsidP="004D7D76">
      <w:r>
        <w:t>ouzvezd.mosk.obr55.ru/</w:t>
      </w:r>
    </w:p>
    <w:p w:rsidR="004D7D76" w:rsidRDefault="004D7D76" w:rsidP="004D7D76">
      <w:r>
        <w:t>ovsiche.ucoz.ru/</w:t>
      </w:r>
    </w:p>
    <w:p w:rsidR="004D7D76" w:rsidRDefault="004D7D76" w:rsidP="004D7D76">
      <w:r>
        <w:t>ovsshkola.edusite.ru/</w:t>
      </w:r>
    </w:p>
    <w:p w:rsidR="004D7D76" w:rsidRDefault="004D7D76" w:rsidP="004D7D76">
      <w:r>
        <w:t>ovz.zabedu.ru</w:t>
      </w:r>
    </w:p>
    <w:p w:rsidR="004D7D76" w:rsidRDefault="004D7D76" w:rsidP="004D7D76">
      <w:r>
        <w:t>oxona.edusite.ru</w:t>
      </w:r>
    </w:p>
    <w:p w:rsidR="004D7D76" w:rsidRDefault="004D7D76" w:rsidP="004D7D76">
      <w:r>
        <w:t>ozerki-school.ru/</w:t>
      </w:r>
    </w:p>
    <w:p w:rsidR="004D7D76" w:rsidRDefault="004D7D76" w:rsidP="004D7D76">
      <w:r>
        <w:t>ozerki-scool.edu22.info</w:t>
      </w:r>
    </w:p>
    <w:p w:rsidR="004D7D76" w:rsidRDefault="004D7D76" w:rsidP="004D7D76">
      <w:r>
        <w:t>ozerkischool.ru</w:t>
      </w:r>
    </w:p>
    <w:p w:rsidR="004D7D76" w:rsidRDefault="004D7D76" w:rsidP="004D7D76">
      <w:r>
        <w:t>ozerkisosh.ucoz.ru</w:t>
      </w:r>
    </w:p>
    <w:p w:rsidR="004D7D76" w:rsidRDefault="004D7D76" w:rsidP="004D7D76">
      <w:r>
        <w:t>ozernoe.obr04.ru</w:t>
      </w:r>
    </w:p>
    <w:p w:rsidR="004D7D76" w:rsidRDefault="004D7D76" w:rsidP="004D7D76">
      <w:r>
        <w:t>ozernoe.ucoz.ru/</w:t>
      </w:r>
    </w:p>
    <w:p w:rsidR="004D7D76" w:rsidRDefault="004D7D76" w:rsidP="004D7D76">
      <w:r>
        <w:t>Ozerny56.3dn.ru/</w:t>
      </w:r>
    </w:p>
    <w:p w:rsidR="004D7D76" w:rsidRDefault="004D7D76" w:rsidP="004D7D76">
      <w:r>
        <w:t>ozernyi-lager.ucoz.ru</w:t>
      </w:r>
    </w:p>
    <w:p w:rsidR="004D7D76" w:rsidRDefault="004D7D76" w:rsidP="004D7D76">
      <w:r>
        <w:t>ozernyschool1.ru/</w:t>
      </w:r>
    </w:p>
    <w:p w:rsidR="004D7D76" w:rsidRDefault="004D7D76" w:rsidP="004D7D76">
      <w:r>
        <w:t>ozerpah.edu.27.ru/</w:t>
      </w:r>
    </w:p>
    <w:p w:rsidR="004D7D76" w:rsidRDefault="004D7D76" w:rsidP="004D7D76">
      <w:r>
        <w:t>ozgdou1.edumsko.ru/</w:t>
      </w:r>
    </w:p>
    <w:p w:rsidR="004D7D76" w:rsidRDefault="004D7D76" w:rsidP="004D7D76">
      <w:r>
        <w:t>ozgdou10.edumsko.ru/mdou10orexovozyevo.jimdo.com/</w:t>
      </w:r>
    </w:p>
    <w:p w:rsidR="004D7D76" w:rsidRDefault="004D7D76" w:rsidP="004D7D76">
      <w:r>
        <w:t>ozgdou11.edumsko.ru/</w:t>
      </w:r>
    </w:p>
    <w:p w:rsidR="004D7D76" w:rsidRDefault="004D7D76" w:rsidP="004D7D76">
      <w:r>
        <w:t>ozgdou12.edumsko.ru/</w:t>
      </w:r>
    </w:p>
    <w:p w:rsidR="004D7D76" w:rsidRDefault="004D7D76" w:rsidP="004D7D76">
      <w:r>
        <w:t>ozgdou16.edumsko.ru/mdou16.ru</w:t>
      </w:r>
    </w:p>
    <w:p w:rsidR="004D7D76" w:rsidRDefault="004D7D76" w:rsidP="004D7D76">
      <w:r>
        <w:t>ozgdou17.edumsko.ru/</w:t>
      </w:r>
    </w:p>
    <w:p w:rsidR="004D7D76" w:rsidRDefault="004D7D76" w:rsidP="004D7D76">
      <w:r>
        <w:t>ozgdou18.edumsko.ru/</w:t>
      </w:r>
    </w:p>
    <w:p w:rsidR="004D7D76" w:rsidRDefault="004D7D76" w:rsidP="004D7D76">
      <w:r>
        <w:t>ozgdou20.edumsko.ru/</w:t>
      </w:r>
    </w:p>
    <w:p w:rsidR="004D7D76" w:rsidRDefault="004D7D76" w:rsidP="004D7D76">
      <w:r>
        <w:t>ozgdou21.edumsko.ru/mdou21oz.ucoz.ru/</w:t>
      </w:r>
    </w:p>
    <w:p w:rsidR="004D7D76" w:rsidRDefault="004D7D76" w:rsidP="004D7D76">
      <w:r>
        <w:t>ozgdou23.edumsko.ru/</w:t>
      </w:r>
    </w:p>
    <w:p w:rsidR="004D7D76" w:rsidRDefault="004D7D76" w:rsidP="004D7D76">
      <w:r>
        <w:t>ozgdou24.edumsko.ru/mdou24orexovozyevo.jimdo.com/</w:t>
      </w:r>
    </w:p>
    <w:p w:rsidR="004D7D76" w:rsidRDefault="004D7D76" w:rsidP="004D7D76">
      <w:r>
        <w:t>ozgdou25.edumsko.ru/mdou25.ucoz.net</w:t>
      </w:r>
    </w:p>
    <w:p w:rsidR="004D7D76" w:rsidRDefault="004D7D76" w:rsidP="004D7D76">
      <w:r>
        <w:t>ozgdou26.edumsko.ru/mdouds26.jimdo.com</w:t>
      </w:r>
    </w:p>
    <w:p w:rsidR="004D7D76" w:rsidRDefault="004D7D76" w:rsidP="004D7D76">
      <w:r>
        <w:t>ozgdou28.edumsko.ru/4566.maaam.ru/</w:t>
      </w:r>
    </w:p>
    <w:p w:rsidR="004D7D76" w:rsidRDefault="004D7D76" w:rsidP="004D7D76">
      <w:r>
        <w:t>ozgdou3.edumsko.ru/</w:t>
      </w:r>
    </w:p>
    <w:p w:rsidR="004D7D76" w:rsidRDefault="004D7D76" w:rsidP="004D7D76">
      <w:r>
        <w:t>ozgdou30.edumsko.ru/</w:t>
      </w:r>
    </w:p>
    <w:p w:rsidR="004D7D76" w:rsidRDefault="004D7D76" w:rsidP="004D7D76">
      <w:r>
        <w:t>ozgdou31.edumsko.ru/mdou31.msk.ru</w:t>
      </w:r>
    </w:p>
    <w:p w:rsidR="004D7D76" w:rsidRDefault="004D7D76" w:rsidP="004D7D76">
      <w:r>
        <w:t>ozgdou38.edumsko.ru/</w:t>
      </w:r>
    </w:p>
    <w:p w:rsidR="004D7D76" w:rsidRDefault="004D7D76" w:rsidP="004D7D76">
      <w:r>
        <w:t>ozgdou4.edumsko.ru/</w:t>
      </w:r>
    </w:p>
    <w:p w:rsidR="004D7D76" w:rsidRDefault="004D7D76" w:rsidP="004D7D76">
      <w:r>
        <w:t>ozgdou43.edumsko.ru/</w:t>
      </w:r>
    </w:p>
    <w:p w:rsidR="004D7D76" w:rsidRDefault="004D7D76" w:rsidP="004D7D76">
      <w:r>
        <w:t>ozgdou44.edumsko.ru/2201.maaam.ru/</w:t>
      </w:r>
    </w:p>
    <w:p w:rsidR="004D7D76" w:rsidRDefault="004D7D76" w:rsidP="004D7D76">
      <w:r>
        <w:t>ozgdou45.edumsko.ru/</w:t>
      </w:r>
    </w:p>
    <w:p w:rsidR="004D7D76" w:rsidRDefault="004D7D76" w:rsidP="004D7D76">
      <w:r>
        <w:t>ozgdou46.edumsko.ru/</w:t>
      </w:r>
    </w:p>
    <w:p w:rsidR="004D7D76" w:rsidRDefault="004D7D76" w:rsidP="004D7D76">
      <w:r>
        <w:t>ozgdou5.edumsko.ru/mdou5oz.jimdo.com/</w:t>
      </w:r>
    </w:p>
    <w:p w:rsidR="004D7D76" w:rsidRDefault="004D7D76" w:rsidP="004D7D76">
      <w:r>
        <w:t>ozgdou66.edumsko.ru/</w:t>
      </w:r>
    </w:p>
    <w:p w:rsidR="004D7D76" w:rsidRDefault="004D7D76" w:rsidP="004D7D76">
      <w:r>
        <w:lastRenderedPageBreak/>
        <w:t>ozgdou7.edumsko.ru/</w:t>
      </w:r>
    </w:p>
    <w:p w:rsidR="004D7D76" w:rsidRDefault="004D7D76" w:rsidP="004D7D76">
      <w:r>
        <w:t>ozgdou73.edumsko.ru/</w:t>
      </w:r>
    </w:p>
    <w:p w:rsidR="004D7D76" w:rsidRDefault="004D7D76" w:rsidP="004D7D76">
      <w:r>
        <w:t>ozgdou75.edumsko.ru/</w:t>
      </w:r>
    </w:p>
    <w:p w:rsidR="004D7D76" w:rsidRDefault="004D7D76" w:rsidP="004D7D76">
      <w:r>
        <w:t>ozgdou8.edumsko.ru/mdou8.ucoz.ru</w:t>
      </w:r>
    </w:p>
    <w:p w:rsidR="004D7D76" w:rsidRDefault="004D7D76" w:rsidP="004D7D76">
      <w:r>
        <w:t>ozgdusch.edumsko.ru</w:t>
      </w:r>
    </w:p>
    <w:p w:rsidR="004D7D76" w:rsidRDefault="004D7D76" w:rsidP="004D7D76">
      <w:r>
        <w:t>ozggym14.edumsko.ru/ozgymn14.narod.ru</w:t>
      </w:r>
    </w:p>
    <w:p w:rsidR="004D7D76" w:rsidRDefault="004D7D76" w:rsidP="004D7D76">
      <w:r>
        <w:t>ozggym15.edumsko.ru/</w:t>
      </w:r>
    </w:p>
    <w:p w:rsidR="004D7D76" w:rsidRDefault="004D7D76" w:rsidP="004D7D76">
      <w:r>
        <w:t>ozglyc.edumsko.ru/</w:t>
      </w:r>
    </w:p>
    <w:p w:rsidR="004D7D76" w:rsidRDefault="004D7D76" w:rsidP="004D7D76">
      <w:r>
        <w:t>ozgpk.ggtu.ru/</w:t>
      </w:r>
    </w:p>
    <w:p w:rsidR="004D7D76" w:rsidRDefault="004D7D76" w:rsidP="004D7D76">
      <w:r>
        <w:t>ozgsch1.edumsko.ru/oz-sc1.edusite.ru</w:t>
      </w:r>
    </w:p>
    <w:p w:rsidR="004D7D76" w:rsidRDefault="004D7D76" w:rsidP="004D7D76">
      <w:r>
        <w:t>ozgsch10.edumsko.ru/</w:t>
      </w:r>
    </w:p>
    <w:p w:rsidR="004D7D76" w:rsidRDefault="004D7D76" w:rsidP="004D7D76">
      <w:r>
        <w:t>ozgsch11.edumsko.ru/</w:t>
      </w:r>
    </w:p>
    <w:p w:rsidR="004D7D76" w:rsidRDefault="004D7D76" w:rsidP="004D7D76">
      <w:r>
        <w:t>ozgsch12.edumsko.ru/</w:t>
      </w:r>
    </w:p>
    <w:p w:rsidR="004D7D76" w:rsidRDefault="004D7D76" w:rsidP="004D7D76">
      <w:r>
        <w:t>ozgsch16.edumsko.ru/school16.3dn.ru</w:t>
      </w:r>
    </w:p>
    <w:p w:rsidR="004D7D76" w:rsidRDefault="004D7D76" w:rsidP="004D7D76">
      <w:r>
        <w:t>ozgsch17.edumsko.ru/sc017.narod.ru</w:t>
      </w:r>
    </w:p>
    <w:p w:rsidR="004D7D76" w:rsidRDefault="004D7D76" w:rsidP="004D7D76">
      <w:r>
        <w:t>ozgsch18.edumsko.ru/</w:t>
      </w:r>
    </w:p>
    <w:p w:rsidR="004D7D76" w:rsidRDefault="004D7D76" w:rsidP="004D7D76">
      <w:r>
        <w:t>ozgsch2.edumsko.ru/ozschool2.narod.ru</w:t>
      </w:r>
    </w:p>
    <w:p w:rsidR="004D7D76" w:rsidRDefault="004D7D76" w:rsidP="004D7D76">
      <w:r>
        <w:t>ozgsch20.edumsko.ru/150-ozu-sch020.edusite.ru</w:t>
      </w:r>
    </w:p>
    <w:p w:rsidR="004D7D76" w:rsidRDefault="004D7D76" w:rsidP="004D7D76">
      <w:r>
        <w:t>ozgsch25.edumsko.ru/sch025-ozedu.edusite.ru</w:t>
      </w:r>
    </w:p>
    <w:p w:rsidR="004D7D76" w:rsidRDefault="004D7D76" w:rsidP="004D7D76">
      <w:r>
        <w:t>ozgsch26.edumsko.ru/</w:t>
      </w:r>
    </w:p>
    <w:p w:rsidR="004D7D76" w:rsidRDefault="004D7D76" w:rsidP="004D7D76">
      <w:r>
        <w:t>ozgsch4.edumsko.ru/shko4oz.narod.ru/</w:t>
      </w:r>
    </w:p>
    <w:p w:rsidR="004D7D76" w:rsidRDefault="004D7D76" w:rsidP="004D7D76">
      <w:r>
        <w:t>ozgsch5.edumsko.ru/</w:t>
      </w:r>
    </w:p>
    <w:p w:rsidR="004D7D76" w:rsidRDefault="004D7D76" w:rsidP="004D7D76">
      <w:r>
        <w:t>ozgsch6.edumsko.ru/</w:t>
      </w:r>
    </w:p>
    <w:p w:rsidR="004D7D76" w:rsidRDefault="004D7D76" w:rsidP="004D7D76">
      <w:r>
        <w:t>ozinkioosh.lbihost.ru/</w:t>
      </w:r>
    </w:p>
    <w:p w:rsidR="004D7D76" w:rsidRDefault="004D7D76" w:rsidP="004D7D76">
      <w:r>
        <w:t>ozpec.ggtu.ru/</w:t>
      </w:r>
    </w:p>
    <w:p w:rsidR="004D7D76" w:rsidRDefault="004D7D76" w:rsidP="004D7D76">
      <w:r>
        <w:t>oztech.ru</w:t>
      </w:r>
    </w:p>
    <w:p w:rsidR="004D7D76" w:rsidRDefault="004D7D76" w:rsidP="004D7D76">
      <w:r>
        <w:t>oztus.ucoz.ru/</w:t>
      </w:r>
    </w:p>
    <w:p w:rsidR="004D7D76" w:rsidRDefault="004D7D76" w:rsidP="004D7D76">
      <w:r>
        <w:t>ozyag-school.ucoz.ru</w:t>
      </w:r>
    </w:p>
    <w:p w:rsidR="004D7D76" w:rsidRDefault="004D7D76" w:rsidP="004D7D76">
      <w:r>
        <w:t>ozyagdou.ucoz.ru/</w:t>
      </w:r>
    </w:p>
    <w:p w:rsidR="004D7D76" w:rsidRDefault="004D7D76" w:rsidP="004D7D76">
      <w:r>
        <w:t>ozyrscayshcola.ru/</w:t>
      </w:r>
    </w:p>
    <w:p w:rsidR="004D7D76" w:rsidRDefault="004D7D76" w:rsidP="004D7D76">
      <w:r>
        <w:t>p-crb.ru</w:t>
      </w:r>
    </w:p>
    <w:p w:rsidR="004D7D76" w:rsidRDefault="004D7D76" w:rsidP="004D7D76">
      <w:r>
        <w:t>p-ptpsm.ru/</w:t>
      </w:r>
    </w:p>
    <w:p w:rsidR="004D7D76" w:rsidRDefault="004D7D76" w:rsidP="004D7D76">
      <w:r>
        <w:t>p-school.ru</w:t>
      </w:r>
    </w:p>
    <w:p w:rsidR="004D7D76" w:rsidRDefault="004D7D76" w:rsidP="004D7D76">
      <w:r>
        <w:t>p5vl.ru</w:t>
      </w:r>
    </w:p>
    <w:p w:rsidR="004D7D76" w:rsidRDefault="004D7D76" w:rsidP="004D7D76">
      <w:r>
        <w:t>paderinskoe.ucoz.ru</w:t>
      </w:r>
    </w:p>
    <w:p w:rsidR="004D7D76" w:rsidRDefault="004D7D76" w:rsidP="004D7D76">
      <w:r>
        <w:t>padovkasoch.minobr63.ru/</w:t>
      </w:r>
    </w:p>
    <w:p w:rsidR="004D7D76" w:rsidRDefault="004D7D76" w:rsidP="004D7D76">
      <w:r>
        <w:t>padunschool.ucoz.ru/</w:t>
      </w:r>
    </w:p>
    <w:p w:rsidR="004D7D76" w:rsidRDefault="004D7D76" w:rsidP="004D7D76">
      <w:r>
        <w:t>pag-syktyvdin.ucoz.ru/</w:t>
      </w:r>
    </w:p>
    <w:p w:rsidR="004D7D76" w:rsidRDefault="004D7D76" w:rsidP="004D7D76">
      <w:r>
        <w:t>pahomovka.ucoz.ru</w:t>
      </w:r>
    </w:p>
    <w:p w:rsidR="004D7D76" w:rsidRDefault="004D7D76" w:rsidP="004D7D76">
      <w:r>
        <w:t>pakhshkola12.edusite.ru/</w:t>
      </w:r>
    </w:p>
    <w:p w:rsidR="004D7D76" w:rsidRDefault="004D7D76" w:rsidP="004D7D76">
      <w:r>
        <w:t>palaevaza.ucoz.ru</w:t>
      </w:r>
    </w:p>
    <w:p w:rsidR="004D7D76" w:rsidRDefault="004D7D76" w:rsidP="004D7D76">
      <w:r>
        <w:t>palauz.lbihost.ru</w:t>
      </w:r>
    </w:p>
    <w:p w:rsidR="004D7D76" w:rsidRDefault="004D7D76" w:rsidP="004D7D76">
      <w:r>
        <w:t>palcovskajsosh.ucoz.net</w:t>
      </w:r>
    </w:p>
    <w:p w:rsidR="004D7D76" w:rsidRDefault="004D7D76" w:rsidP="004D7D76">
      <w:r>
        <w:t>palibino.ucoz.ru</w:t>
      </w:r>
    </w:p>
    <w:p w:rsidR="004D7D76" w:rsidRDefault="004D7D76" w:rsidP="004D7D76">
      <w:r>
        <w:t>paliki-vasilyok.caduk.ru</w:t>
      </w:r>
    </w:p>
    <w:p w:rsidR="004D7D76" w:rsidRDefault="004D7D76" w:rsidP="004D7D76">
      <w:r>
        <w:t>palitra.tmn.muzkult.ru</w:t>
      </w:r>
    </w:p>
    <w:p w:rsidR="004D7D76" w:rsidRDefault="004D7D76" w:rsidP="004D7D76">
      <w:r>
        <w:t>pallcolokolchik.ucoz.ru/</w:t>
      </w:r>
    </w:p>
    <w:p w:rsidR="004D7D76" w:rsidRDefault="004D7D76" w:rsidP="004D7D76">
      <w:r>
        <w:t>palldsmalyschok.ucoz.ru</w:t>
      </w:r>
    </w:p>
    <w:p w:rsidR="004D7D76" w:rsidRDefault="004D7D76" w:rsidP="004D7D76">
      <w:r>
        <w:t>palnschool.86.i-schools.ru</w:t>
      </w:r>
    </w:p>
    <w:p w:rsidR="004D7D76" w:rsidRDefault="004D7D76" w:rsidP="004D7D76">
      <w:r>
        <w:lastRenderedPageBreak/>
        <w:t>pamjatnoe.ucoz.ru/</w:t>
      </w:r>
    </w:p>
    <w:p w:rsidR="004D7D76" w:rsidRDefault="004D7D76" w:rsidP="004D7D76">
      <w:r>
        <w:t>pan.too56.ru</w:t>
      </w:r>
    </w:p>
    <w:p w:rsidR="004D7D76" w:rsidRDefault="004D7D76" w:rsidP="004D7D76">
      <w:r>
        <w:t>panfschool.edusite.ru/</w:t>
      </w:r>
    </w:p>
    <w:p w:rsidR="004D7D76" w:rsidRDefault="004D7D76" w:rsidP="004D7D76">
      <w:r>
        <w:t>panikischool-ru.1gb.ru/</w:t>
      </w:r>
    </w:p>
    <w:p w:rsidR="004D7D76" w:rsidRDefault="004D7D76" w:rsidP="004D7D76">
      <w:r>
        <w:t>panino.</w:t>
      </w:r>
    </w:p>
    <w:p w:rsidR="004D7D76" w:rsidRDefault="004D7D76" w:rsidP="004D7D76">
      <w:r>
        <w:t>paninoschool.ru/</w:t>
      </w:r>
    </w:p>
    <w:p w:rsidR="004D7D76" w:rsidRDefault="004D7D76" w:rsidP="004D7D76">
      <w:r>
        <w:t>pankova.center</w:t>
      </w:r>
    </w:p>
    <w:p w:rsidR="004D7D76" w:rsidRDefault="004D7D76" w:rsidP="004D7D76">
      <w:r>
        <w:t>panovo-mou.ucoz.ru/</w:t>
      </w:r>
    </w:p>
    <w:p w:rsidR="004D7D76" w:rsidRDefault="004D7D76" w:rsidP="004D7D76">
      <w:r>
        <w:t>panovo.ustishimobrazovanie.ru</w:t>
      </w:r>
    </w:p>
    <w:p w:rsidR="004D7D76" w:rsidRDefault="004D7D76" w:rsidP="004D7D76">
      <w:r>
        <w:t>pansk.edusite.ru</w:t>
      </w:r>
    </w:p>
    <w:p w:rsidR="004D7D76" w:rsidRDefault="004D7D76" w:rsidP="004D7D76">
      <w:r>
        <w:t>panteleimonovka.my1.ru/index/svedenija _ob_obrazovatelnoj_organizacii/0-4 </w:t>
      </w:r>
    </w:p>
    <w:p w:rsidR="004D7D76" w:rsidRDefault="004D7D76" w:rsidP="004D7D76">
      <w:r>
        <w:t>paradeevoschkol.ucoz.ru</w:t>
      </w:r>
    </w:p>
    <w:p w:rsidR="004D7D76" w:rsidRDefault="004D7D76" w:rsidP="004D7D76">
      <w:r>
        <w:t>paratkul.my1.ru</w:t>
      </w:r>
    </w:p>
    <w:p w:rsidR="004D7D76" w:rsidRDefault="004D7D76" w:rsidP="004D7D76">
      <w:r>
        <w:t>parch-shkola.ucoz.ru/</w:t>
      </w:r>
    </w:p>
    <w:p w:rsidR="004D7D76" w:rsidRDefault="004D7D76" w:rsidP="004D7D76">
      <w:r>
        <w:t>parfenovka.minobr63.ru/</w:t>
      </w:r>
    </w:p>
    <w:p w:rsidR="004D7D76" w:rsidRDefault="004D7D76" w:rsidP="004D7D76">
      <w:r>
        <w:t>parfenovka.minobr63.ru/strukturnoe-podrazdelenie/</w:t>
      </w:r>
    </w:p>
    <w:p w:rsidR="004D7D76" w:rsidRDefault="004D7D76" w:rsidP="004D7D76">
      <w:r>
        <w:t>part.abatskobr.ru</w:t>
      </w:r>
    </w:p>
    <w:p w:rsidR="004D7D76" w:rsidRDefault="004D7D76" w:rsidP="004D7D76">
      <w:r>
        <w:t>partizanskrb1.ru/</w:t>
      </w:r>
    </w:p>
    <w:p w:rsidR="004D7D76" w:rsidRDefault="004D7D76" w:rsidP="004D7D76">
      <w:r>
        <w:t>parts4you.tver.muzkult.ru/</w:t>
      </w:r>
    </w:p>
    <w:p w:rsidR="004D7D76" w:rsidRDefault="004D7D76" w:rsidP="004D7D76">
      <w:r>
        <w:t xml:space="preserve">partschool.25.i-schools.ru   </w:t>
      </w:r>
    </w:p>
    <w:p w:rsidR="004D7D76" w:rsidRDefault="004D7D76" w:rsidP="004D7D76">
      <w:r>
        <w:t>parus.anadyrobr.ru</w:t>
      </w:r>
    </w:p>
    <w:p w:rsidR="004D7D76" w:rsidRDefault="004D7D76" w:rsidP="004D7D76">
      <w:r>
        <w:t>parusa.ippk.ru</w:t>
      </w:r>
    </w:p>
    <w:p w:rsidR="004D7D76" w:rsidRDefault="004D7D76" w:rsidP="004D7D76">
      <w:r>
        <w:t>paschinzy.narod.ru/</w:t>
      </w:r>
    </w:p>
    <w:p w:rsidR="004D7D76" w:rsidRDefault="004D7D76" w:rsidP="004D7D76">
      <w:r>
        <w:t>pashozero.ucoz.ru/</w:t>
      </w:r>
    </w:p>
    <w:p w:rsidR="004D7D76" w:rsidRDefault="004D7D76" w:rsidP="004D7D76">
      <w:r>
        <w:t>pasparta.altayschool.ru/</w:t>
      </w:r>
    </w:p>
    <w:p w:rsidR="004D7D76" w:rsidRDefault="004D7D76" w:rsidP="004D7D76">
      <w:r>
        <w:t>paspomdou.ucoz.ru/</w:t>
      </w:r>
    </w:p>
    <w:p w:rsidR="004D7D76" w:rsidRDefault="004D7D76" w:rsidP="004D7D76">
      <w:r>
        <w:t>patrovka.minobr63.ru/</w:t>
      </w:r>
    </w:p>
    <w:p w:rsidR="004D7D76" w:rsidRDefault="004D7D76" w:rsidP="004D7D76">
      <w:r>
        <w:t>paustschool.ru/</w:t>
      </w:r>
    </w:p>
    <w:p w:rsidR="004D7D76" w:rsidRDefault="004D7D76" w:rsidP="004D7D76">
      <w:r>
        <w:t>pav3s.ucoz.ru/</w:t>
      </w:r>
    </w:p>
    <w:p w:rsidR="004D7D76" w:rsidRDefault="004D7D76" w:rsidP="004D7D76">
      <w:r>
        <w:t>pavelets.my1.ru/</w:t>
      </w:r>
    </w:p>
    <w:p w:rsidR="004D7D76" w:rsidRDefault="004D7D76" w:rsidP="004D7D76">
      <w:r>
        <w:t>pavlodolschool1.ucoz.ru/</w:t>
      </w:r>
    </w:p>
    <w:p w:rsidR="004D7D76" w:rsidRDefault="004D7D76" w:rsidP="004D7D76">
      <w:r>
        <w:t>pavlodolsk2.ucoz.com/</w:t>
      </w:r>
    </w:p>
    <w:p w:rsidR="004D7D76" w:rsidRDefault="004D7D76" w:rsidP="004D7D76">
      <w:r>
        <w:t>pavlovka-sool.ru/</w:t>
      </w:r>
    </w:p>
    <w:p w:rsidR="004D7D76" w:rsidRDefault="004D7D76" w:rsidP="004D7D76">
      <w:r>
        <w:t>pavlovkaspott.ucoz.ru</w:t>
      </w:r>
    </w:p>
    <w:p w:rsidR="004D7D76" w:rsidRDefault="004D7D76" w:rsidP="004D7D76">
      <w:r>
        <w:t>pavlovschool.ru/</w:t>
      </w:r>
    </w:p>
    <w:p w:rsidR="004D7D76" w:rsidRDefault="004D7D76" w:rsidP="004D7D76">
      <w:r>
        <w:t>pavlovskaya-school.narod.ru/</w:t>
      </w:r>
    </w:p>
    <w:p w:rsidR="004D7D76" w:rsidRDefault="004D7D76" w:rsidP="004D7D76">
      <w:r>
        <w:t>pavlovskayaschool.narod.ru</w:t>
      </w:r>
    </w:p>
    <w:p w:rsidR="004D7D76" w:rsidRDefault="004D7D76" w:rsidP="004D7D76">
      <w:r>
        <w:t>pavlsoch1.lbihost.ru</w:t>
      </w:r>
    </w:p>
    <w:p w:rsidR="004D7D76" w:rsidRDefault="004D7D76" w:rsidP="004D7D76">
      <w:r>
        <w:t>pavsch9.narod.ru/</w:t>
      </w:r>
    </w:p>
    <w:p w:rsidR="004D7D76" w:rsidRDefault="004D7D76" w:rsidP="004D7D76">
      <w:r>
        <w:t>paytayshola.ucoz.net/</w:t>
      </w:r>
    </w:p>
    <w:p w:rsidR="004D7D76" w:rsidRDefault="004D7D76" w:rsidP="004D7D76">
      <w:r>
        <w:t>pazhga24.jimdo.com/</w:t>
      </w:r>
    </w:p>
    <w:p w:rsidR="004D7D76" w:rsidRDefault="004D7D76" w:rsidP="004D7D76">
      <w:r>
        <w:t>pbzsh19.hop.ru/</w:t>
      </w:r>
    </w:p>
    <w:p w:rsidR="004D7D76" w:rsidRDefault="004D7D76" w:rsidP="004D7D76">
      <w:r>
        <w:t>pchelka-25.ru </w:t>
      </w:r>
    </w:p>
    <w:p w:rsidR="004D7D76" w:rsidRDefault="004D7D76" w:rsidP="004D7D76">
      <w:r>
        <w:t>pchelka-66.ru/index.php</w:t>
      </w:r>
    </w:p>
    <w:p w:rsidR="004D7D76" w:rsidRDefault="004D7D76" w:rsidP="004D7D76">
      <w:r>
        <w:t>pchelka-bal.ucoz.com/</w:t>
      </w:r>
    </w:p>
    <w:p w:rsidR="004D7D76" w:rsidRDefault="004D7D76" w:rsidP="004D7D76">
      <w:r>
        <w:t>pchelka.kaluga.prosadiki.ru</w:t>
      </w:r>
    </w:p>
    <w:p w:rsidR="004D7D76" w:rsidRDefault="004D7D76" w:rsidP="004D7D76">
      <w:r>
        <w:t>pchelkasad.edusite.ru</w:t>
      </w:r>
    </w:p>
    <w:p w:rsidR="004D7D76" w:rsidRDefault="004D7D76" w:rsidP="004D7D76">
      <w:r>
        <w:t>pcheva.ucoz.net</w:t>
      </w:r>
    </w:p>
    <w:p w:rsidR="004D7D76" w:rsidRDefault="004D7D76" w:rsidP="004D7D76">
      <w:r>
        <w:t>pchevzha.ucoz.ru/</w:t>
      </w:r>
    </w:p>
    <w:p w:rsidR="004D7D76" w:rsidRDefault="004D7D76" w:rsidP="004D7D76">
      <w:r>
        <w:lastRenderedPageBreak/>
        <w:t>pcxk.orensau.ru</w:t>
      </w:r>
    </w:p>
    <w:p w:rsidR="004D7D76" w:rsidRDefault="004D7D76" w:rsidP="004D7D76">
      <w:r>
        <w:t>pdds11.edumsko.ru</w:t>
      </w:r>
    </w:p>
    <w:p w:rsidR="004D7D76" w:rsidRDefault="004D7D76" w:rsidP="004D7D76">
      <w:r>
        <w:t>pdds18.edumsko.ru</w:t>
      </w:r>
    </w:p>
    <w:p w:rsidR="004D7D76" w:rsidRDefault="004D7D76" w:rsidP="004D7D76">
      <w:r>
        <w:t>pdds2.edumsko.ru</w:t>
      </w:r>
    </w:p>
    <w:p w:rsidR="004D7D76" w:rsidRDefault="004D7D76" w:rsidP="004D7D76">
      <w:r>
        <w:t>pdds29.edumsko.ru</w:t>
      </w:r>
    </w:p>
    <w:p w:rsidR="004D7D76" w:rsidRDefault="004D7D76" w:rsidP="004D7D76">
      <w:r>
        <w:t>pdds30.edumsko.ru</w:t>
      </w:r>
    </w:p>
    <w:p w:rsidR="004D7D76" w:rsidRDefault="004D7D76" w:rsidP="004D7D76">
      <w:r>
        <w:t>pdds40.edumsko.ru</w:t>
      </w:r>
    </w:p>
    <w:p w:rsidR="004D7D76" w:rsidRDefault="004D7D76" w:rsidP="004D7D76">
      <w:r>
        <w:t>pdds44m.edumsko.ru</w:t>
      </w:r>
    </w:p>
    <w:p w:rsidR="004D7D76" w:rsidRDefault="004D7D76" w:rsidP="004D7D76">
      <w:r>
        <w:t>pdds48.edumsko.ru</w:t>
      </w:r>
    </w:p>
    <w:p w:rsidR="004D7D76" w:rsidRDefault="004D7D76" w:rsidP="004D7D76">
      <w:r>
        <w:t>pdds63.edumsko.ru</w:t>
      </w:r>
    </w:p>
    <w:p w:rsidR="004D7D76" w:rsidRDefault="004D7D76" w:rsidP="004D7D76">
      <w:r>
        <w:t>pds-solnechniy.ucoz.ru/</w:t>
      </w:r>
    </w:p>
    <w:p w:rsidR="004D7D76" w:rsidRDefault="004D7D76" w:rsidP="004D7D76">
      <w:r>
        <w:t>pdschool.edumsko.ru</w:t>
      </w:r>
    </w:p>
    <w:p w:rsidR="004D7D76" w:rsidRDefault="004D7D76" w:rsidP="004D7D76">
      <w:r>
        <w:t>pdshi.krn.muzkult.ru</w:t>
      </w:r>
    </w:p>
    <w:p w:rsidR="004D7D76" w:rsidRDefault="004D7D76" w:rsidP="004D7D76">
      <w:r>
        <w:t>pdshi.tver.muzkult.ru/</w:t>
      </w:r>
    </w:p>
    <w:p w:rsidR="004D7D76" w:rsidRDefault="004D7D76" w:rsidP="004D7D76">
      <w:r>
        <w:t>pdsretensk.lbihost.ru</w:t>
      </w:r>
    </w:p>
    <w:p w:rsidR="004D7D76" w:rsidRDefault="004D7D76" w:rsidP="004D7D76">
      <w:r>
        <w:t>pec-school2.ucoz.com</w:t>
      </w:r>
    </w:p>
    <w:p w:rsidR="004D7D76" w:rsidRDefault="004D7D76" w:rsidP="004D7D76">
      <w:r>
        <w:t>pechora-pet.ru</w:t>
      </w:r>
    </w:p>
    <w:p w:rsidR="004D7D76" w:rsidRDefault="004D7D76" w:rsidP="004D7D76">
      <w:r>
        <w:t>pedcollege.kalugaedu.ru/</w:t>
      </w:r>
    </w:p>
    <w:p w:rsidR="004D7D76" w:rsidRDefault="004D7D76" w:rsidP="004D7D76">
      <w:r>
        <w:t>pelgora.tsn.lokos.net/</w:t>
      </w:r>
    </w:p>
    <w:p w:rsidR="004D7D76" w:rsidRDefault="004D7D76" w:rsidP="004D7D76">
      <w:r>
        <w:t>pelyadoy.nubex.ru</w:t>
      </w:r>
    </w:p>
    <w:p w:rsidR="004D7D76" w:rsidRDefault="004D7D76" w:rsidP="004D7D76">
      <w:r>
        <w:t>penzeno.minobr63.ru/</w:t>
      </w:r>
    </w:p>
    <w:p w:rsidR="004D7D76" w:rsidRDefault="004D7D76" w:rsidP="004D7D76">
      <w:r>
        <w:t>penzenods.minobr63.ru/</w:t>
      </w:r>
    </w:p>
    <w:p w:rsidR="004D7D76" w:rsidRDefault="004D7D76" w:rsidP="004D7D76">
      <w:r>
        <w:t>pepelinooosh.ucoz.ru</w:t>
      </w:r>
    </w:p>
    <w:p w:rsidR="004D7D76" w:rsidRDefault="004D7D76" w:rsidP="004D7D76">
      <w:r>
        <w:t>peredki-borovichskiy.edusite.ru/</w:t>
      </w:r>
    </w:p>
    <w:p w:rsidR="004D7D76" w:rsidRDefault="004D7D76" w:rsidP="004D7D76">
      <w:r>
        <w:t>peregruznoe2007.wixsite.com/urur</w:t>
      </w:r>
    </w:p>
    <w:p w:rsidR="004D7D76" w:rsidRDefault="004D7D76" w:rsidP="004D7D76">
      <w:r>
        <w:t>perekrestok.zabguso.ru</w:t>
      </w:r>
    </w:p>
    <w:p w:rsidR="004D7D76" w:rsidRDefault="004D7D76" w:rsidP="004D7D76">
      <w:r>
        <w:t>pereluchi.edusite.ru</w:t>
      </w:r>
    </w:p>
    <w:p w:rsidR="004D7D76" w:rsidRDefault="004D7D76" w:rsidP="004D7D76">
      <w:r>
        <w:t>pereval-16.ucoz.net</w:t>
      </w:r>
    </w:p>
    <w:p w:rsidR="004D7D76" w:rsidRDefault="004D7D76" w:rsidP="004D7D76">
      <w:r>
        <w:t>perevoloki.minobr63.ru</w:t>
      </w:r>
    </w:p>
    <w:p w:rsidR="004D7D76" w:rsidRDefault="004D7D76" w:rsidP="004D7D76">
      <w:r>
        <w:t>pereyaslavka.edu.27.ru/</w:t>
      </w:r>
    </w:p>
    <w:p w:rsidR="004D7D76" w:rsidRDefault="004D7D76" w:rsidP="004D7D76">
      <w:r>
        <w:t>pereyaslavka1.edu.27.ru</w:t>
      </w:r>
    </w:p>
    <w:p w:rsidR="004D7D76" w:rsidRDefault="004D7D76" w:rsidP="004D7D76">
      <w:r>
        <w:t>pereyaslavka11.detsad.27.ru</w:t>
      </w:r>
    </w:p>
    <w:p w:rsidR="004D7D76" w:rsidRDefault="004D7D76" w:rsidP="004D7D76">
      <w:r>
        <w:t>pereyaslavka2.edu.27.ru/</w:t>
      </w:r>
    </w:p>
    <w:p w:rsidR="004D7D76" w:rsidRDefault="004D7D76" w:rsidP="004D7D76">
      <w:r>
        <w:t>pereyaslavka4.detsad.27.ru</w:t>
      </w:r>
    </w:p>
    <w:p w:rsidR="004D7D76" w:rsidRDefault="004D7D76" w:rsidP="004D7D76">
      <w:r>
        <w:t>perhushkovo.odinedu.ru</w:t>
      </w:r>
    </w:p>
    <w:p w:rsidR="004D7D76" w:rsidRDefault="004D7D76" w:rsidP="004D7D76">
      <w:r>
        <w:t>perinatalvl.ru</w:t>
      </w:r>
    </w:p>
    <w:p w:rsidR="004D7D76" w:rsidRDefault="004D7D76" w:rsidP="004D7D76">
      <w:r>
        <w:t>perkino-shcool.ucoz.net/</w:t>
      </w:r>
    </w:p>
    <w:p w:rsidR="004D7D76" w:rsidRDefault="004D7D76" w:rsidP="004D7D76">
      <w:r>
        <w:t>permskola.edusite.ru/</w:t>
      </w:r>
    </w:p>
    <w:p w:rsidR="004D7D76" w:rsidRDefault="004D7D76" w:rsidP="004D7D76">
      <w:r>
        <w:t>perovka.ucoz.ru</w:t>
      </w:r>
    </w:p>
    <w:p w:rsidR="004D7D76" w:rsidRDefault="004D7D76" w:rsidP="004D7D76">
      <w:r>
        <w:t>pershino-school.ucoz.ru</w:t>
      </w:r>
    </w:p>
    <w:p w:rsidR="004D7D76" w:rsidRDefault="004D7D76" w:rsidP="004D7D76">
      <w:r>
        <w:t>pershinoshkola.ru</w:t>
      </w:r>
    </w:p>
    <w:p w:rsidR="004D7D76" w:rsidRDefault="004D7D76" w:rsidP="004D7D76">
      <w:r>
        <w:t>pertovosad.edusite.ru/</w:t>
      </w:r>
    </w:p>
    <w:p w:rsidR="004D7D76" w:rsidRDefault="004D7D76" w:rsidP="004D7D76">
      <w:r>
        <w:t>perv-oosh.ucoz.ru</w:t>
      </w:r>
    </w:p>
    <w:p w:rsidR="004D7D76" w:rsidRDefault="004D7D76" w:rsidP="004D7D76">
      <w:r>
        <w:t>pervaia-shkola.ru</w:t>
      </w:r>
    </w:p>
    <w:p w:rsidR="004D7D76" w:rsidRDefault="004D7D76" w:rsidP="004D7D76">
      <w:r>
        <w:t>pervcrb.ru/</w:t>
      </w:r>
    </w:p>
    <w:p w:rsidR="004D7D76" w:rsidRDefault="004D7D76" w:rsidP="004D7D76">
      <w:r>
        <w:t>pervo-ppt.ru</w:t>
      </w:r>
    </w:p>
    <w:p w:rsidR="004D7D76" w:rsidRDefault="004D7D76" w:rsidP="004D7D76">
      <w:r>
        <w:t>pervo5school.ru</w:t>
      </w:r>
    </w:p>
    <w:p w:rsidR="004D7D76" w:rsidRDefault="004D7D76" w:rsidP="004D7D76">
      <w:r>
        <w:t>pervoavgust.obrazovanie46.ru</w:t>
      </w:r>
    </w:p>
    <w:p w:rsidR="004D7D76" w:rsidRDefault="004D7D76" w:rsidP="004D7D76">
      <w:r>
        <w:t>pervocelinniy.lbihost.ru/</w:t>
      </w:r>
    </w:p>
    <w:p w:rsidR="004D7D76" w:rsidRDefault="004D7D76" w:rsidP="004D7D76">
      <w:r>
        <w:lastRenderedPageBreak/>
        <w:t>pervom.cit-vbg.ru</w:t>
      </w:r>
    </w:p>
    <w:p w:rsidR="004D7D76" w:rsidRDefault="004D7D76" w:rsidP="004D7D76">
      <w:r>
        <w:t>pervomai_soh.ucoz.ru</w:t>
      </w:r>
    </w:p>
    <w:p w:rsidR="004D7D76" w:rsidRDefault="004D7D76" w:rsidP="004D7D76">
      <w:r>
        <w:t>pervomai2012.ucoz.ru/</w:t>
      </w:r>
    </w:p>
    <w:p w:rsidR="004D7D76" w:rsidRDefault="004D7D76" w:rsidP="004D7D76">
      <w:r>
        <w:t>pervomaika.ucoz.ru/</w:t>
      </w:r>
    </w:p>
    <w:p w:rsidR="004D7D76" w:rsidRDefault="004D7D76" w:rsidP="004D7D76">
      <w:r>
        <w:t>pervomaika.vagayobr.ru</w:t>
      </w:r>
    </w:p>
    <w:p w:rsidR="004D7D76" w:rsidRDefault="004D7D76" w:rsidP="004D7D76">
      <w:r>
        <w:t>pervomaika.vagayobr.ru/</w:t>
      </w:r>
    </w:p>
    <w:p w:rsidR="004D7D76" w:rsidRDefault="004D7D76" w:rsidP="004D7D76">
      <w:r>
        <w:t>pervomaishcola.ucoz.ru</w:t>
      </w:r>
    </w:p>
    <w:p w:rsidR="004D7D76" w:rsidRDefault="004D7D76" w:rsidP="004D7D76">
      <w:r>
        <w:t>pervomay-svetlyachok.edusite.ru/</w:t>
      </w:r>
    </w:p>
    <w:p w:rsidR="004D7D76" w:rsidRDefault="004D7D76" w:rsidP="004D7D76">
      <w:r>
        <w:t>pervomay.ucoz.ru/</w:t>
      </w:r>
    </w:p>
    <w:p w:rsidR="004D7D76" w:rsidRDefault="004D7D76" w:rsidP="004D7D76">
      <w:r>
        <w:t>pervopes.depon72.ru/</w:t>
      </w:r>
    </w:p>
    <w:p w:rsidR="004D7D76" w:rsidRDefault="004D7D76" w:rsidP="004D7D76">
      <w:r>
        <w:t>peschanovskaja.ucoz.ru/</w:t>
      </w:r>
    </w:p>
    <w:p w:rsidR="004D7D76" w:rsidRDefault="004D7D76" w:rsidP="004D7D76">
      <w:r>
        <w:t>peski-school.edusite.ru/</w:t>
      </w:r>
    </w:p>
    <w:p w:rsidR="004D7D76" w:rsidRDefault="004D7D76" w:rsidP="004D7D76">
      <w:r>
        <w:t>pesoch-sch.minobr63.ru/detskiy-sad-romachka/</w:t>
      </w:r>
    </w:p>
    <w:p w:rsidR="004D7D76" w:rsidRDefault="004D7D76" w:rsidP="004D7D76">
      <w:r>
        <w:t>pesoch-sch.minobr63.ru/materialno-tekhnicheskoe-obespechenie/</w:t>
      </w:r>
    </w:p>
    <w:p w:rsidR="004D7D76" w:rsidRDefault="004D7D76" w:rsidP="004D7D76">
      <w:r>
        <w:t>pesochenskaya-s.ucoz.ru/</w:t>
      </w:r>
    </w:p>
    <w:p w:rsidR="004D7D76" w:rsidRDefault="004D7D76" w:rsidP="004D7D76">
      <w:r>
        <w:t>pesschool.ucoz.ru</w:t>
      </w:r>
    </w:p>
    <w:p w:rsidR="004D7D76" w:rsidRDefault="004D7D76" w:rsidP="004D7D76">
      <w:r>
        <w:t>pestovo-school2.ru/</w:t>
      </w:r>
    </w:p>
    <w:p w:rsidR="004D7D76" w:rsidRDefault="004D7D76" w:rsidP="004D7D76">
      <w:r>
        <w:t>pestrddt.minobr63.ru</w:t>
      </w:r>
    </w:p>
    <w:p w:rsidR="004D7D76" w:rsidRDefault="004D7D76" w:rsidP="004D7D76">
      <w:r>
        <w:t>pestrschool.ru</w:t>
      </w:r>
    </w:p>
    <w:p w:rsidR="004D7D76" w:rsidRDefault="004D7D76" w:rsidP="004D7D76">
      <w:r>
        <w:t>petelino.depon72.ru</w:t>
      </w:r>
    </w:p>
    <w:p w:rsidR="004D7D76" w:rsidRDefault="004D7D76" w:rsidP="004D7D76">
      <w:r>
        <w:t>petradubrava.lbihost.ru/</w:t>
      </w:r>
    </w:p>
    <w:p w:rsidR="004D7D76" w:rsidRDefault="004D7D76" w:rsidP="004D7D76">
      <w:r>
        <w:t>petrodetsad.ucoz.ru/</w:t>
      </w:r>
    </w:p>
    <w:p w:rsidR="004D7D76" w:rsidRDefault="004D7D76" w:rsidP="004D7D76">
      <w:r>
        <w:t>petropavschool.02edu.ru</w:t>
      </w:r>
    </w:p>
    <w:p w:rsidR="004D7D76" w:rsidRDefault="004D7D76" w:rsidP="004D7D76">
      <w:r>
        <w:t>petropkorsh.ru</w:t>
      </w:r>
    </w:p>
    <w:p w:rsidR="004D7D76" w:rsidRDefault="004D7D76" w:rsidP="004D7D76">
      <w:r>
        <w:t>petroskola.ucoz.ru/</w:t>
      </w:r>
    </w:p>
    <w:p w:rsidR="004D7D76" w:rsidRDefault="004D7D76" w:rsidP="004D7D76">
      <w:r>
        <w:t>petrovka-school-borskoe.ru</w:t>
      </w:r>
    </w:p>
    <w:p w:rsidR="004D7D76" w:rsidRDefault="004D7D76" w:rsidP="004D7D76">
      <w:r>
        <w:t>petrovka27.edusite.ru</w:t>
      </w:r>
    </w:p>
    <w:p w:rsidR="004D7D76" w:rsidRDefault="004D7D76" w:rsidP="004D7D76">
      <w:r>
        <w:t>petrovkaschool.ucoz.ru/</w:t>
      </w:r>
    </w:p>
    <w:p w:rsidR="004D7D76" w:rsidRDefault="004D7D76" w:rsidP="004D7D76">
      <w:r>
        <w:t>petrovsk.ucoz.ru</w:t>
      </w:r>
    </w:p>
    <w:p w:rsidR="004D7D76" w:rsidRDefault="004D7D76" w:rsidP="004D7D76">
      <w:r>
        <w:t>petrovskoeshkola.ru/</w:t>
      </w:r>
    </w:p>
    <w:p w:rsidR="004D7D76" w:rsidRDefault="004D7D76" w:rsidP="004D7D76">
      <w:r>
        <w:t>petrovzab-ddi.zabguso.ru</w:t>
      </w:r>
    </w:p>
    <w:p w:rsidR="004D7D76" w:rsidRDefault="004D7D76" w:rsidP="004D7D76">
      <w:r>
        <w:t>petrsoh.ucoz.ru</w:t>
      </w:r>
    </w:p>
    <w:p w:rsidR="004D7D76" w:rsidRDefault="004D7D76" w:rsidP="004D7D76">
      <w:r>
        <w:t>petrunino2010.ucoz.ru/</w:t>
      </w:r>
    </w:p>
    <w:p w:rsidR="004D7D76" w:rsidRDefault="004D7D76" w:rsidP="004D7D76">
      <w:r>
        <w:t>petryaksy.hostedu.ru</w:t>
      </w:r>
    </w:p>
    <w:p w:rsidR="004D7D76" w:rsidRDefault="004D7D76" w:rsidP="004D7D76">
      <w:r>
        <w:t>petuhovo1.blogspot.ru/</w:t>
      </w:r>
    </w:p>
    <w:p w:rsidR="004D7D76" w:rsidRDefault="004D7D76" w:rsidP="004D7D76">
      <w:r>
        <w:t>petuschoc.caduk.ru</w:t>
      </w:r>
    </w:p>
    <w:p w:rsidR="004D7D76" w:rsidRDefault="004D7D76" w:rsidP="004D7D76">
      <w:r>
        <w:t>petushok-5.ucoz.ru</w:t>
      </w:r>
    </w:p>
    <w:p w:rsidR="004D7D76" w:rsidRDefault="004D7D76" w:rsidP="004D7D76">
      <w:r>
        <w:t>petushok.caduk.ru</w:t>
      </w:r>
    </w:p>
    <w:p w:rsidR="004D7D76" w:rsidRDefault="004D7D76" w:rsidP="004D7D76">
      <w:r>
        <w:t>petushok1991.lbihost.ru     </w:t>
      </w:r>
    </w:p>
    <w:p w:rsidR="004D7D76" w:rsidRDefault="004D7D76" w:rsidP="004D7D76">
      <w:r>
        <w:t>petyshok.caduk.ru/</w:t>
      </w:r>
    </w:p>
    <w:p w:rsidR="004D7D76" w:rsidRDefault="004D7D76" w:rsidP="004D7D76">
      <w:r>
        <w:t>petyshok52.edusite.ru</w:t>
      </w:r>
    </w:p>
    <w:p w:rsidR="004D7D76" w:rsidRDefault="004D7D76" w:rsidP="004D7D76">
      <w:r>
        <w:t>pevekcentrobr.ru</w:t>
      </w:r>
    </w:p>
    <w:p w:rsidR="004D7D76" w:rsidRDefault="004D7D76" w:rsidP="004D7D76">
      <w:r>
        <w:t>pgidd.ru/</w:t>
      </w:r>
    </w:p>
    <w:p w:rsidR="004D7D76" w:rsidRDefault="004D7D76" w:rsidP="004D7D76">
      <w:r>
        <w:t>pgsga.ru/</w:t>
      </w:r>
    </w:p>
    <w:p w:rsidR="004D7D76" w:rsidRDefault="004D7D76" w:rsidP="004D7D76">
      <w:r>
        <w:t>pharmcol.ru</w:t>
      </w:r>
    </w:p>
    <w:p w:rsidR="004D7D76" w:rsidRDefault="004D7D76" w:rsidP="004D7D76">
      <w:r>
        <w:t>phv-sch1.ru/</w:t>
      </w:r>
    </w:p>
    <w:p w:rsidR="004D7D76" w:rsidRDefault="004D7D76" w:rsidP="004D7D76">
      <w:r>
        <w:t>phvcollege.ru</w:t>
      </w:r>
    </w:p>
    <w:p w:rsidR="004D7D76" w:rsidRDefault="004D7D76" w:rsidP="004D7D76">
      <w:r>
        <w:t>pichuginskaya-school.45vargashi.ru/</w:t>
      </w:r>
    </w:p>
    <w:p w:rsidR="004D7D76" w:rsidRDefault="004D7D76" w:rsidP="004D7D76">
      <w:r>
        <w:t>picshenschool.ucoz.ru/</w:t>
      </w:r>
    </w:p>
    <w:p w:rsidR="004D7D76" w:rsidRDefault="004D7D76" w:rsidP="004D7D76">
      <w:r>
        <w:lastRenderedPageBreak/>
        <w:t>pigari.lbihost.ru/</w:t>
      </w:r>
    </w:p>
    <w:p w:rsidR="004D7D76" w:rsidRDefault="004D7D76" w:rsidP="004D7D76">
      <w:r>
        <w:t>pikalevo1.lenschool.ru/</w:t>
      </w:r>
    </w:p>
    <w:p w:rsidR="004D7D76" w:rsidRDefault="004D7D76" w:rsidP="004D7D76">
      <w:r>
        <w:t>Pil-kolobok.my1.ru</w:t>
      </w:r>
    </w:p>
    <w:p w:rsidR="004D7D76" w:rsidRDefault="004D7D76" w:rsidP="004D7D76">
      <w:r>
        <w:t>pilnash.ru/</w:t>
      </w:r>
    </w:p>
    <w:p w:rsidR="004D7D76" w:rsidRDefault="004D7D76" w:rsidP="004D7D76">
      <w:r>
        <w:t>pilyugino.ucoz.com</w:t>
      </w:r>
    </w:p>
    <w:p w:rsidR="004D7D76" w:rsidRDefault="004D7D76" w:rsidP="004D7D76">
      <w:r>
        <w:t>pimeno.ucoz.ru/</w:t>
      </w:r>
    </w:p>
    <w:p w:rsidR="004D7D76" w:rsidRDefault="004D7D76" w:rsidP="004D7D76">
      <w:r>
        <w:t>pimenovskajschk.at.ua</w:t>
      </w:r>
    </w:p>
    <w:p w:rsidR="004D7D76" w:rsidRDefault="004D7D76" w:rsidP="004D7D76">
      <w:r>
        <w:t>pineschool.ucoz.ru</w:t>
      </w:r>
    </w:p>
    <w:p w:rsidR="004D7D76" w:rsidRDefault="004D7D76" w:rsidP="004D7D76">
      <w:r>
        <w:t>pingvinenok.ucoz.net</w:t>
      </w:r>
    </w:p>
    <w:p w:rsidR="004D7D76" w:rsidRDefault="004D7D76" w:rsidP="004D7D76">
      <w:r>
        <w:t>pinimc.org.ru/</w:t>
      </w:r>
    </w:p>
    <w:p w:rsidR="004D7D76" w:rsidRDefault="004D7D76" w:rsidP="004D7D76">
      <w:r>
        <w:t>pinschkola.nubex.ru/</w:t>
      </w:r>
    </w:p>
    <w:p w:rsidR="004D7D76" w:rsidRDefault="004D7D76" w:rsidP="004D7D76">
      <w:r>
        <w:t>pinshi.umi.ru</w:t>
      </w:r>
    </w:p>
    <w:p w:rsidR="004D7D76" w:rsidRDefault="004D7D76" w:rsidP="004D7D76">
      <w:r>
        <w:t>pioneer-school.ru/</w:t>
      </w:r>
    </w:p>
    <w:p w:rsidR="004D7D76" w:rsidRDefault="004D7D76" w:rsidP="004D7D76">
      <w:r>
        <w:t>pioner72.ru/</w:t>
      </w:r>
    </w:p>
    <w:p w:rsidR="004D7D76" w:rsidRDefault="004D7D76" w:rsidP="004D7D76">
      <w:r>
        <w:t>pionerskaj-soh.ucoz.net/</w:t>
      </w:r>
    </w:p>
    <w:p w:rsidR="004D7D76" w:rsidRDefault="004D7D76" w:rsidP="004D7D76">
      <w:r>
        <w:t>pionerskaja-shkola.ru/</w:t>
      </w:r>
    </w:p>
    <w:p w:rsidR="004D7D76" w:rsidRDefault="004D7D76" w:rsidP="004D7D76">
      <w:r>
        <w:t xml:space="preserve">pionerskya.edusite.ru/  </w:t>
      </w:r>
    </w:p>
    <w:p w:rsidR="004D7D76" w:rsidRDefault="004D7D76" w:rsidP="004D7D76">
      <w:r>
        <w:t>piskaly-ds.cuso-edu.ru/</w:t>
      </w:r>
    </w:p>
    <w:p w:rsidR="004D7D76" w:rsidRDefault="004D7D76" w:rsidP="004D7D76">
      <w:r>
        <w:t>piskaly-sch.cuso-edu.ru</w:t>
      </w:r>
    </w:p>
    <w:p w:rsidR="004D7D76" w:rsidRDefault="004D7D76" w:rsidP="004D7D76">
      <w:r>
        <w:t>pit-sch.ucoz.ru/</w:t>
      </w:r>
    </w:p>
    <w:p w:rsidR="004D7D76" w:rsidRDefault="004D7D76" w:rsidP="004D7D76">
      <w:r>
        <w:t>pivan.khv.muzkult.ru/</w:t>
      </w:r>
    </w:p>
    <w:p w:rsidR="004D7D76" w:rsidRDefault="004D7D76" w:rsidP="004D7D76">
      <w:r>
        <w:t>pizhma.edusite.ru/</w:t>
      </w:r>
    </w:p>
    <w:p w:rsidR="004D7D76" w:rsidRDefault="004D7D76" w:rsidP="004D7D76">
      <w:r>
        <w:t>pk-mossport.ru/</w:t>
      </w:r>
    </w:p>
    <w:p w:rsidR="004D7D76" w:rsidRDefault="004D7D76" w:rsidP="004D7D76">
      <w:r>
        <w:t>pk.dalmatovo.ru</w:t>
      </w:r>
    </w:p>
    <w:p w:rsidR="004D7D76" w:rsidRDefault="004D7D76" w:rsidP="004D7D76">
      <w:r>
        <w:t>pkbsme.ru</w:t>
      </w:r>
    </w:p>
    <w:p w:rsidR="004D7D76" w:rsidRDefault="004D7D76" w:rsidP="004D7D76">
      <w:r>
        <w:t>pkdb.net/</w:t>
      </w:r>
    </w:p>
    <w:p w:rsidR="004D7D76" w:rsidRDefault="004D7D76" w:rsidP="004D7D76">
      <w:r>
        <w:t>pkdetstom.ru</w:t>
      </w:r>
    </w:p>
    <w:p w:rsidR="004D7D76" w:rsidRDefault="004D7D76" w:rsidP="004D7D76">
      <w:r>
        <w:t>pkdkb1.ru</w:t>
      </w:r>
    </w:p>
    <w:p w:rsidR="004D7D76" w:rsidRDefault="004D7D76" w:rsidP="004D7D76">
      <w:r>
        <w:t>pkkb1.ru</w:t>
      </w:r>
    </w:p>
    <w:p w:rsidR="004D7D76" w:rsidRDefault="004D7D76" w:rsidP="004D7D76">
      <w:r>
        <w:t>pkknd.ru</w:t>
      </w:r>
    </w:p>
    <w:p w:rsidR="004D7D76" w:rsidRDefault="004D7D76" w:rsidP="004D7D76">
      <w:r>
        <w:t>pkmiac.ru</w:t>
      </w:r>
    </w:p>
    <w:p w:rsidR="004D7D76" w:rsidRDefault="004D7D76" w:rsidP="004D7D76">
      <w:r>
        <w:t>pkmiac.ru/mo/pkpab/</w:t>
      </w:r>
    </w:p>
    <w:p w:rsidR="004D7D76" w:rsidRDefault="004D7D76" w:rsidP="004D7D76">
      <w:r>
        <w:t>pkmiac.ru/mo/poliklinika6/</w:t>
      </w:r>
    </w:p>
    <w:p w:rsidR="004D7D76" w:rsidRDefault="004D7D76" w:rsidP="004D7D76">
      <w:r>
        <w:t>pkmiac.ru/mo/svetloyarovka/</w:t>
      </w:r>
    </w:p>
    <w:p w:rsidR="004D7D76" w:rsidRDefault="004D7D76" w:rsidP="004D7D76">
      <w:r>
        <w:t>pkmiac.ru/mo/vladgpab/</w:t>
      </w:r>
    </w:p>
    <w:p w:rsidR="004D7D76" w:rsidRDefault="004D7D76" w:rsidP="004D7D76">
      <w:r>
        <w:t>pkolokolchik.edusite.ru/</w:t>
      </w:r>
    </w:p>
    <w:p w:rsidR="004D7D76" w:rsidRDefault="004D7D76" w:rsidP="004D7D76">
      <w:r>
        <w:t>pksch2.ru/</w:t>
      </w:r>
    </w:p>
    <w:p w:rsidR="004D7D76" w:rsidRDefault="004D7D76" w:rsidP="004D7D76">
      <w:r>
        <w:t>pksen.org</w:t>
      </w:r>
    </w:p>
    <w:p w:rsidR="004D7D76" w:rsidRDefault="004D7D76" w:rsidP="004D7D76">
      <w:r>
        <w:t>pl17.ru/</w:t>
      </w:r>
    </w:p>
    <w:p w:rsidR="004D7D76" w:rsidRDefault="004D7D76" w:rsidP="004D7D76">
      <w:r>
        <w:t>pl19-artem.narod.ru/</w:t>
      </w:r>
    </w:p>
    <w:p w:rsidR="004D7D76" w:rsidRDefault="004D7D76" w:rsidP="004D7D76">
      <w:r>
        <w:t>pl34.komi.com/</w:t>
      </w:r>
    </w:p>
    <w:p w:rsidR="004D7D76" w:rsidRDefault="004D7D76" w:rsidP="004D7D76">
      <w:r>
        <w:t>pl43vl.ucoz.ru</w:t>
      </w:r>
    </w:p>
    <w:p w:rsidR="004D7D76" w:rsidRDefault="004D7D76" w:rsidP="004D7D76">
      <w:r>
        <w:t>planeta.pupils.ru</w:t>
      </w:r>
    </w:p>
    <w:p w:rsidR="004D7D76" w:rsidRDefault="004D7D76" w:rsidP="004D7D76">
      <w:r>
        <w:t>planeta.tgl.net.ru</w:t>
      </w:r>
    </w:p>
    <w:p w:rsidR="004D7D76" w:rsidRDefault="004D7D76" w:rsidP="004D7D76">
      <w:r>
        <w:t>planeta18.jimdo.com/</w:t>
      </w:r>
    </w:p>
    <w:p w:rsidR="004D7D76" w:rsidRDefault="004D7D76" w:rsidP="004D7D76">
      <w:r>
        <w:t>planeta20.jimdo.com/</w:t>
      </w:r>
    </w:p>
    <w:p w:rsidR="004D7D76" w:rsidRDefault="004D7D76" w:rsidP="004D7D76">
      <w:r>
        <w:t>planetamegion. ucoz.com/</w:t>
      </w:r>
    </w:p>
    <w:p w:rsidR="004D7D76" w:rsidRDefault="004D7D76" w:rsidP="004D7D76">
      <w:r>
        <w:t>platowka80.ucoz.ru</w:t>
      </w:r>
    </w:p>
    <w:p w:rsidR="004D7D76" w:rsidRDefault="004D7D76" w:rsidP="004D7D76">
      <w:r>
        <w:t>pleschool.ru/</w:t>
      </w:r>
    </w:p>
    <w:p w:rsidR="004D7D76" w:rsidRDefault="004D7D76" w:rsidP="004D7D76">
      <w:r>
        <w:lastRenderedPageBreak/>
        <w:t>plescrb.ru/</w:t>
      </w:r>
    </w:p>
    <w:p w:rsidR="004D7D76" w:rsidRDefault="004D7D76" w:rsidP="004D7D76">
      <w:r>
        <w:t>plesdetdom.3dn.ru/</w:t>
      </w:r>
    </w:p>
    <w:p w:rsidR="004D7D76" w:rsidRDefault="004D7D76" w:rsidP="004D7D76">
      <w:r>
        <w:t>pleshkov.depon72.ru/</w:t>
      </w:r>
    </w:p>
    <w:p w:rsidR="004D7D76" w:rsidRDefault="004D7D76" w:rsidP="004D7D76">
      <w:r>
        <w:t>PLESHKOWSKIYDS.EDUSITE.RU</w:t>
      </w:r>
    </w:p>
    <w:p w:rsidR="004D7D76" w:rsidRDefault="004D7D76" w:rsidP="004D7D76">
      <w:r>
        <w:t>pletnevo.urgaobr.ru/</w:t>
      </w:r>
    </w:p>
    <w:p w:rsidR="004D7D76" w:rsidRDefault="004D7D76" w:rsidP="004D7D76">
      <w:r>
        <w:t>plodsoch.ucoz.ru</w:t>
      </w:r>
    </w:p>
    <w:p w:rsidR="004D7D76" w:rsidRDefault="004D7D76" w:rsidP="004D7D76">
      <w:r>
        <w:t>plotnikovo1938.ucoz.net/</w:t>
      </w:r>
    </w:p>
    <w:p w:rsidR="004D7D76" w:rsidRDefault="004D7D76" w:rsidP="004D7D76">
      <w:r>
        <w:t>plotnikovosad.ucoz.ru/</w:t>
      </w:r>
    </w:p>
    <w:p w:rsidR="004D7D76" w:rsidRDefault="004D7D76" w:rsidP="004D7D76">
      <w:r>
        <w:t>pls.dmsh-20.edusite.ru/</w:t>
      </w:r>
    </w:p>
    <w:p w:rsidR="004D7D76" w:rsidRDefault="004D7D76" w:rsidP="004D7D76">
      <w:r>
        <w:t>pm-school.3dn.ru</w:t>
      </w:r>
    </w:p>
    <w:p w:rsidR="004D7D76" w:rsidRDefault="004D7D76" w:rsidP="004D7D76">
      <w:r>
        <w:t>pmayshool.ucoz.ru</w:t>
      </w:r>
    </w:p>
    <w:p w:rsidR="004D7D76" w:rsidRDefault="004D7D76" w:rsidP="004D7D76">
      <w:r>
        <w:t>pmc-dzr.narod.ru/</w:t>
      </w:r>
    </w:p>
    <w:p w:rsidR="004D7D76" w:rsidRDefault="004D7D76" w:rsidP="004D7D76">
      <w:r>
        <w:t>pmk.partizansk.org</w:t>
      </w:r>
    </w:p>
    <w:p w:rsidR="004D7D76" w:rsidRDefault="004D7D76" w:rsidP="004D7D76">
      <w:r>
        <w:t>pmolodsad.webnode.ru/</w:t>
      </w:r>
    </w:p>
    <w:p w:rsidR="004D7D76" w:rsidRDefault="004D7D76" w:rsidP="004D7D76">
      <w:r>
        <w:t>pmu75.ru</w:t>
      </w:r>
    </w:p>
    <w:p w:rsidR="004D7D76" w:rsidRDefault="004D7D76" w:rsidP="004D7D76">
      <w:r>
        <w:t>pnu.edu.ru/</w:t>
      </w:r>
    </w:p>
    <w:p w:rsidR="004D7D76" w:rsidRDefault="004D7D76" w:rsidP="004D7D76">
      <w:r>
        <w:t>po.minobr63.ru</w:t>
      </w:r>
    </w:p>
    <w:p w:rsidR="004D7D76" w:rsidRDefault="004D7D76" w:rsidP="004D7D76">
      <w:r>
        <w:t>po20.detivsade.ru</w:t>
      </w:r>
    </w:p>
    <w:p w:rsidR="004D7D76" w:rsidRDefault="004D7D76" w:rsidP="004D7D76">
      <w:r>
        <w:t>po4emu4ka-kg.ru/</w:t>
      </w:r>
    </w:p>
    <w:p w:rsidR="004D7D76" w:rsidRDefault="004D7D76" w:rsidP="004D7D76">
      <w:r>
        <w:t>pobeda-sh8.ucoz.ru</w:t>
      </w:r>
    </w:p>
    <w:p w:rsidR="004D7D76" w:rsidRDefault="004D7D76" w:rsidP="004D7D76">
      <w:r>
        <w:t>pobeda.ippk.ru/</w:t>
      </w:r>
    </w:p>
    <w:p w:rsidR="004D7D76" w:rsidRDefault="004D7D76" w:rsidP="004D7D76">
      <w:r>
        <w:t>pobedinkaschool.ucoz.ru/</w:t>
      </w:r>
    </w:p>
    <w:p w:rsidR="004D7D76" w:rsidRDefault="004D7D76" w:rsidP="004D7D76">
      <w:r>
        <w:t>pobeditel.org/</w:t>
      </w:r>
    </w:p>
    <w:p w:rsidR="004D7D76" w:rsidRDefault="004D7D76" w:rsidP="004D7D76">
      <w:r>
        <w:t>POBEDOVSKIYDS.EDUSITE.RU</w:t>
      </w:r>
    </w:p>
    <w:p w:rsidR="004D7D76" w:rsidRDefault="004D7D76" w:rsidP="004D7D76">
      <w:r>
        <w:t>poch-internat.ru/</w:t>
      </w:r>
    </w:p>
    <w:p w:rsidR="004D7D76" w:rsidRDefault="004D7D76" w:rsidP="004D7D76">
      <w:r>
        <w:t>pochemuchka127.edusite.ru/</w:t>
      </w:r>
    </w:p>
    <w:p w:rsidR="004D7D76" w:rsidRDefault="004D7D76" w:rsidP="004D7D76">
      <w:r>
        <w:t>pocheptechn.ucoz.ru/</w:t>
      </w:r>
    </w:p>
    <w:p w:rsidR="004D7D76" w:rsidRDefault="004D7D76" w:rsidP="004D7D76">
      <w:r>
        <w:t>pochinki-mdou1.nubex.ru</w:t>
      </w:r>
    </w:p>
    <w:p w:rsidR="004D7D76" w:rsidRDefault="004D7D76" w:rsidP="004D7D76">
      <w:r>
        <w:t>pochinki-mdou5.nubex.ru</w:t>
      </w:r>
    </w:p>
    <w:p w:rsidR="004D7D76" w:rsidRDefault="004D7D76" w:rsidP="004D7D76">
      <w:r>
        <w:t>podbelsksoh.minobr63.ru</w:t>
      </w:r>
    </w:p>
    <w:p w:rsidR="004D7D76" w:rsidRDefault="004D7D76" w:rsidP="004D7D76">
      <w:r>
        <w:t>podberezye.edusite.ru/</w:t>
      </w:r>
    </w:p>
    <w:p w:rsidR="004D7D76" w:rsidRDefault="004D7D76" w:rsidP="004D7D76">
      <w:r>
        <w:t>podbetsad11.jimdo.com</w:t>
      </w:r>
    </w:p>
    <w:p w:rsidR="004D7D76" w:rsidRDefault="004D7D76" w:rsidP="004D7D76">
      <w:r>
        <w:t>podborovie2012.narod.ru</w:t>
      </w:r>
    </w:p>
    <w:p w:rsidR="004D7D76" w:rsidRDefault="004D7D76" w:rsidP="004D7D76">
      <w:r>
        <w:t>podds10zr.edumsko.ru</w:t>
      </w:r>
    </w:p>
    <w:p w:rsidR="004D7D76" w:rsidRDefault="004D7D76" w:rsidP="004D7D76">
      <w:r>
        <w:t>poddubrovnoe.ru</w:t>
      </w:r>
    </w:p>
    <w:p w:rsidR="004D7D76" w:rsidRDefault="004D7D76" w:rsidP="004D7D76">
      <w:r>
        <w:t>poddubrovnoe.ru/?p=209</w:t>
      </w:r>
    </w:p>
    <w:p w:rsidR="004D7D76" w:rsidRDefault="004D7D76" w:rsidP="004D7D76">
      <w:r>
        <w:t>podgornoe.altayschool.ru/</w:t>
      </w:r>
    </w:p>
    <w:p w:rsidR="004D7D76" w:rsidRDefault="004D7D76" w:rsidP="004D7D76">
      <w:r>
        <w:t>podgornoe.edusite.ru</w:t>
      </w:r>
    </w:p>
    <w:p w:rsidR="004D7D76" w:rsidRDefault="004D7D76" w:rsidP="004D7D76">
      <w:r>
        <w:t>podgornschool.ru</w:t>
      </w:r>
    </w:p>
    <w:p w:rsidR="004D7D76" w:rsidRDefault="004D7D76" w:rsidP="004D7D76">
      <w:r>
        <w:t>podher-school.ucoz.ru/</w:t>
      </w:r>
    </w:p>
    <w:p w:rsidR="004D7D76" w:rsidRDefault="004D7D76" w:rsidP="004D7D76">
      <w:r>
        <w:t>podivotsevskobrazovanie.edusite.ru</w:t>
      </w:r>
    </w:p>
    <w:p w:rsidR="004D7D76" w:rsidRDefault="004D7D76" w:rsidP="004D7D76">
      <w:r>
        <w:t>podlesnoe19-mdou.caduk.ru</w:t>
      </w:r>
    </w:p>
    <w:p w:rsidR="004D7D76" w:rsidRDefault="004D7D76" w:rsidP="004D7D76">
      <w:r>
        <w:t>podlesovo-school.ru/</w:t>
      </w:r>
    </w:p>
    <w:p w:rsidR="004D7D76" w:rsidRDefault="004D7D76" w:rsidP="004D7D76">
      <w:r>
        <w:t>podlubovososh.ucoz.ru/</w:t>
      </w:r>
    </w:p>
    <w:p w:rsidR="004D7D76" w:rsidRDefault="004D7D76" w:rsidP="004D7D76">
      <w:r>
        <w:t>podolsk-102.3dn.ru/</w:t>
      </w:r>
    </w:p>
    <w:p w:rsidR="004D7D76" w:rsidRDefault="004D7D76" w:rsidP="004D7D76">
      <w:r>
        <w:t>podolsk-college.ru/</w:t>
      </w:r>
    </w:p>
    <w:p w:rsidR="004D7D76" w:rsidRDefault="004D7D76" w:rsidP="004D7D76">
      <w:r>
        <w:t>podolsoh.ucoz.ru</w:t>
      </w:r>
    </w:p>
    <w:p w:rsidR="004D7D76" w:rsidRDefault="004D7D76" w:rsidP="004D7D76">
      <w:r>
        <w:t>podrostok.zabguso.ru</w:t>
      </w:r>
    </w:p>
    <w:p w:rsidR="004D7D76" w:rsidRDefault="004D7D76" w:rsidP="004D7D76">
      <w:r>
        <w:t>podschool-rzn.ru</w:t>
      </w:r>
    </w:p>
    <w:p w:rsidR="004D7D76" w:rsidRDefault="004D7D76" w:rsidP="004D7D76">
      <w:r>
        <w:lastRenderedPageBreak/>
        <w:t>podshkola8.ru/</w:t>
      </w:r>
    </w:p>
    <w:p w:rsidR="004D7D76" w:rsidRDefault="004D7D76" w:rsidP="004D7D76">
      <w:r>
        <w:t>podstepki-ds.cuso-edu.ru/sad/</w:t>
      </w:r>
    </w:p>
    <w:p w:rsidR="004D7D76" w:rsidRDefault="004D7D76" w:rsidP="004D7D76">
      <w:r>
        <w:t>podstepki-sch.cuso-edu.ru</w:t>
      </w:r>
    </w:p>
    <w:p w:rsidR="004D7D76" w:rsidRDefault="004D7D76" w:rsidP="004D7D76">
      <w:r>
        <w:t>podstyopki.ucoz.ru</w:t>
      </w:r>
    </w:p>
    <w:p w:rsidR="004D7D76" w:rsidRDefault="004D7D76" w:rsidP="004D7D76">
      <w:r>
        <w:t>podtybok.ucoz.ru/</w:t>
      </w:r>
    </w:p>
    <w:p w:rsidR="004D7D76" w:rsidRDefault="004D7D76" w:rsidP="004D7D76">
      <w:r>
        <w:t>podugaschool.ru/</w:t>
      </w:r>
    </w:p>
    <w:p w:rsidR="004D7D76" w:rsidRDefault="004D7D76" w:rsidP="004D7D76">
      <w:r>
        <w:t>podv-sad.ru/</w:t>
      </w:r>
    </w:p>
    <w:p w:rsidR="004D7D76" w:rsidRDefault="004D7D76" w:rsidP="004D7D76">
      <w:r>
        <w:t>pogarki-school.ucoz.ru</w:t>
      </w:r>
    </w:p>
    <w:p w:rsidR="004D7D76" w:rsidRDefault="004D7D76" w:rsidP="004D7D76">
      <w:r>
        <w:t>pogoreloe.ucoz.ru </w:t>
      </w:r>
    </w:p>
    <w:p w:rsidR="004D7D76" w:rsidRDefault="004D7D76" w:rsidP="004D7D76">
      <w:r>
        <w:t>pogoreloemi.narod.ru</w:t>
      </w:r>
    </w:p>
    <w:p w:rsidR="004D7D76" w:rsidRDefault="004D7D76" w:rsidP="004D7D76">
      <w:r>
        <w:t>pogost123.jimdo.com/</w:t>
      </w:r>
    </w:p>
    <w:p w:rsidR="004D7D76" w:rsidRDefault="004D7D76" w:rsidP="004D7D76">
      <w:r>
        <w:t>pograncrb.ru</w:t>
      </w:r>
    </w:p>
    <w:p w:rsidR="004D7D76" w:rsidRDefault="004D7D76" w:rsidP="004D7D76">
      <w:r>
        <w:t>pogranichninskaya-shkola.a2b2.ru</w:t>
      </w:r>
    </w:p>
    <w:p w:rsidR="004D7D76" w:rsidRDefault="004D7D76" w:rsidP="004D7D76">
      <w:r>
        <w:t>pogrominskaj.ucoz.ru</w:t>
      </w:r>
    </w:p>
    <w:p w:rsidR="004D7D76" w:rsidRDefault="004D7D76" w:rsidP="004D7D76">
      <w:r>
        <w:t>pogruz.yartel.ru</w:t>
      </w:r>
    </w:p>
    <w:p w:rsidR="004D7D76" w:rsidRDefault="004D7D76" w:rsidP="004D7D76">
      <w:r>
        <w:t>pohv-school-3.minobr63.ru</w:t>
      </w:r>
    </w:p>
    <w:p w:rsidR="004D7D76" w:rsidRDefault="004D7D76" w:rsidP="004D7D76">
      <w:r>
        <w:t>poipkro.pskovedu.ru/</w:t>
      </w:r>
    </w:p>
    <w:p w:rsidR="004D7D76" w:rsidRDefault="004D7D76" w:rsidP="004D7D76">
      <w:r>
        <w:t>pokrov.ekb.muzkult.ru/</w:t>
      </w:r>
    </w:p>
    <w:p w:rsidR="004D7D76" w:rsidRDefault="004D7D76" w:rsidP="004D7D76">
      <w:r>
        <w:t>pokrovka-oosh.ucoz.net</w:t>
      </w:r>
    </w:p>
    <w:p w:rsidR="004D7D76" w:rsidRDefault="004D7D76" w:rsidP="004D7D76">
      <w:r>
        <w:t>pokrovka-shkola.ucoz.ru/</w:t>
      </w:r>
    </w:p>
    <w:p w:rsidR="004D7D76" w:rsidRDefault="004D7D76" w:rsidP="004D7D76">
      <w:r>
        <w:t>pokrovka.ucoz.ru</w:t>
      </w:r>
    </w:p>
    <w:p w:rsidR="004D7D76" w:rsidRDefault="004D7D76" w:rsidP="004D7D76">
      <w:r>
        <w:t>pokrovlicey.ucoz.com/</w:t>
      </w:r>
    </w:p>
    <w:p w:rsidR="004D7D76" w:rsidRDefault="004D7D76" w:rsidP="004D7D76">
      <w:r>
        <w:t>pokrovskayashkola.kinel.org/</w:t>
      </w:r>
    </w:p>
    <w:p w:rsidR="004D7D76" w:rsidRDefault="004D7D76" w:rsidP="004D7D76">
      <w:r>
        <w:t>pokrovskdetsad.blogspot.com/</w:t>
      </w:r>
    </w:p>
    <w:p w:rsidR="004D7D76" w:rsidRDefault="004D7D76" w:rsidP="004D7D76">
      <w:r>
        <w:t>pokrovsosh.ucoz.ru/</w:t>
      </w:r>
    </w:p>
    <w:p w:rsidR="004D7D76" w:rsidRDefault="004D7D76" w:rsidP="004D7D76">
      <w:r>
        <w:t>pokrowka-internat.edusite.ru</w:t>
      </w:r>
    </w:p>
    <w:p w:rsidR="004D7D76" w:rsidRDefault="004D7D76" w:rsidP="004D7D76">
      <w:r>
        <w:t>pokrshcola.ucoz.com</w:t>
      </w:r>
    </w:p>
    <w:p w:rsidR="004D7D76" w:rsidRDefault="004D7D76" w:rsidP="004D7D76">
      <w:r>
        <w:t>pokrtex.ru</w:t>
      </w:r>
    </w:p>
    <w:p w:rsidR="004D7D76" w:rsidRDefault="004D7D76" w:rsidP="004D7D76">
      <w:r>
        <w:t>pokshkol.ucoz.ru</w:t>
      </w:r>
    </w:p>
    <w:p w:rsidR="004D7D76" w:rsidRDefault="004D7D76" w:rsidP="004D7D76">
      <w:r>
        <w:t>pol-schkol.ucoz.ru/</w:t>
      </w:r>
    </w:p>
    <w:p w:rsidR="004D7D76" w:rsidRDefault="004D7D76" w:rsidP="004D7D76">
      <w:r>
        <w:t>pol-sportshkol.ucoz.com/</w:t>
      </w:r>
    </w:p>
    <w:p w:rsidR="004D7D76" w:rsidRDefault="004D7D76" w:rsidP="004D7D76">
      <w:r>
        <w:t>pol2vl.ru</w:t>
      </w:r>
    </w:p>
    <w:p w:rsidR="004D7D76" w:rsidRDefault="004D7D76" w:rsidP="004D7D76">
      <w:r>
        <w:t>pol3.ru</w:t>
      </w:r>
    </w:p>
    <w:p w:rsidR="004D7D76" w:rsidRDefault="004D7D76" w:rsidP="004D7D76">
      <w:r>
        <w:t>polasov33.ucoz.com</w:t>
      </w:r>
    </w:p>
    <w:p w:rsidR="004D7D76" w:rsidRDefault="004D7D76" w:rsidP="004D7D76">
      <w:r>
        <w:t>polekovskoe-mdou.caduk.ru</w:t>
      </w:r>
    </w:p>
    <w:p w:rsidR="004D7D76" w:rsidRDefault="004D7D76" w:rsidP="004D7D76">
      <w:r>
        <w:t>polet-nn.edusite.ru/</w:t>
      </w:r>
    </w:p>
    <w:p w:rsidR="004D7D76" w:rsidRDefault="004D7D76" w:rsidP="004D7D76">
      <w:r>
        <w:t>poletnoe.edusite.ru</w:t>
      </w:r>
    </w:p>
    <w:p w:rsidR="004D7D76" w:rsidRDefault="004D7D76" w:rsidP="004D7D76">
      <w:r>
        <w:t>poletnoe37.detsad.27.ru</w:t>
      </w:r>
    </w:p>
    <w:p w:rsidR="004D7D76" w:rsidRDefault="004D7D76" w:rsidP="004D7D76">
      <w:r>
        <w:t>polevlib.ru/</w:t>
      </w:r>
    </w:p>
    <w:p w:rsidR="004D7D76" w:rsidRDefault="004D7D76" w:rsidP="004D7D76">
      <w:r>
        <w:t>polevskoyppl.ru</w:t>
      </w:r>
    </w:p>
    <w:p w:rsidR="004D7D76" w:rsidRDefault="004D7D76" w:rsidP="004D7D76">
      <w:r>
        <w:t>polewaya5.ucoz.net</w:t>
      </w:r>
    </w:p>
    <w:p w:rsidR="004D7D76" w:rsidRDefault="004D7D76" w:rsidP="004D7D76">
      <w:r>
        <w:t>polic4.ru</w:t>
      </w:r>
    </w:p>
    <w:p w:rsidR="004D7D76" w:rsidRDefault="004D7D76" w:rsidP="004D7D76">
      <w:r>
        <w:t>poliklinika-7.ru</w:t>
      </w:r>
    </w:p>
    <w:p w:rsidR="004D7D76" w:rsidRDefault="004D7D76" w:rsidP="004D7D76">
      <w:r>
        <w:t>politeheao.ru/</w:t>
      </w:r>
    </w:p>
    <w:p w:rsidR="004D7D76" w:rsidRDefault="004D7D76" w:rsidP="004D7D76">
      <w:r>
        <w:t>politekh.ucoz.net</w:t>
      </w:r>
    </w:p>
    <w:p w:rsidR="004D7D76" w:rsidRDefault="004D7D76" w:rsidP="004D7D76">
      <w:r>
        <w:t>politotdelmoy.lbihost.ru</w:t>
      </w:r>
    </w:p>
    <w:p w:rsidR="004D7D76" w:rsidRDefault="004D7D76" w:rsidP="004D7D76">
      <w:r>
        <w:t>polivanovoshool.ucoz.ru/</w:t>
      </w:r>
    </w:p>
    <w:p w:rsidR="004D7D76" w:rsidRDefault="004D7D76" w:rsidP="004D7D76">
      <w:r>
        <w:t>poltshkola.edusite.ru</w:t>
      </w:r>
    </w:p>
    <w:p w:rsidR="004D7D76" w:rsidRDefault="004D7D76" w:rsidP="004D7D76">
      <w:r>
        <w:t>polusnt.ru/</w:t>
      </w:r>
    </w:p>
    <w:p w:rsidR="004D7D76" w:rsidRDefault="004D7D76" w:rsidP="004D7D76">
      <w:r>
        <w:lastRenderedPageBreak/>
        <w:t>polvecher.ucoz.ru/</w:t>
      </w:r>
    </w:p>
    <w:p w:rsidR="004D7D76" w:rsidRDefault="004D7D76" w:rsidP="004D7D76">
      <w:r>
        <w:t>polyancha11.edusite.ru/</w:t>
      </w:r>
    </w:p>
    <w:p w:rsidR="004D7D76" w:rsidRDefault="004D7D76" w:rsidP="004D7D76">
      <w:r>
        <w:t>polyanka18.jimdo.com/</w:t>
      </w:r>
    </w:p>
    <w:p w:rsidR="004D7D76" w:rsidRDefault="004D7D76" w:rsidP="004D7D76">
      <w:r>
        <w:t>polyanka39.ru/</w:t>
      </w:r>
    </w:p>
    <w:p w:rsidR="004D7D76" w:rsidRDefault="004D7D76" w:rsidP="004D7D76">
      <w:r>
        <w:t>polytech-rzn.ru/</w:t>
      </w:r>
    </w:p>
    <w:p w:rsidR="004D7D76" w:rsidRDefault="004D7D76" w:rsidP="004D7D76">
      <w:r>
        <w:t>pomradk.edusite.ru</w:t>
      </w:r>
    </w:p>
    <w:p w:rsidR="004D7D76" w:rsidRDefault="004D7D76" w:rsidP="004D7D76">
      <w:r>
        <w:t>pon-stan.ru</w:t>
      </w:r>
    </w:p>
    <w:p w:rsidR="004D7D76" w:rsidRDefault="004D7D76" w:rsidP="004D7D76">
      <w:r>
        <w:t>poncrb.ru/</w:t>
      </w:r>
    </w:p>
    <w:p w:rsidR="004D7D76" w:rsidRDefault="004D7D76" w:rsidP="004D7D76">
      <w:r>
        <w:t>ponshkola.ucoz.ru</w:t>
      </w:r>
    </w:p>
    <w:p w:rsidR="004D7D76" w:rsidRDefault="004D7D76" w:rsidP="004D7D76">
      <w:r>
        <w:t>ponurovo.edusite.ru</w:t>
      </w:r>
    </w:p>
    <w:p w:rsidR="004D7D76" w:rsidRDefault="004D7D76" w:rsidP="004D7D76">
      <w:r>
        <w:t>poosch9.wixsite.com/mysite</w:t>
      </w:r>
    </w:p>
    <w:p w:rsidR="004D7D76" w:rsidRDefault="004D7D76" w:rsidP="004D7D76">
      <w:r>
        <w:t>pootieu73.ru</w:t>
      </w:r>
    </w:p>
    <w:p w:rsidR="004D7D76" w:rsidRDefault="004D7D76" w:rsidP="004D7D76">
      <w:r>
        <w:t>pop.horol-edu.ru/</w:t>
      </w:r>
    </w:p>
    <w:p w:rsidR="004D7D76" w:rsidRDefault="004D7D76" w:rsidP="004D7D76">
      <w:r>
        <w:t>poperechny.volgogradschool.ru</w:t>
      </w:r>
    </w:p>
    <w:p w:rsidR="004D7D76" w:rsidRDefault="004D7D76" w:rsidP="004D7D76">
      <w:r>
        <w:t>popovka740.okis.ru</w:t>
      </w:r>
    </w:p>
    <w:p w:rsidR="004D7D76" w:rsidRDefault="004D7D76" w:rsidP="004D7D76">
      <w:r>
        <w:t>popovkino.obrazovanie46.ru</w:t>
      </w:r>
    </w:p>
    <w:p w:rsidR="004D7D76" w:rsidRDefault="004D7D76" w:rsidP="004D7D76">
      <w:r>
        <w:t>popowka.ucoz.ru/</w:t>
      </w:r>
    </w:p>
    <w:p w:rsidR="004D7D76" w:rsidRDefault="004D7D76" w:rsidP="004D7D76">
      <w:r>
        <w:t>porechen-school.edusite.ru</w:t>
      </w:r>
    </w:p>
    <w:p w:rsidR="004D7D76" w:rsidRDefault="004D7D76" w:rsidP="004D7D76">
      <w:r>
        <w:t>poseloklesnoi.ucoz.com/</w:t>
      </w:r>
    </w:p>
    <w:p w:rsidR="004D7D76" w:rsidRDefault="004D7D76" w:rsidP="004D7D76">
      <w:r>
        <w:t>posh2.hmansy.eduru.ru</w:t>
      </w:r>
    </w:p>
    <w:p w:rsidR="004D7D76" w:rsidRDefault="004D7D76" w:rsidP="004D7D76">
      <w:r>
        <w:t>poshatovskiy-kro.dounn.ru</w:t>
      </w:r>
    </w:p>
    <w:p w:rsidR="004D7D76" w:rsidRDefault="004D7D76" w:rsidP="004D7D76">
      <w:r>
        <w:t>postim.umi.ru/</w:t>
      </w:r>
    </w:p>
    <w:p w:rsidR="004D7D76" w:rsidRDefault="004D7D76" w:rsidP="004D7D76">
      <w:r>
        <w:t>potaninoschool.ru/</w:t>
      </w:r>
    </w:p>
    <w:p w:rsidR="004D7D76" w:rsidRDefault="004D7D76" w:rsidP="004D7D76">
      <w:r>
        <w:t>potomu.caduk.ru/</w:t>
      </w:r>
    </w:p>
    <w:p w:rsidR="004D7D76" w:rsidRDefault="004D7D76" w:rsidP="004D7D76">
      <w:r>
        <w:t>pou3.ru/</w:t>
      </w:r>
    </w:p>
    <w:p w:rsidR="004D7D76" w:rsidRDefault="004D7D76" w:rsidP="004D7D76">
      <w:r>
        <w:t>povyshenie09.ru/</w:t>
      </w:r>
    </w:p>
    <w:p w:rsidR="004D7D76" w:rsidRDefault="004D7D76" w:rsidP="004D7D76">
      <w:r>
        <w:t>poymaschool14.edumsko.ru</w:t>
      </w:r>
    </w:p>
    <w:p w:rsidR="004D7D76" w:rsidRDefault="004D7D76" w:rsidP="004D7D76">
      <w:r>
        <w:t>pozhegdinsadik.ucoz.ru/</w:t>
      </w:r>
    </w:p>
    <w:p w:rsidR="004D7D76" w:rsidRDefault="004D7D76" w:rsidP="004D7D76">
      <w:r>
        <w:t>pozhegsadik.ucoz.ru/</w:t>
      </w:r>
    </w:p>
    <w:p w:rsidR="004D7D76" w:rsidRDefault="004D7D76" w:rsidP="004D7D76">
      <w:r>
        <w:t>pp-et.ru</w:t>
      </w:r>
    </w:p>
    <w:p w:rsidR="004D7D76" w:rsidRDefault="004D7D76" w:rsidP="004D7D76">
      <w:r>
        <w:t>ppk.ggtu.ru/</w:t>
      </w:r>
    </w:p>
    <w:p w:rsidR="004D7D76" w:rsidRDefault="004D7D76" w:rsidP="004D7D76">
      <w:r>
        <w:t>pplisey1.my1.ru</w:t>
      </w:r>
    </w:p>
    <w:p w:rsidR="004D7D76" w:rsidRDefault="004D7D76" w:rsidP="004D7D76">
      <w:r>
        <w:t>ppmscentr.ru/</w:t>
      </w:r>
    </w:p>
    <w:p w:rsidR="004D7D76" w:rsidRDefault="004D7D76" w:rsidP="004D7D76">
      <w:r>
        <w:t>ppss.ucoz.ru</w:t>
      </w:r>
    </w:p>
    <w:p w:rsidR="004D7D76" w:rsidRDefault="004D7D76" w:rsidP="004D7D76">
      <w:r>
        <w:t>pr.too56.ru</w:t>
      </w:r>
    </w:p>
    <w:p w:rsidR="004D7D76" w:rsidRDefault="004D7D76" w:rsidP="004D7D76">
      <w:r>
        <w:t>prav-gimn.ru</w:t>
      </w:r>
    </w:p>
    <w:p w:rsidR="004D7D76" w:rsidRDefault="004D7D76" w:rsidP="004D7D76">
      <w:r>
        <w:t>pravadetstva.arkh.socinfo.ru/</w:t>
      </w:r>
    </w:p>
    <w:p w:rsidR="004D7D76" w:rsidRDefault="004D7D76" w:rsidP="004D7D76">
      <w:r>
        <w:t>pravdacrimea.ucoz.ru/</w:t>
      </w:r>
    </w:p>
    <w:p w:rsidR="004D7D76" w:rsidRDefault="004D7D76" w:rsidP="004D7D76">
      <w:r>
        <w:t>pravgim.kursk.ru</w:t>
      </w:r>
    </w:p>
    <w:p w:rsidR="004D7D76" w:rsidRDefault="004D7D76" w:rsidP="004D7D76">
      <w:r>
        <w:t>pravitelstvo.kbr.ru/oigv/minobr/</w:t>
      </w:r>
    </w:p>
    <w:p w:rsidR="004D7D76" w:rsidRDefault="004D7D76" w:rsidP="004D7D76">
      <w:r>
        <w:t>pravmin74.ru/pravitelstvo/sostav-pravitelstva/kuznetsov</w:t>
      </w:r>
    </w:p>
    <w:p w:rsidR="004D7D76" w:rsidRDefault="004D7D76" w:rsidP="004D7D76">
      <w:r>
        <w:t>pravo.minjust.ru/</w:t>
      </w:r>
    </w:p>
    <w:p w:rsidR="004D7D76" w:rsidRDefault="004D7D76" w:rsidP="004D7D76">
      <w:r>
        <w:t>prechistinka.ucoz.net</w:t>
      </w:r>
    </w:p>
    <w:p w:rsidR="004D7D76" w:rsidRDefault="004D7D76" w:rsidP="004D7D76">
      <w:r>
        <w:t>predural.ucoz.ru</w:t>
      </w:r>
    </w:p>
    <w:p w:rsidR="004D7D76" w:rsidRDefault="004D7D76" w:rsidP="004D7D76">
      <w:r>
        <w:t>preobrsoh.ucoz.ru</w:t>
      </w:r>
    </w:p>
    <w:p w:rsidR="004D7D76" w:rsidRDefault="004D7D76" w:rsidP="004D7D76">
      <w:r>
        <w:t>president-kbr.ru/</w:t>
      </w:r>
    </w:p>
    <w:p w:rsidR="004D7D76" w:rsidRDefault="004D7D76" w:rsidP="004D7D76">
      <w:r>
        <w:t>president.tatarstan.ru/</w:t>
      </w:r>
    </w:p>
    <w:p w:rsidR="004D7D76" w:rsidRDefault="004D7D76" w:rsidP="004D7D76">
      <w:r>
        <w:t>pretoriya.perev-roo.ru</w:t>
      </w:r>
    </w:p>
    <w:p w:rsidR="004D7D76" w:rsidRDefault="004D7D76" w:rsidP="004D7D76">
      <w:r>
        <w:t>prib-school02.ucoz.net/</w:t>
      </w:r>
    </w:p>
    <w:p w:rsidR="004D7D76" w:rsidRDefault="004D7D76" w:rsidP="004D7D76">
      <w:r>
        <w:lastRenderedPageBreak/>
        <w:t>pribelskddt.nethouse.ru/</w:t>
      </w:r>
    </w:p>
    <w:p w:rsidR="004D7D76" w:rsidRDefault="004D7D76" w:rsidP="004D7D76">
      <w:r>
        <w:t>pribrschool.ucoz.ru</w:t>
      </w:r>
    </w:p>
    <w:p w:rsidR="004D7D76" w:rsidRDefault="004D7D76" w:rsidP="004D7D76">
      <w:r>
        <w:t>prichalnosh.ucoz.net/index/glavnaja_stranica/0-20</w:t>
      </w:r>
    </w:p>
    <w:p w:rsidR="004D7D76" w:rsidRDefault="004D7D76" w:rsidP="004D7D76">
      <w:r>
        <w:t>pridorozhnay.ucoz.net/</w:t>
      </w:r>
    </w:p>
    <w:p w:rsidR="004D7D76" w:rsidRDefault="004D7D76" w:rsidP="004D7D76">
      <w:r>
        <w:t>prig-school.ucoz.ru/</w:t>
      </w:r>
    </w:p>
    <w:p w:rsidR="004D7D76" w:rsidRDefault="004D7D76" w:rsidP="004D7D76">
      <w:r>
        <w:t>priirtish.depon72.ru/</w:t>
      </w:r>
    </w:p>
    <w:p w:rsidR="004D7D76" w:rsidRDefault="004D7D76" w:rsidP="004D7D76">
      <w:r>
        <w:t>priitish.depon.72.ru/</w:t>
      </w:r>
    </w:p>
    <w:p w:rsidR="004D7D76" w:rsidRDefault="004D7D76" w:rsidP="004D7D76">
      <w:r>
        <w:t>priluki25.ru/</w:t>
      </w:r>
    </w:p>
    <w:p w:rsidR="004D7D76" w:rsidRDefault="004D7D76" w:rsidP="004D7D76">
      <w:r>
        <w:t>priluzdmch.komi.muzkult.ru/</w:t>
      </w:r>
    </w:p>
    <w:p w:rsidR="004D7D76" w:rsidRDefault="004D7D76" w:rsidP="004D7D76">
      <w:r>
        <w:t>prim-college.ru/</w:t>
      </w:r>
    </w:p>
    <w:p w:rsidR="004D7D76" w:rsidRDefault="004D7D76" w:rsidP="004D7D76">
      <w:r>
        <w:t>prim-crb.ru/</w:t>
      </w:r>
    </w:p>
    <w:p w:rsidR="004D7D76" w:rsidRDefault="004D7D76" w:rsidP="004D7D76">
      <w:r>
        <w:t>prim-kcso.arkh.socinfo.ru/about</w:t>
      </w:r>
    </w:p>
    <w:p w:rsidR="004D7D76" w:rsidRDefault="004D7D76" w:rsidP="004D7D76">
      <w:r>
        <w:t>prim.ddpk.ru/</w:t>
      </w:r>
    </w:p>
    <w:p w:rsidR="004D7D76" w:rsidRDefault="004D7D76" w:rsidP="004D7D76">
      <w:r>
        <w:t>prim.lenschool.ru/</w:t>
      </w:r>
    </w:p>
    <w:p w:rsidR="004D7D76" w:rsidRDefault="004D7D76" w:rsidP="004D7D76">
      <w:r>
        <w:t>primlib.ru/</w:t>
      </w:r>
    </w:p>
    <w:p w:rsidR="004D7D76" w:rsidRDefault="004D7D76" w:rsidP="004D7D76">
      <w:r>
        <w:t>primores.nakhodka-edu.ru/</w:t>
      </w:r>
    </w:p>
    <w:p w:rsidR="004D7D76" w:rsidRDefault="004D7D76" w:rsidP="004D7D76">
      <w:r>
        <w:t>primorsk-ds.ucoz.ru/</w:t>
      </w:r>
    </w:p>
    <w:p w:rsidR="004D7D76" w:rsidRDefault="004D7D76" w:rsidP="004D7D76">
      <w:r>
        <w:t>primorskscol.ucoz.net</w:t>
      </w:r>
    </w:p>
    <w:p w:rsidR="004D7D76" w:rsidRDefault="004D7D76" w:rsidP="004D7D76">
      <w:r>
        <w:t>primorsky-ds.cuso-edu.ru/sad/contacts/</w:t>
      </w:r>
    </w:p>
    <w:p w:rsidR="004D7D76" w:rsidRDefault="004D7D76" w:rsidP="004D7D76">
      <w:r>
        <w:t>primorsky-sch.cuso-edu.ru/</w:t>
      </w:r>
    </w:p>
    <w:p w:rsidR="004D7D76" w:rsidRDefault="004D7D76" w:rsidP="004D7D76">
      <w:r>
        <w:t>primorsky.ru/authorities/executive-agencies/departments/education/</w:t>
      </w:r>
    </w:p>
    <w:p w:rsidR="004D7D76" w:rsidRDefault="004D7D76" w:rsidP="004D7D76">
      <w:r>
        <w:t>primorsky.ru/governor/</w:t>
      </w:r>
    </w:p>
    <w:p w:rsidR="004D7D76" w:rsidRDefault="004D7D76" w:rsidP="004D7D76">
      <w:r>
        <w:t>primschoolblagod.ru/</w:t>
      </w:r>
    </w:p>
    <w:p w:rsidR="004D7D76" w:rsidRDefault="004D7D76" w:rsidP="004D7D76">
      <w:r>
        <w:t>primsirota.org.ru/</w:t>
      </w:r>
    </w:p>
    <w:p w:rsidR="004D7D76" w:rsidRDefault="004D7D76" w:rsidP="004D7D76">
      <w:r>
        <w:t>primspk.ru</w:t>
      </w:r>
    </w:p>
    <w:p w:rsidR="004D7D76" w:rsidRDefault="004D7D76" w:rsidP="004D7D76">
      <w:r>
        <w:t>priobschool1.86.i-schools.ru/</w:t>
      </w:r>
    </w:p>
    <w:p w:rsidR="004D7D76" w:rsidRDefault="004D7D76" w:rsidP="004D7D76">
      <w:r>
        <w:t>priodetsad29.ru/</w:t>
      </w:r>
    </w:p>
    <w:p w:rsidR="004D7D76" w:rsidRDefault="004D7D76" w:rsidP="004D7D76">
      <w:r>
        <w:t>priozernyschool.3dn.ru/</w:t>
      </w:r>
    </w:p>
    <w:p w:rsidR="004D7D76" w:rsidRDefault="004D7D76" w:rsidP="004D7D76">
      <w:r>
        <w:t>prischib-schule.ucoz.ru/</w:t>
      </w:r>
    </w:p>
    <w:p w:rsidR="004D7D76" w:rsidRDefault="004D7D76" w:rsidP="004D7D76">
      <w:r>
        <w:t>prislonihaschol.ucoz.ru</w:t>
      </w:r>
    </w:p>
    <w:p w:rsidR="004D7D76" w:rsidRDefault="004D7D76" w:rsidP="004D7D76">
      <w:r>
        <w:t>prist43.ucoz.ru</w:t>
      </w:r>
    </w:p>
    <w:p w:rsidR="004D7D76" w:rsidRDefault="004D7D76" w:rsidP="004D7D76">
      <w:r>
        <w:t>pritobolnaja.ucoz.net/</w:t>
      </w:r>
    </w:p>
    <w:p w:rsidR="004D7D76" w:rsidRDefault="004D7D76" w:rsidP="004D7D76">
      <w:r>
        <w:t>priuralka.ucoz.ru</w:t>
      </w:r>
    </w:p>
    <w:p w:rsidR="004D7D76" w:rsidRDefault="004D7D76" w:rsidP="004D7D76">
      <w:r>
        <w:t>priuralshool.ucoz.ru</w:t>
      </w:r>
    </w:p>
    <w:p w:rsidR="004D7D76" w:rsidRDefault="004D7D76" w:rsidP="004D7D76">
      <w:r>
        <w:t>priuralsk.com.ru/</w:t>
      </w:r>
    </w:p>
    <w:p w:rsidR="004D7D76" w:rsidRDefault="004D7D76" w:rsidP="004D7D76">
      <w:r>
        <w:t>privetn.cit-vbg.ru</w:t>
      </w:r>
    </w:p>
    <w:p w:rsidR="004D7D76" w:rsidRDefault="004D7D76" w:rsidP="004D7D76">
      <w:r>
        <w:t>privetnoe.krymschool.ru</w:t>
      </w:r>
    </w:p>
    <w:p w:rsidR="004D7D76" w:rsidRDefault="004D7D76" w:rsidP="004D7D76">
      <w:r>
        <w:t>privolghe.caduk.ru</w:t>
      </w:r>
    </w:p>
    <w:p w:rsidR="004D7D76" w:rsidRDefault="004D7D76" w:rsidP="004D7D76">
      <w:r>
        <w:t>privolgskoedetsad3.ru/</w:t>
      </w:r>
    </w:p>
    <w:p w:rsidR="004D7D76" w:rsidRDefault="004D7D76" w:rsidP="004D7D76">
      <w:r>
        <w:t>privolnoe-school.ilek-roo.ru</w:t>
      </w:r>
    </w:p>
    <w:p w:rsidR="004D7D76" w:rsidRDefault="004D7D76" w:rsidP="004D7D76">
      <w:r>
        <w:t>privolnoe17.tvoysadik.ru/</w:t>
      </w:r>
    </w:p>
    <w:p w:rsidR="004D7D76" w:rsidRDefault="004D7D76" w:rsidP="004D7D76">
      <w:r>
        <w:t>privolnoe56.ucoz.ru</w:t>
      </w:r>
    </w:p>
    <w:p w:rsidR="004D7D76" w:rsidRDefault="004D7D76" w:rsidP="004D7D76">
      <w:r>
        <w:t>privolnoedetsad.ucoz.ru/</w:t>
      </w:r>
    </w:p>
    <w:p w:rsidR="004D7D76" w:rsidRDefault="004D7D76" w:rsidP="004D7D76">
      <w:r>
        <w:t>privosh.ru/</w:t>
      </w:r>
    </w:p>
    <w:p w:rsidR="004D7D76" w:rsidRDefault="004D7D76" w:rsidP="004D7D76">
      <w:r>
        <w:t>privsch311.minobr63.ru/</w:t>
      </w:r>
    </w:p>
    <w:p w:rsidR="004D7D76" w:rsidRDefault="004D7D76" w:rsidP="004D7D76">
      <w:r>
        <w:t>pro-radost.ru</w:t>
      </w:r>
    </w:p>
    <w:p w:rsidR="004D7D76" w:rsidRDefault="004D7D76" w:rsidP="004D7D76">
      <w:r>
        <w:t>pro1school.ru</w:t>
      </w:r>
    </w:p>
    <w:p w:rsidR="004D7D76" w:rsidRDefault="004D7D76" w:rsidP="004D7D76">
      <w:r>
        <w:t>profi116.ucoz.ru</w:t>
      </w:r>
    </w:p>
    <w:p w:rsidR="004D7D76" w:rsidRDefault="004D7D76" w:rsidP="004D7D76">
      <w:r>
        <w:t>proftoyou.ru</w:t>
      </w:r>
    </w:p>
    <w:p w:rsidR="004D7D76" w:rsidRDefault="004D7D76" w:rsidP="004D7D76">
      <w:r>
        <w:lastRenderedPageBreak/>
        <w:t>prog40.ru/</w:t>
      </w:r>
    </w:p>
    <w:p w:rsidR="004D7D76" w:rsidRDefault="004D7D76" w:rsidP="004D7D76">
      <w:r>
        <w:t>progim.admsurgut.ru</w:t>
      </w:r>
    </w:p>
    <w:p w:rsidR="004D7D76" w:rsidRDefault="004D7D76" w:rsidP="004D7D76">
      <w:r>
        <w:t>progimnasia.volgogradschool.ru/</w:t>
      </w:r>
    </w:p>
    <w:p w:rsidR="004D7D76" w:rsidRDefault="004D7D76" w:rsidP="004D7D76">
      <w:r>
        <w:t>progimnasia63.ru</w:t>
      </w:r>
    </w:p>
    <w:p w:rsidR="004D7D76" w:rsidRDefault="004D7D76" w:rsidP="004D7D76">
      <w:r>
        <w:t>progimnasija58-podolsk.ru/</w:t>
      </w:r>
    </w:p>
    <w:p w:rsidR="004D7D76" w:rsidRDefault="004D7D76" w:rsidP="004D7D76">
      <w:r>
        <w:t>progimnaziaMarx.edusite.ru/</w:t>
      </w:r>
    </w:p>
    <w:p w:rsidR="004D7D76" w:rsidRDefault="004D7D76" w:rsidP="004D7D76">
      <w:r>
        <w:t>progimnaziaugansk.ru/</w:t>
      </w:r>
    </w:p>
    <w:p w:rsidR="004D7D76" w:rsidRDefault="004D7D76" w:rsidP="004D7D76">
      <w:r>
        <w:t>progimnaziya.murm.eduru.ru/</w:t>
      </w:r>
    </w:p>
    <w:p w:rsidR="004D7D76" w:rsidRDefault="004D7D76" w:rsidP="004D7D76">
      <w:r>
        <w:t>progimnaziya1.ucoz.ru/</w:t>
      </w:r>
    </w:p>
    <w:p w:rsidR="004D7D76" w:rsidRDefault="004D7D76" w:rsidP="004D7D76">
      <w:r>
        <w:t>progressch.minobr63.ru/</w:t>
      </w:r>
    </w:p>
    <w:p w:rsidR="004D7D76" w:rsidRDefault="004D7D76" w:rsidP="004D7D76">
      <w:r>
        <w:t>prohmbou.ucoz.ru/</w:t>
      </w:r>
    </w:p>
    <w:p w:rsidR="004D7D76" w:rsidRDefault="004D7D76" w:rsidP="004D7D76">
      <w:r>
        <w:t>prokuronovka.ucoz.ru</w:t>
      </w:r>
    </w:p>
    <w:p w:rsidR="004D7D76" w:rsidRDefault="004D7D76" w:rsidP="004D7D76">
      <w:r>
        <w:t>prokutkin.depon72.ru/</w:t>
      </w:r>
    </w:p>
    <w:p w:rsidR="004D7D76" w:rsidRDefault="004D7D76" w:rsidP="004D7D76">
      <w:r>
        <w:t>proleika.ucoz.ru</w:t>
      </w:r>
    </w:p>
    <w:p w:rsidR="004D7D76" w:rsidRDefault="004D7D76" w:rsidP="004D7D76">
      <w:r>
        <w:t>prolet-10.ucoz.ru</w:t>
      </w:r>
    </w:p>
    <w:p w:rsidR="004D7D76" w:rsidRDefault="004D7D76" w:rsidP="004D7D76">
      <w:r>
        <w:t xml:space="preserve">proletarcad.ucoz.ru    </w:t>
      </w:r>
    </w:p>
    <w:p w:rsidR="004D7D76" w:rsidRDefault="004D7D76" w:rsidP="004D7D76">
      <w:r>
        <w:t>prolschool45.ucoz.ru</w:t>
      </w:r>
    </w:p>
    <w:p w:rsidR="004D7D76" w:rsidRDefault="004D7D76" w:rsidP="004D7D76">
      <w:r>
        <w:t>prolysovo.my1.ru</w:t>
      </w:r>
    </w:p>
    <w:p w:rsidR="004D7D76" w:rsidRDefault="004D7D76" w:rsidP="004D7D76">
      <w:r>
        <w:t>prometei.kloc2.ru/</w:t>
      </w:r>
    </w:p>
    <w:p w:rsidR="004D7D76" w:rsidRDefault="004D7D76" w:rsidP="004D7D76">
      <w:r>
        <w:t>prometey.detiguso.ru</w:t>
      </w:r>
    </w:p>
    <w:p w:rsidR="004D7D76" w:rsidRDefault="004D7D76" w:rsidP="004D7D76">
      <w:r>
        <w:t>proninsosch.ru</w:t>
      </w:r>
    </w:p>
    <w:p w:rsidR="004D7D76" w:rsidRDefault="004D7D76" w:rsidP="004D7D76">
      <w:r>
        <w:t>pronjkinskaja.ucoz.ru/</w:t>
      </w:r>
    </w:p>
    <w:p w:rsidR="004D7D76" w:rsidRDefault="004D7D76" w:rsidP="004D7D76">
      <w:r>
        <w:t>prosad1.lbihost.ru/</w:t>
      </w:r>
    </w:p>
    <w:p w:rsidR="004D7D76" w:rsidRDefault="004D7D76" w:rsidP="004D7D76">
      <w:r>
        <w:t>prosadteremok.ru/</w:t>
      </w:r>
    </w:p>
    <w:p w:rsidR="004D7D76" w:rsidRDefault="004D7D76" w:rsidP="004D7D76">
      <w:r>
        <w:t>prosek-itk16.ucoz.ru</w:t>
      </w:r>
    </w:p>
    <w:p w:rsidR="004D7D76" w:rsidRDefault="004D7D76" w:rsidP="004D7D76">
      <w:r>
        <w:t>Proshkolu.ru</w:t>
      </w:r>
    </w:p>
    <w:p w:rsidR="004D7D76" w:rsidRDefault="004D7D76" w:rsidP="004D7D76">
      <w:r>
        <w:t>prostory.ucoz.ru</w:t>
      </w:r>
    </w:p>
    <w:p w:rsidR="004D7D76" w:rsidRDefault="004D7D76" w:rsidP="004D7D76">
      <w:r>
        <w:t>prosvet-s.ucoz.net</w:t>
      </w:r>
    </w:p>
    <w:p w:rsidR="004D7D76" w:rsidRDefault="004D7D76" w:rsidP="004D7D76">
      <w:r>
        <w:t>prosvetds.ru</w:t>
      </w:r>
    </w:p>
    <w:p w:rsidR="004D7D76" w:rsidRDefault="004D7D76" w:rsidP="004D7D76">
      <w:r>
        <w:t>prosvetschool.minobr63.ru</w:t>
      </w:r>
    </w:p>
    <w:p w:rsidR="004D7D76" w:rsidRDefault="004D7D76" w:rsidP="004D7D76">
      <w:r>
        <w:t>provodnikschool.ucoz.com/</w:t>
      </w:r>
    </w:p>
    <w:p w:rsidR="004D7D76" w:rsidRDefault="004D7D76" w:rsidP="004D7D76">
      <w:r>
        <w:t>provolocnoe.ucoz.ru/</w:t>
      </w:r>
    </w:p>
    <w:p w:rsidR="004D7D76" w:rsidRDefault="004D7D76" w:rsidP="004D7D76">
      <w:r>
        <w:t>prudischool.ucoz.ru</w:t>
      </w:r>
    </w:p>
    <w:p w:rsidR="004D7D76" w:rsidRDefault="004D7D76" w:rsidP="004D7D76">
      <w:r>
        <w:t>prudovskayasw.ucoz.ru</w:t>
      </w:r>
    </w:p>
    <w:p w:rsidR="004D7D76" w:rsidRDefault="004D7D76" w:rsidP="004D7D76">
      <w:r>
        <w:t>pryski.ucoz.com/</w:t>
      </w:r>
    </w:p>
    <w:p w:rsidR="004D7D76" w:rsidRDefault="004D7D76" w:rsidP="004D7D76">
      <w:r>
        <w:t>prz-coiii-1.spb.ru/</w:t>
      </w:r>
    </w:p>
    <w:p w:rsidR="004D7D76" w:rsidRDefault="004D7D76" w:rsidP="004D7D76">
      <w:r>
        <w:t>prz-shkola-sad.ru/</w:t>
      </w:r>
    </w:p>
    <w:p w:rsidR="004D7D76" w:rsidRDefault="004D7D76" w:rsidP="004D7D76">
      <w:r>
        <w:t>psadik17.ucoz.net</w:t>
      </w:r>
    </w:p>
    <w:p w:rsidR="004D7D76" w:rsidRDefault="004D7D76" w:rsidP="004D7D76">
      <w:r>
        <w:t>psetuksosh.ru/</w:t>
      </w:r>
    </w:p>
    <w:p w:rsidR="004D7D76" w:rsidRDefault="004D7D76" w:rsidP="004D7D76">
      <w:r>
        <w:t>psh-school.ru/</w:t>
      </w:r>
    </w:p>
    <w:p w:rsidR="004D7D76" w:rsidRDefault="004D7D76" w:rsidP="004D7D76">
      <w:r>
        <w:t>psh.ucoz.ru</w:t>
      </w:r>
    </w:p>
    <w:p w:rsidR="004D7D76" w:rsidRDefault="004D7D76" w:rsidP="004D7D76">
      <w:r>
        <w:t>pshizov11.edusite.su</w:t>
      </w:r>
    </w:p>
    <w:p w:rsidR="004D7D76" w:rsidRDefault="004D7D76" w:rsidP="004D7D76">
      <w:r>
        <w:t>psk24-artem.ucoz.net/</w:t>
      </w:r>
    </w:p>
    <w:p w:rsidR="004D7D76" w:rsidRDefault="004D7D76" w:rsidP="004D7D76">
      <w:r>
        <w:t>psoch1.86.i-schools.ru/</w:t>
      </w:r>
    </w:p>
    <w:p w:rsidR="004D7D76" w:rsidRDefault="004D7D76" w:rsidP="004D7D76">
      <w:r>
        <w:t>psosh.org.ru</w:t>
      </w:r>
    </w:p>
    <w:p w:rsidR="004D7D76" w:rsidRDefault="004D7D76" w:rsidP="004D7D76">
      <w:r>
        <w:t>psosh4.hmansy.eduru.ru/</w:t>
      </w:r>
    </w:p>
    <w:p w:rsidR="004D7D76" w:rsidRDefault="004D7D76" w:rsidP="004D7D76">
      <w:r>
        <w:t>pspu.ru</w:t>
      </w:r>
    </w:p>
    <w:p w:rsidR="004D7D76" w:rsidRDefault="004D7D76" w:rsidP="004D7D76">
      <w:r>
        <w:t>pstu.ru/</w:t>
      </w:r>
    </w:p>
    <w:p w:rsidR="004D7D76" w:rsidRDefault="004D7D76" w:rsidP="004D7D76">
      <w:r>
        <w:t>psy.zabedu.ru/</w:t>
      </w:r>
    </w:p>
    <w:p w:rsidR="004D7D76" w:rsidRDefault="004D7D76" w:rsidP="004D7D76">
      <w:r>
        <w:lastRenderedPageBreak/>
        <w:t>ptd1.ru</w:t>
      </w:r>
    </w:p>
    <w:p w:rsidR="004D7D76" w:rsidRDefault="004D7D76" w:rsidP="004D7D76">
      <w:r>
        <w:t>ptelka2.ucoz.ru/</w:t>
      </w:r>
    </w:p>
    <w:p w:rsidR="004D7D76" w:rsidRDefault="004D7D76" w:rsidP="004D7D76">
      <w:r>
        <w:t>ptickaja.vagayobr.ru/</w:t>
      </w:r>
    </w:p>
    <w:p w:rsidR="004D7D76" w:rsidRDefault="004D7D76" w:rsidP="004D7D76">
      <w:r>
        <w:t>pu26svoboda.ru</w:t>
      </w:r>
    </w:p>
    <w:p w:rsidR="004D7D76" w:rsidRDefault="004D7D76" w:rsidP="004D7D76">
      <w:r>
        <w:t>pu27.com</w:t>
      </w:r>
    </w:p>
    <w:p w:rsidR="004D7D76" w:rsidRDefault="004D7D76" w:rsidP="004D7D76">
      <w:r>
        <w:t>pu50.su/</w:t>
      </w:r>
    </w:p>
    <w:p w:rsidR="004D7D76" w:rsidRDefault="004D7D76" w:rsidP="004D7D76">
      <w:r>
        <w:t>pu51.info</w:t>
      </w:r>
    </w:p>
    <w:p w:rsidR="004D7D76" w:rsidRDefault="004D7D76" w:rsidP="004D7D76">
      <w:r>
        <w:t>pu67.yartel.ru/</w:t>
      </w:r>
    </w:p>
    <w:p w:rsidR="004D7D76" w:rsidRDefault="004D7D76" w:rsidP="004D7D76">
      <w:r>
        <w:t>pu8pinega.ru</w:t>
      </w:r>
    </w:p>
    <w:p w:rsidR="004D7D76" w:rsidRDefault="004D7D76" w:rsidP="004D7D76">
      <w:r>
        <w:t>pud.ds.sokolskoe.org.ru</w:t>
      </w:r>
    </w:p>
    <w:p w:rsidR="004D7D76" w:rsidRDefault="004D7D76" w:rsidP="004D7D76">
      <w:r>
        <w:t>pudschool.ucoz.ru/</w:t>
      </w:r>
    </w:p>
    <w:p w:rsidR="004D7D76" w:rsidRDefault="004D7D76" w:rsidP="004D7D76">
      <w:r>
        <w:t>pugachev-mdou12.ru/</w:t>
      </w:r>
    </w:p>
    <w:p w:rsidR="004D7D76" w:rsidRDefault="004D7D76" w:rsidP="004D7D76">
      <w:r>
        <w:t>pugachevdou1.ucoz.ru/</w:t>
      </w:r>
    </w:p>
    <w:p w:rsidR="004D7D76" w:rsidRDefault="004D7D76" w:rsidP="004D7D76">
      <w:r>
        <w:t>pugachevdou2.my1.ru/</w:t>
      </w:r>
    </w:p>
    <w:p w:rsidR="004D7D76" w:rsidRDefault="004D7D76" w:rsidP="004D7D76">
      <w:r>
        <w:t>pugachevdou3.ucoz.ru/</w:t>
      </w:r>
    </w:p>
    <w:p w:rsidR="004D7D76" w:rsidRDefault="004D7D76" w:rsidP="004D7D76">
      <w:r>
        <w:t>pugachevdou6.ucoz.ru/</w:t>
      </w:r>
    </w:p>
    <w:p w:rsidR="004D7D76" w:rsidRDefault="004D7D76" w:rsidP="004D7D76">
      <w:r>
        <w:t>pugachevdou8.ucoz.ru/</w:t>
      </w:r>
    </w:p>
    <w:p w:rsidR="004D7D76" w:rsidRDefault="004D7D76" w:rsidP="004D7D76">
      <w:r>
        <w:t>pugachevka.ucoz.ru</w:t>
      </w:r>
    </w:p>
    <w:p w:rsidR="004D7D76" w:rsidRDefault="004D7D76" w:rsidP="004D7D76">
      <w:r>
        <w:t>pugsoh.umi.ru/</w:t>
      </w:r>
    </w:p>
    <w:p w:rsidR="004D7D76" w:rsidRDefault="004D7D76" w:rsidP="004D7D76">
      <w:r>
        <w:t>puhovo25.do.am/</w:t>
      </w:r>
    </w:p>
    <w:p w:rsidR="004D7D76" w:rsidRDefault="004D7D76" w:rsidP="004D7D76">
      <w:r>
        <w:t>puir.edu.27.ru/</w:t>
      </w:r>
    </w:p>
    <w:p w:rsidR="004D7D76" w:rsidRDefault="004D7D76" w:rsidP="004D7D76">
      <w:r>
        <w:t>puir21.detsad.27.ru/</w:t>
      </w:r>
    </w:p>
    <w:p w:rsidR="004D7D76" w:rsidRDefault="004D7D76" w:rsidP="004D7D76">
      <w:r>
        <w:t>puschool2007.ucoz.ru</w:t>
      </w:r>
    </w:p>
    <w:p w:rsidR="004D7D76" w:rsidRDefault="004D7D76" w:rsidP="004D7D76">
      <w:r>
        <w:t xml:space="preserve">pushdetsad.ucoz.ru    </w:t>
      </w:r>
    </w:p>
    <w:p w:rsidR="004D7D76" w:rsidRDefault="004D7D76" w:rsidP="004D7D76">
      <w:r>
        <w:t>pushgu.ru/</w:t>
      </w:r>
    </w:p>
    <w:p w:rsidR="004D7D76" w:rsidRDefault="004D7D76" w:rsidP="004D7D76">
      <w:r>
        <w:t>pushkin.newrzhev.ru/</w:t>
      </w:r>
    </w:p>
    <w:p w:rsidR="004D7D76" w:rsidRDefault="004D7D76" w:rsidP="004D7D76">
      <w:r>
        <w:t>pushkin.odinedu.ru/</w:t>
      </w:r>
    </w:p>
    <w:p w:rsidR="004D7D76" w:rsidRDefault="004D7D76" w:rsidP="004D7D76">
      <w:r>
        <w:t>pushkinoshkola.ru/</w:t>
      </w:r>
    </w:p>
    <w:p w:rsidR="004D7D76" w:rsidRDefault="004D7D76" w:rsidP="004D7D76">
      <w:r>
        <w:t>pushsosh.ucoz.ru</w:t>
      </w:r>
    </w:p>
    <w:p w:rsidR="004D7D76" w:rsidRDefault="004D7D76" w:rsidP="004D7D76">
      <w:r>
        <w:t>pustotino.edusite.ru/</w:t>
      </w:r>
    </w:p>
    <w:p w:rsidR="004D7D76" w:rsidRDefault="004D7D76" w:rsidP="004D7D76">
      <w:r>
        <w:t>putyatino.ucoz.ru</w:t>
      </w:r>
    </w:p>
    <w:p w:rsidR="004D7D76" w:rsidRDefault="004D7D76" w:rsidP="004D7D76">
      <w:r>
        <w:t>puzskaja-sloboda.jimdo.com/</w:t>
      </w:r>
    </w:p>
    <w:p w:rsidR="004D7D76" w:rsidRDefault="004D7D76" w:rsidP="004D7D76">
      <w:r>
        <w:t>pvschoolseven.ucoz.ru/</w:t>
      </w:r>
    </w:p>
    <w:p w:rsidR="004D7D76" w:rsidRDefault="004D7D76" w:rsidP="004D7D76">
      <w:r>
        <w:t>py54.ru</w:t>
      </w:r>
    </w:p>
    <w:p w:rsidR="004D7D76" w:rsidRDefault="004D7D76" w:rsidP="004D7D76">
      <w:r>
        <w:t>pyeldino.lbihost.ru</w:t>
      </w:r>
    </w:p>
    <w:p w:rsidR="004D7D76" w:rsidRDefault="004D7D76" w:rsidP="004D7D76">
      <w:r>
        <w:t>pyssa-soh.ucoz.com</w:t>
      </w:r>
    </w:p>
    <w:p w:rsidR="004D7D76" w:rsidRDefault="004D7D76" w:rsidP="004D7D76">
      <w:r>
        <w:t>pytnashka-kras.edumsko.ru</w:t>
      </w:r>
    </w:p>
    <w:p w:rsidR="004D7D76" w:rsidRDefault="004D7D76" w:rsidP="004D7D76">
      <w:r>
        <w:t>pzdoy3.ucoz.ru</w:t>
      </w:r>
    </w:p>
    <w:p w:rsidR="004D7D76" w:rsidRDefault="004D7D76" w:rsidP="004D7D76">
      <w:r>
        <w:t>pzschool3.murmanschool.ru/</w:t>
      </w:r>
    </w:p>
    <w:p w:rsidR="004D7D76" w:rsidRDefault="004D7D76" w:rsidP="004D7D76">
      <w:r>
        <w:t>pzschool4.ucoz.ru/</w:t>
      </w:r>
    </w:p>
    <w:p w:rsidR="004D7D76" w:rsidRDefault="004D7D76" w:rsidP="004D7D76">
      <w:r>
        <w:t>qnomik-dou-ucoz.ru</w:t>
      </w:r>
    </w:p>
    <w:p w:rsidR="004D7D76" w:rsidRDefault="004D7D76" w:rsidP="004D7D76">
      <w:r>
        <w:t>r34kloktlic.ru</w:t>
      </w:r>
    </w:p>
    <w:p w:rsidR="004D7D76" w:rsidRDefault="004D7D76" w:rsidP="004D7D76">
      <w:r>
        <w:t>r34urschool3.ucoz.ru/</w:t>
      </w:r>
    </w:p>
    <w:p w:rsidR="004D7D76" w:rsidRDefault="004D7D76" w:rsidP="004D7D76">
      <w:r>
        <w:t>r34urypsk104.webnode.ru</w:t>
      </w:r>
    </w:p>
    <w:p w:rsidR="004D7D76" w:rsidRDefault="004D7D76" w:rsidP="004D7D76">
      <w:r>
        <w:t>r34urypsk105.ucoz.ru/</w:t>
      </w:r>
    </w:p>
    <w:p w:rsidR="004D7D76" w:rsidRDefault="004D7D76" w:rsidP="004D7D76">
      <w:r>
        <w:t>r34urypsk109.ucoz.net</w:t>
      </w:r>
    </w:p>
    <w:p w:rsidR="004D7D76" w:rsidRDefault="004D7D76" w:rsidP="004D7D76">
      <w:r>
        <w:t>r34urypsk110.ucoz.ru</w:t>
      </w:r>
    </w:p>
    <w:p w:rsidR="004D7D76" w:rsidRDefault="004D7D76" w:rsidP="004D7D76">
      <w:r>
        <w:t>r34Urypsk111.narod.ru</w:t>
      </w:r>
    </w:p>
    <w:p w:rsidR="004D7D76" w:rsidRDefault="004D7D76" w:rsidP="004D7D76">
      <w:r>
        <w:t>r34urypsk112.ucoz.ru/</w:t>
      </w:r>
    </w:p>
    <w:p w:rsidR="004D7D76" w:rsidRDefault="004D7D76" w:rsidP="004D7D76">
      <w:r>
        <w:lastRenderedPageBreak/>
        <w:t>r34urypsk115.ucoz.net</w:t>
      </w:r>
    </w:p>
    <w:p w:rsidR="004D7D76" w:rsidRDefault="004D7D76" w:rsidP="004D7D76">
      <w:r>
        <w:t>rabititsy.ru</w:t>
      </w:r>
    </w:p>
    <w:p w:rsidR="004D7D76" w:rsidRDefault="004D7D76" w:rsidP="004D7D76">
      <w:r>
        <w:t>rabotkischool.ucoz.net/</w:t>
      </w:r>
    </w:p>
    <w:p w:rsidR="004D7D76" w:rsidRDefault="004D7D76" w:rsidP="004D7D76">
      <w:r>
        <w:t>racheiskaya.minobr63.ru/</w:t>
      </w:r>
    </w:p>
    <w:p w:rsidR="004D7D76" w:rsidRDefault="004D7D76" w:rsidP="004D7D76">
      <w:r>
        <w:t>rachevosh-ds.ucoz.ru</w:t>
      </w:r>
    </w:p>
    <w:p w:rsidR="004D7D76" w:rsidRDefault="004D7D76" w:rsidP="004D7D76">
      <w:r>
        <w:t>rad-dou10.caduk.ru</w:t>
      </w:r>
    </w:p>
    <w:p w:rsidR="004D7D76" w:rsidRDefault="004D7D76" w:rsidP="004D7D76">
      <w:r>
        <w:t>rad-dou12.caduk.ru/</w:t>
      </w:r>
    </w:p>
    <w:p w:rsidR="004D7D76" w:rsidRDefault="004D7D76" w:rsidP="004D7D76">
      <w:r>
        <w:t>rad-dou15.caduk.ru</w:t>
      </w:r>
    </w:p>
    <w:p w:rsidR="004D7D76" w:rsidRDefault="004D7D76" w:rsidP="004D7D76">
      <w:r>
        <w:t>rad-dou16.caduk.ru</w:t>
      </w:r>
    </w:p>
    <w:p w:rsidR="004D7D76" w:rsidRDefault="004D7D76" w:rsidP="004D7D76">
      <w:r>
        <w:t>rad-dou18.caduk.ru/</w:t>
      </w:r>
    </w:p>
    <w:p w:rsidR="004D7D76" w:rsidRDefault="004D7D76" w:rsidP="004D7D76">
      <w:r>
        <w:t>rad-dou2.caduk.ru</w:t>
      </w:r>
    </w:p>
    <w:p w:rsidR="004D7D76" w:rsidRDefault="004D7D76" w:rsidP="004D7D76">
      <w:r>
        <w:t>rad-dou4.caduk.ru</w:t>
      </w:r>
    </w:p>
    <w:p w:rsidR="004D7D76" w:rsidRDefault="004D7D76" w:rsidP="004D7D76">
      <w:r>
        <w:t>rad-dou5.caduk.ru</w:t>
      </w:r>
    </w:p>
    <w:p w:rsidR="004D7D76" w:rsidRDefault="004D7D76" w:rsidP="004D7D76">
      <w:r>
        <w:t>rad-dou6.caduk.ru</w:t>
      </w:r>
    </w:p>
    <w:p w:rsidR="004D7D76" w:rsidRDefault="004D7D76" w:rsidP="004D7D76">
      <w:r>
        <w:t>rad-sad1.ucoz.ru</w:t>
      </w:r>
    </w:p>
    <w:p w:rsidR="004D7D76" w:rsidRDefault="004D7D76" w:rsidP="004D7D76">
      <w:r>
        <w:t>radishev.reg-school.ru</w:t>
      </w:r>
    </w:p>
    <w:p w:rsidR="004D7D76" w:rsidRDefault="004D7D76" w:rsidP="004D7D76">
      <w:r>
        <w:t>radofinnikovo-school.tsn.lokos.net</w:t>
      </w:r>
    </w:p>
    <w:p w:rsidR="004D7D76" w:rsidRDefault="004D7D76" w:rsidP="004D7D76">
      <w:r>
        <w:t>radost-str.ru</w:t>
      </w:r>
    </w:p>
    <w:p w:rsidR="004D7D76" w:rsidRDefault="004D7D76" w:rsidP="004D7D76">
      <w:r>
        <w:t>radost14.lbihost.ru/</w:t>
      </w:r>
    </w:p>
    <w:p w:rsidR="004D7D76" w:rsidRDefault="004D7D76" w:rsidP="004D7D76">
      <w:r>
        <w:t>radost19.ru</w:t>
      </w:r>
    </w:p>
    <w:p w:rsidR="004D7D76" w:rsidRDefault="004D7D76" w:rsidP="004D7D76">
      <w:r>
        <w:t>radpu36.ru</w:t>
      </w:r>
    </w:p>
    <w:p w:rsidR="004D7D76" w:rsidRDefault="004D7D76" w:rsidP="004D7D76">
      <w:r>
        <w:t>radschool3.ru/</w:t>
      </w:r>
    </w:p>
    <w:p w:rsidR="004D7D76" w:rsidRDefault="004D7D76" w:rsidP="004D7D76">
      <w:r>
        <w:t>raduga-21.ru/</w:t>
      </w:r>
    </w:p>
    <w:p w:rsidR="004D7D76" w:rsidRDefault="004D7D76" w:rsidP="004D7D76">
      <w:r>
        <w:t>raduga-40.caduk.ru/</w:t>
      </w:r>
    </w:p>
    <w:p w:rsidR="004D7D76" w:rsidRDefault="004D7D76" w:rsidP="004D7D76">
      <w:r>
        <w:t>raduga-bor.ru</w:t>
      </w:r>
    </w:p>
    <w:p w:rsidR="004D7D76" w:rsidRDefault="004D7D76" w:rsidP="004D7D76">
      <w:r>
        <w:t>raduga-dou.nubex.ru</w:t>
      </w:r>
    </w:p>
    <w:p w:rsidR="004D7D76" w:rsidRDefault="004D7D76" w:rsidP="004D7D76">
      <w:r>
        <w:t>raduga-ds.86.i-schools.ru/</w:t>
      </w:r>
    </w:p>
    <w:p w:rsidR="004D7D76" w:rsidRDefault="004D7D76" w:rsidP="004D7D76">
      <w:r>
        <w:t>raduga-ds.ucoz.net</w:t>
      </w:r>
    </w:p>
    <w:p w:rsidR="004D7D76" w:rsidRDefault="004D7D76" w:rsidP="004D7D76">
      <w:r>
        <w:t>raduga-ds3.ucoz.net/</w:t>
      </w:r>
    </w:p>
    <w:p w:rsidR="004D7D76" w:rsidRDefault="004D7D76" w:rsidP="004D7D76">
      <w:r>
        <w:t>raduga-hop.ucoz.net/</w:t>
      </w:r>
    </w:p>
    <w:p w:rsidR="004D7D76" w:rsidRDefault="004D7D76" w:rsidP="004D7D76">
      <w:r>
        <w:t>raduga-nt.edusite.ru/</w:t>
      </w:r>
    </w:p>
    <w:p w:rsidR="004D7D76" w:rsidRDefault="004D7D76" w:rsidP="004D7D76">
      <w:r>
        <w:t>raduga-prol.ucoz.com/</w:t>
      </w:r>
    </w:p>
    <w:p w:rsidR="004D7D76" w:rsidRDefault="004D7D76" w:rsidP="004D7D76">
      <w:r>
        <w:t>raduga-sinegorye.ru/</w:t>
      </w:r>
    </w:p>
    <w:p w:rsidR="004D7D76" w:rsidRDefault="004D7D76" w:rsidP="004D7D76">
      <w:r>
        <w:t>raduga-tar.caduk.ru/</w:t>
      </w:r>
    </w:p>
    <w:p w:rsidR="004D7D76" w:rsidRDefault="004D7D76" w:rsidP="004D7D76">
      <w:r>
        <w:t>raduga-wetlugski.caduk.ru</w:t>
      </w:r>
    </w:p>
    <w:p w:rsidR="004D7D76" w:rsidRDefault="004D7D76" w:rsidP="004D7D76">
      <w:r>
        <w:t>raduga.obr-urup.ru/</w:t>
      </w:r>
    </w:p>
    <w:p w:rsidR="004D7D76" w:rsidRDefault="004D7D76" w:rsidP="004D7D76">
      <w:r>
        <w:t>raduga.rfnn.ru</w:t>
      </w:r>
    </w:p>
    <w:p w:rsidR="004D7D76" w:rsidRDefault="004D7D76" w:rsidP="004D7D76">
      <w:r>
        <w:t>raduga.uralschool.ru/</w:t>
      </w:r>
    </w:p>
    <w:p w:rsidR="004D7D76" w:rsidRDefault="004D7D76" w:rsidP="004D7D76">
      <w:r>
        <w:t>raduga1.ucoz.com</w:t>
      </w:r>
    </w:p>
    <w:p w:rsidR="004D7D76" w:rsidRDefault="004D7D76" w:rsidP="004D7D76">
      <w:r>
        <w:t>raduga3.lbihost.ru/</w:t>
      </w:r>
    </w:p>
    <w:p w:rsidR="004D7D76" w:rsidRDefault="004D7D76" w:rsidP="004D7D76">
      <w:r>
        <w:t>raduga3.ru/</w:t>
      </w:r>
    </w:p>
    <w:p w:rsidR="004D7D76" w:rsidRDefault="004D7D76" w:rsidP="004D7D76">
      <w:r>
        <w:t>raduga30.ucoz.ru</w:t>
      </w:r>
    </w:p>
    <w:p w:rsidR="004D7D76" w:rsidRDefault="004D7D76" w:rsidP="004D7D76">
      <w:r>
        <w:t>raduga40.caduk.ru</w:t>
      </w:r>
    </w:p>
    <w:p w:rsidR="004D7D76" w:rsidRDefault="004D7D76" w:rsidP="004D7D76">
      <w:r>
        <w:t>radugababich.ucoz.org/</w:t>
      </w:r>
    </w:p>
    <w:p w:rsidR="004D7D76" w:rsidRDefault="004D7D76" w:rsidP="004D7D76">
      <w:r>
        <w:t>radugabak.02edu.ru</w:t>
      </w:r>
    </w:p>
    <w:p w:rsidR="004D7D76" w:rsidRDefault="004D7D76" w:rsidP="004D7D76">
      <w:r>
        <w:t>radugambdou.ucoz.ru/</w:t>
      </w:r>
    </w:p>
    <w:p w:rsidR="004D7D76" w:rsidRDefault="004D7D76" w:rsidP="004D7D76">
      <w:r>
        <w:t>radugaustcilma.ucoz.ru/</w:t>
      </w:r>
    </w:p>
    <w:p w:rsidR="004D7D76" w:rsidRDefault="004D7D76" w:rsidP="004D7D76">
      <w:r>
        <w:t>raduqa-8.ru</w:t>
      </w:r>
    </w:p>
    <w:p w:rsidR="004D7D76" w:rsidRDefault="004D7D76" w:rsidP="004D7D76">
      <w:r>
        <w:t>raduqa-cdt.ucoz.net/</w:t>
      </w:r>
    </w:p>
    <w:p w:rsidR="004D7D76" w:rsidRDefault="004D7D76" w:rsidP="004D7D76">
      <w:r>
        <w:lastRenderedPageBreak/>
        <w:t>raevka-detsad4.02edu.ru/detsad/</w:t>
      </w:r>
    </w:p>
    <w:p w:rsidR="004D7D76" w:rsidRDefault="004D7D76" w:rsidP="004D7D76">
      <w:r>
        <w:t>raevka.ucoz.net/</w:t>
      </w:r>
    </w:p>
    <w:p w:rsidR="004D7D76" w:rsidRDefault="004D7D76" w:rsidP="004D7D76">
      <w:r>
        <w:t>rahinoschool.edusite.ru/</w:t>
      </w:r>
    </w:p>
    <w:p w:rsidR="004D7D76" w:rsidRDefault="004D7D76" w:rsidP="004D7D76">
      <w:r>
        <w:t>rahscool.edusite.ru/</w:t>
      </w:r>
    </w:p>
    <w:p w:rsidR="004D7D76" w:rsidRDefault="004D7D76" w:rsidP="004D7D76">
      <w:r>
        <w:t>rai-kult.ru/index/kdo/0-211</w:t>
      </w:r>
    </w:p>
    <w:p w:rsidR="004D7D76" w:rsidRDefault="004D7D76" w:rsidP="004D7D76">
      <w:r>
        <w:t>raimanovo.ucoz.net/</w:t>
      </w:r>
    </w:p>
    <w:p w:rsidR="004D7D76" w:rsidRDefault="004D7D76" w:rsidP="004D7D76">
      <w:r>
        <w:t>raketa.kaluga.prosadiki.ru/</w:t>
      </w:r>
    </w:p>
    <w:p w:rsidR="004D7D76" w:rsidRDefault="004D7D76" w:rsidP="004D7D76">
      <w:r>
        <w:t>rakitnoe.tvoysadik.ru/</w:t>
      </w:r>
    </w:p>
    <w:p w:rsidR="004D7D76" w:rsidRDefault="004D7D76" w:rsidP="004D7D76">
      <w:r>
        <w:t>rakyshkadoy5.ucoz.net</w:t>
      </w:r>
    </w:p>
    <w:p w:rsidR="004D7D76" w:rsidRDefault="004D7D76" w:rsidP="004D7D76">
      <w:r>
        <w:t>ramcobr.edumsko.ru</w:t>
      </w:r>
    </w:p>
    <w:p w:rsidR="004D7D76" w:rsidRDefault="004D7D76" w:rsidP="004D7D76">
      <w:r>
        <w:t>ramdou23.edumsko.ru</w:t>
      </w:r>
    </w:p>
    <w:p w:rsidR="004D7D76" w:rsidRDefault="004D7D76" w:rsidP="004D7D76">
      <w:r>
        <w:t>ramdou24.edumsko.ru</w:t>
      </w:r>
    </w:p>
    <w:p w:rsidR="004D7D76" w:rsidRDefault="004D7D76" w:rsidP="004D7D76">
      <w:r>
        <w:t>ramdou39.edumsko.ru</w:t>
      </w:r>
    </w:p>
    <w:p w:rsidR="004D7D76" w:rsidRDefault="004D7D76" w:rsidP="004D7D76">
      <w:r>
        <w:t>ramdou71.edumsko.ru</w:t>
      </w:r>
    </w:p>
    <w:p w:rsidR="004D7D76" w:rsidRDefault="004D7D76" w:rsidP="004D7D76">
      <w:r>
        <w:t>ramenosk.minobr63.ru/</w:t>
      </w:r>
    </w:p>
    <w:p w:rsidR="004D7D76" w:rsidRDefault="004D7D76" w:rsidP="004D7D76">
      <w:r>
        <w:t>rameshki-school.ucoz.net/</w:t>
      </w:r>
    </w:p>
    <w:p w:rsidR="004D7D76" w:rsidRDefault="004D7D76" w:rsidP="004D7D76">
      <w:r>
        <w:t>rameshki.ru</w:t>
      </w:r>
    </w:p>
    <w:p w:rsidR="004D7D76" w:rsidRDefault="004D7D76" w:rsidP="004D7D76">
      <w:r>
        <w:t>rameshki.tverlib.ru</w:t>
      </w:r>
    </w:p>
    <w:p w:rsidR="004D7D76" w:rsidRDefault="004D7D76" w:rsidP="004D7D76">
      <w:r>
        <w:t>ramganusovskaya.edumsko.ru/</w:t>
      </w:r>
    </w:p>
    <w:p w:rsidR="004D7D76" w:rsidRDefault="004D7D76" w:rsidP="004D7D76">
      <w:r>
        <w:t>ramgim.edumsko.ru/</w:t>
      </w:r>
    </w:p>
    <w:p w:rsidR="004D7D76" w:rsidRDefault="004D7D76" w:rsidP="004D7D76">
      <w:r>
        <w:t>ramgim2.edumsko.ru/</w:t>
      </w:r>
    </w:p>
    <w:p w:rsidR="004D7D76" w:rsidRDefault="004D7D76" w:rsidP="004D7D76">
      <w:r>
        <w:t>ramgzhelskaya.edumsko.ru/</w:t>
      </w:r>
    </w:p>
    <w:p w:rsidR="004D7D76" w:rsidRDefault="004D7D76" w:rsidP="004D7D76">
      <w:r>
        <w:t>ramkonstantinovskaya.edumsko.ru/</w:t>
      </w:r>
    </w:p>
    <w:p w:rsidR="004D7D76" w:rsidRDefault="004D7D76" w:rsidP="004D7D76">
      <w:r>
        <w:t>ramkuzyaevskaya.edumsko.ru</w:t>
      </w:r>
    </w:p>
    <w:p w:rsidR="004D7D76" w:rsidRDefault="004D7D76" w:rsidP="004D7D76">
      <w:r>
        <w:t>ramnhsch.edumsko.ru/</w:t>
      </w:r>
    </w:p>
    <w:p w:rsidR="004D7D76" w:rsidRDefault="004D7D76" w:rsidP="004D7D76">
      <w:r>
        <w:t>ramnikitskaya.edumsko.ru/</w:t>
      </w:r>
    </w:p>
    <w:p w:rsidR="004D7D76" w:rsidRDefault="004D7D76" w:rsidP="004D7D76">
      <w:r>
        <w:t>ramnikonovskaya.edumsko.ru</w:t>
      </w:r>
    </w:p>
    <w:p w:rsidR="004D7D76" w:rsidRDefault="004D7D76" w:rsidP="004D7D76">
      <w:r>
        <w:t>ramnovoselskaya.edumsko.ru</w:t>
      </w:r>
    </w:p>
    <w:p w:rsidR="004D7D76" w:rsidRDefault="004D7D76" w:rsidP="004D7D76">
      <w:r>
        <w:t>ramostrovetskaya.edumsko.ru/</w:t>
      </w:r>
    </w:p>
    <w:p w:rsidR="004D7D76" w:rsidRDefault="004D7D76" w:rsidP="004D7D76">
      <w:r>
        <w:t>ramprogimn.edumsko.ru/</w:t>
      </w:r>
    </w:p>
    <w:p w:rsidR="004D7D76" w:rsidRDefault="004D7D76" w:rsidP="004D7D76">
      <w:r>
        <w:t>ramrechizy.edumsko.ru/</w:t>
      </w:r>
    </w:p>
    <w:p w:rsidR="004D7D76" w:rsidRDefault="004D7D76" w:rsidP="004D7D76">
      <w:r>
        <w:t>ramrroo.ru</w:t>
      </w:r>
    </w:p>
    <w:p w:rsidR="004D7D76" w:rsidRDefault="004D7D76" w:rsidP="004D7D76">
      <w:r>
        <w:t>ramrybolovskaya.edumsko.ru/</w:t>
      </w:r>
    </w:p>
    <w:p w:rsidR="004D7D76" w:rsidRDefault="004D7D76" w:rsidP="004D7D76">
      <w:r>
        <w:t>ramsch1.edumsko.ru/</w:t>
      </w:r>
    </w:p>
    <w:p w:rsidR="004D7D76" w:rsidRDefault="004D7D76" w:rsidP="004D7D76">
      <w:r>
        <w:t>ramsch11.edumsko.ru/</w:t>
      </w:r>
    </w:p>
    <w:p w:rsidR="004D7D76" w:rsidRDefault="004D7D76" w:rsidP="004D7D76">
      <w:r>
        <w:t>ramsch12.edumsko.ru/</w:t>
      </w:r>
    </w:p>
    <w:p w:rsidR="004D7D76" w:rsidRDefault="004D7D76" w:rsidP="004D7D76">
      <w:r>
        <w:t>ramsch13.edumsko.ru</w:t>
      </w:r>
    </w:p>
    <w:p w:rsidR="004D7D76" w:rsidRDefault="004D7D76" w:rsidP="004D7D76">
      <w:r>
        <w:t>ramsch14.edumsko.ru</w:t>
      </w:r>
    </w:p>
    <w:p w:rsidR="004D7D76" w:rsidRDefault="004D7D76" w:rsidP="004D7D76">
      <w:r>
        <w:t>ramsch15.edumsko.ru/</w:t>
      </w:r>
    </w:p>
    <w:p w:rsidR="004D7D76" w:rsidRDefault="004D7D76" w:rsidP="004D7D76">
      <w:r>
        <w:t>ramsch17.edumsko.ru/</w:t>
      </w:r>
    </w:p>
    <w:p w:rsidR="004D7D76" w:rsidRDefault="004D7D76" w:rsidP="004D7D76">
      <w:r>
        <w:t>ramsch18.edumsko.ru/</w:t>
      </w:r>
    </w:p>
    <w:p w:rsidR="004D7D76" w:rsidRDefault="004D7D76" w:rsidP="004D7D76">
      <w:r>
        <w:t>ramsch19.edumsko.ru/</w:t>
      </w:r>
    </w:p>
    <w:p w:rsidR="004D7D76" w:rsidRDefault="004D7D76" w:rsidP="004D7D76">
      <w:r>
        <w:t>ramsch20.edumsko.ru/</w:t>
      </w:r>
    </w:p>
    <w:p w:rsidR="004D7D76" w:rsidRDefault="004D7D76" w:rsidP="004D7D76">
      <w:r>
        <w:t>ramsch21.edumsko.ru/</w:t>
      </w:r>
    </w:p>
    <w:p w:rsidR="004D7D76" w:rsidRDefault="004D7D76" w:rsidP="004D7D76">
      <w:r>
        <w:t>ramsch22.edumsko.ru/</w:t>
      </w:r>
    </w:p>
    <w:p w:rsidR="004D7D76" w:rsidRDefault="004D7D76" w:rsidP="004D7D76">
      <w:r>
        <w:t>ramsch23.edumsko.ru/</w:t>
      </w:r>
    </w:p>
    <w:p w:rsidR="004D7D76" w:rsidRDefault="004D7D76" w:rsidP="004D7D76">
      <w:r>
        <w:t>ramsch25.edumsko.ru/</w:t>
      </w:r>
    </w:p>
    <w:p w:rsidR="004D7D76" w:rsidRDefault="004D7D76" w:rsidP="004D7D76">
      <w:r>
        <w:t>ramsch26.edumsko.ru/</w:t>
      </w:r>
    </w:p>
    <w:p w:rsidR="004D7D76" w:rsidRDefault="004D7D76" w:rsidP="004D7D76">
      <w:r>
        <w:t>ramsch28.edumsko.ru/</w:t>
      </w:r>
    </w:p>
    <w:p w:rsidR="004D7D76" w:rsidRDefault="004D7D76" w:rsidP="004D7D76">
      <w:r>
        <w:lastRenderedPageBreak/>
        <w:t>ramsch32.edumsko.ru/</w:t>
      </w:r>
    </w:p>
    <w:p w:rsidR="004D7D76" w:rsidRDefault="004D7D76" w:rsidP="004D7D76">
      <w:r>
        <w:t>ramsch34.edumsko.ru/</w:t>
      </w:r>
    </w:p>
    <w:p w:rsidR="004D7D76" w:rsidRDefault="004D7D76" w:rsidP="004D7D76">
      <w:r>
        <w:t>ramsch5.edumsko.ru/</w:t>
      </w:r>
    </w:p>
    <w:p w:rsidR="004D7D76" w:rsidRDefault="004D7D76" w:rsidP="004D7D76">
      <w:r>
        <w:t>ramsch6.edumsko.ru/</w:t>
      </w:r>
    </w:p>
    <w:p w:rsidR="004D7D76" w:rsidRDefault="004D7D76" w:rsidP="004D7D76">
      <w:r>
        <w:t>ramsch8.edumsko.ru</w:t>
      </w:r>
    </w:p>
    <w:p w:rsidR="004D7D76" w:rsidRDefault="004D7D76" w:rsidP="004D7D76">
      <w:r>
        <w:t>ramsch9.edumsko.ru/</w:t>
      </w:r>
    </w:p>
    <w:p w:rsidR="004D7D76" w:rsidRDefault="004D7D76" w:rsidP="004D7D76">
      <w:r>
        <w:t>ramsch98.edumsko.ru</w:t>
      </w:r>
    </w:p>
    <w:p w:rsidR="004D7D76" w:rsidRDefault="004D7D76" w:rsidP="004D7D76">
      <w:r>
        <w:t>ramsofinskaya.edumsko.ru/</w:t>
      </w:r>
    </w:p>
    <w:p w:rsidR="004D7D76" w:rsidRDefault="004D7D76" w:rsidP="004D7D76">
      <w:r>
        <w:t>ramsoh.edumsko.ru</w:t>
      </w:r>
    </w:p>
    <w:p w:rsidR="004D7D76" w:rsidRDefault="004D7D76" w:rsidP="004D7D76">
      <w:r>
        <w:t>ramudint.edumsko.ru.</w:t>
      </w:r>
    </w:p>
    <w:p w:rsidR="004D7D76" w:rsidRDefault="004D7D76" w:rsidP="004D7D76">
      <w:r>
        <w:t>ramugimn.edumsko.ru</w:t>
      </w:r>
    </w:p>
    <w:p w:rsidR="004D7D76" w:rsidRDefault="004D7D76" w:rsidP="004D7D76">
      <w:r>
        <w:t>ramulyaninskaya.edumsko.ru/</w:t>
      </w:r>
    </w:p>
    <w:p w:rsidR="004D7D76" w:rsidRDefault="004D7D76" w:rsidP="004D7D76">
      <w:r>
        <w:t>ramurint.edumsko.ru</w:t>
      </w:r>
    </w:p>
    <w:p w:rsidR="004D7D76" w:rsidRDefault="004D7D76" w:rsidP="004D7D76">
      <w:r>
        <w:t>ramurovskaya.edumsko.ru/</w:t>
      </w:r>
    </w:p>
    <w:p w:rsidR="004D7D76" w:rsidRDefault="004D7D76" w:rsidP="004D7D76">
      <w:r>
        <w:t>ramzavorovskaya.edumsko.ru/</w:t>
      </w:r>
    </w:p>
    <w:p w:rsidR="004D7D76" w:rsidRDefault="004D7D76" w:rsidP="004D7D76">
      <w:r>
        <w:t>ramzuzinskaya.edumsko.ru</w:t>
      </w:r>
    </w:p>
    <w:p w:rsidR="004D7D76" w:rsidRDefault="004D7D76" w:rsidP="004D7D76">
      <w:r>
        <w:t>rapatovo-school.jimdo.com/</w:t>
      </w:r>
    </w:p>
    <w:p w:rsidR="004D7D76" w:rsidRDefault="004D7D76" w:rsidP="004D7D76">
      <w:r>
        <w:t>raskat.ucoz.net/</w:t>
      </w:r>
    </w:p>
    <w:p w:rsidR="004D7D76" w:rsidRDefault="004D7D76" w:rsidP="004D7D76">
      <w:r>
        <w:t>rass-s.ru/</w:t>
      </w:r>
    </w:p>
    <w:p w:rsidR="004D7D76" w:rsidRDefault="004D7D76" w:rsidP="004D7D76">
      <w:r>
        <w:t>rassvet-school.ru/</w:t>
      </w:r>
    </w:p>
    <w:p w:rsidR="004D7D76" w:rsidRDefault="004D7D76" w:rsidP="004D7D76">
      <w:r>
        <w:t>rassvetshkola.ucoz.ru</w:t>
      </w:r>
    </w:p>
    <w:p w:rsidR="004D7D76" w:rsidRDefault="004D7D76" w:rsidP="004D7D76">
      <w:r>
        <w:t>rasswetds.my1.ru</w:t>
      </w:r>
    </w:p>
    <w:p w:rsidR="004D7D76" w:rsidRDefault="004D7D76" w:rsidP="004D7D76">
      <w:r>
        <w:t>rassypnaja.ucoz.ru</w:t>
      </w:r>
    </w:p>
    <w:p w:rsidR="004D7D76" w:rsidRDefault="004D7D76" w:rsidP="004D7D76">
      <w:r>
        <w:t>ratchino.sharlikroo.ru</w:t>
      </w:r>
    </w:p>
    <w:p w:rsidR="004D7D76" w:rsidRDefault="004D7D76" w:rsidP="004D7D76">
      <w:r>
        <w:t>rau.am/</w:t>
      </w:r>
    </w:p>
    <w:p w:rsidR="004D7D76" w:rsidRDefault="004D7D76" w:rsidP="004D7D76">
      <w:r>
        <w:t>ravnec.depon72.ru</w:t>
      </w:r>
    </w:p>
    <w:p w:rsidR="004D7D76" w:rsidRDefault="004D7D76" w:rsidP="004D7D76">
      <w:r>
        <w:t>ravnec.depon72.ru/</w:t>
      </w:r>
    </w:p>
    <w:p w:rsidR="004D7D76" w:rsidRDefault="004D7D76" w:rsidP="004D7D76">
      <w:r>
        <w:t>ravninashcola.ucoz.ru</w:t>
      </w:r>
    </w:p>
    <w:p w:rsidR="004D7D76" w:rsidRDefault="004D7D76" w:rsidP="004D7D76">
      <w:r>
        <w:t>razdol-shkola.ru/</w:t>
      </w:r>
    </w:p>
    <w:p w:rsidR="004D7D76" w:rsidRDefault="004D7D76" w:rsidP="004D7D76">
      <w:r>
        <w:t>razdolje-school.narod.ru</w:t>
      </w:r>
    </w:p>
    <w:p w:rsidR="004D7D76" w:rsidRDefault="004D7D76" w:rsidP="004D7D76">
      <w:r>
        <w:t>razdolnoescool.ru/</w:t>
      </w:r>
    </w:p>
    <w:p w:rsidR="004D7D76" w:rsidRDefault="004D7D76" w:rsidP="004D7D76">
      <w:r>
        <w:t>razdolooh.ucoz.ru</w:t>
      </w:r>
    </w:p>
    <w:p w:rsidR="004D7D76" w:rsidRDefault="004D7D76" w:rsidP="004D7D76">
      <w:r>
        <w:t>razdou.crimea-school.ru/</w:t>
      </w:r>
    </w:p>
    <w:p w:rsidR="004D7D76" w:rsidRDefault="004D7D76" w:rsidP="004D7D76">
      <w:r>
        <w:t>razino7.caduk.ru</w:t>
      </w:r>
    </w:p>
    <w:p w:rsidR="004D7D76" w:rsidRDefault="004D7D76" w:rsidP="004D7D76">
      <w:r>
        <w:t>raznomsosh1.ucoz.ru</w:t>
      </w:r>
    </w:p>
    <w:p w:rsidR="004D7D76" w:rsidRDefault="004D7D76" w:rsidP="004D7D76">
      <w:r>
        <w:t>razvedchik.ucoz.org</w:t>
      </w:r>
    </w:p>
    <w:p w:rsidR="004D7D76" w:rsidRDefault="004D7D76" w:rsidP="004D7D76">
      <w:r>
        <w:t>razvitie-75.ucoz.ru/</w:t>
      </w:r>
    </w:p>
    <w:p w:rsidR="004D7D76" w:rsidRDefault="004D7D76" w:rsidP="004D7D76">
      <w:r>
        <w:t>razvitie73.lbihost.ru/</w:t>
      </w:r>
    </w:p>
    <w:p w:rsidR="004D7D76" w:rsidRDefault="004D7D76" w:rsidP="004D7D76">
      <w:r>
        <w:t>rb-asekeevo.ru/</w:t>
      </w:r>
    </w:p>
    <w:p w:rsidR="004D7D76" w:rsidRDefault="004D7D76" w:rsidP="004D7D76">
      <w:r>
        <w:t>rb-buguruslan.ru/</w:t>
      </w:r>
    </w:p>
    <w:p w:rsidR="004D7D76" w:rsidRDefault="004D7D76" w:rsidP="004D7D76">
      <w:r>
        <w:t>rbaskardd.ucoz.ru/</w:t>
      </w:r>
    </w:p>
    <w:p w:rsidR="004D7D76" w:rsidRDefault="004D7D76" w:rsidP="004D7D76">
      <w:r>
        <w:t>rbcsu.ru/учреждения/детские-дома-2/детский-дом-г-салават/</w:t>
      </w:r>
    </w:p>
    <w:p w:rsidR="004D7D76" w:rsidRDefault="004D7D76" w:rsidP="004D7D76">
      <w:r>
        <w:t>rbds2.lbihost.ru/</w:t>
      </w:r>
    </w:p>
    <w:p w:rsidR="004D7D76" w:rsidRDefault="004D7D76" w:rsidP="004D7D76">
      <w:r>
        <w:t>rborkovka-sch.cuso-edu.ru</w:t>
      </w:r>
    </w:p>
    <w:p w:rsidR="004D7D76" w:rsidRDefault="004D7D76" w:rsidP="004D7D76">
      <w:r>
        <w:t>rbslvsosh4.my1.ru/</w:t>
      </w:r>
    </w:p>
    <w:p w:rsidR="004D7D76" w:rsidRDefault="004D7D76" w:rsidP="004D7D76">
      <w:r>
        <w:t>rcdod.ucoz.ru/</w:t>
      </w:r>
    </w:p>
    <w:p w:rsidR="004D7D76" w:rsidRDefault="004D7D76" w:rsidP="004D7D76">
      <w:r>
        <w:t>rcdoples.edusite.ru/</w:t>
      </w:r>
    </w:p>
    <w:p w:rsidR="004D7D76" w:rsidRDefault="004D7D76" w:rsidP="004D7D76">
      <w:r>
        <w:t>rcio.tav.obr55.ru/</w:t>
      </w:r>
    </w:p>
    <w:p w:rsidR="004D7D76" w:rsidRDefault="004D7D76" w:rsidP="004D7D76">
      <w:r>
        <w:t>rckd.ru/</w:t>
      </w:r>
    </w:p>
    <w:p w:rsidR="004D7D76" w:rsidRDefault="004D7D76" w:rsidP="004D7D76">
      <w:r>
        <w:lastRenderedPageBreak/>
        <w:t>rcoedu.ru</w:t>
      </w:r>
    </w:p>
    <w:p w:rsidR="004D7D76" w:rsidRDefault="004D7D76" w:rsidP="004D7D76">
      <w:r>
        <w:t xml:space="preserve">rddt.uralschool.ru   </w:t>
      </w:r>
    </w:p>
    <w:p w:rsidR="004D7D76" w:rsidRDefault="004D7D76" w:rsidP="004D7D76">
      <w:r>
        <w:t>rddt42.ucoz.net/</w:t>
      </w:r>
    </w:p>
    <w:p w:rsidR="004D7D76" w:rsidRDefault="004D7D76" w:rsidP="004D7D76">
      <w:r>
        <w:t>rdk-balt.ru</w:t>
      </w:r>
    </w:p>
    <w:p w:rsidR="004D7D76" w:rsidRDefault="004D7D76" w:rsidP="004D7D76">
      <w:r>
        <w:t>rds3.ru/</w:t>
      </w:r>
    </w:p>
    <w:p w:rsidR="004D7D76" w:rsidRDefault="004D7D76" w:rsidP="004D7D76">
      <w:r>
        <w:t>rdshi-vanino.khv.muzkult/ru/</w:t>
      </w:r>
    </w:p>
    <w:p w:rsidR="004D7D76" w:rsidRDefault="004D7D76" w:rsidP="004D7D76">
      <w:r>
        <w:t>rdshi.tver.muzkult.ru/</w:t>
      </w:r>
    </w:p>
    <w:p w:rsidR="004D7D76" w:rsidRDefault="004D7D76" w:rsidP="004D7D76">
      <w:r>
        <w:t>rdt.</w:t>
      </w:r>
    </w:p>
    <w:p w:rsidR="004D7D76" w:rsidRDefault="004D7D76" w:rsidP="004D7D76">
      <w:r>
        <w:t>rdussh-olimp.adg.sportsng.ru</w:t>
      </w:r>
    </w:p>
    <w:p w:rsidR="004D7D76" w:rsidRDefault="004D7D76" w:rsidP="004D7D76">
      <w:r>
        <w:t>rebyata32.caduk.ru/</w:t>
      </w:r>
    </w:p>
    <w:p w:rsidR="004D7D76" w:rsidRDefault="004D7D76" w:rsidP="004D7D76">
      <w:r>
        <w:t>rechizascool.ucoz.ru/</w:t>
      </w:r>
    </w:p>
    <w:p w:rsidR="004D7D76" w:rsidRDefault="004D7D76" w:rsidP="004D7D76">
      <w:r>
        <w:t>rechnoe.lebouo.ru/</w:t>
      </w:r>
    </w:p>
    <w:p w:rsidR="004D7D76" w:rsidRDefault="004D7D76" w:rsidP="004D7D76">
      <w:r>
        <w:t>reconsschool.16mb.com</w:t>
      </w:r>
    </w:p>
    <w:p w:rsidR="004D7D76" w:rsidRDefault="004D7D76" w:rsidP="004D7D76">
      <w:r>
        <w:t>record.edusite.ru</w:t>
      </w:r>
    </w:p>
    <w:p w:rsidR="004D7D76" w:rsidRDefault="004D7D76" w:rsidP="004D7D76">
      <w:r>
        <w:t>red-school.edusite.ru</w:t>
      </w:r>
    </w:p>
    <w:p w:rsidR="004D7D76" w:rsidRDefault="004D7D76" w:rsidP="004D7D76">
      <w:r>
        <w:t>redgarden.caduk.ru</w:t>
      </w:r>
    </w:p>
    <w:p w:rsidR="004D7D76" w:rsidRDefault="004D7D76" w:rsidP="004D7D76">
      <w:r>
        <w:t>redkino1.ru/</w:t>
      </w:r>
    </w:p>
    <w:p w:rsidR="004D7D76" w:rsidRDefault="004D7D76" w:rsidP="004D7D76">
      <w:r>
        <w:t>redshapochka.nmich.ru</w:t>
      </w:r>
    </w:p>
    <w:p w:rsidR="004D7D76" w:rsidRDefault="004D7D76" w:rsidP="004D7D76">
      <w:r>
        <w:t>redshapochka.ucoz.ru/</w:t>
      </w:r>
    </w:p>
    <w:p w:rsidR="004D7D76" w:rsidRDefault="004D7D76" w:rsidP="004D7D76">
      <w:r>
        <w:t>redshkool.edusite.ru/</w:t>
      </w:r>
    </w:p>
    <w:p w:rsidR="004D7D76" w:rsidRDefault="004D7D76" w:rsidP="004D7D76">
      <w:r>
        <w:t>redyar.ucoz.ru</w:t>
      </w:r>
    </w:p>
    <w:p w:rsidR="004D7D76" w:rsidRDefault="004D7D76" w:rsidP="004D7D76">
      <w:r>
        <w:t>region.adm.nov.ru/vlast/governor/</w:t>
      </w:r>
    </w:p>
    <w:p w:rsidR="004D7D76" w:rsidRDefault="004D7D76" w:rsidP="004D7D76">
      <w:r>
        <w:t>region69moshki.jimdo.com</w:t>
      </w:r>
    </w:p>
    <w:p w:rsidR="004D7D76" w:rsidRDefault="004D7D76" w:rsidP="004D7D76">
      <w:r>
        <w:t>rembuevodd.ru</w:t>
      </w:r>
    </w:p>
    <w:p w:rsidR="004D7D76" w:rsidRDefault="004D7D76" w:rsidP="004D7D76">
      <w:r>
        <w:t>rembuevschool.ru</w:t>
      </w:r>
    </w:p>
    <w:p w:rsidR="004D7D76" w:rsidRDefault="004D7D76" w:rsidP="004D7D76">
      <w:r>
        <w:t>remesla-dzr.ucoz.ru/</w:t>
      </w:r>
    </w:p>
    <w:p w:rsidR="004D7D76" w:rsidRDefault="004D7D76" w:rsidP="004D7D76">
      <w:r>
        <w:t>remmash-sad14.ru/</w:t>
      </w:r>
    </w:p>
    <w:p w:rsidR="004D7D76" w:rsidRDefault="004D7D76" w:rsidP="004D7D76">
      <w:r>
        <w:t>repevka.3dn.ru/</w:t>
      </w:r>
    </w:p>
    <w:p w:rsidR="004D7D76" w:rsidRDefault="004D7D76" w:rsidP="004D7D76">
      <w:r>
        <w:t>repjevka-school.narod.ru/page1_6.html</w:t>
      </w:r>
    </w:p>
    <w:p w:rsidR="004D7D76" w:rsidRDefault="004D7D76" w:rsidP="004D7D76">
      <w:r>
        <w:t>repschool.lbihost.ru/</w:t>
      </w:r>
    </w:p>
    <w:p w:rsidR="004D7D76" w:rsidRDefault="004D7D76" w:rsidP="004D7D76">
      <w:r>
        <w:t>reshauchsyi.edu.27.ru</w:t>
      </w:r>
    </w:p>
    <w:p w:rsidR="004D7D76" w:rsidRDefault="004D7D76" w:rsidP="004D7D76">
      <w:r>
        <w:t>reshotkino.ru</w:t>
      </w:r>
    </w:p>
    <w:p w:rsidR="004D7D76" w:rsidRDefault="004D7D76" w:rsidP="004D7D76">
      <w:r>
        <w:t>resosh.ucoz.ru/</w:t>
      </w:r>
    </w:p>
    <w:p w:rsidR="004D7D76" w:rsidRDefault="004D7D76" w:rsidP="004D7D76">
      <w:r>
        <w:t>reutov-school4.edusite.ru/p1aa1.html</w:t>
      </w:r>
    </w:p>
    <w:p w:rsidR="004D7D76" w:rsidRDefault="004D7D76" w:rsidP="004D7D76">
      <w:r>
        <w:t>reutovsad1.ru/</w:t>
      </w:r>
    </w:p>
    <w:p w:rsidR="004D7D76" w:rsidRDefault="004D7D76" w:rsidP="004D7D76">
      <w:r>
        <w:t>revda-dhsh.ekb.muzkult.ru</w:t>
      </w:r>
    </w:p>
    <w:p w:rsidR="004D7D76" w:rsidRDefault="004D7D76" w:rsidP="004D7D76">
      <w:r>
        <w:t>rewsosh.ucoz.ru</w:t>
      </w:r>
    </w:p>
    <w:p w:rsidR="004D7D76" w:rsidRDefault="004D7D76" w:rsidP="004D7D76">
      <w:r>
        <w:t>rgn-gbk.sch.b-edu.ru</w:t>
      </w:r>
    </w:p>
    <w:p w:rsidR="004D7D76" w:rsidRDefault="004D7D76" w:rsidP="004D7D76">
      <w:r>
        <w:t>rgn-pts.sch.b-edu.ru</w:t>
      </w:r>
    </w:p>
    <w:p w:rsidR="004D7D76" w:rsidRDefault="004D7D76" w:rsidP="004D7D76">
      <w:r>
        <w:t>rgn-shr.sch.b-edu.ru</w:t>
      </w:r>
    </w:p>
    <w:p w:rsidR="004D7D76" w:rsidRDefault="004D7D76" w:rsidP="004D7D76">
      <w:r>
        <w:t>rgn-snp.sch.b-edu.ru</w:t>
      </w:r>
    </w:p>
    <w:p w:rsidR="004D7D76" w:rsidRDefault="004D7D76" w:rsidP="004D7D76">
      <w:r>
        <w:t>rgpk-revda.ru</w:t>
      </w:r>
    </w:p>
    <w:p w:rsidR="004D7D76" w:rsidRDefault="004D7D76" w:rsidP="004D7D76">
      <w:r>
        <w:t>riabinka.detkin-club.ru</w:t>
      </w:r>
    </w:p>
    <w:p w:rsidR="004D7D76" w:rsidRDefault="004D7D76" w:rsidP="004D7D76">
      <w:r>
        <w:t>riabinka.twsite.ru</w:t>
      </w:r>
    </w:p>
    <w:p w:rsidR="004D7D76" w:rsidRDefault="004D7D76" w:rsidP="004D7D76">
      <w:r>
        <w:t>riabinushka8.ru</w:t>
      </w:r>
    </w:p>
    <w:p w:rsidR="004D7D76" w:rsidRDefault="004D7D76" w:rsidP="004D7D76">
      <w:r>
        <w:t>riazanovo.narod.ru</w:t>
      </w:r>
    </w:p>
    <w:p w:rsidR="004D7D76" w:rsidRDefault="004D7D76" w:rsidP="004D7D76">
      <w:r>
        <w:t>ribkasad25.jimdo.com/</w:t>
      </w:r>
    </w:p>
    <w:p w:rsidR="004D7D76" w:rsidRDefault="004D7D76" w:rsidP="004D7D76">
      <w:r>
        <w:t>ribkino.ucoz.ru</w:t>
      </w:r>
    </w:p>
    <w:p w:rsidR="004D7D76" w:rsidRDefault="004D7D76" w:rsidP="004D7D76">
      <w:r>
        <w:t>ribkino56.ucoz.ru/</w:t>
      </w:r>
    </w:p>
    <w:p w:rsidR="004D7D76" w:rsidRDefault="004D7D76" w:rsidP="004D7D76">
      <w:r>
        <w:lastRenderedPageBreak/>
        <w:t>ribnaya-sloboda.tatar.ru</w:t>
      </w:r>
    </w:p>
    <w:p w:rsidR="004D7D76" w:rsidRDefault="004D7D76" w:rsidP="004D7D76">
      <w:r>
        <w:t>richkovo.ucoz.ru</w:t>
      </w:r>
    </w:p>
    <w:p w:rsidR="004D7D76" w:rsidRDefault="004D7D76" w:rsidP="004D7D76">
      <w:r>
        <w:t>riep.ru</w:t>
      </w:r>
    </w:p>
    <w:p w:rsidR="004D7D76" w:rsidRDefault="004D7D76" w:rsidP="004D7D76">
      <w:r>
        <w:t>rijbinka.caduk.ru/</w:t>
      </w:r>
    </w:p>
    <w:p w:rsidR="004D7D76" w:rsidRDefault="004D7D76" w:rsidP="004D7D76">
      <w:r>
        <w:t>rim-korsakovka.lbihost.ru</w:t>
      </w:r>
    </w:p>
    <w:p w:rsidR="004D7D76" w:rsidRDefault="004D7D76" w:rsidP="004D7D76">
      <w:r>
        <w:t>ripkro.ru/</w:t>
      </w:r>
    </w:p>
    <w:p w:rsidR="004D7D76" w:rsidRDefault="004D7D76" w:rsidP="004D7D76">
      <w:r>
        <w:t>riro-yanao.ru/</w:t>
      </w:r>
    </w:p>
    <w:p w:rsidR="004D7D76" w:rsidRDefault="004D7D76" w:rsidP="004D7D76">
      <w:r>
        <w:t>rirorzn.ru/</w:t>
      </w:r>
    </w:p>
    <w:p w:rsidR="004D7D76" w:rsidRDefault="004D7D76" w:rsidP="004D7D76">
      <w:r>
        <w:t>rivschol.vmaksatihe.ru</w:t>
      </w:r>
    </w:p>
    <w:p w:rsidR="004D7D76" w:rsidRDefault="004D7D76" w:rsidP="004D7D76">
      <w:r>
        <w:t>rizovatovo-ds.nubex.ru</w:t>
      </w:r>
    </w:p>
    <w:p w:rsidR="004D7D76" w:rsidRDefault="004D7D76" w:rsidP="004D7D76">
      <w:r>
        <w:t>rk.gov.ru/predsedatel.htm</w:t>
      </w:r>
    </w:p>
    <w:p w:rsidR="004D7D76" w:rsidRDefault="004D7D76" w:rsidP="004D7D76">
      <w:r>
        <w:t>rkdetdom.nubex.ru/</w:t>
      </w:r>
    </w:p>
    <w:p w:rsidR="004D7D76" w:rsidRDefault="004D7D76" w:rsidP="004D7D76">
      <w:r>
        <w:t>rkn.gov.ru/</w:t>
      </w:r>
    </w:p>
    <w:p w:rsidR="004D7D76" w:rsidRDefault="004D7D76" w:rsidP="004D7D76">
      <w:r>
        <w:t>rkomi.ru/top/glava/</w:t>
      </w:r>
    </w:p>
    <w:p w:rsidR="004D7D76" w:rsidRDefault="004D7D76" w:rsidP="004D7D76">
      <w:r>
        <w:t>rkomi.ru/top/org_isp/min/minedu/</w:t>
      </w:r>
    </w:p>
    <w:p w:rsidR="004D7D76" w:rsidRDefault="004D7D76" w:rsidP="004D7D76">
      <w:r>
        <w:t>rmc.pioner72.ru/</w:t>
      </w:r>
    </w:p>
    <w:p w:rsidR="004D7D76" w:rsidRDefault="004D7D76" w:rsidP="004D7D76">
      <w:r>
        <w:t>rmcrb.ru/</w:t>
      </w:r>
    </w:p>
    <w:p w:rsidR="004D7D76" w:rsidRDefault="004D7D76" w:rsidP="004D7D76">
      <w:r>
        <w:t>rme30school.ru/</w:t>
      </w:r>
    </w:p>
    <w:p w:rsidR="004D7D76" w:rsidRDefault="004D7D76" w:rsidP="004D7D76">
      <w:r>
        <w:t>rmt96.ru</w:t>
      </w:r>
    </w:p>
    <w:p w:rsidR="004D7D76" w:rsidRDefault="004D7D76" w:rsidP="004D7D76">
      <w:r>
        <w:t>robchic.ucoz.ru</w:t>
      </w:r>
    </w:p>
    <w:p w:rsidR="004D7D76" w:rsidRDefault="004D7D76" w:rsidP="004D7D76">
      <w:r>
        <w:t>robinzon-kruf.uralschool.ru/</w:t>
      </w:r>
    </w:p>
    <w:p w:rsidR="004D7D76" w:rsidRDefault="004D7D76" w:rsidP="004D7D76">
      <w:r>
        <w:t>robot-revda.ru</w:t>
      </w:r>
    </w:p>
    <w:p w:rsidR="004D7D76" w:rsidRDefault="004D7D76" w:rsidP="004D7D76">
      <w:r>
        <w:t>rochegda.edusite.ru</w:t>
      </w:r>
    </w:p>
    <w:p w:rsidR="004D7D76" w:rsidRDefault="004D7D76" w:rsidP="004D7D76">
      <w:r>
        <w:t>rod-dol.perev-roo.ru/</w:t>
      </w:r>
    </w:p>
    <w:p w:rsidR="004D7D76" w:rsidRDefault="004D7D76" w:rsidP="004D7D76">
      <w:r>
        <w:t>rod3.ru</w:t>
      </w:r>
    </w:p>
    <w:p w:rsidR="004D7D76" w:rsidRDefault="004D7D76" w:rsidP="004D7D76">
      <w:r>
        <w:t>roddom1.vladmedicina.ru</w:t>
      </w:r>
    </w:p>
    <w:p w:rsidR="004D7D76" w:rsidRDefault="004D7D76" w:rsidP="004D7D76">
      <w:r>
        <w:t>roddom4.vladmedicina.ru</w:t>
      </w:r>
    </w:p>
    <w:p w:rsidR="004D7D76" w:rsidRDefault="004D7D76" w:rsidP="004D7D76">
      <w:r>
        <w:t>roddomartem.ru</w:t>
      </w:r>
    </w:p>
    <w:p w:rsidR="004D7D76" w:rsidRDefault="004D7D76" w:rsidP="004D7D76">
      <w:r>
        <w:t>rodinskai.narod.ru</w:t>
      </w:r>
    </w:p>
    <w:p w:rsidR="004D7D76" w:rsidRDefault="004D7D76" w:rsidP="004D7D76">
      <w:r>
        <w:t>rodnichek-sad.ru</w:t>
      </w:r>
    </w:p>
    <w:p w:rsidR="004D7D76" w:rsidRDefault="004D7D76" w:rsidP="004D7D76">
      <w:r>
        <w:t>rodnichock-ray.ru</w:t>
      </w:r>
    </w:p>
    <w:p w:rsidR="004D7D76" w:rsidRDefault="004D7D76" w:rsidP="004D7D76">
      <w:r>
        <w:t>rodnichock.caduk.ru</w:t>
      </w:r>
    </w:p>
    <w:p w:rsidR="004D7D76" w:rsidRDefault="004D7D76" w:rsidP="004D7D76">
      <w:r>
        <w:t>rodnichok-19.moy.su</w:t>
      </w:r>
    </w:p>
    <w:p w:rsidR="004D7D76" w:rsidRDefault="004D7D76" w:rsidP="004D7D76">
      <w:r>
        <w:t>rodnichok-1986.narod.ru</w:t>
      </w:r>
    </w:p>
    <w:p w:rsidR="004D7D76" w:rsidRDefault="004D7D76" w:rsidP="004D7D76">
      <w:r>
        <w:t>rodnichok-2.ucoz.ru/</w:t>
      </w:r>
    </w:p>
    <w:p w:rsidR="004D7D76" w:rsidRDefault="004D7D76" w:rsidP="004D7D76">
      <w:r>
        <w:t>rodnichok-al.ucoz.net/</w:t>
      </w:r>
    </w:p>
    <w:p w:rsidR="004D7D76" w:rsidRDefault="004D7D76" w:rsidP="004D7D76">
      <w:r>
        <w:t>rodnichok-bk.caduk.ru</w:t>
      </w:r>
    </w:p>
    <w:p w:rsidR="004D7D76" w:rsidRDefault="004D7D76" w:rsidP="004D7D76">
      <w:r>
        <w:t>rodnichok-ds2.ucoz.net/</w:t>
      </w:r>
    </w:p>
    <w:p w:rsidR="004D7D76" w:rsidRDefault="004D7D76" w:rsidP="004D7D76">
      <w:r>
        <w:t>rodnichok-octshkov.ru</w:t>
      </w:r>
    </w:p>
    <w:p w:rsidR="004D7D76" w:rsidRDefault="004D7D76" w:rsidP="004D7D76">
      <w:r>
        <w:t>rodnichok.dou-rf.ru/</w:t>
      </w:r>
    </w:p>
    <w:p w:rsidR="004D7D76" w:rsidRDefault="004D7D76" w:rsidP="004D7D76">
      <w:r>
        <w:t>rodnichok.edutver.ru/ </w:t>
      </w:r>
    </w:p>
    <w:p w:rsidR="004D7D76" w:rsidRDefault="004D7D76" w:rsidP="004D7D76">
      <w:r>
        <w:t>rodnichok.kaluga.ru/</w:t>
      </w:r>
    </w:p>
    <w:p w:rsidR="004D7D76" w:rsidRDefault="004D7D76" w:rsidP="004D7D76">
      <w:r>
        <w:t>rodnichok.rzn.prosadiki.ru</w:t>
      </w:r>
    </w:p>
    <w:p w:rsidR="004D7D76" w:rsidRDefault="004D7D76" w:rsidP="004D7D76">
      <w:r>
        <w:t>rodnichok.ucoz.org/</w:t>
      </w:r>
    </w:p>
    <w:p w:rsidR="004D7D76" w:rsidRDefault="004D7D76" w:rsidP="004D7D76">
      <w:r>
        <w:t>rodnichok112.ru</w:t>
      </w:r>
    </w:p>
    <w:p w:rsidR="004D7D76" w:rsidRDefault="004D7D76" w:rsidP="004D7D76">
      <w:r>
        <w:t>rodnichok18.ru/</w:t>
      </w:r>
    </w:p>
    <w:p w:rsidR="004D7D76" w:rsidRDefault="004D7D76" w:rsidP="004D7D76">
      <w:r>
        <w:t>rodnichok19.detsad.27.ru/</w:t>
      </w:r>
    </w:p>
    <w:p w:rsidR="004D7D76" w:rsidRDefault="004D7D76" w:rsidP="004D7D76">
      <w:r>
        <w:t>rodnichok2014.ucoz.ru</w:t>
      </w:r>
    </w:p>
    <w:p w:rsidR="004D7D76" w:rsidRDefault="004D7D76" w:rsidP="004D7D76">
      <w:r>
        <w:t>rodnichok3.ucoz.net</w:t>
      </w:r>
    </w:p>
    <w:p w:rsidR="004D7D76" w:rsidRDefault="004D7D76" w:rsidP="004D7D76">
      <w:r>
        <w:lastRenderedPageBreak/>
        <w:t>rodnichok30.ucoz.ru/</w:t>
      </w:r>
    </w:p>
    <w:p w:rsidR="004D7D76" w:rsidRDefault="004D7D76" w:rsidP="004D7D76">
      <w:r>
        <w:t>rodnichok31.ru/</w:t>
      </w:r>
    </w:p>
    <w:p w:rsidR="004D7D76" w:rsidRDefault="004D7D76" w:rsidP="004D7D76">
      <w:r>
        <w:t>rodnichok37.ucoz.ru</w:t>
      </w:r>
    </w:p>
    <w:p w:rsidR="004D7D76" w:rsidRDefault="004D7D76" w:rsidP="004D7D76">
      <w:r>
        <w:t>rodnichok4.detsad.27.ru</w:t>
      </w:r>
    </w:p>
    <w:p w:rsidR="004D7D76" w:rsidRDefault="004D7D76" w:rsidP="004D7D76">
      <w:r>
        <w:t>rodnichok44.caduk.ru</w:t>
      </w:r>
    </w:p>
    <w:p w:rsidR="004D7D76" w:rsidRDefault="004D7D76" w:rsidP="004D7D76">
      <w:r>
        <w:t>rodnichok5.ucoz.ru/</w:t>
      </w:r>
    </w:p>
    <w:p w:rsidR="004D7D76" w:rsidRDefault="004D7D76" w:rsidP="004D7D76">
      <w:r>
        <w:t>rodnichok9.3dn.ru</w:t>
      </w:r>
    </w:p>
    <w:p w:rsidR="004D7D76" w:rsidRDefault="004D7D76" w:rsidP="004D7D76">
      <w:r>
        <w:t>rodnichok9.ucoz.ru/</w:t>
      </w:r>
    </w:p>
    <w:p w:rsidR="004D7D76" w:rsidRDefault="004D7D76" w:rsidP="004D7D76">
      <w:r>
        <w:t>rodnichokdom.ru</w:t>
      </w:r>
    </w:p>
    <w:p w:rsidR="004D7D76" w:rsidRDefault="004D7D76" w:rsidP="004D7D76">
      <w:r>
        <w:t>rodnichokpyt.ru/</w:t>
      </w:r>
    </w:p>
    <w:p w:rsidR="004D7D76" w:rsidRDefault="004D7D76" w:rsidP="004D7D76">
      <w:r>
        <w:t>rodnici.minobr63.ru/</w:t>
      </w:r>
    </w:p>
    <w:p w:rsidR="004D7D76" w:rsidRDefault="004D7D76" w:rsidP="004D7D76">
      <w:r>
        <w:t>rodnik-tur.ucoz.ru/</w:t>
      </w:r>
    </w:p>
    <w:p w:rsidR="004D7D76" w:rsidRDefault="004D7D76" w:rsidP="004D7D76">
      <w:r>
        <w:t>rodnik.detiguso.ru</w:t>
      </w:r>
    </w:p>
    <w:p w:rsidR="004D7D76" w:rsidRDefault="004D7D76" w:rsidP="004D7D76">
      <w:r>
        <w:t>rodnik.tgl.ru</w:t>
      </w:r>
    </w:p>
    <w:p w:rsidR="004D7D76" w:rsidRDefault="004D7D76" w:rsidP="004D7D76">
      <w:r>
        <w:t>rodnik.twsite.ru</w:t>
      </w:r>
    </w:p>
    <w:p w:rsidR="004D7D76" w:rsidRDefault="004D7D76" w:rsidP="004D7D76">
      <w:r>
        <w:t>rodnik.vagayobr.ru</w:t>
      </w:r>
    </w:p>
    <w:p w:rsidR="004D7D76" w:rsidRDefault="004D7D76" w:rsidP="004D7D76">
      <w:r>
        <w:t>rodnik2016.ucoz.net/</w:t>
      </w:r>
    </w:p>
    <w:p w:rsidR="004D7D76" w:rsidRDefault="004D7D76" w:rsidP="004D7D76">
      <w:r>
        <w:t>rodnishok.ucoz.net/</w:t>
      </w:r>
    </w:p>
    <w:p w:rsidR="004D7D76" w:rsidRDefault="004D7D76" w:rsidP="004D7D76">
      <w:r>
        <w:t>rodnishok.ucoz.ru</w:t>
      </w:r>
    </w:p>
    <w:p w:rsidR="004D7D76" w:rsidRDefault="004D7D76" w:rsidP="004D7D76">
      <w:r>
        <w:t>rodnizek.caduk.ru</w:t>
      </w:r>
    </w:p>
    <w:p w:rsidR="004D7D76" w:rsidRDefault="004D7D76" w:rsidP="004D7D76">
      <w:r>
        <w:t>rog-izm.edusite.ru/</w:t>
      </w:r>
    </w:p>
    <w:p w:rsidR="004D7D76" w:rsidRDefault="004D7D76" w:rsidP="004D7D76">
      <w:r>
        <w:t>rog-oosh.ucoz.ru</w:t>
      </w:r>
    </w:p>
    <w:p w:rsidR="004D7D76" w:rsidRDefault="004D7D76" w:rsidP="004D7D76">
      <w:r>
        <w:t>rogatkino1.ucoz.ru</w:t>
      </w:r>
    </w:p>
    <w:p w:rsidR="004D7D76" w:rsidRDefault="004D7D76" w:rsidP="004D7D76">
      <w:r>
        <w:t>rogestvenka.ucoz.ru/</w:t>
      </w:r>
    </w:p>
    <w:p w:rsidR="004D7D76" w:rsidRDefault="004D7D76" w:rsidP="004D7D76">
      <w:r>
        <w:t>rognedaschool.okis.ru</w:t>
      </w:r>
    </w:p>
    <w:p w:rsidR="004D7D76" w:rsidRDefault="004D7D76" w:rsidP="004D7D76">
      <w:r>
        <w:t>rogoks.edusite.ru</w:t>
      </w:r>
    </w:p>
    <w:p w:rsidR="004D7D76" w:rsidRDefault="004D7D76" w:rsidP="004D7D76">
      <w:r>
        <w:t>rogozhsad.clan.su</w:t>
      </w:r>
    </w:p>
    <w:p w:rsidR="004D7D76" w:rsidRDefault="004D7D76" w:rsidP="004D7D76">
      <w:r>
        <w:t>rokot-school.ucoz.ru/</w:t>
      </w:r>
    </w:p>
    <w:p w:rsidR="004D7D76" w:rsidRDefault="004D7D76" w:rsidP="004D7D76">
      <w:r>
        <w:t>rom31.ru/</w:t>
      </w:r>
    </w:p>
    <w:p w:rsidR="004D7D76" w:rsidRDefault="004D7D76" w:rsidP="004D7D76">
      <w:r>
        <w:t>Romachkasadik2018.Edust.ru</w:t>
      </w:r>
    </w:p>
    <w:p w:rsidR="004D7D76" w:rsidRDefault="004D7D76" w:rsidP="004D7D76">
      <w:r>
        <w:t>romanososhc.ucoz.net</w:t>
      </w:r>
    </w:p>
    <w:p w:rsidR="004D7D76" w:rsidRDefault="004D7D76" w:rsidP="004D7D76">
      <w:r>
        <w:t>romanovka.minobr63.ru</w:t>
      </w:r>
    </w:p>
    <w:p w:rsidR="004D7D76" w:rsidRDefault="004D7D76" w:rsidP="004D7D76">
      <w:r>
        <w:t>romaschka-w.nnov.prosadiki.ru/</w:t>
      </w:r>
    </w:p>
    <w:p w:rsidR="004D7D76" w:rsidRDefault="004D7D76" w:rsidP="004D7D76">
      <w:r>
        <w:t>romash-ds.ucoz.ru</w:t>
      </w:r>
    </w:p>
    <w:p w:rsidR="004D7D76" w:rsidRDefault="004D7D76" w:rsidP="004D7D76">
      <w:r>
        <w:t>romash.caduk.ru/</w:t>
      </w:r>
    </w:p>
    <w:p w:rsidR="004D7D76" w:rsidRDefault="004D7D76" w:rsidP="004D7D76">
      <w:r>
        <w:t>romash.ucoz.net/</w:t>
      </w:r>
    </w:p>
    <w:p w:rsidR="004D7D76" w:rsidRDefault="004D7D76" w:rsidP="004D7D76">
      <w:r>
        <w:t>romashka-1.caduk.ru</w:t>
      </w:r>
    </w:p>
    <w:p w:rsidR="004D7D76" w:rsidRDefault="004D7D76" w:rsidP="004D7D76">
      <w:r>
        <w:t>romashka-bor.ru</w:t>
      </w:r>
    </w:p>
    <w:p w:rsidR="004D7D76" w:rsidRDefault="004D7D76" w:rsidP="004D7D76">
      <w:r>
        <w:t>romashka-ds.86.i-schools.ru</w:t>
      </w:r>
    </w:p>
    <w:p w:rsidR="004D7D76" w:rsidRDefault="004D7D76" w:rsidP="004D7D76">
      <w:r>
        <w:t>romashka-ds.ru/</w:t>
      </w:r>
    </w:p>
    <w:p w:rsidR="004D7D76" w:rsidRDefault="004D7D76" w:rsidP="004D7D76">
      <w:r>
        <w:t>romashka-mdou3.ru/</w:t>
      </w:r>
    </w:p>
    <w:p w:rsidR="004D7D76" w:rsidRDefault="004D7D76" w:rsidP="004D7D76">
      <w:r>
        <w:t>romashka-mirny.ru/</w:t>
      </w:r>
    </w:p>
    <w:p w:rsidR="004D7D76" w:rsidRDefault="004D7D76" w:rsidP="004D7D76">
      <w:r>
        <w:t>romashka-sahaevo.umi.ru/</w:t>
      </w:r>
    </w:p>
    <w:p w:rsidR="004D7D76" w:rsidRDefault="004D7D76" w:rsidP="004D7D76">
      <w:r>
        <w:t>romashka-uren.caduk.ru</w:t>
      </w:r>
    </w:p>
    <w:p w:rsidR="004D7D76" w:rsidRDefault="004D7D76" w:rsidP="004D7D76">
      <w:r>
        <w:t>romashka.45vargashi.ru/</w:t>
      </w:r>
    </w:p>
    <w:p w:rsidR="004D7D76" w:rsidRDefault="004D7D76" w:rsidP="004D7D76">
      <w:r>
        <w:t>romashka.crm.prosadiki.ru</w:t>
      </w:r>
    </w:p>
    <w:p w:rsidR="004D7D76" w:rsidRDefault="004D7D76" w:rsidP="004D7D76">
      <w:r>
        <w:t>romashka.kuv-edu.org.ru/</w:t>
      </w:r>
    </w:p>
    <w:p w:rsidR="004D7D76" w:rsidRDefault="004D7D76" w:rsidP="004D7D76">
      <w:r>
        <w:t>romashka.ucoz.ru/</w:t>
      </w:r>
    </w:p>
    <w:p w:rsidR="004D7D76" w:rsidRDefault="004D7D76" w:rsidP="004D7D76">
      <w:r>
        <w:t>romashka15nn.caduk.ru</w:t>
      </w:r>
    </w:p>
    <w:p w:rsidR="004D7D76" w:rsidRDefault="004D7D76" w:rsidP="004D7D76">
      <w:r>
        <w:lastRenderedPageBreak/>
        <w:t>romashka21.ucoz.ru/</w:t>
      </w:r>
    </w:p>
    <w:p w:rsidR="004D7D76" w:rsidRDefault="004D7D76" w:rsidP="004D7D76">
      <w:r>
        <w:t>romashka23.ucoz.ru/.</w:t>
      </w:r>
    </w:p>
    <w:p w:rsidR="004D7D76" w:rsidRDefault="004D7D76" w:rsidP="004D7D76">
      <w:r>
        <w:t>romashka6.caduk.ru/</w:t>
      </w:r>
    </w:p>
    <w:p w:rsidR="004D7D76" w:rsidRDefault="004D7D76" w:rsidP="004D7D76">
      <w:r>
        <w:t>romashka6.edusite.ru</w:t>
      </w:r>
    </w:p>
    <w:p w:rsidR="004D7D76" w:rsidRDefault="004D7D76" w:rsidP="004D7D76">
      <w:r>
        <w:t>romashka9.ucoz.ru</w:t>
      </w:r>
    </w:p>
    <w:p w:rsidR="004D7D76" w:rsidRDefault="004D7D76" w:rsidP="004D7D76">
      <w:r>
        <w:t>romashkadetsad.ucoz.ru</w:t>
      </w:r>
    </w:p>
    <w:p w:rsidR="004D7D76" w:rsidRDefault="004D7D76" w:rsidP="004D7D76">
      <w:r>
        <w:t>romashkadou2.ucoz.ru/</w:t>
      </w:r>
    </w:p>
    <w:p w:rsidR="004D7D76" w:rsidRDefault="004D7D76" w:rsidP="004D7D76">
      <w:r>
        <w:t>romashkadou6.wixsite.com/romashka</w:t>
      </w:r>
    </w:p>
    <w:p w:rsidR="004D7D76" w:rsidRDefault="004D7D76" w:rsidP="004D7D76">
      <w:r>
        <w:t>romashkads.ucoz.ru/</w:t>
      </w:r>
    </w:p>
    <w:p w:rsidR="004D7D76" w:rsidRDefault="004D7D76" w:rsidP="004D7D76">
      <w:r>
        <w:t>romashkalyantor .caduk.ru/</w:t>
      </w:r>
    </w:p>
    <w:p w:rsidR="004D7D76" w:rsidRDefault="004D7D76" w:rsidP="004D7D76">
      <w:r>
        <w:t>romashkasp.ucoz.net/</w:t>
      </w:r>
    </w:p>
    <w:p w:rsidR="004D7D76" w:rsidRDefault="004D7D76" w:rsidP="004D7D76">
      <w:r>
        <w:t>romashkavorkuta.ucoz.ru/</w:t>
      </w:r>
    </w:p>
    <w:p w:rsidR="004D7D76" w:rsidRDefault="004D7D76" w:rsidP="004D7D76">
      <w:r>
        <w:t>romashkino-699.ucoz.ru</w:t>
      </w:r>
    </w:p>
    <w:p w:rsidR="004D7D76" w:rsidRDefault="004D7D76" w:rsidP="004D7D76">
      <w:r>
        <w:t>romashkino.krymschool.ru/</w:t>
      </w:r>
    </w:p>
    <w:p w:rsidR="004D7D76" w:rsidRDefault="004D7D76" w:rsidP="004D7D76">
      <w:r>
        <w:t>romoosh.ucoz.ru/</w:t>
      </w:r>
    </w:p>
    <w:p w:rsidR="004D7D76" w:rsidRDefault="004D7D76" w:rsidP="004D7D76">
      <w:r>
        <w:t>romosh1.narod.ru/</w:t>
      </w:r>
    </w:p>
    <w:p w:rsidR="004D7D76" w:rsidRDefault="004D7D76" w:rsidP="004D7D76">
      <w:r>
        <w:t>romschool.ucoz.ru/</w:t>
      </w:r>
    </w:p>
    <w:p w:rsidR="004D7D76" w:rsidRDefault="004D7D76" w:rsidP="004D7D76">
      <w:r>
        <w:t>rono.toropecadm.ru</w:t>
      </w:r>
    </w:p>
    <w:p w:rsidR="004D7D76" w:rsidRDefault="004D7D76" w:rsidP="004D7D76">
      <w:r>
        <w:t>ronofirovo.ru/</w:t>
      </w:r>
    </w:p>
    <w:p w:rsidR="004D7D76" w:rsidRDefault="004D7D76" w:rsidP="004D7D76">
      <w:r>
        <w:t>ronospirovo.ucoz.ru</w:t>
      </w:r>
    </w:p>
    <w:p w:rsidR="004D7D76" w:rsidRDefault="004D7D76" w:rsidP="004D7D76">
      <w:r>
        <w:t>roosel.tverwebsite.ru</w:t>
      </w:r>
    </w:p>
    <w:p w:rsidR="004D7D76" w:rsidRDefault="004D7D76" w:rsidP="004D7D76">
      <w:r>
        <w:t>roostar.ru</w:t>
      </w:r>
    </w:p>
    <w:p w:rsidR="004D7D76" w:rsidRDefault="004D7D76" w:rsidP="004D7D76">
      <w:r>
        <w:t>rop-sch.lmn.su/</w:t>
      </w:r>
    </w:p>
    <w:p w:rsidR="004D7D76" w:rsidRDefault="004D7D76" w:rsidP="004D7D76">
      <w:r>
        <w:t>ros-mbou.ucoz.com</w:t>
      </w:r>
    </w:p>
    <w:p w:rsidR="004D7D76" w:rsidRDefault="004D7D76" w:rsidP="004D7D76">
      <w:r>
        <w:t>rosental.ucoz.ru</w:t>
      </w:r>
    </w:p>
    <w:p w:rsidR="004D7D76" w:rsidRDefault="004D7D76" w:rsidP="004D7D76">
      <w:r>
        <w:t>roshchaschool.minobr63.ru/</w:t>
      </w:r>
    </w:p>
    <w:p w:rsidR="004D7D76" w:rsidRDefault="004D7D76" w:rsidP="004D7D76">
      <w:r>
        <w:t>rosinca28.ru/</w:t>
      </w:r>
    </w:p>
    <w:p w:rsidR="004D7D76" w:rsidRDefault="004D7D76" w:rsidP="004D7D76">
      <w:r>
        <w:t>rosinds.ucoz.ru</w:t>
      </w:r>
    </w:p>
    <w:p w:rsidR="004D7D76" w:rsidRDefault="004D7D76" w:rsidP="004D7D76">
      <w:r>
        <w:t>rosinka-bor.ru</w:t>
      </w:r>
    </w:p>
    <w:p w:rsidR="004D7D76" w:rsidRDefault="004D7D76" w:rsidP="004D7D76">
      <w:r>
        <w:t>rosinka-kovalin.ucoz.ru</w:t>
      </w:r>
    </w:p>
    <w:p w:rsidR="004D7D76" w:rsidRDefault="004D7D76" w:rsidP="004D7D76">
      <w:r>
        <w:t>rosinka-pmr.ucoz.net/</w:t>
      </w:r>
    </w:p>
    <w:p w:rsidR="004D7D76" w:rsidRDefault="004D7D76" w:rsidP="004D7D76">
      <w:r>
        <w:t>rosinka130560.lbihost.ru/</w:t>
      </w:r>
    </w:p>
    <w:p w:rsidR="004D7D76" w:rsidRDefault="004D7D76" w:rsidP="004D7D76">
      <w:r>
        <w:t>rosinka21.ru/</w:t>
      </w:r>
    </w:p>
    <w:p w:rsidR="004D7D76" w:rsidRDefault="004D7D76" w:rsidP="004D7D76">
      <w:r>
        <w:t>rosinka23.ucoz.ru</w:t>
      </w:r>
    </w:p>
    <w:p w:rsidR="004D7D76" w:rsidRDefault="004D7D76" w:rsidP="004D7D76">
      <w:r>
        <w:t>rosinka29.ucoz.ru</w:t>
      </w:r>
    </w:p>
    <w:p w:rsidR="004D7D76" w:rsidRDefault="004D7D76" w:rsidP="004D7D76">
      <w:r>
        <w:t>rosinka41.ru</w:t>
      </w:r>
    </w:p>
    <w:p w:rsidR="004D7D76" w:rsidRDefault="004D7D76" w:rsidP="004D7D76">
      <w:r>
        <w:t>rosinka9.ucoz.ru</w:t>
      </w:r>
    </w:p>
    <w:p w:rsidR="004D7D76" w:rsidRDefault="004D7D76" w:rsidP="004D7D76">
      <w:r>
        <w:t>rosinkabal.ucoz.ru/</w:t>
      </w:r>
    </w:p>
    <w:p w:rsidR="004D7D76" w:rsidRDefault="004D7D76" w:rsidP="004D7D76">
      <w:r>
        <w:t>rosinkadetskiysad.wixsite.com/rosinka</w:t>
      </w:r>
    </w:p>
    <w:p w:rsidR="004D7D76" w:rsidRDefault="004D7D76" w:rsidP="004D7D76">
      <w:r>
        <w:t>rosinkahmrn.ru</w:t>
      </w:r>
    </w:p>
    <w:p w:rsidR="004D7D76" w:rsidRDefault="004D7D76" w:rsidP="004D7D76">
      <w:r>
        <w:t>rosinkapz.ucoz.ru</w:t>
      </w:r>
    </w:p>
    <w:p w:rsidR="004D7D76" w:rsidRDefault="004D7D76" w:rsidP="004D7D76">
      <w:r>
        <w:t>roslshk.moy.su/</w:t>
      </w:r>
    </w:p>
    <w:p w:rsidR="004D7D76" w:rsidRDefault="004D7D76" w:rsidP="004D7D76">
      <w:r>
        <w:t>rossianochka.ucoz.ru/</w:t>
      </w:r>
    </w:p>
    <w:p w:rsidR="004D7D76" w:rsidRDefault="004D7D76" w:rsidP="004D7D76">
      <w:r>
        <w:t>rovesnik-krur.ucoz.ru</w:t>
      </w:r>
    </w:p>
    <w:p w:rsidR="004D7D76" w:rsidRDefault="004D7D76" w:rsidP="004D7D76">
      <w:r>
        <w:t>rovesnikvacha.nubex.ru/</w:t>
      </w:r>
    </w:p>
    <w:p w:rsidR="004D7D76" w:rsidRDefault="004D7D76" w:rsidP="004D7D76">
      <w:r>
        <w:t>rovnoe-sadik5.siteedu.ru</w:t>
      </w:r>
    </w:p>
    <w:p w:rsidR="004D7D76" w:rsidRDefault="004D7D76" w:rsidP="004D7D76">
      <w:r>
        <w:t>rovnoedets1.ru/</w:t>
      </w:r>
    </w:p>
    <w:p w:rsidR="004D7D76" w:rsidRDefault="004D7D76" w:rsidP="004D7D76">
      <w:r>
        <w:t>rovnovl.lbihost.ru</w:t>
      </w:r>
    </w:p>
    <w:p w:rsidR="004D7D76" w:rsidRDefault="004D7D76" w:rsidP="004D7D76">
      <w:r>
        <w:t>rovschool.ucoz.ru/</w:t>
      </w:r>
    </w:p>
    <w:p w:rsidR="004D7D76" w:rsidRDefault="004D7D76" w:rsidP="004D7D76">
      <w:r>
        <w:lastRenderedPageBreak/>
        <w:t>rozhdestveno-school.msk.ru</w:t>
      </w:r>
    </w:p>
    <w:p w:rsidR="004D7D76" w:rsidRDefault="004D7D76" w:rsidP="004D7D76">
      <w:r>
        <w:t>rozhdestveno.ucoz.ru/</w:t>
      </w:r>
    </w:p>
    <w:p w:rsidR="004D7D76" w:rsidRDefault="004D7D76" w:rsidP="004D7D76">
      <w:r>
        <w:t>rozhn-oosh.narod.ru</w:t>
      </w:r>
    </w:p>
    <w:p w:rsidR="004D7D76" w:rsidRDefault="004D7D76" w:rsidP="004D7D76">
      <w:r>
        <w:t>rpli.ucoz.ru</w:t>
      </w:r>
    </w:p>
    <w:p w:rsidR="004D7D76" w:rsidRDefault="004D7D76" w:rsidP="004D7D76">
      <w:r>
        <w:t>rpn.gov.ru</w:t>
      </w:r>
    </w:p>
    <w:p w:rsidR="004D7D76" w:rsidRDefault="004D7D76" w:rsidP="004D7D76">
      <w:r>
        <w:t>rrc.tpk-1.ru/</w:t>
      </w:r>
    </w:p>
    <w:p w:rsidR="004D7D76" w:rsidRDefault="004D7D76" w:rsidP="004D7D76">
      <w:r>
        <w:t>rrmc45.ru</w:t>
      </w:r>
    </w:p>
    <w:p w:rsidR="004D7D76" w:rsidRDefault="004D7D76" w:rsidP="004D7D76">
      <w:r>
        <w:t>rs.gov.ru</w:t>
      </w:r>
    </w:p>
    <w:p w:rsidR="004D7D76" w:rsidRDefault="004D7D76" w:rsidP="004D7D76">
      <w:r>
        <w:t>rsch.okis.ru</w:t>
      </w:r>
    </w:p>
    <w:p w:rsidR="004D7D76" w:rsidRDefault="004D7D76" w:rsidP="004D7D76">
      <w:r>
        <w:t>rsch2.ucoz.ru</w:t>
      </w:r>
    </w:p>
    <w:p w:rsidR="004D7D76" w:rsidRDefault="004D7D76" w:rsidP="004D7D76">
      <w:r>
        <w:t>rschool.tsn.lokos.net</w:t>
      </w:r>
    </w:p>
    <w:p w:rsidR="004D7D76" w:rsidRDefault="004D7D76" w:rsidP="004D7D76">
      <w:r>
        <w:t>rselitba.yartel.ru</w:t>
      </w:r>
    </w:p>
    <w:p w:rsidR="004D7D76" w:rsidRDefault="004D7D76" w:rsidP="004D7D76">
      <w:r>
        <w:t>rserpschool-13.ucoz.ru</w:t>
      </w:r>
    </w:p>
    <w:p w:rsidR="004D7D76" w:rsidRDefault="004D7D76" w:rsidP="004D7D76">
      <w:r>
        <w:t>rsh-3.ucoz.ru/</w:t>
      </w:r>
    </w:p>
    <w:p w:rsidR="004D7D76" w:rsidRDefault="004D7D76" w:rsidP="004D7D76">
      <w:r>
        <w:t>rshi-redkino.edusite.ru/</w:t>
      </w:r>
    </w:p>
    <w:p w:rsidR="004D7D76" w:rsidRDefault="004D7D76" w:rsidP="004D7D76">
      <w:r>
        <w:t>rso-atletik.ru/</w:t>
      </w:r>
    </w:p>
    <w:p w:rsidR="004D7D76" w:rsidRDefault="004D7D76" w:rsidP="004D7D76">
      <w:r>
        <w:t>rsosh1.ucoz.ru/</w:t>
      </w:r>
    </w:p>
    <w:p w:rsidR="004D7D76" w:rsidRDefault="004D7D76" w:rsidP="004D7D76">
      <w:r>
        <w:t>rspk.org</w:t>
      </w:r>
    </w:p>
    <w:p w:rsidR="004D7D76" w:rsidRDefault="004D7D76" w:rsidP="004D7D76">
      <w:r>
        <w:t>rsrc-evpatoriya.ru/</w:t>
      </w:r>
    </w:p>
    <w:p w:rsidR="004D7D76" w:rsidRDefault="004D7D76" w:rsidP="004D7D76">
      <w:r>
        <w:t>rsue.ru/</w:t>
      </w:r>
    </w:p>
    <w:p w:rsidR="004D7D76" w:rsidRDefault="004D7D76" w:rsidP="004D7D76">
      <w:r>
        <w:t>rti-school7.ru</w:t>
      </w:r>
    </w:p>
    <w:p w:rsidR="004D7D76" w:rsidRDefault="004D7D76" w:rsidP="004D7D76">
      <w:r>
        <w:t>rti.saratovschool.ru</w:t>
      </w:r>
    </w:p>
    <w:p w:rsidR="004D7D76" w:rsidRDefault="004D7D76" w:rsidP="004D7D76">
      <w:r>
        <w:t>rtkvl.ru</w:t>
      </w:r>
    </w:p>
    <w:p w:rsidR="004D7D76" w:rsidRDefault="004D7D76" w:rsidP="004D7D76">
      <w:r>
        <w:t>rtsu.tj/ru/</w:t>
      </w:r>
    </w:p>
    <w:p w:rsidR="004D7D76" w:rsidRDefault="004D7D76" w:rsidP="004D7D76">
      <w:r>
        <w:t>ru4eek27.wixsite.com/mdou</w:t>
      </w:r>
    </w:p>
    <w:p w:rsidR="004D7D76" w:rsidRDefault="004D7D76" w:rsidP="004D7D76">
      <w:r>
        <w:t>rubezhinskaya.ucoz.net</w:t>
      </w:r>
    </w:p>
    <w:p w:rsidR="004D7D76" w:rsidRDefault="004D7D76" w:rsidP="004D7D76">
      <w:r>
        <w:t>ruch-detsad.ucoz.ru/</w:t>
      </w:r>
    </w:p>
    <w:p w:rsidR="004D7D76" w:rsidRDefault="004D7D76" w:rsidP="004D7D76">
      <w:r>
        <w:t>rucheek-3.jimdo.com</w:t>
      </w:r>
    </w:p>
    <w:p w:rsidR="004D7D76" w:rsidRDefault="004D7D76" w:rsidP="004D7D76">
      <w:r>
        <w:t>rucheek-bal.ucoz.com/</w:t>
      </w:r>
    </w:p>
    <w:p w:rsidR="004D7D76" w:rsidRDefault="004D7D76" w:rsidP="004D7D76">
      <w:r>
        <w:t>rucheek-vanino.detsad.27.ru</w:t>
      </w:r>
    </w:p>
    <w:p w:rsidR="004D7D76" w:rsidRDefault="004D7D76" w:rsidP="004D7D76">
      <w:r>
        <w:t>rucheek24.caduk.ru</w:t>
      </w:r>
    </w:p>
    <w:p w:rsidR="004D7D76" w:rsidRDefault="004D7D76" w:rsidP="004D7D76">
      <w:r>
        <w:t>rucheek9.3dn.ru</w:t>
      </w:r>
    </w:p>
    <w:p w:rsidR="004D7D76" w:rsidRDefault="004D7D76" w:rsidP="004D7D76">
      <w:r>
        <w:t>rucheekds14.ucoz.ru</w:t>
      </w:r>
    </w:p>
    <w:p w:rsidR="004D7D76" w:rsidRDefault="004D7D76" w:rsidP="004D7D76">
      <w:r>
        <w:t>ruchey-okey.ucoz.com</w:t>
      </w:r>
    </w:p>
    <w:p w:rsidR="004D7D76" w:rsidRDefault="004D7D76" w:rsidP="004D7D76">
      <w:r>
        <w:t>ruchischool.ru/</w:t>
      </w:r>
    </w:p>
    <w:p w:rsidR="004D7D76" w:rsidRDefault="004D7D76" w:rsidP="004D7D76">
      <w:r>
        <w:t>rudnik-ds.ucoz.net/</w:t>
      </w:r>
    </w:p>
    <w:p w:rsidR="004D7D76" w:rsidRDefault="004D7D76" w:rsidP="004D7D76">
      <w:r>
        <w:t>rudnyaschool.ru/</w:t>
      </w:r>
    </w:p>
    <w:p w:rsidR="004D7D76" w:rsidRDefault="004D7D76" w:rsidP="004D7D76">
      <w:r>
        <w:t>rugby-tushino.ru/</w:t>
      </w:r>
    </w:p>
    <w:p w:rsidR="004D7D76" w:rsidRDefault="004D7D76" w:rsidP="004D7D76">
      <w:r>
        <w:t>ruhov-school.ucoz.ru</w:t>
      </w:r>
    </w:p>
    <w:p w:rsidR="004D7D76" w:rsidRDefault="004D7D76" w:rsidP="004D7D76">
      <w:r>
        <w:t>rujino.ru</w:t>
      </w:r>
    </w:p>
    <w:p w:rsidR="004D7D76" w:rsidRDefault="004D7D76" w:rsidP="004D7D76">
      <w:r>
        <w:t>rukavichka-bor.caduk.ru/</w:t>
      </w:r>
    </w:p>
    <w:p w:rsidR="004D7D76" w:rsidRDefault="004D7D76" w:rsidP="004D7D76">
      <w:r>
        <w:t>rus-berezka.ucoz.ru</w:t>
      </w:r>
    </w:p>
    <w:p w:rsidR="004D7D76" w:rsidRDefault="004D7D76" w:rsidP="004D7D76">
      <w:r>
        <w:t>rus-bokla.ucoz.ru/</w:t>
      </w:r>
    </w:p>
    <w:p w:rsidR="004D7D76" w:rsidRDefault="004D7D76" w:rsidP="004D7D76">
      <w:r>
        <w:t>rus-vis-sch.lmn.su/</w:t>
      </w:r>
    </w:p>
    <w:p w:rsidR="004D7D76" w:rsidRDefault="004D7D76" w:rsidP="004D7D76">
      <w:r>
        <w:t>rusak.aromedu.ru</w:t>
      </w:r>
    </w:p>
    <w:p w:rsidR="004D7D76" w:rsidRDefault="004D7D76" w:rsidP="004D7D76">
      <w:r>
        <w:t>rusalochka-103.ucoz.ru/</w:t>
      </w:r>
    </w:p>
    <w:p w:rsidR="004D7D76" w:rsidRDefault="004D7D76" w:rsidP="004D7D76">
      <w:r>
        <w:t>rusalochka-24.ru</w:t>
      </w:r>
    </w:p>
    <w:p w:rsidR="004D7D76" w:rsidRDefault="004D7D76" w:rsidP="004D7D76">
      <w:r>
        <w:t>rusgimnazia.nubex.ru</w:t>
      </w:r>
    </w:p>
    <w:p w:rsidR="004D7D76" w:rsidRDefault="004D7D76" w:rsidP="004D7D76">
      <w:r>
        <w:t>rusichi-vik.ru</w:t>
      </w:r>
    </w:p>
    <w:p w:rsidR="004D7D76" w:rsidRDefault="004D7D76" w:rsidP="004D7D76">
      <w:r>
        <w:lastRenderedPageBreak/>
        <w:t>rusksoh.ucoz.net</w:t>
      </w:r>
    </w:p>
    <w:p w:rsidR="004D7D76" w:rsidRDefault="004D7D76" w:rsidP="004D7D76">
      <w:r>
        <w:t>rusoil.net</w:t>
      </w:r>
    </w:p>
    <w:p w:rsidR="004D7D76" w:rsidRDefault="004D7D76" w:rsidP="004D7D76">
      <w:r>
        <w:t>ruspol-school2.edusite.ru/</w:t>
      </w:r>
    </w:p>
    <w:p w:rsidR="004D7D76" w:rsidRDefault="004D7D76" w:rsidP="004D7D76">
      <w:r>
        <w:t>rusprofile.ru/id/7626709</w:t>
      </w:r>
    </w:p>
    <w:p w:rsidR="004D7D76" w:rsidRDefault="004D7D76" w:rsidP="004D7D76">
      <w:r>
        <w:t>russ-school.ucoz.net/</w:t>
      </w:r>
    </w:p>
    <w:p w:rsidR="004D7D76" w:rsidRDefault="004D7D76" w:rsidP="004D7D76">
      <w:r>
        <w:t xml:space="preserve">russia-sad.ru/kaluga/koz/lastochka/  </w:t>
      </w:r>
    </w:p>
    <w:p w:rsidR="004D7D76" w:rsidRDefault="004D7D76" w:rsidP="004D7D76">
      <w:r>
        <w:t>russia-sad.ru/kaluga/ludinovo/sad11/</w:t>
      </w:r>
    </w:p>
    <w:p w:rsidR="004D7D76" w:rsidRDefault="004D7D76" w:rsidP="004D7D76">
      <w:r>
        <w:t>russia-sad.ru/kaluga/ludinovo/sad7skazka</w:t>
      </w:r>
    </w:p>
    <w:p w:rsidR="004D7D76" w:rsidRDefault="004D7D76" w:rsidP="004D7D76">
      <w:r>
        <w:t>russia-sad.ru/ryazan/sasovo/mbdou8/</w:t>
      </w:r>
    </w:p>
    <w:p w:rsidR="004D7D76" w:rsidRDefault="004D7D76" w:rsidP="004D7D76">
      <w:r>
        <w:t>russkij-kandyz.56ouo39.ru</w:t>
      </w:r>
    </w:p>
    <w:p w:rsidR="004D7D76" w:rsidRDefault="004D7D76" w:rsidP="004D7D76">
      <w:r>
        <w:t>ruza-gimnazia.ru/</w:t>
      </w:r>
    </w:p>
    <w:p w:rsidR="004D7D76" w:rsidRDefault="004D7D76" w:rsidP="004D7D76">
      <w:r>
        <w:t>ruza-sad5.eduruza.ru/</w:t>
      </w:r>
    </w:p>
    <w:p w:rsidR="004D7D76" w:rsidRDefault="004D7D76" w:rsidP="004D7D76">
      <w:r>
        <w:t>ruza3.schoolmsk.ru/</w:t>
      </w:r>
    </w:p>
    <w:p w:rsidR="004D7D76" w:rsidRDefault="004D7D76" w:rsidP="004D7D76">
      <w:r>
        <w:t>ryabinka-megion.edusite.ru</w:t>
      </w:r>
    </w:p>
    <w:p w:rsidR="004D7D76" w:rsidRDefault="004D7D76" w:rsidP="004D7D76">
      <w:r>
        <w:t>ryabinka.my1.ru</w:t>
      </w:r>
    </w:p>
    <w:p w:rsidR="004D7D76" w:rsidRDefault="004D7D76" w:rsidP="004D7D76">
      <w:r>
        <w:t>ryabinka.okis.ru/</w:t>
      </w:r>
    </w:p>
    <w:p w:rsidR="004D7D76" w:rsidRDefault="004D7D76" w:rsidP="004D7D76">
      <w:r>
        <w:t>ryabinka26.ucoz.net</w:t>
      </w:r>
    </w:p>
    <w:p w:rsidR="004D7D76" w:rsidRDefault="004D7D76" w:rsidP="004D7D76">
      <w:r>
        <w:t>ryabinka29. caduk.ru</w:t>
      </w:r>
    </w:p>
    <w:p w:rsidR="004D7D76" w:rsidRDefault="004D7D76" w:rsidP="004D7D76">
      <w:r>
        <w:t>ryabinka47.ucoz.com/</w:t>
      </w:r>
    </w:p>
    <w:p w:rsidR="004D7D76" w:rsidRDefault="004D7D76" w:rsidP="004D7D76">
      <w:r>
        <w:t>ryabinkadou.nubex.ru/</w:t>
      </w:r>
    </w:p>
    <w:p w:rsidR="004D7D76" w:rsidRDefault="004D7D76" w:rsidP="004D7D76">
      <w:r>
        <w:t>ryabinkamdou.caduk.ru/</w:t>
      </w:r>
    </w:p>
    <w:p w:rsidR="004D7D76" w:rsidRDefault="004D7D76" w:rsidP="004D7D76">
      <w:r>
        <w:t>ryabinkasr86.ru/</w:t>
      </w:r>
    </w:p>
    <w:p w:rsidR="004D7D76" w:rsidRDefault="004D7D76" w:rsidP="004D7D76">
      <w:r>
        <w:t>ryabinushka,45vargashi.ru/</w:t>
      </w:r>
    </w:p>
    <w:p w:rsidR="004D7D76" w:rsidRDefault="004D7D76" w:rsidP="004D7D76">
      <w:r>
        <w:t>ryabinushka36.detsad.27.ru</w:t>
      </w:r>
    </w:p>
    <w:p w:rsidR="004D7D76" w:rsidRDefault="004D7D76" w:rsidP="004D7D76">
      <w:r>
        <w:t>ryabovanf-sch3.edumsko.ru/</w:t>
      </w:r>
    </w:p>
    <w:p w:rsidR="004D7D76" w:rsidRDefault="004D7D76" w:rsidP="004D7D76">
      <w:r>
        <w:t>ryazangov.ru/governor/</w:t>
      </w:r>
    </w:p>
    <w:p w:rsidR="004D7D76" w:rsidRDefault="004D7D76" w:rsidP="004D7D76">
      <w:r>
        <w:t>ryazanschkola.ucoz.org</w:t>
      </w:r>
    </w:p>
    <w:p w:rsidR="004D7D76" w:rsidRDefault="004D7D76" w:rsidP="004D7D76">
      <w:r>
        <w:t>rybina18pechora.jimdo.com/</w:t>
      </w:r>
    </w:p>
    <w:p w:rsidR="004D7D76" w:rsidRDefault="004D7D76" w:rsidP="004D7D76">
      <w:r>
        <w:t>rybinka-sadik.ucoz.com/</w:t>
      </w:r>
    </w:p>
    <w:p w:rsidR="004D7D76" w:rsidRDefault="004D7D76" w:rsidP="004D7D76">
      <w:r>
        <w:t>rybinka-school.ucoz.net</w:t>
      </w:r>
    </w:p>
    <w:p w:rsidR="004D7D76" w:rsidRDefault="004D7D76" w:rsidP="004D7D76">
      <w:r>
        <w:t>rybinka.ucoz.com</w:t>
      </w:r>
    </w:p>
    <w:p w:rsidR="004D7D76" w:rsidRDefault="004D7D76" w:rsidP="004D7D76">
      <w:r>
        <w:t>rybinka54.ucoz.ru/</w:t>
      </w:r>
    </w:p>
    <w:p w:rsidR="004D7D76" w:rsidRDefault="004D7D76" w:rsidP="004D7D76">
      <w:r>
        <w:t>rycheek25.ucoz.ru/</w:t>
      </w:r>
    </w:p>
    <w:p w:rsidR="004D7D76" w:rsidRDefault="004D7D76" w:rsidP="004D7D76">
      <w:r>
        <w:t xml:space="preserve">rylkovskaja-nosh.ru     </w:t>
      </w:r>
    </w:p>
    <w:p w:rsidR="004D7D76" w:rsidRDefault="004D7D76" w:rsidP="004D7D76">
      <w:r>
        <w:t>rylsk-4school.ucoz.ru</w:t>
      </w:r>
    </w:p>
    <w:p w:rsidR="004D7D76" w:rsidRDefault="004D7D76" w:rsidP="004D7D76">
      <w:r>
        <w:t>rylsk-detsad-1.ucoz.org/</w:t>
      </w:r>
    </w:p>
    <w:p w:rsidR="004D7D76" w:rsidRDefault="004D7D76" w:rsidP="004D7D76">
      <w:r>
        <w:t>rylsk-detsad-6.ucoz.org/</w:t>
      </w:r>
    </w:p>
    <w:p w:rsidR="004D7D76" w:rsidRDefault="004D7D76" w:rsidP="004D7D76">
      <w:r>
        <w:t>rysaykino.minobr63.ru/wordpress/</w:t>
      </w:r>
    </w:p>
    <w:p w:rsidR="004D7D76" w:rsidRDefault="004D7D76" w:rsidP="004D7D76">
      <w:r>
        <w:t>rytkuchirucheek.ru</w:t>
      </w:r>
    </w:p>
    <w:p w:rsidR="004D7D76" w:rsidRDefault="004D7D76" w:rsidP="004D7D76">
      <w:r>
        <w:t>rzaevaelena1995.wix.com/balzoiskai-shkola</w:t>
      </w:r>
    </w:p>
    <w:p w:rsidR="004D7D76" w:rsidRDefault="004D7D76" w:rsidP="004D7D76">
      <w:r>
        <w:t>rzev.lms-school.ru</w:t>
      </w:r>
    </w:p>
    <w:p w:rsidR="004D7D76" w:rsidRDefault="004D7D76" w:rsidP="004D7D76">
      <w:r>
        <w:t>rzhev-obr.ucoz.ru</w:t>
      </w:r>
    </w:p>
    <w:p w:rsidR="004D7D76" w:rsidRDefault="004D7D76" w:rsidP="004D7D76">
      <w:r>
        <w:t>rzhev-school-4.ucoz.ru/</w:t>
      </w:r>
    </w:p>
    <w:p w:rsidR="004D7D76" w:rsidRDefault="004D7D76" w:rsidP="004D7D76">
      <w:r>
        <w:t>rzhev.tverlib.ru</w:t>
      </w:r>
    </w:p>
    <w:p w:rsidR="004D7D76" w:rsidRDefault="004D7D76" w:rsidP="004D7D76">
      <w:r>
        <w:t>rzhevcity.ru</w:t>
      </w:r>
    </w:p>
    <w:p w:rsidR="004D7D76" w:rsidRDefault="004D7D76" w:rsidP="004D7D76">
      <w:r>
        <w:t>rzhevskazka.ucoz.ru</w:t>
      </w:r>
    </w:p>
    <w:p w:rsidR="004D7D76" w:rsidRDefault="004D7D76" w:rsidP="004D7D76">
      <w:r>
        <w:t>rzn-jd.ru</w:t>
      </w:r>
    </w:p>
    <w:p w:rsidR="004D7D76" w:rsidRDefault="004D7D76" w:rsidP="004D7D76">
      <w:r>
        <w:t>rzshavka.ucoz.ru</w:t>
      </w:r>
    </w:p>
    <w:p w:rsidR="004D7D76" w:rsidRDefault="004D7D76" w:rsidP="004D7D76">
      <w:r>
        <w:t>s-borok.jimdo.com/</w:t>
      </w:r>
    </w:p>
    <w:p w:rsidR="004D7D76" w:rsidRDefault="004D7D76" w:rsidP="004D7D76">
      <w:r>
        <w:lastRenderedPageBreak/>
        <w:t>s-d-nn.ru</w:t>
      </w:r>
    </w:p>
    <w:p w:rsidR="004D7D76" w:rsidRDefault="004D7D76" w:rsidP="004D7D76">
      <w:r>
        <w:t>s-ksh1.k-edu.ru/</w:t>
      </w:r>
    </w:p>
    <w:p w:rsidR="004D7D76" w:rsidRDefault="004D7D76" w:rsidP="004D7D76">
      <w:r>
        <w:t>s-mal.k-edu.ru/</w:t>
      </w:r>
    </w:p>
    <w:p w:rsidR="004D7D76" w:rsidRDefault="004D7D76" w:rsidP="004D7D76">
      <w:r>
        <w:t>s-mol.k-edu.ru</w:t>
      </w:r>
    </w:p>
    <w:p w:rsidR="004D7D76" w:rsidRDefault="004D7D76" w:rsidP="004D7D76">
      <w:r>
        <w:t>s-olic.k-edu.ru/</w:t>
      </w:r>
    </w:p>
    <w:p w:rsidR="004D7D76" w:rsidRDefault="004D7D76" w:rsidP="004D7D76">
      <w:r>
        <w:t>s-osh3.k-edu.ru</w:t>
      </w:r>
    </w:p>
    <w:p w:rsidR="004D7D76" w:rsidRDefault="004D7D76" w:rsidP="004D7D76">
      <w:r>
        <w:t>s-shum.k-edu.ru/</w:t>
      </w:r>
    </w:p>
    <w:p w:rsidR="004D7D76" w:rsidRDefault="004D7D76" w:rsidP="004D7D76">
      <w:r>
        <w:t>s-sin.k-edu.ru</w:t>
      </w:r>
    </w:p>
    <w:p w:rsidR="004D7D76" w:rsidRDefault="004D7D76" w:rsidP="004D7D76">
      <w:r>
        <w:t>s-suh.k-edu.ru/</w:t>
      </w:r>
    </w:p>
    <w:p w:rsidR="004D7D76" w:rsidRDefault="004D7D76" w:rsidP="004D7D76">
      <w:r>
        <w:t>s-t-h.ru/</w:t>
      </w:r>
    </w:p>
    <w:p w:rsidR="004D7D76" w:rsidRDefault="004D7D76" w:rsidP="004D7D76">
      <w:r>
        <w:t>s1.kir-edu.ru</w:t>
      </w:r>
    </w:p>
    <w:p w:rsidR="004D7D76" w:rsidRDefault="004D7D76" w:rsidP="004D7D76">
      <w:r>
        <w:t>s10592.nubex.ru</w:t>
      </w:r>
    </w:p>
    <w:p w:rsidR="004D7D76" w:rsidRDefault="004D7D76" w:rsidP="004D7D76">
      <w:r>
        <w:t>s10691.nubex.ru</w:t>
      </w:r>
    </w:p>
    <w:p w:rsidR="004D7D76" w:rsidRDefault="004D7D76" w:rsidP="004D7D76">
      <w:r>
        <w:t>s10pav.ru</w:t>
      </w:r>
    </w:p>
    <w:p w:rsidR="004D7D76" w:rsidRDefault="004D7D76" w:rsidP="004D7D76">
      <w:r>
        <w:t>s11716.nubex.ru</w:t>
      </w:r>
    </w:p>
    <w:p w:rsidR="004D7D76" w:rsidRDefault="004D7D76" w:rsidP="004D7D76">
      <w:r>
        <w:t>s12189.nubex.ru</w:t>
      </w:r>
    </w:p>
    <w:p w:rsidR="004D7D76" w:rsidRDefault="004D7D76" w:rsidP="004D7D76">
      <w:r>
        <w:t>s12764.nubex.ru</w:t>
      </w:r>
    </w:p>
    <w:p w:rsidR="004D7D76" w:rsidRDefault="004D7D76" w:rsidP="004D7D76">
      <w:r>
        <w:t>s13431.nubex.ru</w:t>
      </w:r>
    </w:p>
    <w:p w:rsidR="004D7D76" w:rsidRDefault="004D7D76" w:rsidP="004D7D76">
      <w:r>
        <w:t>s13olen.edusite.ru</w:t>
      </w:r>
    </w:p>
    <w:p w:rsidR="004D7D76" w:rsidRDefault="004D7D76" w:rsidP="004D7D76">
      <w:r>
        <w:t>s14258.nubex.ru/</w:t>
      </w:r>
    </w:p>
    <w:p w:rsidR="004D7D76" w:rsidRDefault="004D7D76" w:rsidP="004D7D76">
      <w:r>
        <w:t>s16562.nubex.ru/</w:t>
      </w:r>
    </w:p>
    <w:p w:rsidR="004D7D76" w:rsidRDefault="004D7D76" w:rsidP="004D7D76">
      <w:r>
        <w:t>s17559.nubex.ru</w:t>
      </w:r>
    </w:p>
    <w:p w:rsidR="004D7D76" w:rsidRDefault="004D7D76" w:rsidP="004D7D76">
      <w:r>
        <w:t>s1872.nubex.ru/</w:t>
      </w:r>
    </w:p>
    <w:p w:rsidR="004D7D76" w:rsidRDefault="004D7D76" w:rsidP="004D7D76">
      <w:r>
        <w:t>s20murmansk.ucoz.ru/</w:t>
      </w:r>
    </w:p>
    <w:p w:rsidR="004D7D76" w:rsidRDefault="004D7D76" w:rsidP="004D7D76">
      <w:r>
        <w:t>s27kna.ru</w:t>
      </w:r>
    </w:p>
    <w:p w:rsidR="004D7D76" w:rsidRDefault="004D7D76" w:rsidP="004D7D76">
      <w:r>
        <w:t>s2rtishevo.ucoz.ru/</w:t>
      </w:r>
    </w:p>
    <w:p w:rsidR="004D7D76" w:rsidRDefault="004D7D76" w:rsidP="004D7D76">
      <w:r>
        <w:t>s33-ster.obr02.ru</w:t>
      </w:r>
    </w:p>
    <w:p w:rsidR="004D7D76" w:rsidRDefault="004D7D76" w:rsidP="004D7D76">
      <w:r>
        <w:t>s3820.nubex.ru</w:t>
      </w:r>
    </w:p>
    <w:p w:rsidR="004D7D76" w:rsidRDefault="004D7D76" w:rsidP="004D7D76">
      <w:r>
        <w:t>s3kogalym.ru/</w:t>
      </w:r>
    </w:p>
    <w:p w:rsidR="004D7D76" w:rsidRDefault="004D7D76" w:rsidP="004D7D76">
      <w:r>
        <w:t>s45.mossport.ru/</w:t>
      </w:r>
    </w:p>
    <w:p w:rsidR="004D7D76" w:rsidRDefault="004D7D76" w:rsidP="004D7D76">
      <w:r>
        <w:t>s4mossport.ru/</w:t>
      </w:r>
    </w:p>
    <w:p w:rsidR="004D7D76" w:rsidRDefault="004D7D76" w:rsidP="004D7D76">
      <w:r>
        <w:t>s5-dyatkovo.narod.ru/</w:t>
      </w:r>
    </w:p>
    <w:p w:rsidR="004D7D76" w:rsidRDefault="004D7D76" w:rsidP="004D7D76">
      <w:r>
        <w:t>S51.swsu.ru</w:t>
      </w:r>
    </w:p>
    <w:p w:rsidR="004D7D76" w:rsidRDefault="004D7D76" w:rsidP="004D7D76">
      <w:r>
        <w:t>s54.swsu.ru</w:t>
      </w:r>
    </w:p>
    <w:p w:rsidR="004D7D76" w:rsidRDefault="004D7D76" w:rsidP="004D7D76">
      <w:r>
        <w:t>S57.swsu.ru</w:t>
      </w:r>
    </w:p>
    <w:p w:rsidR="004D7D76" w:rsidRDefault="004D7D76" w:rsidP="004D7D76">
      <w:r>
        <w:t>s5826.nubex.ru/</w:t>
      </w:r>
    </w:p>
    <w:p w:rsidR="004D7D76" w:rsidRDefault="004D7D76" w:rsidP="004D7D76">
      <w:r>
        <w:t>s5878.nubex.ru</w:t>
      </w:r>
    </w:p>
    <w:p w:rsidR="004D7D76" w:rsidRDefault="004D7D76" w:rsidP="004D7D76">
      <w:r>
        <w:t>S59.swsu.ru</w:t>
      </w:r>
    </w:p>
    <w:p w:rsidR="004D7D76" w:rsidRDefault="004D7D76" w:rsidP="004D7D76">
      <w:r>
        <w:t>s6.maikop.obr01.ru/</w:t>
      </w:r>
    </w:p>
    <w:p w:rsidR="004D7D76" w:rsidRDefault="004D7D76" w:rsidP="004D7D76">
      <w:r>
        <w:t>s61.mossport.ru</w:t>
      </w:r>
    </w:p>
    <w:p w:rsidR="004D7D76" w:rsidRDefault="004D7D76" w:rsidP="004D7D76">
      <w:r>
        <w:t>s73.mossport.ru/</w:t>
      </w:r>
    </w:p>
    <w:p w:rsidR="004D7D76" w:rsidRDefault="004D7D76" w:rsidP="004D7D76">
      <w:r>
        <w:t>s7mossport.ru/</w:t>
      </w:r>
    </w:p>
    <w:p w:rsidR="004D7D76" w:rsidRDefault="004D7D76" w:rsidP="004D7D76">
      <w:r>
        <w:t>s7reut.ru</w:t>
      </w:r>
    </w:p>
    <w:p w:rsidR="004D7D76" w:rsidRDefault="004D7D76" w:rsidP="004D7D76">
      <w:r>
        <w:t>s86.mossport.ru/</w:t>
      </w:r>
    </w:p>
    <w:p w:rsidR="004D7D76" w:rsidRDefault="004D7D76" w:rsidP="004D7D76">
      <w:r>
        <w:t>sa32-vuktyl.ru/</w:t>
      </w:r>
    </w:p>
    <w:p w:rsidR="004D7D76" w:rsidRDefault="004D7D76" w:rsidP="004D7D76">
      <w:r>
        <w:t>sab-school.nethouse.ru/</w:t>
      </w:r>
    </w:p>
    <w:p w:rsidR="004D7D76" w:rsidRDefault="004D7D76" w:rsidP="004D7D76">
      <w:r>
        <w:t>sabguz.ucoz.ru/</w:t>
      </w:r>
    </w:p>
    <w:p w:rsidR="004D7D76" w:rsidRDefault="004D7D76" w:rsidP="004D7D76">
      <w:r>
        <w:t>sabi.osdou.ru</w:t>
      </w:r>
    </w:p>
    <w:p w:rsidR="004D7D76" w:rsidRDefault="004D7D76" w:rsidP="004D7D76">
      <w:r>
        <w:t>sablino.tsn.lokos.net/</w:t>
      </w:r>
    </w:p>
    <w:p w:rsidR="004D7D76" w:rsidRDefault="004D7D76" w:rsidP="004D7D76">
      <w:r>
        <w:lastRenderedPageBreak/>
        <w:t>sachkovichi.ucoz.net/</w:t>
      </w:r>
    </w:p>
    <w:p w:rsidR="004D7D76" w:rsidRDefault="004D7D76" w:rsidP="004D7D76">
      <w:r>
        <w:t>sad-22bg.ucos.ru</w:t>
      </w:r>
    </w:p>
    <w:p w:rsidR="004D7D76" w:rsidRDefault="004D7D76" w:rsidP="004D7D76">
      <w:r>
        <w:t>sad-23.ucoz.ru/</w:t>
      </w:r>
    </w:p>
    <w:p w:rsidR="004D7D76" w:rsidRDefault="004D7D76" w:rsidP="004D7D76">
      <w:r>
        <w:t>sad-23merkushevka.lbihost.ru</w:t>
      </w:r>
    </w:p>
    <w:p w:rsidR="004D7D76" w:rsidRDefault="004D7D76" w:rsidP="004D7D76">
      <w:r>
        <w:t>sad-63.ru</w:t>
      </w:r>
    </w:p>
    <w:p w:rsidR="004D7D76" w:rsidRDefault="004D7D76" w:rsidP="004D7D76">
      <w:r>
        <w:t>sad-7-artem.ucoz.com/</w:t>
      </w:r>
    </w:p>
    <w:p w:rsidR="004D7D76" w:rsidRDefault="004D7D76" w:rsidP="004D7D76">
      <w:r>
        <w:t>sad-7-berezka.caduk.ru/</w:t>
      </w:r>
    </w:p>
    <w:p w:rsidR="004D7D76" w:rsidRDefault="004D7D76" w:rsidP="004D7D76">
      <w:r>
        <w:t>sad-79-skazka.ru</w:t>
      </w:r>
    </w:p>
    <w:p w:rsidR="004D7D76" w:rsidRDefault="004D7D76" w:rsidP="004D7D76">
      <w:r>
        <w:t>sad-berezcka.3dn.ru/</w:t>
      </w:r>
    </w:p>
    <w:p w:rsidR="004D7D76" w:rsidRDefault="004D7D76" w:rsidP="004D7D76">
      <w:r>
        <w:t>sad-berezka.ru</w:t>
      </w:r>
    </w:p>
    <w:p w:rsidR="004D7D76" w:rsidRDefault="004D7D76" w:rsidP="004D7D76">
      <w:r>
        <w:t>sad-chernigovka.lbihost.ru</w:t>
      </w:r>
    </w:p>
    <w:p w:rsidR="004D7D76" w:rsidRDefault="004D7D76" w:rsidP="004D7D76">
      <w:r>
        <w:t>sad-dmitrievo.ucoz.com/</w:t>
      </w:r>
    </w:p>
    <w:p w:rsidR="004D7D76" w:rsidRDefault="004D7D76" w:rsidP="004D7D76">
      <w:r>
        <w:t>sad-donael.ucoz.ru</w:t>
      </w:r>
    </w:p>
    <w:p w:rsidR="004D7D76" w:rsidRDefault="004D7D76" w:rsidP="004D7D76">
      <w:r>
        <w:t>sad-dsrad.ru//</w:t>
      </w:r>
    </w:p>
    <w:p w:rsidR="004D7D76" w:rsidRDefault="004D7D76" w:rsidP="004D7D76">
      <w:r>
        <w:t>sad-elochka.ucoz.ru/</w:t>
      </w:r>
    </w:p>
    <w:p w:rsidR="004D7D76" w:rsidRDefault="004D7D76" w:rsidP="004D7D76">
      <w:r>
        <w:t>sad-kazluk.ukoz.ru</w:t>
      </w:r>
    </w:p>
    <w:p w:rsidR="004D7D76" w:rsidRDefault="004D7D76" w:rsidP="004D7D76">
      <w:r>
        <w:t>sad-kolosok.nubex.ru</w:t>
      </w:r>
    </w:p>
    <w:p w:rsidR="004D7D76" w:rsidRDefault="004D7D76" w:rsidP="004D7D76">
      <w:r>
        <w:t>sad-luntikbo.okis.ru/glavnaia</w:t>
      </w:r>
    </w:p>
    <w:p w:rsidR="004D7D76" w:rsidRDefault="004D7D76" w:rsidP="004D7D76">
      <w:r>
        <w:t>sad-lychik.ucoz.net</w:t>
      </w:r>
    </w:p>
    <w:p w:rsidR="004D7D76" w:rsidRDefault="004D7D76" w:rsidP="004D7D76">
      <w:r>
        <w:t>sad-madmas.ucoz.ru</w:t>
      </w:r>
    </w:p>
    <w:p w:rsidR="004D7D76" w:rsidRDefault="004D7D76" w:rsidP="004D7D76">
      <w:r>
        <w:t>sad-malysh.ulcraft.com</w:t>
      </w:r>
    </w:p>
    <w:p w:rsidR="004D7D76" w:rsidRDefault="004D7D76" w:rsidP="004D7D76">
      <w:r>
        <w:t>sad-nerzavod.ucoz.ru/index/mdou_chalbuchi_kilginskij_detskij_sad/0-14</w:t>
      </w:r>
    </w:p>
    <w:p w:rsidR="004D7D76" w:rsidRDefault="004D7D76" w:rsidP="004D7D76">
      <w:r>
        <w:t>sad-nerzavod.ucoz.ru/index/mdou_mikhajlovskij_detskij_sad/0-66</w:t>
      </w:r>
    </w:p>
    <w:p w:rsidR="004D7D76" w:rsidRDefault="004D7D76" w:rsidP="004D7D76">
      <w:r>
        <w:t>sad-nerzavod.ucoz.ru/index/mdou_olochinskij_detskij_sad/0-4</w:t>
      </w:r>
    </w:p>
    <w:p w:rsidR="004D7D76" w:rsidRDefault="004D7D76" w:rsidP="004D7D76">
      <w:r>
        <w:t>sad-polyanka.ucoz.ru/</w:t>
      </w:r>
    </w:p>
    <w:p w:rsidR="004D7D76" w:rsidRDefault="004D7D76" w:rsidP="004D7D76">
      <w:r>
        <w:t xml:space="preserve">sad-romaschka.ru/   </w:t>
      </w:r>
    </w:p>
    <w:p w:rsidR="004D7D76" w:rsidRDefault="004D7D76" w:rsidP="004D7D76">
      <w:r>
        <w:t>sad-smile.nubex.ru/</w:t>
      </w:r>
    </w:p>
    <w:p w:rsidR="004D7D76" w:rsidRDefault="004D7D76" w:rsidP="004D7D76">
      <w:r>
        <w:t>sad-solnishko.ru/</w:t>
      </w:r>
    </w:p>
    <w:p w:rsidR="004D7D76" w:rsidRDefault="004D7D76" w:rsidP="004D7D76">
      <w:r>
        <w:t>sad-umka-21.ucoz.ru/</w:t>
      </w:r>
    </w:p>
    <w:p w:rsidR="004D7D76" w:rsidRDefault="004D7D76" w:rsidP="004D7D76">
      <w:r>
        <w:t>sad-vasilek.edusite.ru</w:t>
      </w:r>
    </w:p>
    <w:p w:rsidR="004D7D76" w:rsidRDefault="004D7D76" w:rsidP="004D7D76">
      <w:r>
        <w:t>sad-vasilek.ru/</w:t>
      </w:r>
    </w:p>
    <w:p w:rsidR="004D7D76" w:rsidRDefault="004D7D76" w:rsidP="004D7D76">
      <w:r>
        <w:t>sad-veterok.nubex.ru/</w:t>
      </w:r>
    </w:p>
    <w:p w:rsidR="004D7D76" w:rsidRDefault="004D7D76" w:rsidP="004D7D76">
      <w:r>
        <w:t>sad-zatecha.ucoz.ru/</w:t>
      </w:r>
    </w:p>
    <w:p w:rsidR="004D7D76" w:rsidRDefault="004D7D76" w:rsidP="004D7D76">
      <w:r>
        <w:t>sad-zolushka.edusite.ru/</w:t>
      </w:r>
    </w:p>
    <w:p w:rsidR="004D7D76" w:rsidRDefault="004D7D76" w:rsidP="004D7D76">
      <w:r>
        <w:t>sad-zorenka.kaluga.prosadiki.ru</w:t>
      </w:r>
    </w:p>
    <w:p w:rsidR="004D7D76" w:rsidRDefault="004D7D76" w:rsidP="004D7D76">
      <w:r>
        <w:t>sad.domaha.edu.ru/</w:t>
      </w:r>
    </w:p>
    <w:p w:rsidR="004D7D76" w:rsidRDefault="004D7D76" w:rsidP="004D7D76">
      <w:r>
        <w:t>sad.ru</w:t>
      </w:r>
    </w:p>
    <w:p w:rsidR="004D7D76" w:rsidRDefault="004D7D76" w:rsidP="004D7D76">
      <w:r>
        <w:t>sad.ststaritca.roostar.ru</w:t>
      </w:r>
    </w:p>
    <w:p w:rsidR="004D7D76" w:rsidRDefault="004D7D76" w:rsidP="004D7D76">
      <w:r>
        <w:t>sad10.obr46.ru/</w:t>
      </w:r>
    </w:p>
    <w:p w:rsidR="004D7D76" w:rsidRDefault="004D7D76" w:rsidP="004D7D76">
      <w:r>
        <w:t>sad10.ucoz.ru/</w:t>
      </w:r>
    </w:p>
    <w:p w:rsidR="004D7D76" w:rsidRDefault="004D7D76" w:rsidP="004D7D76">
      <w:r>
        <w:t>sad102kursk.ru</w:t>
      </w:r>
    </w:p>
    <w:p w:rsidR="004D7D76" w:rsidRDefault="004D7D76" w:rsidP="004D7D76">
      <w:r>
        <w:t>sad104.ru</w:t>
      </w:r>
    </w:p>
    <w:p w:rsidR="004D7D76" w:rsidRDefault="004D7D76" w:rsidP="004D7D76">
      <w:r>
        <w:t>sad108kursk.ru</w:t>
      </w:r>
    </w:p>
    <w:p w:rsidR="004D7D76" w:rsidRDefault="004D7D76" w:rsidP="004D7D76">
      <w:r>
        <w:t>sad10kursk.ru</w:t>
      </w:r>
    </w:p>
    <w:p w:rsidR="004D7D76" w:rsidRDefault="004D7D76" w:rsidP="004D7D76">
      <w:r>
        <w:t>sad112kursk.ru</w:t>
      </w:r>
    </w:p>
    <w:p w:rsidR="004D7D76" w:rsidRDefault="004D7D76" w:rsidP="004D7D76">
      <w:r>
        <w:t>sad115.obr46.ru</w:t>
      </w:r>
    </w:p>
    <w:p w:rsidR="004D7D76" w:rsidRDefault="004D7D76" w:rsidP="004D7D76">
      <w:r>
        <w:t>sad117kursk.ru</w:t>
      </w:r>
    </w:p>
    <w:p w:rsidR="004D7D76" w:rsidRDefault="004D7D76" w:rsidP="004D7D76">
      <w:r>
        <w:t>sad119kursk.ru</w:t>
      </w:r>
    </w:p>
    <w:p w:rsidR="004D7D76" w:rsidRDefault="004D7D76" w:rsidP="004D7D76">
      <w:r>
        <w:t>sad12-kursk.ru</w:t>
      </w:r>
    </w:p>
    <w:p w:rsidR="004D7D76" w:rsidRDefault="004D7D76" w:rsidP="004D7D76">
      <w:r>
        <w:lastRenderedPageBreak/>
        <w:t>sad12.obr46.ru/</w:t>
      </w:r>
    </w:p>
    <w:p w:rsidR="004D7D76" w:rsidRDefault="004D7D76" w:rsidP="004D7D76">
      <w:r>
        <w:t>sad120.ru</w:t>
      </w:r>
    </w:p>
    <w:p w:rsidR="004D7D76" w:rsidRDefault="004D7D76" w:rsidP="004D7D76">
      <w:r>
        <w:t>sad121kursk.ru</w:t>
      </w:r>
    </w:p>
    <w:p w:rsidR="004D7D76" w:rsidRDefault="004D7D76" w:rsidP="004D7D76">
      <w:r>
        <w:t>sad122kursk.ru</w:t>
      </w:r>
    </w:p>
    <w:p w:rsidR="004D7D76" w:rsidRDefault="004D7D76" w:rsidP="004D7D76">
      <w:r>
        <w:t>sad124kursk.ru</w:t>
      </w:r>
    </w:p>
    <w:p w:rsidR="004D7D76" w:rsidRDefault="004D7D76" w:rsidP="004D7D76">
      <w:r>
        <w:t>sad126kursk.ru</w:t>
      </w:r>
    </w:p>
    <w:p w:rsidR="004D7D76" w:rsidRDefault="004D7D76" w:rsidP="004D7D76">
      <w:r>
        <w:t>sad127kursk.ru</w:t>
      </w:r>
    </w:p>
    <w:p w:rsidR="004D7D76" w:rsidRDefault="004D7D76" w:rsidP="004D7D76">
      <w:r>
        <w:t>sad128.ru</w:t>
      </w:r>
    </w:p>
    <w:p w:rsidR="004D7D76" w:rsidRDefault="004D7D76" w:rsidP="004D7D76">
      <w:r>
        <w:t>sad12skazka.ucoz.ru</w:t>
      </w:r>
    </w:p>
    <w:p w:rsidR="004D7D76" w:rsidRDefault="004D7D76" w:rsidP="004D7D76">
      <w:r>
        <w:t>sad130kursk.ru</w:t>
      </w:r>
    </w:p>
    <w:p w:rsidR="004D7D76" w:rsidRDefault="004D7D76" w:rsidP="004D7D76">
      <w:r>
        <w:t>sad134.ru</w:t>
      </w:r>
    </w:p>
    <w:p w:rsidR="004D7D76" w:rsidRDefault="004D7D76" w:rsidP="004D7D76">
      <w:r>
        <w:t>sad135kursk.ru</w:t>
      </w:r>
    </w:p>
    <w:p w:rsidR="004D7D76" w:rsidRDefault="004D7D76" w:rsidP="004D7D76">
      <w:r>
        <w:t>sad14.obr46.ru/</w:t>
      </w:r>
    </w:p>
    <w:p w:rsidR="004D7D76" w:rsidRDefault="004D7D76" w:rsidP="004D7D76">
      <w:r>
        <w:t>sad147.edusite.ru/</w:t>
      </w:r>
    </w:p>
    <w:p w:rsidR="004D7D76" w:rsidRDefault="004D7D76" w:rsidP="004D7D76">
      <w:r>
        <w:t>sad15-rycheek.ucoz.ru/</w:t>
      </w:r>
    </w:p>
    <w:p w:rsidR="004D7D76" w:rsidRDefault="004D7D76" w:rsidP="004D7D76">
      <w:r>
        <w:t>sad15.nakhodka-edu.ru/</w:t>
      </w:r>
    </w:p>
    <w:p w:rsidR="004D7D76" w:rsidRDefault="004D7D76" w:rsidP="004D7D76">
      <w:r>
        <w:t>sad15.obr46.ru/</w:t>
      </w:r>
    </w:p>
    <w:p w:rsidR="004D7D76" w:rsidRDefault="004D7D76" w:rsidP="004D7D76">
      <w:r>
        <w:t>sad15.vuktyl.com/</w:t>
      </w:r>
    </w:p>
    <w:p w:rsidR="004D7D76" w:rsidRDefault="004D7D76" w:rsidP="004D7D76">
      <w:r>
        <w:t>sad15.wmsite.ru</w:t>
      </w:r>
    </w:p>
    <w:p w:rsidR="004D7D76" w:rsidRDefault="004D7D76" w:rsidP="004D7D76">
      <w:r>
        <w:t>sad15podr.edumsko.ru/</w:t>
      </w:r>
    </w:p>
    <w:p w:rsidR="004D7D76" w:rsidRDefault="004D7D76" w:rsidP="004D7D76">
      <w:r>
        <w:t>sad16-sergach.ucoz.ru/</w:t>
      </w:r>
    </w:p>
    <w:p w:rsidR="004D7D76" w:rsidRDefault="004D7D76" w:rsidP="004D7D76">
      <w:r>
        <w:t>sad16.obr46.ru/</w:t>
      </w:r>
    </w:p>
    <w:p w:rsidR="004D7D76" w:rsidRDefault="004D7D76" w:rsidP="004D7D76">
      <w:r>
        <w:t>sad16podr.edumsko.ru/</w:t>
      </w:r>
    </w:p>
    <w:p w:rsidR="004D7D76" w:rsidRDefault="004D7D76" w:rsidP="004D7D76">
      <w:r>
        <w:t>sad17detstvo.ucoz.net/</w:t>
      </w:r>
    </w:p>
    <w:p w:rsidR="004D7D76" w:rsidRDefault="004D7D76" w:rsidP="004D7D76">
      <w:r>
        <w:t>sad17ulyanovsk.</w:t>
      </w:r>
    </w:p>
    <w:p w:rsidR="004D7D76" w:rsidRDefault="004D7D76" w:rsidP="004D7D76">
      <w:r>
        <w:t>sad18.obr46.ru/</w:t>
      </w:r>
    </w:p>
    <w:p w:rsidR="004D7D76" w:rsidRDefault="004D7D76" w:rsidP="004D7D76">
      <w:r>
        <w:t>sad19.nakhodka-edu.ru/</w:t>
      </w:r>
    </w:p>
    <w:p w:rsidR="004D7D76" w:rsidRDefault="004D7D76" w:rsidP="004D7D76">
      <w:r>
        <w:t>sad19.obr46.ru/</w:t>
      </w:r>
    </w:p>
    <w:p w:rsidR="004D7D76" w:rsidRDefault="004D7D76" w:rsidP="004D7D76">
      <w:r>
        <w:t>sad1951.nubex.ru/ </w:t>
      </w:r>
    </w:p>
    <w:p w:rsidR="004D7D76" w:rsidRDefault="004D7D76" w:rsidP="004D7D76">
      <w:r>
        <w:t>sad19livny.ucoz.ru/</w:t>
      </w:r>
    </w:p>
    <w:p w:rsidR="004D7D76" w:rsidRDefault="004D7D76" w:rsidP="004D7D76">
      <w:r>
        <w:t>sad19podr.edumsko.ru/</w:t>
      </w:r>
    </w:p>
    <w:p w:rsidR="004D7D76" w:rsidRDefault="004D7D76" w:rsidP="004D7D76">
      <w:r>
        <w:t>sad1kursk.ru</w:t>
      </w:r>
    </w:p>
    <w:p w:rsidR="004D7D76" w:rsidRDefault="004D7D76" w:rsidP="004D7D76">
      <w:r>
        <w:t>sad1magadan.ru/</w:t>
      </w:r>
    </w:p>
    <w:p w:rsidR="004D7D76" w:rsidRDefault="004D7D76" w:rsidP="004D7D76">
      <w:r>
        <w:t>sad1svetlyachok.ucoz.ru/</w:t>
      </w:r>
    </w:p>
    <w:p w:rsidR="004D7D76" w:rsidRDefault="004D7D76" w:rsidP="004D7D76">
      <w:r>
        <w:t>sad1ulybka.nubex.ru</w:t>
      </w:r>
    </w:p>
    <w:p w:rsidR="004D7D76" w:rsidRDefault="004D7D76" w:rsidP="004D7D76">
      <w:r>
        <w:t>sad2.nmich.ru/</w:t>
      </w:r>
    </w:p>
    <w:p w:rsidR="004D7D76" w:rsidRDefault="004D7D76" w:rsidP="004D7D76">
      <w:r>
        <w:t>sad2.obr46.ru/</w:t>
      </w:r>
    </w:p>
    <w:p w:rsidR="004D7D76" w:rsidRDefault="004D7D76" w:rsidP="004D7D76">
      <w:r>
        <w:t>sad2.roostar.ru/</w:t>
      </w:r>
    </w:p>
    <w:p w:rsidR="004D7D76" w:rsidRDefault="004D7D76" w:rsidP="004D7D76">
      <w:r>
        <w:t>sad2.vuktyl.com/</w:t>
      </w:r>
    </w:p>
    <w:p w:rsidR="004D7D76" w:rsidRDefault="004D7D76" w:rsidP="004D7D76">
      <w:r>
        <w:t>sad20.obr46.ru/</w:t>
      </w:r>
    </w:p>
    <w:p w:rsidR="004D7D76" w:rsidRDefault="004D7D76" w:rsidP="004D7D76">
      <w:r>
        <w:t>sad20.ru/</w:t>
      </w:r>
    </w:p>
    <w:p w:rsidR="004D7D76" w:rsidRDefault="004D7D76" w:rsidP="004D7D76">
      <w:r>
        <w:t>sad20podr.edumsko.ru/</w:t>
      </w:r>
    </w:p>
    <w:p w:rsidR="004D7D76" w:rsidRDefault="004D7D76" w:rsidP="004D7D76">
      <w:r>
        <w:t>sad22-podolsk.ru</w:t>
      </w:r>
    </w:p>
    <w:p w:rsidR="004D7D76" w:rsidRDefault="004D7D76" w:rsidP="004D7D76">
      <w:r>
        <w:t>sad22.obr46.ru/</w:t>
      </w:r>
    </w:p>
    <w:p w:rsidR="004D7D76" w:rsidRDefault="004D7D76" w:rsidP="004D7D76">
      <w:r>
        <w:t>sad24.obr46.ru/</w:t>
      </w:r>
    </w:p>
    <w:p w:rsidR="004D7D76" w:rsidRDefault="004D7D76" w:rsidP="004D7D76">
      <w:r>
        <w:t>sad245rzd.ru/</w:t>
      </w:r>
    </w:p>
    <w:p w:rsidR="004D7D76" w:rsidRDefault="004D7D76" w:rsidP="004D7D76">
      <w:r>
        <w:t>sad24orel.ru</w:t>
      </w:r>
    </w:p>
    <w:p w:rsidR="004D7D76" w:rsidRDefault="004D7D76" w:rsidP="004D7D76">
      <w:r>
        <w:t>sad25.syzran-school2.ru/</w:t>
      </w:r>
    </w:p>
    <w:p w:rsidR="004D7D76" w:rsidRDefault="004D7D76" w:rsidP="004D7D76">
      <w:r>
        <w:t>sad25podolsk.ru</w:t>
      </w:r>
    </w:p>
    <w:p w:rsidR="004D7D76" w:rsidRDefault="004D7D76" w:rsidP="004D7D76">
      <w:r>
        <w:lastRenderedPageBreak/>
        <w:t>sad26.obr46.ru/</w:t>
      </w:r>
    </w:p>
    <w:p w:rsidR="004D7D76" w:rsidRDefault="004D7D76" w:rsidP="004D7D76">
      <w:r>
        <w:t>sad27.nakhodka-edu.ru/</w:t>
      </w:r>
    </w:p>
    <w:p w:rsidR="004D7D76" w:rsidRDefault="004D7D76" w:rsidP="004D7D76">
      <w:r>
        <w:t>sad28.edufe46.ru/</w:t>
      </w:r>
    </w:p>
    <w:p w:rsidR="004D7D76" w:rsidRDefault="004D7D76" w:rsidP="004D7D76">
      <w:r>
        <w:t>sad28podr.edumsko.ru/</w:t>
      </w:r>
    </w:p>
    <w:p w:rsidR="004D7D76" w:rsidRDefault="004D7D76" w:rsidP="004D7D76">
      <w:r>
        <w:t>sad29.oshkole.ru/</w:t>
      </w:r>
    </w:p>
    <w:p w:rsidR="004D7D76" w:rsidRDefault="004D7D76" w:rsidP="004D7D76">
      <w:r>
        <w:t>sad29podr.edumsko.ru/</w:t>
      </w:r>
    </w:p>
    <w:p w:rsidR="004D7D76" w:rsidRDefault="004D7D76" w:rsidP="004D7D76">
      <w:r>
        <w:t>sad2artem.ucoz.net/</w:t>
      </w:r>
    </w:p>
    <w:p w:rsidR="004D7D76" w:rsidRDefault="004D7D76" w:rsidP="004D7D76">
      <w:r>
        <w:t>sad2dm.obr46.ru</w:t>
      </w:r>
    </w:p>
    <w:p w:rsidR="004D7D76" w:rsidRDefault="004D7D76" w:rsidP="004D7D76">
      <w:r>
        <w:t>sad2krivskoe.kinderedu.ru/</w:t>
      </w:r>
    </w:p>
    <w:p w:rsidR="004D7D76" w:rsidRDefault="004D7D76" w:rsidP="004D7D76">
      <w:r>
        <w:t>sad2kursk.ru</w:t>
      </w:r>
    </w:p>
    <w:p w:rsidR="004D7D76" w:rsidRDefault="004D7D76" w:rsidP="004D7D76">
      <w:r>
        <w:t>sad2romashka.ucoz.net/</w:t>
      </w:r>
    </w:p>
    <w:p w:rsidR="004D7D76" w:rsidRDefault="004D7D76" w:rsidP="004D7D76">
      <w:r>
        <w:t>sad3-vuktyl.ucoz.ru/</w:t>
      </w:r>
    </w:p>
    <w:p w:rsidR="004D7D76" w:rsidRDefault="004D7D76" w:rsidP="004D7D76">
      <w:r>
        <w:t>sad3.obr46.ru/</w:t>
      </w:r>
    </w:p>
    <w:p w:rsidR="004D7D76" w:rsidRDefault="004D7D76" w:rsidP="004D7D76">
      <w:r>
        <w:t>sad3.roostar.ru/</w:t>
      </w:r>
    </w:p>
    <w:p w:rsidR="004D7D76" w:rsidRDefault="004D7D76" w:rsidP="004D7D76">
      <w:r>
        <w:t>sad30.obr46.ru/</w:t>
      </w:r>
    </w:p>
    <w:p w:rsidR="004D7D76" w:rsidRDefault="004D7D76" w:rsidP="004D7D76">
      <w:r>
        <w:t>sad32.obr46.ru/</w:t>
      </w:r>
    </w:p>
    <w:p w:rsidR="004D7D76" w:rsidRDefault="004D7D76" w:rsidP="004D7D76">
      <w:r>
        <w:t>sad33.nakhodka-edu.ru/</w:t>
      </w:r>
    </w:p>
    <w:p w:rsidR="004D7D76" w:rsidRDefault="004D7D76" w:rsidP="004D7D76">
      <w:r>
        <w:t>sad35achan.ucoz.net</w:t>
      </w:r>
    </w:p>
    <w:p w:rsidR="004D7D76" w:rsidRDefault="004D7D76" w:rsidP="004D7D76">
      <w:r>
        <w:t>sad35uss.narod.ru</w:t>
      </w:r>
    </w:p>
    <w:p w:rsidR="004D7D76" w:rsidRDefault="004D7D76" w:rsidP="004D7D76">
      <w:r>
        <w:t>sad36.nakhodka-edu.ru/</w:t>
      </w:r>
    </w:p>
    <w:p w:rsidR="004D7D76" w:rsidRDefault="004D7D76" w:rsidP="004D7D76">
      <w:r>
        <w:t>sad36podr.edumsko.ru/</w:t>
      </w:r>
    </w:p>
    <w:p w:rsidR="004D7D76" w:rsidRDefault="004D7D76" w:rsidP="004D7D76">
      <w:r>
        <w:t>sad37.nakhodka-edu.ru/</w:t>
      </w:r>
    </w:p>
    <w:p w:rsidR="004D7D76" w:rsidRDefault="004D7D76" w:rsidP="004D7D76">
      <w:r>
        <w:t>sad4.obr46.ru/</w:t>
      </w:r>
    </w:p>
    <w:p w:rsidR="004D7D76" w:rsidRDefault="004D7D76" w:rsidP="004D7D76">
      <w:r>
        <w:t>sad41.edusite.ru/</w:t>
      </w:r>
    </w:p>
    <w:p w:rsidR="004D7D76" w:rsidRDefault="004D7D76" w:rsidP="004D7D76">
      <w:r>
        <w:t>sad42.nakhodka-edu.ru/</w:t>
      </w:r>
    </w:p>
    <w:p w:rsidR="004D7D76" w:rsidRDefault="004D7D76" w:rsidP="004D7D76">
      <w:r>
        <w:t>sad42kommunar.ucoz.ru/</w:t>
      </w:r>
    </w:p>
    <w:p w:rsidR="004D7D76" w:rsidRDefault="004D7D76" w:rsidP="004D7D76">
      <w:r>
        <w:t>sad45.nakhodka-edu.ru/</w:t>
      </w:r>
    </w:p>
    <w:p w:rsidR="004D7D76" w:rsidRDefault="004D7D76" w:rsidP="004D7D76">
      <w:r>
        <w:t>sad46.nakhodka-edu.ru/</w:t>
      </w:r>
    </w:p>
    <w:p w:rsidR="004D7D76" w:rsidRDefault="004D7D76" w:rsidP="004D7D76">
      <w:r>
        <w:t>sad48kursk.ru</w:t>
      </w:r>
    </w:p>
    <w:p w:rsidR="004D7D76" w:rsidRDefault="004D7D76" w:rsidP="004D7D76">
      <w:r>
        <w:t>sad5.nmich.ru</w:t>
      </w:r>
    </w:p>
    <w:p w:rsidR="004D7D76" w:rsidRDefault="004D7D76" w:rsidP="004D7D76">
      <w:r>
        <w:t>sad5.obr46.ru/</w:t>
      </w:r>
    </w:p>
    <w:p w:rsidR="004D7D76" w:rsidRDefault="004D7D76" w:rsidP="004D7D76">
      <w:r>
        <w:t>sad50.nakhodka-edu.ru</w:t>
      </w:r>
    </w:p>
    <w:p w:rsidR="004D7D76" w:rsidRDefault="004D7D76" w:rsidP="004D7D76">
      <w:r>
        <w:t>sad51kursk.ru</w:t>
      </w:r>
    </w:p>
    <w:p w:rsidR="004D7D76" w:rsidRDefault="004D7D76" w:rsidP="004D7D76">
      <w:r>
        <w:t>sad54.nakhodka-edu.ru/</w:t>
      </w:r>
    </w:p>
    <w:p w:rsidR="004D7D76" w:rsidRDefault="004D7D76" w:rsidP="004D7D76">
      <w:r>
        <w:t>sad55.nakhodka-edu.ru/</w:t>
      </w:r>
    </w:p>
    <w:p w:rsidR="004D7D76" w:rsidRDefault="004D7D76" w:rsidP="004D7D76">
      <w:r>
        <w:t>sad57.nakhodka-edu.ru/</w:t>
      </w:r>
    </w:p>
    <w:p w:rsidR="004D7D76" w:rsidRDefault="004D7D76" w:rsidP="004D7D76">
      <w:r>
        <w:t>sad57kursk.ru</w:t>
      </w:r>
    </w:p>
    <w:p w:rsidR="004D7D76" w:rsidRDefault="004D7D76" w:rsidP="004D7D76">
      <w:r>
        <w:t>sad58.nakhodka-edu.ru/</w:t>
      </w:r>
    </w:p>
    <w:p w:rsidR="004D7D76" w:rsidRDefault="004D7D76" w:rsidP="004D7D76">
      <w:r>
        <w:t>sad59.nakhodka-edu.ru/</w:t>
      </w:r>
    </w:p>
    <w:p w:rsidR="004D7D76" w:rsidRDefault="004D7D76" w:rsidP="004D7D76">
      <w:r>
        <w:t>sad5dedovsk.ru/</w:t>
      </w:r>
    </w:p>
    <w:p w:rsidR="004D7D76" w:rsidRDefault="004D7D76" w:rsidP="004D7D76">
      <w:r>
        <w:t>sad5shilovo.ru</w:t>
      </w:r>
    </w:p>
    <w:p w:rsidR="004D7D76" w:rsidRDefault="004D7D76" w:rsidP="004D7D76">
      <w:r>
        <w:t>sad60.edusite.ru/</w:t>
      </w:r>
    </w:p>
    <w:p w:rsidR="004D7D76" w:rsidRDefault="004D7D76" w:rsidP="004D7D76">
      <w:r>
        <w:t>sad60.nakhodka-edu.ru/</w:t>
      </w:r>
    </w:p>
    <w:p w:rsidR="004D7D76" w:rsidRDefault="004D7D76" w:rsidP="004D7D76">
      <w:r>
        <w:t>sad61.nakhodka-edu.ru/</w:t>
      </w:r>
    </w:p>
    <w:p w:rsidR="004D7D76" w:rsidRDefault="004D7D76" w:rsidP="004D7D76">
      <w:r>
        <w:t>sad62kursk.ru</w:t>
      </w:r>
    </w:p>
    <w:p w:rsidR="004D7D76" w:rsidRDefault="004D7D76" w:rsidP="004D7D76">
      <w:r>
        <w:t>sad63.nakhodka-edu.ru/</w:t>
      </w:r>
    </w:p>
    <w:p w:rsidR="004D7D76" w:rsidRDefault="004D7D76" w:rsidP="004D7D76">
      <w:r>
        <w:t>sad65.nakhodka-edu.ru/</w:t>
      </w:r>
    </w:p>
    <w:p w:rsidR="004D7D76" w:rsidRDefault="004D7D76" w:rsidP="004D7D76">
      <w:r>
        <w:t>sad65kursk.ru</w:t>
      </w:r>
    </w:p>
    <w:p w:rsidR="004D7D76" w:rsidRDefault="004D7D76" w:rsidP="004D7D76">
      <w:r>
        <w:t>sad66.nakhodka-edu.ru</w:t>
      </w:r>
    </w:p>
    <w:p w:rsidR="004D7D76" w:rsidRDefault="004D7D76" w:rsidP="004D7D76">
      <w:r>
        <w:lastRenderedPageBreak/>
        <w:t>sad67.nakhodka-edu.ru/</w:t>
      </w:r>
    </w:p>
    <w:p w:rsidR="004D7D76" w:rsidRDefault="004D7D76" w:rsidP="004D7D76">
      <w:r>
        <w:t>sad67kursk.ru</w:t>
      </w:r>
    </w:p>
    <w:p w:rsidR="004D7D76" w:rsidRDefault="004D7D76" w:rsidP="004D7D76">
      <w:r>
        <w:t>sad6lastochka.ru/</w:t>
      </w:r>
    </w:p>
    <w:p w:rsidR="004D7D76" w:rsidRDefault="004D7D76" w:rsidP="004D7D76">
      <w:r>
        <w:t>sad6podr.edumsko.ru/</w:t>
      </w:r>
    </w:p>
    <w:p w:rsidR="004D7D76" w:rsidRDefault="004D7D76" w:rsidP="004D7D76">
      <w:r>
        <w:t>sad7.nakhodka-edu.ru/</w:t>
      </w:r>
    </w:p>
    <w:p w:rsidR="004D7D76" w:rsidRDefault="004D7D76" w:rsidP="004D7D76">
      <w:r>
        <w:t>sad7.obr46.ru/</w:t>
      </w:r>
    </w:p>
    <w:p w:rsidR="004D7D76" w:rsidRDefault="004D7D76" w:rsidP="004D7D76">
      <w:r>
        <w:t>sad72kursk.ru</w:t>
      </w:r>
    </w:p>
    <w:p w:rsidR="004D7D76" w:rsidRDefault="004D7D76" w:rsidP="004D7D76">
      <w:r>
        <w:t>sad77kursk.ru</w:t>
      </w:r>
    </w:p>
    <w:p w:rsidR="004D7D76" w:rsidRDefault="004D7D76" w:rsidP="004D7D76">
      <w:r>
        <w:t>sad7elochka.ru</w:t>
      </w:r>
    </w:p>
    <w:p w:rsidR="004D7D76" w:rsidRDefault="004D7D76" w:rsidP="004D7D76">
      <w:r>
        <w:t>sad7podr.edumsko.ru/</w:t>
      </w:r>
    </w:p>
    <w:p w:rsidR="004D7D76" w:rsidRDefault="004D7D76" w:rsidP="004D7D76">
      <w:r>
        <w:t>sad8.obr46.ru/</w:t>
      </w:r>
    </w:p>
    <w:p w:rsidR="004D7D76" w:rsidRDefault="004D7D76" w:rsidP="004D7D76">
      <w:r>
        <w:t>sad81kursk.ru</w:t>
      </w:r>
    </w:p>
    <w:p w:rsidR="004D7D76" w:rsidRDefault="004D7D76" w:rsidP="004D7D76">
      <w:r>
        <w:t>sad84kursk.ru</w:t>
      </w:r>
    </w:p>
    <w:p w:rsidR="004D7D76" w:rsidRDefault="004D7D76" w:rsidP="004D7D76">
      <w:r>
        <w:t>sad88kursk.ru</w:t>
      </w:r>
    </w:p>
    <w:p w:rsidR="004D7D76" w:rsidRDefault="004D7D76" w:rsidP="004D7D76">
      <w:r>
        <w:t>sad8kursk.ru</w:t>
      </w:r>
    </w:p>
    <w:p w:rsidR="004D7D76" w:rsidRDefault="004D7D76" w:rsidP="004D7D76">
      <w:r>
        <w:t>sad8podr.edumsko.ru/</w:t>
      </w:r>
    </w:p>
    <w:p w:rsidR="004D7D76" w:rsidRDefault="004D7D76" w:rsidP="004D7D76">
      <w:r>
        <w:t>sad8r.caduk.ru/</w:t>
      </w:r>
    </w:p>
    <w:p w:rsidR="004D7D76" w:rsidRDefault="004D7D76" w:rsidP="004D7D76">
      <w:r>
        <w:t>sad91.ru</w:t>
      </w:r>
    </w:p>
    <w:p w:rsidR="004D7D76" w:rsidRDefault="004D7D76" w:rsidP="004D7D76">
      <w:r>
        <w:t>sad93-vuktyl.ru/</w:t>
      </w:r>
    </w:p>
    <w:p w:rsidR="004D7D76" w:rsidRDefault="004D7D76" w:rsidP="004D7D76">
      <w:r>
        <w:t>sad93kursk.ru</w:t>
      </w:r>
    </w:p>
    <w:p w:rsidR="004D7D76" w:rsidRDefault="004D7D76" w:rsidP="004D7D76">
      <w:r>
        <w:t>sad97kursk.ru</w:t>
      </w:r>
    </w:p>
    <w:p w:rsidR="004D7D76" w:rsidRDefault="004D7D76" w:rsidP="004D7D76">
      <w:r>
        <w:t>sad98kursk.ru</w:t>
      </w:r>
    </w:p>
    <w:p w:rsidR="004D7D76" w:rsidRDefault="004D7D76" w:rsidP="004D7D76">
      <w:r>
        <w:t>sad9podr.edumsko.ru/</w:t>
      </w:r>
    </w:p>
    <w:p w:rsidR="004D7D76" w:rsidRDefault="004D7D76" w:rsidP="004D7D76">
      <w:r>
        <w:t>sadbelochka.ru</w:t>
      </w:r>
    </w:p>
    <w:p w:rsidR="004D7D76" w:rsidRDefault="004D7D76" w:rsidP="004D7D76">
      <w:r>
        <w:t>sadbelosnegka.ru/</w:t>
      </w:r>
    </w:p>
    <w:p w:rsidR="004D7D76" w:rsidRDefault="004D7D76" w:rsidP="004D7D76">
      <w:r>
        <w:t>sadburatino5.ucoz.ru/</w:t>
      </w:r>
    </w:p>
    <w:p w:rsidR="004D7D76" w:rsidRDefault="004D7D76" w:rsidP="004D7D76">
      <w:r>
        <w:t>sadcheburashka.a2b2.ru/</w:t>
      </w:r>
    </w:p>
    <w:p w:rsidR="004D7D76" w:rsidRDefault="004D7D76" w:rsidP="004D7D76">
      <w:r>
        <w:t>sadd.ucoz.ru/</w:t>
      </w:r>
    </w:p>
    <w:p w:rsidR="004D7D76" w:rsidRDefault="004D7D76" w:rsidP="004D7D76">
      <w:r>
        <w:t>saddroskovo.ucoz.ru</w:t>
      </w:r>
    </w:p>
    <w:p w:rsidR="004D7D76" w:rsidRDefault="004D7D76" w:rsidP="004D7D76">
      <w:r>
        <w:t>saderoh.ucoz.net/</w:t>
      </w:r>
    </w:p>
    <w:p w:rsidR="004D7D76" w:rsidRDefault="004D7D76" w:rsidP="004D7D76">
      <w:r>
        <w:t>sadfabrica.ucoz.ru/</w:t>
      </w:r>
    </w:p>
    <w:p w:rsidR="004D7D76" w:rsidRDefault="004D7D76" w:rsidP="004D7D76">
      <w:r>
        <w:t>sadgress.ucoz.ru/</w:t>
      </w:r>
    </w:p>
    <w:p w:rsidR="004D7D76" w:rsidRDefault="004D7D76" w:rsidP="004D7D76">
      <w:r>
        <w:t>sadik-berezka.narod.ru</w:t>
      </w:r>
    </w:p>
    <w:p w:rsidR="004D7D76" w:rsidRDefault="004D7D76" w:rsidP="004D7D76">
      <w:r>
        <w:t>sadik-griva.ucoz.ru/</w:t>
      </w:r>
    </w:p>
    <w:p w:rsidR="004D7D76" w:rsidRDefault="004D7D76" w:rsidP="004D7D76">
      <w:r>
        <w:t>sadik-kajim.ucoz.ru/</w:t>
      </w:r>
    </w:p>
    <w:p w:rsidR="004D7D76" w:rsidRDefault="004D7D76" w:rsidP="004D7D76">
      <w:r>
        <w:t>sadik-koig.ucoz.ru/</w:t>
      </w:r>
    </w:p>
    <w:p w:rsidR="004D7D76" w:rsidRDefault="004D7D76" w:rsidP="004D7D76">
      <w:r>
        <w:t>sadik-kolosok.ru</w:t>
      </w:r>
    </w:p>
    <w:p w:rsidR="004D7D76" w:rsidRDefault="004D7D76" w:rsidP="004D7D76">
      <w:r>
        <w:t>sadik-nart.ru/</w:t>
      </w:r>
    </w:p>
    <w:p w:rsidR="004D7D76" w:rsidRDefault="004D7D76" w:rsidP="004D7D76">
      <w:r>
        <w:t>sadik-nart.ru/nash-sadik/roditelyam</w:t>
      </w:r>
    </w:p>
    <w:p w:rsidR="004D7D76" w:rsidRDefault="004D7D76" w:rsidP="004D7D76">
      <w:r>
        <w:t>sadik-podz.ucoz.ru/</w:t>
      </w:r>
    </w:p>
    <w:p w:rsidR="004D7D76" w:rsidRDefault="004D7D76" w:rsidP="004D7D76">
      <w:r>
        <w:t>sadik-rodnichok.caduk.ru/</w:t>
      </w:r>
    </w:p>
    <w:p w:rsidR="004D7D76" w:rsidRDefault="004D7D76" w:rsidP="004D7D76">
      <w:r>
        <w:t>sadik-rodnichok.ucoz.ru/</w:t>
      </w:r>
    </w:p>
    <w:p w:rsidR="004D7D76" w:rsidRDefault="004D7D76" w:rsidP="004D7D76">
      <w:r>
        <w:t>sadik-selishe6.a5.ru/</w:t>
      </w:r>
    </w:p>
    <w:p w:rsidR="004D7D76" w:rsidRDefault="004D7D76" w:rsidP="004D7D76">
      <w:r>
        <w:t>sadik-skaska.ru</w:t>
      </w:r>
    </w:p>
    <w:p w:rsidR="004D7D76" w:rsidRDefault="004D7D76" w:rsidP="004D7D76">
      <w:r>
        <w:t>sadik-skazka.nethouse.ru/</w:t>
      </w:r>
    </w:p>
    <w:p w:rsidR="004D7D76" w:rsidRDefault="004D7D76" w:rsidP="004D7D76">
      <w:r>
        <w:t>sadik-solnyshko.ru/</w:t>
      </w:r>
    </w:p>
    <w:p w:rsidR="004D7D76" w:rsidRDefault="004D7D76" w:rsidP="004D7D76">
      <w:r>
        <w:t>sadik-ulibka.okis.ru</w:t>
      </w:r>
    </w:p>
    <w:p w:rsidR="004D7D76" w:rsidRDefault="004D7D76" w:rsidP="004D7D76">
      <w:r>
        <w:t>sadik08-str.ru/</w:t>
      </w:r>
    </w:p>
    <w:p w:rsidR="004D7D76" w:rsidRDefault="004D7D76" w:rsidP="004D7D76">
      <w:r>
        <w:t>sadik109.murm.prosadiki.ru</w:t>
      </w:r>
    </w:p>
    <w:p w:rsidR="004D7D76" w:rsidRDefault="004D7D76" w:rsidP="004D7D76">
      <w:r>
        <w:lastRenderedPageBreak/>
        <w:t>sadik110.ru</w:t>
      </w:r>
    </w:p>
    <w:p w:rsidR="004D7D76" w:rsidRDefault="004D7D76" w:rsidP="004D7D76">
      <w:r>
        <w:t>sadik114.com</w:t>
      </w:r>
    </w:p>
    <w:p w:rsidR="004D7D76" w:rsidRDefault="004D7D76" w:rsidP="004D7D76">
      <w:r>
        <w:t>sadik115.com.ru</w:t>
      </w:r>
    </w:p>
    <w:p w:rsidR="004D7D76" w:rsidRDefault="004D7D76" w:rsidP="004D7D76">
      <w:r>
        <w:t>sadik120.ucoz.ru</w:t>
      </w:r>
    </w:p>
    <w:p w:rsidR="004D7D76" w:rsidRDefault="004D7D76" w:rsidP="004D7D76">
      <w:r>
        <w:t>sadik122.ru</w:t>
      </w:r>
    </w:p>
    <w:p w:rsidR="004D7D76" w:rsidRDefault="004D7D76" w:rsidP="004D7D76">
      <w:r>
        <w:t>sadik123.ru</w:t>
      </w:r>
    </w:p>
    <w:p w:rsidR="004D7D76" w:rsidRDefault="004D7D76" w:rsidP="004D7D76">
      <w:r>
        <w:t>sadik125.ru</w:t>
      </w:r>
    </w:p>
    <w:p w:rsidR="004D7D76" w:rsidRDefault="004D7D76" w:rsidP="004D7D76">
      <w:r>
        <w:t>sadik13.edumsko.ru</w:t>
      </w:r>
    </w:p>
    <w:p w:rsidR="004D7D76" w:rsidRDefault="004D7D76" w:rsidP="004D7D76">
      <w:r>
        <w:t>sadik130.ru</w:t>
      </w:r>
    </w:p>
    <w:p w:rsidR="004D7D76" w:rsidRDefault="004D7D76" w:rsidP="004D7D76">
      <w:r>
        <w:t>sadik131.ru/</w:t>
      </w:r>
    </w:p>
    <w:p w:rsidR="004D7D76" w:rsidRDefault="004D7D76" w:rsidP="004D7D76">
      <w:r>
        <w:t>sadik135.org.ru</w:t>
      </w:r>
    </w:p>
    <w:p w:rsidR="004D7D76" w:rsidRDefault="004D7D76" w:rsidP="004D7D76">
      <w:r>
        <w:t>sadik136.org.ru</w:t>
      </w:r>
    </w:p>
    <w:p w:rsidR="004D7D76" w:rsidRDefault="004D7D76" w:rsidP="004D7D76">
      <w:r>
        <w:t>sadik138.ru</w:t>
      </w:r>
    </w:p>
    <w:p w:rsidR="004D7D76" w:rsidRDefault="004D7D76" w:rsidP="004D7D76">
      <w:r>
        <w:t>sadik14orel.ru</w:t>
      </w:r>
    </w:p>
    <w:p w:rsidR="004D7D76" w:rsidRDefault="004D7D76" w:rsidP="004D7D76">
      <w:r>
        <w:t>sadik152.nubex.ru</w:t>
      </w:r>
    </w:p>
    <w:p w:rsidR="004D7D76" w:rsidRDefault="004D7D76" w:rsidP="004D7D76">
      <w:r>
        <w:t>sadik20.vl.prosadiki.ru/</w:t>
      </w:r>
    </w:p>
    <w:p w:rsidR="004D7D76" w:rsidRDefault="004D7D76" w:rsidP="004D7D76">
      <w:r>
        <w:t>sadik21.ru/</w:t>
      </w:r>
    </w:p>
    <w:p w:rsidR="004D7D76" w:rsidRDefault="004D7D76" w:rsidP="004D7D76">
      <w:r>
        <w:t>sadik22bulava.tvoysadik.ru</w:t>
      </w:r>
    </w:p>
    <w:p w:rsidR="004D7D76" w:rsidRDefault="004D7D76" w:rsidP="004D7D76">
      <w:r>
        <w:t>sadik23.jimdo.com/</w:t>
      </w:r>
    </w:p>
    <w:p w:rsidR="004D7D76" w:rsidRDefault="004D7D76" w:rsidP="004D7D76">
      <w:r>
        <w:t>sadik31.ru</w:t>
      </w:r>
    </w:p>
    <w:p w:rsidR="004D7D76" w:rsidRDefault="004D7D76" w:rsidP="004D7D76">
      <w:r>
        <w:t>sadik344.ru/</w:t>
      </w:r>
    </w:p>
    <w:p w:rsidR="004D7D76" w:rsidRDefault="004D7D76" w:rsidP="004D7D76">
      <w:r>
        <w:t>sadik3dm.obrazovanie46.ru</w:t>
      </w:r>
    </w:p>
    <w:p w:rsidR="004D7D76" w:rsidRDefault="004D7D76" w:rsidP="004D7D76">
      <w:r>
        <w:t>sadik44.ru</w:t>
      </w:r>
    </w:p>
    <w:p w:rsidR="004D7D76" w:rsidRDefault="004D7D76" w:rsidP="004D7D76">
      <w:r>
        <w:t>sadik45.com.ru/</w:t>
      </w:r>
    </w:p>
    <w:p w:rsidR="004D7D76" w:rsidRDefault="004D7D76" w:rsidP="004D7D76">
      <w:r>
        <w:t>sadik4dm.obrazovanie46.ru</w:t>
      </w:r>
    </w:p>
    <w:p w:rsidR="004D7D76" w:rsidRDefault="004D7D76" w:rsidP="004D7D76">
      <w:r>
        <w:t>sadik50.ru</w:t>
      </w:r>
    </w:p>
    <w:p w:rsidR="004D7D76" w:rsidRDefault="004D7D76" w:rsidP="004D7D76">
      <w:r>
        <w:t>sadik82.com.ru</w:t>
      </w:r>
    </w:p>
    <w:p w:rsidR="004D7D76" w:rsidRDefault="004D7D76" w:rsidP="004D7D76">
      <w:r>
        <w:t>sadik89.org.ru</w:t>
      </w:r>
    </w:p>
    <w:p w:rsidR="004D7D76" w:rsidRDefault="004D7D76" w:rsidP="004D7D76">
      <w:r>
        <w:t>sadik9.3dn.ru/</w:t>
      </w:r>
    </w:p>
    <w:p w:rsidR="004D7D76" w:rsidRDefault="004D7D76" w:rsidP="004D7D76">
      <w:r>
        <w:t>sadik91.org.ru</w:t>
      </w:r>
    </w:p>
    <w:p w:rsidR="004D7D76" w:rsidRDefault="004D7D76" w:rsidP="004D7D76">
      <w:r>
        <w:t>sadik96.com.ru</w:t>
      </w:r>
    </w:p>
    <w:p w:rsidR="004D7D76" w:rsidRDefault="004D7D76" w:rsidP="004D7D76">
      <w:r>
        <w:t>sadikalena.ru/</w:t>
      </w:r>
    </w:p>
    <w:p w:rsidR="004D7D76" w:rsidRDefault="004D7D76" w:rsidP="004D7D76">
      <w:r>
        <w:t>sadikbel.ucoz.net</w:t>
      </w:r>
    </w:p>
    <w:p w:rsidR="004D7D76" w:rsidRDefault="004D7D76" w:rsidP="004D7D76">
      <w:r>
        <w:t>sadikgus.3dn.ru</w:t>
      </w:r>
    </w:p>
    <w:p w:rsidR="004D7D76" w:rsidRDefault="004D7D76" w:rsidP="004D7D76">
      <w:r>
        <w:t>sadikhatun.ru</w:t>
      </w:r>
    </w:p>
    <w:p w:rsidR="004D7D76" w:rsidRDefault="004D7D76" w:rsidP="004D7D76">
      <w:r>
        <w:t>sadikkapelka.caduk.ru/</w:t>
      </w:r>
    </w:p>
    <w:p w:rsidR="004D7D76" w:rsidRDefault="004D7D76" w:rsidP="004D7D76">
      <w:r>
        <w:t>sadikkolosok.ru</w:t>
      </w:r>
    </w:p>
    <w:p w:rsidR="004D7D76" w:rsidRDefault="004D7D76" w:rsidP="004D7D76">
      <w:r>
        <w:t>sadiknevar.obrazovanie46.ru</w:t>
      </w:r>
    </w:p>
    <w:p w:rsidR="004D7D76" w:rsidRDefault="004D7D76" w:rsidP="004D7D76">
      <w:r>
        <w:t>sadikniva.obrazovanie46.ru</w:t>
      </w:r>
    </w:p>
    <w:p w:rsidR="004D7D76" w:rsidRDefault="004D7D76" w:rsidP="004D7D76">
      <w:r>
        <w:t>sadikpravgust.obrazovanie46.ru</w:t>
      </w:r>
    </w:p>
    <w:p w:rsidR="004D7D76" w:rsidRDefault="004D7D76" w:rsidP="004D7D76">
      <w:r>
        <w:t>sadikzvezdochka.ucoz.net/</w:t>
      </w:r>
    </w:p>
    <w:p w:rsidR="004D7D76" w:rsidRDefault="004D7D76" w:rsidP="004D7D76">
      <w:r>
        <w:t>sadikzvezdochka.ucoz.ru/</w:t>
      </w:r>
    </w:p>
    <w:p w:rsidR="004D7D76" w:rsidRDefault="004D7D76" w:rsidP="004D7D76">
      <w:r>
        <w:t>sadkalinka.ucoz.com/</w:t>
      </w:r>
    </w:p>
    <w:p w:rsidR="004D7D76" w:rsidRDefault="004D7D76" w:rsidP="004D7D76">
      <w:r>
        <w:t>sadkid.edusite.ru</w:t>
      </w:r>
    </w:p>
    <w:p w:rsidR="004D7D76" w:rsidRDefault="004D7D76" w:rsidP="004D7D76">
      <w:r>
        <w:t>sadkolosok.ru</w:t>
      </w:r>
    </w:p>
    <w:p w:rsidR="004D7D76" w:rsidRDefault="004D7D76" w:rsidP="004D7D76">
      <w:r>
        <w:t>sadkrasnyar.ucoz.ru/</w:t>
      </w:r>
    </w:p>
    <w:p w:rsidR="004D7D76" w:rsidRDefault="004D7D76" w:rsidP="004D7D76">
      <w:r>
        <w:t>sadkrutixa.ucoz.ru</w:t>
      </w:r>
    </w:p>
    <w:p w:rsidR="004D7D76" w:rsidRDefault="004D7D76" w:rsidP="004D7D76">
      <w:r>
        <w:t>sadluostari.ucoz.org</w:t>
      </w:r>
    </w:p>
    <w:p w:rsidR="004D7D76" w:rsidRDefault="004D7D76" w:rsidP="004D7D76">
      <w:r>
        <w:t>sadmolod.ru/</w:t>
      </w:r>
    </w:p>
    <w:p w:rsidR="004D7D76" w:rsidRDefault="004D7D76" w:rsidP="004D7D76">
      <w:r>
        <w:lastRenderedPageBreak/>
        <w:t>sadnomin.ru</w:t>
      </w:r>
    </w:p>
    <w:p w:rsidR="004D7D76" w:rsidRDefault="004D7D76" w:rsidP="004D7D76">
      <w:r>
        <w:t>sadovoe-mou.3dn.ru/</w:t>
      </w:r>
    </w:p>
    <w:p w:rsidR="004D7D76" w:rsidRDefault="004D7D76" w:rsidP="004D7D76">
      <w:r>
        <w:t>sadovoe.perev-roo.ru</w:t>
      </w:r>
    </w:p>
    <w:p w:rsidR="004D7D76" w:rsidRDefault="004D7D76" w:rsidP="004D7D76">
      <w:r>
        <w:t>sadovoescl.lbihost.ru/</w:t>
      </w:r>
    </w:p>
    <w:p w:rsidR="004D7D76" w:rsidRDefault="004D7D76" w:rsidP="004D7D76">
      <w:r>
        <w:t>sadovyy.ucoz.ru</w:t>
      </w:r>
    </w:p>
    <w:p w:rsidR="004D7D76" w:rsidRDefault="004D7D76" w:rsidP="004D7D76">
      <w:r>
        <w:t>sadriabina.minobr63.ru/</w:t>
      </w:r>
    </w:p>
    <w:p w:rsidR="004D7D76" w:rsidRDefault="004D7D76" w:rsidP="004D7D76">
      <w:r>
        <w:t>sadrosinka.ucoz.ru</w:t>
      </w:r>
    </w:p>
    <w:p w:rsidR="004D7D76" w:rsidRDefault="004D7D76" w:rsidP="004D7D76">
      <w:r>
        <w:t>sadskazka9.ru</w:t>
      </w:r>
    </w:p>
    <w:p w:rsidR="004D7D76" w:rsidRDefault="004D7D76" w:rsidP="004D7D76">
      <w:r>
        <w:t>sadyk37.ru</w:t>
      </w:r>
    </w:p>
    <w:p w:rsidR="004D7D76" w:rsidRDefault="004D7D76" w:rsidP="004D7D76">
      <w:r>
        <w:t>sadzolotoykluch.ucoz.ru/</w:t>
      </w:r>
    </w:p>
    <w:p w:rsidR="004D7D76" w:rsidRDefault="004D7D76" w:rsidP="004D7D76">
      <w:r>
        <w:t>sadzolotoykluchik.ru/</w:t>
      </w:r>
    </w:p>
    <w:p w:rsidR="004D7D76" w:rsidRDefault="004D7D76" w:rsidP="004D7D76">
      <w:r>
        <w:t>saf-school.moy.su/</w:t>
      </w:r>
    </w:p>
    <w:p w:rsidR="004D7D76" w:rsidRDefault="004D7D76" w:rsidP="004D7D76">
      <w:r>
        <w:t xml:space="preserve">saidys.obr04.ru/  </w:t>
      </w:r>
    </w:p>
    <w:p w:rsidR="004D7D76" w:rsidRDefault="004D7D76" w:rsidP="004D7D76">
      <w:r>
        <w:t>sairan-schoo.ucoz.ru/</w:t>
      </w:r>
    </w:p>
    <w:p w:rsidR="004D7D76" w:rsidRDefault="004D7D76" w:rsidP="004D7D76">
      <w:r>
        <w:t>saitbabaschool.ucoz.ru/</w:t>
      </w:r>
    </w:p>
    <w:p w:rsidR="004D7D76" w:rsidRDefault="004D7D76" w:rsidP="004D7D76">
      <w:r>
        <w:t>saitsada12.ucoz.com/</w:t>
      </w:r>
    </w:p>
    <w:p w:rsidR="004D7D76" w:rsidRDefault="004D7D76" w:rsidP="004D7D76">
      <w:r>
        <w:t>saitschool.wixsite.com/school3</w:t>
      </w:r>
    </w:p>
    <w:p w:rsidR="004D7D76" w:rsidRDefault="004D7D76" w:rsidP="004D7D76">
      <w:r>
        <w:t>saivanovka.lbihost.ru</w:t>
      </w:r>
    </w:p>
    <w:p w:rsidR="004D7D76" w:rsidRDefault="004D7D76" w:rsidP="004D7D76">
      <w:r>
        <w:t>sakmara-crb.ru/</w:t>
      </w:r>
    </w:p>
    <w:p w:rsidR="004D7D76" w:rsidRDefault="004D7D76" w:rsidP="004D7D76">
      <w:r>
        <w:t>sakmaraschool.ru/joom/content/blogcategory/42/88/</w:t>
      </w:r>
    </w:p>
    <w:p w:rsidR="004D7D76" w:rsidRDefault="004D7D76" w:rsidP="004D7D76">
      <w:r>
        <w:t>sakoulovskayaschool.narod.ru/</w:t>
      </w:r>
    </w:p>
    <w:p w:rsidR="004D7D76" w:rsidRDefault="004D7D76" w:rsidP="004D7D76">
      <w:r>
        <w:t>salavat-ccytc.ru</w:t>
      </w:r>
    </w:p>
    <w:p w:rsidR="004D7D76" w:rsidRDefault="004D7D76" w:rsidP="004D7D76">
      <w:r>
        <w:t>salavatsoch15.my1.ru/</w:t>
      </w:r>
    </w:p>
    <w:p w:rsidR="004D7D76" w:rsidRDefault="004D7D76" w:rsidP="004D7D76">
      <w:r>
        <w:t>salavatsosh18.02edu.ru</w:t>
      </w:r>
    </w:p>
    <w:p w:rsidR="004D7D76" w:rsidRDefault="004D7D76" w:rsidP="004D7D76">
      <w:r>
        <w:t>salavatsosh20.clan.su/</w:t>
      </w:r>
    </w:p>
    <w:p w:rsidR="004D7D76" w:rsidRDefault="004D7D76" w:rsidP="004D7D76">
      <w:r>
        <w:t>salesovoshkola.ucoz.ru</w:t>
      </w:r>
    </w:p>
    <w:p w:rsidR="004D7D76" w:rsidRDefault="004D7D76" w:rsidP="004D7D76">
      <w:r>
        <w:t>saleykino.minobr63.ru/</w:t>
      </w:r>
    </w:p>
    <w:p w:rsidR="004D7D76" w:rsidRDefault="004D7D76" w:rsidP="004D7D76">
      <w:r>
        <w:t>salganskiy-kro.dounn.ru</w:t>
      </w:r>
    </w:p>
    <w:p w:rsidR="004D7D76" w:rsidRDefault="004D7D76" w:rsidP="004D7D76">
      <w:r>
        <w:t>salixsosh.ucoz.com/</w:t>
      </w:r>
    </w:p>
    <w:p w:rsidR="004D7D76" w:rsidRDefault="004D7D76" w:rsidP="004D7D76">
      <w:r>
        <w:t>salmbdou25.nubex.ru</w:t>
      </w:r>
    </w:p>
    <w:p w:rsidR="004D7D76" w:rsidRDefault="004D7D76" w:rsidP="004D7D76">
      <w:r>
        <w:t>salmbdou38.ru</w:t>
      </w:r>
    </w:p>
    <w:p w:rsidR="004D7D76" w:rsidRDefault="004D7D76" w:rsidP="004D7D76">
      <w:r>
        <w:t>salmdou51.ru</w:t>
      </w:r>
    </w:p>
    <w:p w:rsidR="004D7D76" w:rsidRDefault="004D7D76" w:rsidP="004D7D76">
      <w:r>
        <w:t>salomatschool.ucoz.net/</w:t>
      </w:r>
    </w:p>
    <w:p w:rsidR="004D7D76" w:rsidRDefault="004D7D76" w:rsidP="004D7D76">
      <w:r>
        <w:t>salschool24.ucoz.ru/</w:t>
      </w:r>
    </w:p>
    <w:p w:rsidR="004D7D76" w:rsidRDefault="004D7D76" w:rsidP="004D7D76">
      <w:r>
        <w:t>salskoeschool.ucoz.ru/</w:t>
      </w:r>
    </w:p>
    <w:p w:rsidR="004D7D76" w:rsidRDefault="004D7D76" w:rsidP="004D7D76">
      <w:r>
        <w:t>saltanovkashkola.com.ru</w:t>
      </w:r>
    </w:p>
    <w:p w:rsidR="004D7D76" w:rsidRDefault="004D7D76" w:rsidP="004D7D76">
      <w:r>
        <w:t>saltovs-shkola.ucoz.ru</w:t>
      </w:r>
    </w:p>
    <w:p w:rsidR="004D7D76" w:rsidRDefault="004D7D76" w:rsidP="004D7D76">
      <w:r>
        <w:t>salut-ufa.ucoz.ru/</w:t>
      </w:r>
    </w:p>
    <w:p w:rsidR="004D7D76" w:rsidRDefault="004D7D76" w:rsidP="004D7D76">
      <w:r>
        <w:t>salym-school.ru/</w:t>
      </w:r>
    </w:p>
    <w:p w:rsidR="004D7D76" w:rsidRDefault="004D7D76" w:rsidP="004D7D76">
      <w:r>
        <w:t>samara-detdom3.ru</w:t>
      </w:r>
    </w:p>
    <w:p w:rsidR="004D7D76" w:rsidRDefault="004D7D76" w:rsidP="004D7D76">
      <w:r>
        <w:t>samarsk-sh.ucoz.ru/</w:t>
      </w:r>
    </w:p>
    <w:p w:rsidR="004D7D76" w:rsidRDefault="004D7D76" w:rsidP="004D7D76">
      <w:r>
        <w:t>samkovschool.ucoz.ru</w:t>
      </w:r>
    </w:p>
    <w:p w:rsidR="004D7D76" w:rsidRDefault="004D7D76" w:rsidP="004D7D76">
      <w:r>
        <w:t>samoilovo1.ucoz.ru/</w:t>
      </w:r>
    </w:p>
    <w:p w:rsidR="004D7D76" w:rsidRDefault="004D7D76" w:rsidP="004D7D76">
      <w:r>
        <w:t>samzav.minobr63.ru/</w:t>
      </w:r>
    </w:p>
    <w:p w:rsidR="004D7D76" w:rsidRDefault="004D7D76" w:rsidP="004D7D76">
      <w:r>
        <w:t>san-sosh.ucoz.ru/</w:t>
      </w:r>
    </w:p>
    <w:p w:rsidR="004D7D76" w:rsidRDefault="004D7D76" w:rsidP="004D7D76">
      <w:r>
        <w:t>san3umba.caduk.ru</w:t>
      </w:r>
    </w:p>
    <w:p w:rsidR="004D7D76" w:rsidRDefault="004D7D76" w:rsidP="004D7D76">
      <w:r>
        <w:t>sanbolisad.ucoz.ru</w:t>
      </w:r>
    </w:p>
    <w:p w:rsidR="004D7D76" w:rsidRDefault="004D7D76" w:rsidP="004D7D76">
      <w:r>
        <w:t>sandovo.tverlib.ru</w:t>
      </w:r>
    </w:p>
    <w:p w:rsidR="004D7D76" w:rsidRDefault="004D7D76" w:rsidP="004D7D76">
      <w:r>
        <w:t>sanles30.ru/</w:t>
      </w:r>
    </w:p>
    <w:p w:rsidR="004D7D76" w:rsidRDefault="004D7D76" w:rsidP="004D7D76">
      <w:r>
        <w:lastRenderedPageBreak/>
        <w:t>sanniki.edu.27.ru</w:t>
      </w:r>
    </w:p>
    <w:p w:rsidR="004D7D76" w:rsidRDefault="004D7D76" w:rsidP="004D7D76">
      <w:r>
        <w:t>sanschool4.ru</w:t>
      </w:r>
    </w:p>
    <w:p w:rsidR="004D7D76" w:rsidRDefault="004D7D76" w:rsidP="004D7D76">
      <w:r>
        <w:t>sapernoemdou26.ucoz.com</w:t>
      </w:r>
    </w:p>
    <w:p w:rsidR="004D7D76" w:rsidRDefault="004D7D76" w:rsidP="004D7D76">
      <w:r>
        <w:t>sapmbdou3.ucoz.ru</w:t>
      </w:r>
    </w:p>
    <w:p w:rsidR="004D7D76" w:rsidRDefault="004D7D76" w:rsidP="004D7D76">
      <w:r>
        <w:t>sapt1.ucoz.ru</w:t>
      </w:r>
    </w:p>
    <w:p w:rsidR="004D7D76" w:rsidRDefault="004D7D76" w:rsidP="004D7D76">
      <w:r>
        <w:t>sar-maydanskiy.caduk.ru</w:t>
      </w:r>
    </w:p>
    <w:p w:rsidR="004D7D76" w:rsidRDefault="004D7D76" w:rsidP="004D7D76">
      <w:r>
        <w:t>sar-medrese.ru</w:t>
      </w:r>
    </w:p>
    <w:p w:rsidR="004D7D76" w:rsidRDefault="004D7D76" w:rsidP="004D7D76">
      <w:r>
        <w:t>sara.lbihost.ru/</w:t>
      </w:r>
    </w:p>
    <w:p w:rsidR="004D7D76" w:rsidRDefault="004D7D76" w:rsidP="004D7D76">
      <w:r>
        <w:t>saraischool.ucoz.ru/</w:t>
      </w:r>
    </w:p>
    <w:p w:rsidR="004D7D76" w:rsidRDefault="004D7D76" w:rsidP="004D7D76">
      <w:r>
        <w:t>sarasad.lbihost.ru</w:t>
      </w:r>
    </w:p>
    <w:p w:rsidR="004D7D76" w:rsidRDefault="004D7D76" w:rsidP="004D7D76">
      <w:r>
        <w:t>saratanschool.edusite.ru </w:t>
      </w:r>
    </w:p>
    <w:p w:rsidR="004D7D76" w:rsidRDefault="004D7D76" w:rsidP="004D7D76">
      <w:r>
        <w:t>saratovka.ucoz.ru</w:t>
      </w:r>
    </w:p>
    <w:p w:rsidR="004D7D76" w:rsidRDefault="004D7D76" w:rsidP="004D7D76">
      <w:r>
        <w:t>sargymn.ru/</w:t>
      </w:r>
    </w:p>
    <w:p w:rsidR="004D7D76" w:rsidRDefault="004D7D76" w:rsidP="004D7D76">
      <w:r>
        <w:t>sarmaydan-school.ru</w:t>
      </w:r>
    </w:p>
    <w:p w:rsidR="004D7D76" w:rsidRDefault="004D7D76" w:rsidP="004D7D76">
      <w:r>
        <w:t>sarpetrsad9.ucoz.ru</w:t>
      </w:r>
    </w:p>
    <w:p w:rsidR="004D7D76" w:rsidRDefault="004D7D76" w:rsidP="004D7D76">
      <w:r>
        <w:t>sarsoch.ucoz.ru</w:t>
      </w:r>
    </w:p>
    <w:p w:rsidR="004D7D76" w:rsidRDefault="004D7D76" w:rsidP="004D7D76">
      <w:r>
        <w:t>sarybashdetsad.ucoz.net/load/</w:t>
      </w:r>
    </w:p>
    <w:p w:rsidR="004D7D76" w:rsidRDefault="004D7D76" w:rsidP="004D7D76">
      <w:r>
        <w:t>sash-tver.ru</w:t>
      </w:r>
    </w:p>
    <w:p w:rsidR="004D7D76" w:rsidRDefault="004D7D76" w:rsidP="004D7D76">
      <w:r>
        <w:t>sasovo10.russia-sad.ru/</w:t>
      </w:r>
    </w:p>
    <w:p w:rsidR="004D7D76" w:rsidRDefault="004D7D76" w:rsidP="004D7D76">
      <w:r>
        <w:t>sasovo11.russia-sad.ru/</w:t>
      </w:r>
    </w:p>
    <w:p w:rsidR="004D7D76" w:rsidRDefault="004D7D76" w:rsidP="004D7D76">
      <w:r>
        <w:t>sasovo13.russia-sad.ru/</w:t>
      </w:r>
    </w:p>
    <w:p w:rsidR="004D7D76" w:rsidRDefault="004D7D76" w:rsidP="004D7D76">
      <w:r>
        <w:t>sasovo3.russia-sad.ru/</w:t>
      </w:r>
    </w:p>
    <w:p w:rsidR="004D7D76" w:rsidRDefault="004D7D76" w:rsidP="004D7D76">
      <w:r>
        <w:t>sasovo6.russia-sad.ru/</w:t>
      </w:r>
    </w:p>
    <w:p w:rsidR="004D7D76" w:rsidRDefault="004D7D76" w:rsidP="004D7D76">
      <w:r>
        <w:t>sasovo7.russia-sad.ru/</w:t>
      </w:r>
    </w:p>
    <w:p w:rsidR="004D7D76" w:rsidRDefault="004D7D76" w:rsidP="004D7D76">
      <w:r>
        <w:t>satievo.ucoz.ru</w:t>
      </w:r>
    </w:p>
    <w:p w:rsidR="004D7D76" w:rsidRDefault="004D7D76" w:rsidP="004D7D76">
      <w:r>
        <w:t>satis.ucoz.ru</w:t>
      </w:r>
    </w:p>
    <w:p w:rsidR="004D7D76" w:rsidRDefault="004D7D76" w:rsidP="004D7D76">
      <w:r>
        <w:t>sav-scholl.ucoz.ru</w:t>
      </w:r>
    </w:p>
    <w:p w:rsidR="004D7D76" w:rsidRDefault="004D7D76" w:rsidP="004D7D76">
      <w:r>
        <w:t>savchenko.ru/</w:t>
      </w:r>
    </w:p>
    <w:p w:rsidR="004D7D76" w:rsidRDefault="004D7D76" w:rsidP="004D7D76">
      <w:r>
        <w:t>savinka-shkola2008.narod.ru/</w:t>
      </w:r>
    </w:p>
    <w:p w:rsidR="004D7D76" w:rsidRDefault="004D7D76" w:rsidP="004D7D76">
      <w:r>
        <w:t>savinskoe_ds23.tvoysadik.ru</w:t>
      </w:r>
    </w:p>
    <w:p w:rsidR="004D7D76" w:rsidRDefault="004D7D76" w:rsidP="004D7D76">
      <w:r>
        <w:t>savinskoe.khbschool.ru</w:t>
      </w:r>
    </w:p>
    <w:p w:rsidR="004D7D76" w:rsidRDefault="004D7D76" w:rsidP="004D7D76">
      <w:r>
        <w:t>savolenka.edusite.ru/</w:t>
      </w:r>
    </w:p>
    <w:p w:rsidR="004D7D76" w:rsidRDefault="004D7D76" w:rsidP="004D7D76">
      <w:r>
        <w:t>savrucha.minobr63.ru</w:t>
      </w:r>
    </w:p>
    <w:p w:rsidR="004D7D76" w:rsidRDefault="004D7D76" w:rsidP="004D7D76">
      <w:r>
        <w:t>savvatia-school.ucoz.ru/</w:t>
      </w:r>
    </w:p>
    <w:p w:rsidR="004D7D76" w:rsidRDefault="004D7D76" w:rsidP="004D7D76">
      <w:r>
        <w:t>savvinskay.odinedu.ru</w:t>
      </w:r>
    </w:p>
    <w:p w:rsidR="004D7D76" w:rsidRDefault="004D7D76" w:rsidP="004D7D76">
      <w:r>
        <w:t>sawino.ucoz.ru/</w:t>
      </w:r>
    </w:p>
    <w:p w:rsidR="004D7D76" w:rsidRDefault="004D7D76" w:rsidP="004D7D76">
      <w:r>
        <w:t>saygatinaschool.ucoz.ru/</w:t>
      </w:r>
    </w:p>
    <w:p w:rsidR="004D7D76" w:rsidRDefault="004D7D76" w:rsidP="004D7D76">
      <w:r>
        <w:t>sayran-school.ucoz.com/</w:t>
      </w:r>
    </w:p>
    <w:p w:rsidR="004D7D76" w:rsidRDefault="004D7D76" w:rsidP="004D7D76">
      <w:r>
        <w:t>sbahir.ucoz.ru/</w:t>
      </w:r>
    </w:p>
    <w:p w:rsidR="004D7D76" w:rsidRDefault="004D7D76" w:rsidP="004D7D76">
      <w:r>
        <w:t>sbr.nnov.ru</w:t>
      </w:r>
    </w:p>
    <w:p w:rsidR="004D7D76" w:rsidRDefault="004D7D76" w:rsidP="004D7D76">
      <w:r>
        <w:t>sc-1may.narod.ru/</w:t>
      </w:r>
    </w:p>
    <w:p w:rsidR="004D7D76" w:rsidRDefault="004D7D76" w:rsidP="004D7D76">
      <w:r>
        <w:t>sc-kachegan.my1.ru</w:t>
      </w:r>
    </w:p>
    <w:p w:rsidR="004D7D76" w:rsidRDefault="004D7D76" w:rsidP="004D7D76">
      <w:r>
        <w:t>sc15sarov.ru/</w:t>
      </w:r>
    </w:p>
    <w:p w:rsidR="004D7D76" w:rsidRDefault="004D7D76" w:rsidP="004D7D76">
      <w:r>
        <w:t>sc1kor.ucoz.ru</w:t>
      </w:r>
    </w:p>
    <w:p w:rsidR="004D7D76" w:rsidRDefault="004D7D76" w:rsidP="004D7D76">
      <w:r>
        <w:t>sc22-51120.ucoz.ru/</w:t>
      </w:r>
    </w:p>
    <w:p w:rsidR="004D7D76" w:rsidRDefault="004D7D76" w:rsidP="004D7D76">
      <w:r>
        <w:t>sc34.ru/</w:t>
      </w:r>
    </w:p>
    <w:p w:rsidR="004D7D76" w:rsidRDefault="004D7D76" w:rsidP="004D7D76">
      <w:r>
        <w:t>sc3m.ru</w:t>
      </w:r>
    </w:p>
    <w:p w:rsidR="004D7D76" w:rsidRDefault="004D7D76" w:rsidP="004D7D76">
      <w:r>
        <w:t>sc5.ucoz.ru/</w:t>
      </w:r>
    </w:p>
    <w:p w:rsidR="004D7D76" w:rsidRDefault="004D7D76" w:rsidP="004D7D76">
      <w:r>
        <w:t>sc5kor.ru</w:t>
      </w:r>
    </w:p>
    <w:p w:rsidR="004D7D76" w:rsidRDefault="004D7D76" w:rsidP="004D7D76">
      <w:r>
        <w:lastRenderedPageBreak/>
        <w:t>sc7-kurgan.ru/</w:t>
      </w:r>
    </w:p>
    <w:p w:rsidR="004D7D76" w:rsidRDefault="004D7D76" w:rsidP="004D7D76">
      <w:r>
        <w:t>sc7kor.org.ru/</w:t>
      </w:r>
    </w:p>
    <w:p w:rsidR="004D7D76" w:rsidRDefault="004D7D76" w:rsidP="004D7D76">
      <w:r>
        <w:t>scaldeg.edusite.ru/</w:t>
      </w:r>
    </w:p>
    <w:p w:rsidR="004D7D76" w:rsidRDefault="004D7D76" w:rsidP="004D7D76">
      <w:r>
        <w:t>scazka12.ru</w:t>
      </w:r>
    </w:p>
    <w:p w:rsidR="004D7D76" w:rsidRDefault="004D7D76" w:rsidP="004D7D76">
      <w:r>
        <w:t>sch-1-mogocha.ucoz.ru/</w:t>
      </w:r>
    </w:p>
    <w:p w:rsidR="004D7D76" w:rsidRDefault="004D7D76" w:rsidP="004D7D76">
      <w:r>
        <w:t>sch-23.ucoz.ru</w:t>
      </w:r>
    </w:p>
    <w:p w:rsidR="004D7D76" w:rsidRDefault="004D7D76" w:rsidP="004D7D76">
      <w:r>
        <w:t>sch-33.ru/</w:t>
      </w:r>
    </w:p>
    <w:p w:rsidR="004D7D76" w:rsidRDefault="004D7D76" w:rsidP="004D7D76">
      <w:r>
        <w:t>sch-35.ru</w:t>
      </w:r>
    </w:p>
    <w:p w:rsidR="004D7D76" w:rsidRDefault="004D7D76" w:rsidP="004D7D76">
      <w:r>
        <w:t>sch-352007.narod.ru</w:t>
      </w:r>
    </w:p>
    <w:p w:rsidR="004D7D76" w:rsidRDefault="004D7D76" w:rsidP="004D7D76">
      <w:r>
        <w:t>sch-37.ru</w:t>
      </w:r>
    </w:p>
    <w:p w:rsidR="004D7D76" w:rsidRDefault="004D7D76" w:rsidP="004D7D76">
      <w:r>
        <w:t>sch-42.khbschool.ru/</w:t>
      </w:r>
    </w:p>
    <w:p w:rsidR="004D7D76" w:rsidRDefault="004D7D76" w:rsidP="004D7D76">
      <w:r>
        <w:t>sch-6.edusite.ru/</w:t>
      </w:r>
    </w:p>
    <w:p w:rsidR="004D7D76" w:rsidRDefault="004D7D76" w:rsidP="004D7D76">
      <w:r>
        <w:t>sch-ekat-kr-yar.ucoz.net/</w:t>
      </w:r>
    </w:p>
    <w:p w:rsidR="004D7D76" w:rsidRDefault="004D7D76" w:rsidP="004D7D76">
      <w:r>
        <w:t>sch-gorizont.com.ru/</w:t>
      </w:r>
    </w:p>
    <w:p w:rsidR="004D7D76" w:rsidRDefault="004D7D76" w:rsidP="004D7D76">
      <w:r>
        <w:t>sch-int-maksatika.nubex.ru</w:t>
      </w:r>
    </w:p>
    <w:p w:rsidR="004D7D76" w:rsidRDefault="004D7D76" w:rsidP="004D7D76">
      <w:r>
        <w:t>sch.ucoz.ru/</w:t>
      </w:r>
    </w:p>
    <w:p w:rsidR="004D7D76" w:rsidRDefault="004D7D76" w:rsidP="004D7D76">
      <w:r>
        <w:t>sch003.ucoz.ru/</w:t>
      </w:r>
    </w:p>
    <w:p w:rsidR="004D7D76" w:rsidRDefault="004D7D76" w:rsidP="004D7D76">
      <w:r>
        <w:t>sch03.oobz.ru</w:t>
      </w:r>
    </w:p>
    <w:p w:rsidR="004D7D76" w:rsidRDefault="004D7D76" w:rsidP="004D7D76">
      <w:r>
        <w:t>sch05.oobz.ru</w:t>
      </w:r>
    </w:p>
    <w:p w:rsidR="004D7D76" w:rsidRDefault="004D7D76" w:rsidP="004D7D76">
      <w:r>
        <w:t>sch063.ru</w:t>
      </w:r>
    </w:p>
    <w:p w:rsidR="004D7D76" w:rsidRDefault="004D7D76" w:rsidP="004D7D76">
      <w:r>
        <w:t>sch1.goruno-dubna.ru</w:t>
      </w:r>
    </w:p>
    <w:p w:rsidR="004D7D76" w:rsidRDefault="004D7D76" w:rsidP="004D7D76">
      <w:r>
        <w:t>sch10.goruno-dubna.ru</w:t>
      </w:r>
    </w:p>
    <w:p w:rsidR="004D7D76" w:rsidRDefault="004D7D76" w:rsidP="004D7D76">
      <w:r>
        <w:t>sch10.hanka-edu.ru</w:t>
      </w:r>
    </w:p>
    <w:p w:rsidR="004D7D76" w:rsidRDefault="004D7D76" w:rsidP="004D7D76">
      <w:r>
        <w:t>sch10dz.ru</w:t>
      </w:r>
    </w:p>
    <w:p w:rsidR="004D7D76" w:rsidRDefault="004D7D76" w:rsidP="004D7D76">
      <w:r>
        <w:t>sch11.goruno-dubna.ru</w:t>
      </w:r>
    </w:p>
    <w:p w:rsidR="004D7D76" w:rsidRDefault="004D7D76" w:rsidP="004D7D76">
      <w:r>
        <w:t>sch11.rkomi.ru/</w:t>
      </w:r>
    </w:p>
    <w:p w:rsidR="004D7D76" w:rsidRDefault="004D7D76" w:rsidP="004D7D76">
      <w:r>
        <w:t>sch112.ru</w:t>
      </w:r>
    </w:p>
    <w:p w:rsidR="004D7D76" w:rsidRDefault="004D7D76" w:rsidP="004D7D76">
      <w:r>
        <w:t>sch12.hanka-edu.ru</w:t>
      </w:r>
    </w:p>
    <w:p w:rsidR="004D7D76" w:rsidRDefault="004D7D76" w:rsidP="004D7D76">
      <w:r>
        <w:t>sch12.rkomi.ru/</w:t>
      </w:r>
    </w:p>
    <w:p w:rsidR="004D7D76" w:rsidRDefault="004D7D76" w:rsidP="004D7D76">
      <w:r>
        <w:t>sch129.wix.com/sch129</w:t>
      </w:r>
    </w:p>
    <w:p w:rsidR="004D7D76" w:rsidRDefault="004D7D76" w:rsidP="004D7D76">
      <w:r>
        <w:t>sch13-vn.edusite.ru</w:t>
      </w:r>
    </w:p>
    <w:p w:rsidR="004D7D76" w:rsidRDefault="004D7D76" w:rsidP="004D7D76">
      <w:r>
        <w:t>sch13.cit-vbg.ru/</w:t>
      </w:r>
    </w:p>
    <w:p w:rsidR="004D7D76" w:rsidRDefault="004D7D76" w:rsidP="004D7D76">
      <w:r>
        <w:t>sch13.hanka-edu.ru</w:t>
      </w:r>
    </w:p>
    <w:p w:rsidR="004D7D76" w:rsidRDefault="004D7D76" w:rsidP="004D7D76">
      <w:r>
        <w:t>sch13.nnov.ru/</w:t>
      </w:r>
    </w:p>
    <w:p w:rsidR="004D7D76" w:rsidRDefault="004D7D76" w:rsidP="004D7D76">
      <w:r>
        <w:t>sch14.hanka-edu.ru</w:t>
      </w:r>
    </w:p>
    <w:p w:rsidR="004D7D76" w:rsidRDefault="004D7D76" w:rsidP="004D7D76">
      <w:r>
        <w:t>sch14bal.ru/</w:t>
      </w:r>
    </w:p>
    <w:p w:rsidR="004D7D76" w:rsidRDefault="004D7D76" w:rsidP="004D7D76">
      <w:r>
        <w:t>sch15.hanka-edu.ru</w:t>
      </w:r>
    </w:p>
    <w:p w:rsidR="004D7D76" w:rsidRDefault="004D7D76" w:rsidP="004D7D76">
      <w:r>
        <w:t>sch159ufa.ru (официальный сайт)</w:t>
      </w:r>
    </w:p>
    <w:p w:rsidR="004D7D76" w:rsidRDefault="004D7D76" w:rsidP="004D7D76">
      <w:r>
        <w:t>sch16.obninsk.su/</w:t>
      </w:r>
    </w:p>
    <w:p w:rsidR="004D7D76" w:rsidRDefault="004D7D76" w:rsidP="004D7D76">
      <w:r>
        <w:t>sch16.oobz.ru</w:t>
      </w:r>
    </w:p>
    <w:p w:rsidR="004D7D76" w:rsidRDefault="004D7D76" w:rsidP="004D7D76">
      <w:r>
        <w:t>sch17.oobz.ru/</w:t>
      </w:r>
    </w:p>
    <w:p w:rsidR="004D7D76" w:rsidRDefault="004D7D76" w:rsidP="004D7D76">
      <w:r>
        <w:t>sch17klg.ru</w:t>
      </w:r>
    </w:p>
    <w:p w:rsidR="004D7D76" w:rsidRDefault="004D7D76" w:rsidP="004D7D76">
      <w:r>
        <w:t>sch18.oobz.ru</w:t>
      </w:r>
    </w:p>
    <w:p w:rsidR="004D7D76" w:rsidRDefault="004D7D76" w:rsidP="004D7D76">
      <w:r>
        <w:t>sch1953.mskobr.ru/</w:t>
      </w:r>
    </w:p>
    <w:p w:rsidR="004D7D76" w:rsidRDefault="004D7D76" w:rsidP="004D7D76">
      <w:r>
        <w:t>sch1kaluga.ru</w:t>
      </w:r>
    </w:p>
    <w:p w:rsidR="004D7D76" w:rsidRDefault="004D7D76" w:rsidP="004D7D76">
      <w:r>
        <w:t>sch1sev.ucoz.org/</w:t>
      </w:r>
    </w:p>
    <w:p w:rsidR="004D7D76" w:rsidRDefault="004D7D76" w:rsidP="004D7D76">
      <w:r>
        <w:t>sch1vorkuta.ru/</w:t>
      </w:r>
    </w:p>
    <w:p w:rsidR="004D7D76" w:rsidRDefault="004D7D76" w:rsidP="004D7D76">
      <w:r>
        <w:t>sch2.edu.sbor.net/</w:t>
      </w:r>
    </w:p>
    <w:p w:rsidR="004D7D76" w:rsidRDefault="004D7D76" w:rsidP="004D7D76">
      <w:r>
        <w:t>sch2.goruno-dubna.ru</w:t>
      </w:r>
    </w:p>
    <w:p w:rsidR="004D7D76" w:rsidRDefault="004D7D76" w:rsidP="004D7D76">
      <w:r>
        <w:lastRenderedPageBreak/>
        <w:t>sch2.hanka-edu.ru</w:t>
      </w:r>
    </w:p>
    <w:p w:rsidR="004D7D76" w:rsidRDefault="004D7D76" w:rsidP="004D7D76">
      <w:r>
        <w:t>sch20.sykt11.ru/</w:t>
      </w:r>
    </w:p>
    <w:p w:rsidR="004D7D76" w:rsidRDefault="004D7D76" w:rsidP="004D7D76">
      <w:r>
        <w:t>sch21.minobr63.ru/</w:t>
      </w:r>
    </w:p>
    <w:p w:rsidR="004D7D76" w:rsidRDefault="004D7D76" w:rsidP="004D7D76">
      <w:r>
        <w:t>sch22.ru/</w:t>
      </w:r>
    </w:p>
    <w:p w:rsidR="004D7D76" w:rsidRDefault="004D7D76" w:rsidP="004D7D76">
      <w:r>
        <w:t>sch23-kursk.ru</w:t>
      </w:r>
    </w:p>
    <w:p w:rsidR="004D7D76" w:rsidRDefault="004D7D76" w:rsidP="004D7D76">
      <w:r>
        <w:t>sch23.oobz.ru</w:t>
      </w:r>
    </w:p>
    <w:p w:rsidR="004D7D76" w:rsidRDefault="004D7D76" w:rsidP="004D7D76">
      <w:r>
        <w:t>sch23novotroizk.ucoz.ru/</w:t>
      </w:r>
    </w:p>
    <w:p w:rsidR="004D7D76" w:rsidRDefault="004D7D76" w:rsidP="004D7D76">
      <w:r>
        <w:t>sch24skt.ucoz.ru/</w:t>
      </w:r>
    </w:p>
    <w:p w:rsidR="004D7D76" w:rsidRDefault="004D7D76" w:rsidP="004D7D76">
      <w:r>
        <w:t>sch253.edusite.ru</w:t>
      </w:r>
    </w:p>
    <w:p w:rsidR="004D7D76" w:rsidRDefault="004D7D76" w:rsidP="004D7D76">
      <w:r>
        <w:t>sch29.oobz.ru</w:t>
      </w:r>
    </w:p>
    <w:p w:rsidR="004D7D76" w:rsidRDefault="004D7D76" w:rsidP="004D7D76">
      <w:r>
        <w:t>sch29.ufanet.ru</w:t>
      </w:r>
    </w:p>
    <w:p w:rsidR="004D7D76" w:rsidRDefault="004D7D76" w:rsidP="004D7D76">
      <w:r>
        <w:t>sch29bryansk5.ucoz.ru/</w:t>
      </w:r>
    </w:p>
    <w:p w:rsidR="004D7D76" w:rsidRDefault="004D7D76" w:rsidP="004D7D76">
      <w:r>
        <w:t>sch2mon-schel.edumsko.ru</w:t>
      </w:r>
    </w:p>
    <w:p w:rsidR="004D7D76" w:rsidRDefault="004D7D76" w:rsidP="004D7D76">
      <w:r>
        <w:t>sch2schelkino.ucoz.ru/</w:t>
      </w:r>
    </w:p>
    <w:p w:rsidR="004D7D76" w:rsidRDefault="004D7D76" w:rsidP="004D7D76">
      <w:r>
        <w:t>sch2tor.ucoz.ru/</w:t>
      </w:r>
    </w:p>
    <w:p w:rsidR="004D7D76" w:rsidRDefault="004D7D76" w:rsidP="004D7D76">
      <w:r>
        <w:t>sch3-now.ucoz.ru</w:t>
      </w:r>
    </w:p>
    <w:p w:rsidR="004D7D76" w:rsidRDefault="004D7D76" w:rsidP="004D7D76">
      <w:r>
        <w:t>sch3.edu.sbor.net/</w:t>
      </w:r>
    </w:p>
    <w:p w:rsidR="004D7D76" w:rsidRDefault="004D7D76" w:rsidP="004D7D76">
      <w:r>
        <w:t>sch3.goruno-dubna.ru</w:t>
      </w:r>
    </w:p>
    <w:p w:rsidR="004D7D76" w:rsidRDefault="004D7D76" w:rsidP="004D7D76">
      <w:r>
        <w:t>sch3.hanka-edu.ru</w:t>
      </w:r>
    </w:p>
    <w:p w:rsidR="004D7D76" w:rsidRDefault="004D7D76" w:rsidP="004D7D76">
      <w:r>
        <w:t>sch30-bryansk.edusite.ru</w:t>
      </w:r>
    </w:p>
    <w:p w:rsidR="004D7D76" w:rsidRDefault="004D7D76" w:rsidP="004D7D76">
      <w:r>
        <w:t>sch30.oobz.ru/</w:t>
      </w:r>
    </w:p>
    <w:p w:rsidR="004D7D76" w:rsidRDefault="004D7D76" w:rsidP="004D7D76">
      <w:r>
        <w:t>sch30.ru</w:t>
      </w:r>
    </w:p>
    <w:p w:rsidR="004D7D76" w:rsidRDefault="004D7D76" w:rsidP="004D7D76">
      <w:r>
        <w:t>sch32.oobz.ru</w:t>
      </w:r>
    </w:p>
    <w:p w:rsidR="004D7D76" w:rsidRDefault="004D7D76" w:rsidP="004D7D76">
      <w:r>
        <w:t>sch32.ru</w:t>
      </w:r>
    </w:p>
    <w:p w:rsidR="004D7D76" w:rsidRDefault="004D7D76" w:rsidP="004D7D76">
      <w:r>
        <w:t>sch32bry.ucoz.ru</w:t>
      </w:r>
    </w:p>
    <w:p w:rsidR="004D7D76" w:rsidRDefault="004D7D76" w:rsidP="004D7D76">
      <w:r>
        <w:t>sch33-vn.ru</w:t>
      </w:r>
    </w:p>
    <w:p w:rsidR="004D7D76" w:rsidRDefault="004D7D76" w:rsidP="004D7D76">
      <w:r>
        <w:t>sch33.oobz.ru</w:t>
      </w:r>
    </w:p>
    <w:p w:rsidR="004D7D76" w:rsidRDefault="004D7D76" w:rsidP="004D7D76">
      <w:r>
        <w:t>sch35.oobz.ru</w:t>
      </w:r>
    </w:p>
    <w:p w:rsidR="004D7D76" w:rsidRDefault="004D7D76" w:rsidP="004D7D76">
      <w:r>
        <w:t>sch36.oobz.ru/</w:t>
      </w:r>
    </w:p>
    <w:p w:rsidR="004D7D76" w:rsidRDefault="004D7D76" w:rsidP="004D7D76">
      <w:r>
        <w:t>sch37vbg.edusite.ru</w:t>
      </w:r>
    </w:p>
    <w:p w:rsidR="004D7D76" w:rsidRDefault="004D7D76" w:rsidP="004D7D76">
      <w:r>
        <w:t>sch38.oobz.ru</w:t>
      </w:r>
    </w:p>
    <w:p w:rsidR="004D7D76" w:rsidRDefault="004D7D76" w:rsidP="004D7D76">
      <w:r>
        <w:t>sch39.minobr63.ru</w:t>
      </w:r>
    </w:p>
    <w:p w:rsidR="004D7D76" w:rsidRDefault="004D7D76" w:rsidP="004D7D76">
      <w:r>
        <w:t>sch3a.hanka-edu.ru</w:t>
      </w:r>
    </w:p>
    <w:p w:rsidR="004D7D76" w:rsidRDefault="004D7D76" w:rsidP="004D7D76">
      <w:r>
        <w:t>sch3sovetskoe.ru/</w:t>
      </w:r>
    </w:p>
    <w:p w:rsidR="004D7D76" w:rsidRDefault="004D7D76" w:rsidP="004D7D76">
      <w:r>
        <w:t>sch4.edu.sbor.net</w:t>
      </w:r>
    </w:p>
    <w:p w:rsidR="004D7D76" w:rsidRDefault="004D7D76" w:rsidP="004D7D76">
      <w:r>
        <w:t>sch4.ucoz.ru</w:t>
      </w:r>
    </w:p>
    <w:p w:rsidR="004D7D76" w:rsidRDefault="004D7D76" w:rsidP="004D7D76">
      <w:r>
        <w:t>sch40.oobz.ru</w:t>
      </w:r>
    </w:p>
    <w:p w:rsidR="004D7D76" w:rsidRDefault="004D7D76" w:rsidP="004D7D76">
      <w:r>
        <w:t>sch40ufa.ru/</w:t>
      </w:r>
    </w:p>
    <w:p w:rsidR="004D7D76" w:rsidRDefault="004D7D76" w:rsidP="004D7D76">
      <w:r>
        <w:t>sch41.rkomi.ru</w:t>
      </w:r>
    </w:p>
    <w:p w:rsidR="004D7D76" w:rsidRDefault="004D7D76" w:rsidP="004D7D76">
      <w:r>
        <w:t>sch41.ru/</w:t>
      </w:r>
    </w:p>
    <w:p w:rsidR="004D7D76" w:rsidRDefault="004D7D76" w:rsidP="004D7D76">
      <w:r>
        <w:t>sch42.rkomi.ru</w:t>
      </w:r>
    </w:p>
    <w:p w:rsidR="004D7D76" w:rsidRDefault="004D7D76" w:rsidP="004D7D76">
      <w:r>
        <w:t>sch43.oobz.ru</w:t>
      </w:r>
    </w:p>
    <w:p w:rsidR="004D7D76" w:rsidRDefault="004D7D76" w:rsidP="004D7D76">
      <w:r>
        <w:t>sch44.oobz.ru</w:t>
      </w:r>
    </w:p>
    <w:p w:rsidR="004D7D76" w:rsidRDefault="004D7D76" w:rsidP="004D7D76">
      <w:r>
        <w:t>sch45.com.ru</w:t>
      </w:r>
    </w:p>
    <w:p w:rsidR="004D7D76" w:rsidRDefault="004D7D76" w:rsidP="004D7D76">
      <w:r>
        <w:t>sch5-ser.ucoz.ru/</w:t>
      </w:r>
    </w:p>
    <w:p w:rsidR="004D7D76" w:rsidRDefault="004D7D76" w:rsidP="004D7D76">
      <w:r>
        <w:t>sch5.edu.sbor.net/</w:t>
      </w:r>
    </w:p>
    <w:p w:rsidR="004D7D76" w:rsidRDefault="004D7D76" w:rsidP="004D7D76">
      <w:r>
        <w:t>sch5.goruno-dubna.ru</w:t>
      </w:r>
    </w:p>
    <w:p w:rsidR="004D7D76" w:rsidRDefault="004D7D76" w:rsidP="004D7D76">
      <w:r>
        <w:t>sch5.hanka-edu.ru</w:t>
      </w:r>
    </w:p>
    <w:p w:rsidR="004D7D76" w:rsidRDefault="004D7D76" w:rsidP="004D7D76">
      <w:r>
        <w:t>sch5.rkomi.ru/</w:t>
      </w:r>
    </w:p>
    <w:p w:rsidR="004D7D76" w:rsidRDefault="004D7D76" w:rsidP="004D7D76">
      <w:r>
        <w:lastRenderedPageBreak/>
        <w:t>sch570018.ucoz.ru/</w:t>
      </w:r>
    </w:p>
    <w:p w:rsidR="004D7D76" w:rsidRDefault="004D7D76" w:rsidP="004D7D76">
      <w:r>
        <w:t>sch58ufa.ru</w:t>
      </w:r>
    </w:p>
    <w:p w:rsidR="004D7D76" w:rsidRDefault="004D7D76" w:rsidP="004D7D76">
      <w:r>
        <w:t>sch5djankoy.ru/</w:t>
      </w:r>
    </w:p>
    <w:p w:rsidR="004D7D76" w:rsidRDefault="004D7D76" w:rsidP="004D7D76">
      <w:r>
        <w:t>sch5pechenga.ucoz.ru/</w:t>
      </w:r>
    </w:p>
    <w:p w:rsidR="004D7D76" w:rsidRDefault="004D7D76" w:rsidP="004D7D76">
      <w:r>
        <w:t>sch6.edu.sbor.net/</w:t>
      </w:r>
    </w:p>
    <w:p w:rsidR="004D7D76" w:rsidRDefault="004D7D76" w:rsidP="004D7D76">
      <w:r>
        <w:t>sch6.hanka-edu.ru</w:t>
      </w:r>
    </w:p>
    <w:p w:rsidR="004D7D76" w:rsidRDefault="004D7D76" w:rsidP="004D7D76">
      <w:r>
        <w:t>sch6.rkomi.ru/</w:t>
      </w:r>
    </w:p>
    <w:p w:rsidR="004D7D76" w:rsidRDefault="004D7D76" w:rsidP="004D7D76">
      <w:r>
        <w:t>sch7-pav.ru</w:t>
      </w:r>
    </w:p>
    <w:p w:rsidR="004D7D76" w:rsidRDefault="004D7D76" w:rsidP="004D7D76">
      <w:r>
        <w:t>sch7-schel.edumsko.ru/</w:t>
      </w:r>
    </w:p>
    <w:p w:rsidR="004D7D76" w:rsidRDefault="004D7D76" w:rsidP="004D7D76">
      <w:r>
        <w:t>sch7.edu.sbor.net/</w:t>
      </w:r>
    </w:p>
    <w:p w:rsidR="004D7D76" w:rsidRDefault="004D7D76" w:rsidP="004D7D76">
      <w:r>
        <w:t>sch7.goruno-dubna.ru</w:t>
      </w:r>
    </w:p>
    <w:p w:rsidR="004D7D76" w:rsidRDefault="004D7D76" w:rsidP="004D7D76">
      <w:r>
        <w:t>sch7.hanka-edu.ru</w:t>
      </w:r>
    </w:p>
    <w:p w:rsidR="004D7D76" w:rsidRDefault="004D7D76" w:rsidP="004D7D76">
      <w:r>
        <w:t>sch7kstovo.edusite.ru/</w:t>
      </w:r>
    </w:p>
    <w:p w:rsidR="004D7D76" w:rsidRDefault="004D7D76" w:rsidP="004D7D76">
      <w:r>
        <w:t>sch8-69.ucoz.ru/</w:t>
      </w:r>
    </w:p>
    <w:p w:rsidR="004D7D76" w:rsidRDefault="004D7D76" w:rsidP="004D7D76">
      <w:r>
        <w:t>sch8-orsk.ru</w:t>
      </w:r>
    </w:p>
    <w:p w:rsidR="004D7D76" w:rsidRDefault="004D7D76" w:rsidP="004D7D76">
      <w:r>
        <w:t>sch8.edu.sbor.net/</w:t>
      </w:r>
    </w:p>
    <w:p w:rsidR="004D7D76" w:rsidRDefault="004D7D76" w:rsidP="004D7D76">
      <w:r>
        <w:t>sch8.edumsko.ru</w:t>
      </w:r>
    </w:p>
    <w:p w:rsidR="004D7D76" w:rsidRDefault="004D7D76" w:rsidP="004D7D76">
      <w:r>
        <w:t>sch8.goruno-dubna.ru</w:t>
      </w:r>
    </w:p>
    <w:p w:rsidR="004D7D76" w:rsidRDefault="004D7D76" w:rsidP="004D7D76">
      <w:r>
        <w:t>sch8.hanka-edu.ru</w:t>
      </w:r>
    </w:p>
    <w:p w:rsidR="004D7D76" w:rsidRDefault="004D7D76" w:rsidP="004D7D76">
      <w:r>
        <w:t>sch9.hanka-edu.ru</w:t>
      </w:r>
    </w:p>
    <w:p w:rsidR="004D7D76" w:rsidRDefault="004D7D76" w:rsidP="004D7D76">
      <w:r>
        <w:t>sch9.rkomi.ru</w:t>
      </w:r>
    </w:p>
    <w:p w:rsidR="004D7D76" w:rsidRDefault="004D7D76" w:rsidP="004D7D76">
      <w:r>
        <w:t>sch93.ru</w:t>
      </w:r>
    </w:p>
    <w:p w:rsidR="004D7D76" w:rsidRDefault="004D7D76" w:rsidP="004D7D76">
      <w:r>
        <w:t>scharlowo.ucoz.ru/</w:t>
      </w:r>
    </w:p>
    <w:p w:rsidR="004D7D76" w:rsidRDefault="004D7D76" w:rsidP="004D7D76">
      <w:r>
        <w:t>schax-scul.ucoz.ru</w:t>
      </w:r>
    </w:p>
    <w:p w:rsidR="004D7D76" w:rsidRDefault="004D7D76" w:rsidP="004D7D76">
      <w:r>
        <w:t>schbk.ucoz.ru</w:t>
      </w:r>
    </w:p>
    <w:p w:rsidR="004D7D76" w:rsidRDefault="004D7D76" w:rsidP="004D7D76">
      <w:r>
        <w:t>schch-8.edumsko.ru</w:t>
      </w:r>
    </w:p>
    <w:p w:rsidR="004D7D76" w:rsidRDefault="004D7D76" w:rsidP="004D7D76">
      <w:r>
        <w:t>schcola-20.ucoz.ru</w:t>
      </w:r>
    </w:p>
    <w:p w:rsidR="004D7D76" w:rsidRDefault="004D7D76" w:rsidP="004D7D76">
      <w:r>
        <w:t>schcola35.narod.ru </w:t>
      </w:r>
    </w:p>
    <w:p w:rsidR="004D7D76" w:rsidRDefault="004D7D76" w:rsidP="004D7D76">
      <w:r>
        <w:t>schekoldinoscoll.lbihost.ru</w:t>
      </w:r>
    </w:p>
    <w:p w:rsidR="004D7D76" w:rsidRDefault="004D7D76" w:rsidP="004D7D76">
      <w:r>
        <w:t>schhoolkorolev.ru/</w:t>
      </w:r>
    </w:p>
    <w:p w:rsidR="004D7D76" w:rsidRDefault="004D7D76" w:rsidP="004D7D76">
      <w:r>
        <w:t>schint3/ucoz.ru</w:t>
      </w:r>
    </w:p>
    <w:p w:rsidR="004D7D76" w:rsidRDefault="004D7D76" w:rsidP="004D7D76">
      <w:r>
        <w:t>schk4kotlas.ucoz.ru/</w:t>
      </w:r>
    </w:p>
    <w:p w:rsidR="004D7D76" w:rsidRDefault="004D7D76" w:rsidP="004D7D76">
      <w:r>
        <w:t>schklg13.kaluga.eduru.ru/</w:t>
      </w:r>
    </w:p>
    <w:p w:rsidR="004D7D76" w:rsidRDefault="004D7D76" w:rsidP="004D7D76">
      <w:r>
        <w:t>schkol3.ucoz.ru/</w:t>
      </w:r>
    </w:p>
    <w:p w:rsidR="004D7D76" w:rsidRDefault="004D7D76" w:rsidP="004D7D76">
      <w:r>
        <w:t>schkola-ish19.ru/</w:t>
      </w:r>
    </w:p>
    <w:p w:rsidR="004D7D76" w:rsidRDefault="004D7D76" w:rsidP="004D7D76">
      <w:r>
        <w:t>schkola-kirova.ucoz.ru/</w:t>
      </w:r>
    </w:p>
    <w:p w:rsidR="004D7D76" w:rsidRDefault="004D7D76" w:rsidP="004D7D76">
      <w:r>
        <w:t>schkola-krivska.ucoz.ru</w:t>
      </w:r>
    </w:p>
    <w:p w:rsidR="004D7D76" w:rsidRDefault="004D7D76" w:rsidP="004D7D76">
      <w:r>
        <w:t>schkola-nyvchim.ucoz.ru/</w:t>
      </w:r>
    </w:p>
    <w:p w:rsidR="004D7D76" w:rsidRDefault="004D7D76" w:rsidP="004D7D76">
      <w:r>
        <w:t>schkola-sew.ucoz.com</w:t>
      </w:r>
    </w:p>
    <w:p w:rsidR="004D7D76" w:rsidRDefault="004D7D76" w:rsidP="004D7D76">
      <w:r>
        <w:t>schkola-urypsk1.ucoz.ru/</w:t>
      </w:r>
    </w:p>
    <w:p w:rsidR="004D7D76" w:rsidRDefault="004D7D76" w:rsidP="004D7D76">
      <w:r>
        <w:t>schkola.lbihost.ru/lbi/</w:t>
      </w:r>
    </w:p>
    <w:p w:rsidR="004D7D76" w:rsidRDefault="004D7D76" w:rsidP="004D7D76">
      <w:r>
        <w:t>schkola129.ru</w:t>
      </w:r>
    </w:p>
    <w:p w:rsidR="004D7D76" w:rsidRDefault="004D7D76" w:rsidP="004D7D76">
      <w:r>
        <w:t>schkola1priv.minobr63.ru/</w:t>
      </w:r>
    </w:p>
    <w:p w:rsidR="004D7D76" w:rsidRDefault="004D7D76" w:rsidP="004D7D76">
      <w:r>
        <w:t>schkola1zavod.ru/</w:t>
      </w:r>
    </w:p>
    <w:p w:rsidR="004D7D76" w:rsidRDefault="004D7D76" w:rsidP="004D7D76">
      <w:r>
        <w:t>schkola25.ucoz.ru</w:t>
      </w:r>
    </w:p>
    <w:p w:rsidR="004D7D76" w:rsidRDefault="004D7D76" w:rsidP="004D7D76">
      <w:r>
        <w:t>schkola31p-val.ucoz.net/</w:t>
      </w:r>
    </w:p>
    <w:p w:rsidR="004D7D76" w:rsidRDefault="004D7D76" w:rsidP="004D7D76">
      <w:r>
        <w:t>schkola5.com/</w:t>
      </w:r>
    </w:p>
    <w:p w:rsidR="004D7D76" w:rsidRDefault="004D7D76" w:rsidP="004D7D76">
      <w:r>
        <w:t>schkola52-45.narod.ru/</w:t>
      </w:r>
    </w:p>
    <w:p w:rsidR="004D7D76" w:rsidRDefault="004D7D76" w:rsidP="004D7D76">
      <w:r>
        <w:t>schkolabolshesvat.wix/com/school</w:t>
      </w:r>
    </w:p>
    <w:p w:rsidR="004D7D76" w:rsidRDefault="004D7D76" w:rsidP="004D7D76">
      <w:r>
        <w:lastRenderedPageBreak/>
        <w:t>schkolacher.ucoz.ru</w:t>
      </w:r>
    </w:p>
    <w:p w:rsidR="004D7D76" w:rsidRDefault="004D7D76" w:rsidP="004D7D76">
      <w:r>
        <w:t>schkolacherem.ucoz.ru</w:t>
      </w:r>
    </w:p>
    <w:p w:rsidR="004D7D76" w:rsidRDefault="004D7D76" w:rsidP="004D7D76">
      <w:r>
        <w:t>schkoladobrovol.ucoz.ru</w:t>
      </w:r>
    </w:p>
    <w:p w:rsidR="004D7D76" w:rsidRDefault="004D7D76" w:rsidP="004D7D76">
      <w:r>
        <w:t>schkolakuzenkin.ucoz.ru</w:t>
      </w:r>
    </w:p>
    <w:p w:rsidR="004D7D76" w:rsidRDefault="004D7D76" w:rsidP="004D7D76">
      <w:r>
        <w:t>schkolanerl.edusite.ru</w:t>
      </w:r>
    </w:p>
    <w:p w:rsidR="004D7D76" w:rsidRDefault="004D7D76" w:rsidP="004D7D76">
      <w:r>
        <w:t>schkolasavaleev.ucoz.net/</w:t>
      </w:r>
    </w:p>
    <w:p w:rsidR="004D7D76" w:rsidRDefault="004D7D76" w:rsidP="004D7D76">
      <w:r>
        <w:t>schkolaurazaevo.ucoz.net</w:t>
      </w:r>
    </w:p>
    <w:p w:rsidR="004D7D76" w:rsidRDefault="004D7D76" w:rsidP="004D7D76">
      <w:r>
        <w:t>schkolawospitan.ucoz.ru/</w:t>
      </w:r>
    </w:p>
    <w:p w:rsidR="004D7D76" w:rsidRDefault="004D7D76" w:rsidP="004D7D76">
      <w:r>
        <w:t>schkool21.narod.ru/</w:t>
      </w:r>
    </w:p>
    <w:p w:rsidR="004D7D76" w:rsidRDefault="004D7D76" w:rsidP="004D7D76">
      <w:r>
        <w:t>schkz-schel.edumsko.ru/</w:t>
      </w:r>
    </w:p>
    <w:p w:rsidR="004D7D76" w:rsidRDefault="004D7D76" w:rsidP="004D7D76">
      <w:r>
        <w:t>schl12klg.ucoz.ru/</w:t>
      </w:r>
    </w:p>
    <w:p w:rsidR="004D7D76" w:rsidRDefault="004D7D76" w:rsidP="004D7D76">
      <w:r>
        <w:t>schmozaru.ru/</w:t>
      </w:r>
    </w:p>
    <w:p w:rsidR="004D7D76" w:rsidRDefault="004D7D76" w:rsidP="004D7D76">
      <w:r>
        <w:t>schol-17-tabachnyi.narod.ru</w:t>
      </w:r>
    </w:p>
    <w:p w:rsidR="004D7D76" w:rsidRDefault="004D7D76" w:rsidP="004D7D76">
      <w:r>
        <w:t>schol18haragun.ucoz.ru/</w:t>
      </w:r>
    </w:p>
    <w:p w:rsidR="004D7D76" w:rsidRDefault="004D7D76" w:rsidP="004D7D76">
      <w:r>
        <w:t>schol3-2009.ucoz.ru/</w:t>
      </w:r>
    </w:p>
    <w:p w:rsidR="004D7D76" w:rsidRDefault="004D7D76" w:rsidP="004D7D76">
      <w:r>
        <w:t>schol5.org.ru</w:t>
      </w:r>
    </w:p>
    <w:p w:rsidR="004D7D76" w:rsidRDefault="004D7D76" w:rsidP="004D7D76">
      <w:r>
        <w:t>schola-internat.ucoz.ru</w:t>
      </w:r>
    </w:p>
    <w:p w:rsidR="004D7D76" w:rsidRDefault="004D7D76" w:rsidP="004D7D76">
      <w:r>
        <w:t>schola-pravda.3dn.ru/</w:t>
      </w:r>
    </w:p>
    <w:p w:rsidR="004D7D76" w:rsidRDefault="004D7D76" w:rsidP="004D7D76">
      <w:r>
        <w:t>schola4nov.narod.ru</w:t>
      </w:r>
    </w:p>
    <w:p w:rsidR="004D7D76" w:rsidRDefault="004D7D76" w:rsidP="004D7D76">
      <w:r>
        <w:t>schola70.ucoz.net/</w:t>
      </w:r>
    </w:p>
    <w:p w:rsidR="004D7D76" w:rsidRDefault="004D7D76" w:rsidP="004D7D76">
      <w:r>
        <w:t>scholl6omsk.ucoz.ru/</w:t>
      </w:r>
    </w:p>
    <w:p w:rsidR="004D7D76" w:rsidRDefault="004D7D76" w:rsidP="004D7D76">
      <w:r>
        <w:t>scholmar.ucoz.ru/</w:t>
      </w:r>
    </w:p>
    <w:p w:rsidR="004D7D76" w:rsidRDefault="004D7D76" w:rsidP="004D7D76">
      <w:r>
        <w:t>scholoosh.ru</w:t>
      </w:r>
    </w:p>
    <w:p w:rsidR="004D7D76" w:rsidRDefault="004D7D76" w:rsidP="004D7D76">
      <w:r>
        <w:t>scholural.ucoz.net</w:t>
      </w:r>
    </w:p>
    <w:p w:rsidR="004D7D76" w:rsidRDefault="004D7D76" w:rsidP="004D7D76">
      <w:r>
        <w:t>scholzim.lbihost.ru/</w:t>
      </w:r>
    </w:p>
    <w:p w:rsidR="004D7D76" w:rsidRDefault="004D7D76" w:rsidP="004D7D76">
      <w:r>
        <w:t>schooI14.neftekamsk.ru/teacher/index.htmi</w:t>
      </w:r>
    </w:p>
    <w:p w:rsidR="004D7D76" w:rsidRDefault="004D7D76" w:rsidP="004D7D76">
      <w:r>
        <w:t>school--2.ucoz.ru/</w:t>
      </w:r>
    </w:p>
    <w:p w:rsidR="004D7D76" w:rsidRDefault="004D7D76" w:rsidP="004D7D76">
      <w:r>
        <w:t>school-1-kotel.ucoz.net/</w:t>
      </w:r>
    </w:p>
    <w:p w:rsidR="004D7D76" w:rsidRDefault="004D7D76" w:rsidP="004D7D76">
      <w:r>
        <w:t>school-1.obrsuhinichi.ru/</w:t>
      </w:r>
    </w:p>
    <w:p w:rsidR="004D7D76" w:rsidRDefault="004D7D76" w:rsidP="004D7D76">
      <w:r>
        <w:t>school-1.odinedu.ru</w:t>
      </w:r>
    </w:p>
    <w:p w:rsidR="004D7D76" w:rsidRDefault="004D7D76" w:rsidP="004D7D76">
      <w:r>
        <w:t>school-10.ucoz.net</w:t>
      </w:r>
    </w:p>
    <w:p w:rsidR="004D7D76" w:rsidRDefault="004D7D76" w:rsidP="004D7D76">
      <w:r>
        <w:t>school-100.ru</w:t>
      </w:r>
    </w:p>
    <w:p w:rsidR="004D7D76" w:rsidRDefault="004D7D76" w:rsidP="004D7D76">
      <w:r>
        <w:t>school-1073.ucoz.ru/</w:t>
      </w:r>
    </w:p>
    <w:p w:rsidR="004D7D76" w:rsidRDefault="004D7D76" w:rsidP="004D7D76">
      <w:r>
        <w:t>school-116.ucoz.ru</w:t>
      </w:r>
    </w:p>
    <w:p w:rsidR="004D7D76" w:rsidRDefault="004D7D76" w:rsidP="004D7D76">
      <w:r>
        <w:t>school-12.obrsuhinichi.ru/</w:t>
      </w:r>
    </w:p>
    <w:p w:rsidR="004D7D76" w:rsidRDefault="004D7D76" w:rsidP="004D7D76">
      <w:r>
        <w:t>school-12.odinedu.ru</w:t>
      </w:r>
    </w:p>
    <w:p w:rsidR="004D7D76" w:rsidRDefault="004D7D76" w:rsidP="004D7D76">
      <w:r>
        <w:t>school-149.sibadi.org/</w:t>
      </w:r>
    </w:p>
    <w:p w:rsidR="004D7D76" w:rsidRDefault="004D7D76" w:rsidP="004D7D76">
      <w:r>
        <w:t>school-149nn.ucoz.ru/</w:t>
      </w:r>
    </w:p>
    <w:p w:rsidR="004D7D76" w:rsidRDefault="004D7D76" w:rsidP="004D7D76">
      <w:r>
        <w:t>school-15-kaluga.narod.ru/index.htm</w:t>
      </w:r>
    </w:p>
    <w:p w:rsidR="004D7D76" w:rsidRDefault="004D7D76" w:rsidP="004D7D76">
      <w:r>
        <w:t>school-15-shadr.ucoz.ru</w:t>
      </w:r>
    </w:p>
    <w:p w:rsidR="004D7D76" w:rsidRDefault="004D7D76" w:rsidP="004D7D76">
      <w:r>
        <w:t>school-15.ru/</w:t>
      </w:r>
    </w:p>
    <w:p w:rsidR="004D7D76" w:rsidRDefault="004D7D76" w:rsidP="004D7D76">
      <w:r>
        <w:t>school-156.ru/ </w:t>
      </w:r>
    </w:p>
    <w:p w:rsidR="004D7D76" w:rsidRDefault="004D7D76" w:rsidP="004D7D76">
      <w:r>
        <w:t>school-16.moy.su/</w:t>
      </w:r>
    </w:p>
    <w:p w:rsidR="004D7D76" w:rsidRDefault="004D7D76" w:rsidP="004D7D76">
      <w:r>
        <w:t>school-16.odinedu.ru/</w:t>
      </w:r>
    </w:p>
    <w:p w:rsidR="004D7D76" w:rsidRDefault="004D7D76" w:rsidP="004D7D76">
      <w:r>
        <w:t>school-17.odinedu.ru/</w:t>
      </w:r>
    </w:p>
    <w:p w:rsidR="004D7D76" w:rsidRDefault="004D7D76" w:rsidP="004D7D76">
      <w:r>
        <w:t>school-17bor.nnov.eduru.ru</w:t>
      </w:r>
    </w:p>
    <w:p w:rsidR="004D7D76" w:rsidRDefault="004D7D76" w:rsidP="004D7D76">
      <w:r>
        <w:t>school-18.lbihost.ru/</w:t>
      </w:r>
    </w:p>
    <w:p w:rsidR="004D7D76" w:rsidRDefault="004D7D76" w:rsidP="004D7D76">
      <w:r>
        <w:t>school-2.obrsuhinichi.ru/</w:t>
      </w:r>
    </w:p>
    <w:p w:rsidR="004D7D76" w:rsidRDefault="004D7D76" w:rsidP="004D7D76">
      <w:r>
        <w:t>school-22.edusite.ru/</w:t>
      </w:r>
    </w:p>
    <w:p w:rsidR="004D7D76" w:rsidRDefault="004D7D76" w:rsidP="004D7D76">
      <w:r>
        <w:lastRenderedPageBreak/>
        <w:t>school-25.edusite.ru/</w:t>
      </w:r>
    </w:p>
    <w:p w:rsidR="004D7D76" w:rsidRDefault="004D7D76" w:rsidP="004D7D76">
      <w:r>
        <w:t>school-25.ru/</w:t>
      </w:r>
    </w:p>
    <w:p w:rsidR="004D7D76" w:rsidRDefault="004D7D76" w:rsidP="004D7D76">
      <w:r>
        <w:t>school-27-chita.3dn.ru</w:t>
      </w:r>
    </w:p>
    <w:p w:rsidR="004D7D76" w:rsidRDefault="004D7D76" w:rsidP="004D7D76">
      <w:r>
        <w:t>school-3-sykt.ucoz.ru</w:t>
      </w:r>
    </w:p>
    <w:p w:rsidR="004D7D76" w:rsidRDefault="004D7D76" w:rsidP="004D7D76">
      <w:r>
        <w:t>school-3.obrsuhinichi.ru/</w:t>
      </w:r>
    </w:p>
    <w:p w:rsidR="004D7D76" w:rsidRDefault="004D7D76" w:rsidP="004D7D76">
      <w:r>
        <w:t>school-3.odinedu.ru/</w:t>
      </w:r>
    </w:p>
    <w:p w:rsidR="004D7D76" w:rsidRDefault="004D7D76" w:rsidP="004D7D76">
      <w:r>
        <w:t>school-3dalnegorsk.ru/</w:t>
      </w:r>
    </w:p>
    <w:p w:rsidR="004D7D76" w:rsidRDefault="004D7D76" w:rsidP="004D7D76">
      <w:r>
        <w:t>school-4.obrsuhinichi.ru/</w:t>
      </w:r>
    </w:p>
    <w:p w:rsidR="004D7D76" w:rsidRDefault="004D7D76" w:rsidP="004D7D76">
      <w:r>
        <w:t>school-5-gor.ucoz.ru</w:t>
      </w:r>
    </w:p>
    <w:p w:rsidR="004D7D76" w:rsidRDefault="004D7D76" w:rsidP="004D7D76">
      <w:r>
        <w:t>school-5-tikhvi.ucoz.ru/</w:t>
      </w:r>
    </w:p>
    <w:p w:rsidR="004D7D76" w:rsidRDefault="004D7D76" w:rsidP="004D7D76">
      <w:r>
        <w:t>school-5.odinedu.ru/</w:t>
      </w:r>
    </w:p>
    <w:p w:rsidR="004D7D76" w:rsidRDefault="004D7D76" w:rsidP="004D7D76">
      <w:r>
        <w:t>school-8.odinedu.ru</w:t>
      </w:r>
    </w:p>
    <w:p w:rsidR="004D7D76" w:rsidRDefault="004D7D76" w:rsidP="004D7D76">
      <w:r>
        <w:t>school-8.vl.eduru.ru/feedback</w:t>
      </w:r>
    </w:p>
    <w:p w:rsidR="004D7D76" w:rsidRDefault="004D7D76" w:rsidP="004D7D76">
      <w:r>
        <w:t>school-87abd.ucoz.ru</w:t>
      </w:r>
    </w:p>
    <w:p w:rsidR="004D7D76" w:rsidRDefault="004D7D76" w:rsidP="004D7D76">
      <w:r>
        <w:t>school-89.ucoz.ru</w:t>
      </w:r>
    </w:p>
    <w:p w:rsidR="004D7D76" w:rsidRDefault="004D7D76" w:rsidP="004D7D76">
      <w:r>
        <w:t>school-9.do.am/</w:t>
      </w:r>
    </w:p>
    <w:p w:rsidR="004D7D76" w:rsidRDefault="004D7D76" w:rsidP="004D7D76">
      <w:r>
        <w:t>school-9.minobr63.ru/</w:t>
      </w:r>
    </w:p>
    <w:p w:rsidR="004D7D76" w:rsidRDefault="004D7D76" w:rsidP="004D7D76">
      <w:r>
        <w:t>school-9.odinedu.ru</w:t>
      </w:r>
    </w:p>
    <w:p w:rsidR="004D7D76" w:rsidRDefault="004D7D76" w:rsidP="004D7D76">
      <w:r>
        <w:t>school-97.edusite.ru</w:t>
      </w:r>
    </w:p>
    <w:p w:rsidR="004D7D76" w:rsidRDefault="004D7D76" w:rsidP="004D7D76">
      <w:r>
        <w:t>school-a-12.my1.ru/</w:t>
      </w:r>
    </w:p>
    <w:p w:rsidR="004D7D76" w:rsidRDefault="004D7D76" w:rsidP="004D7D76">
      <w:r>
        <w:t>school-aleur.ucoz.ru/</w:t>
      </w:r>
    </w:p>
    <w:p w:rsidR="004D7D76" w:rsidRDefault="004D7D76" w:rsidP="004D7D76">
      <w:r>
        <w:t>school-alner.obrsuhinichi.ru/</w:t>
      </w:r>
    </w:p>
    <w:p w:rsidR="004D7D76" w:rsidRDefault="004D7D76" w:rsidP="004D7D76">
      <w:r>
        <w:t>school-art.ucoz.org/index/administracija/0-43</w:t>
      </w:r>
    </w:p>
    <w:p w:rsidR="004D7D76" w:rsidRDefault="004D7D76" w:rsidP="004D7D76">
      <w:r>
        <w:t>school-avangard.ucoz.ru</w:t>
      </w:r>
    </w:p>
    <w:p w:rsidR="004D7D76" w:rsidRDefault="004D7D76" w:rsidP="004D7D76">
      <w:r>
        <w:t>school-bahteevka.lbihost.ru</w:t>
      </w:r>
    </w:p>
    <w:p w:rsidR="004D7D76" w:rsidRDefault="004D7D76" w:rsidP="004D7D76">
      <w:r>
        <w:t>school-beloe-mo.ucoz.ru/</w:t>
      </w:r>
    </w:p>
    <w:p w:rsidR="004D7D76" w:rsidRDefault="004D7D76" w:rsidP="004D7D76">
      <w:r>
        <w:t>school-beloysovo.obrzhukov.ru</w:t>
      </w:r>
    </w:p>
    <w:p w:rsidR="004D7D76" w:rsidRDefault="004D7D76" w:rsidP="004D7D76">
      <w:r>
        <w:t>school-berga.obrzhukov.ru</w:t>
      </w:r>
    </w:p>
    <w:p w:rsidR="004D7D76" w:rsidRDefault="004D7D76" w:rsidP="004D7D76">
      <w:r>
        <w:t>school-bmokroe.ru/</w:t>
      </w:r>
    </w:p>
    <w:p w:rsidR="004D7D76" w:rsidRDefault="004D7D76" w:rsidP="004D7D76">
      <w:r>
        <w:t>school-bol46.ucoz.ru</w:t>
      </w:r>
    </w:p>
    <w:p w:rsidR="004D7D76" w:rsidRDefault="004D7D76" w:rsidP="004D7D76">
      <w:r>
        <w:t>school-bolon.rzn.eduru.ru</w:t>
      </w:r>
    </w:p>
    <w:p w:rsidR="004D7D76" w:rsidRDefault="004D7D76" w:rsidP="004D7D76">
      <w:r>
        <w:t>school-bryn.obrsuhinichi.ru/</w:t>
      </w:r>
    </w:p>
    <w:p w:rsidR="004D7D76" w:rsidRDefault="004D7D76" w:rsidP="004D7D76">
      <w:r>
        <w:t>school-chausovo.obrzhukov.ru/</w:t>
      </w:r>
    </w:p>
    <w:p w:rsidR="004D7D76" w:rsidRDefault="004D7D76" w:rsidP="004D7D76">
      <w:r>
        <w:t>school-chubarovo.obrzhukov.ru/</w:t>
      </w:r>
    </w:p>
    <w:p w:rsidR="004D7D76" w:rsidRDefault="004D7D76" w:rsidP="004D7D76">
      <w:r>
        <w:t>school-dashkova.obrzhukov.ru/</w:t>
      </w:r>
    </w:p>
    <w:p w:rsidR="004D7D76" w:rsidRDefault="004D7D76" w:rsidP="004D7D76">
      <w:r>
        <w:t>school-dautjult.ucoz.net</w:t>
      </w:r>
    </w:p>
    <w:p w:rsidR="004D7D76" w:rsidRDefault="004D7D76" w:rsidP="004D7D76">
      <w:r>
        <w:t>school-dekabrist.edusite.ru/</w:t>
      </w:r>
    </w:p>
    <w:p w:rsidR="004D7D76" w:rsidRDefault="004D7D76" w:rsidP="004D7D76">
      <w:r>
        <w:t>school-dist45.ru</w:t>
      </w:r>
    </w:p>
    <w:p w:rsidR="004D7D76" w:rsidRDefault="004D7D76" w:rsidP="004D7D76">
      <w:r>
        <w:t>school-dk.ru/</w:t>
      </w:r>
    </w:p>
    <w:p w:rsidR="004D7D76" w:rsidRDefault="004D7D76" w:rsidP="004D7D76">
      <w:r>
        <w:t>school-efr.narod.ru/</w:t>
      </w:r>
    </w:p>
    <w:p w:rsidR="004D7D76" w:rsidRDefault="004D7D76" w:rsidP="004D7D76">
      <w:r>
        <w:t>school-egvekinot.edusite.ru/</w:t>
      </w:r>
    </w:p>
    <w:p w:rsidR="004D7D76" w:rsidRDefault="004D7D76" w:rsidP="004D7D76">
      <w:r>
        <w:t>school-frolovo.obrsuhinichi.ru/</w:t>
      </w:r>
    </w:p>
    <w:p w:rsidR="004D7D76" w:rsidRDefault="004D7D76" w:rsidP="004D7D76">
      <w:r>
        <w:t>school-gaiter.ru/</w:t>
      </w:r>
    </w:p>
    <w:p w:rsidR="004D7D76" w:rsidRDefault="004D7D76" w:rsidP="004D7D76">
      <w:r>
        <w:t>school-glazov.obrsuhinichi.ru/</w:t>
      </w:r>
    </w:p>
    <w:p w:rsidR="004D7D76" w:rsidRDefault="004D7D76" w:rsidP="004D7D76">
      <w:r>
        <w:t>school-gorkogo.ucoz.ru/</w:t>
      </w:r>
    </w:p>
    <w:p w:rsidR="004D7D76" w:rsidRDefault="004D7D76" w:rsidP="004D7D76">
      <w:r>
        <w:t>school-gorodnya.tver.eduru.ru/</w:t>
      </w:r>
    </w:p>
    <w:p w:rsidR="004D7D76" w:rsidRDefault="004D7D76" w:rsidP="004D7D76">
      <w:r>
        <w:t>school-helios.ru/</w:t>
      </w:r>
    </w:p>
    <w:p w:rsidR="004D7D76" w:rsidRDefault="004D7D76" w:rsidP="004D7D76">
      <w:r>
        <w:t>school-hgp.ru</w:t>
      </w:r>
    </w:p>
    <w:p w:rsidR="004D7D76" w:rsidRDefault="004D7D76" w:rsidP="004D7D76">
      <w:r>
        <w:t>school-ilinka.edu.27.ru/</w:t>
      </w:r>
    </w:p>
    <w:p w:rsidR="004D7D76" w:rsidRDefault="004D7D76" w:rsidP="004D7D76">
      <w:r>
        <w:lastRenderedPageBreak/>
        <w:t>school-innokentevka.jimdo.com</w:t>
      </w:r>
    </w:p>
    <w:p w:rsidR="004D7D76" w:rsidRDefault="004D7D76" w:rsidP="004D7D76">
      <w:r>
        <w:t>school-int-kr.ucoz.ru/</w:t>
      </w:r>
    </w:p>
    <w:p w:rsidR="004D7D76" w:rsidRDefault="004D7D76" w:rsidP="004D7D76">
      <w:r>
        <w:t>school-int1.minobr63.ru</w:t>
      </w:r>
    </w:p>
    <w:p w:rsidR="004D7D76" w:rsidRDefault="004D7D76" w:rsidP="004D7D76">
      <w:r>
        <w:t>school-internat.vl.eduru.ru/</w:t>
      </w:r>
    </w:p>
    <w:p w:rsidR="004D7D76" w:rsidRDefault="004D7D76" w:rsidP="004D7D76">
      <w:r>
        <w:t>school-internat39.ru</w:t>
      </w:r>
    </w:p>
    <w:p w:rsidR="004D7D76" w:rsidRDefault="004D7D76" w:rsidP="004D7D76">
      <w:r>
        <w:t>school-istie.obrzhukov.ru</w:t>
      </w:r>
    </w:p>
    <w:p w:rsidR="004D7D76" w:rsidRDefault="004D7D76" w:rsidP="004D7D76">
      <w:r>
        <w:t>school-karpovo.ucoz.ru/</w:t>
      </w:r>
    </w:p>
    <w:p w:rsidR="004D7D76" w:rsidRDefault="004D7D76" w:rsidP="004D7D76">
      <w:r>
        <w:t>school-konakovo.narod.ru/</w:t>
      </w:r>
    </w:p>
    <w:p w:rsidR="004D7D76" w:rsidRDefault="004D7D76" w:rsidP="004D7D76">
      <w:r>
        <w:t>school-korolyova.tgl.ru/</w:t>
      </w:r>
    </w:p>
    <w:p w:rsidR="004D7D76" w:rsidRDefault="004D7D76" w:rsidP="004D7D76">
      <w:r>
        <w:t>school-ks.ru</w:t>
      </w:r>
    </w:p>
    <w:p w:rsidR="004D7D76" w:rsidRDefault="004D7D76" w:rsidP="004D7D76">
      <w:r>
        <w:t>school-kutuz.minobr63.ru</w:t>
      </w:r>
    </w:p>
    <w:p w:rsidR="004D7D76" w:rsidRDefault="004D7D76" w:rsidP="004D7D76">
      <w:r>
        <w:t>school-lesniki.3dn.ru/</w:t>
      </w:r>
    </w:p>
    <w:p w:rsidR="004D7D76" w:rsidRDefault="004D7D76" w:rsidP="004D7D76">
      <w:r>
        <w:t>school-lopatino.ucoz.ru/</w:t>
      </w:r>
    </w:p>
    <w:p w:rsidR="004D7D76" w:rsidRDefault="004D7D76" w:rsidP="004D7D76">
      <w:r>
        <w:t>school-m-borki.narod.ru/</w:t>
      </w:r>
    </w:p>
    <w:p w:rsidR="004D7D76" w:rsidRDefault="004D7D76" w:rsidP="004D7D76">
      <w:r>
        <w:t>school-maigz.ucoz.com/</w:t>
      </w:r>
    </w:p>
    <w:p w:rsidR="004D7D76" w:rsidRDefault="004D7D76" w:rsidP="004D7D76">
      <w:r>
        <w:t>school-malv.odinedu.ru</w:t>
      </w:r>
    </w:p>
    <w:p w:rsidR="004D7D76" w:rsidRDefault="004D7D76" w:rsidP="004D7D76">
      <w:r>
        <w:t>school-marjevka.a2b2.ru/</w:t>
      </w:r>
    </w:p>
    <w:p w:rsidR="004D7D76" w:rsidRDefault="004D7D76" w:rsidP="004D7D76">
      <w:r>
        <w:t>school-mechta.wixsite.com</w:t>
      </w:r>
    </w:p>
    <w:p w:rsidR="004D7D76" w:rsidRDefault="004D7D76" w:rsidP="004D7D76">
      <w:r>
        <w:t>school-meneuz.ucoz.com</w:t>
      </w:r>
    </w:p>
    <w:p w:rsidR="004D7D76" w:rsidRDefault="004D7D76" w:rsidP="004D7D76">
      <w:r>
        <w:t>school-mi.minobr63.ru</w:t>
      </w:r>
    </w:p>
    <w:p w:rsidR="004D7D76" w:rsidRDefault="004D7D76" w:rsidP="004D7D76">
      <w:r>
        <w:t>school-n11.ru</w:t>
      </w:r>
    </w:p>
    <w:p w:rsidR="004D7D76" w:rsidRDefault="004D7D76" w:rsidP="004D7D76">
      <w:r>
        <w:t>school-narinka.narod.ru/</w:t>
      </w:r>
    </w:p>
    <w:p w:rsidR="004D7D76" w:rsidRDefault="004D7D76" w:rsidP="004D7D76">
      <w:r>
        <w:t>school-nemerz.obrsuhinichi.ru/</w:t>
      </w:r>
    </w:p>
    <w:p w:rsidR="004D7D76" w:rsidRDefault="004D7D76" w:rsidP="004D7D76">
      <w:r>
        <w:t>school-nikulino.ru/</w:t>
      </w:r>
    </w:p>
    <w:p w:rsidR="004D7D76" w:rsidRDefault="004D7D76" w:rsidP="004D7D76">
      <w:r>
        <w:t>school-noshul.ucoz.ru</w:t>
      </w:r>
    </w:p>
    <w:p w:rsidR="004D7D76" w:rsidRDefault="004D7D76" w:rsidP="004D7D76">
      <w:r>
        <w:t>school-olinsk.ucoz.ru</w:t>
      </w:r>
    </w:p>
    <w:p w:rsidR="004D7D76" w:rsidRDefault="004D7D76" w:rsidP="004D7D76">
      <w:r>
        <w:t>school-olxovka.ucoz.ru</w:t>
      </w:r>
    </w:p>
    <w:p w:rsidR="004D7D76" w:rsidRDefault="004D7D76" w:rsidP="004D7D76">
      <w:r>
        <w:t>school-orphan.ru</w:t>
      </w:r>
    </w:p>
    <w:p w:rsidR="004D7D76" w:rsidRDefault="004D7D76" w:rsidP="004D7D76">
      <w:r>
        <w:t>school-otradnoe.ucoz.net</w:t>
      </w:r>
    </w:p>
    <w:p w:rsidR="004D7D76" w:rsidRDefault="004D7D76" w:rsidP="004D7D76">
      <w:r>
        <w:t>school-pasha.ru/</w:t>
      </w:r>
    </w:p>
    <w:p w:rsidR="004D7D76" w:rsidRDefault="004D7D76" w:rsidP="004D7D76">
      <w:r>
        <w:t>school-pegma14.edusite.ru/</w:t>
      </w:r>
    </w:p>
    <w:p w:rsidR="004D7D76" w:rsidRDefault="004D7D76" w:rsidP="004D7D76">
      <w:r>
        <w:t>school-poddorskiy.edusite.ru</w:t>
      </w:r>
    </w:p>
    <w:p w:rsidR="004D7D76" w:rsidRDefault="004D7D76" w:rsidP="004D7D76">
      <w:r>
        <w:t>school-pyioldino.ru/</w:t>
      </w:r>
    </w:p>
    <w:p w:rsidR="004D7D76" w:rsidRDefault="004D7D76" w:rsidP="004D7D76">
      <w:r>
        <w:t>school-rau.ru/</w:t>
      </w:r>
    </w:p>
    <w:p w:rsidR="004D7D76" w:rsidRDefault="004D7D76" w:rsidP="004D7D76">
      <w:r>
        <w:t>school-reutov5.ru/</w:t>
      </w:r>
    </w:p>
    <w:p w:rsidR="004D7D76" w:rsidRDefault="004D7D76" w:rsidP="004D7D76">
      <w:r>
        <w:t>school-rodina.ucoz.ru/</w:t>
      </w:r>
    </w:p>
    <w:p w:rsidR="004D7D76" w:rsidRDefault="004D7D76" w:rsidP="004D7D76">
      <w:r>
        <w:t>school-romanov.obrzhukov.ru/</w:t>
      </w:r>
    </w:p>
    <w:p w:rsidR="004D7D76" w:rsidRDefault="004D7D76" w:rsidP="004D7D76">
      <w:r>
        <w:t>school-romanovka.edusite.ru/</w:t>
      </w:r>
    </w:p>
    <w:p w:rsidR="004D7D76" w:rsidRDefault="004D7D76" w:rsidP="004D7D76">
      <w:r>
        <w:t>school-rozhdestvenka.webnode.ru/</w:t>
      </w:r>
    </w:p>
    <w:p w:rsidR="004D7D76" w:rsidRDefault="004D7D76" w:rsidP="004D7D76">
      <w:r>
        <w:t>school-salavat.bash.sportsng.ru</w:t>
      </w:r>
    </w:p>
    <w:p w:rsidR="004D7D76" w:rsidRDefault="004D7D76" w:rsidP="004D7D76">
      <w:r>
        <w:t>school-samarga.my1.ru/</w:t>
      </w:r>
    </w:p>
    <w:p w:rsidR="004D7D76" w:rsidRDefault="004D7D76" w:rsidP="004D7D76">
      <w:r>
        <w:t>school-seraf.3dn.ru</w:t>
      </w:r>
    </w:p>
    <w:p w:rsidR="004D7D76" w:rsidRDefault="004D7D76" w:rsidP="004D7D76">
      <w:r>
        <w:t>school-seredey.obrsuhinichi.ru/</w:t>
      </w:r>
    </w:p>
    <w:p w:rsidR="004D7D76" w:rsidRDefault="004D7D76" w:rsidP="004D7D76">
      <w:r>
        <w:t>school-seregovo.ucoz.ru</w:t>
      </w:r>
    </w:p>
    <w:p w:rsidR="004D7D76" w:rsidRDefault="004D7D76" w:rsidP="004D7D76">
      <w:r>
        <w:t>school-shestakovskogo.obrzhukov.ru</w:t>
      </w:r>
    </w:p>
    <w:p w:rsidR="004D7D76" w:rsidRDefault="004D7D76" w:rsidP="004D7D76">
      <w:r>
        <w:t>school-shimsk.edusite.ru</w:t>
      </w:r>
    </w:p>
    <w:p w:rsidR="004D7D76" w:rsidRDefault="004D7D76" w:rsidP="004D7D76">
      <w:r>
        <w:t>school-shkotovo.сайт-оу.рф</w:t>
      </w:r>
    </w:p>
    <w:p w:rsidR="004D7D76" w:rsidRDefault="004D7D76" w:rsidP="004D7D76">
      <w:r>
        <w:t>school-shlip.obrsuhinichi.ru/</w:t>
      </w:r>
    </w:p>
    <w:p w:rsidR="004D7D76" w:rsidRDefault="004D7D76" w:rsidP="004D7D76">
      <w:r>
        <w:t>school-shumilovo.ru/</w:t>
      </w:r>
    </w:p>
    <w:p w:rsidR="004D7D76" w:rsidRDefault="004D7D76" w:rsidP="004D7D76">
      <w:r>
        <w:lastRenderedPageBreak/>
        <w:t>school-sobol.obrsuhinichi.ru/</w:t>
      </w:r>
    </w:p>
    <w:p w:rsidR="004D7D76" w:rsidRDefault="004D7D76" w:rsidP="004D7D76">
      <w:r>
        <w:t>school-sovetsk.ucoz.net/</w:t>
      </w:r>
    </w:p>
    <w:p w:rsidR="004D7D76" w:rsidRDefault="004D7D76" w:rsidP="004D7D76">
      <w:r>
        <w:t>school-sovhoz.ru</w:t>
      </w:r>
    </w:p>
    <w:p w:rsidR="004D7D76" w:rsidRDefault="004D7D76" w:rsidP="004D7D76">
      <w:r>
        <w:t>school-spehovo.ucoz.ru</w:t>
      </w:r>
    </w:p>
    <w:p w:rsidR="004D7D76" w:rsidRDefault="004D7D76" w:rsidP="004D7D76">
      <w:r>
        <w:t>school-streln.obrsuhinichi.ru/</w:t>
      </w:r>
    </w:p>
    <w:p w:rsidR="004D7D76" w:rsidRDefault="004D7D76" w:rsidP="004D7D76">
      <w:r>
        <w:t>school-studenki.ucoz.ru</w:t>
      </w:r>
    </w:p>
    <w:p w:rsidR="004D7D76" w:rsidRDefault="004D7D76" w:rsidP="004D7D76">
      <w:r>
        <w:t>school-subbotniki.obrsuhinichi.ru/</w:t>
      </w:r>
    </w:p>
    <w:p w:rsidR="004D7D76" w:rsidRDefault="004D7D76" w:rsidP="004D7D76">
      <w:r>
        <w:t>school-sugash.obr04.ru/sveden/common</w:t>
      </w:r>
    </w:p>
    <w:p w:rsidR="004D7D76" w:rsidRDefault="004D7D76" w:rsidP="004D7D76">
      <w:r>
        <w:t>school-sunja.mwport.ru</w:t>
      </w:r>
    </w:p>
    <w:p w:rsidR="004D7D76" w:rsidRDefault="004D7D76" w:rsidP="004D7D76">
      <w:r>
        <w:t>school-sxt.ucoz.ru</w:t>
      </w:r>
    </w:p>
    <w:p w:rsidR="004D7D76" w:rsidRDefault="004D7D76" w:rsidP="004D7D76">
      <w:r>
        <w:t>school-tarytino.obrzhukov.ru</w:t>
      </w:r>
    </w:p>
    <w:p w:rsidR="004D7D76" w:rsidRDefault="004D7D76" w:rsidP="004D7D76">
      <w:r>
        <w:t>school-trubino.obrzhukov.ru</w:t>
      </w:r>
    </w:p>
    <w:p w:rsidR="004D7D76" w:rsidRDefault="004D7D76" w:rsidP="004D7D76">
      <w:r>
        <w:t>school-tuman.ucoz.ru/</w:t>
      </w:r>
    </w:p>
    <w:p w:rsidR="004D7D76" w:rsidRDefault="004D7D76" w:rsidP="004D7D76">
      <w:r>
        <w:t>school-utes.minobr63.ru/</w:t>
      </w:r>
    </w:p>
    <w:p w:rsidR="004D7D76" w:rsidRDefault="004D7D76" w:rsidP="004D7D76">
      <w:r>
        <w:t>school-v-vid.ucoz.ru</w:t>
      </w:r>
    </w:p>
    <w:p w:rsidR="004D7D76" w:rsidRDefault="004D7D76" w:rsidP="004D7D76">
      <w:r>
        <w:t>school-verhovie.obrzhukov.ru/</w:t>
      </w:r>
    </w:p>
    <w:p w:rsidR="004D7D76" w:rsidRDefault="004D7D76" w:rsidP="004D7D76">
      <w:r>
        <w:t>school-visokinichi.obrzhukov.ru/</w:t>
      </w:r>
    </w:p>
    <w:p w:rsidR="004D7D76" w:rsidRDefault="004D7D76" w:rsidP="004D7D76">
      <w:r>
        <w:t>school-voskresensk.edusite.ru</w:t>
      </w:r>
    </w:p>
    <w:p w:rsidR="004D7D76" w:rsidRDefault="004D7D76" w:rsidP="004D7D76">
      <w:r>
        <w:t>school-vsolon.ru/</w:t>
      </w:r>
    </w:p>
    <w:p w:rsidR="004D7D76" w:rsidRDefault="004D7D76" w:rsidP="004D7D76">
      <w:r>
        <w:t>school-wilya.edusite.ru/</w:t>
      </w:r>
    </w:p>
    <w:p w:rsidR="004D7D76" w:rsidRDefault="004D7D76" w:rsidP="004D7D76">
      <w:r>
        <w:t>school-ydskoe.com/school-udskoe</w:t>
      </w:r>
    </w:p>
    <w:p w:rsidR="004D7D76" w:rsidRDefault="004D7D76" w:rsidP="004D7D76">
      <w:r>
        <w:t>school-z.minobr63.ru/</w:t>
      </w:r>
    </w:p>
    <w:p w:rsidR="004D7D76" w:rsidRDefault="004D7D76" w:rsidP="004D7D76">
      <w:r>
        <w:t>school-zaborye.rzn.eduru.ru/</w:t>
      </w:r>
    </w:p>
    <w:p w:rsidR="004D7D76" w:rsidRDefault="004D7D76" w:rsidP="004D7D76">
      <w:r>
        <w:t>school-zaharkina.obrzhukov.ru/</w:t>
      </w:r>
    </w:p>
    <w:p w:rsidR="004D7D76" w:rsidRDefault="004D7D76" w:rsidP="004D7D76">
      <w:r>
        <w:t>school-zatecha.ucoz.ru/</w:t>
      </w:r>
    </w:p>
    <w:p w:rsidR="004D7D76" w:rsidRDefault="004D7D76" w:rsidP="004D7D76">
      <w:r>
        <w:t>school-zatosoln.ucoz.ru/</w:t>
      </w:r>
    </w:p>
    <w:p w:rsidR="004D7D76" w:rsidRDefault="004D7D76" w:rsidP="004D7D76">
      <w:r>
        <w:t>school-zd.siteedit.ru/</w:t>
      </w:r>
    </w:p>
    <w:p w:rsidR="004D7D76" w:rsidRDefault="004D7D76" w:rsidP="004D7D76">
      <w:r>
        <w:t>school-zenzevat.ucoz.ru</w:t>
      </w:r>
    </w:p>
    <w:p w:rsidR="004D7D76" w:rsidRDefault="004D7D76" w:rsidP="004D7D76">
      <w:r>
        <w:t>school-zvd.ru</w:t>
      </w:r>
    </w:p>
    <w:p w:rsidR="004D7D76" w:rsidRDefault="004D7D76" w:rsidP="004D7D76">
      <w:r>
        <w:t>school–chapaevka–crimea.ru/</w:t>
      </w:r>
    </w:p>
    <w:p w:rsidR="004D7D76" w:rsidRDefault="004D7D76" w:rsidP="004D7D76">
      <w:r>
        <w:t>school.asb-hockey.ru</w:t>
      </w:r>
    </w:p>
    <w:p w:rsidR="004D7D76" w:rsidRDefault="004D7D76" w:rsidP="004D7D76">
      <w:r>
        <w:t>school.bulanovo.info/index.php</w:t>
      </w:r>
    </w:p>
    <w:p w:rsidR="004D7D76" w:rsidRDefault="004D7D76" w:rsidP="004D7D76">
      <w:r>
        <w:t>school.kitezh.org/</w:t>
      </w:r>
    </w:p>
    <w:p w:rsidR="004D7D76" w:rsidRDefault="004D7D76" w:rsidP="004D7D76">
      <w:r>
        <w:t>school008.ucoz.ru</w:t>
      </w:r>
    </w:p>
    <w:p w:rsidR="004D7D76" w:rsidRDefault="004D7D76" w:rsidP="004D7D76">
      <w:r>
        <w:t>school012.ru/</w:t>
      </w:r>
    </w:p>
    <w:p w:rsidR="004D7D76" w:rsidRDefault="004D7D76" w:rsidP="004D7D76">
      <w:r>
        <w:t>school04-dzhankoy.ru/</w:t>
      </w:r>
    </w:p>
    <w:p w:rsidR="004D7D76" w:rsidRDefault="004D7D76" w:rsidP="004D7D76">
      <w:r>
        <w:t>school04.ru/</w:t>
      </w:r>
    </w:p>
    <w:p w:rsidR="004D7D76" w:rsidRDefault="004D7D76" w:rsidP="004D7D76">
      <w:r>
        <w:t>school04.ucoz.ru</w:t>
      </w:r>
    </w:p>
    <w:p w:rsidR="004D7D76" w:rsidRDefault="004D7D76" w:rsidP="004D7D76">
      <w:r>
        <w:t>school1-askar.ucoz.ru</w:t>
      </w:r>
    </w:p>
    <w:p w:rsidR="004D7D76" w:rsidRDefault="004D7D76" w:rsidP="004D7D76">
      <w:r>
        <w:t>school1-chudovo.edusite.ru</w:t>
      </w:r>
    </w:p>
    <w:p w:rsidR="004D7D76" w:rsidRDefault="004D7D76" w:rsidP="004D7D76">
      <w:r>
        <w:t>school1-dzhankoy.ru/</w:t>
      </w:r>
    </w:p>
    <w:p w:rsidR="004D7D76" w:rsidRDefault="004D7D76" w:rsidP="004D7D76">
      <w:r>
        <w:t>school1-kalach.ucoz.ru/</w:t>
      </w:r>
    </w:p>
    <w:p w:rsidR="004D7D76" w:rsidRDefault="004D7D76" w:rsidP="004D7D76">
      <w:r>
        <w:t>school1-kanda.ucoz.ru/</w:t>
      </w:r>
    </w:p>
    <w:p w:rsidR="004D7D76" w:rsidRDefault="004D7D76" w:rsidP="004D7D76">
      <w:r>
        <w:t>school1-kashin.nubex.ru/</w:t>
      </w:r>
    </w:p>
    <w:p w:rsidR="004D7D76" w:rsidRDefault="004D7D76" w:rsidP="004D7D76">
      <w:r>
        <w:t>school1-pytyach.ru</w:t>
      </w:r>
    </w:p>
    <w:p w:rsidR="004D7D76" w:rsidRDefault="004D7D76" w:rsidP="004D7D76">
      <w:r>
        <w:t>school1.45vargashi.ru</w:t>
      </w:r>
    </w:p>
    <w:p w:rsidR="004D7D76" w:rsidRDefault="004D7D76" w:rsidP="004D7D76">
      <w:r>
        <w:t>school1.admsurgut.ru</w:t>
      </w:r>
    </w:p>
    <w:p w:rsidR="004D7D76" w:rsidRDefault="004D7D76" w:rsidP="004D7D76">
      <w:r>
        <w:t>school1.anadyrobr.ru</w:t>
      </w:r>
    </w:p>
    <w:p w:rsidR="004D7D76" w:rsidRDefault="004D7D76" w:rsidP="004D7D76">
      <w:r>
        <w:t>school1.cuso-edu.ru/</w:t>
      </w:r>
    </w:p>
    <w:p w:rsidR="004D7D76" w:rsidRDefault="004D7D76" w:rsidP="004D7D76">
      <w:r>
        <w:lastRenderedPageBreak/>
        <w:t>school1.dalnegorsk.ru/</w:t>
      </w:r>
    </w:p>
    <w:p w:rsidR="004D7D76" w:rsidRDefault="004D7D76" w:rsidP="004D7D76">
      <w:r>
        <w:t>school1.edumonch.ru</w:t>
      </w:r>
    </w:p>
    <w:p w:rsidR="004D7D76" w:rsidRDefault="004D7D76" w:rsidP="004D7D76">
      <w:r>
        <w:t>school1.minobr63.ru/</w:t>
      </w:r>
    </w:p>
    <w:p w:rsidR="004D7D76" w:rsidRDefault="004D7D76" w:rsidP="004D7D76">
      <w:r>
        <w:t>school1.perev-roo.ru/</w:t>
      </w:r>
    </w:p>
    <w:p w:rsidR="004D7D76" w:rsidRDefault="004D7D76" w:rsidP="004D7D76">
      <w:r>
        <w:t>school1.sharlikroo.ru</w:t>
      </w:r>
    </w:p>
    <w:p w:rsidR="004D7D76" w:rsidRDefault="004D7D76" w:rsidP="004D7D76">
      <w:r>
        <w:t>school1.tgl.net.ru/</w:t>
      </w:r>
    </w:p>
    <w:p w:rsidR="004D7D76" w:rsidRDefault="004D7D76" w:rsidP="004D7D76">
      <w:r>
        <w:t>school10-apatity.ru/</w:t>
      </w:r>
    </w:p>
    <w:p w:rsidR="004D7D76" w:rsidRDefault="004D7D76" w:rsidP="004D7D76">
      <w:r>
        <w:t>school10.admsurgut.ru</w:t>
      </w:r>
    </w:p>
    <w:p w:rsidR="004D7D76" w:rsidRDefault="004D7D76" w:rsidP="004D7D76">
      <w:r>
        <w:t>school10.cuso-edu.ru</w:t>
      </w:r>
    </w:p>
    <w:p w:rsidR="004D7D76" w:rsidRDefault="004D7D76" w:rsidP="004D7D76">
      <w:r>
        <w:t>school10.edu.korolev.ru/</w:t>
      </w:r>
    </w:p>
    <w:p w:rsidR="004D7D76" w:rsidRDefault="004D7D76" w:rsidP="004D7D76">
      <w:r>
        <w:t>school10.edumonch.ru</w:t>
      </w:r>
    </w:p>
    <w:p w:rsidR="004D7D76" w:rsidRDefault="004D7D76" w:rsidP="004D7D76">
      <w:r>
        <w:t>school10.edumsko.ru</w:t>
      </w:r>
    </w:p>
    <w:p w:rsidR="004D7D76" w:rsidRDefault="004D7D76" w:rsidP="004D7D76">
      <w:r>
        <w:t>school10.minobr63.ru/</w:t>
      </w:r>
    </w:p>
    <w:p w:rsidR="004D7D76" w:rsidRDefault="004D7D76" w:rsidP="004D7D76">
      <w:r>
        <w:t>school10.oshkole.ru</w:t>
      </w:r>
    </w:p>
    <w:p w:rsidR="004D7D76" w:rsidRDefault="004D7D76" w:rsidP="004D7D76">
      <w:r>
        <w:t>school10.rc-buzuluk.ru</w:t>
      </w:r>
    </w:p>
    <w:p w:rsidR="004D7D76" w:rsidRDefault="004D7D76" w:rsidP="004D7D76">
      <w:r>
        <w:t>school10.s-edu.ru</w:t>
      </w:r>
    </w:p>
    <w:p w:rsidR="004D7D76" w:rsidRDefault="004D7D76" w:rsidP="004D7D76">
      <w:r>
        <w:t>school10.tgl.net.ru</w:t>
      </w:r>
    </w:p>
    <w:p w:rsidR="004D7D76" w:rsidRDefault="004D7D76" w:rsidP="004D7D76">
      <w:r>
        <w:t>school101nn.ucoz.ru</w:t>
      </w:r>
    </w:p>
    <w:p w:rsidR="004D7D76" w:rsidRDefault="004D7D76" w:rsidP="004D7D76">
      <w:r>
        <w:t>school104.oshkole.ru</w:t>
      </w:r>
    </w:p>
    <w:p w:rsidR="004D7D76" w:rsidRDefault="004D7D76" w:rsidP="004D7D76">
      <w:r>
        <w:t>school105.oshkole.ru</w:t>
      </w:r>
    </w:p>
    <w:p w:rsidR="004D7D76" w:rsidRDefault="004D7D76" w:rsidP="004D7D76">
      <w:r>
        <w:t>school106-nnov.ucoz.ru/</w:t>
      </w:r>
    </w:p>
    <w:p w:rsidR="004D7D76" w:rsidRDefault="004D7D76" w:rsidP="004D7D76">
      <w:r>
        <w:t>school106.oshkole.ru</w:t>
      </w:r>
    </w:p>
    <w:p w:rsidR="004D7D76" w:rsidRDefault="004D7D76" w:rsidP="004D7D76">
      <w:r>
        <w:t>school108.ucoz.net/</w:t>
      </w:r>
    </w:p>
    <w:p w:rsidR="004D7D76" w:rsidRDefault="004D7D76" w:rsidP="004D7D76">
      <w:r>
        <w:t>school108ufa.ru</w:t>
      </w:r>
    </w:p>
    <w:p w:rsidR="004D7D76" w:rsidRDefault="004D7D76" w:rsidP="004D7D76">
      <w:r>
        <w:t>school109-nn.ucoz.ru</w:t>
      </w:r>
    </w:p>
    <w:p w:rsidR="004D7D76" w:rsidRDefault="004D7D76" w:rsidP="004D7D76">
      <w:r>
        <w:t>school10balachna.ru</w:t>
      </w:r>
    </w:p>
    <w:p w:rsidR="004D7D76" w:rsidRDefault="004D7D76" w:rsidP="004D7D76">
      <w:r>
        <w:t>school10bologoe.nubex.ru</w:t>
      </w:r>
    </w:p>
    <w:p w:rsidR="004D7D76" w:rsidRDefault="004D7D76" w:rsidP="004D7D76">
      <w:r>
        <w:t>school10gorny.edusite.ru/</w:t>
      </w:r>
    </w:p>
    <w:p w:rsidR="004D7D76" w:rsidRDefault="004D7D76" w:rsidP="004D7D76">
      <w:r>
        <w:t>school10kinel.ru/</w:t>
      </w:r>
    </w:p>
    <w:p w:rsidR="004D7D76" w:rsidRDefault="004D7D76" w:rsidP="004D7D76">
      <w:r>
        <w:t>school10neft.ucoz.ru/</w:t>
      </w:r>
    </w:p>
    <w:p w:rsidR="004D7D76" w:rsidRDefault="004D7D76" w:rsidP="004D7D76">
      <w:r>
        <w:t>school10otr.ru/</w:t>
      </w:r>
    </w:p>
    <w:p w:rsidR="004D7D76" w:rsidRDefault="004D7D76" w:rsidP="004D7D76">
      <w:r>
        <w:t>school11.nf1.ru</w:t>
      </w:r>
    </w:p>
    <w:p w:rsidR="004D7D76" w:rsidRDefault="004D7D76" w:rsidP="004D7D76">
      <w:r>
        <w:t>school11.oshkole.ru</w:t>
      </w:r>
    </w:p>
    <w:p w:rsidR="004D7D76" w:rsidRDefault="004D7D76" w:rsidP="004D7D76">
      <w:r>
        <w:t>school11.tgl.ru/</w:t>
      </w:r>
    </w:p>
    <w:p w:rsidR="004D7D76" w:rsidRDefault="004D7D76" w:rsidP="004D7D76">
      <w:r>
        <w:t>school110.ucoz.net</w:t>
      </w:r>
    </w:p>
    <w:p w:rsidR="004D7D76" w:rsidRDefault="004D7D76" w:rsidP="004D7D76">
      <w:r>
        <w:t>school110ufa.narod.ru/Gl.htm</w:t>
      </w:r>
    </w:p>
    <w:p w:rsidR="004D7D76" w:rsidRDefault="004D7D76" w:rsidP="004D7D76">
      <w:r>
        <w:t>school111ufa.narod.ru</w:t>
      </w:r>
    </w:p>
    <w:p w:rsidR="004D7D76" w:rsidRDefault="004D7D76" w:rsidP="004D7D76">
      <w:r>
        <w:t>school112-vlg.ucoz.com</w:t>
      </w:r>
    </w:p>
    <w:p w:rsidR="004D7D76" w:rsidRDefault="004D7D76" w:rsidP="004D7D76">
      <w:r>
        <w:t>school112.itais.ru/</w:t>
      </w:r>
    </w:p>
    <w:p w:rsidR="004D7D76" w:rsidRDefault="004D7D76" w:rsidP="004D7D76">
      <w:r>
        <w:t>school113ufa.ru/</w:t>
      </w:r>
    </w:p>
    <w:p w:rsidR="004D7D76" w:rsidRDefault="004D7D76" w:rsidP="004D7D76">
      <w:r>
        <w:t>school117.oshkole.ru</w:t>
      </w:r>
    </w:p>
    <w:p w:rsidR="004D7D76" w:rsidRDefault="004D7D76" w:rsidP="004D7D76">
      <w:r>
        <w:t>school118.oshkole.ru</w:t>
      </w:r>
    </w:p>
    <w:p w:rsidR="004D7D76" w:rsidRDefault="004D7D76" w:rsidP="004D7D76">
      <w:r>
        <w:t>school119.oshkole.ru</w:t>
      </w:r>
    </w:p>
    <w:p w:rsidR="004D7D76" w:rsidRDefault="004D7D76" w:rsidP="004D7D76">
      <w:r>
        <w:t>school119nn.edusite.ru</w:t>
      </w:r>
    </w:p>
    <w:p w:rsidR="004D7D76" w:rsidRDefault="004D7D76" w:rsidP="004D7D76">
      <w:r>
        <w:t>school11chita.my1.ru</w:t>
      </w:r>
    </w:p>
    <w:p w:rsidR="004D7D76" w:rsidRDefault="004D7D76" w:rsidP="004D7D76">
      <w:r>
        <w:t>school11kimry.ru/index.php/home</w:t>
      </w:r>
    </w:p>
    <w:p w:rsidR="004D7D76" w:rsidRDefault="004D7D76" w:rsidP="004D7D76">
      <w:r>
        <w:t>school11kinel.minobr63.ru</w:t>
      </w:r>
    </w:p>
    <w:p w:rsidR="004D7D76" w:rsidRDefault="004D7D76" w:rsidP="004D7D76">
      <w:r>
        <w:t>school11nn.ucoz.ru/</w:t>
      </w:r>
    </w:p>
    <w:p w:rsidR="004D7D76" w:rsidRDefault="004D7D76" w:rsidP="004D7D76">
      <w:r>
        <w:t>school11sev.edusite.ru/</w:t>
      </w:r>
    </w:p>
    <w:p w:rsidR="004D7D76" w:rsidRDefault="004D7D76" w:rsidP="004D7D76">
      <w:r>
        <w:lastRenderedPageBreak/>
        <w:t>school11sp.ru</w:t>
      </w:r>
    </w:p>
    <w:p w:rsidR="004D7D76" w:rsidRDefault="004D7D76" w:rsidP="004D7D76">
      <w:r>
        <w:t>school11str.ru</w:t>
      </w:r>
    </w:p>
    <w:p w:rsidR="004D7D76" w:rsidRDefault="004D7D76" w:rsidP="004D7D76">
      <w:r>
        <w:t>school11ucoz.ucoz.ru</w:t>
      </w:r>
    </w:p>
    <w:p w:rsidR="004D7D76" w:rsidRDefault="004D7D76" w:rsidP="004D7D76">
      <w:r>
        <w:t>school12-reg25.ru/</w:t>
      </w:r>
    </w:p>
    <w:p w:rsidR="004D7D76" w:rsidRDefault="004D7D76" w:rsidP="004D7D76">
      <w:r>
        <w:t>school12-syzran.ru</w:t>
      </w:r>
    </w:p>
    <w:p w:rsidR="004D7D76" w:rsidRDefault="004D7D76" w:rsidP="004D7D76">
      <w:r>
        <w:t>school12-vyksa.nnov.eduru.ru/</w:t>
      </w:r>
    </w:p>
    <w:p w:rsidR="004D7D76" w:rsidRDefault="004D7D76" w:rsidP="004D7D76">
      <w:r>
        <w:t>school12.admsurgut.ru</w:t>
      </w:r>
    </w:p>
    <w:p w:rsidR="004D7D76" w:rsidRDefault="004D7D76" w:rsidP="004D7D76">
      <w:r>
        <w:t>school12.bikstart.ru/</w:t>
      </w:r>
    </w:p>
    <w:p w:rsidR="004D7D76" w:rsidRDefault="004D7D76" w:rsidP="004D7D76">
      <w:r>
        <w:t>school12.edusite.ru</w:t>
      </w:r>
    </w:p>
    <w:p w:rsidR="004D7D76" w:rsidRDefault="004D7D76" w:rsidP="004D7D76">
      <w:r>
        <w:t>school12.neftekamsk.ru/</w:t>
      </w:r>
    </w:p>
    <w:p w:rsidR="004D7D76" w:rsidRDefault="004D7D76" w:rsidP="004D7D76">
      <w:r>
        <w:t>school12.ucoz.site/</w:t>
      </w:r>
    </w:p>
    <w:p w:rsidR="004D7D76" w:rsidRDefault="004D7D76" w:rsidP="004D7D76">
      <w:r>
        <w:t>school120.ucoz.ru/</w:t>
      </w:r>
    </w:p>
    <w:p w:rsidR="004D7D76" w:rsidRDefault="004D7D76" w:rsidP="004D7D76">
      <w:r>
        <w:t>school124nn.edusite.ru</w:t>
      </w:r>
    </w:p>
    <w:p w:rsidR="004D7D76" w:rsidRDefault="004D7D76" w:rsidP="004D7D76">
      <w:r>
        <w:t>school125.oshkole.ru/</w:t>
      </w:r>
    </w:p>
    <w:p w:rsidR="004D7D76" w:rsidRDefault="004D7D76" w:rsidP="004D7D76">
      <w:r>
        <w:t>school127nn.ucoz.ru</w:t>
      </w:r>
    </w:p>
    <w:p w:rsidR="004D7D76" w:rsidRDefault="004D7D76" w:rsidP="004D7D76">
      <w:r>
        <w:t>school12mirny.edusite.ru/</w:t>
      </w:r>
    </w:p>
    <w:p w:rsidR="004D7D76" w:rsidRDefault="004D7D76" w:rsidP="004D7D76">
      <w:r>
        <w:t>school13-chita.ru</w:t>
      </w:r>
    </w:p>
    <w:p w:rsidR="004D7D76" w:rsidRDefault="004D7D76" w:rsidP="004D7D76">
      <w:r>
        <w:t>school13-gorodez.pusku.com/</w:t>
      </w:r>
    </w:p>
    <w:p w:rsidR="004D7D76" w:rsidRDefault="004D7D76" w:rsidP="004D7D76">
      <w:r>
        <w:t>school13-shadrinsk.nethouse.ru</w:t>
      </w:r>
    </w:p>
    <w:p w:rsidR="004D7D76" w:rsidRDefault="004D7D76" w:rsidP="004D7D76">
      <w:r>
        <w:t>school13.cuso-edu.ru/</w:t>
      </w:r>
    </w:p>
    <w:p w:rsidR="004D7D76" w:rsidRDefault="004D7D76" w:rsidP="004D7D76">
      <w:r>
        <w:t>school13.edu.korolev.ru/</w:t>
      </w:r>
    </w:p>
    <w:p w:rsidR="004D7D76" w:rsidRDefault="004D7D76" w:rsidP="004D7D76">
      <w:r>
        <w:t>school13.vlg-ktu.ru/</w:t>
      </w:r>
    </w:p>
    <w:p w:rsidR="004D7D76" w:rsidRDefault="004D7D76" w:rsidP="004D7D76">
      <w:r>
        <w:t>school130.oshkole.ru</w:t>
      </w:r>
    </w:p>
    <w:p w:rsidR="004D7D76" w:rsidRDefault="004D7D76" w:rsidP="004D7D76">
      <w:r>
        <w:t>school132.3dn.ru</w:t>
      </w:r>
    </w:p>
    <w:p w:rsidR="004D7D76" w:rsidRDefault="004D7D76" w:rsidP="004D7D76">
      <w:r>
        <w:t>school134.oshkole.ru</w:t>
      </w:r>
    </w:p>
    <w:p w:rsidR="004D7D76" w:rsidRDefault="004D7D76" w:rsidP="004D7D76">
      <w:r>
        <w:t>school135.nnov.ru</w:t>
      </w:r>
    </w:p>
    <w:p w:rsidR="004D7D76" w:rsidRDefault="004D7D76" w:rsidP="004D7D76">
      <w:r>
        <w:t>school136nn.3dn.ru/</w:t>
      </w:r>
    </w:p>
    <w:p w:rsidR="004D7D76" w:rsidRDefault="004D7D76" w:rsidP="004D7D76">
      <w:r>
        <w:t>school138-nn.ru/</w:t>
      </w:r>
    </w:p>
    <w:p w:rsidR="004D7D76" w:rsidRDefault="004D7D76" w:rsidP="004D7D76">
      <w:r>
        <w:t>school14-kimry.ru</w:t>
      </w:r>
    </w:p>
    <w:p w:rsidR="004D7D76" w:rsidRDefault="004D7D76" w:rsidP="004D7D76">
      <w:r>
        <w:t>school14-syzran.minobr63.ru/</w:t>
      </w:r>
    </w:p>
    <w:p w:rsidR="004D7D76" w:rsidRDefault="004D7D76" w:rsidP="004D7D76">
      <w:r>
        <w:t>school14-ufa.ucoz.ru</w:t>
      </w:r>
    </w:p>
    <w:p w:rsidR="004D7D76" w:rsidRDefault="004D7D76" w:rsidP="004D7D76">
      <w:r>
        <w:t>school14.cuso-edu.ru/</w:t>
      </w:r>
    </w:p>
    <w:p w:rsidR="004D7D76" w:rsidRDefault="004D7D76" w:rsidP="004D7D76">
      <w:r>
        <w:t>school14.edumonch.ru</w:t>
      </w:r>
    </w:p>
    <w:p w:rsidR="004D7D76" w:rsidRDefault="004D7D76" w:rsidP="004D7D76">
      <w:r>
        <w:t>school14.oshkole.ru</w:t>
      </w:r>
    </w:p>
    <w:p w:rsidR="004D7D76" w:rsidRDefault="004D7D76" w:rsidP="004D7D76">
      <w:r>
        <w:t>school140nn.edusite.ru/p1aa1.html</w:t>
      </w:r>
    </w:p>
    <w:p w:rsidR="004D7D76" w:rsidRDefault="004D7D76" w:rsidP="004D7D76">
      <w:r>
        <w:t>school141.ufanet.ru/</w:t>
      </w:r>
    </w:p>
    <w:p w:rsidR="004D7D76" w:rsidRDefault="004D7D76" w:rsidP="004D7D76">
      <w:r>
        <w:t>school1411.ucoz.ru/</w:t>
      </w:r>
    </w:p>
    <w:p w:rsidR="004D7D76" w:rsidRDefault="004D7D76" w:rsidP="004D7D76">
      <w:r>
        <w:t>school142.ucoz.ru/</w:t>
      </w:r>
    </w:p>
    <w:p w:rsidR="004D7D76" w:rsidRDefault="004D7D76" w:rsidP="004D7D76">
      <w:r>
        <w:t>school14sibay.ucoz.ru/</w:t>
      </w:r>
    </w:p>
    <w:p w:rsidR="004D7D76" w:rsidRDefault="004D7D76" w:rsidP="004D7D76">
      <w:r>
        <w:t>school14spasskd.ucoz.ru</w:t>
      </w:r>
    </w:p>
    <w:p w:rsidR="004D7D76" w:rsidRDefault="004D7D76" w:rsidP="004D7D76">
      <w:r>
        <w:t>school15--2007.narod.ru</w:t>
      </w:r>
    </w:p>
    <w:p w:rsidR="004D7D76" w:rsidRDefault="004D7D76" w:rsidP="004D7D76">
      <w:r>
        <w:t>school15-orsk.ru</w:t>
      </w:r>
    </w:p>
    <w:p w:rsidR="004D7D76" w:rsidRDefault="004D7D76" w:rsidP="004D7D76">
      <w:r>
        <w:t>school15.edummr.ru/</w:t>
      </w:r>
    </w:p>
    <w:p w:rsidR="004D7D76" w:rsidRDefault="004D7D76" w:rsidP="004D7D76">
      <w:r>
        <w:t>school15.tgl.ru/</w:t>
      </w:r>
    </w:p>
    <w:p w:rsidR="004D7D76" w:rsidRDefault="004D7D76" w:rsidP="004D7D76">
      <w:r>
        <w:t>school152-omsk.ucoz.ru/</w:t>
      </w:r>
    </w:p>
    <w:p w:rsidR="004D7D76" w:rsidRDefault="004D7D76" w:rsidP="004D7D76">
      <w:r>
        <w:t>school154-nnov.edusite.ru/</w:t>
      </w:r>
    </w:p>
    <w:p w:rsidR="004D7D76" w:rsidRDefault="004D7D76" w:rsidP="004D7D76">
      <w:r>
        <w:t>school1555.ucoz.ru/</w:t>
      </w:r>
    </w:p>
    <w:p w:rsidR="004D7D76" w:rsidRDefault="004D7D76" w:rsidP="004D7D76">
      <w:r>
        <w:t>school156.my1.ru</w:t>
      </w:r>
    </w:p>
    <w:p w:rsidR="004D7D76" w:rsidRDefault="004D7D76" w:rsidP="004D7D76">
      <w:r>
        <w:t>school15vvol.ucoz.ru</w:t>
      </w:r>
    </w:p>
    <w:p w:rsidR="004D7D76" w:rsidRDefault="004D7D76" w:rsidP="004D7D76">
      <w:r>
        <w:lastRenderedPageBreak/>
        <w:t>school15zd.ru/</w:t>
      </w:r>
    </w:p>
    <w:p w:rsidR="004D7D76" w:rsidRDefault="004D7D76" w:rsidP="004D7D76">
      <w:r>
        <w:t>school16-kolomna.edumsko.ru</w:t>
      </w:r>
    </w:p>
    <w:p w:rsidR="004D7D76" w:rsidRDefault="004D7D76" w:rsidP="004D7D76">
      <w:r>
        <w:t>school16-kras.edumsko.ru</w:t>
      </w:r>
    </w:p>
    <w:p w:rsidR="004D7D76" w:rsidRDefault="004D7D76" w:rsidP="004D7D76">
      <w:r>
        <w:t>school16-sp.ru/</w:t>
      </w:r>
    </w:p>
    <w:p w:rsidR="004D7D76" w:rsidRDefault="004D7D76" w:rsidP="004D7D76">
      <w:r>
        <w:t>school16-syzran.minobr63.ru/</w:t>
      </w:r>
    </w:p>
    <w:p w:rsidR="004D7D76" w:rsidRDefault="004D7D76" w:rsidP="004D7D76">
      <w:r>
        <w:t>school16.cuso-edu.ru/</w:t>
      </w:r>
    </w:p>
    <w:p w:rsidR="004D7D76" w:rsidRDefault="004D7D76" w:rsidP="004D7D76">
      <w:r>
        <w:t>school16.edu.severodvinsk.ru/</w:t>
      </w:r>
    </w:p>
    <w:p w:rsidR="004D7D76" w:rsidRDefault="004D7D76" w:rsidP="004D7D76">
      <w:r>
        <w:t>school16.tgl.net.ru/</w:t>
      </w:r>
    </w:p>
    <w:p w:rsidR="004D7D76" w:rsidRDefault="004D7D76" w:rsidP="004D7D76">
      <w:r>
        <w:t>school16.vlg-ktu.ru</w:t>
      </w:r>
    </w:p>
    <w:p w:rsidR="004D7D76" w:rsidRDefault="004D7D76" w:rsidP="004D7D76">
      <w:r>
        <w:t>school160.edusite.ru/</w:t>
      </w:r>
    </w:p>
    <w:p w:rsidR="004D7D76" w:rsidRDefault="004D7D76" w:rsidP="004D7D76">
      <w:r>
        <w:t>school161.ucoz.ru/</w:t>
      </w:r>
    </w:p>
    <w:p w:rsidR="004D7D76" w:rsidRDefault="004D7D76" w:rsidP="004D7D76">
      <w:r>
        <w:t>school168-nn.ru/</w:t>
      </w:r>
    </w:p>
    <w:p w:rsidR="004D7D76" w:rsidRDefault="004D7D76" w:rsidP="004D7D76">
      <w:r>
        <w:t>school16serp.ru</w:t>
      </w:r>
    </w:p>
    <w:p w:rsidR="004D7D76" w:rsidRDefault="004D7D76" w:rsidP="004D7D76">
      <w:r>
        <w:t>school17-ishimb.ucoz.ru/</w:t>
      </w:r>
    </w:p>
    <w:p w:rsidR="004D7D76" w:rsidRDefault="004D7D76" w:rsidP="004D7D76">
      <w:r>
        <w:t>school17-nov.edusite.ru</w:t>
      </w:r>
    </w:p>
    <w:p w:rsidR="004D7D76" w:rsidRDefault="004D7D76" w:rsidP="004D7D76">
      <w:r>
        <w:t>school17-nov.ucoz.ru/</w:t>
      </w:r>
    </w:p>
    <w:p w:rsidR="004D7D76" w:rsidRDefault="004D7D76" w:rsidP="004D7D76">
      <w:r>
        <w:t>school17-tmn.ru/</w:t>
      </w:r>
    </w:p>
    <w:p w:rsidR="004D7D76" w:rsidRDefault="004D7D76" w:rsidP="004D7D76">
      <w:r>
        <w:t>school17.dalnegorsk.ru/</w:t>
      </w:r>
    </w:p>
    <w:p w:rsidR="004D7D76" w:rsidRDefault="004D7D76" w:rsidP="004D7D76">
      <w:r>
        <w:t>school17.info</w:t>
      </w:r>
    </w:p>
    <w:p w:rsidR="004D7D76" w:rsidRDefault="004D7D76" w:rsidP="004D7D76">
      <w:r>
        <w:t>school17.minobr63.ru/</w:t>
      </w:r>
    </w:p>
    <w:p w:rsidR="004D7D76" w:rsidRDefault="004D7D76" w:rsidP="004D7D76">
      <w:r>
        <w:t>school172-nn.edusite.ru</w:t>
      </w:r>
    </w:p>
    <w:p w:rsidR="004D7D76" w:rsidRDefault="004D7D76" w:rsidP="004D7D76">
      <w:r>
        <w:t>school179.3dn.ru</w:t>
      </w:r>
    </w:p>
    <w:p w:rsidR="004D7D76" w:rsidRDefault="004D7D76" w:rsidP="004D7D76">
      <w:r>
        <w:t>school17d.ucoz.org/</w:t>
      </w:r>
    </w:p>
    <w:p w:rsidR="004D7D76" w:rsidRDefault="004D7D76" w:rsidP="004D7D76">
      <w:r>
        <w:t>school17nsk.minobr63.ru/</w:t>
      </w:r>
    </w:p>
    <w:p w:rsidR="004D7D76" w:rsidRDefault="004D7D76" w:rsidP="004D7D76">
      <w:r>
        <w:t>school17podolsk.ucoz.ru/</w:t>
      </w:r>
    </w:p>
    <w:p w:rsidR="004D7D76" w:rsidRDefault="004D7D76" w:rsidP="004D7D76">
      <w:r>
        <w:t>school17rb.ucoz.ru/</w:t>
      </w:r>
    </w:p>
    <w:p w:rsidR="004D7D76" w:rsidRDefault="004D7D76" w:rsidP="004D7D76">
      <w:r>
        <w:t>school18-56rus.ucoz.ru/</w:t>
      </w:r>
    </w:p>
    <w:p w:rsidR="004D7D76" w:rsidRDefault="004D7D76" w:rsidP="004D7D76">
      <w:r>
        <w:t>school18-kurgan.3dn.ru/</w:t>
      </w:r>
    </w:p>
    <w:p w:rsidR="004D7D76" w:rsidRDefault="004D7D76" w:rsidP="004D7D76">
      <w:r>
        <w:t>school18.minobr63.ru</w:t>
      </w:r>
    </w:p>
    <w:p w:rsidR="004D7D76" w:rsidRDefault="004D7D76" w:rsidP="004D7D76">
      <w:r>
        <w:t>school18.tgl.net.ru/</w:t>
      </w:r>
    </w:p>
    <w:p w:rsidR="004D7D76" w:rsidRDefault="004D7D76" w:rsidP="004D7D76">
      <w:r>
        <w:t>school181nn.ucoz.ru/</w:t>
      </w:r>
    </w:p>
    <w:p w:rsidR="004D7D76" w:rsidRDefault="004D7D76" w:rsidP="004D7D76">
      <w:r>
        <w:t>school185.ucoz.ru/</w:t>
      </w:r>
    </w:p>
    <w:p w:rsidR="004D7D76" w:rsidRDefault="004D7D76" w:rsidP="004D7D76">
      <w:r>
        <w:t>school18novgor.ucoz.ru</w:t>
      </w:r>
    </w:p>
    <w:p w:rsidR="004D7D76" w:rsidRDefault="004D7D76" w:rsidP="004D7D76">
      <w:r>
        <w:t>school19-nv.ucoz.ru/</w:t>
      </w:r>
    </w:p>
    <w:p w:rsidR="004D7D76" w:rsidRDefault="004D7D76" w:rsidP="004D7D76">
      <w:r>
        <w:t>school19-zav.ru/</w:t>
      </w:r>
    </w:p>
    <w:p w:rsidR="004D7D76" w:rsidRDefault="004D7D76" w:rsidP="004D7D76">
      <w:r>
        <w:t>school19.admsurgut.ru/</w:t>
      </w:r>
    </w:p>
    <w:p w:rsidR="004D7D76" w:rsidRDefault="004D7D76" w:rsidP="004D7D76">
      <w:r>
        <w:t>school19.edummr.ru</w:t>
      </w:r>
    </w:p>
    <w:p w:rsidR="004D7D76" w:rsidRDefault="004D7D76" w:rsidP="004D7D76">
      <w:r>
        <w:t>school19.edumsko.ru</w:t>
      </w:r>
    </w:p>
    <w:p w:rsidR="004D7D76" w:rsidRDefault="004D7D76" w:rsidP="004D7D76">
      <w:r>
        <w:t>school19.tgl.ru/</w:t>
      </w:r>
    </w:p>
    <w:p w:rsidR="004D7D76" w:rsidRDefault="004D7D76" w:rsidP="004D7D76">
      <w:r>
        <w:t>school190.ru/</w:t>
      </w:r>
    </w:p>
    <w:p w:rsidR="004D7D76" w:rsidRDefault="004D7D76" w:rsidP="004D7D76">
      <w:r>
        <w:t>school19bor.ru</w:t>
      </w:r>
    </w:p>
    <w:p w:rsidR="004D7D76" w:rsidRDefault="004D7D76" w:rsidP="004D7D76">
      <w:r>
        <w:t>school19nsk.lbihost.ru/</w:t>
      </w:r>
    </w:p>
    <w:p w:rsidR="004D7D76" w:rsidRDefault="004D7D76" w:rsidP="004D7D76">
      <w:r>
        <w:t>school19szr.minobr63.ru</w:t>
      </w:r>
    </w:p>
    <w:p w:rsidR="004D7D76" w:rsidRDefault="004D7D76" w:rsidP="004D7D76">
      <w:r>
        <w:t>school1bor.ru</w:t>
      </w:r>
    </w:p>
    <w:p w:rsidR="004D7D76" w:rsidRDefault="004D7D76" w:rsidP="004D7D76">
      <w:r>
        <w:t>school1gorodec.ucoz.ru</w:t>
      </w:r>
    </w:p>
    <w:p w:rsidR="004D7D76" w:rsidRDefault="004D7D76" w:rsidP="004D7D76">
      <w:r>
        <w:t>school1konakovo.ru/</w:t>
      </w:r>
    </w:p>
    <w:p w:rsidR="004D7D76" w:rsidRDefault="004D7D76" w:rsidP="004D7D76">
      <w:r>
        <w:t>school1krestcy.edusite.ru/</w:t>
      </w:r>
    </w:p>
    <w:p w:rsidR="004D7D76" w:rsidRDefault="004D7D76" w:rsidP="004D7D76">
      <w:r>
        <w:t>school1mozdok.ucoz.net/</w:t>
      </w:r>
    </w:p>
    <w:p w:rsidR="004D7D76" w:rsidRDefault="004D7D76" w:rsidP="004D7D76">
      <w:r>
        <w:t>school1okulovka.ucoz.ru</w:t>
      </w:r>
    </w:p>
    <w:p w:rsidR="004D7D76" w:rsidRDefault="004D7D76" w:rsidP="004D7D76">
      <w:r>
        <w:lastRenderedPageBreak/>
        <w:t>school1seraf.ucoz.ru</w:t>
      </w:r>
    </w:p>
    <w:p w:rsidR="004D7D76" w:rsidRDefault="004D7D76" w:rsidP="004D7D76">
      <w:r>
        <w:t>school1soltsy.edusite.ru</w:t>
      </w:r>
    </w:p>
    <w:p w:rsidR="004D7D76" w:rsidRDefault="004D7D76" w:rsidP="004D7D76">
      <w:r>
        <w:t>school1str.ucoz.ru/</w:t>
      </w:r>
    </w:p>
    <w:p w:rsidR="004D7D76" w:rsidRDefault="004D7D76" w:rsidP="004D7D76">
      <w:r>
        <w:t>school1svg.ru</w:t>
      </w:r>
    </w:p>
    <w:p w:rsidR="004D7D76" w:rsidRDefault="004D7D76" w:rsidP="004D7D76">
      <w:r>
        <w:t>school1tosno.ucoz.ru</w:t>
      </w:r>
    </w:p>
    <w:p w:rsidR="004D7D76" w:rsidRDefault="004D7D76" w:rsidP="004D7D76">
      <w:r>
        <w:t>school1valdayskiy.edusite.ru/p106aa1.html</w:t>
      </w:r>
    </w:p>
    <w:p w:rsidR="004D7D76" w:rsidRDefault="004D7D76" w:rsidP="004D7D76">
      <w:r>
        <w:t>school2-amursk.ucoz.ru/</w:t>
      </w:r>
    </w:p>
    <w:p w:rsidR="004D7D76" w:rsidRDefault="004D7D76" w:rsidP="004D7D76">
      <w:r>
        <w:t>school2-el.ucoz.ru/</w:t>
      </w:r>
    </w:p>
    <w:p w:rsidR="004D7D76" w:rsidRDefault="004D7D76" w:rsidP="004D7D76">
      <w:r>
        <w:t>school2-lgov.ru/</w:t>
      </w:r>
    </w:p>
    <w:p w:rsidR="004D7D76" w:rsidRDefault="004D7D76" w:rsidP="004D7D76">
      <w:r>
        <w:t>school2-maksatiha.ru</w:t>
      </w:r>
    </w:p>
    <w:p w:rsidR="004D7D76" w:rsidRDefault="004D7D76" w:rsidP="004D7D76">
      <w:r>
        <w:t>school2-maykop.ru</w:t>
      </w:r>
    </w:p>
    <w:p w:rsidR="004D7D76" w:rsidRDefault="004D7D76" w:rsidP="004D7D76">
      <w:r>
        <w:t>school2-mednogo.ucoz.ru</w:t>
      </w:r>
    </w:p>
    <w:p w:rsidR="004D7D76" w:rsidRDefault="004D7D76" w:rsidP="004D7D76">
      <w:r>
        <w:t>school2-mul.ucoz.ru/</w:t>
      </w:r>
    </w:p>
    <w:p w:rsidR="004D7D76" w:rsidRDefault="004D7D76" w:rsidP="004D7D76">
      <w:r>
        <w:t>school2-p-y.edusite.ru/</w:t>
      </w:r>
    </w:p>
    <w:p w:rsidR="004D7D76" w:rsidRDefault="004D7D76" w:rsidP="004D7D76">
      <w:r>
        <w:t>school2-tobolsk.ru</w:t>
      </w:r>
    </w:p>
    <w:p w:rsidR="004D7D76" w:rsidRDefault="004D7D76" w:rsidP="004D7D76">
      <w:r>
        <w:t>school2-velsk-11.edusite.ru/</w:t>
      </w:r>
    </w:p>
    <w:p w:rsidR="004D7D76" w:rsidRDefault="004D7D76" w:rsidP="004D7D76">
      <w:r>
        <w:t>school2.02edu.ru/ ; baksosh2.ucoz.ru/</w:t>
      </w:r>
    </w:p>
    <w:p w:rsidR="004D7D76" w:rsidRDefault="004D7D76" w:rsidP="004D7D76">
      <w:r>
        <w:t>school2.cuso-edu.ru</w:t>
      </w:r>
    </w:p>
    <w:p w:rsidR="004D7D76" w:rsidRDefault="004D7D76" w:rsidP="004D7D76">
      <w:r>
        <w:t>school2.dalnegorsk.ru</w:t>
      </w:r>
    </w:p>
    <w:p w:rsidR="004D7D76" w:rsidRDefault="004D7D76" w:rsidP="004D7D76">
      <w:r>
        <w:t>school2.kaluga.eduru.ru</w:t>
      </w:r>
    </w:p>
    <w:p w:rsidR="004D7D76" w:rsidRDefault="004D7D76" w:rsidP="004D7D76">
      <w:r>
        <w:t>school2.perev-roo.ru/</w:t>
      </w:r>
    </w:p>
    <w:p w:rsidR="004D7D76" w:rsidRDefault="004D7D76" w:rsidP="004D7D76">
      <w:r>
        <w:t>school2.s-edu.ru</w:t>
      </w:r>
    </w:p>
    <w:p w:rsidR="004D7D76" w:rsidRDefault="004D7D76" w:rsidP="004D7D76">
      <w:r>
        <w:t>school2.tgl.net.ru/</w:t>
      </w:r>
    </w:p>
    <w:p w:rsidR="004D7D76" w:rsidRDefault="004D7D76" w:rsidP="004D7D76">
      <w:r>
        <w:t>school2.ucoz.com/</w:t>
      </w:r>
    </w:p>
    <w:p w:rsidR="004D7D76" w:rsidRDefault="004D7D76" w:rsidP="004D7D76">
      <w:r>
        <w:t>school20-kras.edumsko.ru</w:t>
      </w:r>
    </w:p>
    <w:p w:rsidR="004D7D76" w:rsidRDefault="004D7D76" w:rsidP="004D7D76">
      <w:r>
        <w:t>school20-shadr.ucoz.ru</w:t>
      </w:r>
    </w:p>
    <w:p w:rsidR="004D7D76" w:rsidRDefault="004D7D76" w:rsidP="004D7D76">
      <w:r>
        <w:t>school20.1mcg.ru/</w:t>
      </w:r>
    </w:p>
    <w:p w:rsidR="004D7D76" w:rsidRDefault="004D7D76" w:rsidP="004D7D76">
      <w:r>
        <w:t>school20.admsurgut.ru/</w:t>
      </w:r>
    </w:p>
    <w:p w:rsidR="004D7D76" w:rsidRDefault="004D7D76" w:rsidP="004D7D76">
      <w:r>
        <w:t>school20.kaluga.ru</w:t>
      </w:r>
    </w:p>
    <w:p w:rsidR="004D7D76" w:rsidRDefault="004D7D76" w:rsidP="004D7D76">
      <w:r>
        <w:t>school20.tgl.ru/</w:t>
      </w:r>
    </w:p>
    <w:p w:rsidR="004D7D76" w:rsidRDefault="004D7D76" w:rsidP="004D7D76">
      <w:r>
        <w:t>school20.vlg-ktu.ru/</w:t>
      </w:r>
    </w:p>
    <w:p w:rsidR="004D7D76" w:rsidRDefault="004D7D76" w:rsidP="004D7D76">
      <w:r>
        <w:t>school20kurgan.narod.ru/</w:t>
      </w:r>
    </w:p>
    <w:p w:rsidR="004D7D76" w:rsidRDefault="004D7D76" w:rsidP="004D7D76">
      <w:r>
        <w:t>school20luvenga.moy.su/</w:t>
      </w:r>
    </w:p>
    <w:p w:rsidR="004D7D76" w:rsidRDefault="004D7D76" w:rsidP="004D7D76">
      <w:r>
        <w:t>school21.1mcg.ru/</w:t>
      </w:r>
    </w:p>
    <w:p w:rsidR="004D7D76" w:rsidRDefault="004D7D76" w:rsidP="004D7D76">
      <w:r>
        <w:t>school21.dalnegorsk.ru</w:t>
      </w:r>
    </w:p>
    <w:p w:rsidR="004D7D76" w:rsidRDefault="004D7D76" w:rsidP="004D7D76">
      <w:r>
        <w:t>school21.tlt.ru/</w:t>
      </w:r>
    </w:p>
    <w:p w:rsidR="004D7D76" w:rsidRDefault="004D7D76" w:rsidP="004D7D76">
      <w:r>
        <w:t>school21nov.edusite.ru</w:t>
      </w:r>
    </w:p>
    <w:p w:rsidR="004D7D76" w:rsidRDefault="004D7D76" w:rsidP="004D7D76">
      <w:r>
        <w:t>school21salavat.ru/</w:t>
      </w:r>
    </w:p>
    <w:p w:rsidR="004D7D76" w:rsidRDefault="004D7D76" w:rsidP="004D7D76">
      <w:r>
        <w:t>school22-tmn.ru</w:t>
      </w:r>
    </w:p>
    <w:p w:rsidR="004D7D76" w:rsidRDefault="004D7D76" w:rsidP="004D7D76">
      <w:r>
        <w:t>school22.admsurgut.ru</w:t>
      </w:r>
    </w:p>
    <w:p w:rsidR="004D7D76" w:rsidRDefault="004D7D76" w:rsidP="004D7D76">
      <w:r>
        <w:t>school22.do.am</w:t>
      </w:r>
    </w:p>
    <w:p w:rsidR="004D7D76" w:rsidRDefault="004D7D76" w:rsidP="004D7D76">
      <w:r>
        <w:t>school22nn.com/</w:t>
      </w:r>
    </w:p>
    <w:p w:rsidR="004D7D76" w:rsidRDefault="004D7D76" w:rsidP="004D7D76">
      <w:r>
        <w:t>school22szr.minobr63.ru/</w:t>
      </w:r>
    </w:p>
    <w:p w:rsidR="004D7D76" w:rsidRDefault="004D7D76" w:rsidP="004D7D76">
      <w:r>
        <w:t>school22ufa.ucoz.ru/</w:t>
      </w:r>
    </w:p>
    <w:p w:rsidR="004D7D76" w:rsidRDefault="004D7D76" w:rsidP="004D7D76">
      <w:r>
        <w:t>school23.tgl.net.ru</w:t>
      </w:r>
    </w:p>
    <w:p w:rsidR="004D7D76" w:rsidRDefault="004D7D76" w:rsidP="004D7D76">
      <w:r>
        <w:t>school23mur.ucoz.ru/</w:t>
      </w:r>
    </w:p>
    <w:p w:rsidR="004D7D76" w:rsidRDefault="004D7D76" w:rsidP="004D7D76">
      <w:r>
        <w:t>school23szr.minobr63.ru</w:t>
      </w:r>
    </w:p>
    <w:p w:rsidR="004D7D76" w:rsidRDefault="004D7D76" w:rsidP="004D7D76">
      <w:r>
        <w:t>school24-orsk.ru</w:t>
      </w:r>
    </w:p>
    <w:p w:rsidR="004D7D76" w:rsidRDefault="004D7D76" w:rsidP="004D7D76">
      <w:r>
        <w:t>school24.29obr.ru/</w:t>
      </w:r>
    </w:p>
    <w:p w:rsidR="004D7D76" w:rsidRDefault="004D7D76" w:rsidP="004D7D76">
      <w:r>
        <w:lastRenderedPageBreak/>
        <w:t>school24.admsurgut.ru</w:t>
      </w:r>
    </w:p>
    <w:p w:rsidR="004D7D76" w:rsidRDefault="004D7D76" w:rsidP="004D7D76">
      <w:r>
        <w:t>school24.edummr.ru/</w:t>
      </w:r>
    </w:p>
    <w:p w:rsidR="004D7D76" w:rsidRDefault="004D7D76" w:rsidP="004D7D76">
      <w:r>
        <w:t>school24.edusite.ru/</w:t>
      </w:r>
    </w:p>
    <w:p w:rsidR="004D7D76" w:rsidRDefault="004D7D76" w:rsidP="004D7D76">
      <w:r>
        <w:t>school24chita.lbihost.ru</w:t>
      </w:r>
    </w:p>
    <w:p w:rsidR="004D7D76" w:rsidRDefault="004D7D76" w:rsidP="004D7D76">
      <w:r>
        <w:t>school24dz.narod.ru</w:t>
      </w:r>
    </w:p>
    <w:p w:rsidR="004D7D76" w:rsidRDefault="004D7D76" w:rsidP="004D7D76">
      <w:r>
        <w:t>school24kurgan.ucoz.ru/</w:t>
      </w:r>
    </w:p>
    <w:p w:rsidR="004D7D76" w:rsidRDefault="004D7D76" w:rsidP="004D7D76">
      <w:r>
        <w:t>school25.admsurgut.ru</w:t>
      </w:r>
    </w:p>
    <w:p w:rsidR="004D7D76" w:rsidRDefault="004D7D76" w:rsidP="004D7D76">
      <w:r>
        <w:t>school25.arkh.muzkult.ru</w:t>
      </w:r>
    </w:p>
    <w:p w:rsidR="004D7D76" w:rsidRDefault="004D7D76" w:rsidP="004D7D76">
      <w:r>
        <w:t>school25.tgl.net.ru/</w:t>
      </w:r>
    </w:p>
    <w:p w:rsidR="004D7D76" w:rsidRDefault="004D7D76" w:rsidP="004D7D76">
      <w:r>
        <w:t>school25orsk.ru</w:t>
      </w:r>
    </w:p>
    <w:p w:rsidR="004D7D76" w:rsidRDefault="004D7D76" w:rsidP="004D7D76">
      <w:r>
        <w:t>school25site.ucoz.ru</w:t>
      </w:r>
    </w:p>
    <w:p w:rsidR="004D7D76" w:rsidRDefault="004D7D76" w:rsidP="004D7D76">
      <w:r>
        <w:t>school26.admsurgut.ru</w:t>
      </w:r>
    </w:p>
    <w:p w:rsidR="004D7D76" w:rsidRDefault="004D7D76" w:rsidP="004D7D76">
      <w:r>
        <w:t>school26.livadia25.ru</w:t>
      </w:r>
    </w:p>
    <w:p w:rsidR="004D7D76" w:rsidRDefault="004D7D76" w:rsidP="004D7D76">
      <w:r>
        <w:t>school26.tgl.ru/</w:t>
      </w:r>
    </w:p>
    <w:p w:rsidR="004D7D76" w:rsidRDefault="004D7D76" w:rsidP="004D7D76">
      <w:r>
        <w:t>school26kurgan.ru/</w:t>
      </w:r>
    </w:p>
    <w:p w:rsidR="004D7D76" w:rsidRDefault="004D7D76" w:rsidP="004D7D76">
      <w:r>
        <w:t>school27-murman.my1.ru/</w:t>
      </w:r>
    </w:p>
    <w:p w:rsidR="004D7D76" w:rsidRDefault="004D7D76" w:rsidP="004D7D76">
      <w:r>
        <w:t>school27.admsurgut.ru</w:t>
      </w:r>
    </w:p>
    <w:p w:rsidR="004D7D76" w:rsidRDefault="004D7D76" w:rsidP="004D7D76">
      <w:r>
        <w:t>school27.tw1.ru</w:t>
      </w:r>
    </w:p>
    <w:p w:rsidR="004D7D76" w:rsidRDefault="004D7D76" w:rsidP="004D7D76">
      <w:r>
        <w:t>school276.ru/</w:t>
      </w:r>
    </w:p>
    <w:p w:rsidR="004D7D76" w:rsidRDefault="004D7D76" w:rsidP="004D7D76">
      <w:r>
        <w:t>school279.murm.eduru.ru/</w:t>
      </w:r>
    </w:p>
    <w:p w:rsidR="004D7D76" w:rsidRDefault="004D7D76" w:rsidP="004D7D76">
      <w:r>
        <w:t>school27sp.ucoz.ru</w:t>
      </w:r>
    </w:p>
    <w:p w:rsidR="004D7D76" w:rsidRDefault="004D7D76" w:rsidP="004D7D76">
      <w:r>
        <w:t>school28-arh.edusite.ru/</w:t>
      </w:r>
    </w:p>
    <w:p w:rsidR="004D7D76" w:rsidRDefault="004D7D76" w:rsidP="004D7D76">
      <w:r>
        <w:t>school28-kaluga.ucoz.net/</w:t>
      </w:r>
    </w:p>
    <w:p w:rsidR="004D7D76" w:rsidRDefault="004D7D76" w:rsidP="004D7D76">
      <w:r>
        <w:t>school28-orsk.ru</w:t>
      </w:r>
    </w:p>
    <w:p w:rsidR="004D7D76" w:rsidRDefault="004D7D76" w:rsidP="004D7D76">
      <w:r>
        <w:t>school28.edusite.ru/</w:t>
      </w:r>
    </w:p>
    <w:p w:rsidR="004D7D76" w:rsidRDefault="004D7D76" w:rsidP="004D7D76">
      <w:r>
        <w:t>school28.ucoz.ru/</w:t>
      </w:r>
    </w:p>
    <w:p w:rsidR="004D7D76" w:rsidRDefault="004D7D76" w:rsidP="004D7D76">
      <w:r>
        <w:t>school29-kaluga.ru/</w:t>
      </w:r>
    </w:p>
    <w:p w:rsidR="004D7D76" w:rsidRDefault="004D7D76" w:rsidP="004D7D76">
      <w:r>
        <w:t>school29.admsurgut.ru</w:t>
      </w:r>
    </w:p>
    <w:p w:rsidR="004D7D76" w:rsidRDefault="004D7D76" w:rsidP="004D7D76">
      <w:r>
        <w:t>school29dou30.minobr63.ru</w:t>
      </w:r>
    </w:p>
    <w:p w:rsidR="004D7D76" w:rsidRDefault="004D7D76" w:rsidP="004D7D76">
      <w:r>
        <w:t>school29dzer.ru/</w:t>
      </w:r>
    </w:p>
    <w:p w:rsidR="004D7D76" w:rsidRDefault="004D7D76" w:rsidP="004D7D76">
      <w:r>
        <w:t>school29syzran.minobr63.ru/</w:t>
      </w:r>
    </w:p>
    <w:p w:rsidR="004D7D76" w:rsidRDefault="004D7D76" w:rsidP="004D7D76">
      <w:r>
        <w:t>school2bug.ucoz.ru</w:t>
      </w:r>
    </w:p>
    <w:p w:rsidR="004D7D76" w:rsidRDefault="004D7D76" w:rsidP="004D7D76">
      <w:r>
        <w:t>school2hvoyninskiy.edusite.ru</w:t>
      </w:r>
    </w:p>
    <w:p w:rsidR="004D7D76" w:rsidRDefault="004D7D76" w:rsidP="004D7D76">
      <w:r>
        <w:t>school2khokol.ru/</w:t>
      </w:r>
    </w:p>
    <w:p w:rsidR="004D7D76" w:rsidRDefault="004D7D76" w:rsidP="004D7D76">
      <w:r>
        <w:t>school2kola.ru/</w:t>
      </w:r>
    </w:p>
    <w:p w:rsidR="004D7D76" w:rsidRDefault="004D7D76" w:rsidP="004D7D76">
      <w:r>
        <w:t>school2kovdor.ucoz.ru/</w:t>
      </w:r>
    </w:p>
    <w:p w:rsidR="004D7D76" w:rsidRDefault="004D7D76" w:rsidP="004D7D76">
      <w:r>
        <w:t>school2kr.kut.my1.ru</w:t>
      </w:r>
    </w:p>
    <w:p w:rsidR="004D7D76" w:rsidRDefault="004D7D76" w:rsidP="004D7D76">
      <w:r>
        <w:t>school2lsk.edusite.ru</w:t>
      </w:r>
    </w:p>
    <w:p w:rsidR="004D7D76" w:rsidRDefault="004D7D76" w:rsidP="004D7D76">
      <w:r>
        <w:t>school2miaki.ucoz.ru</w:t>
      </w:r>
    </w:p>
    <w:p w:rsidR="004D7D76" w:rsidRDefault="004D7D76" w:rsidP="004D7D76">
      <w:r>
        <w:t>school2mokrous.at.ua/</w:t>
      </w:r>
    </w:p>
    <w:p w:rsidR="004D7D76" w:rsidRDefault="004D7D76" w:rsidP="004D7D76">
      <w:r>
        <w:t>school2mozdok.ucoz.net/</w:t>
      </w:r>
    </w:p>
    <w:p w:rsidR="004D7D76" w:rsidRDefault="004D7D76" w:rsidP="004D7D76">
      <w:r>
        <w:t>school2str.ru/</w:t>
      </w:r>
    </w:p>
    <w:p w:rsidR="004D7D76" w:rsidRDefault="004D7D76" w:rsidP="004D7D76">
      <w:r>
        <w:t>school2svetyi.ucoz.ru/</w:t>
      </w:r>
    </w:p>
    <w:p w:rsidR="004D7D76" w:rsidRDefault="004D7D76" w:rsidP="004D7D76">
      <w:r>
        <w:t>school2ulyan.tsn.lokos.net/</w:t>
      </w:r>
    </w:p>
    <w:p w:rsidR="004D7D76" w:rsidRDefault="004D7D76" w:rsidP="004D7D76">
      <w:r>
        <w:t>school2ushaki.nubex.ru</w:t>
      </w:r>
    </w:p>
    <w:p w:rsidR="004D7D76" w:rsidRDefault="004D7D76" w:rsidP="004D7D76">
      <w:r>
        <w:t>school2v-tmn.ru</w:t>
      </w:r>
    </w:p>
    <w:p w:rsidR="004D7D76" w:rsidRDefault="004D7D76" w:rsidP="004D7D76">
      <w:r>
        <w:t>school2valdayskiy.edusite.ru</w:t>
      </w:r>
    </w:p>
    <w:p w:rsidR="004D7D76" w:rsidRDefault="004D7D76" w:rsidP="004D7D76">
      <w:r>
        <w:t>school2zatopol.ucoz.ru/</w:t>
      </w:r>
    </w:p>
    <w:p w:rsidR="004D7D76" w:rsidRDefault="004D7D76" w:rsidP="004D7D76">
      <w:r>
        <w:t>school3-hv.edusite.ru</w:t>
      </w:r>
    </w:p>
    <w:p w:rsidR="004D7D76" w:rsidRDefault="004D7D76" w:rsidP="004D7D76">
      <w:r>
        <w:lastRenderedPageBreak/>
        <w:t>school3-inta.org.ru/</w:t>
      </w:r>
    </w:p>
    <w:p w:rsidR="004D7D76" w:rsidRDefault="004D7D76" w:rsidP="004D7D76">
      <w:r>
        <w:t>school3-lang.ucoz.ru/</w:t>
      </w:r>
    </w:p>
    <w:p w:rsidR="004D7D76" w:rsidRDefault="004D7D76" w:rsidP="004D7D76">
      <w:r>
        <w:t>school3-oktb.minobr63.ru</w:t>
      </w:r>
    </w:p>
    <w:p w:rsidR="004D7D76" w:rsidRDefault="004D7D76" w:rsidP="004D7D76">
      <w:r>
        <w:t>school3-pav-nnov.ru</w:t>
      </w:r>
    </w:p>
    <w:p w:rsidR="004D7D76" w:rsidRDefault="004D7D76" w:rsidP="004D7D76">
      <w:r>
        <w:t>school3-pdp.lo.eduru.ru</w:t>
      </w:r>
    </w:p>
    <w:p w:rsidR="004D7D76" w:rsidRDefault="004D7D76" w:rsidP="004D7D76">
      <w:r>
        <w:t>school3-slan.ucoz.ru/</w:t>
      </w:r>
    </w:p>
    <w:p w:rsidR="004D7D76" w:rsidRDefault="004D7D76" w:rsidP="004D7D76">
      <w:r>
        <w:t>school3-velsk.ru/index.html</w:t>
      </w:r>
    </w:p>
    <w:p w:rsidR="004D7D76" w:rsidRDefault="004D7D76" w:rsidP="004D7D76">
      <w:r>
        <w:t>school3-zvl.ru</w:t>
      </w:r>
    </w:p>
    <w:p w:rsidR="004D7D76" w:rsidRDefault="004D7D76" w:rsidP="004D7D76">
      <w:r>
        <w:t>school3.45vargashi.ru/</w:t>
      </w:r>
    </w:p>
    <w:p w:rsidR="004D7D76" w:rsidRDefault="004D7D76" w:rsidP="004D7D76">
      <w:r>
        <w:t>school3.admsurgut.ru/</w:t>
      </w:r>
    </w:p>
    <w:p w:rsidR="004D7D76" w:rsidRDefault="004D7D76" w:rsidP="004D7D76">
      <w:r>
        <w:t>school3.apatity.ru/</w:t>
      </w:r>
    </w:p>
    <w:p w:rsidR="004D7D76" w:rsidRDefault="004D7D76" w:rsidP="004D7D76">
      <w:r>
        <w:t>school3.cuso-edu.ru/</w:t>
      </w:r>
    </w:p>
    <w:p w:rsidR="004D7D76" w:rsidRDefault="004D7D76" w:rsidP="004D7D76">
      <w:r>
        <w:t>school3.kiredu.ru</w:t>
      </w:r>
    </w:p>
    <w:p w:rsidR="004D7D76" w:rsidRDefault="004D7D76" w:rsidP="004D7D76">
      <w:r>
        <w:t>school3.minobr63.ru/</w:t>
      </w:r>
    </w:p>
    <w:p w:rsidR="004D7D76" w:rsidRDefault="004D7D76" w:rsidP="004D7D76">
      <w:r>
        <w:t>school3.perev-roo.ru</w:t>
      </w:r>
    </w:p>
    <w:p w:rsidR="004D7D76" w:rsidRDefault="004D7D76" w:rsidP="004D7D76">
      <w:r>
        <w:t>school3.tgl.net.ru/</w:t>
      </w:r>
    </w:p>
    <w:p w:rsidR="004D7D76" w:rsidRDefault="004D7D76" w:rsidP="004D7D76">
      <w:r>
        <w:t>school3.tsn.lokos.net/</w:t>
      </w:r>
    </w:p>
    <w:p w:rsidR="004D7D76" w:rsidRDefault="004D7D76" w:rsidP="004D7D76">
      <w:r>
        <w:t>school30-dze.ucoz.ru/</w:t>
      </w:r>
    </w:p>
    <w:p w:rsidR="004D7D76" w:rsidRDefault="004D7D76" w:rsidP="004D7D76">
      <w:r>
        <w:t>school30.admsurgut.ru/</w:t>
      </w:r>
    </w:p>
    <w:p w:rsidR="004D7D76" w:rsidRDefault="004D7D76" w:rsidP="004D7D76">
      <w:r>
        <w:t>school30.syzran.ru</w:t>
      </w:r>
    </w:p>
    <w:p w:rsidR="004D7D76" w:rsidRDefault="004D7D76" w:rsidP="004D7D76">
      <w:r>
        <w:t>school30usuri.ucoz.ru</w:t>
      </w:r>
    </w:p>
    <w:p w:rsidR="004D7D76" w:rsidRDefault="004D7D76" w:rsidP="004D7D76">
      <w:r>
        <w:t>school31-kursk.ru/</w:t>
      </w:r>
    </w:p>
    <w:p w:rsidR="004D7D76" w:rsidRDefault="004D7D76" w:rsidP="004D7D76">
      <w:r>
        <w:t>school31.admsurgut.ru</w:t>
      </w:r>
    </w:p>
    <w:p w:rsidR="004D7D76" w:rsidRDefault="004D7D76" w:rsidP="004D7D76">
      <w:r>
        <w:t>school31.edummr.ru</w:t>
      </w:r>
    </w:p>
    <w:p w:rsidR="004D7D76" w:rsidRDefault="004D7D76" w:rsidP="004D7D76">
      <w:r>
        <w:t>school31.tgl.net.ru</w:t>
      </w:r>
    </w:p>
    <w:p w:rsidR="004D7D76" w:rsidRDefault="004D7D76" w:rsidP="004D7D76">
      <w:r>
        <w:t>school32.admsurgut.ru</w:t>
      </w:r>
    </w:p>
    <w:p w:rsidR="004D7D76" w:rsidRDefault="004D7D76" w:rsidP="004D7D76">
      <w:r>
        <w:t>school32.chitinsky.ru/</w:t>
      </w:r>
    </w:p>
    <w:p w:rsidR="004D7D76" w:rsidRDefault="004D7D76" w:rsidP="004D7D76">
      <w:r>
        <w:t>school32.edummr.ru/</w:t>
      </w:r>
    </w:p>
    <w:p w:rsidR="004D7D76" w:rsidRDefault="004D7D76" w:rsidP="004D7D76">
      <w:r>
        <w:t>school32.tgl.net.ru</w:t>
      </w:r>
    </w:p>
    <w:p w:rsidR="004D7D76" w:rsidRDefault="004D7D76" w:rsidP="004D7D76">
      <w:r>
        <w:t>school33-tgl.narod2.ru</w:t>
      </w:r>
    </w:p>
    <w:p w:rsidR="004D7D76" w:rsidRDefault="004D7D76" w:rsidP="004D7D76">
      <w:r>
        <w:t>school33-vlg.ru</w:t>
      </w:r>
    </w:p>
    <w:p w:rsidR="004D7D76" w:rsidRDefault="004D7D76" w:rsidP="004D7D76">
      <w:r>
        <w:t>school33.moy.su/</w:t>
      </w:r>
    </w:p>
    <w:p w:rsidR="004D7D76" w:rsidRDefault="004D7D76" w:rsidP="004D7D76">
      <w:r>
        <w:t>school33dz.ru/</w:t>
      </w:r>
    </w:p>
    <w:p w:rsidR="004D7D76" w:rsidRDefault="004D7D76" w:rsidP="004D7D76">
      <w:r>
        <w:t>school33szr.ru/</w:t>
      </w:r>
    </w:p>
    <w:p w:rsidR="004D7D76" w:rsidRDefault="004D7D76" w:rsidP="004D7D76">
      <w:r>
        <w:t>school34-kurgan.ucoz.ru/</w:t>
      </w:r>
    </w:p>
    <w:p w:rsidR="004D7D76" w:rsidRDefault="004D7D76" w:rsidP="004D7D76">
      <w:r>
        <w:t>school34.tgl.ru/</w:t>
      </w:r>
    </w:p>
    <w:p w:rsidR="004D7D76" w:rsidRDefault="004D7D76" w:rsidP="004D7D76">
      <w:r>
        <w:t>school34murmansk.ru/</w:t>
      </w:r>
    </w:p>
    <w:p w:rsidR="004D7D76" w:rsidRDefault="004D7D76" w:rsidP="004D7D76">
      <w:r>
        <w:t>school34szr.minobr63.ru</w:t>
      </w:r>
    </w:p>
    <w:p w:rsidR="004D7D76" w:rsidRDefault="004D7D76" w:rsidP="004D7D76">
      <w:r>
        <w:t>school35.pupils.ru</w:t>
      </w:r>
    </w:p>
    <w:p w:rsidR="004D7D76" w:rsidRDefault="004D7D76" w:rsidP="004D7D76">
      <w:r>
        <w:t>school35.tgl.ru/</w:t>
      </w:r>
    </w:p>
    <w:p w:rsidR="004D7D76" w:rsidRDefault="004D7D76" w:rsidP="004D7D76">
      <w:r>
        <w:t>school35.vlg-ktu.ru</w:t>
      </w:r>
    </w:p>
    <w:p w:rsidR="004D7D76" w:rsidRDefault="004D7D76" w:rsidP="004D7D76">
      <w:r>
        <w:t>school35artem.ucoz.ru/</w:t>
      </w:r>
    </w:p>
    <w:p w:rsidR="004D7D76" w:rsidRDefault="004D7D76" w:rsidP="004D7D76">
      <w:r>
        <w:t xml:space="preserve">school35ufa.ru  </w:t>
      </w:r>
    </w:p>
    <w:p w:rsidR="004D7D76" w:rsidRDefault="004D7D76" w:rsidP="004D7D76">
      <w:r>
        <w:t>school36.murmansk.su/</w:t>
      </w:r>
    </w:p>
    <w:p w:rsidR="004D7D76" w:rsidRDefault="004D7D76" w:rsidP="004D7D76">
      <w:r>
        <w:t>school36kursk.ru</w:t>
      </w:r>
    </w:p>
    <w:p w:rsidR="004D7D76" w:rsidRDefault="004D7D76" w:rsidP="004D7D76">
      <w:r>
        <w:t>school37.admsurgut.ru</w:t>
      </w:r>
    </w:p>
    <w:p w:rsidR="004D7D76" w:rsidRDefault="004D7D76" w:rsidP="004D7D76">
      <w:r>
        <w:t>school37.tgl.net.ru/</w:t>
      </w:r>
    </w:p>
    <w:p w:rsidR="004D7D76" w:rsidRDefault="004D7D76" w:rsidP="004D7D76">
      <w:r>
        <w:t>school370001.edusite.ru/</w:t>
      </w:r>
    </w:p>
    <w:p w:rsidR="004D7D76" w:rsidRDefault="004D7D76" w:rsidP="004D7D76">
      <w:r>
        <w:t>school370005.edusite.ru/</w:t>
      </w:r>
    </w:p>
    <w:p w:rsidR="004D7D76" w:rsidRDefault="004D7D76" w:rsidP="004D7D76">
      <w:r>
        <w:lastRenderedPageBreak/>
        <w:t>school370007.edusite.ru</w:t>
      </w:r>
    </w:p>
    <w:p w:rsidR="004D7D76" w:rsidRDefault="004D7D76" w:rsidP="004D7D76">
      <w:r>
        <w:t>school370008.edusite.ru</w:t>
      </w:r>
    </w:p>
    <w:p w:rsidR="004D7D76" w:rsidRDefault="004D7D76" w:rsidP="004D7D76">
      <w:r>
        <w:t>school370009.edusite.ru/</w:t>
      </w:r>
    </w:p>
    <w:p w:rsidR="004D7D76" w:rsidRDefault="004D7D76" w:rsidP="004D7D76">
      <w:r>
        <w:t>school370010.edusite.ru/</w:t>
      </w:r>
    </w:p>
    <w:p w:rsidR="004D7D76" w:rsidRDefault="004D7D76" w:rsidP="004D7D76">
      <w:r>
        <w:t>school370011.edusite.ru/</w:t>
      </w:r>
    </w:p>
    <w:p w:rsidR="004D7D76" w:rsidRDefault="004D7D76" w:rsidP="004D7D76">
      <w:r>
        <w:t>school370012.edusite.ru/</w:t>
      </w:r>
    </w:p>
    <w:p w:rsidR="004D7D76" w:rsidRDefault="004D7D76" w:rsidP="004D7D76">
      <w:r>
        <w:t>school370013.edusite.ru/</w:t>
      </w:r>
    </w:p>
    <w:p w:rsidR="004D7D76" w:rsidRDefault="004D7D76" w:rsidP="004D7D76">
      <w:r>
        <w:t>school370014.edusite.ru/</w:t>
      </w:r>
    </w:p>
    <w:p w:rsidR="004D7D76" w:rsidRDefault="004D7D76" w:rsidP="004D7D76">
      <w:r>
        <w:t>school370017.edusite.ru/</w:t>
      </w:r>
    </w:p>
    <w:p w:rsidR="004D7D76" w:rsidRDefault="004D7D76" w:rsidP="004D7D76">
      <w:r>
        <w:t>school370020.edusite.ru/</w:t>
      </w:r>
    </w:p>
    <w:p w:rsidR="004D7D76" w:rsidRDefault="004D7D76" w:rsidP="004D7D76">
      <w:r>
        <w:t>school370021.edusite.ru/</w:t>
      </w:r>
    </w:p>
    <w:p w:rsidR="004D7D76" w:rsidRDefault="004D7D76" w:rsidP="004D7D76">
      <w:r>
        <w:t>school370022.edusite.ru/</w:t>
      </w:r>
    </w:p>
    <w:p w:rsidR="004D7D76" w:rsidRDefault="004D7D76" w:rsidP="004D7D76">
      <w:r>
        <w:t>school370023.edusite.ru/</w:t>
      </w:r>
    </w:p>
    <w:p w:rsidR="004D7D76" w:rsidRDefault="004D7D76" w:rsidP="004D7D76">
      <w:r>
        <w:t>school370024.edusite.ru/</w:t>
      </w:r>
    </w:p>
    <w:p w:rsidR="004D7D76" w:rsidRDefault="004D7D76" w:rsidP="004D7D76">
      <w:r>
        <w:t>school370025.edusite.ru</w:t>
      </w:r>
    </w:p>
    <w:p w:rsidR="004D7D76" w:rsidRDefault="004D7D76" w:rsidP="004D7D76">
      <w:r>
        <w:t>school370026.edusite.ru</w:t>
      </w:r>
    </w:p>
    <w:p w:rsidR="004D7D76" w:rsidRDefault="004D7D76" w:rsidP="004D7D76">
      <w:r>
        <w:t>school370028.edusite.ru/</w:t>
      </w:r>
    </w:p>
    <w:p w:rsidR="004D7D76" w:rsidRDefault="004D7D76" w:rsidP="004D7D76">
      <w:r>
        <w:t>school370030.edusite.ru</w:t>
      </w:r>
    </w:p>
    <w:p w:rsidR="004D7D76" w:rsidRDefault="004D7D76" w:rsidP="004D7D76">
      <w:r>
        <w:t>school370031.edusite.ru/</w:t>
      </w:r>
    </w:p>
    <w:p w:rsidR="004D7D76" w:rsidRDefault="004D7D76" w:rsidP="004D7D76">
      <w:r>
        <w:t>school370032.edusite.ru/</w:t>
      </w:r>
    </w:p>
    <w:p w:rsidR="004D7D76" w:rsidRDefault="004D7D76" w:rsidP="004D7D76">
      <w:r>
        <w:t>school370033.edusite.ru</w:t>
      </w:r>
    </w:p>
    <w:p w:rsidR="004D7D76" w:rsidRDefault="004D7D76" w:rsidP="004D7D76">
      <w:r>
        <w:t>school370036.edusite.ru</w:t>
      </w:r>
    </w:p>
    <w:p w:rsidR="004D7D76" w:rsidRDefault="004D7D76" w:rsidP="004D7D76">
      <w:r>
        <w:t>school370038.edusite.ru/</w:t>
      </w:r>
    </w:p>
    <w:p w:rsidR="004D7D76" w:rsidRDefault="004D7D76" w:rsidP="004D7D76">
      <w:r>
        <w:t>school370039.edusite.ru/</w:t>
      </w:r>
    </w:p>
    <w:p w:rsidR="004D7D76" w:rsidRDefault="004D7D76" w:rsidP="004D7D76">
      <w:r>
        <w:t>school370040.edusite.ru</w:t>
      </w:r>
    </w:p>
    <w:p w:rsidR="004D7D76" w:rsidRDefault="004D7D76" w:rsidP="004D7D76">
      <w:r>
        <w:t>school370041.edusite.ru/</w:t>
      </w:r>
    </w:p>
    <w:p w:rsidR="004D7D76" w:rsidRDefault="004D7D76" w:rsidP="004D7D76">
      <w:r>
        <w:t>school370044.edusite.ru</w:t>
      </w:r>
    </w:p>
    <w:p w:rsidR="004D7D76" w:rsidRDefault="004D7D76" w:rsidP="004D7D76">
      <w:r>
        <w:t>school370045.edusite.ru</w:t>
      </w:r>
    </w:p>
    <w:p w:rsidR="004D7D76" w:rsidRDefault="004D7D76" w:rsidP="004D7D76">
      <w:r>
        <w:t>school370046.edusite.ru/</w:t>
      </w:r>
    </w:p>
    <w:p w:rsidR="004D7D76" w:rsidRDefault="004D7D76" w:rsidP="004D7D76">
      <w:r>
        <w:t>school370047.edusite.ru/</w:t>
      </w:r>
    </w:p>
    <w:p w:rsidR="004D7D76" w:rsidRDefault="004D7D76" w:rsidP="004D7D76">
      <w:r>
        <w:t>school370048.edusite.ru/</w:t>
      </w:r>
    </w:p>
    <w:p w:rsidR="004D7D76" w:rsidRDefault="004D7D76" w:rsidP="004D7D76">
      <w:r>
        <w:t>school370050.edusite.ru</w:t>
      </w:r>
    </w:p>
    <w:p w:rsidR="004D7D76" w:rsidRDefault="004D7D76" w:rsidP="004D7D76">
      <w:r>
        <w:t>school370051.edusite.ru</w:t>
      </w:r>
    </w:p>
    <w:p w:rsidR="004D7D76" w:rsidRDefault="004D7D76" w:rsidP="004D7D76">
      <w:r>
        <w:t>school37arh.ru</w:t>
      </w:r>
    </w:p>
    <w:p w:rsidR="004D7D76" w:rsidRDefault="004D7D76" w:rsidP="004D7D76">
      <w:r>
        <w:t>school38-murm.ru/</w:t>
      </w:r>
    </w:p>
    <w:p w:rsidR="004D7D76" w:rsidRDefault="004D7D76" w:rsidP="004D7D76">
      <w:r>
        <w:t>school38.admsurgut.ru</w:t>
      </w:r>
    </w:p>
    <w:p w:rsidR="004D7D76" w:rsidRDefault="004D7D76" w:rsidP="004D7D76">
      <w:r>
        <w:t>school38.oshkole.ru/</w:t>
      </w:r>
    </w:p>
    <w:p w:rsidR="004D7D76" w:rsidRDefault="004D7D76" w:rsidP="004D7D76">
      <w:r>
        <w:t>school39.com/</w:t>
      </w:r>
    </w:p>
    <w:p w:rsidR="004D7D76" w:rsidRDefault="004D7D76" w:rsidP="004D7D76">
      <w:r>
        <w:t>school39.kursk-it.ru</w:t>
      </w:r>
    </w:p>
    <w:p w:rsidR="004D7D76" w:rsidRDefault="004D7D76" w:rsidP="004D7D76">
      <w:r>
        <w:t>school39.tgl.ru/</w:t>
      </w:r>
    </w:p>
    <w:p w:rsidR="004D7D76" w:rsidRDefault="004D7D76" w:rsidP="004D7D76">
      <w:r>
        <w:t>school3amursk.ru/</w:t>
      </w:r>
    </w:p>
    <w:p w:rsidR="004D7D76" w:rsidRDefault="004D7D76" w:rsidP="004D7D76">
      <w:r>
        <w:t>school3dzr.ru/</w:t>
      </w:r>
    </w:p>
    <w:p w:rsidR="004D7D76" w:rsidRDefault="004D7D76" w:rsidP="004D7D76">
      <w:r>
        <w:t>school3khorol.ru/</w:t>
      </w:r>
    </w:p>
    <w:p w:rsidR="004D7D76" w:rsidRDefault="004D7D76" w:rsidP="004D7D76">
      <w:r>
        <w:t>school3kk.my1.ru/</w:t>
      </w:r>
    </w:p>
    <w:p w:rsidR="004D7D76" w:rsidRDefault="004D7D76" w:rsidP="004D7D76">
      <w:r>
        <w:t>school3kon.nubex.ru/</w:t>
      </w:r>
    </w:p>
    <w:p w:rsidR="004D7D76" w:rsidRDefault="004D7D76" w:rsidP="004D7D76">
      <w:r>
        <w:t>school3kotl.ucoz.ru/</w:t>
      </w:r>
    </w:p>
    <w:p w:rsidR="004D7D76" w:rsidRDefault="004D7D76" w:rsidP="004D7D76">
      <w:r>
        <w:t>school3mozdok.ucoz.ru</w:t>
      </w:r>
    </w:p>
    <w:p w:rsidR="004D7D76" w:rsidRDefault="004D7D76" w:rsidP="004D7D76">
      <w:r>
        <w:t>school3okulovka.ucoz.ru</w:t>
      </w:r>
    </w:p>
    <w:p w:rsidR="004D7D76" w:rsidRDefault="004D7D76" w:rsidP="004D7D76">
      <w:r>
        <w:t>school3ost.narod.ru</w:t>
      </w:r>
    </w:p>
    <w:p w:rsidR="004D7D76" w:rsidRDefault="004D7D76" w:rsidP="004D7D76">
      <w:r>
        <w:lastRenderedPageBreak/>
        <w:t>school3reutov.sesite.ru</w:t>
      </w:r>
    </w:p>
    <w:p w:rsidR="004D7D76" w:rsidRDefault="004D7D76" w:rsidP="004D7D76">
      <w:r>
        <w:t>school3szr.ru/</w:t>
      </w:r>
    </w:p>
    <w:p w:rsidR="004D7D76" w:rsidRDefault="004D7D76" w:rsidP="004D7D76">
      <w:r>
        <w:t>school3yasniy.ucoz.ru</w:t>
      </w:r>
    </w:p>
    <w:p w:rsidR="004D7D76" w:rsidRDefault="004D7D76" w:rsidP="004D7D76">
      <w:r>
        <w:t>school4-baimak.ucoz.ru/</w:t>
      </w:r>
    </w:p>
    <w:p w:rsidR="004D7D76" w:rsidRDefault="004D7D76" w:rsidP="004D7D76">
      <w:r>
        <w:t>school4-dzr.ru/</w:t>
      </w:r>
    </w:p>
    <w:p w:rsidR="004D7D76" w:rsidRDefault="004D7D76" w:rsidP="004D7D76">
      <w:r>
        <w:t>school4-megion.ru/Ulibka/</w:t>
      </w:r>
    </w:p>
    <w:p w:rsidR="004D7D76" w:rsidRDefault="004D7D76" w:rsidP="004D7D76">
      <w:r>
        <w:t>school4-novoan.edusite.ru/</w:t>
      </w:r>
    </w:p>
    <w:p w:rsidR="004D7D76" w:rsidRDefault="004D7D76" w:rsidP="004D7D76">
      <w:r>
        <w:t>school4-priozersk.ru/</w:t>
      </w:r>
    </w:p>
    <w:p w:rsidR="004D7D76" w:rsidRDefault="004D7D76" w:rsidP="004D7D76">
      <w:r>
        <w:t>school4.admsurgut.ru</w:t>
      </w:r>
    </w:p>
    <w:p w:rsidR="004D7D76" w:rsidRDefault="004D7D76" w:rsidP="004D7D76">
      <w:r>
        <w:t>school4.apatity.ru/</w:t>
      </w:r>
    </w:p>
    <w:p w:rsidR="004D7D76" w:rsidRDefault="004D7D76" w:rsidP="004D7D76">
      <w:r>
        <w:t>school4.perev-roo.ru</w:t>
      </w:r>
    </w:p>
    <w:p w:rsidR="004D7D76" w:rsidRDefault="004D7D76" w:rsidP="004D7D76">
      <w:r>
        <w:t>school4.tgl.net.ru/</w:t>
      </w:r>
    </w:p>
    <w:p w:rsidR="004D7D76" w:rsidRDefault="004D7D76" w:rsidP="004D7D76">
      <w:r>
        <w:t>school4.tsn.lokos.net/</w:t>
      </w:r>
    </w:p>
    <w:p w:rsidR="004D7D76" w:rsidRDefault="004D7D76" w:rsidP="004D7D76">
      <w:r>
        <w:t>school4.udomlya.ru/</w:t>
      </w:r>
    </w:p>
    <w:p w:rsidR="004D7D76" w:rsidRDefault="004D7D76" w:rsidP="004D7D76">
      <w:r>
        <w:t>school40-45.3dn.ru/</w:t>
      </w:r>
    </w:p>
    <w:p w:rsidR="004D7D76" w:rsidRDefault="004D7D76" w:rsidP="004D7D76">
      <w:r>
        <w:t>school40.tgl.net.ru/</w:t>
      </w:r>
    </w:p>
    <w:p w:rsidR="004D7D76" w:rsidRDefault="004D7D76" w:rsidP="004D7D76">
      <w:r>
        <w:t>school40chita.ru/</w:t>
      </w:r>
    </w:p>
    <w:p w:rsidR="004D7D76" w:rsidRDefault="004D7D76" w:rsidP="004D7D76">
      <w:r>
        <w:t>school40vlg.ucoz.ru/</w:t>
      </w:r>
    </w:p>
    <w:p w:rsidR="004D7D76" w:rsidRDefault="004D7D76" w:rsidP="004D7D76">
      <w:r>
        <w:t>school42-ufa.ucoz.ru/</w:t>
      </w:r>
    </w:p>
    <w:p w:rsidR="004D7D76" w:rsidRDefault="004D7D76" w:rsidP="004D7D76">
      <w:r>
        <w:t>school42.3dn.ru/</w:t>
      </w:r>
    </w:p>
    <w:p w:rsidR="004D7D76" w:rsidRDefault="004D7D76" w:rsidP="004D7D76">
      <w:r>
        <w:t>school42.admsurgut.ru</w:t>
      </w:r>
    </w:p>
    <w:p w:rsidR="004D7D76" w:rsidRDefault="004D7D76" w:rsidP="004D7D76">
      <w:r>
        <w:t>school42.znaet.ru/</w:t>
      </w:r>
    </w:p>
    <w:p w:rsidR="004D7D76" w:rsidRDefault="004D7D76" w:rsidP="004D7D76">
      <w:r>
        <w:t>school42nn.ru/</w:t>
      </w:r>
    </w:p>
    <w:p w:rsidR="004D7D76" w:rsidRDefault="004D7D76" w:rsidP="004D7D76">
      <w:r>
        <w:t>school43-nn.ru</w:t>
      </w:r>
    </w:p>
    <w:p w:rsidR="004D7D76" w:rsidRDefault="004D7D76" w:rsidP="004D7D76">
      <w:r>
        <w:t>school43.admsurgut.ru</w:t>
      </w:r>
    </w:p>
    <w:p w:rsidR="004D7D76" w:rsidRDefault="004D7D76" w:rsidP="004D7D76">
      <w:r>
        <w:t>school43.kurg.eduru.ru/about/</w:t>
      </w:r>
    </w:p>
    <w:p w:rsidR="004D7D76" w:rsidRDefault="004D7D76" w:rsidP="004D7D76">
      <w:r>
        <w:t>school43.tgl.net.ru/</w:t>
      </w:r>
    </w:p>
    <w:p w:rsidR="004D7D76" w:rsidRDefault="004D7D76" w:rsidP="004D7D76">
      <w:r>
        <w:t>school43vlg.ru/</w:t>
      </w:r>
    </w:p>
    <w:p w:rsidR="004D7D76" w:rsidRDefault="004D7D76" w:rsidP="004D7D76">
      <w:r>
        <w:t>school44-vorkuta.ru</w:t>
      </w:r>
    </w:p>
    <w:p w:rsidR="004D7D76" w:rsidRDefault="004D7D76" w:rsidP="004D7D76">
      <w:r>
        <w:t>school44.admsurgut.ru</w:t>
      </w:r>
    </w:p>
    <w:p w:rsidR="004D7D76" w:rsidRDefault="004D7D76" w:rsidP="004D7D76">
      <w:r>
        <w:t>school44.tgl.ru</w:t>
      </w:r>
    </w:p>
    <w:p w:rsidR="004D7D76" w:rsidRDefault="004D7D76" w:rsidP="004D7D76">
      <w:r>
        <w:t>school44bk.edusite.ru</w:t>
      </w:r>
    </w:p>
    <w:p w:rsidR="004D7D76" w:rsidRDefault="004D7D76" w:rsidP="004D7D76">
      <w:r>
        <w:t>school45-kurgan.ucoz.ru/</w:t>
      </w:r>
    </w:p>
    <w:p w:rsidR="004D7D76" w:rsidRDefault="004D7D76" w:rsidP="004D7D76">
      <w:r>
        <w:t>school45-nn.ru/</w:t>
      </w:r>
    </w:p>
    <w:p w:rsidR="004D7D76" w:rsidRDefault="004D7D76" w:rsidP="004D7D76">
      <w:r>
        <w:t>school45.1mcg.ru/</w:t>
      </w:r>
    </w:p>
    <w:p w:rsidR="004D7D76" w:rsidRDefault="004D7D76" w:rsidP="004D7D76">
      <w:r>
        <w:t>school45.admsurgut.ru</w:t>
      </w:r>
    </w:p>
    <w:p w:rsidR="004D7D76" w:rsidRDefault="004D7D76" w:rsidP="004D7D76">
      <w:r>
        <w:t>school45.org.ru/</w:t>
      </w:r>
    </w:p>
    <w:p w:rsidR="004D7D76" w:rsidRDefault="004D7D76" w:rsidP="004D7D76">
      <w:r>
        <w:t>school45.pupils.ru</w:t>
      </w:r>
    </w:p>
    <w:p w:rsidR="004D7D76" w:rsidRDefault="004D7D76" w:rsidP="004D7D76">
      <w:r>
        <w:t>school45.tgl.net.ru/</w:t>
      </w:r>
    </w:p>
    <w:p w:rsidR="004D7D76" w:rsidRDefault="004D7D76" w:rsidP="004D7D76">
      <w:r>
        <w:t>school46-kaluga.edusite.ru</w:t>
      </w:r>
    </w:p>
    <w:p w:rsidR="004D7D76" w:rsidRDefault="004D7D76" w:rsidP="004D7D76">
      <w:r>
        <w:t>school46-oren.ucoz.ru</w:t>
      </w:r>
    </w:p>
    <w:p w:rsidR="004D7D76" w:rsidRDefault="004D7D76" w:rsidP="004D7D76">
      <w:r>
        <w:t>school46-tuma.ucoz.ru</w:t>
      </w:r>
    </w:p>
    <w:p w:rsidR="004D7D76" w:rsidRDefault="004D7D76" w:rsidP="004D7D76">
      <w:r>
        <w:t>school46.admsurgut.ru</w:t>
      </w:r>
    </w:p>
    <w:p w:rsidR="004D7D76" w:rsidRDefault="004D7D76" w:rsidP="004D7D76">
      <w:r>
        <w:t>school46.oshkole.ru</w:t>
      </w:r>
    </w:p>
    <w:p w:rsidR="004D7D76" w:rsidRDefault="004D7D76" w:rsidP="004D7D76">
      <w:r>
        <w:t>school46.pupils.ru</w:t>
      </w:r>
    </w:p>
    <w:p w:rsidR="004D7D76" w:rsidRDefault="004D7D76" w:rsidP="004D7D76">
      <w:r>
        <w:t>school46.tgl.ru/</w:t>
      </w:r>
    </w:p>
    <w:p w:rsidR="004D7D76" w:rsidRDefault="004D7D76" w:rsidP="004D7D76">
      <w:r>
        <w:t>school47.pupils.ru</w:t>
      </w:r>
    </w:p>
    <w:p w:rsidR="004D7D76" w:rsidRDefault="004D7D76" w:rsidP="004D7D76">
      <w:r>
        <w:t>school47.tgl.net.ru/</w:t>
      </w:r>
    </w:p>
    <w:p w:rsidR="004D7D76" w:rsidRDefault="004D7D76" w:rsidP="004D7D76">
      <w:r>
        <w:t>school47nn.edusite.ru/</w:t>
      </w:r>
    </w:p>
    <w:p w:rsidR="004D7D76" w:rsidRDefault="004D7D76" w:rsidP="004D7D76">
      <w:r>
        <w:lastRenderedPageBreak/>
        <w:t>school48.pupils.ru</w:t>
      </w:r>
    </w:p>
    <w:p w:rsidR="004D7D76" w:rsidRDefault="004D7D76" w:rsidP="004D7D76">
      <w:r>
        <w:t>school48.tgl.ru</w:t>
      </w:r>
    </w:p>
    <w:p w:rsidR="004D7D76" w:rsidRDefault="004D7D76" w:rsidP="004D7D76">
      <w:r>
        <w:t>school48nnov.edusite.ru</w:t>
      </w:r>
    </w:p>
    <w:p w:rsidR="004D7D76" w:rsidRDefault="004D7D76" w:rsidP="004D7D76">
      <w:r>
        <w:t>school48vlg.ru/</w:t>
      </w:r>
    </w:p>
    <w:p w:rsidR="004D7D76" w:rsidRDefault="004D7D76" w:rsidP="004D7D76">
      <w:r>
        <w:t>school49.pupils.ru</w:t>
      </w:r>
    </w:p>
    <w:p w:rsidR="004D7D76" w:rsidRDefault="004D7D76" w:rsidP="004D7D76">
      <w:r>
        <w:t>school49.ru</w:t>
      </w:r>
    </w:p>
    <w:p w:rsidR="004D7D76" w:rsidRDefault="004D7D76" w:rsidP="004D7D76">
      <w:r>
        <w:t>school49chita.my1.ru</w:t>
      </w:r>
    </w:p>
    <w:p w:rsidR="004D7D76" w:rsidRDefault="004D7D76" w:rsidP="004D7D76">
      <w:r>
        <w:t>school4ernookov.ucoz.ru</w:t>
      </w:r>
    </w:p>
    <w:p w:rsidR="004D7D76" w:rsidRDefault="004D7D76" w:rsidP="004D7D76">
      <w:r>
        <w:t>school4kot.ucoz.ru/</w:t>
      </w:r>
    </w:p>
    <w:p w:rsidR="004D7D76" w:rsidRDefault="004D7D76" w:rsidP="004D7D76">
      <w:r>
        <w:t>school4mih.moy.su/</w:t>
      </w:r>
    </w:p>
    <w:p w:rsidR="004D7D76" w:rsidRDefault="004D7D76" w:rsidP="004D7D76">
      <w:r>
        <w:t>school4nav.edusite.ru</w:t>
      </w:r>
    </w:p>
    <w:p w:rsidR="004D7D76" w:rsidRDefault="004D7D76" w:rsidP="004D7D76">
      <w:r>
        <w:t>school4novoorsk.ucoz.ru</w:t>
      </w:r>
    </w:p>
    <w:p w:rsidR="004D7D76" w:rsidRDefault="004D7D76" w:rsidP="004D7D76">
      <w:r>
        <w:t>school4nsk.ru/</w:t>
      </w:r>
    </w:p>
    <w:p w:rsidR="004D7D76" w:rsidRDefault="004D7D76" w:rsidP="004D7D76">
      <w:r>
        <w:t>school4obninsk.ru/</w:t>
      </w:r>
    </w:p>
    <w:p w:rsidR="004D7D76" w:rsidRDefault="004D7D76" w:rsidP="004D7D76">
      <w:r>
        <w:t>school4sc.ucoz.net/</w:t>
      </w:r>
    </w:p>
    <w:p w:rsidR="004D7D76" w:rsidRDefault="004D7D76" w:rsidP="004D7D76">
      <w:r>
        <w:t>school4serpuhov.ru/</w:t>
      </w:r>
    </w:p>
    <w:p w:rsidR="004D7D76" w:rsidRDefault="004D7D76" w:rsidP="004D7D76">
      <w:r>
        <w:t>school4sh.ucoz.ru</w:t>
      </w:r>
    </w:p>
    <w:p w:rsidR="004D7D76" w:rsidRDefault="004D7D76" w:rsidP="004D7D76">
      <w:r>
        <w:t>School4spd.ucoz.com</w:t>
      </w:r>
    </w:p>
    <w:p w:rsidR="004D7D76" w:rsidRDefault="004D7D76" w:rsidP="004D7D76">
      <w:r>
        <w:t>school4syzran.minobr63.ru/</w:t>
      </w:r>
    </w:p>
    <w:p w:rsidR="004D7D76" w:rsidRDefault="004D7D76" w:rsidP="004D7D76">
      <w:r>
        <w:t>school4tor.ucoz.net/</w:t>
      </w:r>
    </w:p>
    <w:p w:rsidR="004D7D76" w:rsidRDefault="004D7D76" w:rsidP="004D7D76">
      <w:r>
        <w:t>school4u32.com.ru/index.php/ru</w:t>
      </w:r>
    </w:p>
    <w:p w:rsidR="004D7D76" w:rsidRDefault="004D7D76" w:rsidP="004D7D76">
      <w:r>
        <w:t>school4umba.edusite.ru/p1aa1.html</w:t>
      </w:r>
    </w:p>
    <w:p w:rsidR="004D7D76" w:rsidRDefault="004D7D76" w:rsidP="004D7D76">
      <w:r>
        <w:t>school5-32.ru/</w:t>
      </w:r>
    </w:p>
    <w:p w:rsidR="004D7D76" w:rsidRDefault="004D7D76" w:rsidP="004D7D76">
      <w:r>
        <w:t>school5-chp.minobr63.ru</w:t>
      </w:r>
    </w:p>
    <w:p w:rsidR="004D7D76" w:rsidRDefault="004D7D76" w:rsidP="004D7D76">
      <w:r>
        <w:t>school5-kstovo.edusite.ru/</w:t>
      </w:r>
    </w:p>
    <w:p w:rsidR="004D7D76" w:rsidRDefault="004D7D76" w:rsidP="004D7D76">
      <w:r>
        <w:t>school5-rad.edusite.ru</w:t>
      </w:r>
    </w:p>
    <w:p w:rsidR="004D7D76" w:rsidRDefault="004D7D76" w:rsidP="004D7D76">
      <w:r>
        <w:t>school5-tmn.ru</w:t>
      </w:r>
    </w:p>
    <w:p w:rsidR="004D7D76" w:rsidRDefault="004D7D76" w:rsidP="004D7D76">
      <w:r>
        <w:t>school5-torzhok.nubex.ru/</w:t>
      </w:r>
    </w:p>
    <w:p w:rsidR="004D7D76" w:rsidRDefault="004D7D76" w:rsidP="004D7D76">
      <w:r>
        <w:t>school5.admsurgut.ru</w:t>
      </w:r>
    </w:p>
    <w:p w:rsidR="004D7D76" w:rsidRDefault="004D7D76" w:rsidP="004D7D76">
      <w:r>
        <w:t>school5.biz/</w:t>
      </w:r>
    </w:p>
    <w:p w:rsidR="004D7D76" w:rsidRDefault="004D7D76" w:rsidP="004D7D76">
      <w:r>
        <w:t>school5.chkobr.ru/</w:t>
      </w:r>
    </w:p>
    <w:p w:rsidR="004D7D76" w:rsidRDefault="004D7D76" w:rsidP="004D7D76">
      <w:r>
        <w:t>school5.dalnegorsk.ru/</w:t>
      </w:r>
    </w:p>
    <w:p w:rsidR="004D7D76" w:rsidRDefault="004D7D76" w:rsidP="004D7D76">
      <w:r>
        <w:t>school5.kaluga.ru</w:t>
      </w:r>
    </w:p>
    <w:p w:rsidR="004D7D76" w:rsidRDefault="004D7D76" w:rsidP="004D7D76">
      <w:r>
        <w:t>school5.metronv.ru</w:t>
      </w:r>
    </w:p>
    <w:p w:rsidR="004D7D76" w:rsidRDefault="004D7D76" w:rsidP="004D7D76">
      <w:r>
        <w:t>school5.rc-buzuluk.ru</w:t>
      </w:r>
    </w:p>
    <w:p w:rsidR="004D7D76" w:rsidRDefault="004D7D76" w:rsidP="004D7D76">
      <w:r>
        <w:t>school50.pupils.ru</w:t>
      </w:r>
    </w:p>
    <w:p w:rsidR="004D7D76" w:rsidRDefault="004D7D76" w:rsidP="004D7D76">
      <w:r>
        <w:t>school50.su/</w:t>
      </w:r>
    </w:p>
    <w:p w:rsidR="004D7D76" w:rsidRDefault="004D7D76" w:rsidP="004D7D76">
      <w:r>
        <w:t>school50kaluga.ucoz.ru/</w:t>
      </w:r>
    </w:p>
    <w:p w:rsidR="004D7D76" w:rsidRDefault="004D7D76" w:rsidP="004D7D76">
      <w:r>
        <w:t>school50orsk.ucoz.ru</w:t>
      </w:r>
    </w:p>
    <w:p w:rsidR="004D7D76" w:rsidRDefault="004D7D76" w:rsidP="004D7D76">
      <w:r>
        <w:t>school51.oshkole.ru/</w:t>
      </w:r>
    </w:p>
    <w:p w:rsidR="004D7D76" w:rsidRDefault="004D7D76" w:rsidP="004D7D76">
      <w:r>
        <w:t>school51.pupils.ru</w:t>
      </w:r>
    </w:p>
    <w:p w:rsidR="004D7D76" w:rsidRDefault="004D7D76" w:rsidP="004D7D76">
      <w:r>
        <w:t>school51.tgl.net.ru</w:t>
      </w:r>
    </w:p>
    <w:p w:rsidR="004D7D76" w:rsidRDefault="004D7D76" w:rsidP="004D7D76">
      <w:r>
        <w:t xml:space="preserve">school51nn.ru/  </w:t>
      </w:r>
    </w:p>
    <w:p w:rsidR="004D7D76" w:rsidRDefault="004D7D76" w:rsidP="004D7D76">
      <w:r>
        <w:t>school51r45.ru/</w:t>
      </w:r>
    </w:p>
    <w:p w:rsidR="004D7D76" w:rsidRDefault="004D7D76" w:rsidP="004D7D76">
      <w:r>
        <w:t>school53.oshkole.ru</w:t>
      </w:r>
    </w:p>
    <w:p w:rsidR="004D7D76" w:rsidRDefault="004D7D76" w:rsidP="004D7D76">
      <w:r>
        <w:t>school53kurgan.ucoz.ru/</w:t>
      </w:r>
    </w:p>
    <w:p w:rsidR="004D7D76" w:rsidRDefault="004D7D76" w:rsidP="004D7D76">
      <w:r>
        <w:t>school54.arkh.eduru.ru/</w:t>
      </w:r>
    </w:p>
    <w:p w:rsidR="004D7D76" w:rsidRDefault="004D7D76" w:rsidP="004D7D76">
      <w:r>
        <w:t>school55.tgl.net.ru</w:t>
      </w:r>
    </w:p>
    <w:p w:rsidR="004D7D76" w:rsidRDefault="004D7D76" w:rsidP="004D7D76">
      <w:r>
        <w:t>school55dolinaznanyi.ru/</w:t>
      </w:r>
    </w:p>
    <w:p w:rsidR="004D7D76" w:rsidRDefault="004D7D76" w:rsidP="004D7D76">
      <w:r>
        <w:lastRenderedPageBreak/>
        <w:t>school55nn.ru</w:t>
      </w:r>
    </w:p>
    <w:p w:rsidR="004D7D76" w:rsidRDefault="004D7D76" w:rsidP="004D7D76">
      <w:r>
        <w:t>school56-rk.jimdo.com/</w:t>
      </w:r>
    </w:p>
    <w:p w:rsidR="004D7D76" w:rsidRDefault="004D7D76" w:rsidP="004D7D76">
      <w:r>
        <w:t>school56.moy.su</w:t>
      </w:r>
    </w:p>
    <w:p w:rsidR="004D7D76" w:rsidRDefault="004D7D76" w:rsidP="004D7D76">
      <w:r>
        <w:t>school56.pupils.ru</w:t>
      </w:r>
    </w:p>
    <w:p w:rsidR="004D7D76" w:rsidRDefault="004D7D76" w:rsidP="004D7D76">
      <w:r>
        <w:t>school56.tgl.net.ru</w:t>
      </w:r>
    </w:p>
    <w:p w:rsidR="004D7D76" w:rsidRDefault="004D7D76" w:rsidP="004D7D76">
      <w:r>
        <w:t>school567.ucoz.ru/</w:t>
      </w:r>
    </w:p>
    <w:p w:rsidR="004D7D76" w:rsidRDefault="004D7D76" w:rsidP="004D7D76">
      <w:r>
        <w:t>school57-oren.ucoz.ru</w:t>
      </w:r>
    </w:p>
    <w:p w:rsidR="004D7D76" w:rsidRDefault="004D7D76" w:rsidP="004D7D76">
      <w:r>
        <w:t>school57.tgl.ru/</w:t>
      </w:r>
    </w:p>
    <w:p w:rsidR="004D7D76" w:rsidRDefault="004D7D76" w:rsidP="004D7D76">
      <w:r>
        <w:t>school58.org.ru/</w:t>
      </w:r>
    </w:p>
    <w:p w:rsidR="004D7D76" w:rsidRDefault="004D7D76" w:rsidP="004D7D76">
      <w:r>
        <w:t>school58.tgl.net.ru/</w:t>
      </w:r>
    </w:p>
    <w:p w:rsidR="004D7D76" w:rsidRDefault="004D7D76" w:rsidP="004D7D76">
      <w:r>
        <w:t>school59.shkola.hc.ru/</w:t>
      </w:r>
    </w:p>
    <w:p w:rsidR="004D7D76" w:rsidRDefault="004D7D76" w:rsidP="004D7D76">
      <w:r>
        <w:t>school59.tgl.ru/</w:t>
      </w:r>
    </w:p>
    <w:p w:rsidR="004D7D76" w:rsidRDefault="004D7D76" w:rsidP="004D7D76">
      <w:r>
        <w:t>school59nn.ru/</w:t>
      </w:r>
    </w:p>
    <w:p w:rsidR="004D7D76" w:rsidRDefault="004D7D76" w:rsidP="004D7D76">
      <w:r>
        <w:t>school5gumilev.ucoz.ru/</w:t>
      </w:r>
    </w:p>
    <w:p w:rsidR="004D7D76" w:rsidRDefault="004D7D76" w:rsidP="004D7D76">
      <w:r>
        <w:t>school5kon.ru/</w:t>
      </w:r>
    </w:p>
    <w:p w:rsidR="004D7D76" w:rsidRDefault="004D7D76" w:rsidP="004D7D76">
      <w:r>
        <w:t>school5korolev.ucoz.ru/</w:t>
      </w:r>
    </w:p>
    <w:p w:rsidR="004D7D76" w:rsidRDefault="004D7D76" w:rsidP="004D7D76">
      <w:r>
        <w:t>school5kurgan.ucoz.ru/</w:t>
      </w:r>
    </w:p>
    <w:p w:rsidR="004D7D76" w:rsidRDefault="004D7D76" w:rsidP="004D7D76">
      <w:r>
        <w:t>school5medn.ucoz.ru</w:t>
      </w:r>
    </w:p>
    <w:p w:rsidR="004D7D76" w:rsidRDefault="004D7D76" w:rsidP="004D7D76">
      <w:r>
        <w:t>school5p.ucoz.ru/</w:t>
      </w:r>
    </w:p>
    <w:p w:rsidR="004D7D76" w:rsidRDefault="004D7D76" w:rsidP="004D7D76">
      <w:r>
        <w:t>school5priozersk.ru/</w:t>
      </w:r>
    </w:p>
    <w:p w:rsidR="004D7D76" w:rsidRDefault="004D7D76" w:rsidP="004D7D76">
      <w:r>
        <w:t>school5rti.ucoz.ru/</w:t>
      </w:r>
    </w:p>
    <w:p w:rsidR="004D7D76" w:rsidRDefault="004D7D76" w:rsidP="004D7D76">
      <w:r>
        <w:t>school5sergach.do.am/</w:t>
      </w:r>
    </w:p>
    <w:p w:rsidR="004D7D76" w:rsidRDefault="004D7D76" w:rsidP="004D7D76">
      <w:r>
        <w:t>school5syzran.minobr63.ru</w:t>
      </w:r>
    </w:p>
    <w:p w:rsidR="004D7D76" w:rsidRDefault="004D7D76" w:rsidP="004D7D76">
      <w:r>
        <w:t>school5xm.ru/</w:t>
      </w:r>
    </w:p>
    <w:p w:rsidR="004D7D76" w:rsidRDefault="004D7D76" w:rsidP="004D7D76">
      <w:r>
        <w:t>school6-bal.edusite.ru</w:t>
      </w:r>
    </w:p>
    <w:p w:rsidR="004D7D76" w:rsidRDefault="004D7D76" w:rsidP="004D7D76">
      <w:r>
        <w:t>school6-bezheck.jimdo.com/</w:t>
      </w:r>
    </w:p>
    <w:p w:rsidR="004D7D76" w:rsidRDefault="004D7D76" w:rsidP="004D7D76">
      <w:r>
        <w:t>school6-kstovo.ru/</w:t>
      </w:r>
    </w:p>
    <w:p w:rsidR="004D7D76" w:rsidRDefault="004D7D76" w:rsidP="004D7D76">
      <w:r>
        <w:t>school6-nn.ucoz.ru/</w:t>
      </w:r>
    </w:p>
    <w:p w:rsidR="004D7D76" w:rsidRDefault="004D7D76" w:rsidP="004D7D76">
      <w:r>
        <w:t>school6-novo.ru</w:t>
      </w:r>
    </w:p>
    <w:p w:rsidR="004D7D76" w:rsidRDefault="004D7D76" w:rsidP="004D7D76">
      <w:r>
        <w:t>school6-syzran.minobr63.ru/</w:t>
      </w:r>
    </w:p>
    <w:p w:rsidR="004D7D76" w:rsidRDefault="004D7D76" w:rsidP="004D7D76">
      <w:r>
        <w:t>school6.admsurgut.ru</w:t>
      </w:r>
    </w:p>
    <w:p w:rsidR="004D7D76" w:rsidRDefault="004D7D76" w:rsidP="004D7D76">
      <w:r>
        <w:t>school6.apatity.ru</w:t>
      </w:r>
    </w:p>
    <w:p w:rsidR="004D7D76" w:rsidRDefault="004D7D76" w:rsidP="004D7D76">
      <w:r>
        <w:t>school6.cuso-edu.ru</w:t>
      </w:r>
    </w:p>
    <w:p w:rsidR="004D7D76" w:rsidRDefault="004D7D76" w:rsidP="004D7D76">
      <w:r>
        <w:t>school6.edu.korolev.ru/</w:t>
      </w:r>
    </w:p>
    <w:p w:rsidR="004D7D76" w:rsidRDefault="004D7D76" w:rsidP="004D7D76">
      <w:r>
        <w:t>school6.edumsko.ru</w:t>
      </w:r>
    </w:p>
    <w:p w:rsidR="004D7D76" w:rsidRDefault="004D7D76" w:rsidP="004D7D76">
      <w:r>
        <w:t>school6.lo.eduru.ru</w:t>
      </w:r>
    </w:p>
    <w:p w:rsidR="004D7D76" w:rsidRDefault="004D7D76" w:rsidP="004D7D76">
      <w:r>
        <w:t>school6.org.ru/</w:t>
      </w:r>
    </w:p>
    <w:p w:rsidR="004D7D76" w:rsidRDefault="004D7D76" w:rsidP="004D7D76">
      <w:r>
        <w:t>school6.tgl.ru/</w:t>
      </w:r>
    </w:p>
    <w:p w:rsidR="004D7D76" w:rsidRDefault="004D7D76" w:rsidP="004D7D76">
      <w:r>
        <w:t>school60-tmn.ru/</w:t>
      </w:r>
    </w:p>
    <w:p w:rsidR="004D7D76" w:rsidRDefault="004D7D76" w:rsidP="004D7D76">
      <w:r>
        <w:t>school61</w:t>
      </w:r>
    </w:p>
    <w:p w:rsidR="004D7D76" w:rsidRDefault="004D7D76" w:rsidP="004D7D76">
      <w:r>
        <w:t>school61-tlt.ru/</w:t>
      </w:r>
    </w:p>
    <w:p w:rsidR="004D7D76" w:rsidRDefault="004D7D76" w:rsidP="004D7D76">
      <w:r>
        <w:t>school62.moy.su/</w:t>
      </w:r>
    </w:p>
    <w:p w:rsidR="004D7D76" w:rsidRDefault="004D7D76" w:rsidP="004D7D76">
      <w:r>
        <w:t>school62.oshkole.ru</w:t>
      </w:r>
    </w:p>
    <w:p w:rsidR="004D7D76" w:rsidRDefault="004D7D76" w:rsidP="004D7D76">
      <w:r>
        <w:t>school62oren.ucoz.ru</w:t>
      </w:r>
    </w:p>
    <w:p w:rsidR="004D7D76" w:rsidRDefault="004D7D76" w:rsidP="004D7D76">
      <w:r>
        <w:t>school63.my1.ru</w:t>
      </w:r>
    </w:p>
    <w:p w:rsidR="004D7D76" w:rsidRDefault="004D7D76" w:rsidP="004D7D76">
      <w:r>
        <w:t>school63.ucoz.ru</w:t>
      </w:r>
    </w:p>
    <w:p w:rsidR="004D7D76" w:rsidRDefault="004D7D76" w:rsidP="004D7D76">
      <w:r>
        <w:t>school64oren.wixsite.com/-obraz</w:t>
      </w:r>
    </w:p>
    <w:p w:rsidR="004D7D76" w:rsidRDefault="004D7D76" w:rsidP="004D7D76">
      <w:r>
        <w:t>school66.tgl.ru/</w:t>
      </w:r>
    </w:p>
    <w:p w:rsidR="004D7D76" w:rsidRDefault="004D7D76" w:rsidP="004D7D76">
      <w:r>
        <w:t>school67.tgl.ru/</w:t>
      </w:r>
    </w:p>
    <w:p w:rsidR="004D7D76" w:rsidRDefault="004D7D76" w:rsidP="004D7D76">
      <w:r>
        <w:lastRenderedPageBreak/>
        <w:t>school67.ucoz.org/</w:t>
      </w:r>
    </w:p>
    <w:p w:rsidR="004D7D76" w:rsidRDefault="004D7D76" w:rsidP="004D7D76">
      <w:r>
        <w:t>school68.arkh-edu.ru/</w:t>
      </w:r>
    </w:p>
    <w:p w:rsidR="004D7D76" w:rsidRDefault="004D7D76" w:rsidP="004D7D76">
      <w:r>
        <w:t>school68.my1.ru/</w:t>
      </w:r>
    </w:p>
    <w:p w:rsidR="004D7D76" w:rsidRDefault="004D7D76" w:rsidP="004D7D76">
      <w:r>
        <w:t>school69.tgl.net.ru</w:t>
      </w:r>
    </w:p>
    <w:p w:rsidR="004D7D76" w:rsidRDefault="004D7D76" w:rsidP="004D7D76">
      <w:r>
        <w:t>school69ufa.ru/</w:t>
      </w:r>
    </w:p>
    <w:p w:rsidR="004D7D76" w:rsidRDefault="004D7D76" w:rsidP="004D7D76">
      <w:r>
        <w:t>school6dgrad.okis.ru</w:t>
      </w:r>
    </w:p>
    <w:p w:rsidR="004D7D76" w:rsidRDefault="004D7D76" w:rsidP="004D7D76">
      <w:r>
        <w:t>school6dolm.edusite.ru/</w:t>
      </w:r>
    </w:p>
    <w:p w:rsidR="004D7D76" w:rsidRDefault="004D7D76" w:rsidP="004D7D76">
      <w:r>
        <w:t>school6inta.ucoz.net</w:t>
      </w:r>
    </w:p>
    <w:p w:rsidR="004D7D76" w:rsidRDefault="004D7D76" w:rsidP="004D7D76">
      <w:r>
        <w:t>school6kum.ucoz.ru/</w:t>
      </w:r>
    </w:p>
    <w:p w:rsidR="004D7D76" w:rsidRDefault="004D7D76" w:rsidP="004D7D76">
      <w:r>
        <w:t>school6nov.ru/</w:t>
      </w:r>
    </w:p>
    <w:p w:rsidR="004D7D76" w:rsidRDefault="004D7D76" w:rsidP="004D7D76">
      <w:r>
        <w:t>school6ussur.ru/</w:t>
      </w:r>
    </w:p>
    <w:p w:rsidR="004D7D76" w:rsidRDefault="004D7D76" w:rsidP="004D7D76">
      <w:r>
        <w:t>school6vvol.ru</w:t>
      </w:r>
    </w:p>
    <w:p w:rsidR="004D7D76" w:rsidRDefault="004D7D76" w:rsidP="004D7D76">
      <w:r>
        <w:t>school7-apatity.ru</w:t>
      </w:r>
    </w:p>
    <w:p w:rsidR="004D7D76" w:rsidRDefault="004D7D76" w:rsidP="004D7D76">
      <w:r>
        <w:t>school7-chita.lbihost.ru/</w:t>
      </w:r>
    </w:p>
    <w:p w:rsidR="004D7D76" w:rsidRDefault="004D7D76" w:rsidP="004D7D76">
      <w:r>
        <w:t>school7-kirishi.narod.ru/</w:t>
      </w:r>
    </w:p>
    <w:p w:rsidR="004D7D76" w:rsidRDefault="004D7D76" w:rsidP="004D7D76">
      <w:r>
        <w:t>school7-nsk.ru</w:t>
      </w:r>
    </w:p>
    <w:p w:rsidR="004D7D76" w:rsidRDefault="004D7D76" w:rsidP="004D7D76">
      <w:r>
        <w:t>school7-salavat-nubex.ru/</w:t>
      </w:r>
    </w:p>
    <w:p w:rsidR="004D7D76" w:rsidRDefault="004D7D76" w:rsidP="004D7D76">
      <w:r>
        <w:t>school7-valdayskiy-okpmo-nov.edusite.ru</w:t>
      </w:r>
    </w:p>
    <w:p w:rsidR="004D7D76" w:rsidRDefault="004D7D76" w:rsidP="004D7D76">
      <w:r>
        <w:t>school7-yola.narod.ru</w:t>
      </w:r>
    </w:p>
    <w:p w:rsidR="004D7D76" w:rsidRDefault="004D7D76" w:rsidP="004D7D76">
      <w:r>
        <w:t>school7.admsurgut.ru</w:t>
      </w:r>
    </w:p>
    <w:p w:rsidR="004D7D76" w:rsidRDefault="004D7D76" w:rsidP="004D7D76">
      <w:r>
        <w:t>school7.clan.su/</w:t>
      </w:r>
    </w:p>
    <w:p w:rsidR="004D7D76" w:rsidRDefault="004D7D76" w:rsidP="004D7D76">
      <w:r>
        <w:t>school7.cuso-edu.ru</w:t>
      </w:r>
    </w:p>
    <w:p w:rsidR="004D7D76" w:rsidRDefault="004D7D76" w:rsidP="004D7D76">
      <w:r>
        <w:t>school7.edu.korolev.ru/</w:t>
      </w:r>
    </w:p>
    <w:p w:rsidR="004D7D76" w:rsidRDefault="004D7D76" w:rsidP="004D7D76">
      <w:r>
        <w:t>school7.edumonch.ru</w:t>
      </w:r>
    </w:p>
    <w:p w:rsidR="004D7D76" w:rsidRDefault="004D7D76" w:rsidP="004D7D76">
      <w:r>
        <w:t>school7.nov.eduru.ru</w:t>
      </w:r>
    </w:p>
    <w:p w:rsidR="004D7D76" w:rsidRDefault="004D7D76" w:rsidP="004D7D76">
      <w:r>
        <w:t>school7.s-edu.ru</w:t>
      </w:r>
    </w:p>
    <w:p w:rsidR="004D7D76" w:rsidRDefault="004D7D76" w:rsidP="004D7D76">
      <w:r>
        <w:t>school70.tgl.ru</w:t>
      </w:r>
    </w:p>
    <w:p w:rsidR="004D7D76" w:rsidRDefault="004D7D76" w:rsidP="004D7D76">
      <w:r>
        <w:t>school70nn.ru/</w:t>
      </w:r>
    </w:p>
    <w:p w:rsidR="004D7D76" w:rsidRDefault="004D7D76" w:rsidP="004D7D76">
      <w:r>
        <w:t>school70ufa.narod.ru</w:t>
      </w:r>
    </w:p>
    <w:p w:rsidR="004D7D76" w:rsidRDefault="004D7D76" w:rsidP="004D7D76">
      <w:r>
        <w:t>school71dzr.3dn.ru/</w:t>
      </w:r>
    </w:p>
    <w:p w:rsidR="004D7D76" w:rsidRDefault="004D7D76" w:rsidP="004D7D76">
      <w:r>
        <w:t>school72.tgl.ru/</w:t>
      </w:r>
    </w:p>
    <w:p w:rsidR="004D7D76" w:rsidRDefault="004D7D76" w:rsidP="004D7D76">
      <w:r>
        <w:t>school72nn.ucoz.ru/</w:t>
      </w:r>
    </w:p>
    <w:p w:rsidR="004D7D76" w:rsidRDefault="004D7D76" w:rsidP="004D7D76">
      <w:r>
        <w:t>school73-vlg.ru</w:t>
      </w:r>
    </w:p>
    <w:p w:rsidR="004D7D76" w:rsidRDefault="004D7D76" w:rsidP="004D7D76">
      <w:r>
        <w:t>school73.tgl.net.ru/</w:t>
      </w:r>
    </w:p>
    <w:p w:rsidR="004D7D76" w:rsidRDefault="004D7D76" w:rsidP="004D7D76">
      <w:r>
        <w:t>school74ufa.ru</w:t>
      </w:r>
    </w:p>
    <w:p w:rsidR="004D7D76" w:rsidRDefault="004D7D76" w:rsidP="004D7D76">
      <w:r>
        <w:t>school75-nn.narod.ru/</w:t>
      </w:r>
    </w:p>
    <w:p w:rsidR="004D7D76" w:rsidRDefault="004D7D76" w:rsidP="004D7D76">
      <w:r>
        <w:t>school75.oshkole.ru/</w:t>
      </w:r>
    </w:p>
    <w:p w:rsidR="004D7D76" w:rsidRDefault="004D7D76" w:rsidP="004D7D76">
      <w:r>
        <w:t>school75.tgl.ru/</w:t>
      </w:r>
    </w:p>
    <w:p w:rsidR="004D7D76" w:rsidRDefault="004D7D76" w:rsidP="004D7D76">
      <w:r>
        <w:t>school76-tmn.org.ru/</w:t>
      </w:r>
    </w:p>
    <w:p w:rsidR="004D7D76" w:rsidRDefault="004D7D76" w:rsidP="004D7D76">
      <w:r>
        <w:t>school76.tgl.ru/</w:t>
      </w:r>
    </w:p>
    <w:p w:rsidR="004D7D76" w:rsidRDefault="004D7D76" w:rsidP="004D7D76">
      <w:r>
        <w:t>school77.tgl.ru/</w:t>
      </w:r>
    </w:p>
    <w:p w:rsidR="004D7D76" w:rsidRDefault="004D7D76" w:rsidP="004D7D76">
      <w:r>
        <w:t>school78.vlg-ktu.ru</w:t>
      </w:r>
    </w:p>
    <w:p w:rsidR="004D7D76" w:rsidRDefault="004D7D76" w:rsidP="004D7D76">
      <w:r>
        <w:t>school78oren.ucoz.ru</w:t>
      </w:r>
    </w:p>
    <w:p w:rsidR="004D7D76" w:rsidRDefault="004D7D76" w:rsidP="004D7D76">
      <w:r>
        <w:t>school79.tgl.ru/</w:t>
      </w:r>
    </w:p>
    <w:p w:rsidR="004D7D76" w:rsidRDefault="004D7D76" w:rsidP="004D7D76">
      <w:r>
        <w:t>school7dzer.ucoz.ru</w:t>
      </w:r>
    </w:p>
    <w:p w:rsidR="004D7D76" w:rsidRDefault="004D7D76" w:rsidP="004D7D76">
      <w:r>
        <w:t>school7medn.ucoz.ru</w:t>
      </w:r>
    </w:p>
    <w:p w:rsidR="004D7D76" w:rsidRDefault="004D7D76" w:rsidP="004D7D76">
      <w:r>
        <w:t>school7mo.ru/</w:t>
      </w:r>
    </w:p>
    <w:p w:rsidR="004D7D76" w:rsidRDefault="004D7D76" w:rsidP="004D7D76">
      <w:r>
        <w:t>school7szr.minobr63.ru/</w:t>
      </w:r>
    </w:p>
    <w:p w:rsidR="004D7D76" w:rsidRDefault="004D7D76" w:rsidP="004D7D76">
      <w:r>
        <w:t>school7vv.69.i-schools.ru</w:t>
      </w:r>
    </w:p>
    <w:p w:rsidR="004D7D76" w:rsidRDefault="004D7D76" w:rsidP="004D7D76">
      <w:r>
        <w:lastRenderedPageBreak/>
        <w:t>school8-kgn.obr45.ru</w:t>
      </w:r>
    </w:p>
    <w:p w:rsidR="004D7D76" w:rsidRDefault="004D7D76" w:rsidP="004D7D76">
      <w:r>
        <w:t>school8-kirishi.ucoz.net/</w:t>
      </w:r>
    </w:p>
    <w:p w:rsidR="004D7D76" w:rsidRDefault="004D7D76" w:rsidP="004D7D76">
      <w:r>
        <w:t>school8-kul.narod.ru</w:t>
      </w:r>
    </w:p>
    <w:p w:rsidR="004D7D76" w:rsidRDefault="004D7D76" w:rsidP="004D7D76">
      <w:r>
        <w:t>school8-shadr.ru</w:t>
      </w:r>
    </w:p>
    <w:p w:rsidR="004D7D76" w:rsidRDefault="004D7D76" w:rsidP="004D7D76">
      <w:r>
        <w:t>school8-shuntuk.narod.ru</w:t>
      </w:r>
    </w:p>
    <w:p w:rsidR="004D7D76" w:rsidRDefault="004D7D76" w:rsidP="004D7D76">
      <w:r>
        <w:t>school8.admsurgut.ru</w:t>
      </w:r>
    </w:p>
    <w:p w:rsidR="004D7D76" w:rsidRDefault="004D7D76" w:rsidP="004D7D76">
      <w:r>
        <w:t>school8.cuso-edu.ru/</w:t>
      </w:r>
    </w:p>
    <w:p w:rsidR="004D7D76" w:rsidRDefault="004D7D76" w:rsidP="004D7D76">
      <w:r>
        <w:t>school8.dalnegorsk.ru/</w:t>
      </w:r>
    </w:p>
    <w:p w:rsidR="004D7D76" w:rsidRDefault="004D7D76" w:rsidP="004D7D76">
      <w:r>
        <w:t>school8.edu.korolev.ru/</w:t>
      </w:r>
    </w:p>
    <w:p w:rsidR="004D7D76" w:rsidRDefault="004D7D76" w:rsidP="004D7D76">
      <w:r>
        <w:t>school8.edumonch.ru</w:t>
      </w:r>
    </w:p>
    <w:p w:rsidR="004D7D76" w:rsidRDefault="004D7D76" w:rsidP="004D7D76">
      <w:r>
        <w:t>school8.rc-buzuluk.ru</w:t>
      </w:r>
    </w:p>
    <w:p w:rsidR="004D7D76" w:rsidRDefault="004D7D76" w:rsidP="004D7D76">
      <w:r>
        <w:t>school80.tgl.ru/</w:t>
      </w:r>
    </w:p>
    <w:p w:rsidR="004D7D76" w:rsidRDefault="004D7D76" w:rsidP="004D7D76">
      <w:r>
        <w:t>school81.tgl.ru/</w:t>
      </w:r>
    </w:p>
    <w:p w:rsidR="004D7D76" w:rsidRDefault="004D7D76" w:rsidP="004D7D76">
      <w:r>
        <w:t>school82.tgl.net.ru</w:t>
      </w:r>
    </w:p>
    <w:p w:rsidR="004D7D76" w:rsidRDefault="004D7D76" w:rsidP="004D7D76">
      <w:r>
        <w:t>school82arh.ucoz.net/</w:t>
      </w:r>
    </w:p>
    <w:p w:rsidR="004D7D76" w:rsidRDefault="004D7D76" w:rsidP="004D7D76">
      <w:r>
        <w:t>school85-nn.edusite.ru/</w:t>
      </w:r>
    </w:p>
    <w:p w:rsidR="004D7D76" w:rsidRDefault="004D7D76" w:rsidP="004D7D76">
      <w:r>
        <w:t>school85.tgl.ru/</w:t>
      </w:r>
    </w:p>
    <w:p w:rsidR="004D7D76" w:rsidRDefault="004D7D76" w:rsidP="004D7D76">
      <w:r>
        <w:t>school85.vlg-dtu.ru.</w:t>
      </w:r>
    </w:p>
    <w:p w:rsidR="004D7D76" w:rsidRDefault="004D7D76" w:rsidP="004D7D76">
      <w:r>
        <w:t>school86.tgl.net.ru</w:t>
      </w:r>
    </w:p>
    <w:p w:rsidR="004D7D76" w:rsidRDefault="004D7D76" w:rsidP="004D7D76">
      <w:r>
        <w:t>school87.oshkole.ru/</w:t>
      </w:r>
    </w:p>
    <w:p w:rsidR="004D7D76" w:rsidRDefault="004D7D76" w:rsidP="004D7D76">
      <w:r>
        <w:t>school88.tgl.net.ru</w:t>
      </w:r>
    </w:p>
    <w:p w:rsidR="004D7D76" w:rsidRDefault="004D7D76" w:rsidP="004D7D76">
      <w:r>
        <w:t>school89.net/</w:t>
      </w:r>
    </w:p>
    <w:p w:rsidR="004D7D76" w:rsidRDefault="004D7D76" w:rsidP="004D7D76">
      <w:r>
        <w:t>school89.tgl.ru/</w:t>
      </w:r>
    </w:p>
    <w:p w:rsidR="004D7D76" w:rsidRDefault="004D7D76" w:rsidP="004D7D76">
      <w:r>
        <w:t>school8gornya.edusite.ru/</w:t>
      </w:r>
    </w:p>
    <w:p w:rsidR="004D7D76" w:rsidRDefault="004D7D76" w:rsidP="004D7D76">
      <w:r>
        <w:t>school8kinel.narod.ru/detsad/index.html</w:t>
      </w:r>
    </w:p>
    <w:p w:rsidR="004D7D76" w:rsidRDefault="004D7D76" w:rsidP="004D7D76">
      <w:r>
        <w:t>school8kinel.narod.ru/index.html</w:t>
      </w:r>
    </w:p>
    <w:p w:rsidR="004D7D76" w:rsidRDefault="004D7D76" w:rsidP="004D7D76">
      <w:r>
        <w:t>school8kstovo.ru/</w:t>
      </w:r>
    </w:p>
    <w:p w:rsidR="004D7D76" w:rsidRDefault="004D7D76" w:rsidP="004D7D76">
      <w:r>
        <w:t>school8str.moy.su</w:t>
      </w:r>
    </w:p>
    <w:p w:rsidR="004D7D76" w:rsidRDefault="004D7D76" w:rsidP="004D7D76">
      <w:r>
        <w:t>school9-tmn.ru/</w:t>
      </w:r>
    </w:p>
    <w:p w:rsidR="004D7D76" w:rsidRDefault="004D7D76" w:rsidP="004D7D76">
      <w:r>
        <w:t>school9.admsurgut.ru</w:t>
      </w:r>
    </w:p>
    <w:p w:rsidR="004D7D76" w:rsidRDefault="004D7D76" w:rsidP="004D7D76">
      <w:r>
        <w:t>school9.cuso-edu.ru/</w:t>
      </w:r>
    </w:p>
    <w:p w:rsidR="004D7D76" w:rsidRDefault="004D7D76" w:rsidP="004D7D76">
      <w:r>
        <w:t>school9.edummr.ru/</w:t>
      </w:r>
    </w:p>
    <w:p w:rsidR="004D7D76" w:rsidRDefault="004D7D76" w:rsidP="004D7D76">
      <w:r>
        <w:t>school9.org.ru</w:t>
      </w:r>
    </w:p>
    <w:p w:rsidR="004D7D76" w:rsidRDefault="004D7D76" w:rsidP="004D7D76">
      <w:r>
        <w:t>school9.oshkole.ru/</w:t>
      </w:r>
    </w:p>
    <w:p w:rsidR="004D7D76" w:rsidRDefault="004D7D76" w:rsidP="004D7D76">
      <w:r>
        <w:t>school9.ucoz.ru/</w:t>
      </w:r>
    </w:p>
    <w:p w:rsidR="004D7D76" w:rsidRDefault="004D7D76" w:rsidP="004D7D76">
      <w:r>
        <w:t>school90.tgl.ru/</w:t>
      </w:r>
    </w:p>
    <w:p w:rsidR="004D7D76" w:rsidRDefault="004D7D76" w:rsidP="004D7D76">
      <w:r>
        <w:t>school91-nn.ru</w:t>
      </w:r>
    </w:p>
    <w:p w:rsidR="004D7D76" w:rsidRDefault="004D7D76" w:rsidP="004D7D76">
      <w:r>
        <w:t>school93.tgl.ru/</w:t>
      </w:r>
    </w:p>
    <w:p w:rsidR="004D7D76" w:rsidRDefault="004D7D76" w:rsidP="004D7D76">
      <w:r>
        <w:t>school95.vlg-ktu.ru/</w:t>
      </w:r>
    </w:p>
    <w:p w:rsidR="004D7D76" w:rsidRDefault="004D7D76" w:rsidP="004D7D76">
      <w:r>
        <w:t>school96nnov.ucoz.ru/</w:t>
      </w:r>
    </w:p>
    <w:p w:rsidR="004D7D76" w:rsidRDefault="004D7D76" w:rsidP="004D7D76">
      <w:r>
        <w:t>school97ufa.ru</w:t>
      </w:r>
    </w:p>
    <w:p w:rsidR="004D7D76" w:rsidRDefault="004D7D76" w:rsidP="004D7D76">
      <w:r>
        <w:t>school99.oshkole.ru</w:t>
      </w:r>
    </w:p>
    <w:p w:rsidR="004D7D76" w:rsidRDefault="004D7D76" w:rsidP="004D7D76">
      <w:r>
        <w:t>school9dzer.ru/</w:t>
      </w:r>
    </w:p>
    <w:p w:rsidR="004D7D76" w:rsidRDefault="004D7D76" w:rsidP="004D7D76">
      <w:r>
        <w:t>school9kumertau.moy.su/</w:t>
      </w:r>
    </w:p>
    <w:p w:rsidR="004D7D76" w:rsidRDefault="004D7D76" w:rsidP="004D7D76">
      <w:r>
        <w:t>school9kurgan.ucoz.ru/</w:t>
      </w:r>
    </w:p>
    <w:p w:rsidR="004D7D76" w:rsidRDefault="004D7D76" w:rsidP="004D7D76">
      <w:r>
        <w:t>school9rk.ru/</w:t>
      </w:r>
    </w:p>
    <w:p w:rsidR="004D7D76" w:rsidRDefault="004D7D76" w:rsidP="004D7D76">
      <w:r>
        <w:t>school9rt.ucoz.ru</w:t>
      </w:r>
    </w:p>
    <w:p w:rsidR="004D7D76" w:rsidRDefault="004D7D76" w:rsidP="004D7D76">
      <w:r>
        <w:t>school9tihvin.eduface.ru</w:t>
      </w:r>
    </w:p>
    <w:p w:rsidR="004D7D76" w:rsidRDefault="004D7D76" w:rsidP="004D7D76">
      <w:r>
        <w:t>school9ufa.ucoz.ru</w:t>
      </w:r>
    </w:p>
    <w:p w:rsidR="004D7D76" w:rsidRDefault="004D7D76" w:rsidP="004D7D76">
      <w:r>
        <w:lastRenderedPageBreak/>
        <w:t>school9vks.3dn.ru/</w:t>
      </w:r>
    </w:p>
    <w:p w:rsidR="004D7D76" w:rsidRDefault="004D7D76" w:rsidP="004D7D76">
      <w:r>
        <w:t>school9vn.ru</w:t>
      </w:r>
    </w:p>
    <w:p w:rsidR="004D7D76" w:rsidRDefault="004D7D76" w:rsidP="004D7D76">
      <w:r>
        <w:t>schoola-25.ucoz.ru/</w:t>
      </w:r>
    </w:p>
    <w:p w:rsidR="004D7D76" w:rsidRDefault="004D7D76" w:rsidP="004D7D76">
      <w:r>
        <w:t>schoola11.ucoz.ru</w:t>
      </w:r>
    </w:p>
    <w:p w:rsidR="004D7D76" w:rsidRDefault="004D7D76" w:rsidP="004D7D76">
      <w:r>
        <w:t>schoolaleks.ru/index.html</w:t>
      </w:r>
    </w:p>
    <w:p w:rsidR="004D7D76" w:rsidRDefault="004D7D76" w:rsidP="004D7D76">
      <w:r>
        <w:t>schoolaltay5.edusite.ru/</w:t>
      </w:r>
    </w:p>
    <w:p w:rsidR="004D7D76" w:rsidRDefault="004D7D76" w:rsidP="004D7D76">
      <w:r>
        <w:t>schoolb-borisovo.a5.ru/</w:t>
      </w:r>
    </w:p>
    <w:p w:rsidR="004D7D76" w:rsidRDefault="004D7D76" w:rsidP="004D7D76">
      <w:r>
        <w:t>schoolbaikalovo.ru</w:t>
      </w:r>
    </w:p>
    <w:p w:rsidR="004D7D76" w:rsidRDefault="004D7D76" w:rsidP="004D7D76">
      <w:r>
        <w:t>schoolbaikalovo.ru.vasilek</w:t>
      </w:r>
    </w:p>
    <w:p w:rsidR="004D7D76" w:rsidRDefault="004D7D76" w:rsidP="004D7D76">
      <w:r>
        <w:t>schoolbaikalovo.ru/</w:t>
      </w:r>
    </w:p>
    <w:p w:rsidR="004D7D76" w:rsidRDefault="004D7D76" w:rsidP="004D7D76">
      <w:r>
        <w:t>schoolbaiki.ucoz.ru/</w:t>
      </w:r>
    </w:p>
    <w:p w:rsidR="004D7D76" w:rsidRDefault="004D7D76" w:rsidP="004D7D76">
      <w:r>
        <w:t>schoolbarykovo.ru/</w:t>
      </w:r>
    </w:p>
    <w:p w:rsidR="004D7D76" w:rsidRDefault="004D7D76" w:rsidP="004D7D76">
      <w:r>
        <w:t>schoolbayder.minobr63.ru</w:t>
      </w:r>
    </w:p>
    <w:p w:rsidR="004D7D76" w:rsidRDefault="004D7D76" w:rsidP="004D7D76">
      <w:r>
        <w:t>schoolbos.obr-34.ru</w:t>
      </w:r>
    </w:p>
    <w:p w:rsidR="004D7D76" w:rsidRDefault="004D7D76" w:rsidP="004D7D76">
      <w:r>
        <w:t>schoolbp.ru</w:t>
      </w:r>
    </w:p>
    <w:p w:rsidR="004D7D76" w:rsidRDefault="004D7D76" w:rsidP="004D7D76">
      <w:r>
        <w:t>schoolburashevo.com/</w:t>
      </w:r>
    </w:p>
    <w:p w:rsidR="004D7D76" w:rsidRDefault="004D7D76" w:rsidP="004D7D76">
      <w:r>
        <w:t>schoolchita47.ucoz.net/</w:t>
      </w:r>
    </w:p>
    <w:p w:rsidR="004D7D76" w:rsidRDefault="004D7D76" w:rsidP="004D7D76">
      <w:r>
        <w:t>schoolcpavlovka.ucoz.ru</w:t>
      </w:r>
    </w:p>
    <w:p w:rsidR="004D7D76" w:rsidRDefault="004D7D76" w:rsidP="004D7D76">
      <w:r>
        <w:t>schooldanki.ucoz.ru</w:t>
      </w:r>
    </w:p>
    <w:p w:rsidR="004D7D76" w:rsidRDefault="004D7D76" w:rsidP="004D7D76">
      <w:r>
        <w:t>schoolddtmolokovo.ru</w:t>
      </w:r>
    </w:p>
    <w:p w:rsidR="004D7D76" w:rsidRDefault="004D7D76" w:rsidP="004D7D76">
      <w:r>
        <w:t>schooldetsad.edusite.ru</w:t>
      </w:r>
    </w:p>
    <w:p w:rsidR="004D7D76" w:rsidRDefault="004D7D76" w:rsidP="004D7D76">
      <w:r>
        <w:t>schooldmi.ucoz.ru/</w:t>
      </w:r>
    </w:p>
    <w:p w:rsidR="004D7D76" w:rsidRDefault="004D7D76" w:rsidP="004D7D76">
      <w:r>
        <w:t>schooldmitr.tverwebsite.ru</w:t>
      </w:r>
    </w:p>
    <w:p w:rsidR="004D7D76" w:rsidRDefault="004D7D76" w:rsidP="004D7D76">
      <w:r>
        <w:t>schooldoroxovo.ucoz.ru/</w:t>
      </w:r>
    </w:p>
    <w:p w:rsidR="004D7D76" w:rsidRDefault="004D7D76" w:rsidP="004D7D76">
      <w:r>
        <w:t>schooldunaev.ru/</w:t>
      </w:r>
    </w:p>
    <w:p w:rsidR="004D7D76" w:rsidRDefault="004D7D76" w:rsidP="004D7D76">
      <w:r>
        <w:t>schoole-57.narod.ru</w:t>
      </w:r>
    </w:p>
    <w:p w:rsidR="004D7D76" w:rsidRDefault="004D7D76" w:rsidP="004D7D76">
      <w:r>
        <w:t>schoolgperevoza.ucoz.ru</w:t>
      </w:r>
    </w:p>
    <w:p w:rsidR="004D7D76" w:rsidRDefault="004D7D76" w:rsidP="004D7D76">
      <w:r>
        <w:t>schoolgriban.ru/</w:t>
      </w:r>
    </w:p>
    <w:p w:rsidR="004D7D76" w:rsidRDefault="004D7D76" w:rsidP="004D7D76">
      <w:r>
        <w:t>schoolgusevo.moy.su</w:t>
      </w:r>
    </w:p>
    <w:p w:rsidR="004D7D76" w:rsidRDefault="004D7D76" w:rsidP="004D7D76">
      <w:r>
        <w:t>schoolgyrshelun.ucoz.net/index/glavnaja/0-4</w:t>
      </w:r>
    </w:p>
    <w:p w:rsidR="004D7D76" w:rsidRDefault="004D7D76" w:rsidP="004D7D76">
      <w:r>
        <w:t>schooli44.ucoz.ru/</w:t>
      </w:r>
    </w:p>
    <w:p w:rsidR="004D7D76" w:rsidRDefault="004D7D76" w:rsidP="004D7D76">
      <w:r>
        <w:t>schoolinchoun.ru</w:t>
      </w:r>
    </w:p>
    <w:p w:rsidR="004D7D76" w:rsidRDefault="004D7D76" w:rsidP="004D7D76">
      <w:r>
        <w:t>schoolinternat5-omsk.ru/</w:t>
      </w:r>
    </w:p>
    <w:p w:rsidR="004D7D76" w:rsidRDefault="004D7D76" w:rsidP="004D7D76">
      <w:r>
        <w:t>schoolisk.obrborodino.ru</w:t>
      </w:r>
    </w:p>
    <w:p w:rsidR="004D7D76" w:rsidRDefault="004D7D76" w:rsidP="004D7D76">
      <w:r>
        <w:t>schoolkaldino.ucoz.ru/</w:t>
      </w:r>
    </w:p>
    <w:p w:rsidR="004D7D76" w:rsidRDefault="004D7D76" w:rsidP="004D7D76">
      <w:r>
        <w:t>schoolkalinin.com/index.shtml</w:t>
      </w:r>
    </w:p>
    <w:p w:rsidR="004D7D76" w:rsidRDefault="004D7D76" w:rsidP="004D7D76">
      <w:r>
        <w:t>schoolkavel.ru/</w:t>
      </w:r>
    </w:p>
    <w:p w:rsidR="004D7D76" w:rsidRDefault="004D7D76" w:rsidP="004D7D76">
      <w:r>
        <w:t>schoolkimru01.narod2.ru/</w:t>
      </w:r>
    </w:p>
    <w:p w:rsidR="004D7D76" w:rsidRDefault="004D7D76" w:rsidP="004D7D76">
      <w:r>
        <w:t>schoolkna29.ru/</w:t>
      </w:r>
    </w:p>
    <w:p w:rsidR="004D7D76" w:rsidRDefault="004D7D76" w:rsidP="004D7D76">
      <w:r>
        <w:t>schoolkomar.ru/</w:t>
      </w:r>
    </w:p>
    <w:p w:rsidR="004D7D76" w:rsidRDefault="004D7D76" w:rsidP="004D7D76">
      <w:r>
        <w:t>schoolkor8.ucoz.net/</w:t>
      </w:r>
    </w:p>
    <w:p w:rsidR="004D7D76" w:rsidRDefault="004D7D76" w:rsidP="004D7D76">
      <w:r>
        <w:t>schoolkrasnoe.ucoz.ru</w:t>
      </w:r>
    </w:p>
    <w:p w:rsidR="004D7D76" w:rsidRDefault="004D7D76" w:rsidP="004D7D76">
      <w:r>
        <w:t xml:space="preserve">schoolkrkl.minobr63.ru/  </w:t>
      </w:r>
    </w:p>
    <w:p w:rsidR="004D7D76" w:rsidRDefault="004D7D76" w:rsidP="004D7D76">
      <w:r>
        <w:t>schoolkrpresnya.ucoz.ru/</w:t>
      </w:r>
    </w:p>
    <w:p w:rsidR="004D7D76" w:rsidRDefault="004D7D76" w:rsidP="004D7D76">
      <w:r>
        <w:t>schooll-kuv.ucoz.ru</w:t>
      </w:r>
    </w:p>
    <w:p w:rsidR="004D7D76" w:rsidRDefault="004D7D76" w:rsidP="004D7D76">
      <w:r>
        <w:t>schooll2.edusite.ru/</w:t>
      </w:r>
    </w:p>
    <w:p w:rsidR="004D7D76" w:rsidRDefault="004D7D76" w:rsidP="004D7D76">
      <w:r>
        <w:t>schoollen.ucoz.ru/</w:t>
      </w:r>
    </w:p>
    <w:p w:rsidR="004D7D76" w:rsidRDefault="004D7D76" w:rsidP="004D7D76">
      <w:r>
        <w:t>schoolliin.ucoz.ru/</w:t>
      </w:r>
    </w:p>
    <w:p w:rsidR="004D7D76" w:rsidRDefault="004D7D76" w:rsidP="004D7D76">
      <w:r>
        <w:t>schoolliu3.ucoz.ru/</w:t>
      </w:r>
    </w:p>
    <w:p w:rsidR="004D7D76" w:rsidRDefault="004D7D76" w:rsidP="004D7D76">
      <w:r>
        <w:lastRenderedPageBreak/>
        <w:t>schoolluch.tver.eduru.ru</w:t>
      </w:r>
    </w:p>
    <w:p w:rsidR="004D7D76" w:rsidRDefault="004D7D76" w:rsidP="004D7D76">
      <w:r>
        <w:t>schoollukerino.wixsite.com/school-lukerino</w:t>
      </w:r>
    </w:p>
    <w:p w:rsidR="004D7D76" w:rsidRDefault="004D7D76" w:rsidP="004D7D76">
      <w:r>
        <w:t>schoolmaloyaz.ucoz.com/</w:t>
      </w:r>
    </w:p>
    <w:p w:rsidR="004D7D76" w:rsidRDefault="004D7D76" w:rsidP="004D7D76">
      <w:r>
        <w:t>schoolmednoe.ru/</w:t>
      </w:r>
    </w:p>
    <w:p w:rsidR="004D7D76" w:rsidRDefault="004D7D76" w:rsidP="004D7D76">
      <w:r>
        <w:t>schoolmednogorsk1.ru</w:t>
      </w:r>
    </w:p>
    <w:p w:rsidR="004D7D76" w:rsidRDefault="004D7D76" w:rsidP="004D7D76">
      <w:r>
        <w:t>schoolmen.ru</w:t>
      </w:r>
    </w:p>
    <w:p w:rsidR="004D7D76" w:rsidRDefault="004D7D76" w:rsidP="004D7D76">
      <w:r>
        <w:t>schoolmih.ru</w:t>
      </w:r>
    </w:p>
    <w:p w:rsidR="004D7D76" w:rsidRDefault="004D7D76" w:rsidP="004D7D76">
      <w:r>
        <w:t>schoolmityaevo.ru/</w:t>
      </w:r>
    </w:p>
    <w:p w:rsidR="004D7D76" w:rsidRDefault="004D7D76" w:rsidP="004D7D76">
      <w:r>
        <w:t>schoolmodin9.lbihost.ru/</w:t>
      </w:r>
    </w:p>
    <w:p w:rsidR="004D7D76" w:rsidRDefault="004D7D76" w:rsidP="004D7D76">
      <w:r>
        <w:t>schoolmortsi.ucoz.ru/</w:t>
      </w:r>
    </w:p>
    <w:p w:rsidR="004D7D76" w:rsidRDefault="004D7D76" w:rsidP="004D7D76">
      <w:r>
        <w:t>schoolmoshen.narod.ru</w:t>
      </w:r>
    </w:p>
    <w:p w:rsidR="004D7D76" w:rsidRDefault="004D7D76" w:rsidP="004D7D76">
      <w:r>
        <w:t>schoolmuham.ucoz.ru</w:t>
      </w:r>
    </w:p>
    <w:p w:rsidR="004D7D76" w:rsidRDefault="004D7D76" w:rsidP="004D7D76">
      <w:r>
        <w:t>schooln10.edusite.ru/</w:t>
      </w:r>
    </w:p>
    <w:p w:rsidR="004D7D76" w:rsidRDefault="004D7D76" w:rsidP="004D7D76">
      <w:r>
        <w:t>schooln111nn.ru/</w:t>
      </w:r>
    </w:p>
    <w:p w:rsidR="004D7D76" w:rsidRDefault="004D7D76" w:rsidP="004D7D76">
      <w:r>
        <w:t>schooln137nn.edusite.ru</w:t>
      </w:r>
    </w:p>
    <w:p w:rsidR="004D7D76" w:rsidRDefault="004D7D76" w:rsidP="004D7D76">
      <w:r>
        <w:t>schooln144.3dn.ru</w:t>
      </w:r>
    </w:p>
    <w:p w:rsidR="004D7D76" w:rsidRDefault="004D7D76" w:rsidP="004D7D76">
      <w:r>
        <w:t>schooln145.ucoz.ru/</w:t>
      </w:r>
    </w:p>
    <w:p w:rsidR="004D7D76" w:rsidRDefault="004D7D76" w:rsidP="004D7D76">
      <w:r>
        <w:t>schooln169.edusite.ru</w:t>
      </w:r>
    </w:p>
    <w:p w:rsidR="004D7D76" w:rsidRDefault="004D7D76" w:rsidP="004D7D76">
      <w:r>
        <w:t>schooln20.ucoz.ru/</w:t>
      </w:r>
    </w:p>
    <w:p w:rsidR="004D7D76" w:rsidRDefault="004D7D76" w:rsidP="004D7D76">
      <w:r>
        <w:t>schoolneft3.ru/</w:t>
      </w:r>
    </w:p>
    <w:p w:rsidR="004D7D76" w:rsidRDefault="004D7D76" w:rsidP="004D7D76">
      <w:r>
        <w:t>schoolneshkan.ru</w:t>
      </w:r>
    </w:p>
    <w:p w:rsidR="004D7D76" w:rsidRDefault="004D7D76" w:rsidP="004D7D76">
      <w:r>
        <w:t>schoolnik.ru</w:t>
      </w:r>
    </w:p>
    <w:p w:rsidR="004D7D76" w:rsidRDefault="004D7D76" w:rsidP="004D7D76">
      <w:r>
        <w:t>schoolnm2.edusite.ru/</w:t>
      </w:r>
    </w:p>
    <w:p w:rsidR="004D7D76" w:rsidRDefault="004D7D76" w:rsidP="004D7D76">
      <w:r>
        <w:t>schoolnn12.narod.ru</w:t>
      </w:r>
    </w:p>
    <w:p w:rsidR="004D7D76" w:rsidRDefault="004D7D76" w:rsidP="004D7D76">
      <w:r>
        <w:t>schoolnosh1.com/</w:t>
      </w:r>
    </w:p>
    <w:p w:rsidR="004D7D76" w:rsidRDefault="004D7D76" w:rsidP="004D7D76">
      <w:r>
        <w:t>schoolnovolisino.tsn.lokos.net/</w:t>
      </w:r>
    </w:p>
    <w:p w:rsidR="004D7D76" w:rsidRDefault="004D7D76" w:rsidP="004D7D76">
      <w:r>
        <w:t>schoolnt.ru/</w:t>
      </w:r>
    </w:p>
    <w:p w:rsidR="004D7D76" w:rsidRDefault="004D7D76" w:rsidP="004D7D76">
      <w:r>
        <w:t>schoolohvat.orgtver.ru</w:t>
      </w:r>
    </w:p>
    <w:p w:rsidR="004D7D76" w:rsidRDefault="004D7D76" w:rsidP="004D7D76">
      <w:r>
        <w:t>schoolomsk144.ucoz.ru/</w:t>
      </w:r>
    </w:p>
    <w:p w:rsidR="004D7D76" w:rsidRDefault="004D7D76" w:rsidP="004D7D76">
      <w:r>
        <w:t>schoolopposad.edusite.ru/</w:t>
      </w:r>
    </w:p>
    <w:p w:rsidR="004D7D76" w:rsidRDefault="004D7D76" w:rsidP="004D7D76">
      <w:r>
        <w:t>schoolozerny.ru/</w:t>
      </w:r>
    </w:p>
    <w:p w:rsidR="004D7D76" w:rsidRDefault="004D7D76" w:rsidP="004D7D76">
      <w:r>
        <w:t>schoolpav16.narod.ru</w:t>
      </w:r>
    </w:p>
    <w:p w:rsidR="004D7D76" w:rsidRDefault="004D7D76" w:rsidP="004D7D76">
      <w:r>
        <w:t>schoolpcentr.edusite.ru/</w:t>
      </w:r>
    </w:p>
    <w:p w:rsidR="004D7D76" w:rsidRDefault="004D7D76" w:rsidP="004D7D76">
      <w:r>
        <w:t>schoolpestrikovo.ru</w:t>
      </w:r>
    </w:p>
    <w:p w:rsidR="004D7D76" w:rsidRDefault="004D7D76" w:rsidP="004D7D76">
      <w:r>
        <w:t>schoolpioner.ucoz.ru/</w:t>
      </w:r>
    </w:p>
    <w:p w:rsidR="004D7D76" w:rsidRDefault="004D7D76" w:rsidP="004D7D76">
      <w:r>
        <w:t>schoolpodgorodnee.ru/rod.html</w:t>
      </w:r>
    </w:p>
    <w:p w:rsidR="004D7D76" w:rsidRDefault="004D7D76" w:rsidP="004D7D76">
      <w:r>
        <w:t>schoolpogodaevoftp.edusite.ru</w:t>
      </w:r>
    </w:p>
    <w:p w:rsidR="004D7D76" w:rsidRDefault="004D7D76" w:rsidP="004D7D76">
      <w:r>
        <w:t>schoolpozh.ru/bez.html</w:t>
      </w:r>
    </w:p>
    <w:p w:rsidR="004D7D76" w:rsidRDefault="004D7D76" w:rsidP="004D7D76">
      <w:r>
        <w:t>schoolprepol.minobr63.ru</w:t>
      </w:r>
    </w:p>
    <w:p w:rsidR="004D7D76" w:rsidRDefault="004D7D76" w:rsidP="004D7D76">
      <w:r>
        <w:t>schoolpros.my1.ru</w:t>
      </w:r>
    </w:p>
    <w:p w:rsidR="004D7D76" w:rsidRDefault="004D7D76" w:rsidP="004D7D76">
      <w:r>
        <w:t>schoolprosek.ucoz.ru</w:t>
      </w:r>
    </w:p>
    <w:p w:rsidR="004D7D76" w:rsidRDefault="004D7D76" w:rsidP="004D7D76">
      <w:r>
        <w:t>schoolpsh.ucoz.ru/</w:t>
      </w:r>
    </w:p>
    <w:p w:rsidR="004D7D76" w:rsidRDefault="004D7D76" w:rsidP="004D7D76">
      <w:r>
        <w:t>schoolpushkino.ru/</w:t>
      </w:r>
    </w:p>
    <w:p w:rsidR="004D7D76" w:rsidRDefault="004D7D76" w:rsidP="004D7D76">
      <w:r>
        <w:t>schoolputilowo.ru/</w:t>
      </w:r>
    </w:p>
    <w:p w:rsidR="004D7D76" w:rsidRDefault="004D7D76" w:rsidP="004D7D76">
      <w:r>
        <w:t>schoolritkuchi.ru/</w:t>
      </w:r>
    </w:p>
    <w:p w:rsidR="004D7D76" w:rsidRDefault="004D7D76" w:rsidP="004D7D76">
      <w:r>
        <w:t>schoolromanovka.ucoz.ru/</w:t>
      </w:r>
    </w:p>
    <w:p w:rsidR="004D7D76" w:rsidRDefault="004D7D76" w:rsidP="004D7D76">
      <w:r>
        <w:t>schoolryrk.ucoz.ru/</w:t>
      </w:r>
    </w:p>
    <w:p w:rsidR="004D7D76" w:rsidRDefault="004D7D76" w:rsidP="004D7D76">
      <w:r>
        <w:t>schools.dnevnik.ru/19837</w:t>
      </w:r>
    </w:p>
    <w:p w:rsidR="004D7D76" w:rsidRDefault="004D7D76" w:rsidP="004D7D76">
      <w:r>
        <w:t>schools.dnevnik.ru/50485</w:t>
      </w:r>
    </w:p>
    <w:p w:rsidR="004D7D76" w:rsidRDefault="004D7D76" w:rsidP="004D7D76">
      <w:r>
        <w:lastRenderedPageBreak/>
        <w:t>schools.dnevnik.ru/51219</w:t>
      </w:r>
    </w:p>
    <w:p w:rsidR="004D7D76" w:rsidRDefault="004D7D76" w:rsidP="004D7D76">
      <w:r>
        <w:t>schools.dnevnik.ru/52470</w:t>
      </w:r>
    </w:p>
    <w:p w:rsidR="004D7D76" w:rsidRDefault="004D7D76" w:rsidP="004D7D76">
      <w:r>
        <w:t>schools.dnevnik.ru/52534</w:t>
      </w:r>
    </w:p>
    <w:p w:rsidR="004D7D76" w:rsidRDefault="004D7D76" w:rsidP="004D7D76">
      <w:r>
        <w:t>schools.dnevnik.ru/school.aspx?school=1000004851607</w:t>
      </w:r>
    </w:p>
    <w:p w:rsidR="004D7D76" w:rsidRDefault="004D7D76" w:rsidP="004D7D76">
      <w:r>
        <w:t>schools.dnevnik.ru/school.aspx?school=42936</w:t>
      </w:r>
    </w:p>
    <w:p w:rsidR="004D7D76" w:rsidRDefault="004D7D76" w:rsidP="004D7D76">
      <w:r>
        <w:t>schools.dnevnik.ru/school.aspx?school=44551</w:t>
      </w:r>
    </w:p>
    <w:p w:rsidR="004D7D76" w:rsidRDefault="004D7D76" w:rsidP="004D7D76">
      <w:r>
        <w:t>schools.marsu.ru/mouomariturek/sh14/default.aspx</w:t>
      </w:r>
    </w:p>
    <w:p w:rsidR="004D7D76" w:rsidRDefault="004D7D76" w:rsidP="004D7D76">
      <w:r>
        <w:t>schoolsemenovka.ru</w:t>
      </w:r>
    </w:p>
    <w:p w:rsidR="004D7D76" w:rsidRDefault="004D7D76" w:rsidP="004D7D76">
      <w:r>
        <w:t>schoolsergeevka.ucoz.ru/</w:t>
      </w:r>
    </w:p>
    <w:p w:rsidR="004D7D76" w:rsidRDefault="004D7D76" w:rsidP="004D7D76">
      <w:r>
        <w:t>schoolsetovo.ucoz.ru/</w:t>
      </w:r>
    </w:p>
    <w:p w:rsidR="004D7D76" w:rsidRDefault="004D7D76" w:rsidP="004D7D76">
      <w:r>
        <w:t>schoolsev3.siteedu.ru/</w:t>
      </w:r>
    </w:p>
    <w:p w:rsidR="004D7D76" w:rsidRDefault="004D7D76" w:rsidP="004D7D76">
      <w:r>
        <w:t>schoolsharapovo.nubex.ru</w:t>
      </w:r>
    </w:p>
    <w:p w:rsidR="004D7D76" w:rsidRDefault="004D7D76" w:rsidP="004D7D76">
      <w:r>
        <w:t>schoolshatki.nubex.ru</w:t>
      </w:r>
    </w:p>
    <w:p w:rsidR="004D7D76" w:rsidRDefault="004D7D76" w:rsidP="004D7D76">
      <w:r>
        <w:t>schoolshimorsky.ucoz.ru/</w:t>
      </w:r>
    </w:p>
    <w:p w:rsidR="004D7D76" w:rsidRDefault="004D7D76" w:rsidP="004D7D76">
      <w:r>
        <w:t>schoolshuche.ru/</w:t>
      </w:r>
    </w:p>
    <w:p w:rsidR="004D7D76" w:rsidRDefault="004D7D76" w:rsidP="004D7D76">
      <w:r>
        <w:t>schoolsib5.ucoz.ru/</w:t>
      </w:r>
    </w:p>
    <w:p w:rsidR="004D7D76" w:rsidRDefault="004D7D76" w:rsidP="004D7D76">
      <w:r>
        <w:t>schoolsim.tver.eduru.ru</w:t>
      </w:r>
    </w:p>
    <w:p w:rsidR="004D7D76" w:rsidRDefault="004D7D76" w:rsidP="004D7D76">
      <w:r>
        <w:t>schoolsite16.ucoz.ru/</w:t>
      </w:r>
    </w:p>
    <w:p w:rsidR="004D7D76" w:rsidRDefault="004D7D76" w:rsidP="004D7D76">
      <w:r>
        <w:t>schoolslavnoe.moy.su/</w:t>
      </w:r>
    </w:p>
    <w:p w:rsidR="004D7D76" w:rsidRDefault="004D7D76" w:rsidP="004D7D76">
      <w:r>
        <w:t>schoolsoln.ucoz.ru/</w:t>
      </w:r>
    </w:p>
    <w:p w:rsidR="004D7D76" w:rsidRDefault="004D7D76" w:rsidP="004D7D76">
      <w:r>
        <w:t>schoolsp1.ru</w:t>
      </w:r>
    </w:p>
    <w:p w:rsidR="004D7D76" w:rsidRDefault="004D7D76" w:rsidP="004D7D76">
      <w:r>
        <w:t>schoolspartak.ucoz.ru/</w:t>
      </w:r>
    </w:p>
    <w:p w:rsidR="004D7D76" w:rsidRDefault="004D7D76" w:rsidP="004D7D76">
      <w:r>
        <w:t>schoolspeckor.ucoz.ru</w:t>
      </w:r>
    </w:p>
    <w:p w:rsidR="004D7D76" w:rsidRDefault="004D7D76" w:rsidP="004D7D76">
      <w:r>
        <w:t>schoolstan.ucoz.ru</w:t>
      </w:r>
    </w:p>
    <w:p w:rsidR="004D7D76" w:rsidRDefault="004D7D76" w:rsidP="004D7D76">
      <w:r>
        <w:t>schoolstatevo.ucoz.ru</w:t>
      </w:r>
    </w:p>
    <w:p w:rsidR="004D7D76" w:rsidRDefault="004D7D76" w:rsidP="004D7D76">
      <w:r>
        <w:t>schoolstp.minobr63.ru/</w:t>
      </w:r>
    </w:p>
    <w:p w:rsidR="004D7D76" w:rsidRDefault="004D7D76" w:rsidP="004D7D76">
      <w:r>
        <w:t>schoolsuhoverkovo.com/</w:t>
      </w:r>
    </w:p>
    <w:p w:rsidR="004D7D76" w:rsidRDefault="004D7D76" w:rsidP="004D7D76">
      <w:r>
        <w:t>schooltambovka.ucoz.ru</w:t>
      </w:r>
    </w:p>
    <w:p w:rsidR="004D7D76" w:rsidRDefault="004D7D76" w:rsidP="004D7D76">
      <w:r>
        <w:t>schooltel.ru</w:t>
      </w:r>
    </w:p>
    <w:p w:rsidR="004D7D76" w:rsidRDefault="004D7D76" w:rsidP="004D7D76">
      <w:r>
        <w:t>schooltelman.ru</w:t>
      </w:r>
    </w:p>
    <w:p w:rsidR="004D7D76" w:rsidRDefault="004D7D76" w:rsidP="004D7D76">
      <w:r>
        <w:t>schoolthree.ru</w:t>
      </w:r>
    </w:p>
    <w:p w:rsidR="004D7D76" w:rsidRDefault="004D7D76" w:rsidP="004D7D76">
      <w:r>
        <w:t>schooltmn62.ru/</w:t>
      </w:r>
    </w:p>
    <w:p w:rsidR="004D7D76" w:rsidRDefault="004D7D76" w:rsidP="004D7D76">
      <w:r>
        <w:t>schooltorzhok8.ru/</w:t>
      </w:r>
    </w:p>
    <w:p w:rsidR="004D7D76" w:rsidRDefault="004D7D76" w:rsidP="004D7D76">
      <w:r>
        <w:t>schoolturginovo.ru/</w:t>
      </w:r>
    </w:p>
    <w:p w:rsidR="004D7D76" w:rsidRDefault="004D7D76" w:rsidP="004D7D76">
      <w:r>
        <w:t>schoolturovo.ucoz.ru</w:t>
      </w:r>
    </w:p>
    <w:p w:rsidR="004D7D76" w:rsidRDefault="004D7D76" w:rsidP="004D7D76">
      <w:r>
        <w:t>schooltwenty.ru/</w:t>
      </w:r>
    </w:p>
    <w:p w:rsidR="004D7D76" w:rsidRDefault="004D7D76" w:rsidP="004D7D76">
      <w:r>
        <w:t>schooltwenty.wix.com/sh20</w:t>
      </w:r>
    </w:p>
    <w:p w:rsidR="004D7D76" w:rsidRDefault="004D7D76" w:rsidP="004D7D76">
      <w:r>
        <w:t>schoolufa124.ru</w:t>
      </w:r>
    </w:p>
    <w:p w:rsidR="004D7D76" w:rsidRDefault="004D7D76" w:rsidP="004D7D76">
      <w:r>
        <w:t>schoolusolie.minobr63.ru</w:t>
      </w:r>
    </w:p>
    <w:p w:rsidR="004D7D76" w:rsidRDefault="004D7D76" w:rsidP="004D7D76">
      <w:r>
        <w:t>schoolusturen.lbihost.ru</w:t>
      </w:r>
    </w:p>
    <w:p w:rsidR="004D7D76" w:rsidRDefault="004D7D76" w:rsidP="004D7D76">
      <w:r>
        <w:t>schooluv.ru/</w:t>
      </w:r>
    </w:p>
    <w:p w:rsidR="004D7D76" w:rsidRDefault="004D7D76" w:rsidP="004D7D76">
      <w:r>
        <w:t>schoolv13tmn.com.ru/</w:t>
      </w:r>
    </w:p>
    <w:p w:rsidR="004D7D76" w:rsidRDefault="004D7D76" w:rsidP="004D7D76">
      <w:r>
        <w:t>schoolverbilki.ru</w:t>
      </w:r>
    </w:p>
    <w:p w:rsidR="004D7D76" w:rsidRDefault="004D7D76" w:rsidP="004D7D76">
      <w:r>
        <w:t>schoolvo.ucoz.ru/</w:t>
      </w:r>
    </w:p>
    <w:p w:rsidR="004D7D76" w:rsidRDefault="004D7D76" w:rsidP="004D7D76">
      <w:r>
        <w:t>schoolvoznesen.ucoz.ru/</w:t>
      </w:r>
    </w:p>
    <w:p w:rsidR="004D7D76" w:rsidRDefault="004D7D76" w:rsidP="004D7D76">
      <w:r>
        <w:t>schoolvsosh.ru/</w:t>
      </w:r>
    </w:p>
    <w:p w:rsidR="004D7D76" w:rsidRDefault="004D7D76" w:rsidP="004D7D76">
      <w:r>
        <w:t>schoolyarkalazin.ru</w:t>
      </w:r>
    </w:p>
    <w:p w:rsidR="004D7D76" w:rsidRDefault="004D7D76" w:rsidP="004D7D76">
      <w:r>
        <w:t>schoolzab.ru/</w:t>
      </w:r>
    </w:p>
    <w:p w:rsidR="004D7D76" w:rsidRDefault="004D7D76" w:rsidP="004D7D76">
      <w:r>
        <w:t>schoolzarkalazin.ru</w:t>
      </w:r>
    </w:p>
    <w:p w:rsidR="004D7D76" w:rsidRDefault="004D7D76" w:rsidP="004D7D76">
      <w:r>
        <w:lastRenderedPageBreak/>
        <w:t>schoroh-school.isetskobr.ru</w:t>
      </w:r>
    </w:p>
    <w:p w:rsidR="004D7D76" w:rsidRDefault="004D7D76" w:rsidP="004D7D76">
      <w:r>
        <w:t>schou563317.ucoz.ru</w:t>
      </w:r>
    </w:p>
    <w:p w:rsidR="004D7D76" w:rsidRDefault="004D7D76" w:rsidP="004D7D76">
      <w:r>
        <w:t>schsosch.ucoz.ru</w:t>
      </w:r>
    </w:p>
    <w:p w:rsidR="004D7D76" w:rsidRDefault="004D7D76" w:rsidP="004D7D76">
      <w:r>
        <w:t>schsosch.vagayobr.ru</w:t>
      </w:r>
    </w:p>
    <w:p w:rsidR="004D7D76" w:rsidRDefault="004D7D76" w:rsidP="004D7D76">
      <w:r>
        <w:t>schsz2.ucoz.ru</w:t>
      </w:r>
    </w:p>
    <w:p w:rsidR="004D7D76" w:rsidRDefault="004D7D76" w:rsidP="004D7D76">
      <w:r>
        <w:t>schtroi07.edumsko.ru</w:t>
      </w:r>
    </w:p>
    <w:p w:rsidR="004D7D76" w:rsidRDefault="004D7D76" w:rsidP="004D7D76">
      <w:r>
        <w:t>schule1tor.narod.ru/</w:t>
      </w:r>
    </w:p>
    <w:p w:rsidR="004D7D76" w:rsidRDefault="004D7D76" w:rsidP="004D7D76">
      <w:r>
        <w:t>schuleburantsch.ucoz.ru/index/glavnaja_stranica/0-131</w:t>
      </w:r>
    </w:p>
    <w:p w:rsidR="004D7D76" w:rsidRDefault="004D7D76" w:rsidP="004D7D76">
      <w:r>
        <w:t>schulen36.ucoz.ru/</w:t>
      </w:r>
    </w:p>
    <w:p w:rsidR="004D7D76" w:rsidRDefault="004D7D76" w:rsidP="004D7D76">
      <w:r>
        <w:t>schumowskischkola.minobr63.ru/</w:t>
      </w:r>
    </w:p>
    <w:p w:rsidR="004D7D76" w:rsidRDefault="004D7D76" w:rsidP="004D7D76">
      <w:r>
        <w:t>schutihskol.ucoz.ru</w:t>
      </w:r>
    </w:p>
    <w:p w:rsidR="004D7D76" w:rsidRDefault="004D7D76" w:rsidP="004D7D76">
      <w:r>
        <w:t>schzel86.ucoz.org</w:t>
      </w:r>
    </w:p>
    <w:p w:rsidR="004D7D76" w:rsidRDefault="004D7D76" w:rsidP="004D7D76">
      <w:r>
        <w:t>sckazcka-sad.ucoz.ru</w:t>
      </w:r>
    </w:p>
    <w:p w:rsidR="004D7D76" w:rsidRDefault="004D7D76" w:rsidP="004D7D76">
      <w:r>
        <w:t>sckorneev72.ucoz.ru/</w:t>
      </w:r>
    </w:p>
    <w:p w:rsidR="004D7D76" w:rsidRDefault="004D7D76" w:rsidP="004D7D76">
      <w:r>
        <w:t>sclgvardeiskoe.ucoz.ru</w:t>
      </w:r>
    </w:p>
    <w:p w:rsidR="004D7D76" w:rsidRDefault="004D7D76" w:rsidP="004D7D76">
      <w:r>
        <w:t>sclkamenski.ucoz.ru</w:t>
      </w:r>
    </w:p>
    <w:p w:rsidR="004D7D76" w:rsidRDefault="004D7D76" w:rsidP="004D7D76">
      <w:r>
        <w:t>sclluganskoe.ucoz.ru</w:t>
      </w:r>
    </w:p>
    <w:p w:rsidR="004D7D76" w:rsidRDefault="004D7D76" w:rsidP="004D7D76">
      <w:r>
        <w:t>sclrjov24.ucoz.ru/</w:t>
      </w:r>
    </w:p>
    <w:p w:rsidR="004D7D76" w:rsidRDefault="004D7D76" w:rsidP="004D7D76">
      <w:r>
        <w:t>scola-ntavda.ru</w:t>
      </w:r>
    </w:p>
    <w:p w:rsidR="004D7D76" w:rsidRDefault="004D7D76" w:rsidP="004D7D76">
      <w:r>
        <w:t>scola-ntavda.ru//</w:t>
      </w:r>
    </w:p>
    <w:p w:rsidR="004D7D76" w:rsidRDefault="004D7D76" w:rsidP="004D7D76">
      <w:r>
        <w:t>scola7-panahes.ru/</w:t>
      </w:r>
    </w:p>
    <w:p w:rsidR="004D7D76" w:rsidRDefault="004D7D76" w:rsidP="004D7D76">
      <w:r>
        <w:t>scoll-cheb.ucoz.org</w:t>
      </w:r>
    </w:p>
    <w:p w:rsidR="004D7D76" w:rsidRDefault="004D7D76" w:rsidP="004D7D76">
      <w:r>
        <w:t>scool-15-str.ucoz.ru/</w:t>
      </w:r>
    </w:p>
    <w:p w:rsidR="004D7D76" w:rsidRDefault="004D7D76" w:rsidP="004D7D76">
      <w:r>
        <w:t>scool-15.lbihost.ru</w:t>
      </w:r>
    </w:p>
    <w:p w:rsidR="004D7D76" w:rsidRDefault="004D7D76" w:rsidP="004D7D76">
      <w:r>
        <w:t>scool-31.ucoz.ru</w:t>
      </w:r>
    </w:p>
    <w:p w:rsidR="004D7D76" w:rsidRDefault="004D7D76" w:rsidP="004D7D76">
      <w:r>
        <w:t>scool-hrip.ucoz.ru</w:t>
      </w:r>
    </w:p>
    <w:p w:rsidR="004D7D76" w:rsidRDefault="004D7D76" w:rsidP="004D7D76">
      <w:r>
        <w:t>scool-svetloyar.ucoz.ru/</w:t>
      </w:r>
    </w:p>
    <w:p w:rsidR="004D7D76" w:rsidRDefault="004D7D76" w:rsidP="004D7D76">
      <w:r>
        <w:t>scool1.my1.ru/</w:t>
      </w:r>
    </w:p>
    <w:p w:rsidR="004D7D76" w:rsidRDefault="004D7D76" w:rsidP="004D7D76">
      <w:r>
        <w:t>scool12kovdor.ucoz.ru/</w:t>
      </w:r>
    </w:p>
    <w:p w:rsidR="004D7D76" w:rsidRDefault="004D7D76" w:rsidP="004D7D76">
      <w:r>
        <w:t>scool1kandry.ucoz.ru</w:t>
      </w:r>
    </w:p>
    <w:p w:rsidR="004D7D76" w:rsidRDefault="004D7D76" w:rsidP="004D7D76">
      <w:r>
        <w:t>scool2-gremyachevo.edusite.ru</w:t>
      </w:r>
    </w:p>
    <w:p w:rsidR="004D7D76" w:rsidRDefault="004D7D76" w:rsidP="004D7D76">
      <w:r>
        <w:t>scool20.ucoz.ru/</w:t>
      </w:r>
    </w:p>
    <w:p w:rsidR="004D7D76" w:rsidRDefault="004D7D76" w:rsidP="004D7D76">
      <w:r>
        <w:t>scool21spoad.ru</w:t>
      </w:r>
    </w:p>
    <w:p w:rsidR="004D7D76" w:rsidRDefault="004D7D76" w:rsidP="004D7D76">
      <w:r>
        <w:t>scool24.ucoz.ru/</w:t>
      </w:r>
    </w:p>
    <w:p w:rsidR="004D7D76" w:rsidRDefault="004D7D76" w:rsidP="004D7D76">
      <w:r>
        <w:t>scool433790.lbihost.ru</w:t>
      </w:r>
    </w:p>
    <w:p w:rsidR="004D7D76" w:rsidRDefault="004D7D76" w:rsidP="004D7D76">
      <w:r>
        <w:t>scool62-kms.ru/</w:t>
      </w:r>
    </w:p>
    <w:p w:rsidR="004D7D76" w:rsidRDefault="004D7D76" w:rsidP="004D7D76">
      <w:r>
        <w:t>scool7.ucoz.ru/</w:t>
      </w:r>
    </w:p>
    <w:p w:rsidR="004D7D76" w:rsidRDefault="004D7D76" w:rsidP="004D7D76">
      <w:r>
        <w:t>scool7mozdok.ucoz.net</w:t>
      </w:r>
    </w:p>
    <w:p w:rsidR="004D7D76" w:rsidRDefault="004D7D76" w:rsidP="004D7D76">
      <w:r>
        <w:t>scool8sp.narod.ru</w:t>
      </w:r>
    </w:p>
    <w:p w:rsidR="004D7D76" w:rsidRDefault="004D7D76" w:rsidP="004D7D76">
      <w:r>
        <w:t>scoolanisovskij.ucoz.ru/</w:t>
      </w:r>
    </w:p>
    <w:p w:rsidR="004D7D76" w:rsidRDefault="004D7D76" w:rsidP="004D7D76">
      <w:r>
        <w:t>scoolgranit.ucoz.ru</w:t>
      </w:r>
    </w:p>
    <w:p w:rsidR="004D7D76" w:rsidRDefault="004D7D76" w:rsidP="004D7D76">
      <w:r>
        <w:t>scoolmegdur.ucoz.ru/</w:t>
      </w:r>
    </w:p>
    <w:p w:rsidR="004D7D76" w:rsidRDefault="004D7D76" w:rsidP="004D7D76">
      <w:r>
        <w:t>scools.dnevnik.ru/1000006063816</w:t>
      </w:r>
    </w:p>
    <w:p w:rsidR="004D7D76" w:rsidRDefault="004D7D76" w:rsidP="004D7D76">
      <w:r>
        <w:t>scooltwo.ru</w:t>
      </w:r>
    </w:p>
    <w:p w:rsidR="004D7D76" w:rsidRDefault="004D7D76" w:rsidP="004D7D76">
      <w:r>
        <w:t>scoolvengelovka.ucoz.ru/</w:t>
      </w:r>
    </w:p>
    <w:p w:rsidR="004D7D76" w:rsidRDefault="004D7D76" w:rsidP="004D7D76">
      <w:r>
        <w:t>scoschkola.ucoz.com</w:t>
      </w:r>
    </w:p>
    <w:p w:rsidR="004D7D76" w:rsidRDefault="004D7D76" w:rsidP="004D7D76">
      <w:r>
        <w:t>scoschkola.ucoz.com/</w:t>
      </w:r>
    </w:p>
    <w:p w:rsidR="004D7D76" w:rsidRDefault="004D7D76" w:rsidP="004D7D76">
      <w:r>
        <w:t>scoshi3.ru</w:t>
      </w:r>
    </w:p>
    <w:p w:rsidR="004D7D76" w:rsidRDefault="004D7D76" w:rsidP="004D7D76">
      <w:r>
        <w:t>scoshionega.edusite.ru</w:t>
      </w:r>
    </w:p>
    <w:p w:rsidR="004D7D76" w:rsidRDefault="004D7D76" w:rsidP="004D7D76">
      <w:r>
        <w:lastRenderedPageBreak/>
        <w:t>scouchap.minobr63.ru/</w:t>
      </w:r>
    </w:p>
    <w:p w:rsidR="004D7D76" w:rsidRDefault="004D7D76" w:rsidP="004D7D76">
      <w:r>
        <w:t>scv2.org.ru</w:t>
      </w:r>
    </w:p>
    <w:p w:rsidR="004D7D76" w:rsidRDefault="004D7D76" w:rsidP="004D7D76">
      <w:r>
        <w:t>scvyazov.ucoz.ru/</w:t>
      </w:r>
    </w:p>
    <w:p w:rsidR="004D7D76" w:rsidRDefault="004D7D76" w:rsidP="004D7D76">
      <w:r>
        <w:t>sdmhsh.ru/</w:t>
      </w:r>
    </w:p>
    <w:p w:rsidR="004D7D76" w:rsidRDefault="004D7D76" w:rsidP="004D7D76">
      <w:r>
        <w:t>sdmsh.krn.muzkult.ru</w:t>
      </w:r>
    </w:p>
    <w:p w:rsidR="004D7D76" w:rsidRDefault="004D7D76" w:rsidP="004D7D76">
      <w:r>
        <w:t>sds185.ru.</w:t>
      </w:r>
    </w:p>
    <w:p w:rsidR="004D7D76" w:rsidRDefault="004D7D76" w:rsidP="004D7D76">
      <w:r>
        <w:t>sds73.ucoz.ru/</w:t>
      </w:r>
    </w:p>
    <w:p w:rsidR="004D7D76" w:rsidRDefault="004D7D76" w:rsidP="004D7D76">
      <w:r>
        <w:t>sdshi.komi.muzkult.ru/</w:t>
      </w:r>
    </w:p>
    <w:p w:rsidR="004D7D76" w:rsidRDefault="004D7D76" w:rsidP="004D7D76">
      <w:r>
        <w:t>sdshi.mag.muzkult.ru/</w:t>
      </w:r>
    </w:p>
    <w:p w:rsidR="004D7D76" w:rsidRDefault="004D7D76" w:rsidP="004D7D76">
      <w:r>
        <w:t>sdshi.tver.muzkult.ru/</w:t>
      </w:r>
    </w:p>
    <w:p w:rsidR="004D7D76" w:rsidRDefault="004D7D76" w:rsidP="004D7D76">
      <w:r>
        <w:t>sdsi.admsr.ru</w:t>
      </w:r>
    </w:p>
    <w:p w:rsidR="004D7D76" w:rsidRDefault="004D7D76" w:rsidP="004D7D76">
      <w:r>
        <w:t>sdsvezhayka.wixsite.com/kindergarten</w:t>
      </w:r>
    </w:p>
    <w:p w:rsidR="004D7D76" w:rsidRDefault="004D7D76" w:rsidP="004D7D76">
      <w:r>
        <w:t>sduschor-ku.ru</w:t>
      </w:r>
    </w:p>
    <w:p w:rsidR="004D7D76" w:rsidRDefault="004D7D76" w:rsidP="004D7D76">
      <w:r>
        <w:t>sdushor-rzhev.tver.sportsng.ru</w:t>
      </w:r>
    </w:p>
    <w:p w:rsidR="004D7D76" w:rsidRDefault="004D7D76" w:rsidP="004D7D76">
      <w:r>
        <w:t>sdushor41.ru/</w:t>
      </w:r>
    </w:p>
    <w:p w:rsidR="004D7D76" w:rsidRDefault="004D7D76" w:rsidP="004D7D76">
      <w:r>
        <w:t>sdushor44.ru/</w:t>
      </w:r>
    </w:p>
    <w:p w:rsidR="004D7D76" w:rsidRDefault="004D7D76" w:rsidP="004D7D76">
      <w:r>
        <w:t>sdushor56-basket.ru/</w:t>
      </w:r>
    </w:p>
    <w:p w:rsidR="004D7D76" w:rsidRDefault="004D7D76" w:rsidP="004D7D76">
      <w:r>
        <w:t>sdushor81.ru/</w:t>
      </w:r>
    </w:p>
    <w:p w:rsidR="004D7D76" w:rsidRDefault="004D7D76" w:rsidP="004D7D76">
      <w:r>
        <w:t>sdusored.ru</w:t>
      </w:r>
    </w:p>
    <w:p w:rsidR="004D7D76" w:rsidRDefault="004D7D76" w:rsidP="004D7D76">
      <w:r>
        <w:t>sdusshor-samotlor.ru</w:t>
      </w:r>
    </w:p>
    <w:p w:rsidR="004D7D76" w:rsidRDefault="004D7D76" w:rsidP="004D7D76">
      <w:r>
        <w:t>sdusshorhok.tver.sportsng.ru</w:t>
      </w:r>
    </w:p>
    <w:p w:rsidR="004D7D76" w:rsidRDefault="004D7D76" w:rsidP="004D7D76">
      <w:r>
        <w:t>sdyushor.hmaoschool.ru</w:t>
      </w:r>
    </w:p>
    <w:p w:rsidR="004D7D76" w:rsidRDefault="004D7D76" w:rsidP="004D7D76">
      <w:r>
        <w:t>sdyusshor-2.ru</w:t>
      </w:r>
    </w:p>
    <w:p w:rsidR="004D7D76" w:rsidRDefault="004D7D76" w:rsidP="004D7D76">
      <w:r>
        <w:t>sdyut.jimdo.com/</w:t>
      </w:r>
    </w:p>
    <w:p w:rsidR="004D7D76" w:rsidRDefault="004D7D76" w:rsidP="004D7D76">
      <w:r>
        <w:t>sebezhspu1.ru</w:t>
      </w:r>
    </w:p>
    <w:p w:rsidR="004D7D76" w:rsidRDefault="004D7D76" w:rsidP="004D7D76">
      <w:r>
        <w:t>sech-shkola.edusite.ru</w:t>
      </w:r>
    </w:p>
    <w:p w:rsidR="004D7D76" w:rsidRDefault="004D7D76" w:rsidP="004D7D76">
      <w:r>
        <w:t>secsolnichko.ucoz.ru</w:t>
      </w:r>
    </w:p>
    <w:p w:rsidR="004D7D76" w:rsidRDefault="004D7D76" w:rsidP="004D7D76">
      <w:r>
        <w:t>segizbaj.ucoz.ru/</w:t>
      </w:r>
    </w:p>
    <w:p w:rsidR="004D7D76" w:rsidRDefault="004D7D76" w:rsidP="004D7D76">
      <w:r>
        <w:t>sekirino-detsad.ucoz.ru/</w:t>
      </w:r>
    </w:p>
    <w:p w:rsidR="004D7D76" w:rsidRDefault="004D7D76" w:rsidP="004D7D76">
      <w:r>
        <w:t>sel-politeh.ru/</w:t>
      </w:r>
    </w:p>
    <w:p w:rsidR="004D7D76" w:rsidRDefault="004D7D76" w:rsidP="004D7D76">
      <w:r>
        <w:t>sel-school.edusite.ru/</w:t>
      </w:r>
    </w:p>
    <w:p w:rsidR="004D7D76" w:rsidRDefault="004D7D76" w:rsidP="004D7D76">
      <w:r>
        <w:t>seldshi.tver.muzkult.ru/</w:t>
      </w:r>
    </w:p>
    <w:p w:rsidR="004D7D76" w:rsidRDefault="004D7D76" w:rsidP="004D7D76">
      <w:r>
        <w:t>selecds.obrazovanie46.ru</w:t>
      </w:r>
    </w:p>
    <w:p w:rsidR="004D7D76" w:rsidRDefault="004D7D76" w:rsidP="004D7D76">
      <w:r>
        <w:t>selihovo-school.ucoz.ru</w:t>
      </w:r>
    </w:p>
    <w:p w:rsidR="004D7D76" w:rsidRDefault="004D7D76" w:rsidP="004D7D76">
      <w:r>
        <w:t>selijschool1.shkola.hc.ru</w:t>
      </w:r>
    </w:p>
    <w:p w:rsidR="004D7D76" w:rsidRDefault="004D7D76" w:rsidP="004D7D76">
      <w:r>
        <w:t>selikhino.schoole.ru</w:t>
      </w:r>
    </w:p>
    <w:p w:rsidR="004D7D76" w:rsidRDefault="004D7D76" w:rsidP="004D7D76">
      <w:r>
        <w:t>selino.obrazovanie46.ru</w:t>
      </w:r>
    </w:p>
    <w:p w:rsidR="004D7D76" w:rsidRDefault="004D7D76" w:rsidP="004D7D76">
      <w:r>
        <w:t>selische-skola.my1.ru</w:t>
      </w:r>
    </w:p>
    <w:p w:rsidR="004D7D76" w:rsidRDefault="004D7D76" w:rsidP="004D7D76">
      <w:r>
        <w:t>selitba.moy.su/</w:t>
      </w:r>
    </w:p>
    <w:p w:rsidR="004D7D76" w:rsidRDefault="004D7D76" w:rsidP="004D7D76">
      <w:r>
        <w:t>selivanovoschool.ru/</w:t>
      </w:r>
    </w:p>
    <w:p w:rsidR="004D7D76" w:rsidRDefault="004D7D76" w:rsidP="004D7D76">
      <w:r>
        <w:t>selizarovo.com</w:t>
      </w:r>
    </w:p>
    <w:p w:rsidR="004D7D76" w:rsidRDefault="004D7D76" w:rsidP="004D7D76">
      <w:r>
        <w:t>selizharovo.tverlib.ru</w:t>
      </w:r>
    </w:p>
    <w:p w:rsidR="004D7D76" w:rsidRDefault="004D7D76" w:rsidP="004D7D76">
      <w:r>
        <w:t>selmenga.edusite.ru</w:t>
      </w:r>
    </w:p>
    <w:p w:rsidR="004D7D76" w:rsidRDefault="004D7D76" w:rsidP="004D7D76">
      <w:r>
        <w:t>selnikovo-school-sad.narod.ru</w:t>
      </w:r>
    </w:p>
    <w:p w:rsidR="004D7D76" w:rsidRDefault="004D7D76" w:rsidP="004D7D76">
      <w:r>
        <w:t>selo_kalinovka.khbschool.ru</w:t>
      </w:r>
    </w:p>
    <w:p w:rsidR="004D7D76" w:rsidRDefault="004D7D76" w:rsidP="004D7D76">
      <w:r>
        <w:t>selojutovo1.ucoz.net/</w:t>
      </w:r>
    </w:p>
    <w:p w:rsidR="004D7D76" w:rsidRDefault="004D7D76" w:rsidP="004D7D76">
      <w:r>
        <w:t>selokalma.khbschool.ru</w:t>
      </w:r>
    </w:p>
    <w:p w:rsidR="004D7D76" w:rsidRDefault="004D7D76" w:rsidP="004D7D76">
      <w:r>
        <w:t>seltso4.ru/</w:t>
      </w:r>
    </w:p>
    <w:p w:rsidR="004D7D76" w:rsidRDefault="004D7D76" w:rsidP="004D7D76">
      <w:r>
        <w:t>seltsoschool.nubex.ru</w:t>
      </w:r>
    </w:p>
    <w:p w:rsidR="004D7D76" w:rsidRDefault="004D7D76" w:rsidP="004D7D76">
      <w:r>
        <w:lastRenderedPageBreak/>
        <w:t>seltsoschool.ucoz.ru</w:t>
      </w:r>
    </w:p>
    <w:p w:rsidR="004D7D76" w:rsidRDefault="004D7D76" w:rsidP="004D7D76">
      <w:r>
        <w:t>selyaur.ucoz.ru</w:t>
      </w:r>
    </w:p>
    <w:p w:rsidR="004D7D76" w:rsidRDefault="004D7D76" w:rsidP="004D7D76">
      <w:r>
        <w:t>semeckayasosh.jimdo.com/</w:t>
      </w:r>
    </w:p>
    <w:p w:rsidR="004D7D76" w:rsidRDefault="004D7D76" w:rsidP="004D7D76">
      <w:r>
        <w:t>semenov-school2-nn.edusite.ru/</w:t>
      </w:r>
    </w:p>
    <w:p w:rsidR="004D7D76" w:rsidRDefault="004D7D76" w:rsidP="004D7D76">
      <w:r>
        <w:t>semenov-school4.edusite.ru/</w:t>
      </w:r>
    </w:p>
    <w:p w:rsidR="004D7D76" w:rsidRDefault="004D7D76" w:rsidP="004D7D76">
      <w:r>
        <w:t>semenovkaschool.ru</w:t>
      </w:r>
    </w:p>
    <w:p w:rsidR="004D7D76" w:rsidRDefault="004D7D76" w:rsidP="004D7D76">
      <w:r>
        <w:t>semenovkaschool.ucoz.ru/</w:t>
      </w:r>
    </w:p>
    <w:p w:rsidR="004D7D76" w:rsidRDefault="004D7D76" w:rsidP="004D7D76">
      <w:r>
        <w:t>semenovkolos.edusite.ru</w:t>
      </w:r>
    </w:p>
    <w:p w:rsidR="004D7D76" w:rsidRDefault="004D7D76" w:rsidP="004D7D76">
      <w:r>
        <w:t>semenovoschool.jimdo.com</w:t>
      </w:r>
    </w:p>
    <w:p w:rsidR="004D7D76" w:rsidRDefault="004D7D76" w:rsidP="004D7D76">
      <w:r>
        <w:t>semenovschool3-nn.edusite.ru/</w:t>
      </w:r>
    </w:p>
    <w:p w:rsidR="004D7D76" w:rsidRDefault="004D7D76" w:rsidP="004D7D76">
      <w:r>
        <w:t>semichni-scool.ucoz.ru/</w:t>
      </w:r>
    </w:p>
    <w:p w:rsidR="004D7D76" w:rsidRDefault="004D7D76" w:rsidP="004D7D76">
      <w:r>
        <w:t>semicvetik-17.ru</w:t>
      </w:r>
    </w:p>
    <w:p w:rsidR="004D7D76" w:rsidRDefault="004D7D76" w:rsidP="004D7D76">
      <w:r>
        <w:t>semicvetik-29.ru/</w:t>
      </w:r>
    </w:p>
    <w:p w:rsidR="004D7D76" w:rsidRDefault="004D7D76" w:rsidP="004D7D76">
      <w:r>
        <w:t>semicvetik-ds5.ru/</w:t>
      </w:r>
    </w:p>
    <w:p w:rsidR="004D7D76" w:rsidRDefault="004D7D76" w:rsidP="004D7D76">
      <w:r>
        <w:t>semicvetik.kaluga.prosadiki.ru/</w:t>
      </w:r>
    </w:p>
    <w:p w:rsidR="004D7D76" w:rsidRDefault="004D7D76" w:rsidP="004D7D76">
      <w:r>
        <w:t>semicvetik17.ucoz.net</w:t>
      </w:r>
    </w:p>
    <w:p w:rsidR="004D7D76" w:rsidRDefault="004D7D76" w:rsidP="004D7D76">
      <w:r>
        <w:t>semicvetik54.ru</w:t>
      </w:r>
    </w:p>
    <w:p w:rsidR="004D7D76" w:rsidRDefault="004D7D76" w:rsidP="004D7D76">
      <w:r>
        <w:t>semicvetik7.ru/</w:t>
      </w:r>
    </w:p>
    <w:p w:rsidR="004D7D76" w:rsidRDefault="004D7D76" w:rsidP="004D7D76">
      <w:r>
        <w:t>semicvetikandra.86.i.-schools.ru</w:t>
      </w:r>
    </w:p>
    <w:p w:rsidR="004D7D76" w:rsidRDefault="004D7D76" w:rsidP="004D7D76">
      <w:r>
        <w:t>semicvetiksad1.nubex.ru</w:t>
      </w:r>
    </w:p>
    <w:p w:rsidR="004D7D76" w:rsidRDefault="004D7D76" w:rsidP="004D7D76">
      <w:r>
        <w:t>semicvetikspassk.edusite.ru</w:t>
      </w:r>
    </w:p>
    <w:p w:rsidR="004D7D76" w:rsidRDefault="004D7D76" w:rsidP="004D7D76">
      <w:r>
        <w:t>seminternat-nn.edusite.ru/</w:t>
      </w:r>
    </w:p>
    <w:p w:rsidR="004D7D76" w:rsidRDefault="004D7D76" w:rsidP="004D7D76">
      <w:r>
        <w:t>semizvetik.okis.ru/</w:t>
      </w:r>
    </w:p>
    <w:p w:rsidR="004D7D76" w:rsidRDefault="004D7D76" w:rsidP="004D7D76">
      <w:r>
        <w:t>semlicey.edusite.ru/</w:t>
      </w:r>
    </w:p>
    <w:p w:rsidR="004D7D76" w:rsidRDefault="004D7D76" w:rsidP="004D7D76">
      <w:r>
        <w:t>semya.zabguso.ru</w:t>
      </w:r>
    </w:p>
    <w:p w:rsidR="004D7D76" w:rsidRDefault="004D7D76" w:rsidP="004D7D76">
      <w:r>
        <w:t>sennoyschool.16mb.com/</w:t>
      </w:r>
    </w:p>
    <w:p w:rsidR="004D7D76" w:rsidRDefault="004D7D76" w:rsidP="004D7D76">
      <w:r>
        <w:t>sentrdettvor.ucoz.ru</w:t>
      </w:r>
    </w:p>
    <w:p w:rsidR="004D7D76" w:rsidRDefault="004D7D76" w:rsidP="004D7D76">
      <w:r>
        <w:t>serafimbolshoi.ucoz.com</w:t>
      </w:r>
    </w:p>
    <w:p w:rsidR="004D7D76" w:rsidRDefault="004D7D76" w:rsidP="004D7D76">
      <w:r>
        <w:t>serafimovkadoy7.ucoz.net</w:t>
      </w:r>
    </w:p>
    <w:p w:rsidR="004D7D76" w:rsidRDefault="004D7D76" w:rsidP="004D7D76">
      <w:r>
        <w:t>sercovoschool.edusite.ru/</w:t>
      </w:r>
    </w:p>
    <w:p w:rsidR="004D7D76" w:rsidRDefault="004D7D76" w:rsidP="004D7D76">
      <w:r>
        <w:t>serebrosad15sur.ucoz.ru/</w:t>
      </w:r>
    </w:p>
    <w:p w:rsidR="004D7D76" w:rsidRDefault="004D7D76" w:rsidP="004D7D76">
      <w:r>
        <w:t>sereda-sosch.edumsko.ru</w:t>
      </w:r>
    </w:p>
    <w:p w:rsidR="004D7D76" w:rsidRDefault="004D7D76" w:rsidP="004D7D76">
      <w:r>
        <w:t>serg-school.ucoz.ru/</w:t>
      </w:r>
    </w:p>
    <w:p w:rsidR="004D7D76" w:rsidRDefault="004D7D76" w:rsidP="004D7D76">
      <w:r>
        <w:t>sergach-mbdou.wix.com/riabinka-9detsad</w:t>
      </w:r>
    </w:p>
    <w:p w:rsidR="004D7D76" w:rsidRDefault="004D7D76" w:rsidP="004D7D76">
      <w:r>
        <w:t>sergach4school.ucoz.ru</w:t>
      </w:r>
    </w:p>
    <w:p w:rsidR="004D7D76" w:rsidRDefault="004D7D76" w:rsidP="004D7D76">
      <w:r>
        <w:t>sergeevka.pogranichny.org</w:t>
      </w:r>
    </w:p>
    <w:p w:rsidR="004D7D76" w:rsidRDefault="004D7D76" w:rsidP="004D7D76">
      <w:r>
        <w:t>sergievkasad.ru</w:t>
      </w:r>
    </w:p>
    <w:p w:rsidR="004D7D76" w:rsidRDefault="004D7D76" w:rsidP="004D7D76">
      <w:r>
        <w:t>sergievsh.ucoz.ru/</w:t>
      </w:r>
    </w:p>
    <w:p w:rsidR="004D7D76" w:rsidRDefault="004D7D76" w:rsidP="004D7D76">
      <w:r>
        <w:t>sergievsk1.minobr63.ru/</w:t>
      </w:r>
    </w:p>
    <w:p w:rsidR="004D7D76" w:rsidRDefault="004D7D76" w:rsidP="004D7D76">
      <w:r>
        <w:t>sergievskay--sc.ucoz.ru</w:t>
      </w:r>
    </w:p>
    <w:p w:rsidR="004D7D76" w:rsidRDefault="004D7D76" w:rsidP="004D7D76">
      <w:r>
        <w:t>sergievskay.ucoz.ru</w:t>
      </w:r>
    </w:p>
    <w:p w:rsidR="004D7D76" w:rsidRDefault="004D7D76" w:rsidP="004D7D76">
      <w:r>
        <w:t>sergievskpoisk.minobr63.ru</w:t>
      </w:r>
    </w:p>
    <w:p w:rsidR="004D7D76" w:rsidRDefault="004D7D76" w:rsidP="004D7D76">
      <w:r>
        <w:t>sergschool.86.i-schools.ru</w:t>
      </w:r>
    </w:p>
    <w:p w:rsidR="004D7D76" w:rsidRDefault="004D7D76" w:rsidP="004D7D76">
      <w:r>
        <w:t>sergshcool1.nnov.eduru.ru/about</w:t>
      </w:r>
    </w:p>
    <w:p w:rsidR="004D7D76" w:rsidRDefault="004D7D76" w:rsidP="004D7D76">
      <w:r>
        <w:t>sergsportscool.ucoz.ru</w:t>
      </w:r>
    </w:p>
    <w:p w:rsidR="004D7D76" w:rsidRDefault="004D7D76" w:rsidP="004D7D76">
      <w:r>
        <w:t>serov-dmsch.ekb.muzkult.ru/</w:t>
      </w:r>
    </w:p>
    <w:p w:rsidR="004D7D76" w:rsidRDefault="004D7D76" w:rsidP="004D7D76">
      <w:r>
        <w:t>serp-junost.ru/</w:t>
      </w:r>
    </w:p>
    <w:p w:rsidR="004D7D76" w:rsidRDefault="004D7D76" w:rsidP="004D7D76">
      <w:r>
        <w:t>serp-koll.ru/</w:t>
      </w:r>
    </w:p>
    <w:p w:rsidR="004D7D76" w:rsidRDefault="004D7D76" w:rsidP="004D7D76">
      <w:r>
        <w:t>serp-rostok.ucoz.ru/</w:t>
      </w:r>
    </w:p>
    <w:p w:rsidR="004D7D76" w:rsidRDefault="004D7D76" w:rsidP="004D7D76">
      <w:r>
        <w:lastRenderedPageBreak/>
        <w:t>serp-sch11.moy.su/</w:t>
      </w:r>
    </w:p>
    <w:p w:rsidR="004D7D76" w:rsidRDefault="004D7D76" w:rsidP="004D7D76">
      <w:r>
        <w:t>serp-school-3.ru/</w:t>
      </w:r>
    </w:p>
    <w:p w:rsidR="004D7D76" w:rsidRDefault="004D7D76" w:rsidP="004D7D76">
      <w:r>
        <w:t>serpcpmss.ucoz.ru/</w:t>
      </w:r>
    </w:p>
    <w:p w:rsidR="004D7D76" w:rsidRDefault="004D7D76" w:rsidP="004D7D76">
      <w:r>
        <w:t>serpgimnazya1.ucoz.site/</w:t>
      </w:r>
    </w:p>
    <w:p w:rsidR="004D7D76" w:rsidRDefault="004D7D76" w:rsidP="004D7D76">
      <w:r>
        <w:t>serpmdouds4.ucoz.com/</w:t>
      </w:r>
    </w:p>
    <w:p w:rsidR="004D7D76" w:rsidRDefault="004D7D76" w:rsidP="004D7D76">
      <w:r>
        <w:t>serpschool.ru</w:t>
      </w:r>
    </w:p>
    <w:p w:rsidR="004D7D76" w:rsidRDefault="004D7D76" w:rsidP="004D7D76">
      <w:r>
        <w:t>serpschool17.ucoz.ru/</w:t>
      </w:r>
    </w:p>
    <w:p w:rsidR="004D7D76" w:rsidRDefault="004D7D76" w:rsidP="004D7D76">
      <w:r>
        <w:t>serpschool2.ru</w:t>
      </w:r>
    </w:p>
    <w:p w:rsidR="004D7D76" w:rsidRDefault="004D7D76" w:rsidP="004D7D76">
      <w:r>
        <w:t>serpuhov16.russia-sad.ru</w:t>
      </w:r>
    </w:p>
    <w:p w:rsidR="004D7D76" w:rsidRDefault="004D7D76" w:rsidP="004D7D76">
      <w:r>
        <w:t>serpuhov20.russia-sad.ru</w:t>
      </w:r>
    </w:p>
    <w:p w:rsidR="004D7D76" w:rsidRDefault="004D7D76" w:rsidP="004D7D76">
      <w:r>
        <w:t>serpuhov35.russia-sad.ru/</w:t>
      </w:r>
    </w:p>
    <w:p w:rsidR="004D7D76" w:rsidRDefault="004D7D76" w:rsidP="004D7D76">
      <w:r>
        <w:t>serpuhov49.russia-sad.ru/</w:t>
      </w:r>
    </w:p>
    <w:p w:rsidR="004D7D76" w:rsidRDefault="004D7D76" w:rsidP="004D7D76">
      <w:r>
        <w:t>serpumc.ucoz.ru/</w:t>
      </w:r>
    </w:p>
    <w:p w:rsidR="004D7D76" w:rsidRDefault="004D7D76" w:rsidP="004D7D76">
      <w:r>
        <w:t>sev-dush.edusite.ru/m</w:t>
      </w:r>
    </w:p>
    <w:p w:rsidR="004D7D76" w:rsidRDefault="004D7D76" w:rsidP="004D7D76">
      <w:r>
        <w:t>sev-er.ru/</w:t>
      </w:r>
    </w:p>
    <w:p w:rsidR="004D7D76" w:rsidRDefault="004D7D76" w:rsidP="004D7D76">
      <w:r>
        <w:t>sev-school24.ru/</w:t>
      </w:r>
    </w:p>
    <w:p w:rsidR="004D7D76" w:rsidRDefault="004D7D76" w:rsidP="004D7D76">
      <w:r>
        <w:t>sev-school36.edusite.ru/</w:t>
      </w:r>
    </w:p>
    <w:p w:rsidR="004D7D76" w:rsidRDefault="004D7D76" w:rsidP="004D7D76">
      <w:r>
        <w:t>sev-shkola.ucoz.ru</w:t>
      </w:r>
    </w:p>
    <w:p w:rsidR="004D7D76" w:rsidRDefault="004D7D76" w:rsidP="004D7D76">
      <w:r>
        <w:t>sevastopol.gov.ru/goverment/gubernator/</w:t>
      </w:r>
    </w:p>
    <w:p w:rsidR="004D7D76" w:rsidRDefault="004D7D76" w:rsidP="004D7D76">
      <w:r>
        <w:t>sevdipi.ru/</w:t>
      </w:r>
    </w:p>
    <w:p w:rsidR="004D7D76" w:rsidRDefault="004D7D76" w:rsidP="004D7D76">
      <w:r>
        <w:t>sevdm.ru/</w:t>
      </w:r>
    </w:p>
    <w:p w:rsidR="004D7D76" w:rsidRDefault="004D7D76" w:rsidP="004D7D76">
      <w:r>
        <w:t>seven.com.ru</w:t>
      </w:r>
    </w:p>
    <w:p w:rsidR="004D7D76" w:rsidRDefault="004D7D76" w:rsidP="004D7D76">
      <w:r>
        <w:t>severartek.ru/</w:t>
      </w:r>
    </w:p>
    <w:p w:rsidR="004D7D76" w:rsidRDefault="004D7D76" w:rsidP="004D7D76">
      <w:r>
        <w:t>severka2013.ucoz.ru</w:t>
      </w:r>
    </w:p>
    <w:p w:rsidR="004D7D76" w:rsidRDefault="004D7D76" w:rsidP="004D7D76">
      <w:r>
        <w:t>severnoe-2.56ouo39.ru</w:t>
      </w:r>
    </w:p>
    <w:p w:rsidR="004D7D76" w:rsidRDefault="004D7D76" w:rsidP="004D7D76">
      <w:r>
        <w:t>severodvinskschool29.1mcg.ru/</w:t>
      </w:r>
    </w:p>
    <w:p w:rsidR="004D7D76" w:rsidRDefault="004D7D76" w:rsidP="004D7D76">
      <w:r>
        <w:t>severomorets29.ucoz.ru/</w:t>
      </w:r>
    </w:p>
    <w:p w:rsidR="004D7D76" w:rsidRDefault="004D7D76" w:rsidP="004D7D76">
      <w:r>
        <w:t>severyanka.detsad.27.ru</w:t>
      </w:r>
    </w:p>
    <w:p w:rsidR="004D7D76" w:rsidRDefault="004D7D76" w:rsidP="004D7D76">
      <w:r>
        <w:t>severyanochka-2.ucoz.ru</w:t>
      </w:r>
    </w:p>
    <w:p w:rsidR="004D7D76" w:rsidRDefault="004D7D76" w:rsidP="004D7D76">
      <w:r>
        <w:t>severyanochka. 86.i-schools.ru</w:t>
      </w:r>
    </w:p>
    <w:p w:rsidR="004D7D76" w:rsidRDefault="004D7D76" w:rsidP="004D7D76">
      <w:r>
        <w:t>severyanochka46.murm.prosadiki.ru</w:t>
      </w:r>
    </w:p>
    <w:p w:rsidR="004D7D76" w:rsidRDefault="004D7D76" w:rsidP="004D7D76">
      <w:r>
        <w:t>sevhor.ru</w:t>
      </w:r>
    </w:p>
    <w:p w:rsidR="004D7D76" w:rsidRDefault="004D7D76" w:rsidP="004D7D76">
      <w:r>
        <w:t>sevinternat.edu.ru/</w:t>
      </w:r>
    </w:p>
    <w:p w:rsidR="004D7D76" w:rsidRDefault="004D7D76" w:rsidP="004D7D76">
      <w:r>
        <w:t>sevryukaevo-sch.cuso-edu.ru/</w:t>
      </w:r>
    </w:p>
    <w:p w:rsidR="004D7D76" w:rsidRDefault="004D7D76" w:rsidP="004D7D76">
      <w:r>
        <w:t>sevschool5.ru/</w:t>
      </w:r>
    </w:p>
    <w:p w:rsidR="004D7D76" w:rsidRDefault="004D7D76" w:rsidP="004D7D76">
      <w:r>
        <w:t>sevschool6.ucoz.ru/</w:t>
      </w:r>
    </w:p>
    <w:p w:rsidR="004D7D76" w:rsidRDefault="004D7D76" w:rsidP="004D7D76">
      <w:r>
        <w:t>sevshool.ru</w:t>
      </w:r>
    </w:p>
    <w:p w:rsidR="004D7D76" w:rsidRDefault="004D7D76" w:rsidP="004D7D76">
      <w:r>
        <w:t>sevskdeti.ru/</w:t>
      </w:r>
    </w:p>
    <w:p w:rsidR="004D7D76" w:rsidRDefault="004D7D76" w:rsidP="004D7D76">
      <w:r>
        <w:t>sevskstom.ru/</w:t>
      </w:r>
    </w:p>
    <w:p w:rsidR="004D7D76" w:rsidRDefault="004D7D76" w:rsidP="004D7D76">
      <w:r>
        <w:t>sevsossh.edusite.ru/</w:t>
      </w:r>
    </w:p>
    <w:p w:rsidR="004D7D76" w:rsidRDefault="004D7D76" w:rsidP="004D7D76">
      <w:r>
        <w:t>sevspu.ru</w:t>
      </w:r>
    </w:p>
    <w:p w:rsidR="004D7D76" w:rsidRDefault="004D7D76" w:rsidP="004D7D76">
      <w:r>
        <w:t>sevsu.ru/</w:t>
      </w:r>
    </w:p>
    <w:p w:rsidR="004D7D76" w:rsidRDefault="004D7D76" w:rsidP="004D7D76">
      <w:r>
        <w:t>sfedu.ru/</w:t>
      </w:r>
    </w:p>
    <w:p w:rsidR="004D7D76" w:rsidRDefault="004D7D76" w:rsidP="004D7D76">
      <w:r>
        <w:t>sgb1.ru/</w:t>
      </w:r>
    </w:p>
    <w:p w:rsidR="004D7D76" w:rsidRDefault="004D7D76" w:rsidP="004D7D76">
      <w:r>
        <w:t>sgls.admsurgut.ru</w:t>
      </w:r>
    </w:p>
    <w:p w:rsidR="004D7D76" w:rsidRDefault="004D7D76" w:rsidP="004D7D76">
      <w:r>
        <w:t>sgpk.rkomi.ru</w:t>
      </w:r>
    </w:p>
    <w:p w:rsidR="004D7D76" w:rsidRDefault="004D7D76" w:rsidP="004D7D76">
      <w:r>
        <w:t>sh-85ufa.wix.com/sh-85</w:t>
      </w:r>
    </w:p>
    <w:p w:rsidR="004D7D76" w:rsidRDefault="004D7D76" w:rsidP="004D7D76">
      <w:r>
        <w:t>sh-kalina.ru/</w:t>
      </w:r>
    </w:p>
    <w:p w:rsidR="004D7D76" w:rsidRDefault="004D7D76" w:rsidP="004D7D76">
      <w:r>
        <w:t>sh-kolcovo.edusite.ru/</w:t>
      </w:r>
    </w:p>
    <w:p w:rsidR="004D7D76" w:rsidRDefault="004D7D76" w:rsidP="004D7D76">
      <w:r>
        <w:lastRenderedPageBreak/>
        <w:t>sh-ohota-school.3dn.ru</w:t>
      </w:r>
    </w:p>
    <w:p w:rsidR="004D7D76" w:rsidRDefault="004D7D76" w:rsidP="004D7D76">
      <w:r>
        <w:t>sh-sadmont.ucoz.ru/</w:t>
      </w:r>
    </w:p>
    <w:p w:rsidR="004D7D76" w:rsidRDefault="004D7D76" w:rsidP="004D7D76">
      <w:r>
        <w:t>sh-shestakowka.ucoz.ru</w:t>
      </w:r>
    </w:p>
    <w:p w:rsidR="004D7D76" w:rsidRDefault="004D7D76" w:rsidP="004D7D76">
      <w:r>
        <w:t>sh-solnechnaja.ucoz.com</w:t>
      </w:r>
    </w:p>
    <w:p w:rsidR="004D7D76" w:rsidRDefault="004D7D76" w:rsidP="004D7D76">
      <w:r>
        <w:t>sh-vidropugsk.ucoz.ru/</w:t>
      </w:r>
    </w:p>
    <w:p w:rsidR="004D7D76" w:rsidRDefault="004D7D76" w:rsidP="004D7D76">
      <w:r>
        <w:t>sh1.horol-edu.ru/</w:t>
      </w:r>
    </w:p>
    <w:p w:rsidR="004D7D76" w:rsidRDefault="004D7D76" w:rsidP="004D7D76">
      <w:r>
        <w:t>sh1.tashla-obr.ru</w:t>
      </w:r>
    </w:p>
    <w:p w:rsidR="004D7D76" w:rsidRDefault="004D7D76" w:rsidP="004D7D76">
      <w:r>
        <w:t>sh1.tko-tobolsk.info/</w:t>
      </w:r>
    </w:p>
    <w:p w:rsidR="004D7D76" w:rsidRDefault="004D7D76" w:rsidP="004D7D76">
      <w:r>
        <w:t>sh1.vishera.net</w:t>
      </w:r>
    </w:p>
    <w:p w:rsidR="004D7D76" w:rsidRDefault="004D7D76" w:rsidP="004D7D76">
      <w:r>
        <w:t>sh10.tashla-obr.ru</w:t>
      </w:r>
    </w:p>
    <w:p w:rsidR="004D7D76" w:rsidRDefault="004D7D76" w:rsidP="004D7D76">
      <w:r>
        <w:t>sh11.obr46.ru</w:t>
      </w:r>
    </w:p>
    <w:p w:rsidR="004D7D76" w:rsidRDefault="004D7D76" w:rsidP="004D7D76">
      <w:r>
        <w:t>sh11nurgal.edusite.ru/</w:t>
      </w:r>
    </w:p>
    <w:p w:rsidR="004D7D76" w:rsidRDefault="004D7D76" w:rsidP="004D7D76">
      <w:r>
        <w:t>sh12.tashla-obr.ru</w:t>
      </w:r>
    </w:p>
    <w:p w:rsidR="004D7D76" w:rsidRDefault="004D7D76" w:rsidP="004D7D76">
      <w:r>
        <w:t>sh12.tko-tobolsk.info</w:t>
      </w:r>
    </w:p>
    <w:p w:rsidR="004D7D76" w:rsidRDefault="004D7D76" w:rsidP="004D7D76">
      <w:r>
        <w:t>sh12arzamas.ru/</w:t>
      </w:r>
    </w:p>
    <w:p w:rsidR="004D7D76" w:rsidRDefault="004D7D76" w:rsidP="004D7D76">
      <w:r>
        <w:t>sh13.obr46.ru</w:t>
      </w:r>
    </w:p>
    <w:p w:rsidR="004D7D76" w:rsidRDefault="004D7D76" w:rsidP="004D7D76">
      <w:r>
        <w:t>sh15.tashla-obr.ru</w:t>
      </w:r>
    </w:p>
    <w:p w:rsidR="004D7D76" w:rsidRDefault="004D7D76" w:rsidP="004D7D76">
      <w:r>
        <w:t>sh15arzamas.ucoz.ru/</w:t>
      </w:r>
    </w:p>
    <w:p w:rsidR="004D7D76" w:rsidRDefault="004D7D76" w:rsidP="004D7D76">
      <w:r>
        <w:t>sh18.tashla-obr.ru</w:t>
      </w:r>
    </w:p>
    <w:p w:rsidR="004D7D76" w:rsidRDefault="004D7D76" w:rsidP="004D7D76">
      <w:r>
        <w:t>sh19.ucoz.ru</w:t>
      </w:r>
    </w:p>
    <w:p w:rsidR="004D7D76" w:rsidRDefault="004D7D76" w:rsidP="004D7D76">
      <w:r>
        <w:t>sh1tahtamukai.ru/</w:t>
      </w:r>
    </w:p>
    <w:p w:rsidR="004D7D76" w:rsidRDefault="004D7D76" w:rsidP="004D7D76">
      <w:r>
        <w:t>sh1vol.ru/</w:t>
      </w:r>
    </w:p>
    <w:p w:rsidR="004D7D76" w:rsidRDefault="004D7D76" w:rsidP="004D7D76">
      <w:r>
        <w:t>sh1yalutorovsk.ru/</w:t>
      </w:r>
    </w:p>
    <w:p w:rsidR="004D7D76" w:rsidRDefault="004D7D76" w:rsidP="004D7D76">
      <w:r>
        <w:t>sh2.tashla-obr.ru</w:t>
      </w:r>
    </w:p>
    <w:p w:rsidR="004D7D76" w:rsidRDefault="004D7D76" w:rsidP="004D7D76">
      <w:r>
        <w:t>sh21.tashla-obr.ru</w:t>
      </w:r>
    </w:p>
    <w:p w:rsidR="004D7D76" w:rsidRDefault="004D7D76" w:rsidP="004D7D76">
      <w:r>
        <w:t>sh21str.ucoz.ru/</w:t>
      </w:r>
    </w:p>
    <w:p w:rsidR="004D7D76" w:rsidRDefault="004D7D76" w:rsidP="004D7D76">
      <w:r>
        <w:t>sh22.moy.su/</w:t>
      </w:r>
    </w:p>
    <w:p w:rsidR="004D7D76" w:rsidRDefault="004D7D76" w:rsidP="004D7D76">
      <w:r>
        <w:t>sh22.tashla-obr.ru</w:t>
      </w:r>
    </w:p>
    <w:p w:rsidR="004D7D76" w:rsidRDefault="004D7D76" w:rsidP="004D7D76">
      <w:r>
        <w:t>sh24.tashla-obr.ru</w:t>
      </w:r>
    </w:p>
    <w:p w:rsidR="004D7D76" w:rsidRDefault="004D7D76" w:rsidP="004D7D76">
      <w:r>
        <w:t>sh25.tashla-obr.ru</w:t>
      </w:r>
    </w:p>
    <w:p w:rsidR="004D7D76" w:rsidRDefault="004D7D76" w:rsidP="004D7D76">
      <w:r>
        <w:t>sh27.tashla-obr.ru</w:t>
      </w:r>
    </w:p>
    <w:p w:rsidR="004D7D76" w:rsidRDefault="004D7D76" w:rsidP="004D7D76">
      <w:r>
        <w:t>sh28.tashla-obr.ru</w:t>
      </w:r>
    </w:p>
    <w:p w:rsidR="004D7D76" w:rsidRDefault="004D7D76" w:rsidP="004D7D76">
      <w:r>
        <w:t>sh29.tashla-obr.ru</w:t>
      </w:r>
    </w:p>
    <w:p w:rsidR="004D7D76" w:rsidRDefault="004D7D76" w:rsidP="004D7D76">
      <w:r>
        <w:t>sh2verh.ucoz.ru/</w:t>
      </w:r>
    </w:p>
    <w:p w:rsidR="004D7D76" w:rsidRDefault="004D7D76" w:rsidP="004D7D76">
      <w:r>
        <w:t>sh3.obr46.ru</w:t>
      </w:r>
    </w:p>
    <w:p w:rsidR="004D7D76" w:rsidRDefault="004D7D76" w:rsidP="004D7D76">
      <w:r>
        <w:t>sh3.tashla-obr.ru</w:t>
      </w:r>
    </w:p>
    <w:p w:rsidR="004D7D76" w:rsidRDefault="004D7D76" w:rsidP="004D7D76">
      <w:r>
        <w:t>sh30.tashla-obr.ru</w:t>
      </w:r>
    </w:p>
    <w:p w:rsidR="004D7D76" w:rsidRDefault="004D7D76" w:rsidP="004D7D76">
      <w:r>
        <w:t>sh32.edu-ukhta.ru</w:t>
      </w:r>
    </w:p>
    <w:p w:rsidR="004D7D76" w:rsidRDefault="004D7D76" w:rsidP="004D7D76">
      <w:r>
        <w:t>sh32.tashla-obr.ru</w:t>
      </w:r>
    </w:p>
    <w:p w:rsidR="004D7D76" w:rsidRDefault="004D7D76" w:rsidP="004D7D76">
      <w:r>
        <w:t>sh33.tashla-obr.ru</w:t>
      </w:r>
    </w:p>
    <w:p w:rsidR="004D7D76" w:rsidRDefault="004D7D76" w:rsidP="004D7D76">
      <w:r>
        <w:t>sh34.tashla-obr.ru</w:t>
      </w:r>
    </w:p>
    <w:p w:rsidR="004D7D76" w:rsidRDefault="004D7D76" w:rsidP="004D7D76">
      <w:r>
        <w:t>sh4-klin.ru</w:t>
      </w:r>
    </w:p>
    <w:p w:rsidR="004D7D76" w:rsidRDefault="004D7D76" w:rsidP="004D7D76">
      <w:r>
        <w:t>sh4.obr46.ru</w:t>
      </w:r>
    </w:p>
    <w:p w:rsidR="004D7D76" w:rsidRDefault="004D7D76" w:rsidP="004D7D76">
      <w:r>
        <w:t>sh4.tashla-obr.ru</w:t>
      </w:r>
    </w:p>
    <w:p w:rsidR="004D7D76" w:rsidRDefault="004D7D76" w:rsidP="004D7D76">
      <w:r>
        <w:t>sh46.ru</w:t>
      </w:r>
    </w:p>
    <w:p w:rsidR="004D7D76" w:rsidRDefault="004D7D76" w:rsidP="004D7D76">
      <w:r>
        <w:t>sh4ghegdomyn.ucoz.ru</w:t>
      </w:r>
    </w:p>
    <w:p w:rsidR="004D7D76" w:rsidRDefault="004D7D76" w:rsidP="004D7D76">
      <w:r>
        <w:t>sh4rosl.ru/</w:t>
      </w:r>
    </w:p>
    <w:p w:rsidR="004D7D76" w:rsidRDefault="004D7D76" w:rsidP="004D7D76">
      <w:r>
        <w:t>sh5.tashla-obr.ru</w:t>
      </w:r>
    </w:p>
    <w:p w:rsidR="004D7D76" w:rsidRDefault="004D7D76" w:rsidP="004D7D76">
      <w:r>
        <w:t>sh6.obr46.ru</w:t>
      </w:r>
    </w:p>
    <w:p w:rsidR="004D7D76" w:rsidRDefault="004D7D76" w:rsidP="004D7D76">
      <w:r>
        <w:lastRenderedPageBreak/>
        <w:t>sh65-volg.narod.ru</w:t>
      </w:r>
    </w:p>
    <w:p w:rsidR="004D7D76" w:rsidRDefault="004D7D76" w:rsidP="004D7D76">
      <w:r>
        <w:t>sh7.obr46.ru</w:t>
      </w:r>
    </w:p>
    <w:p w:rsidR="004D7D76" w:rsidRDefault="004D7D76" w:rsidP="004D7D76">
      <w:r>
        <w:t>sh7.tashla-obr.ru</w:t>
      </w:r>
    </w:p>
    <w:p w:rsidR="004D7D76" w:rsidRDefault="004D7D76" w:rsidP="004D7D76">
      <w:r>
        <w:t>sh8.moy.su/</w:t>
      </w:r>
    </w:p>
    <w:p w:rsidR="004D7D76" w:rsidRDefault="004D7D76" w:rsidP="004D7D76">
      <w:r>
        <w:t>sh8.obr46.ru</w:t>
      </w:r>
    </w:p>
    <w:p w:rsidR="004D7D76" w:rsidRDefault="004D7D76" w:rsidP="004D7D76">
      <w:r>
        <w:t>sh9.obr46.ru</w:t>
      </w:r>
    </w:p>
    <w:p w:rsidR="004D7D76" w:rsidRDefault="004D7D76" w:rsidP="004D7D76">
      <w:r>
        <w:t>sh9.tashla-obr.ru</w:t>
      </w:r>
    </w:p>
    <w:p w:rsidR="004D7D76" w:rsidRDefault="004D7D76" w:rsidP="004D7D76">
      <w:r>
        <w:t>sh9.ucoz.com</w:t>
      </w:r>
    </w:p>
    <w:p w:rsidR="004D7D76" w:rsidRDefault="004D7D76" w:rsidP="004D7D76">
      <w:r>
        <w:t>shabaevo.ucoz.ru</w:t>
      </w:r>
    </w:p>
    <w:p w:rsidR="004D7D76" w:rsidRDefault="004D7D76" w:rsidP="004D7D76">
      <w:r>
        <w:t>shabagish.ucoz.ru/</w:t>
      </w:r>
    </w:p>
    <w:p w:rsidR="004D7D76" w:rsidRDefault="004D7D76" w:rsidP="004D7D76">
      <w:r>
        <w:t>shaburnovo.ucoz.ru/</w:t>
      </w:r>
    </w:p>
    <w:p w:rsidR="004D7D76" w:rsidRDefault="004D7D76" w:rsidP="004D7D76">
      <w:r>
        <w:t>shadrino.zz.mu</w:t>
      </w:r>
    </w:p>
    <w:p w:rsidR="004D7D76" w:rsidRDefault="004D7D76" w:rsidP="004D7D76">
      <w:r>
        <w:t>shah-school1.edusite.ru/</w:t>
      </w:r>
    </w:p>
    <w:p w:rsidR="004D7D76" w:rsidRDefault="004D7D76" w:rsidP="004D7D76">
      <w:r>
        <w:t>shah1.edumsko.ru</w:t>
      </w:r>
    </w:p>
    <w:p w:rsidR="004D7D76" w:rsidRDefault="004D7D76" w:rsidP="004D7D76">
      <w:r>
        <w:t>shahspecsch.edumsko.ru/</w:t>
      </w:r>
    </w:p>
    <w:p w:rsidR="004D7D76" w:rsidRDefault="004D7D76" w:rsidP="004D7D76">
      <w:r>
        <w:t>shahta.ddpk.ru</w:t>
      </w:r>
    </w:p>
    <w:p w:rsidR="004D7D76" w:rsidRDefault="004D7D76" w:rsidP="004D7D76">
      <w:r>
        <w:t>shaigino.ucoz.ru/</w:t>
      </w:r>
    </w:p>
    <w:p w:rsidR="004D7D76" w:rsidRDefault="004D7D76" w:rsidP="004D7D76">
      <w:r>
        <w:t>shakhgymn.edumsko.ru/</w:t>
      </w:r>
    </w:p>
    <w:p w:rsidR="004D7D76" w:rsidRDefault="004D7D76" w:rsidP="004D7D76">
      <w:r>
        <w:t>shakirowalena2015.wix.com/imyanlekul</w:t>
      </w:r>
    </w:p>
    <w:p w:rsidR="004D7D76" w:rsidRDefault="004D7D76" w:rsidP="004D7D76">
      <w:r>
        <w:t>shal-shkola.ucoz.ru</w:t>
      </w:r>
    </w:p>
    <w:p w:rsidR="004D7D76" w:rsidRDefault="004D7D76" w:rsidP="004D7D76">
      <w:r>
        <w:t>shalinsk-dshi.bdu.su</w:t>
      </w:r>
    </w:p>
    <w:p w:rsidR="004D7D76" w:rsidRDefault="004D7D76" w:rsidP="004D7D76">
      <w:r>
        <w:t>shalyadush.ru</w:t>
      </w:r>
    </w:p>
    <w:p w:rsidR="004D7D76" w:rsidRDefault="004D7D76" w:rsidP="004D7D76">
      <w:r>
        <w:t>sharapovo.odinedu.ru</w:t>
      </w:r>
    </w:p>
    <w:p w:rsidR="004D7D76" w:rsidRDefault="004D7D76" w:rsidP="004D7D76">
      <w:r>
        <w:t>shargayta.obr04.ru</w:t>
      </w:r>
    </w:p>
    <w:p w:rsidR="004D7D76" w:rsidRDefault="004D7D76" w:rsidP="004D7D76">
      <w:r>
        <w:t>sharipovskaya-shkola.esy.es</w:t>
      </w:r>
    </w:p>
    <w:p w:rsidR="004D7D76" w:rsidRDefault="004D7D76" w:rsidP="004D7D76">
      <w:r>
        <w:t>sharlik004.wixsite.com/sharlikshkola2</w:t>
      </w:r>
    </w:p>
    <w:p w:rsidR="004D7D76" w:rsidRDefault="004D7D76" w:rsidP="004D7D76">
      <w:r>
        <w:t>sharlowo-d-sad.ucoz.ru/</w:t>
      </w:r>
    </w:p>
    <w:p w:rsidR="004D7D76" w:rsidRDefault="004D7D76" w:rsidP="004D7D76">
      <w:r>
        <w:t>sharp.edumsko.ru</w:t>
      </w:r>
    </w:p>
    <w:p w:rsidR="004D7D76" w:rsidRDefault="004D7D76" w:rsidP="004D7D76">
      <w:r>
        <w:t>shashikman.obr04.ru</w:t>
      </w:r>
    </w:p>
    <w:p w:rsidR="004D7D76" w:rsidRDefault="004D7D76" w:rsidP="004D7D76">
      <w:r>
        <w:t>shastovskaya-school.45vargashi.ru/</w:t>
      </w:r>
    </w:p>
    <w:p w:rsidR="004D7D76" w:rsidRDefault="004D7D76" w:rsidP="004D7D76">
      <w:r>
        <w:t>shat-dou10.edumsko.ru</w:t>
      </w:r>
    </w:p>
    <w:p w:rsidR="004D7D76" w:rsidRDefault="004D7D76" w:rsidP="004D7D76">
      <w:r>
        <w:t>shat-sch1.edumsko.ru</w:t>
      </w:r>
    </w:p>
    <w:p w:rsidR="004D7D76" w:rsidRDefault="004D7D76" w:rsidP="004D7D76">
      <w:r>
        <w:t>shatki-oosh.ru/</w:t>
      </w:r>
    </w:p>
    <w:p w:rsidR="004D7D76" w:rsidRDefault="004D7D76" w:rsidP="004D7D76">
      <w:r>
        <w:t>shatman.ucoz.ru</w:t>
      </w:r>
    </w:p>
    <w:p w:rsidR="004D7D76" w:rsidRDefault="004D7D76" w:rsidP="004D7D76">
      <w:r>
        <w:t>shatovkadsad.ucoz.ru</w:t>
      </w:r>
    </w:p>
    <w:p w:rsidR="004D7D76" w:rsidRDefault="004D7D76" w:rsidP="004D7D76">
      <w:r>
        <w:t>shatovkaschool.ucoz.ru/</w:t>
      </w:r>
    </w:p>
    <w:p w:rsidR="004D7D76" w:rsidRDefault="004D7D76" w:rsidP="004D7D76">
      <w:r>
        <w:t>shatrov433721.ru/</w:t>
      </w:r>
    </w:p>
    <w:p w:rsidR="004D7D76" w:rsidRDefault="004D7D76" w:rsidP="004D7D76">
      <w:r>
        <w:t>shatsky-school.com.ru/</w:t>
      </w:r>
    </w:p>
    <w:p w:rsidR="004D7D76" w:rsidRDefault="004D7D76" w:rsidP="004D7D76">
      <w:r>
        <w:t>shcdod.ucoz.ru/</w:t>
      </w:r>
    </w:p>
    <w:p w:rsidR="004D7D76" w:rsidRDefault="004D7D76" w:rsidP="004D7D76">
      <w:r>
        <w:t>shckolakiritzy.ucoz.ru</w:t>
      </w:r>
    </w:p>
    <w:p w:rsidR="004D7D76" w:rsidRDefault="004D7D76" w:rsidP="004D7D76">
      <w:r>
        <w:t>shcoinaya44.jimdo.com/</w:t>
      </w:r>
    </w:p>
    <w:p w:rsidR="004D7D76" w:rsidRDefault="004D7D76" w:rsidP="004D7D76">
      <w:r>
        <w:t>shcola-6bg.edusite.ru/</w:t>
      </w:r>
    </w:p>
    <w:p w:rsidR="004D7D76" w:rsidRDefault="004D7D76" w:rsidP="004D7D76">
      <w:r>
        <w:t>shcola-8.ucoz.ru/</w:t>
      </w:r>
    </w:p>
    <w:p w:rsidR="004D7D76" w:rsidRDefault="004D7D76" w:rsidP="004D7D76">
      <w:r>
        <w:t>shcola-privolie.ucoz.net</w:t>
      </w:r>
    </w:p>
    <w:p w:rsidR="004D7D76" w:rsidRDefault="004D7D76" w:rsidP="004D7D76">
      <w:r>
        <w:t>shcola5amursk.ucoz.ru</w:t>
      </w:r>
    </w:p>
    <w:p w:rsidR="004D7D76" w:rsidRDefault="004D7D76" w:rsidP="004D7D76">
      <w:r>
        <w:t>shcola6amursk.ucoz.ru</w:t>
      </w:r>
    </w:p>
    <w:p w:rsidR="004D7D76" w:rsidRDefault="004D7D76" w:rsidP="004D7D76">
      <w:r>
        <w:t>shcola9.ucoz.ru</w:t>
      </w:r>
    </w:p>
    <w:p w:rsidR="004D7D76" w:rsidRDefault="004D7D76" w:rsidP="004D7D76">
      <w:r>
        <w:t>shcolabenevskoe.ucoz.net/</w:t>
      </w:r>
    </w:p>
    <w:p w:rsidR="004D7D76" w:rsidRDefault="004D7D76" w:rsidP="004D7D76">
      <w:r>
        <w:t>shcolalkurort.ucoz.ru/</w:t>
      </w:r>
    </w:p>
    <w:p w:rsidR="004D7D76" w:rsidRDefault="004D7D76" w:rsidP="004D7D76">
      <w:r>
        <w:lastRenderedPageBreak/>
        <w:t>shcolaroerich.ru</w:t>
      </w:r>
    </w:p>
    <w:p w:rsidR="004D7D76" w:rsidRDefault="004D7D76" w:rsidP="004D7D76">
      <w:r>
        <w:t>shcool-138.ucoz.ru/</w:t>
      </w:r>
    </w:p>
    <w:p w:rsidR="004D7D76" w:rsidRDefault="004D7D76" w:rsidP="004D7D76">
      <w:r>
        <w:t>shcool-24.ru/</w:t>
      </w:r>
    </w:p>
    <w:p w:rsidR="004D7D76" w:rsidRDefault="004D7D76" w:rsidP="004D7D76">
      <w:r>
        <w:t>shcool-56.3dn.ru/</w:t>
      </w:r>
    </w:p>
    <w:p w:rsidR="004D7D76" w:rsidRDefault="004D7D76" w:rsidP="004D7D76">
      <w:r>
        <w:t>shcool-tor-3.ucoz.net/</w:t>
      </w:r>
    </w:p>
    <w:p w:rsidR="004D7D76" w:rsidRDefault="004D7D76" w:rsidP="004D7D76">
      <w:r>
        <w:t>shcool31.ucoz.ru/</w:t>
      </w:r>
    </w:p>
    <w:p w:rsidR="004D7D76" w:rsidRDefault="004D7D76" w:rsidP="004D7D76">
      <w:r>
        <w:t>shcool5.edusite.ru/</w:t>
      </w:r>
    </w:p>
    <w:p w:rsidR="004D7D76" w:rsidRDefault="004D7D76" w:rsidP="004D7D76">
      <w:r>
        <w:t>shcool6konakovo.ucoz.ru/</w:t>
      </w:r>
    </w:p>
    <w:p w:rsidR="004D7D76" w:rsidRDefault="004D7D76" w:rsidP="004D7D76">
      <w:r>
        <w:t>shcool8.ru</w:t>
      </w:r>
    </w:p>
    <w:p w:rsidR="004D7D76" w:rsidRDefault="004D7D76" w:rsidP="004D7D76">
      <w:r>
        <w:t>shcoola29.narod.ru/</w:t>
      </w:r>
    </w:p>
    <w:p w:rsidR="004D7D76" w:rsidRDefault="004D7D76" w:rsidP="004D7D76">
      <w:r>
        <w:t>shcoolrumyncevo.narod.ru/p34aa1.html</w:t>
      </w:r>
    </w:p>
    <w:p w:rsidR="004D7D76" w:rsidRDefault="004D7D76" w:rsidP="004D7D76">
      <w:r>
        <w:t>shcoolshugozero.ucoz.ru/</w:t>
      </w:r>
    </w:p>
    <w:p w:rsidR="004D7D76" w:rsidRDefault="004D7D76" w:rsidP="004D7D76">
      <w:r>
        <w:t>shcoolzetkovo.ucoz.ru/</w:t>
      </w:r>
    </w:p>
    <w:p w:rsidR="004D7D76" w:rsidRDefault="004D7D76" w:rsidP="004D7D76">
      <w:r>
        <w:t>shcvasmox.ucoz.ru/</w:t>
      </w:r>
    </w:p>
    <w:p w:rsidR="004D7D76" w:rsidRDefault="004D7D76" w:rsidP="004D7D76">
      <w:r>
        <w:t>shd_svch.shel.zabedu.ru</w:t>
      </w:r>
    </w:p>
    <w:p w:rsidR="004D7D76" w:rsidRDefault="004D7D76" w:rsidP="004D7D76">
      <w:r>
        <w:t>shd.ucoz.ru/</w:t>
      </w:r>
    </w:p>
    <w:p w:rsidR="004D7D76" w:rsidRDefault="004D7D76" w:rsidP="004D7D76">
      <w:r>
        <w:t>shds72.ucoz.ru</w:t>
      </w:r>
    </w:p>
    <w:p w:rsidR="004D7D76" w:rsidRDefault="004D7D76" w:rsidP="004D7D76">
      <w:r>
        <w:t>shebalino.caduk.ru/</w:t>
      </w:r>
    </w:p>
    <w:p w:rsidR="004D7D76" w:rsidRDefault="004D7D76" w:rsidP="004D7D76">
      <w:r>
        <w:t>shebalino.ucoz.com/</w:t>
      </w:r>
    </w:p>
    <w:p w:rsidR="004D7D76" w:rsidRDefault="004D7D76" w:rsidP="004D7D76">
      <w:r>
        <w:t>shedrovka-sad.ucoz.ru</w:t>
      </w:r>
    </w:p>
    <w:p w:rsidR="004D7D76" w:rsidRDefault="004D7D76" w:rsidP="004D7D76">
      <w:r>
        <w:t>sheglovka.lbihost.ru/</w:t>
      </w:r>
    </w:p>
    <w:p w:rsidR="004D7D76" w:rsidRDefault="004D7D76" w:rsidP="004D7D76">
      <w:r>
        <w:t>shegschool.3dn.ru</w:t>
      </w:r>
    </w:p>
    <w:p w:rsidR="004D7D76" w:rsidRDefault="004D7D76" w:rsidP="004D7D76">
      <w:r>
        <w:t>shekinskay.ucoz.net</w:t>
      </w:r>
    </w:p>
    <w:p w:rsidR="004D7D76" w:rsidRDefault="004D7D76" w:rsidP="004D7D76">
      <w:r>
        <w:t>shelestovo.ucoz.net/</w:t>
      </w:r>
    </w:p>
    <w:p w:rsidR="004D7D76" w:rsidRDefault="004D7D76" w:rsidP="004D7D76">
      <w:r>
        <w:t>shelestovskay.ucoz.com/</w:t>
      </w:r>
    </w:p>
    <w:p w:rsidR="004D7D76" w:rsidRDefault="004D7D76" w:rsidP="004D7D76">
      <w:r>
        <w:t>shelkanschool.lbihost.ru</w:t>
      </w:r>
    </w:p>
    <w:p w:rsidR="004D7D76" w:rsidRDefault="004D7D76" w:rsidP="004D7D76">
      <w:r>
        <w:t>shelkovichnoe.krymschool.ru</w:t>
      </w:r>
    </w:p>
    <w:p w:rsidR="004D7D76" w:rsidRDefault="004D7D76" w:rsidP="004D7D76">
      <w:r>
        <w:t>shelkunchik58.ru/</w:t>
      </w:r>
    </w:p>
    <w:p w:rsidR="004D7D76" w:rsidRDefault="004D7D76" w:rsidP="004D7D76">
      <w:r>
        <w:t>shenklpu.ru/</w:t>
      </w:r>
    </w:p>
    <w:p w:rsidR="004D7D76" w:rsidRDefault="004D7D76" w:rsidP="004D7D76">
      <w:r>
        <w:t>shenkursksosh.ucoz.ru/</w:t>
      </w:r>
    </w:p>
    <w:p w:rsidR="004D7D76" w:rsidRDefault="004D7D76" w:rsidP="004D7D76">
      <w:r>
        <w:t>shentschool1.minobr63.ru</w:t>
      </w:r>
    </w:p>
    <w:p w:rsidR="004D7D76" w:rsidRDefault="004D7D76" w:rsidP="004D7D76">
      <w:r>
        <w:t>shentschool2.minobr63.ru/</w:t>
      </w:r>
    </w:p>
    <w:p w:rsidR="004D7D76" w:rsidRDefault="004D7D76" w:rsidP="004D7D76">
      <w:r>
        <w:t>shentuspeh.edusite.ru</w:t>
      </w:r>
    </w:p>
    <w:p w:rsidR="004D7D76" w:rsidRDefault="004D7D76" w:rsidP="004D7D76">
      <w:r>
        <w:t>sher-bin.wix.com/sherbinino69shkola</w:t>
      </w:r>
    </w:p>
    <w:p w:rsidR="004D7D76" w:rsidRDefault="004D7D76" w:rsidP="004D7D76">
      <w:r>
        <w:t>sherbag.edusite.ru/</w:t>
      </w:r>
    </w:p>
    <w:p w:rsidR="004D7D76" w:rsidRDefault="004D7D76" w:rsidP="004D7D76">
      <w:r>
        <w:t>sheremetevo.detsad.27.ru</w:t>
      </w:r>
    </w:p>
    <w:p w:rsidR="004D7D76" w:rsidRDefault="004D7D76" w:rsidP="004D7D76">
      <w:r>
        <w:t>sheremetevo.edu.27.ru</w:t>
      </w:r>
    </w:p>
    <w:p w:rsidR="004D7D76" w:rsidRDefault="004D7D76" w:rsidP="004D7D76">
      <w:r>
        <w:t>sherkaly-school.86.i-schools.ru/</w:t>
      </w:r>
    </w:p>
    <w:p w:rsidR="004D7D76" w:rsidRDefault="004D7D76" w:rsidP="004D7D76">
      <w:r>
        <w:t>sheryagskaya2.ucoz.ru/</w:t>
      </w:r>
    </w:p>
    <w:p w:rsidR="004D7D76" w:rsidRDefault="004D7D76" w:rsidP="004D7D76">
      <w:r>
        <w:t>shestioz.ucoz.ru</w:t>
      </w:r>
    </w:p>
    <w:p w:rsidR="004D7D76" w:rsidRDefault="004D7D76" w:rsidP="004D7D76">
      <w:r>
        <w:t>shestoisad.ucoz.ru/</w:t>
      </w:r>
    </w:p>
    <w:p w:rsidR="004D7D76" w:rsidRDefault="004D7D76" w:rsidP="004D7D76">
      <w:r>
        <w:t>shestovoe.vagayobr.ru</w:t>
      </w:r>
    </w:p>
    <w:p w:rsidR="004D7D76" w:rsidRDefault="004D7D76" w:rsidP="004D7D76">
      <w:r>
        <w:t>shestovoe.vagayobr.ru/</w:t>
      </w:r>
    </w:p>
    <w:p w:rsidR="004D7D76" w:rsidRDefault="004D7D76" w:rsidP="004D7D76">
      <w:r>
        <w:t>shev.abatskobr.ru</w:t>
      </w:r>
    </w:p>
    <w:p w:rsidR="004D7D76" w:rsidRDefault="004D7D76" w:rsidP="004D7D76">
      <w:r>
        <w:t>shg-sosh.ucoz.ru</w:t>
      </w:r>
    </w:p>
    <w:p w:rsidR="004D7D76" w:rsidRDefault="004D7D76" w:rsidP="004D7D76">
      <w:r>
        <w:t>shgpi.edu.ru</w:t>
      </w:r>
    </w:p>
    <w:p w:rsidR="004D7D76" w:rsidRDefault="004D7D76" w:rsidP="004D7D76">
      <w:r>
        <w:t>shi-zash.ru</w:t>
      </w:r>
    </w:p>
    <w:p w:rsidR="004D7D76" w:rsidRDefault="004D7D76" w:rsidP="004D7D76">
      <w:r>
        <w:t>shi.gptz.zabedu.ru/</w:t>
      </w:r>
    </w:p>
    <w:p w:rsidR="004D7D76" w:rsidRDefault="004D7D76" w:rsidP="004D7D76">
      <w:r>
        <w:t>shiba.obr04.ru</w:t>
      </w:r>
    </w:p>
    <w:p w:rsidR="004D7D76" w:rsidRDefault="004D7D76" w:rsidP="004D7D76">
      <w:r>
        <w:lastRenderedPageBreak/>
        <w:t>shig.minobr63.ru</w:t>
      </w:r>
    </w:p>
    <w:p w:rsidR="004D7D76" w:rsidRDefault="004D7D76" w:rsidP="004D7D76">
      <w:r>
        <w:t>shigrisadik.ucoz.net</w:t>
      </w:r>
    </w:p>
    <w:p w:rsidR="004D7D76" w:rsidRDefault="004D7D76" w:rsidP="004D7D76">
      <w:r>
        <w:t>shigrishkola.ru</w:t>
      </w:r>
    </w:p>
    <w:p w:rsidR="004D7D76" w:rsidRDefault="004D7D76" w:rsidP="004D7D76">
      <w:r>
        <w:t>shilan.yartel.ru/</w:t>
      </w:r>
    </w:p>
    <w:p w:rsidR="004D7D76" w:rsidRDefault="004D7D76" w:rsidP="004D7D76">
      <w:r>
        <w:t>shilda.ucoz.ru/</w:t>
      </w:r>
    </w:p>
    <w:p w:rsidR="004D7D76" w:rsidRDefault="004D7D76" w:rsidP="004D7D76">
      <w:r>
        <w:t>shilkaddu.ru/</w:t>
      </w:r>
    </w:p>
    <w:p w:rsidR="004D7D76" w:rsidRDefault="004D7D76" w:rsidP="004D7D76">
      <w:r>
        <w:t>shilkasosh1.ucoz.ru/index/sdajom_ehkzameny/0-68</w:t>
      </w:r>
    </w:p>
    <w:p w:rsidR="004D7D76" w:rsidRDefault="004D7D76" w:rsidP="004D7D76">
      <w:r>
        <w:t>shilovka-school.lbihost.ru/</w:t>
      </w:r>
    </w:p>
    <w:p w:rsidR="004D7D76" w:rsidRDefault="004D7D76" w:rsidP="004D7D76">
      <w:r>
        <w:t>shipicino-arh.ru/</w:t>
      </w:r>
    </w:p>
    <w:p w:rsidR="004D7D76" w:rsidRDefault="004D7D76" w:rsidP="004D7D76">
      <w:r>
        <w:t>shirokay.zabaikalschool.ru</w:t>
      </w:r>
    </w:p>
    <w:p w:rsidR="004D7D76" w:rsidRDefault="004D7D76" w:rsidP="004D7D76">
      <w:r>
        <w:t>shirokovo-shcol.ucoz.ru</w:t>
      </w:r>
    </w:p>
    <w:p w:rsidR="004D7D76" w:rsidRDefault="004D7D76" w:rsidP="004D7D76">
      <w:r>
        <w:t>shivanda.zabguso.ru</w:t>
      </w:r>
    </w:p>
    <w:p w:rsidR="004D7D76" w:rsidRDefault="004D7D76" w:rsidP="004D7D76">
      <w:r>
        <w:t>shk-belyaevka.umi.ru</w:t>
      </w:r>
    </w:p>
    <w:p w:rsidR="004D7D76" w:rsidRDefault="004D7D76" w:rsidP="004D7D76">
      <w:r>
        <w:t>shk-int.chkobr.ru/</w:t>
      </w:r>
    </w:p>
    <w:p w:rsidR="004D7D76" w:rsidRDefault="004D7D76" w:rsidP="004D7D76">
      <w:r>
        <w:t>shk-korfovka.wix.com/country-day-school-r</w:t>
      </w:r>
    </w:p>
    <w:p w:rsidR="004D7D76" w:rsidRDefault="004D7D76" w:rsidP="004D7D76">
      <w:r>
        <w:t>shk-scvorchixa.ucoz.ru/</w:t>
      </w:r>
    </w:p>
    <w:p w:rsidR="004D7D76" w:rsidRDefault="004D7D76" w:rsidP="004D7D76">
      <w:r>
        <w:t>shk1-zabaikalsk.ru</w:t>
      </w:r>
    </w:p>
    <w:p w:rsidR="004D7D76" w:rsidRDefault="004D7D76" w:rsidP="004D7D76">
      <w:r>
        <w:t>shk2petuhovo.ucoz.ru/</w:t>
      </w:r>
    </w:p>
    <w:p w:rsidR="004D7D76" w:rsidRDefault="004D7D76" w:rsidP="004D7D76">
      <w:r>
        <w:t>shk37-komi.3dn.ru/</w:t>
      </w:r>
    </w:p>
    <w:p w:rsidR="004D7D76" w:rsidRDefault="004D7D76" w:rsidP="004D7D76">
      <w:r>
        <w:t>shk37.simd.ru</w:t>
      </w:r>
    </w:p>
    <w:p w:rsidR="004D7D76" w:rsidRDefault="004D7D76" w:rsidP="004D7D76">
      <w:r>
        <w:t>shk4.edusite.ru/</w:t>
      </w:r>
    </w:p>
    <w:p w:rsidR="004D7D76" w:rsidRDefault="004D7D76" w:rsidP="004D7D76">
      <w:r>
        <w:t>shk4.ucoz.ru</w:t>
      </w:r>
    </w:p>
    <w:p w:rsidR="004D7D76" w:rsidRDefault="004D7D76" w:rsidP="004D7D76">
      <w:r>
        <w:t>shk4.ucoz.ru/</w:t>
      </w:r>
    </w:p>
    <w:p w:rsidR="004D7D76" w:rsidRDefault="004D7D76" w:rsidP="004D7D76">
      <w:r>
        <w:t>shk6kor.ucoz.ru</w:t>
      </w:r>
    </w:p>
    <w:p w:rsidR="004D7D76" w:rsidRDefault="004D7D76" w:rsidP="004D7D76">
      <w:r>
        <w:t>shkiv.ucoz.ru</w:t>
      </w:r>
    </w:p>
    <w:p w:rsidR="004D7D76" w:rsidRDefault="004D7D76" w:rsidP="004D7D76">
      <w:r>
        <w:t>shkn2.ru</w:t>
      </w:r>
    </w:p>
    <w:p w:rsidR="004D7D76" w:rsidRDefault="004D7D76" w:rsidP="004D7D76">
      <w:r>
        <w:t>shkol72-34.narod.ru/</w:t>
      </w:r>
    </w:p>
    <w:p w:rsidR="004D7D76" w:rsidRDefault="004D7D76" w:rsidP="004D7D76">
      <w:r>
        <w:t>shkola_3_ozinki.a2b2.ru</w:t>
      </w:r>
    </w:p>
    <w:p w:rsidR="004D7D76" w:rsidRDefault="004D7D76" w:rsidP="004D7D76">
      <w:r>
        <w:t>shkola_38-rf.1gb.ru/</w:t>
      </w:r>
    </w:p>
    <w:p w:rsidR="004D7D76" w:rsidRDefault="004D7D76" w:rsidP="004D7D76">
      <w:r>
        <w:t xml:space="preserve">shkola_novochernigovka.a2b2.ru/  </w:t>
      </w:r>
    </w:p>
    <w:p w:rsidR="004D7D76" w:rsidRDefault="004D7D76" w:rsidP="004D7D76">
      <w:r>
        <w:t>shkola_talman_borzya.a2b2.ru/</w:t>
      </w:r>
    </w:p>
    <w:p w:rsidR="004D7D76" w:rsidRDefault="004D7D76" w:rsidP="004D7D76">
      <w:r>
        <w:t>shkola-14.edusite.ru/</w:t>
      </w:r>
    </w:p>
    <w:p w:rsidR="004D7D76" w:rsidRDefault="004D7D76" w:rsidP="004D7D76">
      <w:r>
        <w:t>shkola-15.ucoz.ru/</w:t>
      </w:r>
    </w:p>
    <w:p w:rsidR="004D7D76" w:rsidRDefault="004D7D76" w:rsidP="004D7D76">
      <w:r>
        <w:t>shkola-2.lbihost.ru/</w:t>
      </w:r>
    </w:p>
    <w:p w:rsidR="004D7D76" w:rsidRDefault="004D7D76" w:rsidP="004D7D76">
      <w:r>
        <w:t>shkola-2itkul.ucoz.ru/</w:t>
      </w:r>
    </w:p>
    <w:p w:rsidR="004D7D76" w:rsidRDefault="004D7D76" w:rsidP="004D7D76">
      <w:r>
        <w:t>shkola-2rojd.ru/</w:t>
      </w:r>
    </w:p>
    <w:p w:rsidR="004D7D76" w:rsidRDefault="004D7D76" w:rsidP="004D7D76">
      <w:r>
        <w:t>shkola-2ru.ucoz.ru</w:t>
      </w:r>
    </w:p>
    <w:p w:rsidR="004D7D76" w:rsidRDefault="004D7D76" w:rsidP="004D7D76">
      <w:r>
        <w:t>shkola-30.ru</w:t>
      </w:r>
    </w:p>
    <w:p w:rsidR="004D7D76" w:rsidRDefault="004D7D76" w:rsidP="004D7D76">
      <w:r>
        <w:t>shkola-4chp.minobr63.ru</w:t>
      </w:r>
    </w:p>
    <w:p w:rsidR="004D7D76" w:rsidRDefault="004D7D76" w:rsidP="004D7D76">
      <w:r>
        <w:t>shkola-69.edusite.ru/</w:t>
      </w:r>
    </w:p>
    <w:p w:rsidR="004D7D76" w:rsidRDefault="004D7D76" w:rsidP="004D7D76">
      <w:r>
        <w:t>shkola-7.ru/</w:t>
      </w:r>
    </w:p>
    <w:p w:rsidR="004D7D76" w:rsidRDefault="004D7D76" w:rsidP="004D7D76">
      <w:r>
        <w:t>shkola-8.ru</w:t>
      </w:r>
    </w:p>
    <w:p w:rsidR="004D7D76" w:rsidRDefault="004D7D76" w:rsidP="004D7D76">
      <w:r>
        <w:t>shkola-83.ucoz.ru/</w:t>
      </w:r>
    </w:p>
    <w:p w:rsidR="004D7D76" w:rsidRDefault="004D7D76" w:rsidP="004D7D76">
      <w:r>
        <w:t>shkola-ahmatovo.ru</w:t>
      </w:r>
    </w:p>
    <w:p w:rsidR="004D7D76" w:rsidRDefault="004D7D76" w:rsidP="004D7D76">
      <w:r>
        <w:t xml:space="preserve">shkola-aksakowo.ucoz.ru/     </w:t>
      </w:r>
    </w:p>
    <w:p w:rsidR="004D7D76" w:rsidRDefault="004D7D76" w:rsidP="004D7D76">
      <w:r>
        <w:t>shkola-bekesh.ucoz.ru/</w:t>
      </w:r>
    </w:p>
    <w:p w:rsidR="004D7D76" w:rsidRDefault="004D7D76" w:rsidP="004D7D76">
      <w:r>
        <w:t>shkola-bilal.ucoz.ru/</w:t>
      </w:r>
    </w:p>
    <w:p w:rsidR="004D7D76" w:rsidRDefault="004D7D76" w:rsidP="004D7D76">
      <w:r>
        <w:t>shkola-br.ru/</w:t>
      </w:r>
    </w:p>
    <w:p w:rsidR="004D7D76" w:rsidRDefault="004D7D76" w:rsidP="004D7D76">
      <w:r>
        <w:t>shkola-busevka.ucoz.ru</w:t>
      </w:r>
    </w:p>
    <w:p w:rsidR="004D7D76" w:rsidRDefault="004D7D76" w:rsidP="004D7D76">
      <w:r>
        <w:lastRenderedPageBreak/>
        <w:t>shkola-chapaev.minobr63.ru.ru</w:t>
      </w:r>
    </w:p>
    <w:p w:rsidR="004D7D76" w:rsidRDefault="004D7D76" w:rsidP="004D7D76">
      <w:r>
        <w:t>shkola-chelyadinovo.a2b2.ru/</w:t>
      </w:r>
    </w:p>
    <w:p w:rsidR="004D7D76" w:rsidRDefault="004D7D76" w:rsidP="004D7D76">
      <w:r>
        <w:t>shkola-chermoschnoe.ru/</w:t>
      </w:r>
    </w:p>
    <w:p w:rsidR="004D7D76" w:rsidRDefault="004D7D76" w:rsidP="004D7D76">
      <w:r>
        <w:t>shkola-da.narod.ru/</w:t>
      </w:r>
    </w:p>
    <w:p w:rsidR="004D7D76" w:rsidRDefault="004D7D76" w:rsidP="004D7D76">
      <w:r>
        <w:t>shkola-firovo.ru/</w:t>
      </w:r>
    </w:p>
    <w:p w:rsidR="004D7D76" w:rsidRDefault="004D7D76" w:rsidP="004D7D76">
      <w:r>
        <w:t>shkola-glebovskaya.narod.ru/</w:t>
      </w:r>
    </w:p>
    <w:p w:rsidR="004D7D76" w:rsidRDefault="004D7D76" w:rsidP="004D7D76">
      <w:r>
        <w:t>shkola-i-my.ucoz.ru/</w:t>
      </w:r>
    </w:p>
    <w:p w:rsidR="004D7D76" w:rsidRDefault="004D7D76" w:rsidP="004D7D76">
      <w:r>
        <w:t>shkola-ik5.ru/</w:t>
      </w:r>
    </w:p>
    <w:p w:rsidR="004D7D76" w:rsidRDefault="004D7D76" w:rsidP="004D7D76">
      <w:r>
        <w:t>shkola-internat-1.su/</w:t>
      </w:r>
    </w:p>
    <w:p w:rsidR="004D7D76" w:rsidRDefault="004D7D76" w:rsidP="004D7D76">
      <w:r>
        <w:t>shkola-internat.vl.eduru. ru</w:t>
      </w:r>
    </w:p>
    <w:p w:rsidR="004D7D76" w:rsidRDefault="004D7D76" w:rsidP="004D7D76">
      <w:r>
        <w:t>shkola-irta.ucoz.ru</w:t>
      </w:r>
    </w:p>
    <w:p w:rsidR="004D7D76" w:rsidRDefault="004D7D76" w:rsidP="004D7D76">
      <w:r>
        <w:t>shkola-ishberda.ucoz.ru/</w:t>
      </w:r>
    </w:p>
    <w:p w:rsidR="004D7D76" w:rsidRDefault="004D7D76" w:rsidP="004D7D76">
      <w:r>
        <w:t>shkola-ivanovka.ucoz.ru/</w:t>
      </w:r>
    </w:p>
    <w:p w:rsidR="004D7D76" w:rsidRDefault="004D7D76" w:rsidP="004D7D76">
      <w:r>
        <w:t>shkola-kalinino.ucoz.ru/</w:t>
      </w:r>
    </w:p>
    <w:p w:rsidR="004D7D76" w:rsidRDefault="004D7D76" w:rsidP="004D7D76">
      <w:r>
        <w:t>shkola-kosjuvom.ucoz.ru</w:t>
      </w:r>
    </w:p>
    <w:p w:rsidR="004D7D76" w:rsidRDefault="004D7D76" w:rsidP="004D7D76">
      <w:r>
        <w:t>shkola-krivets.ru</w:t>
      </w:r>
    </w:p>
    <w:p w:rsidR="004D7D76" w:rsidRDefault="004D7D76" w:rsidP="004D7D76">
      <w:r>
        <w:t>shkola-kuyantae.ucoz.ru/</w:t>
      </w:r>
    </w:p>
    <w:p w:rsidR="004D7D76" w:rsidRDefault="004D7D76" w:rsidP="004D7D76">
      <w:r>
        <w:t>shkola-lopatino.ucoz.ru</w:t>
      </w:r>
    </w:p>
    <w:p w:rsidR="004D7D76" w:rsidRDefault="004D7D76" w:rsidP="004D7D76">
      <w:r>
        <w:t>shkola-mezborsk.ucoz.ru/</w:t>
      </w:r>
    </w:p>
    <w:p w:rsidR="004D7D76" w:rsidRDefault="004D7D76" w:rsidP="004D7D76">
      <w:r>
        <w:t>shkola-mokhovoe.tver.eduru.ru/</w:t>
      </w:r>
    </w:p>
    <w:p w:rsidR="004D7D76" w:rsidRDefault="004D7D76" w:rsidP="004D7D76">
      <w:r>
        <w:t>shkola-mokshino.ru/</w:t>
      </w:r>
    </w:p>
    <w:p w:rsidR="004D7D76" w:rsidRDefault="004D7D76" w:rsidP="004D7D76">
      <w:r>
        <w:t>shkola-nart.ru/</w:t>
      </w:r>
    </w:p>
    <w:p w:rsidR="004D7D76" w:rsidRDefault="004D7D76" w:rsidP="004D7D76">
      <w:r>
        <w:t>shkola-nedelnoe.ucoz.ru/</w:t>
      </w:r>
    </w:p>
    <w:p w:rsidR="004D7D76" w:rsidRDefault="004D7D76" w:rsidP="004D7D76">
      <w:r>
        <w:t>shkola-nigamat.ucoz.ru/</w:t>
      </w:r>
    </w:p>
    <w:p w:rsidR="004D7D76" w:rsidRDefault="004D7D76" w:rsidP="004D7D76">
      <w:r>
        <w:t>shkola-nurkeevo.ucoz.ru</w:t>
      </w:r>
    </w:p>
    <w:p w:rsidR="004D7D76" w:rsidRDefault="004D7D76" w:rsidP="004D7D76">
      <w:r>
        <w:t>shkola-nvereja.ucoz.ru/</w:t>
      </w:r>
    </w:p>
    <w:p w:rsidR="004D7D76" w:rsidRDefault="004D7D76" w:rsidP="004D7D76">
      <w:r>
        <w:t>shkola-obrucheva.narod.ru</w:t>
      </w:r>
    </w:p>
    <w:p w:rsidR="004D7D76" w:rsidRDefault="004D7D76" w:rsidP="004D7D76">
      <w:r>
        <w:t>shkola-ostanino.a2b2.ru/</w:t>
      </w:r>
    </w:p>
    <w:p w:rsidR="004D7D76" w:rsidRDefault="004D7D76" w:rsidP="004D7D76">
      <w:r>
        <w:t>shkola-palana.edusite.ru/</w:t>
      </w:r>
    </w:p>
    <w:p w:rsidR="004D7D76" w:rsidRDefault="004D7D76" w:rsidP="004D7D76">
      <w:r>
        <w:t>shkola-pro.ucoz.net/</w:t>
      </w:r>
    </w:p>
    <w:p w:rsidR="004D7D76" w:rsidRDefault="004D7D76" w:rsidP="004D7D76">
      <w:r>
        <w:t>shkola-pustyn.ucoz.ru/</w:t>
      </w:r>
    </w:p>
    <w:p w:rsidR="004D7D76" w:rsidRDefault="004D7D76" w:rsidP="004D7D76">
      <w:r>
        <w:t>shkola-rozhdest.ru/</w:t>
      </w:r>
    </w:p>
    <w:p w:rsidR="004D7D76" w:rsidRDefault="004D7D76" w:rsidP="004D7D76">
      <w:r>
        <w:t>shkola-sad-puzla.jimbo.com/</w:t>
      </w:r>
    </w:p>
    <w:p w:rsidR="004D7D76" w:rsidRDefault="004D7D76" w:rsidP="004D7D76">
      <w:r>
        <w:t>shkola-sad-puzla.nubex.ru</w:t>
      </w:r>
    </w:p>
    <w:p w:rsidR="004D7D76" w:rsidRDefault="004D7D76" w:rsidP="004D7D76">
      <w:r>
        <w:t>shkola-sad6.ucoz.ru/</w:t>
      </w:r>
    </w:p>
    <w:p w:rsidR="004D7D76" w:rsidRDefault="004D7D76" w:rsidP="004D7D76">
      <w:r>
        <w:t>shkola-sadn3.ru</w:t>
      </w:r>
    </w:p>
    <w:p w:rsidR="004D7D76" w:rsidRDefault="004D7D76" w:rsidP="004D7D76">
      <w:r>
        <w:t>shkola-sakmar.ucoz.ru/</w:t>
      </w:r>
    </w:p>
    <w:p w:rsidR="004D7D76" w:rsidRDefault="004D7D76" w:rsidP="004D7D76">
      <w:r>
        <w:t>shkola-sarov.ru/</w:t>
      </w:r>
    </w:p>
    <w:p w:rsidR="004D7D76" w:rsidRDefault="004D7D76" w:rsidP="004D7D76">
      <w:r>
        <w:t>shkola-sohondo.ru/</w:t>
      </w:r>
    </w:p>
    <w:p w:rsidR="004D7D76" w:rsidRDefault="004D7D76" w:rsidP="004D7D76">
      <w:r>
        <w:t>shkola-sosh1.ucoz.ru/</w:t>
      </w:r>
    </w:p>
    <w:p w:rsidR="004D7D76" w:rsidRDefault="004D7D76" w:rsidP="004D7D76">
      <w:r>
        <w:t>shkola-stretenka.vl.eduru.ru</w:t>
      </w:r>
    </w:p>
    <w:p w:rsidR="004D7D76" w:rsidRDefault="004D7D76" w:rsidP="004D7D76">
      <w:r>
        <w:t>shkola-stsibai.ucoz.ru/</w:t>
      </w:r>
    </w:p>
    <w:p w:rsidR="004D7D76" w:rsidRDefault="004D7D76" w:rsidP="004D7D76">
      <w:r>
        <w:t>shkola-thernuha.ucoz.ru/</w:t>
      </w:r>
    </w:p>
    <w:p w:rsidR="004D7D76" w:rsidRDefault="004D7D76" w:rsidP="004D7D76">
      <w:r>
        <w:t>shkola-truzhenik.ru</w:t>
      </w:r>
    </w:p>
    <w:p w:rsidR="004D7D76" w:rsidRDefault="004D7D76" w:rsidP="004D7D76">
      <w:r>
        <w:t>shkola-tugura.wix.com/shkola-tugura</w:t>
      </w:r>
    </w:p>
    <w:p w:rsidR="004D7D76" w:rsidRDefault="004D7D76" w:rsidP="004D7D76">
      <w:r>
        <w:t>shkola-tukmen.ucoz.ru/</w:t>
      </w:r>
    </w:p>
    <w:p w:rsidR="004D7D76" w:rsidRDefault="004D7D76" w:rsidP="004D7D76">
      <w:r>
        <w:t>shkola-umetbai.ucoz.ru/</w:t>
      </w:r>
    </w:p>
    <w:p w:rsidR="004D7D76" w:rsidRDefault="004D7D76" w:rsidP="004D7D76">
      <w:r>
        <w:t>shkola-vgp.ru/</w:t>
      </w:r>
    </w:p>
    <w:p w:rsidR="004D7D76" w:rsidRDefault="004D7D76" w:rsidP="004D7D76">
      <w:r>
        <w:t>shkola-voykovo.a2b2.ru/</w:t>
      </w:r>
    </w:p>
    <w:p w:rsidR="004D7D76" w:rsidRDefault="004D7D76" w:rsidP="004D7D76">
      <w:r>
        <w:lastRenderedPageBreak/>
        <w:t>shkola-yumash.ucoz.ru/</w:t>
      </w:r>
    </w:p>
    <w:p w:rsidR="004D7D76" w:rsidRDefault="004D7D76" w:rsidP="004D7D76">
      <w:r>
        <w:t>shkola-zarech.ucoz.com/</w:t>
      </w:r>
    </w:p>
    <w:p w:rsidR="004D7D76" w:rsidRDefault="004D7D76" w:rsidP="004D7D76">
      <w:r>
        <w:t>shkola-zhukovo.ru/</w:t>
      </w:r>
    </w:p>
    <w:p w:rsidR="004D7D76" w:rsidRDefault="004D7D76" w:rsidP="004D7D76">
      <w:r>
        <w:t>shkola.spez-vizit.ru/</w:t>
      </w:r>
    </w:p>
    <w:p w:rsidR="004D7D76" w:rsidRDefault="004D7D76" w:rsidP="004D7D76">
      <w:r>
        <w:t>shkola1-tuimazy.ucoz.com</w:t>
      </w:r>
    </w:p>
    <w:p w:rsidR="004D7D76" w:rsidRDefault="004D7D76" w:rsidP="004D7D76">
      <w:r>
        <w:t>shkola1.info/</w:t>
      </w:r>
    </w:p>
    <w:p w:rsidR="004D7D76" w:rsidRDefault="004D7D76" w:rsidP="004D7D76">
      <w:r>
        <w:t>shkola1.volosovo-raion.ru</w:t>
      </w:r>
    </w:p>
    <w:p w:rsidR="004D7D76" w:rsidRDefault="004D7D76" w:rsidP="004D7D76">
      <w:r>
        <w:t>shkola10.ucoz.net</w:t>
      </w:r>
    </w:p>
    <w:p w:rsidR="004D7D76" w:rsidRDefault="004D7D76" w:rsidP="004D7D76">
      <w:r>
        <w:t>shkola10.vl.eduru.ru</w:t>
      </w:r>
    </w:p>
    <w:p w:rsidR="004D7D76" w:rsidRDefault="004D7D76" w:rsidP="004D7D76">
      <w:r>
        <w:t>shkola10arh.narod.ru/</w:t>
      </w:r>
    </w:p>
    <w:p w:rsidR="004D7D76" w:rsidRDefault="004D7D76" w:rsidP="004D7D76">
      <w:r>
        <w:t>shkola114.ru</w:t>
      </w:r>
    </w:p>
    <w:p w:rsidR="004D7D76" w:rsidRDefault="004D7D76" w:rsidP="004D7D76">
      <w:r>
        <w:t>shkola11orsk.ucoz.com</w:t>
      </w:r>
    </w:p>
    <w:p w:rsidR="004D7D76" w:rsidRDefault="004D7D76" w:rsidP="004D7D76">
      <w:r>
        <w:t>shkola11s.minobr63.ru</w:t>
      </w:r>
    </w:p>
    <w:p w:rsidR="004D7D76" w:rsidRDefault="004D7D76" w:rsidP="004D7D76">
      <w:r>
        <w:t>shkola129.ru</w:t>
      </w:r>
    </w:p>
    <w:p w:rsidR="004D7D76" w:rsidRDefault="004D7D76" w:rsidP="004D7D76">
      <w:r>
        <w:t>shkola12hilok.ucoz.ru/</w:t>
      </w:r>
    </w:p>
    <w:p w:rsidR="004D7D76" w:rsidRDefault="004D7D76" w:rsidP="004D7D76">
      <w:r>
        <w:t>shkola13-myt.narod.ru/</w:t>
      </w:r>
    </w:p>
    <w:p w:rsidR="004D7D76" w:rsidRDefault="004D7D76" w:rsidP="004D7D76">
      <w:r>
        <w:t>shkola13gorny.edusite.ru</w:t>
      </w:r>
    </w:p>
    <w:p w:rsidR="004D7D76" w:rsidRDefault="004D7D76" w:rsidP="004D7D76">
      <w:r>
        <w:t>shkola15bada.com.ru/</w:t>
      </w:r>
    </w:p>
    <w:p w:rsidR="004D7D76" w:rsidRDefault="004D7D76" w:rsidP="004D7D76">
      <w:r>
        <w:t>shkola15bryansk.ucoz.ru/</w:t>
      </w:r>
    </w:p>
    <w:p w:rsidR="004D7D76" w:rsidRDefault="004D7D76" w:rsidP="004D7D76">
      <w:r>
        <w:t>shkola15spassk.ucoz.ru</w:t>
      </w:r>
    </w:p>
    <w:p w:rsidR="004D7D76" w:rsidRDefault="004D7D76" w:rsidP="004D7D76">
      <w:r>
        <w:t>shkola16-dzr.ru/</w:t>
      </w:r>
    </w:p>
    <w:p w:rsidR="004D7D76" w:rsidRDefault="004D7D76" w:rsidP="004D7D76">
      <w:r>
        <w:t>shkola17arzamas.ucoz.ru</w:t>
      </w:r>
    </w:p>
    <w:p w:rsidR="004D7D76" w:rsidRDefault="004D7D76" w:rsidP="004D7D76">
      <w:r>
        <w:t>shkola1barabash.nubex.ru/</w:t>
      </w:r>
    </w:p>
    <w:p w:rsidR="004D7D76" w:rsidRDefault="004D7D76" w:rsidP="004D7D76">
      <w:r>
        <w:t>shkola1klimovo.3dn.ru</w:t>
      </w:r>
    </w:p>
    <w:p w:rsidR="004D7D76" w:rsidRDefault="004D7D76" w:rsidP="004D7D76">
      <w:r>
        <w:t>shkola1lgo.my1.ru</w:t>
      </w:r>
    </w:p>
    <w:p w:rsidR="004D7D76" w:rsidRDefault="004D7D76" w:rsidP="004D7D76">
      <w:r>
        <w:t>shkola1schelkino.a2b2.ru/</w:t>
      </w:r>
    </w:p>
    <w:p w:rsidR="004D7D76" w:rsidRDefault="004D7D76" w:rsidP="004D7D76">
      <w:r>
        <w:t>shkola1z.ru/</w:t>
      </w:r>
    </w:p>
    <w:p w:rsidR="004D7D76" w:rsidRDefault="004D7D76" w:rsidP="004D7D76">
      <w:r>
        <w:t>shkola2-istra.edusite.ru/</w:t>
      </w:r>
    </w:p>
    <w:p w:rsidR="004D7D76" w:rsidRDefault="004D7D76" w:rsidP="004D7D76">
      <w:r>
        <w:t>shkola2.okis.ru/</w:t>
      </w:r>
    </w:p>
    <w:p w:rsidR="004D7D76" w:rsidRDefault="004D7D76" w:rsidP="004D7D76">
      <w:r>
        <w:t>shkola20-ukhta.edusite.ru</w:t>
      </w:r>
    </w:p>
    <w:p w:rsidR="004D7D76" w:rsidRDefault="004D7D76" w:rsidP="004D7D76">
      <w:r>
        <w:t>shkola2013.ucoz.ru</w:t>
      </w:r>
    </w:p>
    <w:p w:rsidR="004D7D76" w:rsidRDefault="004D7D76" w:rsidP="004D7D76">
      <w:r>
        <w:t>shkola22chp.minobr63.ru/</w:t>
      </w:r>
    </w:p>
    <w:p w:rsidR="004D7D76" w:rsidRDefault="004D7D76" w:rsidP="004D7D76">
      <w:r>
        <w:t>shkola27mou.narod.ru/</w:t>
      </w:r>
    </w:p>
    <w:p w:rsidR="004D7D76" w:rsidRDefault="004D7D76" w:rsidP="004D7D76">
      <w:r>
        <w:t>shkola2chug.ucoz.ru/ </w:t>
      </w:r>
    </w:p>
    <w:p w:rsidR="004D7D76" w:rsidRDefault="004D7D76" w:rsidP="004D7D76">
      <w:r>
        <w:t>shkola2kotel.narod.ru/</w:t>
      </w:r>
    </w:p>
    <w:p w:rsidR="004D7D76" w:rsidRDefault="004D7D76" w:rsidP="004D7D76">
      <w:r>
        <w:t>shkola2kotlas.ru/</w:t>
      </w:r>
    </w:p>
    <w:p w:rsidR="004D7D76" w:rsidRDefault="004D7D76" w:rsidP="004D7D76">
      <w:r>
        <w:t>shkola2les.my1.ru</w:t>
      </w:r>
    </w:p>
    <w:p w:rsidR="004D7D76" w:rsidRDefault="004D7D76" w:rsidP="004D7D76">
      <w:r>
        <w:t>shkola2nzav.ru/</w:t>
      </w:r>
    </w:p>
    <w:p w:rsidR="004D7D76" w:rsidRDefault="004D7D76" w:rsidP="004D7D76">
      <w:r>
        <w:t>shkola2un.ucoz.ru</w:t>
      </w:r>
    </w:p>
    <w:p w:rsidR="004D7D76" w:rsidRDefault="004D7D76" w:rsidP="004D7D76">
      <w:r>
        <w:t>shkola2zd.ucoz.ru</w:t>
      </w:r>
    </w:p>
    <w:p w:rsidR="004D7D76" w:rsidRDefault="004D7D76" w:rsidP="004D7D76">
      <w:r>
        <w:t>shkola3-607100.edusite.ru/</w:t>
      </w:r>
    </w:p>
    <w:p w:rsidR="004D7D76" w:rsidRDefault="004D7D76" w:rsidP="004D7D76">
      <w:r>
        <w:t>shkola3-bk.edusite.ru</w:t>
      </w:r>
    </w:p>
    <w:p w:rsidR="004D7D76" w:rsidRDefault="004D7D76" w:rsidP="004D7D76">
      <w:r>
        <w:t>shkola3-chp.ru/</w:t>
      </w:r>
    </w:p>
    <w:p w:rsidR="004D7D76" w:rsidRDefault="004D7D76" w:rsidP="004D7D76">
      <w:r>
        <w:t>shkola3.minobr63.ru/wordpress/</w:t>
      </w:r>
    </w:p>
    <w:p w:rsidR="004D7D76" w:rsidRDefault="004D7D76" w:rsidP="004D7D76">
      <w:r>
        <w:t>shkola38.ucoz.ru/</w:t>
      </w:r>
    </w:p>
    <w:p w:rsidR="004D7D76" w:rsidRDefault="004D7D76" w:rsidP="004D7D76">
      <w:r>
        <w:t>shkola39.com.ru</w:t>
      </w:r>
    </w:p>
    <w:p w:rsidR="004D7D76" w:rsidRDefault="004D7D76" w:rsidP="004D7D76">
      <w:r>
        <w:t>shkola3kstovo.edusite.ru/</w:t>
      </w:r>
    </w:p>
    <w:p w:rsidR="004D7D76" w:rsidRDefault="004D7D76" w:rsidP="004D7D76">
      <w:r>
        <w:t>shkola4.1mcg.ru/</w:t>
      </w:r>
    </w:p>
    <w:p w:rsidR="004D7D76" w:rsidRDefault="004D7D76" w:rsidP="004D7D76">
      <w:r>
        <w:t>shkola4rtichewo.ucoz.ru/</w:t>
      </w:r>
    </w:p>
    <w:p w:rsidR="004D7D76" w:rsidRDefault="004D7D76" w:rsidP="004D7D76">
      <w:r>
        <w:lastRenderedPageBreak/>
        <w:t>shkola5-kashin.ucoz.ru/</w:t>
      </w:r>
    </w:p>
    <w:p w:rsidR="004D7D76" w:rsidRDefault="004D7D76" w:rsidP="004D7D76">
      <w:r>
        <w:t>shkola5.my1.ru</w:t>
      </w:r>
    </w:p>
    <w:p w:rsidR="004D7D76" w:rsidRDefault="004D7D76" w:rsidP="004D7D76">
      <w:r>
        <w:t>shkola5.ucoz.com/</w:t>
      </w:r>
    </w:p>
    <w:p w:rsidR="004D7D76" w:rsidRDefault="004D7D76" w:rsidP="004D7D76">
      <w:r>
        <w:t>shkola55.ru/</w:t>
      </w:r>
    </w:p>
    <w:p w:rsidR="004D7D76" w:rsidRDefault="004D7D76" w:rsidP="004D7D76">
      <w:r>
        <w:t>shkola58.ucoz.ru/</w:t>
      </w:r>
    </w:p>
    <w:p w:rsidR="004D7D76" w:rsidRDefault="004D7D76" w:rsidP="004D7D76">
      <w:r>
        <w:t>shkola5dzer.ucoz.ru</w:t>
      </w:r>
    </w:p>
    <w:p w:rsidR="004D7D76" w:rsidRDefault="004D7D76" w:rsidP="004D7D76">
      <w:r>
        <w:t>shkola5nel.ru/</w:t>
      </w:r>
    </w:p>
    <w:p w:rsidR="004D7D76" w:rsidRDefault="004D7D76" w:rsidP="004D7D76">
      <w:r>
        <w:t>shkola5nel.ru/p505aa1.html</w:t>
      </w:r>
    </w:p>
    <w:p w:rsidR="004D7D76" w:rsidRDefault="004D7D76" w:rsidP="004D7D76">
      <w:r>
        <w:t>shkola5un.ucoz.ru</w:t>
      </w:r>
    </w:p>
    <w:p w:rsidR="004D7D76" w:rsidRDefault="004D7D76" w:rsidP="004D7D76">
      <w:r>
        <w:t>shkola6-myrman.ucoz.ru/</w:t>
      </w:r>
    </w:p>
    <w:p w:rsidR="004D7D76" w:rsidRDefault="004D7D76" w:rsidP="004D7D76">
      <w:r>
        <w:t>shkola6.moy.su</w:t>
      </w:r>
    </w:p>
    <w:p w:rsidR="004D7D76" w:rsidRDefault="004D7D76" w:rsidP="004D7D76">
      <w:r>
        <w:t>shkola6309.ru</w:t>
      </w:r>
    </w:p>
    <w:p w:rsidR="004D7D76" w:rsidRDefault="004D7D76" w:rsidP="004D7D76">
      <w:r>
        <w:t>shkola65-oren.ucoz.ru</w:t>
      </w:r>
    </w:p>
    <w:p w:rsidR="004D7D76" w:rsidRDefault="004D7D76" w:rsidP="004D7D76">
      <w:r>
        <w:t>shkola6vid-bal.edusite.ru/</w:t>
      </w:r>
    </w:p>
    <w:p w:rsidR="004D7D76" w:rsidRDefault="004D7D76" w:rsidP="004D7D76">
      <w:r>
        <w:t>shkola70-zilovo.edusite.ru/</w:t>
      </w:r>
    </w:p>
    <w:p w:rsidR="004D7D76" w:rsidRDefault="004D7D76" w:rsidP="004D7D76">
      <w:r>
        <w:t>shkola7razvitie.ucoz.ru/</w:t>
      </w:r>
    </w:p>
    <w:p w:rsidR="004D7D76" w:rsidRDefault="004D7D76" w:rsidP="004D7D76">
      <w:r>
        <w:t>shkola7vida.ru</w:t>
      </w:r>
    </w:p>
    <w:p w:rsidR="004D7D76" w:rsidRDefault="004D7D76" w:rsidP="004D7D76">
      <w:r>
        <w:t>shkola8-chp.ru/</w:t>
      </w:r>
    </w:p>
    <w:p w:rsidR="004D7D76" w:rsidRDefault="004D7D76" w:rsidP="004D7D76">
      <w:r>
        <w:t>shkola8-kras.edumsko.ru</w:t>
      </w:r>
    </w:p>
    <w:p w:rsidR="004D7D76" w:rsidRDefault="004D7D76" w:rsidP="004D7D76">
      <w:r>
        <w:t>shkola8-vbg.ru/</w:t>
      </w:r>
    </w:p>
    <w:p w:rsidR="004D7D76" w:rsidRDefault="004D7D76" w:rsidP="004D7D76">
      <w:r>
        <w:t>shkola82-kotlas.edusite.ru</w:t>
      </w:r>
    </w:p>
    <w:p w:rsidR="004D7D76" w:rsidRDefault="004D7D76" w:rsidP="004D7D76">
      <w:r>
        <w:t>shkola86nn.ru</w:t>
      </w:r>
    </w:p>
    <w:p w:rsidR="004D7D76" w:rsidRDefault="004D7D76" w:rsidP="004D7D76">
      <w:r>
        <w:t>shkola9.edu.ru/</w:t>
      </w:r>
    </w:p>
    <w:p w:rsidR="004D7D76" w:rsidRDefault="004D7D76" w:rsidP="004D7D76">
      <w:r>
        <w:t>shkola9.edusite.ru</w:t>
      </w:r>
    </w:p>
    <w:p w:rsidR="004D7D76" w:rsidRDefault="004D7D76" w:rsidP="004D7D76">
      <w:r>
        <w:t>shkola95.ucoz.ru</w:t>
      </w:r>
    </w:p>
    <w:p w:rsidR="004D7D76" w:rsidRDefault="004D7D76" w:rsidP="004D7D76">
      <w:r>
        <w:t xml:space="preserve">shkola95nn.ru/  </w:t>
      </w:r>
    </w:p>
    <w:p w:rsidR="004D7D76" w:rsidRDefault="004D7D76" w:rsidP="004D7D76">
      <w:r>
        <w:t>shkolaastradamovka.lbihost.ru/</w:t>
      </w:r>
    </w:p>
    <w:p w:rsidR="004D7D76" w:rsidRDefault="004D7D76" w:rsidP="004D7D76">
      <w:r>
        <w:t>shkolabelogor3.ucoz.ru</w:t>
      </w:r>
    </w:p>
    <w:p w:rsidR="004D7D76" w:rsidRDefault="004D7D76" w:rsidP="004D7D76">
      <w:r>
        <w:t>shkolaberezhkovska.wixsite.com/shkola40</w:t>
      </w:r>
    </w:p>
    <w:p w:rsidR="004D7D76" w:rsidRDefault="004D7D76" w:rsidP="004D7D76">
      <w:r>
        <w:t>shkolachegodaeva.fo.ru</w:t>
      </w:r>
    </w:p>
    <w:p w:rsidR="004D7D76" w:rsidRDefault="004D7D76" w:rsidP="004D7D76">
      <w:r>
        <w:t>shkolaco.hhos.ru/</w:t>
      </w:r>
    </w:p>
    <w:p w:rsidR="004D7D76" w:rsidRDefault="004D7D76" w:rsidP="004D7D76">
      <w:r>
        <w:t>shkolademyahi.ucoz.ru/</w:t>
      </w:r>
    </w:p>
    <w:p w:rsidR="004D7D76" w:rsidRDefault="004D7D76" w:rsidP="004D7D76">
      <w:r>
        <w:t>shkolagarmonii.ucoz.ru/</w:t>
      </w:r>
    </w:p>
    <w:p w:rsidR="004D7D76" w:rsidRDefault="004D7D76" w:rsidP="004D7D76">
      <w:r>
        <w:t>shkolagimnaziya.krymschool.ru/</w:t>
      </w:r>
    </w:p>
    <w:p w:rsidR="004D7D76" w:rsidRDefault="004D7D76" w:rsidP="004D7D76">
      <w:r>
        <w:t>Shkolaik.obr04.ru</w:t>
      </w:r>
    </w:p>
    <w:p w:rsidR="004D7D76" w:rsidRDefault="004D7D76" w:rsidP="004D7D76">
      <w:r>
        <w:t>shkolailchimbet.umi.ru/</w:t>
      </w:r>
    </w:p>
    <w:p w:rsidR="004D7D76" w:rsidRDefault="004D7D76" w:rsidP="004D7D76">
      <w:r>
        <w:t>shkolaileka1.ucoz.ru </w:t>
      </w:r>
    </w:p>
    <w:p w:rsidR="004D7D76" w:rsidRDefault="004D7D76" w:rsidP="004D7D76">
      <w:r>
        <w:t>shkolaintern19.ucoz.ru/</w:t>
      </w:r>
    </w:p>
    <w:p w:rsidR="004D7D76" w:rsidRDefault="004D7D76" w:rsidP="004D7D76">
      <w:r>
        <w:t>shkolainternatkuv.ru/</w:t>
      </w:r>
    </w:p>
    <w:p w:rsidR="004D7D76" w:rsidRDefault="004D7D76" w:rsidP="004D7D76">
      <w:r>
        <w:t>shkolaiskusstvhmr.ru//</w:t>
      </w:r>
    </w:p>
    <w:p w:rsidR="004D7D76" w:rsidRDefault="004D7D76" w:rsidP="004D7D76">
      <w:r>
        <w:t>shkolakam.ucoz.ru/</w:t>
      </w:r>
    </w:p>
    <w:p w:rsidR="004D7D76" w:rsidRDefault="004D7D76" w:rsidP="004D7D76">
      <w:r>
        <w:t>shkolakar.ucoz.ru</w:t>
      </w:r>
    </w:p>
    <w:p w:rsidR="004D7D76" w:rsidRDefault="004D7D76" w:rsidP="004D7D76">
      <w:r>
        <w:t>shkolakrafta.ucoz.ru/</w:t>
      </w:r>
    </w:p>
    <w:p w:rsidR="004D7D76" w:rsidRDefault="004D7D76" w:rsidP="004D7D76">
      <w:r>
        <w:t>shkolakraskino.ucoz.net/</w:t>
      </w:r>
    </w:p>
    <w:p w:rsidR="004D7D76" w:rsidRDefault="004D7D76" w:rsidP="004D7D76">
      <w:r>
        <w:t>shkolalorino.ru</w:t>
      </w:r>
    </w:p>
    <w:p w:rsidR="004D7D76" w:rsidRDefault="004D7D76" w:rsidP="004D7D76">
      <w:r>
        <w:t>shkolaltenga.obr04.ru</w:t>
      </w:r>
    </w:p>
    <w:p w:rsidR="004D7D76" w:rsidRDefault="004D7D76" w:rsidP="004D7D76">
      <w:r>
        <w:t>shkolamordovo.ucoz.ru</w:t>
      </w:r>
    </w:p>
    <w:p w:rsidR="004D7D76" w:rsidRDefault="004D7D76" w:rsidP="004D7D76">
      <w:r>
        <w:t>shkolantroits.ucoz.ru (старый сайт) ntroiskoo.ucoz.net (новый  сайт)</w:t>
      </w:r>
    </w:p>
    <w:p w:rsidR="004D7D76" w:rsidRDefault="004D7D76" w:rsidP="004D7D76">
      <w:r>
        <w:t>shkolaovsino.edusite.ru/</w:t>
      </w:r>
    </w:p>
    <w:p w:rsidR="004D7D76" w:rsidRDefault="004D7D76" w:rsidP="004D7D76">
      <w:r>
        <w:lastRenderedPageBreak/>
        <w:t>shkolapodkyikogo.ru</w:t>
      </w:r>
    </w:p>
    <w:p w:rsidR="004D7D76" w:rsidRDefault="004D7D76" w:rsidP="004D7D76">
      <w:r>
        <w:t>shkolapravda.my1.ru/</w:t>
      </w:r>
    </w:p>
    <w:p w:rsidR="004D7D76" w:rsidRDefault="004D7D76" w:rsidP="004D7D76">
      <w:r>
        <w:t>shkolarogov.ucoz.ru/  </w:t>
      </w:r>
    </w:p>
    <w:p w:rsidR="004D7D76" w:rsidRDefault="004D7D76" w:rsidP="004D7D76">
      <w:r>
        <w:t>shkolasad.ucoz.net</w:t>
      </w:r>
    </w:p>
    <w:p w:rsidR="004D7D76" w:rsidRDefault="004D7D76" w:rsidP="004D7D76">
      <w:r>
        <w:t>shkolasadbortom.lbihost.ru</w:t>
      </w:r>
    </w:p>
    <w:p w:rsidR="004D7D76" w:rsidRDefault="004D7D76" w:rsidP="004D7D76">
      <w:r>
        <w:t>shkolasarbaj.minobr63.ru/</w:t>
      </w:r>
    </w:p>
    <w:p w:rsidR="004D7D76" w:rsidRDefault="004D7D76" w:rsidP="004D7D76">
      <w:r>
        <w:t>shkolasb.ucoz.ru</w:t>
      </w:r>
    </w:p>
    <w:p w:rsidR="004D7D76" w:rsidRDefault="004D7D76" w:rsidP="004D7D76">
      <w:r>
        <w:t>shkolasbornyj.ru/</w:t>
      </w:r>
    </w:p>
    <w:p w:rsidR="004D7D76" w:rsidRDefault="004D7D76" w:rsidP="004D7D76">
      <w:r>
        <w:t>shkolasbs.ru/</w:t>
      </w:r>
    </w:p>
    <w:p w:rsidR="004D7D76" w:rsidRDefault="004D7D76" w:rsidP="004D7D76">
      <w:r>
        <w:t>shkolaselcy.ru</w:t>
      </w:r>
    </w:p>
    <w:p w:rsidR="004D7D76" w:rsidRDefault="004D7D76" w:rsidP="004D7D76">
      <w:r>
        <w:t>shkolasely.narod.ru/</w:t>
      </w:r>
    </w:p>
    <w:p w:rsidR="004D7D76" w:rsidRDefault="004D7D76" w:rsidP="004D7D76">
      <w:r>
        <w:t>shkolashafranovo.02edu.ru</w:t>
      </w:r>
    </w:p>
    <w:p w:rsidR="004D7D76" w:rsidRDefault="004D7D76" w:rsidP="004D7D76">
      <w:r>
        <w:t>shkolashebal.obr04.ru/</w:t>
      </w:r>
    </w:p>
    <w:p w:rsidR="004D7D76" w:rsidRDefault="004D7D76" w:rsidP="004D7D76">
      <w:r>
        <w:t>shkolasosh.ucoz.ru</w:t>
      </w:r>
    </w:p>
    <w:p w:rsidR="004D7D76" w:rsidRDefault="004D7D76" w:rsidP="004D7D76">
      <w:r>
        <w:t>shkolasosmaz.edusite.ru</w:t>
      </w:r>
    </w:p>
    <w:p w:rsidR="004D7D76" w:rsidRDefault="004D7D76" w:rsidP="004D7D76">
      <w:r>
        <w:t>shkolastanovoe.ucoz.com</w:t>
      </w:r>
    </w:p>
    <w:p w:rsidR="004D7D76" w:rsidRDefault="004D7D76" w:rsidP="004D7D76">
      <w:r>
        <w:t>shkolastepanovs.ucoz.ru/</w:t>
      </w:r>
    </w:p>
    <w:p w:rsidR="004D7D76" w:rsidRDefault="004D7D76" w:rsidP="004D7D76">
      <w:r>
        <w:t>shkolasukromny.narod2.ru</w:t>
      </w:r>
    </w:p>
    <w:p w:rsidR="004D7D76" w:rsidRDefault="004D7D76" w:rsidP="004D7D76">
      <w:r>
        <w:t>shkolasyrskoe.ucoz.ru/</w:t>
      </w:r>
    </w:p>
    <w:p w:rsidR="004D7D76" w:rsidRDefault="004D7D76" w:rsidP="004D7D76">
      <w:r>
        <w:t>shkolatmz7.ru/</w:t>
      </w:r>
    </w:p>
    <w:p w:rsidR="004D7D76" w:rsidRDefault="004D7D76" w:rsidP="004D7D76">
      <w:r>
        <w:t>shkolaulanovo.nubex.ru</w:t>
      </w:r>
    </w:p>
    <w:p w:rsidR="004D7D76" w:rsidRDefault="004D7D76" w:rsidP="004D7D76">
      <w:r>
        <w:t>shkolav.edusite.ru</w:t>
      </w:r>
    </w:p>
    <w:p w:rsidR="004D7D76" w:rsidRDefault="004D7D76" w:rsidP="004D7D76">
      <w:r>
        <w:t>shkolavaltuhovo.org.ru</w:t>
      </w:r>
    </w:p>
    <w:p w:rsidR="004D7D76" w:rsidRDefault="004D7D76" w:rsidP="004D7D76">
      <w:r>
        <w:t>shkolayzbyak.ucoz.net/</w:t>
      </w:r>
    </w:p>
    <w:p w:rsidR="004D7D76" w:rsidRDefault="004D7D76" w:rsidP="004D7D76">
      <w:r>
        <w:t>shkolazavetnoe.nubex.ru</w:t>
      </w:r>
    </w:p>
    <w:p w:rsidR="004D7D76" w:rsidRDefault="004D7D76" w:rsidP="004D7D76">
      <w:r>
        <w:t>shkolnaw.bget.ru/index.php/nash-adres</w:t>
      </w:r>
    </w:p>
    <w:p w:rsidR="004D7D76" w:rsidRDefault="004D7D76" w:rsidP="004D7D76">
      <w:r>
        <w:t>shkolnaya-strana.edusite.ru/</w:t>
      </w:r>
    </w:p>
    <w:p w:rsidR="004D7D76" w:rsidRDefault="004D7D76" w:rsidP="004D7D76">
      <w:r>
        <w:t>shkolniki162.narod.ru</w:t>
      </w:r>
    </w:p>
    <w:p w:rsidR="004D7D76" w:rsidRDefault="004D7D76" w:rsidP="004D7D76">
      <w:r>
        <w:t>shkomi.ucoz.net/</w:t>
      </w:r>
    </w:p>
    <w:p w:rsidR="004D7D76" w:rsidRDefault="004D7D76" w:rsidP="004D7D76">
      <w:r>
        <w:t>shkool.ucoz.ru/</w:t>
      </w:r>
    </w:p>
    <w:p w:rsidR="004D7D76" w:rsidRDefault="004D7D76" w:rsidP="004D7D76">
      <w:r>
        <w:t>shkoola.ucoz.ru</w:t>
      </w:r>
    </w:p>
    <w:p w:rsidR="004D7D76" w:rsidRDefault="004D7D76" w:rsidP="004D7D76">
      <w:r>
        <w:t>shkurskay.3dn.ru</w:t>
      </w:r>
    </w:p>
    <w:p w:rsidR="004D7D76" w:rsidRDefault="004D7D76" w:rsidP="004D7D76">
      <w:r>
        <w:t>shlamka.minobr63.ru</w:t>
      </w:r>
    </w:p>
    <w:p w:rsidR="004D7D76" w:rsidRDefault="004D7D76" w:rsidP="004D7D76">
      <w:r>
        <w:t>shlanli-scool.ucoz.ru/</w:t>
      </w:r>
    </w:p>
    <w:p w:rsidR="004D7D76" w:rsidRDefault="004D7D76" w:rsidP="004D7D76">
      <w:r>
        <w:t>shmak-sh.kirovsky-dv.ru</w:t>
      </w:r>
    </w:p>
    <w:p w:rsidR="004D7D76" w:rsidRDefault="004D7D76" w:rsidP="004D7D76">
      <w:r>
        <w:t>shmidta-school12.ru/</w:t>
      </w:r>
    </w:p>
    <w:p w:rsidR="004D7D76" w:rsidRDefault="004D7D76" w:rsidP="004D7D76">
      <w:r>
        <w:t>shn_arbt.zabk.zabedu.ru/</w:t>
      </w:r>
    </w:p>
    <w:p w:rsidR="004D7D76" w:rsidRDefault="004D7D76" w:rsidP="004D7D76">
      <w:r>
        <w:t>shn_bagn.cher.zabedu.ru/</w:t>
      </w:r>
    </w:p>
    <w:p w:rsidR="004D7D76" w:rsidRDefault="004D7D76" w:rsidP="004D7D76">
      <w:r>
        <w:t>shn_berz.nrch.zabedu.ru</w:t>
      </w:r>
    </w:p>
    <w:p w:rsidR="004D7D76" w:rsidRDefault="004D7D76" w:rsidP="004D7D76">
      <w:r>
        <w:t>shn_chit_21.chita.zabedu.ru/</w:t>
      </w:r>
    </w:p>
    <w:p w:rsidR="004D7D76" w:rsidRDefault="004D7D76" w:rsidP="004D7D76">
      <w:r>
        <w:t>shn_chit_31.chita.zabedu.ru</w:t>
      </w:r>
    </w:p>
    <w:p w:rsidR="004D7D76" w:rsidRDefault="004D7D76" w:rsidP="004D7D76">
      <w:r>
        <w:t>shn_chit_39.chita.zabedu.ru/</w:t>
      </w:r>
    </w:p>
    <w:p w:rsidR="004D7D76" w:rsidRDefault="004D7D76" w:rsidP="004D7D76">
      <w:r>
        <w:t>shn_kada.cher.zabedu.ru/</w:t>
      </w:r>
    </w:p>
    <w:p w:rsidR="004D7D76" w:rsidRDefault="004D7D76" w:rsidP="004D7D76">
      <w:r>
        <w:t>shn_kras.duld.zabedu.ru/</w:t>
      </w:r>
    </w:p>
    <w:p w:rsidR="004D7D76" w:rsidRDefault="004D7D76" w:rsidP="004D7D76">
      <w:r>
        <w:t>shn_kulv.petz.zabedu.ru/</w:t>
      </w:r>
    </w:p>
    <w:p w:rsidR="004D7D76" w:rsidRDefault="004D7D76" w:rsidP="004D7D76">
      <w:r>
        <w:t>shn_mokl.tuno.zabedu.ru/</w:t>
      </w:r>
    </w:p>
    <w:p w:rsidR="004D7D76" w:rsidRDefault="004D7D76" w:rsidP="004D7D76">
      <w:r>
        <w:t>shn_obor.petz.zabedu.ru/</w:t>
      </w:r>
    </w:p>
    <w:p w:rsidR="004D7D76" w:rsidRDefault="004D7D76" w:rsidP="004D7D76">
      <w:r>
        <w:t>shn_orsk.petz.zabedu.ru/</w:t>
      </w:r>
    </w:p>
    <w:p w:rsidR="004D7D76" w:rsidRDefault="004D7D76" w:rsidP="004D7D76">
      <w:r>
        <w:t>shn_solk.tuno.zabedu.ru</w:t>
      </w:r>
    </w:p>
    <w:p w:rsidR="004D7D76" w:rsidRDefault="004D7D76" w:rsidP="004D7D76">
      <w:r>
        <w:lastRenderedPageBreak/>
        <w:t>shn_vdar.tung.zabedu.ru</w:t>
      </w:r>
    </w:p>
    <w:p w:rsidR="004D7D76" w:rsidRDefault="004D7D76" w:rsidP="004D7D76">
      <w:r>
        <w:t>shn_vklu.nrch.zabedu.ru</w:t>
      </w:r>
    </w:p>
    <w:p w:rsidR="004D7D76" w:rsidRDefault="004D7D76" w:rsidP="004D7D76">
      <w:r>
        <w:t>shn_zugm.petz.zabedu.ru/</w:t>
      </w:r>
    </w:p>
    <w:p w:rsidR="004D7D76" w:rsidRDefault="004D7D76" w:rsidP="004D7D76">
      <w:r>
        <w:t>sho_alns.srtn.zabedu.ru/</w:t>
      </w:r>
    </w:p>
    <w:p w:rsidR="004D7D76" w:rsidRDefault="004D7D76" w:rsidP="004D7D76">
      <w:r>
        <w:t>sho_artn.ultv.zabedu.ru</w:t>
      </w:r>
    </w:p>
    <w:p w:rsidR="004D7D76" w:rsidRDefault="004D7D76" w:rsidP="004D7D76">
      <w:r>
        <w:t>sho_baih.krch.zabedu.ru/</w:t>
      </w:r>
    </w:p>
    <w:p w:rsidR="004D7D76" w:rsidRDefault="004D7D76" w:rsidP="004D7D76">
      <w:r>
        <w:t>sho_balg.petz.zabedu.ru</w:t>
      </w:r>
    </w:p>
    <w:p w:rsidR="004D7D76" w:rsidRDefault="004D7D76" w:rsidP="004D7D76">
      <w:r>
        <w:t>sho_bor2_26.borz.zabedu.ru</w:t>
      </w:r>
    </w:p>
    <w:p w:rsidR="004D7D76" w:rsidRDefault="004D7D76" w:rsidP="004D7D76">
      <w:r>
        <w:t>sho_budm.gazz.zabedu.ru</w:t>
      </w:r>
    </w:p>
    <w:p w:rsidR="004D7D76" w:rsidRDefault="004D7D76" w:rsidP="004D7D76">
      <w:r>
        <w:t>sho_buit.aksh.zabedu.ru/</w:t>
      </w:r>
    </w:p>
    <w:p w:rsidR="004D7D76" w:rsidRDefault="004D7D76" w:rsidP="004D7D76">
      <w:r>
        <w:t>sho_bulm.olvn.zabedu.ru/</w:t>
      </w:r>
    </w:p>
    <w:p w:rsidR="004D7D76" w:rsidRDefault="004D7D76" w:rsidP="004D7D76">
      <w:r>
        <w:t>sho_burk.gazz.zabedu.ru</w:t>
      </w:r>
    </w:p>
    <w:p w:rsidR="004D7D76" w:rsidRDefault="004D7D76" w:rsidP="004D7D76">
      <w:r>
        <w:t>sho_bush.chern.zabedu.ru</w:t>
      </w:r>
    </w:p>
    <w:p w:rsidR="004D7D76" w:rsidRDefault="004D7D76" w:rsidP="004D7D76">
      <w:r>
        <w:t>sho_chak.nerz.zabedu.ru/</w:t>
      </w:r>
    </w:p>
    <w:p w:rsidR="004D7D76" w:rsidRDefault="004D7D76" w:rsidP="004D7D76">
      <w:r>
        <w:t>sho_chik.srtn.zabedu.ru/</w:t>
      </w:r>
    </w:p>
    <w:p w:rsidR="004D7D76" w:rsidRDefault="004D7D76" w:rsidP="004D7D76">
      <w:r>
        <w:t>sho_chin.borz.zabedu.ru</w:t>
      </w:r>
    </w:p>
    <w:p w:rsidR="004D7D76" w:rsidRDefault="004D7D76" w:rsidP="004D7D76">
      <w:r>
        <w:t>sho_dars_5.karm.zabedu.ru/</w:t>
      </w:r>
    </w:p>
    <w:p w:rsidR="004D7D76" w:rsidRDefault="004D7D76" w:rsidP="004D7D76">
      <w:r>
        <w:t>sho_gaur.cher.zabedu.ru/</w:t>
      </w:r>
    </w:p>
    <w:p w:rsidR="004D7D76" w:rsidRDefault="004D7D76" w:rsidP="004D7D76">
      <w:r>
        <w:t>sho_gerg.nerz.zabedu.ru/</w:t>
      </w:r>
    </w:p>
    <w:p w:rsidR="004D7D76" w:rsidRDefault="004D7D76" w:rsidP="004D7D76">
      <w:r>
        <w:t>sho_grkz.ultv.zabedu.ru</w:t>
      </w:r>
    </w:p>
    <w:p w:rsidR="004D7D76" w:rsidRDefault="004D7D76" w:rsidP="004D7D76">
      <w:r>
        <w:t>sho_hadb.olvn.zabedu.ru/</w:t>
      </w:r>
    </w:p>
    <w:p w:rsidR="004D7D76" w:rsidRDefault="004D7D76" w:rsidP="004D7D76">
      <w:r>
        <w:t>sho_harb.olvn.zabedu.ru/</w:t>
      </w:r>
    </w:p>
    <w:p w:rsidR="004D7D76" w:rsidRDefault="004D7D76" w:rsidP="004D7D76">
      <w:r>
        <w:t>sho_ishg.nerz.zabedu.ru/</w:t>
      </w:r>
    </w:p>
    <w:p w:rsidR="004D7D76" w:rsidRDefault="004D7D76" w:rsidP="004D7D76">
      <w:r>
        <w:t>sho_kadh.karm.zabedu.ru</w:t>
      </w:r>
    </w:p>
    <w:p w:rsidR="004D7D76" w:rsidRDefault="004D7D76" w:rsidP="004D7D76">
      <w:r>
        <w:t>sho_kaid.karm.zabedu.ru/</w:t>
      </w:r>
    </w:p>
    <w:p w:rsidR="004D7D76" w:rsidRDefault="004D7D76" w:rsidP="004D7D76">
      <w:r>
        <w:t>sho_konk.krch.zabedu.ru</w:t>
      </w:r>
    </w:p>
    <w:p w:rsidR="004D7D76" w:rsidRDefault="004D7D76" w:rsidP="004D7D76">
      <w:r>
        <w:t>sho_kras.onns.zabedu.ru</w:t>
      </w:r>
    </w:p>
    <w:p w:rsidR="004D7D76" w:rsidRDefault="004D7D76" w:rsidP="004D7D76">
      <w:r>
        <w:t>sho_kumk.nrch.zabedu.ru</w:t>
      </w:r>
    </w:p>
    <w:p w:rsidR="004D7D76" w:rsidRDefault="004D7D76" w:rsidP="004D7D76">
      <w:r>
        <w:t>sho_kurl.cher.zabedu.ru/</w:t>
      </w:r>
    </w:p>
    <w:p w:rsidR="004D7D76" w:rsidRDefault="004D7D76" w:rsidP="004D7D76">
      <w:r>
        <w:t>sho_maya.karm.zabedu.ru/</w:t>
      </w:r>
    </w:p>
    <w:p w:rsidR="004D7D76" w:rsidRDefault="004D7D76" w:rsidP="004D7D76">
      <w:r>
        <w:t>sho_mold.srtn.zabedu.ru/</w:t>
      </w:r>
    </w:p>
    <w:p w:rsidR="004D7D76" w:rsidRDefault="004D7D76" w:rsidP="004D7D76">
      <w:r>
        <w:t>sho_nivn.prrg.zabedu.ru/</w:t>
      </w:r>
    </w:p>
    <w:p w:rsidR="004D7D76" w:rsidRDefault="004D7D76" w:rsidP="004D7D76">
      <w:r>
        <w:t>sho_novl.cher.zabedu.ru/</w:t>
      </w:r>
    </w:p>
    <w:p w:rsidR="004D7D76" w:rsidRDefault="004D7D76" w:rsidP="004D7D76">
      <w:r>
        <w:t>sho_prz.borz.zabedu.ru</w:t>
      </w:r>
    </w:p>
    <w:p w:rsidR="004D7D76" w:rsidRDefault="004D7D76" w:rsidP="004D7D76">
      <w:r>
        <w:t>sho_tain.gazz.zabedu.ru</w:t>
      </w:r>
    </w:p>
    <w:p w:rsidR="004D7D76" w:rsidRDefault="004D7D76" w:rsidP="004D7D76">
      <w:r>
        <w:t>sho_tolb.petz.zabedu.ru/</w:t>
      </w:r>
    </w:p>
    <w:p w:rsidR="004D7D76" w:rsidRDefault="004D7D76" w:rsidP="004D7D76">
      <w:r>
        <w:t>sho_trub.gazz.zabedu.ru</w:t>
      </w:r>
    </w:p>
    <w:p w:rsidR="004D7D76" w:rsidRDefault="004D7D76" w:rsidP="004D7D76">
      <w:r>
        <w:t>sho_ubrt.aksh.zabedu.ru/</w:t>
      </w:r>
    </w:p>
    <w:p w:rsidR="004D7D76" w:rsidRDefault="004D7D76" w:rsidP="004D7D76">
      <w:r>
        <w:t>sho_ulan.prrg.zabedu.ru</w:t>
      </w:r>
    </w:p>
    <w:p w:rsidR="004D7D76" w:rsidRDefault="004D7D76" w:rsidP="004D7D76">
      <w:r>
        <w:t>sho_valn.alkz.zabedu.ru/</w:t>
      </w:r>
    </w:p>
    <w:p w:rsidR="004D7D76" w:rsidRDefault="004D7D76" w:rsidP="004D7D76">
      <w:r>
        <w:t>sho_yabl.chit.zabedu.ru</w:t>
      </w:r>
    </w:p>
    <w:p w:rsidR="004D7D76" w:rsidRDefault="004D7D76" w:rsidP="004D7D76">
      <w:r>
        <w:t>sho_zern.gazz.zabedu.ru</w:t>
      </w:r>
    </w:p>
    <w:p w:rsidR="004D7D76" w:rsidRDefault="004D7D76" w:rsidP="004D7D76">
      <w:r>
        <w:t>sho.yuzh.borz.zabedu.ru</w:t>
      </w:r>
    </w:p>
    <w:p w:rsidR="004D7D76" w:rsidRDefault="004D7D76" w:rsidP="004D7D76">
      <w:r>
        <w:t>sholargun.edusite.ru/</w:t>
      </w:r>
    </w:p>
    <w:p w:rsidR="004D7D76" w:rsidRDefault="004D7D76" w:rsidP="004D7D76">
      <w:r>
        <w:t>shondi.ucoz.ru/</w:t>
      </w:r>
    </w:p>
    <w:p w:rsidR="004D7D76" w:rsidRDefault="004D7D76" w:rsidP="004D7D76">
      <w:r>
        <w:t>shool-barabash.ru/</w:t>
      </w:r>
    </w:p>
    <w:p w:rsidR="004D7D76" w:rsidRDefault="004D7D76" w:rsidP="004D7D76">
      <w:r>
        <w:t>shool-sakony.ucoz.ru</w:t>
      </w:r>
    </w:p>
    <w:p w:rsidR="004D7D76" w:rsidRDefault="004D7D76" w:rsidP="004D7D76">
      <w:r>
        <w:t>shool-ural.ucoz.ru</w:t>
      </w:r>
    </w:p>
    <w:p w:rsidR="004D7D76" w:rsidRDefault="004D7D76" w:rsidP="004D7D76">
      <w:r>
        <w:t>shool12shihany.edusite.ru/</w:t>
      </w:r>
    </w:p>
    <w:p w:rsidR="004D7D76" w:rsidRDefault="004D7D76" w:rsidP="004D7D76">
      <w:r>
        <w:lastRenderedPageBreak/>
        <w:t>shool1kizlar.ucoz.ru/</w:t>
      </w:r>
    </w:p>
    <w:p w:rsidR="004D7D76" w:rsidRDefault="004D7D76" w:rsidP="004D7D76">
      <w:r>
        <w:t>shool1reut.ucoz.ru/</w:t>
      </w:r>
    </w:p>
    <w:p w:rsidR="004D7D76" w:rsidRDefault="004D7D76" w:rsidP="004D7D76">
      <w:r>
        <w:t>shool3.obr01.ru</w:t>
      </w:r>
    </w:p>
    <w:p w:rsidR="004D7D76" w:rsidRDefault="004D7D76" w:rsidP="004D7D76">
      <w:r>
        <w:t>shool38.minobr63.ru/</w:t>
      </w:r>
    </w:p>
    <w:p w:rsidR="004D7D76" w:rsidRDefault="004D7D76" w:rsidP="004D7D76">
      <w:r>
        <w:t>shool40orsk.ucoz.ru</w:t>
      </w:r>
    </w:p>
    <w:p w:rsidR="004D7D76" w:rsidRDefault="004D7D76" w:rsidP="004D7D76">
      <w:r>
        <w:t>shool7.ucoz.ru</w:t>
      </w:r>
    </w:p>
    <w:p w:rsidR="004D7D76" w:rsidRDefault="004D7D76" w:rsidP="004D7D76">
      <w:r>
        <w:t>shool82ksenevka.siteedu.ru</w:t>
      </w:r>
    </w:p>
    <w:p w:rsidR="004D7D76" w:rsidRDefault="004D7D76" w:rsidP="004D7D76">
      <w:r>
        <w:t>shoolgorniy.okis.ru</w:t>
      </w:r>
    </w:p>
    <w:p w:rsidR="004D7D76" w:rsidRDefault="004D7D76" w:rsidP="004D7D76">
      <w:r>
        <w:t>shoolvolot.edusite.ru</w:t>
      </w:r>
    </w:p>
    <w:p w:rsidR="004D7D76" w:rsidRDefault="004D7D76" w:rsidP="004D7D76">
      <w:r>
        <w:t>shoptscool.narod.ru</w:t>
      </w:r>
    </w:p>
    <w:p w:rsidR="004D7D76" w:rsidRDefault="004D7D76" w:rsidP="004D7D76">
      <w:r>
        <w:t>shoshka-school.edusite.ru/p1aa1.html</w:t>
      </w:r>
    </w:p>
    <w:p w:rsidR="004D7D76" w:rsidRDefault="004D7D76" w:rsidP="004D7D76">
      <w:r>
        <w:t>shoshka-schooledusite.ru</w:t>
      </w:r>
    </w:p>
    <w:p w:rsidR="004D7D76" w:rsidRDefault="004D7D76" w:rsidP="004D7D76">
      <w:r>
        <w:t>shoshka.jimdo.com</w:t>
      </w:r>
    </w:p>
    <w:p w:rsidR="004D7D76" w:rsidRDefault="004D7D76" w:rsidP="004D7D76">
      <w:r>
        <w:t>shoshka.jimdo.com/</w:t>
      </w:r>
    </w:p>
    <w:p w:rsidR="004D7D76" w:rsidRDefault="004D7D76" w:rsidP="004D7D76">
      <w:r>
        <w:t>shostye.ucoz.ru/</w:t>
      </w:r>
    </w:p>
    <w:p w:rsidR="004D7D76" w:rsidRDefault="004D7D76" w:rsidP="004D7D76">
      <w:r>
        <w:t>shpredgornay.ucoz.ru</w:t>
      </w:r>
    </w:p>
    <w:p w:rsidR="004D7D76" w:rsidRDefault="004D7D76" w:rsidP="004D7D76">
      <w:r>
        <w:t>shrm-volch.ucoz.ru/</w:t>
      </w:r>
    </w:p>
    <w:p w:rsidR="004D7D76" w:rsidRDefault="004D7D76" w:rsidP="004D7D76">
      <w:r>
        <w:t>shs_abgt_7.zabk.zabedu.ru</w:t>
      </w:r>
    </w:p>
    <w:p w:rsidR="004D7D76" w:rsidRDefault="004D7D76" w:rsidP="004D7D76">
      <w:r>
        <w:t>shs_adch.agns.zabedu.ru/</w:t>
      </w:r>
    </w:p>
    <w:p w:rsidR="004D7D76" w:rsidRDefault="004D7D76" w:rsidP="004D7D76">
      <w:r>
        <w:t>shs_aghn.mogt.zabedu.ru/</w:t>
      </w:r>
    </w:p>
    <w:p w:rsidR="004D7D76" w:rsidRDefault="004D7D76" w:rsidP="004D7D76">
      <w:r>
        <w:t>shs_albt.krch.zabedu.ru/</w:t>
      </w:r>
    </w:p>
    <w:p w:rsidR="004D7D76" w:rsidRDefault="004D7D76" w:rsidP="004D7D76">
      <w:r>
        <w:t>shs_argn.nerz.zabedu.ru</w:t>
      </w:r>
    </w:p>
    <w:p w:rsidR="004D7D76" w:rsidRDefault="004D7D76" w:rsidP="004D7D76">
      <w:r>
        <w:t>shs_arhl.chit.zabedu.ru</w:t>
      </w:r>
    </w:p>
    <w:p w:rsidR="004D7D76" w:rsidRDefault="004D7D76" w:rsidP="004D7D76">
      <w:r>
        <w:t>shs_atam.chit.zabedu.ru/</w:t>
      </w:r>
    </w:p>
    <w:p w:rsidR="004D7D76" w:rsidRDefault="004D7D76" w:rsidP="004D7D76">
      <w:r>
        <w:t>shs_bagl.cher.zabedu.ru</w:t>
      </w:r>
    </w:p>
    <w:p w:rsidR="004D7D76" w:rsidRDefault="004D7D76" w:rsidP="004D7D76">
      <w:r>
        <w:t>shs_balz.duld.zabedu.ru/</w:t>
      </w:r>
    </w:p>
    <w:p w:rsidR="004D7D76" w:rsidRDefault="004D7D76" w:rsidP="004D7D76">
      <w:r>
        <w:t>shs_batk.gazz.zabedu.ru</w:t>
      </w:r>
    </w:p>
    <w:p w:rsidR="004D7D76" w:rsidRDefault="004D7D76" w:rsidP="004D7D76">
      <w:r>
        <w:t>shs_bilt.kuir.zabedu.ru/</w:t>
      </w:r>
    </w:p>
    <w:p w:rsidR="004D7D76" w:rsidRDefault="004D7D76" w:rsidP="004D7D76">
      <w:r>
        <w:t>shs_bish.nrch.zabedu.ru</w:t>
      </w:r>
    </w:p>
    <w:p w:rsidR="004D7D76" w:rsidRDefault="004D7D76" w:rsidP="004D7D76">
      <w:r>
        <w:t>shs_bor3_28.borz.zabedu.ru</w:t>
      </w:r>
    </w:p>
    <w:p w:rsidR="004D7D76" w:rsidRDefault="004D7D76" w:rsidP="004D7D76">
      <w:r>
        <w:t>shs_borz_15.borz.zabedu.ru</w:t>
      </w:r>
    </w:p>
    <w:p w:rsidR="004D7D76" w:rsidRDefault="004D7D76" w:rsidP="004D7D76">
      <w:r>
        <w:t>shs_borz_240.borz.zabedu.ru</w:t>
      </w:r>
    </w:p>
    <w:p w:rsidR="004D7D76" w:rsidRDefault="004D7D76" w:rsidP="004D7D76">
      <w:r>
        <w:t>shs_borz_41.borz.zabedu.ru</w:t>
      </w:r>
    </w:p>
    <w:p w:rsidR="004D7D76" w:rsidRDefault="004D7D76" w:rsidP="004D7D76">
      <w:r>
        <w:t>shs_borz_43.borz.zabedu.ru</w:t>
      </w:r>
    </w:p>
    <w:p w:rsidR="004D7D76" w:rsidRDefault="004D7D76" w:rsidP="004D7D76">
      <w:r>
        <w:t>shs_borz_48.borz.zabedu.ru</w:t>
      </w:r>
    </w:p>
    <w:p w:rsidR="004D7D76" w:rsidRDefault="004D7D76" w:rsidP="004D7D76">
      <w:r>
        <w:t>shs_botv.srtn.zabedu.ru/</w:t>
      </w:r>
    </w:p>
    <w:p w:rsidR="004D7D76" w:rsidRDefault="004D7D76" w:rsidP="004D7D76">
      <w:r>
        <w:t>shs_butn.alkz.zabedu.ru/</w:t>
      </w:r>
    </w:p>
    <w:p w:rsidR="004D7D76" w:rsidRDefault="004D7D76" w:rsidP="004D7D76">
      <w:r>
        <w:t>shs_bzer.nerz.zabedu.ru/</w:t>
      </w:r>
    </w:p>
    <w:p w:rsidR="004D7D76" w:rsidRDefault="004D7D76" w:rsidP="004D7D76">
      <w:r>
        <w:t>shs_cago.borz.zabedu.ru</w:t>
      </w:r>
    </w:p>
    <w:p w:rsidR="004D7D76" w:rsidRDefault="004D7D76" w:rsidP="004D7D76">
      <w:r>
        <w:t>shs_cher_2.cher.zabedu.ru/</w:t>
      </w:r>
    </w:p>
    <w:p w:rsidR="004D7D76" w:rsidRDefault="004D7D76" w:rsidP="004D7D76">
      <w:r>
        <w:t>shs_cher.krch.zabedu.ru/</w:t>
      </w:r>
    </w:p>
    <w:p w:rsidR="004D7D76" w:rsidRDefault="004D7D76" w:rsidP="004D7D76">
      <w:r>
        <w:t>shs_chin.duld.zabedu.ru/</w:t>
      </w:r>
    </w:p>
    <w:p w:rsidR="004D7D76" w:rsidRDefault="004D7D76" w:rsidP="004D7D76">
      <w:r>
        <w:t>shs_chit_14.chita.zabedu.ru</w:t>
      </w:r>
    </w:p>
    <w:p w:rsidR="004D7D76" w:rsidRDefault="004D7D76" w:rsidP="004D7D76">
      <w:r>
        <w:t>shs_chit_15.chita.zabedu.ru</w:t>
      </w:r>
    </w:p>
    <w:p w:rsidR="004D7D76" w:rsidRDefault="004D7D76" w:rsidP="004D7D76">
      <w:r>
        <w:t>shs_chit_16.chita.zabedu.ru/</w:t>
      </w:r>
    </w:p>
    <w:p w:rsidR="004D7D76" w:rsidRDefault="004D7D76" w:rsidP="004D7D76">
      <w:r>
        <w:t>shs_chit_19.chita.zabedu.ru/</w:t>
      </w:r>
    </w:p>
    <w:p w:rsidR="004D7D76" w:rsidRDefault="004D7D76" w:rsidP="004D7D76">
      <w:r>
        <w:t>shs_chit_25.chita.zabedu.ru/</w:t>
      </w:r>
    </w:p>
    <w:p w:rsidR="004D7D76" w:rsidRDefault="004D7D76" w:rsidP="004D7D76">
      <w:r>
        <w:t>shs_chit_26.chita.zabedu.ru/</w:t>
      </w:r>
    </w:p>
    <w:p w:rsidR="004D7D76" w:rsidRDefault="004D7D76" w:rsidP="004D7D76">
      <w:r>
        <w:t>shs_chit_29.chita.zabedu.ru</w:t>
      </w:r>
    </w:p>
    <w:p w:rsidR="004D7D76" w:rsidRDefault="004D7D76" w:rsidP="004D7D76">
      <w:r>
        <w:lastRenderedPageBreak/>
        <w:t>shs_chit_33.chita.zabedu.ru</w:t>
      </w:r>
    </w:p>
    <w:p w:rsidR="004D7D76" w:rsidRDefault="004D7D76" w:rsidP="004D7D76">
      <w:r>
        <w:t>shs_chit_34.chita.zabedu.ru/</w:t>
      </w:r>
    </w:p>
    <w:p w:rsidR="004D7D76" w:rsidRDefault="004D7D76" w:rsidP="004D7D76">
      <w:r>
        <w:t>shs_chit_38.chita.zabedu.ru</w:t>
      </w:r>
    </w:p>
    <w:p w:rsidR="004D7D76" w:rsidRDefault="004D7D76" w:rsidP="004D7D76">
      <w:r>
        <w:t>shs_chit_42.chita.zabedu.ru/</w:t>
      </w:r>
    </w:p>
    <w:p w:rsidR="004D7D76" w:rsidRDefault="004D7D76" w:rsidP="004D7D76">
      <w:r>
        <w:t>shs_chit_45.chita.zabedu.ru</w:t>
      </w:r>
    </w:p>
    <w:p w:rsidR="004D7D76" w:rsidRDefault="004D7D76" w:rsidP="004D7D76">
      <w:r>
        <w:t>shs_chit_46.chita.zabedu.ru</w:t>
      </w:r>
    </w:p>
    <w:p w:rsidR="004D7D76" w:rsidRDefault="004D7D76" w:rsidP="004D7D76">
      <w:r>
        <w:t>shs_chit_5.chita.zabedu.ru/</w:t>
      </w:r>
    </w:p>
    <w:p w:rsidR="004D7D76" w:rsidRDefault="004D7D76" w:rsidP="004D7D76">
      <w:r>
        <w:t>shs_chit_50.chita.zabedu.ru</w:t>
      </w:r>
    </w:p>
    <w:p w:rsidR="004D7D76" w:rsidRDefault="004D7D76" w:rsidP="004D7D76">
      <w:r>
        <w:t>shs_chit_52.chita.zabedu.ru</w:t>
      </w:r>
    </w:p>
    <w:p w:rsidR="004D7D76" w:rsidRDefault="004D7D76" w:rsidP="004D7D76">
      <w:r>
        <w:t>shs_chit_8.chita.zabedu.ru/</w:t>
      </w:r>
    </w:p>
    <w:p w:rsidR="004D7D76" w:rsidRDefault="004D7D76" w:rsidP="004D7D76">
      <w:r>
        <w:t>shs_dars_1.karm.zabedu.ru/</w:t>
      </w:r>
    </w:p>
    <w:p w:rsidR="004D7D76" w:rsidRDefault="004D7D76" w:rsidP="004D7D76">
      <w:r>
        <w:t>shs_dars_3.karm.zabedu.ru/</w:t>
      </w:r>
    </w:p>
    <w:p w:rsidR="004D7D76" w:rsidRDefault="004D7D76" w:rsidP="004D7D76">
      <w:r>
        <w:t>shs_domn.chit.zabedu.ru</w:t>
      </w:r>
    </w:p>
    <w:p w:rsidR="004D7D76" w:rsidRDefault="004D7D76" w:rsidP="004D7D76">
      <w:r>
        <w:t>shs_drvn.ultv.zabedu.ru/</w:t>
      </w:r>
    </w:p>
    <w:p w:rsidR="004D7D76" w:rsidRDefault="004D7D76" w:rsidP="004D7D76">
      <w:r>
        <w:t>shs_duld_2.duld.zabedu.ru/</w:t>
      </w:r>
    </w:p>
    <w:p w:rsidR="004D7D76" w:rsidRDefault="004D7D76" w:rsidP="004D7D76">
      <w:r>
        <w:t>shs_firs.srtn.zabedu.ru</w:t>
      </w:r>
    </w:p>
    <w:p w:rsidR="004D7D76" w:rsidRDefault="004D7D76" w:rsidP="004D7D76">
      <w:r>
        <w:t>shs_gazz.gazz.zabedu.ru/</w:t>
      </w:r>
    </w:p>
    <w:p w:rsidR="004D7D76" w:rsidRDefault="004D7D76" w:rsidP="004D7D76">
      <w:r>
        <w:t>shs_gorn_2.gorn.zabedu.ru/</w:t>
      </w:r>
    </w:p>
    <w:p w:rsidR="004D7D76" w:rsidRDefault="004D7D76" w:rsidP="004D7D76">
      <w:r>
        <w:t>shs_gorz.nerz.zabedu.ru/</w:t>
      </w:r>
    </w:p>
    <w:p w:rsidR="004D7D76" w:rsidRDefault="004D7D76" w:rsidP="004D7D76">
      <w:r>
        <w:t>shs_hadb.borz.zabedu.ru</w:t>
      </w:r>
    </w:p>
    <w:p w:rsidR="004D7D76" w:rsidRDefault="004D7D76" w:rsidP="004D7D76">
      <w:r>
        <w:t>shs_hadk.ultv.zabedu.ru/</w:t>
      </w:r>
    </w:p>
    <w:p w:rsidR="004D7D76" w:rsidRDefault="004D7D76" w:rsidP="004D7D76">
      <w:r>
        <w:t>shs_hila.mogt.zabedu.ru/</w:t>
      </w:r>
    </w:p>
    <w:p w:rsidR="004D7D76" w:rsidRDefault="004D7D76" w:rsidP="004D7D76">
      <w:r>
        <w:t>shs_hilg_6.hilk.zabedu.ru</w:t>
      </w:r>
    </w:p>
    <w:p w:rsidR="004D7D76" w:rsidRDefault="004D7D76" w:rsidP="004D7D76">
      <w:r>
        <w:t>shs_hilk_11.hilk.zabedu.ru</w:t>
      </w:r>
    </w:p>
    <w:p w:rsidR="004D7D76" w:rsidRDefault="004D7D76" w:rsidP="004D7D76">
      <w:r>
        <w:t>shs_hoht.petz.zabedu.ru/</w:t>
      </w:r>
    </w:p>
    <w:p w:rsidR="004D7D76" w:rsidRDefault="004D7D76" w:rsidP="004D7D76">
      <w:r>
        <w:t>shs_hota.agns.zabedu.ru/</w:t>
      </w:r>
    </w:p>
    <w:p w:rsidR="004D7D76" w:rsidRDefault="004D7D76" w:rsidP="004D7D76">
      <w:r>
        <w:t>shs_hpch.kuir.zabedu.ru/</w:t>
      </w:r>
    </w:p>
    <w:p w:rsidR="004D7D76" w:rsidRDefault="004D7D76" w:rsidP="004D7D76">
      <w:r>
        <w:t>shs_ilnk.zabedu.ru</w:t>
      </w:r>
    </w:p>
    <w:p w:rsidR="004D7D76" w:rsidRDefault="004D7D76" w:rsidP="004D7D76">
      <w:r>
        <w:t>shs_irgn.chit.zabedu.ru/</w:t>
      </w:r>
    </w:p>
    <w:p w:rsidR="004D7D76" w:rsidRDefault="004D7D76" w:rsidP="004D7D76">
      <w:r>
        <w:t>shs_ivnv.nerz.zabedu.ru/</w:t>
      </w:r>
    </w:p>
    <w:p w:rsidR="004D7D76" w:rsidRDefault="004D7D76" w:rsidP="004D7D76">
      <w:r>
        <w:t>shs_kada.kalg.zabedu.ru/</w:t>
      </w:r>
    </w:p>
    <w:p w:rsidR="004D7D76" w:rsidRDefault="004D7D76" w:rsidP="004D7D76">
      <w:r>
        <w:t>shs_kakt.gazz.zabedu.ru/</w:t>
      </w:r>
    </w:p>
    <w:p w:rsidR="004D7D76" w:rsidRDefault="004D7D76" w:rsidP="004D7D76">
      <w:r>
        <w:t>shs_karm_1.karm.zabedu.ru/</w:t>
      </w:r>
    </w:p>
    <w:p w:rsidR="004D7D76" w:rsidRDefault="004D7D76" w:rsidP="004D7D76">
      <w:r>
        <w:t>shs_karm_4.karm.zabedu.ru</w:t>
      </w:r>
    </w:p>
    <w:p w:rsidR="004D7D76" w:rsidRDefault="004D7D76" w:rsidP="004D7D76">
      <w:r>
        <w:t>shs_karm_5.karm.zabedu.ru/</w:t>
      </w:r>
    </w:p>
    <w:p w:rsidR="004D7D76" w:rsidRDefault="004D7D76" w:rsidP="004D7D76">
      <w:r>
        <w:t>shs_klch.chit.zabedu.ru/</w:t>
      </w:r>
    </w:p>
    <w:p w:rsidR="004D7D76" w:rsidRDefault="004D7D76" w:rsidP="004D7D76">
      <w:r>
        <w:t>shs_koks_2.srtn.zabedu.ru/</w:t>
      </w:r>
    </w:p>
    <w:p w:rsidR="004D7D76" w:rsidRDefault="004D7D76" w:rsidP="004D7D76">
      <w:r>
        <w:t>shs_koms.cher.zabedu.ru/</w:t>
      </w:r>
    </w:p>
    <w:p w:rsidR="004D7D76" w:rsidRDefault="004D7D76" w:rsidP="004D7D76">
      <w:r>
        <w:t>shs_kond.borz.zabedu.ru</w:t>
      </w:r>
    </w:p>
    <w:p w:rsidR="004D7D76" w:rsidRDefault="004D7D76" w:rsidP="004D7D76">
      <w:r>
        <w:t>shs_kurd.karm.zabedu.ru/</w:t>
      </w:r>
    </w:p>
    <w:p w:rsidR="004D7D76" w:rsidRDefault="004D7D76" w:rsidP="004D7D76">
      <w:r>
        <w:t>shs_leni.chit.zabedu.ru</w:t>
      </w:r>
    </w:p>
    <w:p w:rsidR="004D7D76" w:rsidRDefault="004D7D76" w:rsidP="004D7D76">
      <w:r>
        <w:t>shs_lesg.chit.zabedu.ru/</w:t>
      </w:r>
    </w:p>
    <w:p w:rsidR="004D7D76" w:rsidRDefault="004D7D76" w:rsidP="004D7D76">
      <w:r>
        <w:t>shs_lesn.chit.zabedu.ru/</w:t>
      </w:r>
    </w:p>
    <w:p w:rsidR="004D7D76" w:rsidRDefault="004D7D76" w:rsidP="004D7D76">
      <w:r>
        <w:t>shs_lino_20.hilk.zabedu.ru/</w:t>
      </w:r>
    </w:p>
    <w:p w:rsidR="004D7D76" w:rsidRDefault="004D7D76" w:rsidP="004D7D76">
      <w:r>
        <w:t>shs_lomv.srtn.zabedu.ru</w:t>
      </w:r>
    </w:p>
    <w:p w:rsidR="004D7D76" w:rsidRDefault="004D7D76" w:rsidP="004D7D76">
      <w:r>
        <w:t>shs_makk.chit.zabedu.ru</w:t>
      </w:r>
    </w:p>
    <w:p w:rsidR="004D7D76" w:rsidRDefault="004D7D76" w:rsidP="004D7D76">
      <w:r>
        <w:t>shs_menz.krch.zabedu.ru</w:t>
      </w:r>
    </w:p>
    <w:p w:rsidR="004D7D76" w:rsidRDefault="004D7D76" w:rsidP="004D7D76">
      <w:r>
        <w:t>shs_menz.krch.zabedu.ru/</w:t>
      </w:r>
    </w:p>
    <w:p w:rsidR="004D7D76" w:rsidRDefault="004D7D76" w:rsidP="004D7D76">
      <w:r>
        <w:t>shs_mirn.olvn.zabedu.ru/</w:t>
      </w:r>
    </w:p>
    <w:p w:rsidR="004D7D76" w:rsidRDefault="004D7D76" w:rsidP="004D7D76">
      <w:r>
        <w:lastRenderedPageBreak/>
        <w:t>shs_mogz_23.hilk.zabedu.ru/</w:t>
      </w:r>
    </w:p>
    <w:p w:rsidR="004D7D76" w:rsidRDefault="004D7D76" w:rsidP="004D7D76">
      <w:r>
        <w:t>shs_nart.karm.zabedu.ru</w:t>
      </w:r>
    </w:p>
    <w:p w:rsidR="004D7D76" w:rsidRDefault="004D7D76" w:rsidP="004D7D76">
      <w:r>
        <w:t>shs_ndur.onns.zabedu.ru</w:t>
      </w:r>
    </w:p>
    <w:p w:rsidR="004D7D76" w:rsidRDefault="004D7D76" w:rsidP="004D7D76">
      <w:r>
        <w:t>shs_nkal.kalg.zabedu.ru/</w:t>
      </w:r>
    </w:p>
    <w:p w:rsidR="004D7D76" w:rsidRDefault="004D7D76" w:rsidP="004D7D76">
      <w:r>
        <w:t>shs_nkuk.chit.zabedu.ru/</w:t>
      </w:r>
    </w:p>
    <w:p w:rsidR="004D7D76" w:rsidRDefault="004D7D76" w:rsidP="004D7D76">
      <w:r>
        <w:t>shs_norl.agns.zabedu.ru</w:t>
      </w:r>
    </w:p>
    <w:p w:rsidR="004D7D76" w:rsidRDefault="004D7D76" w:rsidP="004D7D76">
      <w:r>
        <w:t>shs_nova.chit.zabedu.ru/</w:t>
      </w:r>
    </w:p>
    <w:p w:rsidR="004D7D76" w:rsidRDefault="004D7D76" w:rsidP="004D7D76">
      <w:r>
        <w:t>shs_novt.chit.zabedu.ru/</w:t>
      </w:r>
    </w:p>
    <w:p w:rsidR="004D7D76" w:rsidRDefault="004D7D76" w:rsidP="004D7D76">
      <w:r>
        <w:t>shs_nstn.tung.zabedu.ru</w:t>
      </w:r>
    </w:p>
    <w:p w:rsidR="004D7D76" w:rsidRDefault="004D7D76" w:rsidP="004D7D76">
      <w:r>
        <w:t>shs_nvkr_1.chit.zabedu.ru</w:t>
      </w:r>
    </w:p>
    <w:p w:rsidR="004D7D76" w:rsidRDefault="004D7D76" w:rsidP="004D7D76">
      <w:r>
        <w:t>shs_nvkr_2.chit.zabedu.ru</w:t>
      </w:r>
    </w:p>
    <w:p w:rsidR="004D7D76" w:rsidRDefault="004D7D76" w:rsidP="004D7D76">
      <w:r>
        <w:t>shs_nvkr_42.chit.zabedu.ru</w:t>
      </w:r>
    </w:p>
    <w:p w:rsidR="004D7D76" w:rsidRDefault="004D7D76" w:rsidP="004D7D76">
      <w:r>
        <w:t>shs_nzor.onns.zabedu.ru/</w:t>
      </w:r>
    </w:p>
    <w:p w:rsidR="004D7D76" w:rsidRDefault="004D7D76" w:rsidP="004D7D76">
      <w:r>
        <w:t>shs_olvn_1.olvn.zabedu.ru/</w:t>
      </w:r>
    </w:p>
    <w:p w:rsidR="004D7D76" w:rsidRDefault="004D7D76" w:rsidP="004D7D76">
      <w:r>
        <w:t>shs_olvn_235.olvn.zabedu.ru</w:t>
      </w:r>
    </w:p>
    <w:p w:rsidR="004D7D76" w:rsidRDefault="004D7D76" w:rsidP="004D7D76">
      <w:r>
        <w:t>shs_orlv.agns.zabedu.ru/</w:t>
      </w:r>
    </w:p>
    <w:p w:rsidR="004D7D76" w:rsidRDefault="004D7D76" w:rsidP="004D7D76">
      <w:r>
        <w:t>shs_pbui.borz.zabedu.ru</w:t>
      </w:r>
    </w:p>
    <w:p w:rsidR="004D7D76" w:rsidRDefault="004D7D76" w:rsidP="004D7D76">
      <w:r>
        <w:t>shs_pbul.nerz.zabedu.ru/</w:t>
      </w:r>
    </w:p>
    <w:p w:rsidR="004D7D76" w:rsidRDefault="004D7D76" w:rsidP="004D7D76">
      <w:r>
        <w:t>shs_pesh.nrch.zabedu.ru</w:t>
      </w:r>
    </w:p>
    <w:p w:rsidR="004D7D76" w:rsidRDefault="004D7D76" w:rsidP="004D7D76">
      <w:r>
        <w:t>shs_petz_6.gptz.zabedu.ru</w:t>
      </w:r>
    </w:p>
    <w:p w:rsidR="004D7D76" w:rsidRDefault="004D7D76" w:rsidP="004D7D76">
      <w:r>
        <w:t>shs_prsk.nrch.zabedu.ru/</w:t>
      </w:r>
    </w:p>
    <w:p w:rsidR="004D7D76" w:rsidRDefault="004D7D76" w:rsidP="004D7D76">
      <w:r>
        <w:t>shs_sahr.agns.zabedu.ru</w:t>
      </w:r>
    </w:p>
    <w:p w:rsidR="004D7D76" w:rsidRDefault="004D7D76" w:rsidP="004D7D76">
      <w:r>
        <w:t>shs_sbeg_34.mgch.zabedu.ru/</w:t>
      </w:r>
    </w:p>
    <w:p w:rsidR="004D7D76" w:rsidRDefault="004D7D76" w:rsidP="004D7D76">
      <w:r>
        <w:t>shs_sbor.kalg.zabedu.ru/</w:t>
      </w:r>
    </w:p>
    <w:p w:rsidR="004D7D76" w:rsidRDefault="004D7D76" w:rsidP="004D7D76">
      <w:r>
        <w:t>shs_shch.alkz.zabedu.ru</w:t>
      </w:r>
    </w:p>
    <w:p w:rsidR="004D7D76" w:rsidRDefault="004D7D76" w:rsidP="004D7D76">
      <w:r>
        <w:t>shs_sheg_40.borz.zabedu.ru</w:t>
      </w:r>
    </w:p>
    <w:p w:rsidR="004D7D76" w:rsidRDefault="004D7D76" w:rsidP="004D7D76">
      <w:r>
        <w:t>shs_sheg_42.borz.zabedu.ru/</w:t>
      </w:r>
    </w:p>
    <w:p w:rsidR="004D7D76" w:rsidRDefault="004D7D76" w:rsidP="004D7D76">
      <w:r>
        <w:t>shs_sheg_47.borz.zabedu.ru/</w:t>
      </w:r>
    </w:p>
    <w:p w:rsidR="004D7D76" w:rsidRDefault="004D7D76" w:rsidP="004D7D76">
      <w:r>
        <w:t>shs_shel.shel.zabedu.ru</w:t>
      </w:r>
    </w:p>
    <w:p w:rsidR="004D7D76" w:rsidRDefault="004D7D76" w:rsidP="004D7D76">
      <w:r>
        <w:t>shs_shir.gazz.zabedu.ru/</w:t>
      </w:r>
    </w:p>
    <w:p w:rsidR="004D7D76" w:rsidRDefault="004D7D76" w:rsidP="004D7D76">
      <w:r>
        <w:t>shs_smlk.chit.zabedu.ru/</w:t>
      </w:r>
    </w:p>
    <w:p w:rsidR="004D7D76" w:rsidRDefault="004D7D76" w:rsidP="004D7D76">
      <w:r>
        <w:t>shs_soln.gazz.zabedu.ru</w:t>
      </w:r>
    </w:p>
    <w:p w:rsidR="004D7D76" w:rsidRDefault="004D7D76" w:rsidP="004D7D76">
      <w:r>
        <w:t>shs_solv.borz.zabedu.ru</w:t>
      </w:r>
    </w:p>
    <w:p w:rsidR="004D7D76" w:rsidRDefault="004D7D76" w:rsidP="004D7D76">
      <w:r>
        <w:t>shs_solv.cher.zabedu.ru/</w:t>
      </w:r>
    </w:p>
    <w:p w:rsidR="004D7D76" w:rsidRDefault="004D7D76" w:rsidP="004D7D76">
      <w:r>
        <w:t>shs_stpn.olvn.zabedu.ru</w:t>
      </w:r>
    </w:p>
    <w:p w:rsidR="004D7D76" w:rsidRDefault="004D7D76" w:rsidP="004D7D76">
      <w:r>
        <w:t>shs_suip.chit.zabedu.ru</w:t>
      </w:r>
    </w:p>
    <w:p w:rsidR="004D7D76" w:rsidRDefault="004D7D76" w:rsidP="004D7D76">
      <w:r>
        <w:t>shs_tkch.duld.zabedu.ru/</w:t>
      </w:r>
    </w:p>
    <w:p w:rsidR="004D7D76" w:rsidRDefault="004D7D76" w:rsidP="004D7D76">
      <w:r>
        <w:t>shs_tung.tung.zabedu.ru</w:t>
      </w:r>
    </w:p>
    <w:p w:rsidR="004D7D76" w:rsidRDefault="004D7D76" w:rsidP="004D7D76">
      <w:r>
        <w:t>shs_tupk.tuno.zabedu.ru</w:t>
      </w:r>
    </w:p>
    <w:p w:rsidR="004D7D76" w:rsidRDefault="004D7D76" w:rsidP="004D7D76">
      <w:r>
        <w:t>shs_turg.olvn.zabedu.ru/</w:t>
      </w:r>
    </w:p>
    <w:p w:rsidR="004D7D76" w:rsidRDefault="004D7D76" w:rsidP="004D7D76">
      <w:r>
        <w:t>shs_ugdn.chit.zabedu.ru</w:t>
      </w:r>
    </w:p>
    <w:p w:rsidR="004D7D76" w:rsidRDefault="004D7D76" w:rsidP="004D7D76">
      <w:r>
        <w:t>shs_uiln.aksh.zabedu.ru</w:t>
      </w:r>
    </w:p>
    <w:p w:rsidR="004D7D76" w:rsidRDefault="004D7D76" w:rsidP="004D7D76">
      <w:r>
        <w:t>shs_ukar.tung.zabedu.ru</w:t>
      </w:r>
    </w:p>
    <w:p w:rsidR="004D7D76" w:rsidRDefault="004D7D76" w:rsidP="004D7D76">
      <w:r>
        <w:t>shs_ukrj.cher.zabedu.ru/</w:t>
      </w:r>
    </w:p>
    <w:p w:rsidR="004D7D76" w:rsidRDefault="004D7D76" w:rsidP="004D7D76">
      <w:r>
        <w:t>shs_ulch.aksh.zabedu.ru</w:t>
      </w:r>
    </w:p>
    <w:p w:rsidR="004D7D76" w:rsidRDefault="004D7D76" w:rsidP="004D7D76">
      <w:r>
        <w:t>shs_ulhp.kuir.zabedu.ru/</w:t>
      </w:r>
    </w:p>
    <w:p w:rsidR="004D7D76" w:rsidRDefault="004D7D76" w:rsidP="004D7D76">
      <w:r>
        <w:t>shs_uobr.petz.zabedu.ru/</w:t>
      </w:r>
    </w:p>
    <w:p w:rsidR="004D7D76" w:rsidRDefault="004D7D76" w:rsidP="004D7D76">
      <w:r>
        <w:t>shs_uozr.borz.zabedu.ru</w:t>
      </w:r>
    </w:p>
    <w:p w:rsidR="004D7D76" w:rsidRDefault="004D7D76" w:rsidP="004D7D76">
      <w:r>
        <w:t>shs_urlg_46.karm.zabedu.ru/</w:t>
      </w:r>
    </w:p>
    <w:p w:rsidR="004D7D76" w:rsidRDefault="004D7D76" w:rsidP="004D7D76">
      <w:r>
        <w:lastRenderedPageBreak/>
        <w:t>shs_urlk.krch.zabedu.ru</w:t>
      </w:r>
    </w:p>
    <w:p w:rsidR="004D7D76" w:rsidRDefault="004D7D76" w:rsidP="004D7D76">
      <w:r>
        <w:t>shs_urum.cher.zabedu.ru</w:t>
      </w:r>
    </w:p>
    <w:p w:rsidR="004D7D76" w:rsidRDefault="004D7D76" w:rsidP="004D7D76">
      <w:r>
        <w:t>shs_usgl.tung.zabedu.ru</w:t>
      </w:r>
    </w:p>
    <w:p w:rsidR="004D7D76" w:rsidRDefault="004D7D76" w:rsidP="004D7D76">
      <w:r>
        <w:t>shs_ushm.gazz.zabedu.ru</w:t>
      </w:r>
    </w:p>
    <w:p w:rsidR="004D7D76" w:rsidRDefault="004D7D76" w:rsidP="004D7D76">
      <w:r>
        <w:t>shs_utan.cher.zabedu.ru/</w:t>
      </w:r>
    </w:p>
    <w:p w:rsidR="004D7D76" w:rsidRDefault="004D7D76" w:rsidP="004D7D76">
      <w:r>
        <w:t>shs_vash.alkz.zabedu.ru/</w:t>
      </w:r>
    </w:p>
    <w:p w:rsidR="004D7D76" w:rsidRDefault="004D7D76" w:rsidP="004D7D76">
      <w:r>
        <w:t>shs_vcht.chit.zabedu.ru/</w:t>
      </w:r>
    </w:p>
    <w:p w:rsidR="004D7D76" w:rsidRDefault="004D7D76" w:rsidP="004D7D76">
      <w:r>
        <w:t>shs_vdar.tung.zabedu.ru</w:t>
      </w:r>
    </w:p>
    <w:p w:rsidR="004D7D76" w:rsidRDefault="004D7D76" w:rsidP="004D7D76">
      <w:r>
        <w:t>shs_vkun.srtn.zabedu.ru</w:t>
      </w:r>
    </w:p>
    <w:p w:rsidR="004D7D76" w:rsidRDefault="004D7D76" w:rsidP="004D7D76">
      <w:r>
        <w:t>shs_vsha.shel.zabedu.ru/</w:t>
      </w:r>
    </w:p>
    <w:p w:rsidR="004D7D76" w:rsidRDefault="004D7D76" w:rsidP="004D7D76">
      <w:r>
        <w:t>shs_vshr.krch.zabedu.ru</w:t>
      </w:r>
    </w:p>
    <w:p w:rsidR="004D7D76" w:rsidRDefault="004D7D76" w:rsidP="004D7D76">
      <w:r>
        <w:t>shs_vusg.tung.zabedu.ru</w:t>
      </w:r>
    </w:p>
    <w:p w:rsidR="004D7D76" w:rsidRDefault="004D7D76" w:rsidP="004D7D76">
      <w:r>
        <w:t>shs_zah.krch.zabedu.ru</w:t>
      </w:r>
    </w:p>
    <w:p w:rsidR="004D7D76" w:rsidRDefault="004D7D76" w:rsidP="004D7D76">
      <w:r>
        <w:t>shs_zhin.krch.zabedu.ru</w:t>
      </w:r>
    </w:p>
    <w:p w:rsidR="004D7D76" w:rsidRDefault="004D7D76" w:rsidP="004D7D76">
      <w:r>
        <w:t>shs_zhin.krch.zabedu.ru/</w:t>
      </w:r>
    </w:p>
    <w:p w:rsidR="004D7D76" w:rsidRDefault="004D7D76" w:rsidP="004D7D76">
      <w:r>
        <w:t>shs_zugl.mogt.zabedu.ru</w:t>
      </w:r>
    </w:p>
    <w:p w:rsidR="004D7D76" w:rsidRDefault="004D7D76" w:rsidP="004D7D76">
      <w:r>
        <w:t>shs_zulz.nrch.zabedu.ru</w:t>
      </w:r>
    </w:p>
    <w:p w:rsidR="004D7D76" w:rsidRDefault="004D7D76" w:rsidP="004D7D76">
      <w:r>
        <w:t>shsad.ddpk.ru/</w:t>
      </w:r>
    </w:p>
    <w:p w:rsidR="004D7D76" w:rsidRDefault="004D7D76" w:rsidP="004D7D76">
      <w:r>
        <w:t>shsosh1.ru</w:t>
      </w:r>
    </w:p>
    <w:p w:rsidR="004D7D76" w:rsidRDefault="004D7D76" w:rsidP="004D7D76">
      <w:r>
        <w:t>shtleneao.ru/</w:t>
      </w:r>
    </w:p>
    <w:p w:rsidR="004D7D76" w:rsidRDefault="004D7D76" w:rsidP="004D7D76">
      <w:r>
        <w:t>shtuekta.obr04.ru</w:t>
      </w:r>
    </w:p>
    <w:p w:rsidR="004D7D76" w:rsidRDefault="004D7D76" w:rsidP="004D7D76">
      <w:r>
        <w:t>shturm-centr.ucoz.ru</w:t>
      </w:r>
    </w:p>
    <w:p w:rsidR="004D7D76" w:rsidRDefault="004D7D76" w:rsidP="004D7D76">
      <w:r>
        <w:t>shubogolubov.ru</w:t>
      </w:r>
    </w:p>
    <w:p w:rsidR="004D7D76" w:rsidRDefault="004D7D76" w:rsidP="004D7D76">
      <w:r>
        <w:t>shugrem.lbihost.ru</w:t>
      </w:r>
    </w:p>
    <w:p w:rsidR="004D7D76" w:rsidRDefault="004D7D76" w:rsidP="004D7D76">
      <w:r>
        <w:t>shulgan.02edu.ru/</w:t>
      </w:r>
    </w:p>
    <w:p w:rsidR="004D7D76" w:rsidRDefault="004D7D76" w:rsidP="004D7D76">
      <w:r>
        <w:t>shumnyi.edu.27.ru</w:t>
      </w:r>
    </w:p>
    <w:p w:rsidR="004D7D76" w:rsidRDefault="004D7D76" w:rsidP="004D7D76">
      <w:r>
        <w:t>shunema19.edusite.ru/</w:t>
      </w:r>
    </w:p>
    <w:p w:rsidR="004D7D76" w:rsidRDefault="004D7D76" w:rsidP="004D7D76">
      <w:r>
        <w:t>shush-dhsh.ru</w:t>
      </w:r>
    </w:p>
    <w:p w:rsidR="004D7D76" w:rsidRDefault="004D7D76" w:rsidP="004D7D76">
      <w:r>
        <w:t>shushdshi.ru</w:t>
      </w:r>
    </w:p>
    <w:p w:rsidR="004D7D76" w:rsidRDefault="004D7D76" w:rsidP="004D7D76">
      <w:r>
        <w:t>shutilschool.edusite.ru/</w:t>
      </w:r>
    </w:p>
    <w:p w:rsidR="004D7D76" w:rsidRDefault="004D7D76" w:rsidP="004D7D76">
      <w:r>
        <w:t>shv_borz_rai.borz.zabedu.ru</w:t>
      </w:r>
    </w:p>
    <w:p w:rsidR="004D7D76" w:rsidRDefault="004D7D76" w:rsidP="004D7D76">
      <w:r>
        <w:t>shv_cher.cher.zabedu.ru/</w:t>
      </w:r>
    </w:p>
    <w:p w:rsidR="004D7D76" w:rsidRDefault="004D7D76" w:rsidP="004D7D76">
      <w:r>
        <w:t>shv_chit_8.chita.zabedu.ru/</w:t>
      </w:r>
    </w:p>
    <w:p w:rsidR="004D7D76" w:rsidRDefault="004D7D76" w:rsidP="004D7D76">
      <w:r>
        <w:t>shv_duld.duld.zabedu.ru/</w:t>
      </w:r>
    </w:p>
    <w:p w:rsidR="004D7D76" w:rsidRDefault="004D7D76" w:rsidP="004D7D76">
      <w:r>
        <w:t>shvarihabogyo.edusite.ru/</w:t>
      </w:r>
    </w:p>
    <w:p w:rsidR="004D7D76" w:rsidRDefault="004D7D76" w:rsidP="004D7D76">
      <w:r>
        <w:t>shvozdvig.narod.ru/</w:t>
      </w:r>
    </w:p>
    <w:p w:rsidR="004D7D76" w:rsidRDefault="004D7D76" w:rsidP="004D7D76">
      <w:r>
        <w:t>sibaych1.wixsite.com </w:t>
      </w:r>
    </w:p>
    <w:p w:rsidR="004D7D76" w:rsidRDefault="004D7D76" w:rsidP="004D7D76">
      <w:r>
        <w:t>sibaydsa.wixsite.com/alenyshka</w:t>
      </w:r>
    </w:p>
    <w:p w:rsidR="004D7D76" w:rsidRDefault="004D7D76" w:rsidP="004D7D76">
      <w:r>
        <w:t>sibircevo5.primorschool.ru</w:t>
      </w:r>
    </w:p>
    <w:p w:rsidR="004D7D76" w:rsidRDefault="004D7D76" w:rsidP="004D7D76">
      <w:r>
        <w:t>sibirsad72.ru/</w:t>
      </w:r>
    </w:p>
    <w:p w:rsidR="004D7D76" w:rsidRDefault="004D7D76" w:rsidP="004D7D76">
      <w:r>
        <w:t>sibiryachok.iicavers. net&amp;#8203;</w:t>
      </w:r>
    </w:p>
    <w:p w:rsidR="004D7D76" w:rsidRDefault="004D7D76" w:rsidP="004D7D76">
      <w:r>
        <w:t>Sibiryak-sport.edusite.ru</w:t>
      </w:r>
    </w:p>
    <w:p w:rsidR="004D7D76" w:rsidRDefault="004D7D76" w:rsidP="004D7D76">
      <w:r>
        <w:t>sibiryak.zabguso.ru</w:t>
      </w:r>
    </w:p>
    <w:p w:rsidR="004D7D76" w:rsidRDefault="004D7D76" w:rsidP="004D7D76">
      <w:r>
        <w:t>sibolimpiada.ngaha.ru/</w:t>
      </w:r>
    </w:p>
    <w:p w:rsidR="004D7D76" w:rsidRDefault="004D7D76" w:rsidP="004D7D76">
      <w:r>
        <w:t>sichevo.ucoz.ru</w:t>
      </w:r>
    </w:p>
    <w:p w:rsidR="004D7D76" w:rsidRDefault="004D7D76" w:rsidP="004D7D76">
      <w:r>
        <w:t>sid.minobr63.ru</w:t>
      </w:r>
    </w:p>
    <w:p w:rsidR="004D7D76" w:rsidRDefault="004D7D76" w:rsidP="004D7D76">
      <w:r>
        <w:t>sidima.edu.27.ru</w:t>
      </w:r>
    </w:p>
    <w:p w:rsidR="004D7D76" w:rsidRDefault="004D7D76" w:rsidP="004D7D76">
      <w:r>
        <w:t>sidorovka-school.narod.ru/</w:t>
      </w:r>
    </w:p>
    <w:p w:rsidR="004D7D76" w:rsidRDefault="004D7D76" w:rsidP="004D7D76">
      <w:r>
        <w:t>sidorschool.minobr63.ru/</w:t>
      </w:r>
    </w:p>
    <w:p w:rsidR="004D7D76" w:rsidRDefault="004D7D76" w:rsidP="004D7D76">
      <w:r>
        <w:lastRenderedPageBreak/>
        <w:t>sidschool. vmaksatihe.ru</w:t>
      </w:r>
    </w:p>
    <w:p w:rsidR="004D7D76" w:rsidRDefault="004D7D76" w:rsidP="004D7D76">
      <w:r>
        <w:t>siek25.ru</w:t>
      </w:r>
    </w:p>
    <w:p w:rsidR="004D7D76" w:rsidRDefault="004D7D76" w:rsidP="004D7D76">
      <w:r>
        <w:t>sierish.jimdo.com/</w:t>
      </w:r>
    </w:p>
    <w:p w:rsidR="004D7D76" w:rsidRDefault="004D7D76" w:rsidP="004D7D76">
      <w:r>
        <w:t>siezskol.minobr63.ru/wordpress/</w:t>
      </w:r>
    </w:p>
    <w:p w:rsidR="004D7D76" w:rsidRDefault="004D7D76" w:rsidP="004D7D76">
      <w:r>
        <w:t>sikachi.ippk.ru/</w:t>
      </w:r>
    </w:p>
    <w:p w:rsidR="004D7D76" w:rsidRDefault="004D7D76" w:rsidP="004D7D76">
      <w:r>
        <w:t>silikatmou.lbihost.ru</w:t>
      </w:r>
    </w:p>
    <w:p w:rsidR="004D7D76" w:rsidRDefault="004D7D76" w:rsidP="004D7D76">
      <w:r>
        <w:t>silinoshkola.edusite.ru</w:t>
      </w:r>
    </w:p>
    <w:p w:rsidR="004D7D76" w:rsidRDefault="004D7D76" w:rsidP="004D7D76">
      <w:r>
        <w:t>silverschool.ucoz.ru</w:t>
      </w:r>
    </w:p>
    <w:p w:rsidR="004D7D76" w:rsidRDefault="004D7D76" w:rsidP="004D7D76">
      <w:r>
        <w:t>sim-scool.ru/</w:t>
      </w:r>
    </w:p>
    <w:p w:rsidR="004D7D76" w:rsidRDefault="004D7D76" w:rsidP="004D7D76">
      <w:r>
        <w:t>simfpolyteh.ru/</w:t>
      </w:r>
    </w:p>
    <w:p w:rsidR="004D7D76" w:rsidRDefault="004D7D76" w:rsidP="004D7D76">
      <w:r>
        <w:t>sin-school.nubex.ru/</w:t>
      </w:r>
    </w:p>
    <w:p w:rsidR="004D7D76" w:rsidRDefault="004D7D76" w:rsidP="004D7D76">
      <w:r>
        <w:t>sinezerki-school.narod.ru</w:t>
      </w:r>
    </w:p>
    <w:p w:rsidR="004D7D76" w:rsidRDefault="004D7D76" w:rsidP="004D7D76">
      <w:r>
        <w:t>singapairucheek.ru</w:t>
      </w:r>
    </w:p>
    <w:p w:rsidR="004D7D76" w:rsidRDefault="004D7D76" w:rsidP="004D7D76">
      <w:r>
        <w:t>singapaischool.ru/</w:t>
      </w:r>
    </w:p>
    <w:p w:rsidR="004D7D76" w:rsidRDefault="004D7D76" w:rsidP="004D7D76">
      <w:r>
        <w:t>sinicin.depon72.ru/</w:t>
      </w:r>
    </w:p>
    <w:p w:rsidR="004D7D76" w:rsidRDefault="004D7D76" w:rsidP="004D7D76">
      <w:r>
        <w:t>siniigaishkola12.lbihost.ru/</w:t>
      </w:r>
    </w:p>
    <w:p w:rsidR="004D7D76" w:rsidRDefault="004D7D76" w:rsidP="004D7D76">
      <w:r>
        <w:t>sinodskoe.lbihost.ru/</w:t>
      </w:r>
    </w:p>
    <w:p w:rsidR="004D7D76" w:rsidRDefault="004D7D76" w:rsidP="004D7D76">
      <w:r>
        <w:t>sinshcola.lbihost.ru</w:t>
      </w:r>
    </w:p>
    <w:p w:rsidR="004D7D76" w:rsidRDefault="004D7D76" w:rsidP="004D7D76">
      <w:r>
        <w:t>sinsosh.my1.ru/</w:t>
      </w:r>
    </w:p>
    <w:p w:rsidR="004D7D76" w:rsidRDefault="004D7D76" w:rsidP="004D7D76">
      <w:r>
        <w:t>sintetic.ru/</w:t>
      </w:r>
    </w:p>
    <w:p w:rsidR="004D7D76" w:rsidRDefault="004D7D76" w:rsidP="004D7D76">
      <w:r>
        <w:t>sinyaptiza40.zz.mu/</w:t>
      </w:r>
    </w:p>
    <w:p w:rsidR="004D7D76" w:rsidRDefault="004D7D76" w:rsidP="004D7D76">
      <w:r>
        <w:t>sinyaya-ptica6.edusite.ru/</w:t>
      </w:r>
    </w:p>
    <w:p w:rsidR="004D7D76" w:rsidRDefault="004D7D76" w:rsidP="004D7D76">
      <w:r>
        <w:t>sita.detsad.27.ru</w:t>
      </w:r>
    </w:p>
    <w:p w:rsidR="004D7D76" w:rsidRDefault="004D7D76" w:rsidP="004D7D76">
      <w:r>
        <w:t>site-6ac5824.umi.ru/</w:t>
      </w:r>
    </w:p>
    <w:p w:rsidR="004D7D76" w:rsidRDefault="004D7D76" w:rsidP="004D7D76">
      <w:r>
        <w:t>site-bsos2.narod.ru</w:t>
      </w:r>
    </w:p>
    <w:p w:rsidR="004D7D76" w:rsidRDefault="004D7D76" w:rsidP="004D7D76">
      <w:r>
        <w:t>site-dou87kaluga.umi.ru/</w:t>
      </w:r>
    </w:p>
    <w:p w:rsidR="004D7D76" w:rsidRDefault="004D7D76" w:rsidP="004D7D76">
      <w:r>
        <w:t>siteoncms.ucoz.ru</w:t>
      </w:r>
    </w:p>
    <w:p w:rsidR="004D7D76" w:rsidRDefault="004D7D76" w:rsidP="004D7D76">
      <w:r>
        <w:t xml:space="preserve">sitepl80.wixsite.com/gbounpopl80  </w:t>
      </w:r>
    </w:p>
    <w:p w:rsidR="004D7D76" w:rsidRDefault="004D7D76" w:rsidP="004D7D76">
      <w:r>
        <w:t>sitesurgut.minobr63.ru/</w:t>
      </w:r>
    </w:p>
    <w:p w:rsidR="004D7D76" w:rsidRDefault="004D7D76" w:rsidP="004D7D76">
      <w:r>
        <w:t>sitizi.ucoz.ru/</w:t>
      </w:r>
    </w:p>
    <w:p w:rsidR="004D7D76" w:rsidRDefault="004D7D76" w:rsidP="004D7D76">
      <w:r>
        <w:t>siv.horol-edu.ru/</w:t>
      </w:r>
    </w:p>
    <w:p w:rsidR="004D7D76" w:rsidRDefault="004D7D76" w:rsidP="004D7D76">
      <w:r>
        <w:t>siverko29.ru</w:t>
      </w:r>
    </w:p>
    <w:p w:rsidR="004D7D76" w:rsidRDefault="004D7D76" w:rsidP="004D7D76">
      <w:r>
        <w:t>sivkova-school.ucoz.ru/</w:t>
      </w:r>
    </w:p>
    <w:p w:rsidR="004D7D76" w:rsidRDefault="004D7D76" w:rsidP="004D7D76">
      <w:r>
        <w:t>sivschool.ucoz.ru/</w:t>
      </w:r>
    </w:p>
    <w:p w:rsidR="004D7D76" w:rsidRDefault="004D7D76" w:rsidP="004D7D76">
      <w:r>
        <w:t>siwvewa.ucoz.ru/</w:t>
      </w:r>
    </w:p>
    <w:p w:rsidR="004D7D76" w:rsidRDefault="004D7D76" w:rsidP="004D7D76">
      <w:r>
        <w:t>sj.do.am</w:t>
      </w:r>
    </w:p>
    <w:p w:rsidR="004D7D76" w:rsidRDefault="004D7D76" w:rsidP="004D7D76">
      <w:r>
        <w:t>sjuld.ucoz.ru</w:t>
      </w:r>
    </w:p>
    <w:p w:rsidR="004D7D76" w:rsidRDefault="004D7D76" w:rsidP="004D7D76">
      <w:r>
        <w:t>sk-desantnic.ru</w:t>
      </w:r>
    </w:p>
    <w:p w:rsidR="004D7D76" w:rsidRDefault="004D7D76" w:rsidP="004D7D76">
      <w:r>
        <w:t>sk-tit.lbihost.ru</w:t>
      </w:r>
    </w:p>
    <w:p w:rsidR="004D7D76" w:rsidRDefault="004D7D76" w:rsidP="004D7D76">
      <w:r>
        <w:t>Skaska.02edu.ru/detsad/</w:t>
      </w:r>
    </w:p>
    <w:p w:rsidR="004D7D76" w:rsidRDefault="004D7D76" w:rsidP="004D7D76">
      <w:r>
        <w:t>skaska27.ucoz.ru/</w:t>
      </w:r>
    </w:p>
    <w:p w:rsidR="004D7D76" w:rsidRDefault="004D7D76" w:rsidP="004D7D76">
      <w:r>
        <w:t>skat49.ucoz.ru/</w:t>
      </w:r>
    </w:p>
    <w:p w:rsidR="004D7D76" w:rsidRDefault="004D7D76" w:rsidP="004D7D76">
      <w:r>
        <w:t>skazka-32.ru</w:t>
      </w:r>
    </w:p>
    <w:p w:rsidR="004D7D76" w:rsidRDefault="004D7D76" w:rsidP="004D7D76">
      <w:r>
        <w:t>skazka-ds.cuso-edu.ru/</w:t>
      </w:r>
    </w:p>
    <w:p w:rsidR="004D7D76" w:rsidRDefault="004D7D76" w:rsidP="004D7D76">
      <w:r>
        <w:t>skazka-okt.detsad.27.ru</w:t>
      </w:r>
    </w:p>
    <w:p w:rsidR="004D7D76" w:rsidRDefault="004D7D76" w:rsidP="004D7D76">
      <w:r>
        <w:t>skazka-okt.ucoz.net/</w:t>
      </w:r>
    </w:p>
    <w:p w:rsidR="004D7D76" w:rsidRDefault="004D7D76" w:rsidP="004D7D76">
      <w:r>
        <w:t>skazka-pmr.ucoz.net/</w:t>
      </w:r>
    </w:p>
    <w:p w:rsidR="004D7D76" w:rsidRDefault="004D7D76" w:rsidP="004D7D76">
      <w:r>
        <w:t>skazka-sad.ucoz.com/</w:t>
      </w:r>
    </w:p>
    <w:p w:rsidR="004D7D76" w:rsidRDefault="004D7D76" w:rsidP="004D7D76">
      <w:r>
        <w:t>skazka-v.okis.ru/</w:t>
      </w:r>
    </w:p>
    <w:p w:rsidR="004D7D76" w:rsidRDefault="004D7D76" w:rsidP="004D7D76">
      <w:r>
        <w:lastRenderedPageBreak/>
        <w:t>skazka.86.i-schools.ru</w:t>
      </w:r>
    </w:p>
    <w:p w:rsidR="004D7D76" w:rsidRDefault="004D7D76" w:rsidP="004D7D76">
      <w:r>
        <w:t>skazka.anadyrobr.ru</w:t>
      </w:r>
    </w:p>
    <w:p w:rsidR="004D7D76" w:rsidRDefault="004D7D76" w:rsidP="004D7D76">
      <w:r>
        <w:t>skazka.caduk.ru/</w:t>
      </w:r>
    </w:p>
    <w:p w:rsidR="004D7D76" w:rsidRDefault="004D7D76" w:rsidP="004D7D76">
      <w:r>
        <w:t>skazka.gtr.lokos.net/</w:t>
      </w:r>
    </w:p>
    <w:p w:rsidR="004D7D76" w:rsidRDefault="004D7D76" w:rsidP="004D7D76">
      <w:r>
        <w:t>skazka.kurg.prosadiki.ru</w:t>
      </w:r>
    </w:p>
    <w:p w:rsidR="004D7D76" w:rsidRDefault="004D7D76" w:rsidP="004D7D76">
      <w:r>
        <w:t>skazka.minobr63.ru/</w:t>
      </w:r>
    </w:p>
    <w:p w:rsidR="004D7D76" w:rsidRDefault="004D7D76" w:rsidP="004D7D76">
      <w:r>
        <w:t>skazka.obr-34.ru</w:t>
      </w:r>
    </w:p>
    <w:p w:rsidR="004D7D76" w:rsidRDefault="004D7D76" w:rsidP="004D7D76">
      <w:r>
        <w:t>skazka.sergievsk.org/</w:t>
      </w:r>
    </w:p>
    <w:p w:rsidR="004D7D76" w:rsidRDefault="004D7D76" w:rsidP="004D7D76">
      <w:r>
        <w:t>skazka.siteedu.ru</w:t>
      </w:r>
    </w:p>
    <w:p w:rsidR="004D7D76" w:rsidRDefault="004D7D76" w:rsidP="004D7D76">
      <w:r>
        <w:t>skazka.tetkino1sch.edusite.ru/</w:t>
      </w:r>
    </w:p>
    <w:p w:rsidR="004D7D76" w:rsidRDefault="004D7D76" w:rsidP="004D7D76">
      <w:r>
        <w:t>skazka.tsn.lokos.net/</w:t>
      </w:r>
    </w:p>
    <w:p w:rsidR="004D7D76" w:rsidRDefault="004D7D76" w:rsidP="004D7D76">
      <w:r>
        <w:t>skazka.tvoysadik.ru.</w:t>
      </w:r>
    </w:p>
    <w:p w:rsidR="004D7D76" w:rsidRDefault="004D7D76" w:rsidP="004D7D76">
      <w:r>
        <w:t>skazka1.detsad.27.ru/</w:t>
      </w:r>
    </w:p>
    <w:p w:rsidR="004D7D76" w:rsidRDefault="004D7D76" w:rsidP="004D7D76">
      <w:r>
        <w:t>skazka10.caduk.ru</w:t>
      </w:r>
    </w:p>
    <w:p w:rsidR="004D7D76" w:rsidRDefault="004D7D76" w:rsidP="004D7D76">
      <w:r>
        <w:t>skazka109.caduk.ru</w:t>
      </w:r>
    </w:p>
    <w:p w:rsidR="004D7D76" w:rsidRDefault="004D7D76" w:rsidP="004D7D76">
      <w:r>
        <w:t xml:space="preserve">skazka15.ru  </w:t>
      </w:r>
    </w:p>
    <w:p w:rsidR="004D7D76" w:rsidRDefault="004D7D76" w:rsidP="004D7D76">
      <w:r>
        <w:t>skazka17-arefino.caduk.ru/</w:t>
      </w:r>
    </w:p>
    <w:p w:rsidR="004D7D76" w:rsidRDefault="004D7D76" w:rsidP="004D7D76">
      <w:r>
        <w:t>skazka17.caduk.ru/</w:t>
      </w:r>
    </w:p>
    <w:p w:rsidR="004D7D76" w:rsidRDefault="004D7D76" w:rsidP="004D7D76">
      <w:r>
        <w:t>skazka21inta.jimdo.com</w:t>
      </w:r>
    </w:p>
    <w:p w:rsidR="004D7D76" w:rsidRDefault="004D7D76" w:rsidP="004D7D76">
      <w:r>
        <w:t>skazka28-ru.caduk.ru/</w:t>
      </w:r>
    </w:p>
    <w:p w:rsidR="004D7D76" w:rsidRDefault="004D7D76" w:rsidP="004D7D76">
      <w:r>
        <w:t>skazka323.caduk.ru/</w:t>
      </w:r>
    </w:p>
    <w:p w:rsidR="004D7D76" w:rsidRDefault="004D7D76" w:rsidP="004D7D76">
      <w:r>
        <w:t>skazka56.ucoz.ru/</w:t>
      </w:r>
    </w:p>
    <w:p w:rsidR="004D7D76" w:rsidRDefault="004D7D76" w:rsidP="004D7D76">
      <w:r>
        <w:t>skazkabilibino.ru/</w:t>
      </w:r>
    </w:p>
    <w:p w:rsidR="004D7D76" w:rsidRDefault="004D7D76" w:rsidP="004D7D76">
      <w:r>
        <w:t>Skazkacentr.ru</w:t>
      </w:r>
    </w:p>
    <w:p w:rsidR="004D7D76" w:rsidRDefault="004D7D76" w:rsidP="004D7D76">
      <w:r>
        <w:t>skazkachikoy.ucoz.ru</w:t>
      </w:r>
    </w:p>
    <w:p w:rsidR="004D7D76" w:rsidRDefault="004D7D76" w:rsidP="004D7D76">
      <w:r>
        <w:t>skazkader.ucoz.net/</w:t>
      </w:r>
    </w:p>
    <w:p w:rsidR="004D7D76" w:rsidRDefault="004D7D76" w:rsidP="004D7D76">
      <w:r>
        <w:t>skazkadou.nubex.ru/</w:t>
      </w:r>
    </w:p>
    <w:p w:rsidR="004D7D76" w:rsidRDefault="004D7D76" w:rsidP="004D7D76">
      <w:r>
        <w:t>skazkadou.ucoz.ru</w:t>
      </w:r>
    </w:p>
    <w:p w:rsidR="004D7D76" w:rsidRDefault="004D7D76" w:rsidP="004D7D76">
      <w:r>
        <w:t>skazkads1.ru/</w:t>
      </w:r>
    </w:p>
    <w:p w:rsidR="004D7D76" w:rsidRDefault="004D7D76" w:rsidP="004D7D76">
      <w:r>
        <w:t>skazkakyv.ucoz.ru/</w:t>
      </w:r>
    </w:p>
    <w:p w:rsidR="004D7D76" w:rsidRDefault="004D7D76" w:rsidP="004D7D76">
      <w:r>
        <w:t>skazkales.caduk.ru</w:t>
      </w:r>
    </w:p>
    <w:p w:rsidR="004D7D76" w:rsidRDefault="004D7D76" w:rsidP="004D7D76">
      <w:r>
        <w:t>skazkamikun.umi.ru</w:t>
      </w:r>
    </w:p>
    <w:p w:rsidR="004D7D76" w:rsidRDefault="004D7D76" w:rsidP="004D7D76">
      <w:r>
        <w:t>skazkasad.ucoz.ru</w:t>
      </w:r>
    </w:p>
    <w:p w:rsidR="004D7D76" w:rsidRDefault="004D7D76" w:rsidP="004D7D76">
      <w:r>
        <w:t>skazkasad.webnode.ru</w:t>
      </w:r>
    </w:p>
    <w:p w:rsidR="004D7D76" w:rsidRDefault="004D7D76" w:rsidP="004D7D76">
      <w:r>
        <w:t>skazkasad44.ru/</w:t>
      </w:r>
    </w:p>
    <w:p w:rsidR="004D7D76" w:rsidRDefault="004D7D76" w:rsidP="004D7D76">
      <w:r>
        <w:t>skazochka36.ru/</w:t>
      </w:r>
    </w:p>
    <w:p w:rsidR="004D7D76" w:rsidRDefault="004D7D76" w:rsidP="004D7D76">
      <w:r>
        <w:t xml:space="preserve">skchuraevo.ucoz.ru     </w:t>
      </w:r>
    </w:p>
    <w:p w:rsidR="004D7D76" w:rsidRDefault="004D7D76" w:rsidP="004D7D76">
      <w:r>
        <w:t>skh4-kon.ru/</w:t>
      </w:r>
    </w:p>
    <w:p w:rsidR="004D7D76" w:rsidRDefault="004D7D76" w:rsidP="004D7D76">
      <w:r>
        <w:t>skhmylovka.ucoz.ru</w:t>
      </w:r>
    </w:p>
    <w:p w:rsidR="004D7D76" w:rsidRDefault="004D7D76" w:rsidP="004D7D76">
      <w:r>
        <w:t>skikushva.uralschool.ru</w:t>
      </w:r>
    </w:p>
    <w:p w:rsidR="004D7D76" w:rsidRDefault="004D7D76" w:rsidP="004D7D76">
      <w:r>
        <w:t>skmedvedkovo.ru/</w:t>
      </w:r>
    </w:p>
    <w:p w:rsidR="004D7D76" w:rsidRDefault="004D7D76" w:rsidP="004D7D76">
      <w:r>
        <w:t>skol22orsk.ru</w:t>
      </w:r>
    </w:p>
    <w:p w:rsidR="004D7D76" w:rsidRDefault="004D7D76" w:rsidP="004D7D76">
      <w:r>
        <w:t>skola-27.ru/</w:t>
      </w:r>
    </w:p>
    <w:p w:rsidR="004D7D76" w:rsidRDefault="004D7D76" w:rsidP="004D7D76">
      <w:r>
        <w:t>skola-8.ru/</w:t>
      </w:r>
    </w:p>
    <w:p w:rsidR="004D7D76" w:rsidRDefault="004D7D76" w:rsidP="004D7D76">
      <w:r>
        <w:t>skola-log.ucoz.ru/</w:t>
      </w:r>
    </w:p>
    <w:p w:rsidR="004D7D76" w:rsidRDefault="004D7D76" w:rsidP="004D7D76">
      <w:r>
        <w:t>skola-sad9.nubex.ru</w:t>
      </w:r>
    </w:p>
    <w:p w:rsidR="004D7D76" w:rsidRDefault="004D7D76" w:rsidP="004D7D76">
      <w:r>
        <w:t>skola2serga.ucoz.ru/</w:t>
      </w:r>
    </w:p>
    <w:p w:rsidR="004D7D76" w:rsidRDefault="004D7D76" w:rsidP="004D7D76">
      <w:r>
        <w:t>skola7.my1.ru</w:t>
      </w:r>
    </w:p>
    <w:p w:rsidR="004D7D76" w:rsidRDefault="004D7D76" w:rsidP="004D7D76">
      <w:r>
        <w:t>skolamejdurece.ucoz.net</w:t>
      </w:r>
    </w:p>
    <w:p w:rsidR="004D7D76" w:rsidRDefault="004D7D76" w:rsidP="004D7D76">
      <w:r>
        <w:lastRenderedPageBreak/>
        <w:t>skolasm.ucoz.ru</w:t>
      </w:r>
    </w:p>
    <w:p w:rsidR="004D7D76" w:rsidRDefault="004D7D76" w:rsidP="004D7D76">
      <w:r>
        <w:t>skolataimeevo.jimdo.com/</w:t>
      </w:r>
    </w:p>
    <w:p w:rsidR="004D7D76" w:rsidRDefault="004D7D76" w:rsidP="004D7D76">
      <w:r>
        <w:t>skole31.ru/</w:t>
      </w:r>
    </w:p>
    <w:p w:rsidR="004D7D76" w:rsidRDefault="004D7D76" w:rsidP="004D7D76">
      <w:r>
        <w:t>skolimp.do.am/</w:t>
      </w:r>
    </w:p>
    <w:p w:rsidR="004D7D76" w:rsidRDefault="004D7D76" w:rsidP="004D7D76">
      <w:r>
        <w:t>skool78.jimdo.com/</w:t>
      </w:r>
    </w:p>
    <w:p w:rsidR="004D7D76" w:rsidRDefault="004D7D76" w:rsidP="004D7D76">
      <w:r>
        <w:t>skoolveju.ucoz.ru/</w:t>
      </w:r>
    </w:p>
    <w:p w:rsidR="004D7D76" w:rsidRDefault="004D7D76" w:rsidP="004D7D76">
      <w:r>
        <w:t>skorodum.ustishimobrazovanie.ru</w:t>
      </w:r>
    </w:p>
    <w:p w:rsidR="004D7D76" w:rsidRDefault="004D7D76" w:rsidP="004D7D76">
      <w:r>
        <w:t>skorodumds.ustishimobrazovanie.ru</w:t>
      </w:r>
    </w:p>
    <w:p w:rsidR="004D7D76" w:rsidRDefault="004D7D76" w:rsidP="004D7D76">
      <w:r>
        <w:t>skorodumsadik.ucoz.ru/</w:t>
      </w:r>
    </w:p>
    <w:p w:rsidR="004D7D76" w:rsidRDefault="004D7D76" w:rsidP="004D7D76">
      <w:r>
        <w:t>skorodymshkola.ru/</w:t>
      </w:r>
    </w:p>
    <w:p w:rsidR="004D7D76" w:rsidRDefault="004D7D76" w:rsidP="004D7D76">
      <w:r>
        <w:t>skosh-4.ucoz.ru</w:t>
      </w:r>
    </w:p>
    <w:p w:rsidR="004D7D76" w:rsidRDefault="004D7D76" w:rsidP="004D7D76">
      <w:r>
        <w:t>skosh18.ru</w:t>
      </w:r>
    </w:p>
    <w:p w:rsidR="004D7D76" w:rsidRDefault="004D7D76" w:rsidP="004D7D76">
      <w:r>
        <w:t>skosh44usinsk.nubex.ru/</w:t>
      </w:r>
    </w:p>
    <w:p w:rsidR="004D7D76" w:rsidRDefault="004D7D76" w:rsidP="004D7D76">
      <w:r>
        <w:t>skosh6omsk.ru/</w:t>
      </w:r>
    </w:p>
    <w:p w:rsidR="004D7D76" w:rsidRDefault="004D7D76" w:rsidP="004D7D76">
      <w:r>
        <w:t>skosh8.ucoz.ru/</w:t>
      </w:r>
    </w:p>
    <w:p w:rsidR="004D7D76" w:rsidRDefault="004D7D76" w:rsidP="004D7D76">
      <w:r>
        <w:t>skoshi.savinsk.ru/?p=main</w:t>
      </w:r>
    </w:p>
    <w:p w:rsidR="004D7D76" w:rsidRDefault="004D7D76" w:rsidP="004D7D76">
      <w:r>
        <w:t>skoshi2vid6.ru</w:t>
      </w:r>
    </w:p>
    <w:p w:rsidR="004D7D76" w:rsidRDefault="004D7D76" w:rsidP="004D7D76">
      <w:r>
        <w:t>skou5.edusite.ru</w:t>
      </w:r>
    </w:p>
    <w:p w:rsidR="004D7D76" w:rsidRDefault="004D7D76" w:rsidP="004D7D76">
      <w:r>
        <w:t>skou8.edu.27.ru/</w:t>
      </w:r>
    </w:p>
    <w:p w:rsidR="004D7D76" w:rsidRDefault="004D7D76" w:rsidP="004D7D76">
      <w:r>
        <w:t>skruchkovo-69.site-edu.ru/</w:t>
      </w:r>
    </w:p>
    <w:p w:rsidR="004D7D76" w:rsidRDefault="004D7D76" w:rsidP="004D7D76">
      <w:r>
        <w:t>sksh1.ru</w:t>
      </w:r>
    </w:p>
    <w:p w:rsidR="004D7D76" w:rsidRDefault="004D7D76" w:rsidP="004D7D76">
      <w:r>
        <w:t>skshi8v11.org.ru</w:t>
      </w:r>
    </w:p>
    <w:p w:rsidR="004D7D76" w:rsidRDefault="004D7D76" w:rsidP="004D7D76">
      <w:r>
        <w:t>sksis.ru</w:t>
      </w:r>
    </w:p>
    <w:p w:rsidR="004D7D76" w:rsidRDefault="004D7D76" w:rsidP="004D7D76">
      <w:r>
        <w:t>sktb-technolog.ru</w:t>
      </w:r>
    </w:p>
    <w:p w:rsidR="004D7D76" w:rsidRDefault="004D7D76" w:rsidP="004D7D76">
      <w:r>
        <w:t>skugarskola.ucoz.ru</w:t>
      </w:r>
    </w:p>
    <w:p w:rsidR="004D7D76" w:rsidRDefault="004D7D76" w:rsidP="004D7D76">
      <w:r>
        <w:t>skyam.ru</w:t>
      </w:r>
    </w:p>
    <w:p w:rsidR="004D7D76" w:rsidRDefault="004D7D76" w:rsidP="004D7D76">
      <w:r>
        <w:t>skygareevka.ucoz.ru/</w:t>
      </w:r>
    </w:p>
    <w:p w:rsidR="004D7D76" w:rsidRDefault="004D7D76" w:rsidP="004D7D76">
      <w:r>
        <w:t>sladkovoart.ru</w:t>
      </w:r>
    </w:p>
    <w:p w:rsidR="004D7D76" w:rsidRDefault="004D7D76" w:rsidP="004D7D76">
      <w:r>
        <w:t>sladkowo.ucoz.ru/</w:t>
      </w:r>
    </w:p>
    <w:p w:rsidR="004D7D76" w:rsidRDefault="004D7D76" w:rsidP="004D7D76">
      <w:r>
        <w:t>sladoga-school.edusite.ru/</w:t>
      </w:r>
    </w:p>
    <w:p w:rsidR="004D7D76" w:rsidRDefault="004D7D76" w:rsidP="004D7D76">
      <w:r>
        <w:t>slakbash-sosh.ucoz.net</w:t>
      </w:r>
    </w:p>
    <w:p w:rsidR="004D7D76" w:rsidRDefault="004D7D76" w:rsidP="004D7D76">
      <w:r>
        <w:t>slancydetsad1.ru</w:t>
      </w:r>
    </w:p>
    <w:p w:rsidR="004D7D76" w:rsidRDefault="004D7D76" w:rsidP="004D7D76">
      <w:r>
        <w:t>slancydetsad3.ru/</w:t>
      </w:r>
    </w:p>
    <w:p w:rsidR="004D7D76" w:rsidRDefault="004D7D76" w:rsidP="004D7D76">
      <w:r>
        <w:t>slanddt.ucoz.ru</w:t>
      </w:r>
    </w:p>
    <w:p w:rsidR="004D7D76" w:rsidRDefault="004D7D76" w:rsidP="004D7D76">
      <w:r>
        <w:t>slandmsh.ru</w:t>
      </w:r>
    </w:p>
    <w:p w:rsidR="004D7D76" w:rsidRDefault="004D7D76" w:rsidP="004D7D76">
      <w:r>
        <w:t>slanrudnikschool.lbihost.ru</w:t>
      </w:r>
    </w:p>
    <w:p w:rsidR="004D7D76" w:rsidRDefault="004D7D76" w:rsidP="004D7D76">
      <w:r>
        <w:t>slansi7.ru</w:t>
      </w:r>
    </w:p>
    <w:p w:rsidR="004D7D76" w:rsidRDefault="004D7D76" w:rsidP="004D7D76">
      <w:r>
        <w:t>slanspecschool.nubex.ru/</w:t>
      </w:r>
    </w:p>
    <w:p w:rsidR="004D7D76" w:rsidRDefault="004D7D76" w:rsidP="004D7D76">
      <w:r>
        <w:t>slantcydetsad4.ru</w:t>
      </w:r>
    </w:p>
    <w:p w:rsidR="004D7D76" w:rsidRDefault="004D7D76" w:rsidP="004D7D76">
      <w:r>
        <w:t>slanzi.ucoz.com</w:t>
      </w:r>
    </w:p>
    <w:p w:rsidR="004D7D76" w:rsidRDefault="004D7D76" w:rsidP="004D7D76">
      <w:r>
        <w:t>slav.ddpk.ru</w:t>
      </w:r>
    </w:p>
    <w:p w:rsidR="004D7D76" w:rsidRDefault="004D7D76" w:rsidP="004D7D76">
      <w:r>
        <w:t>slavschool.lbihost.ru</w:t>
      </w:r>
    </w:p>
    <w:p w:rsidR="004D7D76" w:rsidRDefault="004D7D76" w:rsidP="004D7D76">
      <w:r>
        <w:t>slavschool.tverwebsite.ru</w:t>
      </w:r>
    </w:p>
    <w:p w:rsidR="004D7D76" w:rsidRDefault="004D7D76" w:rsidP="004D7D76">
      <w:r>
        <w:t>slc-2.sch.b-edu.ru</w:t>
      </w:r>
    </w:p>
    <w:p w:rsidR="004D7D76" w:rsidRDefault="004D7D76" w:rsidP="004D7D76">
      <w:r>
        <w:t>slc.lokos.net/cit/</w:t>
      </w:r>
    </w:p>
    <w:p w:rsidR="004D7D76" w:rsidRDefault="004D7D76" w:rsidP="004D7D76">
      <w:r>
        <w:t>slobod.aromedu.ru</w:t>
      </w:r>
    </w:p>
    <w:p w:rsidR="004D7D76" w:rsidRDefault="004D7D76" w:rsidP="004D7D76">
      <w:r>
        <w:t>sloboda-vykhodtsev.lbihost.ru/</w:t>
      </w:r>
    </w:p>
    <w:p w:rsidR="004D7D76" w:rsidRDefault="004D7D76" w:rsidP="004D7D76">
      <w:r>
        <w:t>slobodabeshkil.isetskobr.ru</w:t>
      </w:r>
    </w:p>
    <w:p w:rsidR="004D7D76" w:rsidRDefault="004D7D76" w:rsidP="004D7D76">
      <w:r>
        <w:t>slobodabeshkl.isetskobr.ru</w:t>
      </w:r>
    </w:p>
    <w:p w:rsidR="004D7D76" w:rsidRDefault="004D7D76" w:rsidP="004D7D76">
      <w:r>
        <w:lastRenderedPageBreak/>
        <w:t>slobodchiki.ustishimobrazovanie.ru</w:t>
      </w:r>
    </w:p>
    <w:p w:rsidR="004D7D76" w:rsidRDefault="004D7D76" w:rsidP="004D7D76">
      <w:r>
        <w:t>slobodishe-sosh.ucoz.ru/</w:t>
      </w:r>
    </w:p>
    <w:p w:rsidR="004D7D76" w:rsidRDefault="004D7D76" w:rsidP="004D7D76">
      <w:r>
        <w:t>slobodskaya-school.narod.ru</w:t>
      </w:r>
    </w:p>
    <w:p w:rsidR="004D7D76" w:rsidRDefault="004D7D76" w:rsidP="004D7D76">
      <w:r>
        <w:t>slonovkaschkola.ucoz.ru</w:t>
      </w:r>
    </w:p>
    <w:p w:rsidR="004D7D76" w:rsidRDefault="004D7D76" w:rsidP="004D7D76">
      <w:r>
        <w:t>slshcool4.ucoz.ru</w:t>
      </w:r>
    </w:p>
    <w:p w:rsidR="004D7D76" w:rsidRDefault="004D7D76" w:rsidP="004D7D76">
      <w:r>
        <w:t>slsosh23.ucoz.site/</w:t>
      </w:r>
    </w:p>
    <w:p w:rsidR="004D7D76" w:rsidRDefault="004D7D76" w:rsidP="004D7D76">
      <w:r>
        <w:t>sltdussh.ucoz.ru</w:t>
      </w:r>
    </w:p>
    <w:p w:rsidR="004D7D76" w:rsidRDefault="004D7D76" w:rsidP="004D7D76">
      <w:r>
        <w:t>sludka.ucoz.ru/</w:t>
      </w:r>
    </w:p>
    <w:p w:rsidR="004D7D76" w:rsidRDefault="004D7D76" w:rsidP="004D7D76">
      <w:r>
        <w:t>slv-school22.ucoz.ru/</w:t>
      </w:r>
    </w:p>
    <w:p w:rsidR="004D7D76" w:rsidRDefault="004D7D76" w:rsidP="004D7D76">
      <w:r>
        <w:t>slvmdou2.ru</w:t>
      </w:r>
    </w:p>
    <w:p w:rsidR="004D7D76" w:rsidRDefault="004D7D76" w:rsidP="004D7D76">
      <w:r>
        <w:t>slyda.ucoz.ru/</w:t>
      </w:r>
    </w:p>
    <w:p w:rsidR="004D7D76" w:rsidRDefault="004D7D76" w:rsidP="004D7D76">
      <w:r>
        <w:t>smadoy122.nubex.ru</w:t>
      </w:r>
    </w:p>
    <w:p w:rsidR="004D7D76" w:rsidRDefault="004D7D76" w:rsidP="004D7D76">
      <w:r>
        <w:t>smarhi03.beget.tech/index.php</w:t>
      </w:r>
    </w:p>
    <w:p w:rsidR="004D7D76" w:rsidRDefault="004D7D76" w:rsidP="004D7D76">
      <w:r>
        <w:t>smarkovo-scholl.ucoz.net</w:t>
      </w:r>
    </w:p>
    <w:p w:rsidR="004D7D76" w:rsidRDefault="004D7D76" w:rsidP="004D7D76">
      <w:r>
        <w:t>smedcollege.ru/ob-organizatsii</w:t>
      </w:r>
    </w:p>
    <w:p w:rsidR="004D7D76" w:rsidRDefault="004D7D76" w:rsidP="004D7D76">
      <w:r>
        <w:t>smelkovo-school.nubex.ru/</w:t>
      </w:r>
    </w:p>
    <w:p w:rsidR="004D7D76" w:rsidRDefault="004D7D76" w:rsidP="004D7D76">
      <w:r>
        <w:t>smena-sport.ru/</w:t>
      </w:r>
    </w:p>
    <w:p w:rsidR="004D7D76" w:rsidRDefault="004D7D76" w:rsidP="004D7D76">
      <w:r>
        <w:t>smhk66.ru/</w:t>
      </w:r>
    </w:p>
    <w:p w:rsidR="004D7D76" w:rsidRDefault="004D7D76" w:rsidP="004D7D76">
      <w:r>
        <w:t>smiddou2.ru/</w:t>
      </w:r>
    </w:p>
    <w:p w:rsidR="004D7D76" w:rsidRDefault="004D7D76" w:rsidP="004D7D76">
      <w:r>
        <w:t>smile8.caduk.ru</w:t>
      </w:r>
    </w:p>
    <w:p w:rsidR="004D7D76" w:rsidRDefault="004D7D76" w:rsidP="004D7D76">
      <w:r>
        <w:t>smirnovoshool.nubex.ru/ </w:t>
      </w:r>
    </w:p>
    <w:p w:rsidR="004D7D76" w:rsidRDefault="004D7D76" w:rsidP="004D7D76">
      <w:r>
        <w:t>smol32.ucoz.com/</w:t>
      </w:r>
    </w:p>
    <w:p w:rsidR="004D7D76" w:rsidRDefault="004D7D76" w:rsidP="004D7D76">
      <w:r>
        <w:t>smoldetsad.blogspot.com/</w:t>
      </w:r>
    </w:p>
    <w:p w:rsidR="004D7D76" w:rsidRDefault="004D7D76" w:rsidP="004D7D76">
      <w:r>
        <w:t>smolevichi.ucoz.ru/</w:t>
      </w:r>
    </w:p>
    <w:p w:rsidR="004D7D76" w:rsidRDefault="004D7D76" w:rsidP="004D7D76">
      <w:r>
        <w:t>smolino-madou4.vixsite.com/smolino-detsad-4</w:t>
      </w:r>
    </w:p>
    <w:p w:rsidR="004D7D76" w:rsidRDefault="004D7D76" w:rsidP="004D7D76">
      <w:r>
        <w:t>smolk.caduk.ru/</w:t>
      </w:r>
    </w:p>
    <w:p w:rsidR="004D7D76" w:rsidRDefault="004D7D76" w:rsidP="004D7D76">
      <w:r>
        <w:t>smschool2011.edusite.ru//</w:t>
      </w:r>
    </w:p>
    <w:p w:rsidR="004D7D76" w:rsidRDefault="004D7D76" w:rsidP="004D7D76">
      <w:r>
        <w:t>smshkola.nubex.ru</w:t>
      </w:r>
    </w:p>
    <w:p w:rsidR="004D7D76" w:rsidRDefault="004D7D76" w:rsidP="004D7D76">
      <w:r>
        <w:t>smt-sl.ru/page.php?1</w:t>
      </w:r>
    </w:p>
    <w:p w:rsidR="004D7D76" w:rsidRDefault="004D7D76" w:rsidP="004D7D76">
      <w:r>
        <w:t>sn-shkola.ucoz.ru/</w:t>
      </w:r>
    </w:p>
    <w:p w:rsidR="004D7D76" w:rsidRDefault="004D7D76" w:rsidP="004D7D76">
      <w:r>
        <w:t>snagost.ucoz.ru</w:t>
      </w:r>
    </w:p>
    <w:p w:rsidR="004D7D76" w:rsidRDefault="004D7D76" w:rsidP="004D7D76">
      <w:r>
        <w:t>sneghinka.ru</w:t>
      </w:r>
    </w:p>
    <w:p w:rsidR="004D7D76" w:rsidRDefault="004D7D76" w:rsidP="004D7D76">
      <w:r>
        <w:t>sneginka.caduk.ru</w:t>
      </w:r>
    </w:p>
    <w:p w:rsidR="004D7D76" w:rsidRDefault="004D7D76" w:rsidP="004D7D76">
      <w:r>
        <w:t>sneginkabal.ucoz.com/</w:t>
      </w:r>
    </w:p>
    <w:p w:rsidR="004D7D76" w:rsidRDefault="004D7D76" w:rsidP="004D7D76">
      <w:r>
        <w:t>snegir.my1.ru/</w:t>
      </w:r>
    </w:p>
    <w:p w:rsidR="004D7D76" w:rsidRDefault="004D7D76" w:rsidP="004D7D76">
      <w:r>
        <w:t>snegovichok.edusite.ru/</w:t>
      </w:r>
    </w:p>
    <w:p w:rsidR="004D7D76" w:rsidRDefault="004D7D76" w:rsidP="004D7D76">
      <w:r>
        <w:t>snegurochka2011.ucoz.ru/</w:t>
      </w:r>
    </w:p>
    <w:p w:rsidR="004D7D76" w:rsidRDefault="004D7D76" w:rsidP="004D7D76">
      <w:r>
        <w:t>snejinka32.edusite.ru</w:t>
      </w:r>
    </w:p>
    <w:p w:rsidR="004D7D76" w:rsidRDefault="004D7D76" w:rsidP="004D7D76">
      <w:r>
        <w:t>snezhgimnaz.edusite.ru</w:t>
      </w:r>
    </w:p>
    <w:p w:rsidR="004D7D76" w:rsidRDefault="004D7D76" w:rsidP="004D7D76">
      <w:r>
        <w:t>snezhinka48.ru/</w:t>
      </w:r>
    </w:p>
    <w:p w:rsidR="004D7D76" w:rsidRDefault="004D7D76" w:rsidP="004D7D76">
      <w:r>
        <w:t>snija.obr46.ru</w:t>
      </w:r>
    </w:p>
    <w:p w:rsidR="004D7D76" w:rsidRDefault="004D7D76" w:rsidP="004D7D76">
      <w:r>
        <w:t>snikol.ucoz.net</w:t>
      </w:r>
    </w:p>
    <w:p w:rsidR="004D7D76" w:rsidRDefault="004D7D76" w:rsidP="004D7D76">
      <w:r>
        <w:t xml:space="preserve">Snikolskds.ucoz.net     </w:t>
      </w:r>
    </w:p>
    <w:p w:rsidR="004D7D76" w:rsidRDefault="004D7D76" w:rsidP="004D7D76">
      <w:r>
        <w:t>snovouspenskoe.edusite.ru</w:t>
      </w:r>
    </w:p>
    <w:p w:rsidR="004D7D76" w:rsidRDefault="004D7D76" w:rsidP="004D7D76">
      <w:r>
        <w:t>sobmk.ru</w:t>
      </w:r>
    </w:p>
    <w:p w:rsidR="004D7D76" w:rsidRDefault="004D7D76" w:rsidP="004D7D76">
      <w:r>
        <w:t>sobolou-schkola.ucoz.ru</w:t>
      </w:r>
    </w:p>
    <w:p w:rsidR="004D7D76" w:rsidRDefault="004D7D76" w:rsidP="004D7D76">
      <w:r>
        <w:t>soch.depon72.ru</w:t>
      </w:r>
    </w:p>
    <w:p w:rsidR="004D7D76" w:rsidRDefault="004D7D76" w:rsidP="004D7D76">
      <w:r>
        <w:t>soch13.ucoz.com/</w:t>
      </w:r>
    </w:p>
    <w:p w:rsidR="004D7D76" w:rsidRDefault="004D7D76" w:rsidP="004D7D76">
      <w:r>
        <w:t>soch16-neft.ucoz.ru/</w:t>
      </w:r>
    </w:p>
    <w:p w:rsidR="004D7D76" w:rsidRDefault="004D7D76" w:rsidP="004D7D76">
      <w:r>
        <w:lastRenderedPageBreak/>
        <w:t>soch3-neft.ucoz.ru/</w:t>
      </w:r>
    </w:p>
    <w:p w:rsidR="004D7D76" w:rsidRDefault="004D7D76" w:rsidP="004D7D76">
      <w:r>
        <w:t>sochprimorskay.ucoz.ru/</w:t>
      </w:r>
    </w:p>
    <w:p w:rsidR="004D7D76" w:rsidRDefault="004D7D76" w:rsidP="004D7D76">
      <w:r>
        <w:t>sochsofievka.ucoz.net/</w:t>
      </w:r>
    </w:p>
    <w:p w:rsidR="004D7D76" w:rsidRDefault="004D7D76" w:rsidP="004D7D76">
      <w:r>
        <w:t>socic.ru</w:t>
      </w:r>
    </w:p>
    <w:p w:rsidR="004D7D76" w:rsidRDefault="004D7D76" w:rsidP="004D7D76">
      <w:r>
        <w:t>sofipolschool.ucoz.ru/</w:t>
      </w:r>
    </w:p>
    <w:p w:rsidR="004D7D76" w:rsidRDefault="004D7D76" w:rsidP="004D7D76">
      <w:r>
        <w:t>sofiysk.detsad.27.ru</w:t>
      </w:r>
    </w:p>
    <w:p w:rsidR="004D7D76" w:rsidRDefault="004D7D76" w:rsidP="004D7D76">
      <w:r>
        <w:t>sofiysk.edu.27.ru</w:t>
      </w:r>
    </w:p>
    <w:p w:rsidR="004D7D76" w:rsidRDefault="004D7D76" w:rsidP="004D7D76">
      <w:r>
        <w:t>sofiysk21.tvoysadik.ru</w:t>
      </w:r>
    </w:p>
    <w:p w:rsidR="004D7D76" w:rsidRDefault="004D7D76" w:rsidP="004D7D76">
      <w:r>
        <w:t>sogma.ru/</w:t>
      </w:r>
    </w:p>
    <w:p w:rsidR="004D7D76" w:rsidRDefault="004D7D76" w:rsidP="004D7D76">
      <w:r>
        <w:t>sogpi.org/ru/</w:t>
      </w:r>
    </w:p>
    <w:p w:rsidR="004D7D76" w:rsidRDefault="004D7D76" w:rsidP="004D7D76">
      <w:r>
        <w:t>soh1-nik.ucoz.ru</w:t>
      </w:r>
    </w:p>
    <w:p w:rsidR="004D7D76" w:rsidRDefault="004D7D76" w:rsidP="004D7D76">
      <w:r>
        <w:t>soh2.ucoz.ru/</w:t>
      </w:r>
    </w:p>
    <w:p w:rsidR="004D7D76" w:rsidRDefault="004D7D76" w:rsidP="004D7D76">
      <w:r>
        <w:t>soh38.ucoz.net/</w:t>
      </w:r>
    </w:p>
    <w:p w:rsidR="004D7D76" w:rsidRDefault="004D7D76" w:rsidP="004D7D76">
      <w:r>
        <w:t>sohbal.lbihost.ru</w:t>
      </w:r>
    </w:p>
    <w:p w:rsidR="004D7D76" w:rsidRDefault="004D7D76" w:rsidP="004D7D76">
      <w:r>
        <w:t>sohmadelyak.minobr63.ru</w:t>
      </w:r>
    </w:p>
    <w:p w:rsidR="004D7D76" w:rsidRDefault="004D7D76" w:rsidP="004D7D76">
      <w:r>
        <w:t>sok-miaki-dush.ucoz.net</w:t>
      </w:r>
    </w:p>
    <w:p w:rsidR="004D7D76" w:rsidRDefault="004D7D76" w:rsidP="004D7D76">
      <w:r>
        <w:t>sok-t.ru</w:t>
      </w:r>
    </w:p>
    <w:p w:rsidR="004D7D76" w:rsidRDefault="004D7D76" w:rsidP="004D7D76">
      <w:r>
        <w:t>sokolchi_3.primorschool.ru/</w:t>
      </w:r>
    </w:p>
    <w:p w:rsidR="004D7D76" w:rsidRDefault="004D7D76" w:rsidP="004D7D76">
      <w:r>
        <w:t>sokoldou.nubex.ru</w:t>
      </w:r>
    </w:p>
    <w:p w:rsidR="004D7D76" w:rsidRDefault="004D7D76" w:rsidP="004D7D76">
      <w:r>
        <w:t>sokolenok.kaluga.prosadiki.ru/</w:t>
      </w:r>
    </w:p>
    <w:p w:rsidR="004D7D76" w:rsidRDefault="004D7D76" w:rsidP="004D7D76">
      <w:r>
        <w:t>sokolovka.edu.27.ru/</w:t>
      </w:r>
    </w:p>
    <w:p w:rsidR="004D7D76" w:rsidRDefault="004D7D76" w:rsidP="004D7D76">
      <w:r>
        <w:t>sokolovka41.detsad.27.ru</w:t>
      </w:r>
    </w:p>
    <w:p w:rsidR="004D7D76" w:rsidRDefault="004D7D76" w:rsidP="004D7D76">
      <w:r>
        <w:t>sokolsport.ucoz.ru/</w:t>
      </w:r>
    </w:p>
    <w:p w:rsidR="004D7D76" w:rsidRDefault="004D7D76" w:rsidP="004D7D76">
      <w:r>
        <w:t>sokovka.ucoz.ru</w:t>
      </w:r>
    </w:p>
    <w:p w:rsidR="004D7D76" w:rsidRDefault="004D7D76" w:rsidP="004D7D76">
      <w:r>
        <w:t>sokschool.minobr63.ru/wordpress1/p=1/</w:t>
      </w:r>
    </w:p>
    <w:p w:rsidR="004D7D76" w:rsidRDefault="004D7D76" w:rsidP="004D7D76">
      <w:r>
        <w:t>sokur-school.ucoz.ru/</w:t>
      </w:r>
    </w:p>
    <w:p w:rsidR="004D7D76" w:rsidRDefault="004D7D76" w:rsidP="004D7D76">
      <w:r>
        <w:t>sol-1.mo.prosadiki.ru/</w:t>
      </w:r>
    </w:p>
    <w:p w:rsidR="004D7D76" w:rsidRDefault="004D7D76" w:rsidP="004D7D76">
      <w:r>
        <w:t>sol-mak.detkin-club.ru/</w:t>
      </w:r>
    </w:p>
    <w:p w:rsidR="004D7D76" w:rsidRDefault="004D7D76" w:rsidP="004D7D76">
      <w:r>
        <w:t>soldetsad.ucoz.ru</w:t>
      </w:r>
    </w:p>
    <w:p w:rsidR="004D7D76" w:rsidRDefault="004D7D76" w:rsidP="004D7D76">
      <w:r>
        <w:t>soldtashla2011.ucoz.ru/</w:t>
      </w:r>
    </w:p>
    <w:p w:rsidR="004D7D76" w:rsidRDefault="004D7D76" w:rsidP="004D7D76">
      <w:r>
        <w:t>soletskajaschool2.edusite.ru</w:t>
      </w:r>
    </w:p>
    <w:p w:rsidR="004D7D76" w:rsidRDefault="004D7D76" w:rsidP="004D7D76">
      <w:r>
        <w:t>solginskaysoh86.edusite.ru/</w:t>
      </w:r>
    </w:p>
    <w:p w:rsidR="004D7D76" w:rsidRDefault="004D7D76" w:rsidP="004D7D76">
      <w:r>
        <w:t>solimus.ru</w:t>
      </w:r>
    </w:p>
    <w:p w:rsidR="004D7D76" w:rsidRDefault="004D7D76" w:rsidP="004D7D76">
      <w:r>
        <w:t>soln.osdou.ru</w:t>
      </w:r>
    </w:p>
    <w:p w:rsidR="004D7D76" w:rsidRDefault="004D7D76" w:rsidP="004D7D76">
      <w:r>
        <w:t>soln10.ucoz.ru</w:t>
      </w:r>
    </w:p>
    <w:p w:rsidR="004D7D76" w:rsidRDefault="004D7D76" w:rsidP="004D7D76">
      <w:r>
        <w:t>soln3.edu.27.ru</w:t>
      </w:r>
    </w:p>
    <w:p w:rsidR="004D7D76" w:rsidRDefault="004D7D76" w:rsidP="004D7D76">
      <w:r>
        <w:t>soln4gorod.ru</w:t>
      </w:r>
    </w:p>
    <w:p w:rsidR="004D7D76" w:rsidRDefault="004D7D76" w:rsidP="004D7D76">
      <w:r>
        <w:t>solnbaley.umi.ru/</w:t>
      </w:r>
    </w:p>
    <w:p w:rsidR="004D7D76" w:rsidRDefault="004D7D76" w:rsidP="004D7D76">
      <w:r>
        <w:t>solnce.kloc2.ru/</w:t>
      </w:r>
    </w:p>
    <w:p w:rsidR="004D7D76" w:rsidRDefault="004D7D76" w:rsidP="004D7D76">
      <w:r>
        <w:t>solnichko.caduk.ru</w:t>
      </w:r>
    </w:p>
    <w:p w:rsidR="004D7D76" w:rsidRDefault="004D7D76" w:rsidP="004D7D76">
      <w:r>
        <w:t>solnichkoder.ucoz.ru/</w:t>
      </w:r>
    </w:p>
    <w:p w:rsidR="004D7D76" w:rsidRDefault="004D7D76" w:rsidP="004D7D76">
      <w:r>
        <w:t>solnihko12.wixsite.com/det-sad</w:t>
      </w:r>
    </w:p>
    <w:p w:rsidR="004D7D76" w:rsidRDefault="004D7D76" w:rsidP="004D7D76">
      <w:r>
        <w:t>solnischkods.ucoz.net/</w:t>
      </w:r>
    </w:p>
    <w:p w:rsidR="004D7D76" w:rsidRDefault="004D7D76" w:rsidP="004D7D76">
      <w:r>
        <w:t>solnishco.caduk.ru/</w:t>
      </w:r>
    </w:p>
    <w:p w:rsidR="004D7D76" w:rsidRDefault="004D7D76" w:rsidP="004D7D76">
      <w:r>
        <w:t>solnishko-beloe.narod.ru/</w:t>
      </w:r>
    </w:p>
    <w:p w:rsidR="004D7D76" w:rsidRDefault="004D7D76" w:rsidP="004D7D76">
      <w:r>
        <w:t>solnishko-ostashkow.ru</w:t>
      </w:r>
    </w:p>
    <w:p w:rsidR="004D7D76" w:rsidRDefault="004D7D76" w:rsidP="004D7D76">
      <w:r>
        <w:t>solnishko-sad20.ucoz.ru</w:t>
      </w:r>
    </w:p>
    <w:p w:rsidR="004D7D76" w:rsidRDefault="004D7D76" w:rsidP="004D7D76">
      <w:r>
        <w:t>solnishko-sd.ru</w:t>
      </w:r>
    </w:p>
    <w:p w:rsidR="004D7D76" w:rsidRDefault="004D7D76" w:rsidP="004D7D76">
      <w:r>
        <w:t>solnishko-tikhvin.ru</w:t>
      </w:r>
    </w:p>
    <w:p w:rsidR="004D7D76" w:rsidRDefault="004D7D76" w:rsidP="004D7D76">
      <w:r>
        <w:lastRenderedPageBreak/>
        <w:t>solnishko-vad.org.ru</w:t>
      </w:r>
    </w:p>
    <w:p w:rsidR="004D7D76" w:rsidRDefault="004D7D76" w:rsidP="004D7D76">
      <w:r>
        <w:t>solnishko-zhiletovo.ru/</w:t>
      </w:r>
    </w:p>
    <w:p w:rsidR="004D7D76" w:rsidRDefault="004D7D76" w:rsidP="004D7D76">
      <w:r>
        <w:t>solnishko.edusite.ru</w:t>
      </w:r>
    </w:p>
    <w:p w:rsidR="004D7D76" w:rsidRDefault="004D7D76" w:rsidP="004D7D76">
      <w:r>
        <w:t>solnishko.mag.prosadiki.ru/</w:t>
      </w:r>
    </w:p>
    <w:p w:rsidR="004D7D76" w:rsidRDefault="004D7D76" w:rsidP="004D7D76">
      <w:r>
        <w:t>solnishko2.minobr63.ru</w:t>
      </w:r>
    </w:p>
    <w:p w:rsidR="004D7D76" w:rsidRDefault="004D7D76" w:rsidP="004D7D76">
      <w:r>
        <w:t>solnishko3.tvoysadik.ru/</w:t>
      </w:r>
    </w:p>
    <w:p w:rsidR="004D7D76" w:rsidRDefault="004D7D76" w:rsidP="004D7D76">
      <w:r>
        <w:t>solnishko3.ucoz.ru</w:t>
      </w:r>
    </w:p>
    <w:p w:rsidR="004D7D76" w:rsidRDefault="004D7D76" w:rsidP="004D7D76">
      <w:r>
        <w:t>solnishko4.ucoz.ru/</w:t>
      </w:r>
    </w:p>
    <w:p w:rsidR="004D7D76" w:rsidRDefault="004D7D76" w:rsidP="004D7D76">
      <w:r>
        <w:t>solnishko6.caduk.ru/</w:t>
      </w:r>
    </w:p>
    <w:p w:rsidR="004D7D76" w:rsidRDefault="004D7D76" w:rsidP="004D7D76">
      <w:r>
        <w:t>solnishko97.caduk.ru/</w:t>
      </w:r>
    </w:p>
    <w:p w:rsidR="004D7D76" w:rsidRDefault="004D7D76" w:rsidP="004D7D76">
      <w:r>
        <w:t>solnishkodetsad.caduk.ru</w:t>
      </w:r>
    </w:p>
    <w:p w:rsidR="004D7D76" w:rsidRDefault="004D7D76" w:rsidP="004D7D76">
      <w:r>
        <w:t>solnishkolix.ucoz.ru</w:t>
      </w:r>
    </w:p>
    <w:p w:rsidR="004D7D76" w:rsidRDefault="004D7D76" w:rsidP="004D7D76">
      <w:r>
        <w:t>solnishkopoloz.okis.ru </w:t>
      </w:r>
    </w:p>
    <w:p w:rsidR="004D7D76" w:rsidRDefault="004D7D76" w:rsidP="004D7D76">
      <w:r>
        <w:t>solnsad7.ucoz.ru/</w:t>
      </w:r>
    </w:p>
    <w:p w:rsidR="004D7D76" w:rsidRDefault="004D7D76" w:rsidP="004D7D76">
      <w:r>
        <w:t>solnsavinsk.caduk.ru</w:t>
      </w:r>
    </w:p>
    <w:p w:rsidR="004D7D76" w:rsidRDefault="004D7D76" w:rsidP="004D7D76">
      <w:r>
        <w:t>solnsps.ucoz.ru/</w:t>
      </w:r>
    </w:p>
    <w:p w:rsidR="004D7D76" w:rsidRDefault="004D7D76" w:rsidP="004D7D76">
      <w:r>
        <w:t>solnushko-dou6.ucoz.ru/</w:t>
      </w:r>
    </w:p>
    <w:p w:rsidR="004D7D76" w:rsidRDefault="004D7D76" w:rsidP="004D7D76">
      <w:r>
        <w:t>solnushko73.ru/</w:t>
      </w:r>
    </w:p>
    <w:p w:rsidR="004D7D76" w:rsidRDefault="004D7D76" w:rsidP="004D7D76">
      <w:r>
        <w:t>solnyshco.lbihost.ru/</w:t>
      </w:r>
    </w:p>
    <w:p w:rsidR="004D7D76" w:rsidRDefault="004D7D76" w:rsidP="004D7D76">
      <w:r>
        <w:t>solnyshko-ershov.edusite.ru/ </w:t>
      </w:r>
    </w:p>
    <w:p w:rsidR="004D7D76" w:rsidRDefault="004D7D76" w:rsidP="004D7D76">
      <w:r>
        <w:t>solnyshko-pehlec.nmich.ru</w:t>
      </w:r>
    </w:p>
    <w:p w:rsidR="004D7D76" w:rsidRDefault="004D7D76" w:rsidP="004D7D76">
      <w:r>
        <w:t>solnyshko-privetnoe.ru</w:t>
      </w:r>
    </w:p>
    <w:p w:rsidR="004D7D76" w:rsidRDefault="004D7D76" w:rsidP="004D7D76">
      <w:r>
        <w:t>solnyshko-pyt.ru/</w:t>
      </w:r>
    </w:p>
    <w:p w:rsidR="004D7D76" w:rsidRDefault="004D7D76" w:rsidP="004D7D76">
      <w:r>
        <w:t>solnyshko-sd.ru/</w:t>
      </w:r>
    </w:p>
    <w:p w:rsidR="004D7D76" w:rsidRDefault="004D7D76" w:rsidP="004D7D76">
      <w:r>
        <w:t>solnyshko-shentala.minobr63.ru/</w:t>
      </w:r>
    </w:p>
    <w:p w:rsidR="004D7D76" w:rsidRDefault="004D7D76" w:rsidP="004D7D76">
      <w:r>
        <w:t>solnyshko-tar.caduk.ru/</w:t>
      </w:r>
    </w:p>
    <w:p w:rsidR="004D7D76" w:rsidRDefault="004D7D76" w:rsidP="004D7D76">
      <w:r>
        <w:t>solnyshko.nmich.ru/</w:t>
      </w:r>
    </w:p>
    <w:p w:rsidR="004D7D76" w:rsidRDefault="004D7D76" w:rsidP="004D7D76">
      <w:r>
        <w:t>solnyshko.rochegda.edusite.ru</w:t>
      </w:r>
    </w:p>
    <w:p w:rsidR="004D7D76" w:rsidRDefault="004D7D76" w:rsidP="004D7D76">
      <w:r>
        <w:t>solnyshko.ucoz.net/</w:t>
      </w:r>
    </w:p>
    <w:p w:rsidR="004D7D76" w:rsidRDefault="004D7D76" w:rsidP="004D7D76">
      <w:r>
        <w:t>solnyshko.zabguso.ru</w:t>
      </w:r>
    </w:p>
    <w:p w:rsidR="004D7D76" w:rsidRDefault="004D7D76" w:rsidP="004D7D76">
      <w:r>
        <w:t>Solnyshko1.caduk.ru</w:t>
      </w:r>
    </w:p>
    <w:p w:rsidR="004D7D76" w:rsidRDefault="004D7D76" w:rsidP="004D7D76">
      <w:r>
        <w:t>solnyshko2.ru/</w:t>
      </w:r>
    </w:p>
    <w:p w:rsidR="004D7D76" w:rsidRDefault="004D7D76" w:rsidP="004D7D76">
      <w:r>
        <w:t>solnyshko5.ru/</w:t>
      </w:r>
    </w:p>
    <w:p w:rsidR="004D7D76" w:rsidRDefault="004D7D76" w:rsidP="004D7D76">
      <w:r>
        <w:t xml:space="preserve">solnyshko5.ucoz.ru  </w:t>
      </w:r>
    </w:p>
    <w:p w:rsidR="004D7D76" w:rsidRDefault="004D7D76" w:rsidP="004D7D76">
      <w:r>
        <w:t>solnyshko8-ds.ru</w:t>
      </w:r>
    </w:p>
    <w:p w:rsidR="004D7D76" w:rsidRDefault="004D7D76" w:rsidP="004D7D76">
      <w:r>
        <w:t>solnyshko9.ucoz.ru/</w:t>
      </w:r>
    </w:p>
    <w:p w:rsidR="004D7D76" w:rsidRDefault="004D7D76" w:rsidP="004D7D76">
      <w:r>
        <w:t>solnyshkobm.ucoz.ru</w:t>
      </w:r>
    </w:p>
    <w:p w:rsidR="004D7D76" w:rsidRDefault="004D7D76" w:rsidP="004D7D76">
      <w:r>
        <w:t>solnyshkodou.umi.ru/</w:t>
      </w:r>
    </w:p>
    <w:p w:rsidR="004D7D76" w:rsidRDefault="004D7D76" w:rsidP="004D7D76">
      <w:r>
        <w:t>solnyshkohmrn.ru/</w:t>
      </w:r>
    </w:p>
    <w:p w:rsidR="004D7D76" w:rsidRDefault="004D7D76" w:rsidP="004D7D76">
      <w:r>
        <w:t>solnyshkokrholm.ucoz.ru/</w:t>
      </w:r>
    </w:p>
    <w:p w:rsidR="004D7D76" w:rsidRDefault="004D7D76" w:rsidP="004D7D76">
      <w:r>
        <w:t>solnyshkopavlovo.wixsite.com/detsad</w:t>
      </w:r>
    </w:p>
    <w:p w:rsidR="004D7D76" w:rsidRDefault="004D7D76" w:rsidP="004D7D76">
      <w:r>
        <w:t>solnzemoe.caduk.ru</w:t>
      </w:r>
    </w:p>
    <w:p w:rsidR="004D7D76" w:rsidRDefault="004D7D76" w:rsidP="004D7D76">
      <w:r>
        <w:t>soloboevo.isetskobr.ru</w:t>
      </w:r>
    </w:p>
    <w:p w:rsidR="004D7D76" w:rsidRDefault="004D7D76" w:rsidP="004D7D76">
      <w:r>
        <w:t>Solodcha2013.ucoz.ru</w:t>
      </w:r>
    </w:p>
    <w:p w:rsidR="004D7D76" w:rsidRDefault="004D7D76" w:rsidP="004D7D76">
      <w:r>
        <w:t>solodshcool.ucoz.ru/</w:t>
      </w:r>
    </w:p>
    <w:p w:rsidR="004D7D76" w:rsidRDefault="004D7D76" w:rsidP="004D7D76">
      <w:r>
        <w:t>solon.edu.27.ru</w:t>
      </w:r>
    </w:p>
    <w:p w:rsidR="004D7D76" w:rsidRDefault="004D7D76" w:rsidP="004D7D76">
      <w:r>
        <w:t>solonskoe.edusite.ru/</w:t>
      </w:r>
    </w:p>
    <w:p w:rsidR="004D7D76" w:rsidRDefault="004D7D76" w:rsidP="004D7D76">
      <w:r>
        <w:t>solontse.edu.27.ru</w:t>
      </w:r>
    </w:p>
    <w:p w:rsidR="004D7D76" w:rsidRDefault="004D7D76" w:rsidP="004D7D76">
      <w:r>
        <w:t>solotaia.ru</w:t>
      </w:r>
    </w:p>
    <w:p w:rsidR="004D7D76" w:rsidRDefault="004D7D76" w:rsidP="004D7D76">
      <w:r>
        <w:lastRenderedPageBreak/>
        <w:t>solovushka-1.ucoz.ru/</w:t>
      </w:r>
    </w:p>
    <w:p w:rsidR="004D7D76" w:rsidRDefault="004D7D76" w:rsidP="004D7D76">
      <w:r>
        <w:t>solovushka-61nv.edusite.ru/</w:t>
      </w:r>
    </w:p>
    <w:p w:rsidR="004D7D76" w:rsidRDefault="004D7D76" w:rsidP="004D7D76">
      <w:r>
        <w:t>solovushka5.ucoz.ru</w:t>
      </w:r>
    </w:p>
    <w:p w:rsidR="004D7D76" w:rsidRDefault="004D7D76" w:rsidP="004D7D76">
      <w:r>
        <w:t>solovyovka14.ucoz.ru</w:t>
      </w:r>
    </w:p>
    <w:p w:rsidR="004D7D76" w:rsidRDefault="004D7D76" w:rsidP="004D7D76">
      <w:r>
        <w:t>solsad17.edusite.ru</w:t>
      </w:r>
    </w:p>
    <w:p w:rsidR="004D7D76" w:rsidRDefault="004D7D76" w:rsidP="004D7D76">
      <w:r>
        <w:t>solsad19.edusite.ru</w:t>
      </w:r>
    </w:p>
    <w:p w:rsidR="004D7D76" w:rsidRDefault="004D7D76" w:rsidP="004D7D76">
      <w:r>
        <w:t>solsad24.jimdo.com</w:t>
      </w:r>
    </w:p>
    <w:p w:rsidR="004D7D76" w:rsidRDefault="004D7D76" w:rsidP="004D7D76">
      <w:r>
        <w:t>solsad27.edusite.ru</w:t>
      </w:r>
    </w:p>
    <w:p w:rsidR="004D7D76" w:rsidRDefault="004D7D76" w:rsidP="004D7D76">
      <w:r>
        <w:t>solsad30.jimdo.com</w:t>
      </w:r>
    </w:p>
    <w:p w:rsidR="004D7D76" w:rsidRDefault="004D7D76" w:rsidP="004D7D76">
      <w:r>
        <w:t>solsad31.edusite.ru</w:t>
      </w:r>
    </w:p>
    <w:p w:rsidR="004D7D76" w:rsidRDefault="004D7D76" w:rsidP="004D7D76">
      <w:r>
        <w:t>solsad32.edusite.ru</w:t>
      </w:r>
    </w:p>
    <w:p w:rsidR="004D7D76" w:rsidRDefault="004D7D76" w:rsidP="004D7D76">
      <w:r>
        <w:t>solsad33.edusite.ru</w:t>
      </w:r>
    </w:p>
    <w:p w:rsidR="004D7D76" w:rsidRDefault="004D7D76" w:rsidP="004D7D76">
      <w:r>
        <w:t>solsad35.edusite.ru</w:t>
      </w:r>
    </w:p>
    <w:p w:rsidR="004D7D76" w:rsidRDefault="004D7D76" w:rsidP="004D7D76">
      <w:r>
        <w:t>solsad38.edusite.ru</w:t>
      </w:r>
    </w:p>
    <w:p w:rsidR="004D7D76" w:rsidRDefault="004D7D76" w:rsidP="004D7D76">
      <w:r>
        <w:t>solsad41.edusite.ru</w:t>
      </w:r>
    </w:p>
    <w:p w:rsidR="004D7D76" w:rsidRDefault="004D7D76" w:rsidP="004D7D76">
      <w:r>
        <w:t>solsad42.edusite.ru</w:t>
      </w:r>
    </w:p>
    <w:p w:rsidR="004D7D76" w:rsidRDefault="004D7D76" w:rsidP="004D7D76">
      <w:r>
        <w:t>solsad44.edusite.ru</w:t>
      </w:r>
    </w:p>
    <w:p w:rsidR="004D7D76" w:rsidRDefault="004D7D76" w:rsidP="004D7D76">
      <w:r>
        <w:t>solsad5.ru</w:t>
      </w:r>
    </w:p>
    <w:p w:rsidR="004D7D76" w:rsidRDefault="004D7D76" w:rsidP="004D7D76">
      <w:r>
        <w:t>solsad53.edusite.ru</w:t>
      </w:r>
    </w:p>
    <w:p w:rsidR="004D7D76" w:rsidRDefault="004D7D76" w:rsidP="004D7D76">
      <w:r>
        <w:t>solsad54.edusite.ru</w:t>
      </w:r>
    </w:p>
    <w:p w:rsidR="004D7D76" w:rsidRDefault="004D7D76" w:rsidP="004D7D76">
      <w:r>
        <w:t>solsad56.edusite.ru</w:t>
      </w:r>
    </w:p>
    <w:p w:rsidR="004D7D76" w:rsidRDefault="004D7D76" w:rsidP="004D7D76">
      <w:r>
        <w:t>solsad77.edusite.ru</w:t>
      </w:r>
    </w:p>
    <w:p w:rsidR="004D7D76" w:rsidRDefault="004D7D76" w:rsidP="004D7D76">
      <w:r>
        <w:t>solschool5.ucoz.ru</w:t>
      </w:r>
    </w:p>
    <w:p w:rsidR="004D7D76" w:rsidRDefault="004D7D76" w:rsidP="004D7D76">
      <w:r>
        <w:t>solsirotdom.my1.ru/</w:t>
      </w:r>
    </w:p>
    <w:p w:rsidR="004D7D76" w:rsidRDefault="004D7D76" w:rsidP="004D7D76">
      <w:r>
        <w:t>solzay4ick.ucoz.ru/</w:t>
      </w:r>
    </w:p>
    <w:p w:rsidR="004D7D76" w:rsidRDefault="004D7D76" w:rsidP="004D7D76">
      <w:r>
        <w:t>sonkovo.ru</w:t>
      </w:r>
    </w:p>
    <w:p w:rsidR="004D7D76" w:rsidRDefault="004D7D76" w:rsidP="004D7D76">
      <w:r>
        <w:t>sonkovo.tverlib.ru</w:t>
      </w:r>
    </w:p>
    <w:p w:rsidR="004D7D76" w:rsidRDefault="004D7D76" w:rsidP="004D7D76">
      <w:r>
        <w:t>sonkovo9.ru</w:t>
      </w:r>
    </w:p>
    <w:p w:rsidR="004D7D76" w:rsidRDefault="004D7D76" w:rsidP="004D7D76">
      <w:r>
        <w:t>sonkovososh.nubex.ru</w:t>
      </w:r>
    </w:p>
    <w:p w:rsidR="004D7D76" w:rsidRDefault="004D7D76" w:rsidP="004D7D76">
      <w:r>
        <w:t>sopkekb.ru/</w:t>
      </w:r>
    </w:p>
    <w:p w:rsidR="004D7D76" w:rsidRDefault="004D7D76" w:rsidP="004D7D76">
      <w:r>
        <w:t>sor-school1.ru/</w:t>
      </w:r>
    </w:p>
    <w:p w:rsidR="004D7D76" w:rsidRDefault="004D7D76" w:rsidP="004D7D76">
      <w:r>
        <w:t>sorcrb.ru/</w:t>
      </w:r>
    </w:p>
    <w:p w:rsidR="004D7D76" w:rsidRDefault="004D7D76" w:rsidP="004D7D76">
      <w:r>
        <w:t>sormatveevka.ucoz.ru/</w:t>
      </w:r>
    </w:p>
    <w:p w:rsidR="004D7D76" w:rsidRDefault="004D7D76" w:rsidP="004D7D76">
      <w:r>
        <w:t>sormgimn.narod.ru</w:t>
      </w:r>
    </w:p>
    <w:p w:rsidR="004D7D76" w:rsidRDefault="004D7D76" w:rsidP="004D7D76">
      <w:r>
        <w:t>sorobr-5.ru/</w:t>
      </w:r>
    </w:p>
    <w:p w:rsidR="004D7D76" w:rsidRDefault="004D7D76" w:rsidP="004D7D76">
      <w:r>
        <w:t>sorobr1.ru/</w:t>
      </w:r>
    </w:p>
    <w:p w:rsidR="004D7D76" w:rsidRDefault="004D7D76" w:rsidP="004D7D76">
      <w:r>
        <w:t>sorobr3.ucoz.com</w:t>
      </w:r>
    </w:p>
    <w:p w:rsidR="004D7D76" w:rsidRDefault="004D7D76" w:rsidP="004D7D76">
      <w:r>
        <w:t>sorobr4.ru/</w:t>
      </w:r>
    </w:p>
    <w:p w:rsidR="004D7D76" w:rsidRDefault="004D7D76" w:rsidP="004D7D76">
      <w:r>
        <w:t>sorobr6.ru/</w:t>
      </w:r>
    </w:p>
    <w:p w:rsidR="004D7D76" w:rsidRDefault="004D7D76" w:rsidP="004D7D76">
      <w:r>
        <w:t>soroga-shkola.narod.ru</w:t>
      </w:r>
    </w:p>
    <w:p w:rsidR="004D7D76" w:rsidRDefault="004D7D76" w:rsidP="004D7D76">
      <w:r>
        <w:t>sorokinocdt.ucoz.ru</w:t>
      </w:r>
    </w:p>
    <w:p w:rsidR="004D7D76" w:rsidRDefault="004D7D76" w:rsidP="004D7D76">
      <w:r>
        <w:t>sorokinoshkola3.ru</w:t>
      </w:r>
    </w:p>
    <w:p w:rsidR="004D7D76" w:rsidRDefault="004D7D76" w:rsidP="004D7D76">
      <w:r>
        <w:t>sorokinoshkola3.ru/</w:t>
      </w:r>
    </w:p>
    <w:p w:rsidR="004D7D76" w:rsidRDefault="004D7D76" w:rsidP="004D7D76">
      <w:r>
        <w:t>sortim.tvoysadik.ru/</w:t>
      </w:r>
    </w:p>
    <w:p w:rsidR="004D7D76" w:rsidRDefault="004D7D76" w:rsidP="004D7D76">
      <w:r>
        <w:t>sortym-snezhinka.ru/</w:t>
      </w:r>
    </w:p>
    <w:p w:rsidR="004D7D76" w:rsidRDefault="004D7D76" w:rsidP="004D7D76">
      <w:r>
        <w:t>sosch-kostino.ucoz.ru</w:t>
      </w:r>
    </w:p>
    <w:p w:rsidR="004D7D76" w:rsidRDefault="004D7D76" w:rsidP="004D7D76">
      <w:r>
        <w:t>sosch-torbaevo.ucoz.ru</w:t>
      </w:r>
    </w:p>
    <w:p w:rsidR="004D7D76" w:rsidRDefault="004D7D76" w:rsidP="004D7D76">
      <w:r>
        <w:t>sosch076.ucoz.ru</w:t>
      </w:r>
    </w:p>
    <w:p w:rsidR="004D7D76" w:rsidRDefault="004D7D76" w:rsidP="004D7D76">
      <w:r>
        <w:t>sosch14.ru</w:t>
      </w:r>
    </w:p>
    <w:p w:rsidR="004D7D76" w:rsidRDefault="004D7D76" w:rsidP="004D7D76">
      <w:r>
        <w:lastRenderedPageBreak/>
        <w:t>sosch42011.narod.ru</w:t>
      </w:r>
    </w:p>
    <w:p w:rsidR="004D7D76" w:rsidRDefault="004D7D76" w:rsidP="004D7D76">
      <w:r>
        <w:t>sosch75.bash.eduru.ru/</w:t>
      </w:r>
    </w:p>
    <w:p w:rsidR="004D7D76" w:rsidRDefault="004D7D76" w:rsidP="004D7D76">
      <w:r>
        <w:t>soschnatalyinyar.lbihost.ru/спдо/</w:t>
      </w:r>
    </w:p>
    <w:p w:rsidR="004D7D76" w:rsidRDefault="004D7D76" w:rsidP="004D7D76">
      <w:r>
        <w:t>sosds.ucoz.ru/</w:t>
      </w:r>
    </w:p>
    <w:p w:rsidR="004D7D76" w:rsidRDefault="004D7D76" w:rsidP="004D7D76">
      <w:r>
        <w:t>sosenka.twsite.ru</w:t>
      </w:r>
    </w:p>
    <w:p w:rsidR="004D7D76" w:rsidRDefault="004D7D76" w:rsidP="004D7D76">
      <w:r>
        <w:t>sosenka44.ru/</w:t>
      </w:r>
    </w:p>
    <w:p w:rsidR="004D7D76" w:rsidRDefault="004D7D76" w:rsidP="004D7D76">
      <w:r>
        <w:t>sosensky-school2.narod.ru/ , sosensky-school2.edusite.ru/</w:t>
      </w:r>
    </w:p>
    <w:p w:rsidR="004D7D76" w:rsidRDefault="004D7D76" w:rsidP="004D7D76">
      <w:r>
        <w:t>sosh_novozavolzhskiy.a2b2.ru/</w:t>
      </w:r>
    </w:p>
    <w:p w:rsidR="004D7D76" w:rsidRDefault="004D7D76" w:rsidP="004D7D76">
      <w:r>
        <w:t>sosh-113-volgograd.nubex.ru/</w:t>
      </w:r>
    </w:p>
    <w:p w:rsidR="004D7D76" w:rsidRDefault="004D7D76" w:rsidP="004D7D76">
      <w:r>
        <w:t>sosh-3.edusite.ru/</w:t>
      </w:r>
    </w:p>
    <w:p w:rsidR="004D7D76" w:rsidRDefault="004D7D76" w:rsidP="004D7D76">
      <w:r>
        <w:t>sosh-amzya.neftekamsk.ru/</w:t>
      </w:r>
    </w:p>
    <w:p w:rsidR="004D7D76" w:rsidRDefault="004D7D76" w:rsidP="004D7D76">
      <w:r>
        <w:t>sosh-chikshino.hostedu.ru/</w:t>
      </w:r>
    </w:p>
    <w:p w:rsidR="004D7D76" w:rsidRDefault="004D7D76" w:rsidP="004D7D76">
      <w:r>
        <w:t>sosh-karpenka.moy.su</w:t>
      </w:r>
    </w:p>
    <w:p w:rsidR="004D7D76" w:rsidRDefault="004D7D76" w:rsidP="004D7D76">
      <w:r>
        <w:t>sosh-mishutino.narod.ru</w:t>
      </w:r>
    </w:p>
    <w:p w:rsidR="004D7D76" w:rsidRDefault="004D7D76" w:rsidP="004D7D76">
      <w:r>
        <w:t>sosh-pravdinsk.ucoz.ru</w:t>
      </w:r>
    </w:p>
    <w:p w:rsidR="004D7D76" w:rsidRDefault="004D7D76" w:rsidP="004D7D76">
      <w:r>
        <w:t>sosh-tashkinovo.ru/</w:t>
      </w:r>
    </w:p>
    <w:p w:rsidR="004D7D76" w:rsidRDefault="004D7D76" w:rsidP="004D7D76">
      <w:r>
        <w:t>sosh-tcugol.chita.eduru.ru</w:t>
      </w:r>
    </w:p>
    <w:p w:rsidR="004D7D76" w:rsidRDefault="004D7D76" w:rsidP="004D7D76">
      <w:r>
        <w:t>sosh1-12.org</w:t>
      </w:r>
    </w:p>
    <w:p w:rsidR="004D7D76" w:rsidRDefault="004D7D76" w:rsidP="004D7D76">
      <w:r>
        <w:t>sosh1-bel.ucoz.ru</w:t>
      </w:r>
    </w:p>
    <w:p w:rsidR="004D7D76" w:rsidRDefault="004D7D76" w:rsidP="004D7D76">
      <w:r>
        <w:t>sosh1.edumsko.ru</w:t>
      </w:r>
    </w:p>
    <w:p w:rsidR="004D7D76" w:rsidRDefault="004D7D76" w:rsidP="004D7D76">
      <w:r>
        <w:t>sosh1.pogranichny.org</w:t>
      </w:r>
    </w:p>
    <w:p w:rsidR="004D7D76" w:rsidRDefault="004D7D76" w:rsidP="004D7D76">
      <w:r>
        <w:t>sosh10.nakhodka-edu.ru/</w:t>
      </w:r>
    </w:p>
    <w:p w:rsidR="004D7D76" w:rsidRDefault="004D7D76" w:rsidP="004D7D76">
      <w:r>
        <w:t>sosh10.uoteuch.ru/</w:t>
      </w:r>
    </w:p>
    <w:p w:rsidR="004D7D76" w:rsidRDefault="004D7D76" w:rsidP="004D7D76">
      <w:r>
        <w:t>sosh10ugansk.ru</w:t>
      </w:r>
    </w:p>
    <w:p w:rsidR="004D7D76" w:rsidRDefault="004D7D76" w:rsidP="004D7D76">
      <w:r>
        <w:t>sosh11.uoteuch.ru</w:t>
      </w:r>
    </w:p>
    <w:p w:rsidR="004D7D76" w:rsidRDefault="004D7D76" w:rsidP="004D7D76">
      <w:r>
        <w:t>sosh12.ru</w:t>
      </w:r>
    </w:p>
    <w:p w:rsidR="004D7D76" w:rsidRDefault="004D7D76" w:rsidP="004D7D76">
      <w:r>
        <w:t>sosh12.ucoz.ru/</w:t>
      </w:r>
    </w:p>
    <w:p w:rsidR="004D7D76" w:rsidRDefault="004D7D76" w:rsidP="004D7D76">
      <w:r>
        <w:t>sosh13-ugansk.ucoz.ru/</w:t>
      </w:r>
    </w:p>
    <w:p w:rsidR="004D7D76" w:rsidRDefault="004D7D76" w:rsidP="004D7D76">
      <w:r>
        <w:t>sosh13.ucoz.net/</w:t>
      </w:r>
    </w:p>
    <w:p w:rsidR="004D7D76" w:rsidRDefault="004D7D76" w:rsidP="004D7D76">
      <w:r>
        <w:t>sosh14.shn-host.ru/</w:t>
      </w:r>
    </w:p>
    <w:p w:rsidR="004D7D76" w:rsidRDefault="004D7D76" w:rsidP="004D7D76">
      <w:r>
        <w:t>sosh15.uoteuch.ru</w:t>
      </w:r>
    </w:p>
    <w:p w:rsidR="004D7D76" w:rsidRDefault="004D7D76" w:rsidP="004D7D76">
      <w:r>
        <w:t>sosh15ta.ru/</w:t>
      </w:r>
    </w:p>
    <w:p w:rsidR="004D7D76" w:rsidRDefault="004D7D76" w:rsidP="004D7D76">
      <w:r>
        <w:t>sosh15ugansk.ru</w:t>
      </w:r>
    </w:p>
    <w:p w:rsidR="004D7D76" w:rsidRDefault="004D7D76" w:rsidP="004D7D76">
      <w:r>
        <w:t>sosh16maykop.ru</w:t>
      </w:r>
    </w:p>
    <w:p w:rsidR="004D7D76" w:rsidRDefault="004D7D76" w:rsidP="004D7D76">
      <w:r>
        <w:t>sosh1nov.moy.su</w:t>
      </w:r>
    </w:p>
    <w:p w:rsidR="004D7D76" w:rsidRDefault="004D7D76" w:rsidP="004D7D76">
      <w:r>
        <w:t>sosh1ugansk.ru</w:t>
      </w:r>
    </w:p>
    <w:p w:rsidR="004D7D76" w:rsidRDefault="004D7D76" w:rsidP="004D7D76">
      <w:r>
        <w:t>sosh2.nakhodka-edu.ru/</w:t>
      </w:r>
    </w:p>
    <w:p w:rsidR="004D7D76" w:rsidRDefault="004D7D76" w:rsidP="004D7D76">
      <w:r>
        <w:t>sosh2.neftekamsk.ru/</w:t>
      </w:r>
    </w:p>
    <w:p w:rsidR="004D7D76" w:rsidRDefault="004D7D76" w:rsidP="004D7D76">
      <w:r>
        <w:t>sosh2.pogranichny.org</w:t>
      </w:r>
    </w:p>
    <w:p w:rsidR="004D7D76" w:rsidRDefault="004D7D76" w:rsidP="004D7D76">
      <w:r>
        <w:t>sosh2.tksneva.ru</w:t>
      </w:r>
    </w:p>
    <w:p w:rsidR="004D7D76" w:rsidRDefault="004D7D76" w:rsidP="004D7D76">
      <w:r>
        <w:t>sosh2.uoteuch.ru</w:t>
      </w:r>
    </w:p>
    <w:p w:rsidR="004D7D76" w:rsidRDefault="004D7D76" w:rsidP="004D7D76">
      <w:r>
        <w:t>sosh20-zelen.edusite.ru/</w:t>
      </w:r>
    </w:p>
    <w:p w:rsidR="004D7D76" w:rsidRDefault="004D7D76" w:rsidP="004D7D76">
      <w:r>
        <w:t>sosh22.ucoz.ru/</w:t>
      </w:r>
    </w:p>
    <w:p w:rsidR="004D7D76" w:rsidRDefault="004D7D76" w:rsidP="004D7D76">
      <w:r>
        <w:t>sosh24ugansk.ru</w:t>
      </w:r>
    </w:p>
    <w:p w:rsidR="004D7D76" w:rsidRDefault="004D7D76" w:rsidP="004D7D76">
      <w:r>
        <w:t>sosh25-vlg2012.ucoz.ru/</w:t>
      </w:r>
    </w:p>
    <w:p w:rsidR="004D7D76" w:rsidRDefault="004D7D76" w:rsidP="004D7D76">
      <w:r>
        <w:t>sosh284-ostrovnoy.nubex.ru/</w:t>
      </w:r>
    </w:p>
    <w:p w:rsidR="004D7D76" w:rsidRDefault="004D7D76" w:rsidP="004D7D76">
      <w:r>
        <w:t>sosh2baltach.02edu.ru </w:t>
      </w:r>
    </w:p>
    <w:p w:rsidR="004D7D76" w:rsidRDefault="004D7D76" w:rsidP="004D7D76">
      <w:r>
        <w:t>sosh2bel.ru</w:t>
      </w:r>
    </w:p>
    <w:p w:rsidR="004D7D76" w:rsidRDefault="004D7D76" w:rsidP="004D7D76">
      <w:r>
        <w:t>sosh2bel.ucoz.ru</w:t>
      </w:r>
    </w:p>
    <w:p w:rsidR="004D7D76" w:rsidRDefault="004D7D76" w:rsidP="004D7D76">
      <w:r>
        <w:lastRenderedPageBreak/>
        <w:t>sosh3.uoteuch.ru</w:t>
      </w:r>
    </w:p>
    <w:p w:rsidR="004D7D76" w:rsidRDefault="004D7D76" w:rsidP="004D7D76">
      <w:r>
        <w:t>sosh30.ru</w:t>
      </w:r>
    </w:p>
    <w:p w:rsidR="004D7D76" w:rsidRDefault="004D7D76" w:rsidP="004D7D76">
      <w:r>
        <w:t>sosh3ugansk.ru/</w:t>
      </w:r>
    </w:p>
    <w:p w:rsidR="004D7D76" w:rsidRDefault="004D7D76" w:rsidP="004D7D76">
      <w:r>
        <w:t>sosh4-ukhta.ucoz.net</w:t>
      </w:r>
    </w:p>
    <w:p w:rsidR="004D7D76" w:rsidRDefault="004D7D76" w:rsidP="004D7D76">
      <w:r>
        <w:t>sosh4-zavod.my1.ru/</w:t>
      </w:r>
    </w:p>
    <w:p w:rsidR="004D7D76" w:rsidRDefault="004D7D76" w:rsidP="004D7D76">
      <w:r>
        <w:t>sosh4-zavod.my1.ru/index/doshkolnoe_obrazovanie/0-294</w:t>
      </w:r>
    </w:p>
    <w:p w:rsidR="004D7D76" w:rsidRDefault="004D7D76" w:rsidP="004D7D76">
      <w:r>
        <w:t>sosh43.ru/</w:t>
      </w:r>
    </w:p>
    <w:p w:rsidR="004D7D76" w:rsidRDefault="004D7D76" w:rsidP="004D7D76">
      <w:r>
        <w:t>sosh43.ucoz.ru/</w:t>
      </w:r>
    </w:p>
    <w:p w:rsidR="004D7D76" w:rsidRDefault="004D7D76" w:rsidP="004D7D76">
      <w:r>
        <w:t>sosh5-priutovo.lbihost.ru/</w:t>
      </w:r>
    </w:p>
    <w:p w:rsidR="004D7D76" w:rsidRDefault="004D7D76" w:rsidP="004D7D76">
      <w:r>
        <w:t>sosh5.ru/</w:t>
      </w:r>
    </w:p>
    <w:p w:rsidR="004D7D76" w:rsidRDefault="004D7D76" w:rsidP="004D7D76">
      <w:r>
        <w:t>sosh5.uoteuch.ru</w:t>
      </w:r>
    </w:p>
    <w:p w:rsidR="004D7D76" w:rsidRDefault="004D7D76" w:rsidP="004D7D76">
      <w:r>
        <w:t>sosh52.ucoz.ru</w:t>
      </w:r>
    </w:p>
    <w:p w:rsidR="004D7D76" w:rsidRDefault="004D7D76" w:rsidP="004D7D76">
      <w:r>
        <w:t>sosh6.uoteuch.ru</w:t>
      </w:r>
    </w:p>
    <w:p w:rsidR="004D7D76" w:rsidRDefault="004D7D76" w:rsidP="004D7D76">
      <w:r>
        <w:t>sosh6maykop.ru</w:t>
      </w:r>
    </w:p>
    <w:p w:rsidR="004D7D76" w:rsidRDefault="004D7D76" w:rsidP="004D7D76">
      <w:r>
        <w:t>Sosh6ugansk.ru/</w:t>
      </w:r>
    </w:p>
    <w:p w:rsidR="004D7D76" w:rsidRDefault="004D7D76" w:rsidP="004D7D76">
      <w:r>
        <w:t>sosh7-ugansk.ru/</w:t>
      </w:r>
    </w:p>
    <w:p w:rsidR="004D7D76" w:rsidRDefault="004D7D76" w:rsidP="004D7D76">
      <w:r>
        <w:t>sosh7.uoteuch.ru</w:t>
      </w:r>
    </w:p>
    <w:p w:rsidR="004D7D76" w:rsidRDefault="004D7D76" w:rsidP="004D7D76">
      <w:r>
        <w:t>sosh7bug.moy.su</w:t>
      </w:r>
    </w:p>
    <w:p w:rsidR="004D7D76" w:rsidRDefault="004D7D76" w:rsidP="004D7D76">
      <w:r>
        <w:t>sosh8.uoteuch.ru</w:t>
      </w:r>
    </w:p>
    <w:p w:rsidR="004D7D76" w:rsidRDefault="004D7D76" w:rsidP="004D7D76">
      <w:r>
        <w:t>sosh9-kon.tver.eduru.ru/</w:t>
      </w:r>
    </w:p>
    <w:p w:rsidR="004D7D76" w:rsidRDefault="004D7D76" w:rsidP="004D7D76">
      <w:r>
        <w:t>sosh9ugansk.ru/</w:t>
      </w:r>
    </w:p>
    <w:p w:rsidR="004D7D76" w:rsidRDefault="004D7D76" w:rsidP="004D7D76">
      <w:r>
        <w:t>soshahmer.ucoz.ru/</w:t>
      </w:r>
    </w:p>
    <w:p w:rsidR="004D7D76" w:rsidRDefault="004D7D76" w:rsidP="004D7D76">
      <w:r>
        <w:t>soshakshuat.ucoz.ru/</w:t>
      </w:r>
    </w:p>
    <w:p w:rsidR="004D7D76" w:rsidRDefault="004D7D76" w:rsidP="004D7D76">
      <w:r>
        <w:t>soshbatovo.ru/</w:t>
      </w:r>
    </w:p>
    <w:p w:rsidR="004D7D76" w:rsidRDefault="004D7D76" w:rsidP="004D7D76">
      <w:r>
        <w:t>soshbel.ru</w:t>
      </w:r>
    </w:p>
    <w:p w:rsidR="004D7D76" w:rsidRDefault="004D7D76" w:rsidP="004D7D76">
      <w:r>
        <w:t>soshbuzaevka.ucoz.ru</w:t>
      </w:r>
    </w:p>
    <w:p w:rsidR="004D7D76" w:rsidRDefault="004D7D76" w:rsidP="004D7D76">
      <w:r>
        <w:t>soshimendysh.ucoz.ru/</w:t>
      </w:r>
    </w:p>
    <w:p w:rsidR="004D7D76" w:rsidRDefault="004D7D76" w:rsidP="004D7D76">
      <w:r>
        <w:t>soshkarakol.obr04.ru</w:t>
      </w:r>
    </w:p>
    <w:p w:rsidR="004D7D76" w:rsidRDefault="004D7D76" w:rsidP="004D7D76">
      <w:r>
        <w:t>soshlebkut.edusite.ru</w:t>
      </w:r>
    </w:p>
    <w:p w:rsidR="004D7D76" w:rsidRDefault="004D7D76" w:rsidP="004D7D76">
      <w:r>
        <w:t>soshmuhanovo.ucoz.ru/</w:t>
      </w:r>
    </w:p>
    <w:p w:rsidR="004D7D76" w:rsidRDefault="004D7D76" w:rsidP="004D7D76">
      <w:r>
        <w:t>soshpogorel.lbihost.ru</w:t>
      </w:r>
    </w:p>
    <w:p w:rsidR="004D7D76" w:rsidRDefault="004D7D76" w:rsidP="004D7D76">
      <w:r>
        <w:t>soshsivanteevka.ucoz.ru/</w:t>
      </w:r>
    </w:p>
    <w:p w:rsidR="004D7D76" w:rsidRDefault="004D7D76" w:rsidP="004D7D76">
      <w:r>
        <w:t>soshtally.ucoz.ru</w:t>
      </w:r>
    </w:p>
    <w:p w:rsidR="004D7D76" w:rsidRDefault="004D7D76" w:rsidP="004D7D76">
      <w:r>
        <w:t>sosn-shkola.ru/</w:t>
      </w:r>
    </w:p>
    <w:p w:rsidR="004D7D76" w:rsidRDefault="004D7D76" w:rsidP="004D7D76">
      <w:r>
        <w:t>sosn-shkola.ru/index/vizitka_detskogo_sada_quot_raduga_quot/0-116</w:t>
      </w:r>
    </w:p>
    <w:p w:rsidR="004D7D76" w:rsidRDefault="004D7D76" w:rsidP="004D7D76">
      <w:r>
        <w:t>sosn.ekb.muzkult.ru/</w:t>
      </w:r>
    </w:p>
    <w:p w:rsidR="004D7D76" w:rsidRDefault="004D7D76" w:rsidP="004D7D76">
      <w:r>
        <w:t>sosnddt.edusite.ru/</w:t>
      </w:r>
    </w:p>
    <w:p w:rsidR="004D7D76" w:rsidRDefault="004D7D76" w:rsidP="004D7D76">
      <w:r>
        <w:t>sosnovdush.myjino.ru/</w:t>
      </w:r>
    </w:p>
    <w:p w:rsidR="004D7D76" w:rsidRDefault="004D7D76" w:rsidP="004D7D76">
      <w:r>
        <w:t>sosnovka.ucoz.ru</w:t>
      </w:r>
    </w:p>
    <w:p w:rsidR="004D7D76" w:rsidRDefault="004D7D76" w:rsidP="004D7D76">
      <w:r>
        <w:t>sosnovka813.ucoz.ru/</w:t>
      </w:r>
    </w:p>
    <w:p w:rsidR="004D7D76" w:rsidRDefault="004D7D76" w:rsidP="004D7D76">
      <w:r>
        <w:t>sosnovo-school.ucoz.ru</w:t>
      </w:r>
    </w:p>
    <w:p w:rsidR="004D7D76" w:rsidRDefault="004D7D76" w:rsidP="004D7D76">
      <w:r>
        <w:t>sosnovodou31.my1.ru/</w:t>
      </w:r>
    </w:p>
    <w:p w:rsidR="004D7D76" w:rsidRDefault="004D7D76" w:rsidP="004D7D76">
      <w:r>
        <w:t>sosnsosh2.edusite.ru</w:t>
      </w:r>
    </w:p>
    <w:p w:rsidR="004D7D76" w:rsidRDefault="004D7D76" w:rsidP="004D7D76">
      <w:r>
        <w:t>sossad.ucoz.ru/</w:t>
      </w:r>
    </w:p>
    <w:p w:rsidR="004D7D76" w:rsidRDefault="004D7D76" w:rsidP="004D7D76">
      <w:r>
        <w:t>sotdetsad.my1.ru/</w:t>
      </w:r>
    </w:p>
    <w:p w:rsidR="004D7D76" w:rsidRDefault="004D7D76" w:rsidP="004D7D76">
      <w:r>
        <w:t>sotel28.ucoz.ru/</w:t>
      </w:r>
    </w:p>
    <w:p w:rsidR="004D7D76" w:rsidRDefault="004D7D76" w:rsidP="004D7D76">
      <w:r>
        <w:t>sotnicino.ucoz.ru/</w:t>
      </w:r>
    </w:p>
    <w:p w:rsidR="004D7D76" w:rsidRDefault="004D7D76" w:rsidP="004D7D76">
      <w:r>
        <w:t>souzgasoh.siteedu.ru/</w:t>
      </w:r>
    </w:p>
    <w:p w:rsidR="004D7D76" w:rsidRDefault="004D7D76" w:rsidP="004D7D76">
      <w:r>
        <w:t>sov-shkola2.ucoz.ru/</w:t>
      </w:r>
    </w:p>
    <w:p w:rsidR="004D7D76" w:rsidRDefault="004D7D76" w:rsidP="004D7D76">
      <w:r>
        <w:lastRenderedPageBreak/>
        <w:t>sova19-kaluga.ru/</w:t>
      </w:r>
    </w:p>
    <w:p w:rsidR="004D7D76" w:rsidRDefault="004D7D76" w:rsidP="004D7D76">
      <w:r>
        <w:t>sovdyush.narod.ru/</w:t>
      </w:r>
    </w:p>
    <w:p w:rsidR="004D7D76" w:rsidRDefault="004D7D76" w:rsidP="004D7D76">
      <w:r>
        <w:t xml:space="preserve">sovetskaja-sh.ru//   </w:t>
      </w:r>
    </w:p>
    <w:p w:rsidR="004D7D76" w:rsidRDefault="004D7D76" w:rsidP="004D7D76">
      <w:r>
        <w:t>sovetskaya144.my1.ru</w:t>
      </w:r>
    </w:p>
    <w:p w:rsidR="004D7D76" w:rsidRDefault="004D7D76" w:rsidP="004D7D76">
      <w:r>
        <w:t>sovetskayaou.ucoz.ru</w:t>
      </w:r>
    </w:p>
    <w:p w:rsidR="004D7D76" w:rsidRDefault="004D7D76" w:rsidP="004D7D76">
      <w:r>
        <w:t>sovetskii660.edusite.ru</w:t>
      </w:r>
    </w:p>
    <w:p w:rsidR="004D7D76" w:rsidRDefault="004D7D76" w:rsidP="004D7D76">
      <w:r>
        <w:t>sovetskii675.edusite.ru</w:t>
      </w:r>
    </w:p>
    <w:p w:rsidR="004D7D76" w:rsidRDefault="004D7D76" w:rsidP="004D7D76">
      <w:r>
        <w:t>sovetskii677.edusite.ru</w:t>
      </w:r>
    </w:p>
    <w:p w:rsidR="004D7D76" w:rsidRDefault="004D7D76" w:rsidP="004D7D76">
      <w:r>
        <w:t>sovetskii678.edusite.ru</w:t>
      </w:r>
    </w:p>
    <w:p w:rsidR="004D7D76" w:rsidRDefault="004D7D76" w:rsidP="004D7D76">
      <w:r>
        <w:t>sovetskysport.info</w:t>
      </w:r>
    </w:p>
    <w:p w:rsidR="004D7D76" w:rsidRDefault="004D7D76" w:rsidP="004D7D76">
      <w:r>
        <w:t>sovg-ds2.ippk.ru/</w:t>
      </w:r>
    </w:p>
    <w:p w:rsidR="004D7D76" w:rsidRDefault="004D7D76" w:rsidP="004D7D76">
      <w:r>
        <w:t>sovgavans2.lbihost.ru</w:t>
      </w:r>
    </w:p>
    <w:p w:rsidR="004D7D76" w:rsidRDefault="004D7D76" w:rsidP="004D7D76">
      <w:r>
        <w:t>soviglay.minobr63.ru/</w:t>
      </w:r>
    </w:p>
    <w:p w:rsidR="004D7D76" w:rsidRDefault="004D7D76" w:rsidP="004D7D76">
      <w:r>
        <w:t>sovsh2.ucoz.com/</w:t>
      </w:r>
    </w:p>
    <w:p w:rsidR="004D7D76" w:rsidRDefault="004D7D76" w:rsidP="004D7D76">
      <w:r>
        <w:t>sovshcool1.ru/</w:t>
      </w:r>
    </w:p>
    <w:p w:rsidR="004D7D76" w:rsidRDefault="004D7D76" w:rsidP="004D7D76">
      <w:r>
        <w:t>sovsut.ru/</w:t>
      </w:r>
    </w:p>
    <w:p w:rsidR="004D7D76" w:rsidRDefault="004D7D76" w:rsidP="004D7D76">
      <w:r>
        <w:t>sowetskaja.ucoz.com/</w:t>
      </w:r>
    </w:p>
    <w:p w:rsidR="004D7D76" w:rsidRDefault="004D7D76" w:rsidP="004D7D76">
      <w:r>
        <w:t>sozialnja-shkola.edusite.ru</w:t>
      </w:r>
    </w:p>
    <w:p w:rsidR="004D7D76" w:rsidRDefault="004D7D76" w:rsidP="004D7D76">
      <w:r>
        <w:t>sozvezdie-72.ru/</w:t>
      </w:r>
    </w:p>
    <w:p w:rsidR="004D7D76" w:rsidRDefault="004D7D76" w:rsidP="004D7D76">
      <w:r>
        <w:t>sp-dusch-pestravka.mozello.ru</w:t>
      </w:r>
    </w:p>
    <w:p w:rsidR="004D7D76" w:rsidRDefault="004D7D76" w:rsidP="004D7D76">
      <w:r>
        <w:t>sp-school2.ru</w:t>
      </w:r>
    </w:p>
    <w:p w:rsidR="004D7D76" w:rsidRDefault="004D7D76" w:rsidP="004D7D76">
      <w:r>
        <w:t>sp-skazka.ucoz.net</w:t>
      </w:r>
    </w:p>
    <w:p w:rsidR="004D7D76" w:rsidRDefault="004D7D76" w:rsidP="004D7D76">
      <w:r>
        <w:t>space.pupils.ru</w:t>
      </w:r>
    </w:p>
    <w:p w:rsidR="004D7D76" w:rsidRDefault="004D7D76" w:rsidP="004D7D76">
      <w:r>
        <w:t>spalenushka.minobr63.ru/</w:t>
      </w:r>
    </w:p>
    <w:p w:rsidR="004D7D76" w:rsidRDefault="004D7D76" w:rsidP="004D7D76">
      <w:r>
        <w:t>spartak-alania.ru/</w:t>
      </w:r>
    </w:p>
    <w:p w:rsidR="004D7D76" w:rsidRDefault="004D7D76" w:rsidP="004D7D76">
      <w:r>
        <w:t>spartak.hmansy.sportsng.ru/</w:t>
      </w:r>
    </w:p>
    <w:p w:rsidR="004D7D76" w:rsidRDefault="004D7D76" w:rsidP="004D7D76">
      <w:r>
        <w:t>spas-ryabinka.caduk.ru/</w:t>
      </w:r>
    </w:p>
    <w:p w:rsidR="004D7D76" w:rsidRDefault="004D7D76" w:rsidP="004D7D76">
      <w:r>
        <w:t>spasatel.zabguso.ru</w:t>
      </w:r>
    </w:p>
    <w:p w:rsidR="004D7D76" w:rsidRDefault="004D7D76" w:rsidP="004D7D76">
      <w:r>
        <w:t>spasoch.ru/</w:t>
      </w:r>
    </w:p>
    <w:p w:rsidR="004D7D76" w:rsidRDefault="004D7D76" w:rsidP="004D7D76">
      <w:r>
        <w:t>spasporubschool.ucoz.com/</w:t>
      </w:r>
    </w:p>
    <w:p w:rsidR="004D7D76" w:rsidRDefault="004D7D76" w:rsidP="004D7D76">
      <w:r>
        <w:t>spasschool2013.ucoz.ru/</w:t>
      </w:r>
    </w:p>
    <w:p w:rsidR="004D7D76" w:rsidRDefault="004D7D76" w:rsidP="004D7D76">
      <w:r>
        <w:t>spassddt.ucoz.ru/</w:t>
      </w:r>
    </w:p>
    <w:p w:rsidR="004D7D76" w:rsidRDefault="004D7D76" w:rsidP="004D7D76">
      <w:r>
        <w:t>spassk-crp.ru</w:t>
      </w:r>
    </w:p>
    <w:p w:rsidR="004D7D76" w:rsidRDefault="004D7D76" w:rsidP="004D7D76">
      <w:r>
        <w:t>spassk-gdp.ru</w:t>
      </w:r>
    </w:p>
    <w:p w:rsidR="004D7D76" w:rsidRDefault="004D7D76" w:rsidP="004D7D76">
      <w:r>
        <w:t>spassk-gimnaziy.ryazanschool.ru/</w:t>
      </w:r>
    </w:p>
    <w:p w:rsidR="004D7D76" w:rsidRDefault="004D7D76" w:rsidP="004D7D76">
      <w:r>
        <w:t>spassk1.ryazanschool.ru/</w:t>
      </w:r>
    </w:p>
    <w:p w:rsidR="004D7D76" w:rsidRDefault="004D7D76" w:rsidP="004D7D76">
      <w:r>
        <w:t>spassksch.minobr63.ru/</w:t>
      </w:r>
    </w:p>
    <w:p w:rsidR="004D7D76" w:rsidRDefault="004D7D76" w:rsidP="004D7D76">
      <w:r>
        <w:t>spasskschool11.lbihost.ru</w:t>
      </w:r>
    </w:p>
    <w:p w:rsidR="004D7D76" w:rsidRDefault="004D7D76" w:rsidP="004D7D76">
      <w:r>
        <w:t>spaundok.wix.com/dush</w:t>
      </w:r>
    </w:p>
    <w:p w:rsidR="004D7D76" w:rsidRDefault="004D7D76" w:rsidP="004D7D76">
      <w:r>
        <w:t>spb-specpu.ru/</w:t>
      </w:r>
    </w:p>
    <w:p w:rsidR="004D7D76" w:rsidRDefault="004D7D76" w:rsidP="004D7D76">
      <w:r>
        <w:t>spbau.ru</w:t>
      </w:r>
    </w:p>
    <w:p w:rsidR="004D7D76" w:rsidRDefault="004D7D76" w:rsidP="004D7D76">
      <w:r>
        <w:t>spbftu.ru/</w:t>
      </w:r>
    </w:p>
    <w:p w:rsidR="004D7D76" w:rsidRDefault="004D7D76" w:rsidP="004D7D76">
      <w:r>
        <w:t>spddom.esy.es/</w:t>
      </w:r>
    </w:p>
    <w:p w:rsidR="004D7D76" w:rsidRDefault="004D7D76" w:rsidP="004D7D76">
      <w:r>
        <w:t>spdetsadn44.wixsite.com/kindergarten-44</w:t>
      </w:r>
    </w:p>
    <w:p w:rsidR="004D7D76" w:rsidRDefault="004D7D76" w:rsidP="004D7D76">
      <w:r>
        <w:t>spdou13-syzran.ru</w:t>
      </w:r>
    </w:p>
    <w:p w:rsidR="004D7D76" w:rsidRDefault="004D7D76" w:rsidP="004D7D76">
      <w:r>
        <w:t>spds4.ucoz.net</w:t>
      </w:r>
    </w:p>
    <w:p w:rsidR="004D7D76" w:rsidRDefault="004D7D76" w:rsidP="004D7D76">
      <w:r>
        <w:t>spds9.ucoz.ru</w:t>
      </w:r>
    </w:p>
    <w:p w:rsidR="004D7D76" w:rsidRDefault="004D7D76" w:rsidP="004D7D76">
      <w:r>
        <w:t>spec45.constructor.rkomi.ru</w:t>
      </w:r>
    </w:p>
    <w:p w:rsidR="004D7D76" w:rsidRDefault="004D7D76" w:rsidP="004D7D76">
      <w:r>
        <w:t>specao29.ucoz.com/</w:t>
      </w:r>
    </w:p>
    <w:p w:rsidR="004D7D76" w:rsidRDefault="004D7D76" w:rsidP="004D7D76">
      <w:r>
        <w:lastRenderedPageBreak/>
        <w:t>speckor.odinedu.ru</w:t>
      </w:r>
    </w:p>
    <w:p w:rsidR="004D7D76" w:rsidRDefault="004D7D76" w:rsidP="004D7D76">
      <w:r>
        <w:t>specpu1.ru/</w:t>
      </w:r>
    </w:p>
    <w:p w:rsidR="004D7D76" w:rsidRDefault="004D7D76" w:rsidP="004D7D76">
      <w:r>
        <w:t>spektr.cuso-edu.ru/</w:t>
      </w:r>
    </w:p>
    <w:p w:rsidR="004D7D76" w:rsidRDefault="004D7D76" w:rsidP="004D7D76">
      <w:r>
        <w:t>spetspu.ru</w:t>
      </w:r>
    </w:p>
    <w:p w:rsidR="004D7D76" w:rsidRDefault="004D7D76" w:rsidP="004D7D76">
      <w:r>
        <w:t>spirovo-school2.ucoz.ru/</w:t>
      </w:r>
    </w:p>
    <w:p w:rsidR="004D7D76" w:rsidRDefault="004D7D76" w:rsidP="004D7D76">
      <w:r>
        <w:t>spirovoraion.ru</w:t>
      </w:r>
    </w:p>
    <w:p w:rsidR="004D7D76" w:rsidRDefault="004D7D76" w:rsidP="004D7D76">
      <w:r>
        <w:t>spirovoraion.ru/</w:t>
      </w:r>
    </w:p>
    <w:p w:rsidR="004D7D76" w:rsidRDefault="004D7D76" w:rsidP="004D7D76">
      <w:r>
        <w:t>spirovoshkola1.narod.ru/</w:t>
      </w:r>
    </w:p>
    <w:p w:rsidR="004D7D76" w:rsidRDefault="004D7D76" w:rsidP="004D7D76">
      <w:r>
        <w:t>spirovoskola8.narod.ru</w:t>
      </w:r>
    </w:p>
    <w:p w:rsidR="004D7D76" w:rsidRDefault="004D7D76" w:rsidP="004D7D76">
      <w:r>
        <w:t>spk-ramenki.ru/</w:t>
      </w:r>
    </w:p>
    <w:p w:rsidR="004D7D76" w:rsidRDefault="004D7D76" w:rsidP="004D7D76">
      <w:r>
        <w:t>spk-satka.ru</w:t>
      </w:r>
    </w:p>
    <w:p w:rsidR="004D7D76" w:rsidRDefault="004D7D76" w:rsidP="004D7D76">
      <w:r>
        <w:t>spk.minobr63.ru/ </w:t>
      </w:r>
    </w:p>
    <w:p w:rsidR="004D7D76" w:rsidRDefault="004D7D76" w:rsidP="004D7D76">
      <w:r>
        <w:t>spkmo.ru/</w:t>
      </w:r>
    </w:p>
    <w:p w:rsidR="004D7D76" w:rsidRDefault="004D7D76" w:rsidP="004D7D76">
      <w:r>
        <w:t>spkorrschool7.ru/</w:t>
      </w:r>
    </w:p>
    <w:p w:rsidR="004D7D76" w:rsidRDefault="004D7D76" w:rsidP="004D7D76">
      <w:r>
        <w:t>spkorschool10.ucoz.ru/</w:t>
      </w:r>
    </w:p>
    <w:p w:rsidR="004D7D76" w:rsidRDefault="004D7D76" w:rsidP="004D7D76">
      <w:r>
        <w:t>spkserov.ru</w:t>
      </w:r>
    </w:p>
    <w:p w:rsidR="004D7D76" w:rsidRDefault="004D7D76" w:rsidP="004D7D76">
      <w:r>
        <w:t>spo-aat.3dn.ru</w:t>
      </w:r>
    </w:p>
    <w:p w:rsidR="004D7D76" w:rsidRDefault="004D7D76" w:rsidP="004D7D76">
      <w:r>
        <w:t>spo-aat.nubex.ru/</w:t>
      </w:r>
    </w:p>
    <w:p w:rsidR="004D7D76" w:rsidRDefault="004D7D76" w:rsidP="004D7D76">
      <w:r>
        <w:t>spo-rsk.ru</w:t>
      </w:r>
    </w:p>
    <w:p w:rsidR="004D7D76" w:rsidRDefault="004D7D76" w:rsidP="004D7D76">
      <w:r>
        <w:t>spo-sixt.ru</w:t>
      </w:r>
    </w:p>
    <w:p w:rsidR="004D7D76" w:rsidRDefault="004D7D76" w:rsidP="004D7D76">
      <w:r>
        <w:t>spo.sarg.obr55.ru/</w:t>
      </w:r>
    </w:p>
    <w:p w:rsidR="004D7D76" w:rsidRDefault="004D7D76" w:rsidP="004D7D76">
      <w:r>
        <w:t>spo42.r-pol.obr55.ru/</w:t>
      </w:r>
    </w:p>
    <w:p w:rsidR="004D7D76" w:rsidRDefault="004D7D76" w:rsidP="004D7D76">
      <w:r>
        <w:t>spo46.omsk.obr55.ru/</w:t>
      </w:r>
    </w:p>
    <w:p w:rsidR="004D7D76" w:rsidRDefault="004D7D76" w:rsidP="004D7D76">
      <w:r>
        <w:t>spo55.kolos.obr55.ru</w:t>
      </w:r>
    </w:p>
    <w:p w:rsidR="004D7D76" w:rsidRDefault="004D7D76" w:rsidP="004D7D76">
      <w:r>
        <w:t>spo64.pol.obr55.ru/</w:t>
      </w:r>
    </w:p>
    <w:p w:rsidR="004D7D76" w:rsidRDefault="004D7D76" w:rsidP="004D7D76">
      <w:r>
        <w:t>spokmk.ru</w:t>
      </w:r>
    </w:p>
    <w:p w:rsidR="004D7D76" w:rsidRDefault="004D7D76" w:rsidP="004D7D76">
      <w:r>
        <w:t>spootmmp.omsk.obr55.ru/</w:t>
      </w:r>
    </w:p>
    <w:p w:rsidR="004D7D76" w:rsidRDefault="004D7D76" w:rsidP="004D7D76">
      <w:r>
        <w:t>sport-93.ru/</w:t>
      </w:r>
    </w:p>
    <w:p w:rsidR="004D7D76" w:rsidRDefault="004D7D76" w:rsidP="004D7D76">
      <w:r>
        <w:t>sport-anuchino.ru/index.php</w:t>
      </w:r>
    </w:p>
    <w:p w:rsidR="004D7D76" w:rsidRDefault="004D7D76" w:rsidP="004D7D76">
      <w:r>
        <w:t>sport-chg.ru/</w:t>
      </w:r>
    </w:p>
    <w:p w:rsidR="004D7D76" w:rsidRDefault="004D7D76" w:rsidP="004D7D76">
      <w:r>
        <w:t>sport-kam.ru</w:t>
      </w:r>
    </w:p>
    <w:p w:rsidR="004D7D76" w:rsidRDefault="004D7D76" w:rsidP="004D7D76">
      <w:r>
        <w:t>sport-kras.ru</w:t>
      </w:r>
    </w:p>
    <w:p w:rsidR="004D7D76" w:rsidRDefault="004D7D76" w:rsidP="004D7D76">
      <w:r>
        <w:t>sport-krasnoturinsk.ru/</w:t>
      </w:r>
    </w:p>
    <w:p w:rsidR="004D7D76" w:rsidRDefault="004D7D76" w:rsidP="004D7D76">
      <w:r>
        <w:t>sport-moskvich.ru/</w:t>
      </w:r>
    </w:p>
    <w:p w:rsidR="004D7D76" w:rsidRDefault="004D7D76" w:rsidP="004D7D76">
      <w:r>
        <w:t>sport-olimp80.ru/</w:t>
      </w:r>
    </w:p>
    <w:p w:rsidR="004D7D76" w:rsidRDefault="004D7D76" w:rsidP="004D7D76">
      <w:r>
        <w:t>sport-schkola.esy.es/</w:t>
      </w:r>
    </w:p>
    <w:p w:rsidR="004D7D76" w:rsidRDefault="004D7D76" w:rsidP="004D7D76">
      <w:r>
        <w:t>sport-school.lbihost.ru/</w:t>
      </w:r>
    </w:p>
    <w:p w:rsidR="004D7D76" w:rsidRDefault="004D7D76" w:rsidP="004D7D76">
      <w:r>
        <w:t>sport-severny.ru/</w:t>
      </w:r>
    </w:p>
    <w:p w:rsidR="004D7D76" w:rsidRDefault="004D7D76" w:rsidP="004D7D76">
      <w:r>
        <w:t>sport-sibay.ucoz.ru/</w:t>
      </w:r>
    </w:p>
    <w:p w:rsidR="004D7D76" w:rsidRDefault="004D7D76" w:rsidP="004D7D76">
      <w:r>
        <w:t>sport-signal.ru/</w:t>
      </w:r>
    </w:p>
    <w:p w:rsidR="004D7D76" w:rsidRDefault="004D7D76" w:rsidP="004D7D76">
      <w:r>
        <w:t>sport-szao.ru/</w:t>
      </w:r>
    </w:p>
    <w:p w:rsidR="004D7D76" w:rsidRDefault="004D7D76" w:rsidP="004D7D76">
      <w:r>
        <w:t>sport-uzao.ru/</w:t>
      </w:r>
    </w:p>
    <w:p w:rsidR="004D7D76" w:rsidRDefault="004D7D76" w:rsidP="004D7D76">
      <w:r>
        <w:t>sport.admsurgut.ru</w:t>
      </w:r>
    </w:p>
    <w:p w:rsidR="004D7D76" w:rsidRDefault="004D7D76" w:rsidP="004D7D76">
      <w:r>
        <w:t>sport.borskoeschool2.ru/</w:t>
      </w:r>
    </w:p>
    <w:p w:rsidR="004D7D76" w:rsidRDefault="004D7D76" w:rsidP="004D7D76">
      <w:r>
        <w:t>sport.dalmatovo.ru</w:t>
      </w:r>
    </w:p>
    <w:p w:rsidR="004D7D76" w:rsidRDefault="004D7D76" w:rsidP="004D7D76">
      <w:r>
        <w:t>sport.hanka-edu.ru</w:t>
      </w:r>
    </w:p>
    <w:p w:rsidR="004D7D76" w:rsidRDefault="004D7D76" w:rsidP="004D7D76">
      <w:r>
        <w:t>sport.s-edu.ru</w:t>
      </w:r>
    </w:p>
    <w:p w:rsidR="004D7D76" w:rsidRDefault="004D7D76" w:rsidP="004D7D76">
      <w:r>
        <w:t>sport.zatosoln.ru/</w:t>
      </w:r>
    </w:p>
    <w:p w:rsidR="004D7D76" w:rsidRDefault="004D7D76" w:rsidP="004D7D76">
      <w:r>
        <w:t>sport1-rzhev.ru</w:t>
      </w:r>
    </w:p>
    <w:p w:rsidR="004D7D76" w:rsidRDefault="004D7D76" w:rsidP="004D7D76">
      <w:r>
        <w:lastRenderedPageBreak/>
        <w:t>sport1-sch.cuso-edu.ru</w:t>
      </w:r>
    </w:p>
    <w:p w:rsidR="004D7D76" w:rsidRDefault="004D7D76" w:rsidP="004D7D76">
      <w:r>
        <w:t>sport111.ru/</w:t>
      </w:r>
    </w:p>
    <w:p w:rsidR="004D7D76" w:rsidRDefault="004D7D76" w:rsidP="004D7D76">
      <w:r>
        <w:t>sport25art.uralschool.ru/</w:t>
      </w:r>
    </w:p>
    <w:p w:rsidR="004D7D76" w:rsidRDefault="004D7D76" w:rsidP="004D7D76">
      <w:r>
        <w:t>sportandro.twsite.ru</w:t>
      </w:r>
    </w:p>
    <w:p w:rsidR="004D7D76" w:rsidRDefault="004D7D76" w:rsidP="004D7D76">
      <w:r>
        <w:t>sportbezheck.my1.ru</w:t>
      </w:r>
    </w:p>
    <w:p w:rsidR="004D7D76" w:rsidRDefault="004D7D76" w:rsidP="004D7D76">
      <w:r>
        <w:t>sportbor.ru</w:t>
      </w:r>
    </w:p>
    <w:p w:rsidR="004D7D76" w:rsidRDefault="004D7D76" w:rsidP="004D7D76">
      <w:r>
        <w:t>sportcentrmsk.ru/</w:t>
      </w:r>
    </w:p>
    <w:p w:rsidR="004D7D76" w:rsidRDefault="004D7D76" w:rsidP="004D7D76">
      <w:r>
        <w:t>sportchaika.edusite.ru/p1aa1.html</w:t>
      </w:r>
    </w:p>
    <w:p w:rsidR="004D7D76" w:rsidRDefault="004D7D76" w:rsidP="004D7D76">
      <w:r>
        <w:t>sportdush.minobr63.ru/</w:t>
      </w:r>
    </w:p>
    <w:p w:rsidR="004D7D76" w:rsidRDefault="004D7D76" w:rsidP="004D7D76">
      <w:r>
        <w:t>sportigr69.ru</w:t>
      </w:r>
    </w:p>
    <w:p w:rsidR="004D7D76" w:rsidRDefault="004D7D76" w:rsidP="004D7D76">
      <w:r>
        <w:t>sportinternat53.ru</w:t>
      </w:r>
    </w:p>
    <w:p w:rsidR="004D7D76" w:rsidRDefault="004D7D76" w:rsidP="004D7D76">
      <w:r>
        <w:t>sportokt.edusite.ru/</w:t>
      </w:r>
    </w:p>
    <w:p w:rsidR="004D7D76" w:rsidRDefault="004D7D76" w:rsidP="004D7D76">
      <w:r>
        <w:t>sportonohino.ru</w:t>
      </w:r>
    </w:p>
    <w:p w:rsidR="004D7D76" w:rsidRDefault="004D7D76" w:rsidP="004D7D76">
      <w:r>
        <w:t>sportpilna.ucoz.net/</w:t>
      </w:r>
    </w:p>
    <w:p w:rsidR="004D7D76" w:rsidRDefault="004D7D76" w:rsidP="004D7D76">
      <w:r>
        <w:t>sportples.edusite.ru</w:t>
      </w:r>
    </w:p>
    <w:p w:rsidR="004D7D76" w:rsidRDefault="004D7D76" w:rsidP="004D7D76">
      <w:r>
        <w:t>sportpokachi.ru/</w:t>
      </w:r>
    </w:p>
    <w:p w:rsidR="004D7D76" w:rsidRDefault="004D7D76" w:rsidP="004D7D76">
      <w:r>
        <w:t>sports-school.ucoz.ru</w:t>
      </w:r>
    </w:p>
    <w:p w:rsidR="004D7D76" w:rsidRDefault="004D7D76" w:rsidP="004D7D76">
      <w:r>
        <w:t>sportsao.ru/</w:t>
      </w:r>
    </w:p>
    <w:p w:rsidR="004D7D76" w:rsidRDefault="004D7D76" w:rsidP="004D7D76">
      <w:r>
        <w:t>sportsc1.ru/</w:t>
      </w:r>
    </w:p>
    <w:p w:rsidR="004D7D76" w:rsidRDefault="004D7D76" w:rsidP="004D7D76">
      <w:r>
        <w:t>sportschola.ucoz.ru</w:t>
      </w:r>
    </w:p>
    <w:p w:rsidR="004D7D76" w:rsidRDefault="004D7D76" w:rsidP="004D7D76">
      <w:r>
        <w:t>sportschool-104.ru/</w:t>
      </w:r>
    </w:p>
    <w:p w:rsidR="004D7D76" w:rsidRDefault="004D7D76" w:rsidP="004D7D76">
      <w:r>
        <w:t>sportschool-24.ru/</w:t>
      </w:r>
    </w:p>
    <w:p w:rsidR="004D7D76" w:rsidRDefault="004D7D76" w:rsidP="004D7D76">
      <w:r>
        <w:t>sportschool-9.ru/</w:t>
      </w:r>
    </w:p>
    <w:p w:rsidR="004D7D76" w:rsidRDefault="004D7D76" w:rsidP="004D7D76">
      <w:r>
        <w:t>sportschool-amursk.ru/</w:t>
      </w:r>
    </w:p>
    <w:p w:rsidR="004D7D76" w:rsidRDefault="004D7D76" w:rsidP="004D7D76">
      <w:r>
        <w:t>sportschool.ucoz.org/</w:t>
      </w:r>
    </w:p>
    <w:p w:rsidR="004D7D76" w:rsidRDefault="004D7D76" w:rsidP="004D7D76">
      <w:r>
        <w:t>sportschool.volkhov.ru/</w:t>
      </w:r>
    </w:p>
    <w:p w:rsidR="004D7D76" w:rsidRDefault="004D7D76" w:rsidP="004D7D76">
      <w:r>
        <w:t>sportschool101.ru/</w:t>
      </w:r>
    </w:p>
    <w:p w:rsidR="004D7D76" w:rsidRDefault="004D7D76" w:rsidP="004D7D76">
      <w:r>
        <w:t>sportschool29.ru/</w:t>
      </w:r>
    </w:p>
    <w:p w:rsidR="004D7D76" w:rsidRDefault="004D7D76" w:rsidP="004D7D76">
      <w:r>
        <w:t>sportschool47.ru/</w:t>
      </w:r>
    </w:p>
    <w:p w:rsidR="004D7D76" w:rsidRDefault="004D7D76" w:rsidP="004D7D76">
      <w:r>
        <w:t>sportschoolchita.ru/</w:t>
      </w:r>
    </w:p>
    <w:p w:rsidR="004D7D76" w:rsidRDefault="004D7D76" w:rsidP="004D7D76">
      <w:r>
        <w:t>sportschooltiropets.jimdo.com/</w:t>
      </w:r>
    </w:p>
    <w:p w:rsidR="004D7D76" w:rsidRDefault="004D7D76" w:rsidP="004D7D76">
      <w:r>
        <w:t>sportscool-tenka.edusite.ru/index.html</w:t>
      </w:r>
    </w:p>
    <w:p w:rsidR="004D7D76" w:rsidRDefault="004D7D76" w:rsidP="004D7D76">
      <w:r>
        <w:t>sportshcola.minobr63.ru </w:t>
      </w:r>
    </w:p>
    <w:p w:rsidR="004D7D76" w:rsidRDefault="004D7D76" w:rsidP="004D7D76">
      <w:r>
        <w:t>sportshkola32.shkola.hc.ru/</w:t>
      </w:r>
    </w:p>
    <w:p w:rsidR="004D7D76" w:rsidRDefault="004D7D76" w:rsidP="004D7D76">
      <w:r>
        <w:t>sportshkola42.ru/</w:t>
      </w:r>
    </w:p>
    <w:p w:rsidR="004D7D76" w:rsidRDefault="004D7D76" w:rsidP="004D7D76">
      <w:r>
        <w:t>sportshkola8erm.ucoz.ru/</w:t>
      </w:r>
    </w:p>
    <w:p w:rsidR="004D7D76" w:rsidRDefault="004D7D76" w:rsidP="004D7D76">
      <w:r>
        <w:t>sportshkolakr.ru</w:t>
      </w:r>
    </w:p>
    <w:p w:rsidR="004D7D76" w:rsidRDefault="004D7D76" w:rsidP="004D7D76">
      <w:r>
        <w:t>sportshool.vmaksatihe.ru </w:t>
      </w:r>
    </w:p>
    <w:p w:rsidR="004D7D76" w:rsidRDefault="004D7D76" w:rsidP="004D7D76">
      <w:r>
        <w:t>sportsnez.ru</w:t>
      </w:r>
    </w:p>
    <w:p w:rsidR="004D7D76" w:rsidRDefault="004D7D76" w:rsidP="004D7D76">
      <w:r>
        <w:t>sportuktur.ru</w:t>
      </w:r>
    </w:p>
    <w:p w:rsidR="004D7D76" w:rsidRDefault="004D7D76" w:rsidP="004D7D76">
      <w:r>
        <w:t>sportuss.ru/</w:t>
      </w:r>
    </w:p>
    <w:p w:rsidR="004D7D76" w:rsidRDefault="004D7D76" w:rsidP="004D7D76">
      <w:r>
        <w:t>sportzar.ucoz.ru/</w:t>
      </w:r>
    </w:p>
    <w:p w:rsidR="004D7D76" w:rsidRDefault="004D7D76" w:rsidP="004D7D76">
      <w:r>
        <w:t>sposad15shkola.narod.ru/</w:t>
      </w:r>
    </w:p>
    <w:p w:rsidR="004D7D76" w:rsidRDefault="004D7D76" w:rsidP="004D7D76">
      <w:r>
        <w:t>spouppk.narod.ru/</w:t>
      </w:r>
    </w:p>
    <w:p w:rsidR="004D7D76" w:rsidRDefault="004D7D76" w:rsidP="004D7D76">
      <w:r>
        <w:t>sprds1.edumsko.ru</w:t>
      </w:r>
    </w:p>
    <w:p w:rsidR="004D7D76" w:rsidRDefault="004D7D76" w:rsidP="004D7D76">
      <w:r>
        <w:t>sprds10.edumsko.ru</w:t>
      </w:r>
    </w:p>
    <w:p w:rsidR="004D7D76" w:rsidRDefault="004D7D76" w:rsidP="004D7D76">
      <w:r>
        <w:t>sprds11.edumsko.ru</w:t>
      </w:r>
    </w:p>
    <w:p w:rsidR="004D7D76" w:rsidRDefault="004D7D76" w:rsidP="004D7D76">
      <w:r>
        <w:t>sprds12.edumsko.ru</w:t>
      </w:r>
    </w:p>
    <w:p w:rsidR="004D7D76" w:rsidRDefault="004D7D76" w:rsidP="004D7D76">
      <w:r>
        <w:t>sprds13.edumsko.ru</w:t>
      </w:r>
    </w:p>
    <w:p w:rsidR="004D7D76" w:rsidRDefault="004D7D76" w:rsidP="004D7D76">
      <w:r>
        <w:lastRenderedPageBreak/>
        <w:t>sprds14.edumsko.ru</w:t>
      </w:r>
    </w:p>
    <w:p w:rsidR="004D7D76" w:rsidRDefault="004D7D76" w:rsidP="004D7D76">
      <w:r>
        <w:t>sprds15.edumsko.ru</w:t>
      </w:r>
    </w:p>
    <w:p w:rsidR="004D7D76" w:rsidRDefault="004D7D76" w:rsidP="004D7D76">
      <w:r>
        <w:t>sprds16.edumsko.ru</w:t>
      </w:r>
    </w:p>
    <w:p w:rsidR="004D7D76" w:rsidRDefault="004D7D76" w:rsidP="004D7D76">
      <w:r>
        <w:t>sprds2.edumsko.ru</w:t>
      </w:r>
    </w:p>
    <w:p w:rsidR="004D7D76" w:rsidRDefault="004D7D76" w:rsidP="004D7D76">
      <w:r>
        <w:t>sprds3.edumsko.ru</w:t>
      </w:r>
    </w:p>
    <w:p w:rsidR="004D7D76" w:rsidRDefault="004D7D76" w:rsidP="004D7D76">
      <w:r>
        <w:t>sprds4.edumsko.ru</w:t>
      </w:r>
    </w:p>
    <w:p w:rsidR="004D7D76" w:rsidRDefault="004D7D76" w:rsidP="004D7D76">
      <w:r>
        <w:t>sprds5.edumsko.ru</w:t>
      </w:r>
    </w:p>
    <w:p w:rsidR="004D7D76" w:rsidRDefault="004D7D76" w:rsidP="004D7D76">
      <w:r>
        <w:t>sprds6.edumsko.ru</w:t>
      </w:r>
    </w:p>
    <w:p w:rsidR="004D7D76" w:rsidRDefault="004D7D76" w:rsidP="004D7D76">
      <w:r>
        <w:t>sprds7.edumsko.ru</w:t>
      </w:r>
    </w:p>
    <w:p w:rsidR="004D7D76" w:rsidRDefault="004D7D76" w:rsidP="004D7D76">
      <w:r>
        <w:t>sprds8.edumsko.ru</w:t>
      </w:r>
    </w:p>
    <w:p w:rsidR="004D7D76" w:rsidRDefault="004D7D76" w:rsidP="004D7D76">
      <w:r>
        <w:t>sprds9.edumsko.ru</w:t>
      </w:r>
    </w:p>
    <w:p w:rsidR="004D7D76" w:rsidRDefault="004D7D76" w:rsidP="004D7D76">
      <w:r>
        <w:t>sprint-vikulovo.ru/</w:t>
      </w:r>
    </w:p>
    <w:p w:rsidR="004D7D76" w:rsidRDefault="004D7D76" w:rsidP="004D7D76">
      <w:r>
        <w:t>sprsch1.edumsko.ru</w:t>
      </w:r>
    </w:p>
    <w:p w:rsidR="004D7D76" w:rsidRDefault="004D7D76" w:rsidP="004D7D76">
      <w:r>
        <w:t>sprschdm.edumsko.ru</w:t>
      </w:r>
    </w:p>
    <w:p w:rsidR="004D7D76" w:rsidRDefault="004D7D76" w:rsidP="004D7D76">
      <w:r>
        <w:t>sprschgl.edumsko.ru</w:t>
      </w:r>
    </w:p>
    <w:p w:rsidR="004D7D76" w:rsidRDefault="004D7D76" w:rsidP="004D7D76">
      <w:r>
        <w:t>sprschkl.edumsko.ru</w:t>
      </w:r>
    </w:p>
    <w:p w:rsidR="004D7D76" w:rsidRDefault="004D7D76" w:rsidP="004D7D76">
      <w:r>
        <w:t>sprschkrut.edumsko.ru</w:t>
      </w:r>
    </w:p>
    <w:p w:rsidR="004D7D76" w:rsidRDefault="004D7D76" w:rsidP="004D7D76">
      <w:r>
        <w:t>sprschmoch.edumsko.ru</w:t>
      </w:r>
    </w:p>
    <w:p w:rsidR="004D7D76" w:rsidRDefault="004D7D76" w:rsidP="004D7D76">
      <w:r>
        <w:t>sprschpet.edumsko.ru</w:t>
      </w:r>
    </w:p>
    <w:p w:rsidR="004D7D76" w:rsidRDefault="004D7D76" w:rsidP="004D7D76">
      <w:r>
        <w:t>sprschpod.edumsko.ru</w:t>
      </w:r>
    </w:p>
    <w:p w:rsidR="004D7D76" w:rsidRDefault="004D7D76" w:rsidP="004D7D76">
      <w:r>
        <w:t>sprschsh.edumsko.ru</w:t>
      </w:r>
    </w:p>
    <w:p w:rsidR="004D7D76" w:rsidRDefault="004D7D76" w:rsidP="004D7D76">
      <w:r>
        <w:t>sprschsov.edumsko.ru</w:t>
      </w:r>
    </w:p>
    <w:p w:rsidR="004D7D76" w:rsidRDefault="004D7D76" w:rsidP="004D7D76">
      <w:r>
        <w:t>sprschuz.edumsko.ru</w:t>
      </w:r>
    </w:p>
    <w:p w:rsidR="004D7D76" w:rsidRDefault="004D7D76" w:rsidP="004D7D76">
      <w:r>
        <w:t>sprsoh.ucoz.ru</w:t>
      </w:r>
    </w:p>
    <w:p w:rsidR="004D7D76" w:rsidRDefault="004D7D76" w:rsidP="004D7D76">
      <w:r>
        <w:t>sprudod1.edumsko.ru</w:t>
      </w:r>
    </w:p>
    <w:p w:rsidR="004D7D76" w:rsidRDefault="004D7D76" w:rsidP="004D7D76">
      <w:r>
        <w:t>spschoolpv.ucoz.ru/</w:t>
      </w:r>
    </w:p>
    <w:p w:rsidR="004D7D76" w:rsidRDefault="004D7D76" w:rsidP="004D7D76">
      <w:r>
        <w:t>spshcool19.ru/</w:t>
      </w:r>
    </w:p>
    <w:p w:rsidR="004D7D76" w:rsidRDefault="004D7D76" w:rsidP="004D7D76">
      <w:r>
        <w:t>sptserov.ru/</w:t>
      </w:r>
    </w:p>
    <w:p w:rsidR="004D7D76" w:rsidRDefault="004D7D76" w:rsidP="004D7D76">
      <w:r>
        <w:t>spumka.minobr</w:t>
      </w:r>
    </w:p>
    <w:p w:rsidR="004D7D76" w:rsidRDefault="004D7D76" w:rsidP="004D7D76">
      <w:r>
        <w:t>sputnik-sosh.ucoz.com</w:t>
      </w:r>
    </w:p>
    <w:p w:rsidR="004D7D76" w:rsidRDefault="004D7D76" w:rsidP="004D7D76">
      <w:r>
        <w:t>sputnik112.ru/</w:t>
      </w:r>
    </w:p>
    <w:p w:rsidR="004D7D76" w:rsidRDefault="004D7D76" w:rsidP="004D7D76">
      <w:r>
        <w:t>spuzt1.ru/ сайт временно недоступен</w:t>
      </w:r>
    </w:p>
    <w:p w:rsidR="004D7D76" w:rsidRDefault="004D7D76" w:rsidP="004D7D76">
      <w:r>
        <w:t>sraverkino.minobr63.ru</w:t>
      </w:r>
    </w:p>
    <w:p w:rsidR="004D7D76" w:rsidRDefault="004D7D76" w:rsidP="004D7D76">
      <w:r>
        <w:t>src-okt.ru</w:t>
      </w:r>
    </w:p>
    <w:p w:rsidR="004D7D76" w:rsidRDefault="004D7D76" w:rsidP="004D7D76">
      <w:r>
        <w:t>srcn-chap.ukit.me/</w:t>
      </w:r>
    </w:p>
    <w:p w:rsidR="004D7D76" w:rsidRDefault="004D7D76" w:rsidP="004D7D76">
      <w:r>
        <w:t>sredniayaokt.ucoz.ru/</w:t>
      </w:r>
    </w:p>
    <w:p w:rsidR="004D7D76" w:rsidRDefault="004D7D76" w:rsidP="004D7D76">
      <w:r>
        <w:t>sredntim.ucoz.com</w:t>
      </w:r>
    </w:p>
    <w:p w:rsidR="004D7D76" w:rsidRDefault="004D7D76" w:rsidP="004D7D76">
      <w:r>
        <w:t>srednyashkola31.my1.ru</w:t>
      </w:r>
    </w:p>
    <w:p w:rsidR="004D7D76" w:rsidRDefault="004D7D76" w:rsidP="004D7D76">
      <w:r>
        <w:t>sredschool.edu.27.ru</w:t>
      </w:r>
    </w:p>
    <w:p w:rsidR="004D7D76" w:rsidRDefault="004D7D76" w:rsidP="004D7D76">
      <w:r>
        <w:t>sredtereshka.lbihost.ru</w:t>
      </w:r>
    </w:p>
    <w:p w:rsidR="004D7D76" w:rsidRDefault="004D7D76" w:rsidP="004D7D76">
      <w:r>
        <w:t>srobschool2.narod.ru/</w:t>
      </w:r>
    </w:p>
    <w:p w:rsidR="004D7D76" w:rsidRDefault="004D7D76" w:rsidP="004D7D76">
      <w:r>
        <w:t>srschool22ol1.ucoz.ru/</w:t>
      </w:r>
    </w:p>
    <w:p w:rsidR="004D7D76" w:rsidRDefault="004D7D76" w:rsidP="004D7D76">
      <w:r>
        <w:t>srsh8-str.nethouse.ru</w:t>
      </w:r>
    </w:p>
    <w:p w:rsidR="004D7D76" w:rsidRDefault="004D7D76" w:rsidP="004D7D76">
      <w:r>
        <w:t>srsh9.ucoz.ru</w:t>
      </w:r>
    </w:p>
    <w:p w:rsidR="004D7D76" w:rsidRDefault="004D7D76" w:rsidP="004D7D76">
      <w:r>
        <w:t>srshkola.ucoz.ru</w:t>
      </w:r>
    </w:p>
    <w:p w:rsidR="004D7D76" w:rsidRDefault="004D7D76" w:rsidP="004D7D76">
      <w:r>
        <w:t>srtt.ru</w:t>
      </w:r>
    </w:p>
    <w:p w:rsidR="004D7D76" w:rsidRDefault="004D7D76" w:rsidP="004D7D76">
      <w:r>
        <w:t>srz-dbr.sch.b-edu.ru/</w:t>
      </w:r>
    </w:p>
    <w:p w:rsidR="004D7D76" w:rsidRDefault="004D7D76" w:rsidP="004D7D76">
      <w:r>
        <w:t>srz-dsh.sch.b-edu.ru/</w:t>
      </w:r>
    </w:p>
    <w:p w:rsidR="004D7D76" w:rsidRDefault="004D7D76" w:rsidP="004D7D76">
      <w:r>
        <w:t>srz-klz.sch.b-edu.ru</w:t>
      </w:r>
    </w:p>
    <w:p w:rsidR="004D7D76" w:rsidRDefault="004D7D76" w:rsidP="004D7D76">
      <w:r>
        <w:lastRenderedPageBreak/>
        <w:t>srz-kmn.sch.b-edu.ru</w:t>
      </w:r>
    </w:p>
    <w:p w:rsidR="004D7D76" w:rsidRDefault="004D7D76" w:rsidP="004D7D76">
      <w:r>
        <w:t>srz-llc.sch.b-edu.ru/</w:t>
      </w:r>
    </w:p>
    <w:p w:rsidR="004D7D76" w:rsidRDefault="004D7D76" w:rsidP="004D7D76">
      <w:r>
        <w:t>srz-nvn.sch.b-edu.ru/</w:t>
      </w:r>
    </w:p>
    <w:p w:rsidR="004D7D76" w:rsidRDefault="004D7D76" w:rsidP="004D7D76">
      <w:r>
        <w:t>srz-ovc.sch.b-edu.ru</w:t>
      </w:r>
    </w:p>
    <w:p w:rsidR="004D7D76" w:rsidRDefault="004D7D76" w:rsidP="004D7D76">
      <w:r>
        <w:t>srz-vsk.sch.b-edu.ru</w:t>
      </w:r>
    </w:p>
    <w:p w:rsidR="004D7D76" w:rsidRDefault="004D7D76" w:rsidP="004D7D76">
      <w:r>
        <w:t>ssantimir1.ucoz.ru</w:t>
      </w:r>
    </w:p>
    <w:p w:rsidR="004D7D76" w:rsidRDefault="004D7D76" w:rsidP="004D7D76">
      <w:r>
        <w:t>ssh.edu.sbor.net/</w:t>
      </w:r>
    </w:p>
    <w:p w:rsidR="004D7D76" w:rsidRDefault="004D7D76" w:rsidP="004D7D76">
      <w:r>
        <w:t>sshi.ru/</w:t>
      </w:r>
    </w:p>
    <w:p w:rsidR="004D7D76" w:rsidRDefault="004D7D76" w:rsidP="004D7D76">
      <w:r>
        <w:t>ssht.ru</w:t>
      </w:r>
    </w:p>
    <w:p w:rsidR="004D7D76" w:rsidRDefault="004D7D76" w:rsidP="004D7D76">
      <w:r>
        <w:t>ssivkovo.ucoz.com/</w:t>
      </w:r>
    </w:p>
    <w:p w:rsidR="004D7D76" w:rsidRDefault="004D7D76" w:rsidP="004D7D76">
      <w:r>
        <w:t>sskoy1i5vida.ucoz.ru/</w:t>
      </w:r>
    </w:p>
    <w:p w:rsidR="004D7D76" w:rsidRDefault="004D7D76" w:rsidP="004D7D76">
      <w:r>
        <w:t>ssmp.gbspassk.ru</w:t>
      </w:r>
    </w:p>
    <w:p w:rsidR="004D7D76" w:rsidRDefault="004D7D76" w:rsidP="004D7D76">
      <w:r>
        <w:t>ssmpu.ru</w:t>
      </w:r>
    </w:p>
    <w:p w:rsidR="004D7D76" w:rsidRDefault="004D7D76" w:rsidP="004D7D76">
      <w:r>
        <w:t>ssoh1svetlin.edusite.ru</w:t>
      </w:r>
    </w:p>
    <w:p w:rsidR="004D7D76" w:rsidRDefault="004D7D76" w:rsidP="004D7D76">
      <w:r>
        <w:t>ssolonez-ds.cuso-edu.ru/</w:t>
      </w:r>
    </w:p>
    <w:p w:rsidR="004D7D76" w:rsidRDefault="004D7D76" w:rsidP="004D7D76">
      <w:r>
        <w:t>ssolonez-sch.cuso-edu.ru/</w:t>
      </w:r>
    </w:p>
    <w:p w:rsidR="004D7D76" w:rsidRDefault="004D7D76" w:rsidP="004D7D76">
      <w:r>
        <w:t>ssos2.ucoz.net</w:t>
      </w:r>
    </w:p>
    <w:p w:rsidR="004D7D76" w:rsidRDefault="004D7D76" w:rsidP="004D7D76">
      <w:r>
        <w:t>sstemass12.ucoz.ru/</w:t>
      </w:r>
    </w:p>
    <w:p w:rsidR="004D7D76" w:rsidRDefault="004D7D76" w:rsidP="004D7D76">
      <w:r>
        <w:t>ssuor.zabedu.ru/</w:t>
      </w:r>
    </w:p>
    <w:p w:rsidR="004D7D76" w:rsidRDefault="004D7D76" w:rsidP="004D7D76">
      <w:r>
        <w:t>st-ahmatovo.ucoz.ru/</w:t>
      </w:r>
    </w:p>
    <w:p w:rsidR="004D7D76" w:rsidRDefault="004D7D76" w:rsidP="004D7D76">
      <w:r>
        <w:t>st-ech-soh.minobr63.ru/wordpress/</w:t>
      </w:r>
    </w:p>
    <w:p w:rsidR="004D7D76" w:rsidRDefault="004D7D76" w:rsidP="004D7D76">
      <w:r>
        <w:t>st-kieshki.ucoz.ru/</w:t>
      </w:r>
    </w:p>
    <w:p w:rsidR="004D7D76" w:rsidRDefault="004D7D76" w:rsidP="004D7D76">
      <w:r>
        <w:t>st-mykmenevo.ucoz.ru</w:t>
      </w:r>
    </w:p>
    <w:p w:rsidR="004D7D76" w:rsidRDefault="004D7D76" w:rsidP="004D7D76">
      <w:r>
        <w:t>st-rdk.ru</w:t>
      </w:r>
    </w:p>
    <w:p w:rsidR="004D7D76" w:rsidRDefault="004D7D76" w:rsidP="004D7D76">
      <w:r>
        <w:t>st-sah2.ucoz.ru/</w:t>
      </w:r>
    </w:p>
    <w:p w:rsidR="004D7D76" w:rsidRDefault="004D7D76" w:rsidP="004D7D76">
      <w:r>
        <w:t>st-tuimazi.ucoz.com/</w:t>
      </w:r>
    </w:p>
    <w:p w:rsidR="004D7D76" w:rsidRDefault="004D7D76" w:rsidP="004D7D76">
      <w:r>
        <w:t>st-ustieshkola.ucoz.ru/</w:t>
      </w:r>
    </w:p>
    <w:p w:rsidR="004D7D76" w:rsidRDefault="004D7D76" w:rsidP="004D7D76">
      <w:r>
        <w:t>st2017vasil.lbihost.ru/</w:t>
      </w:r>
    </w:p>
    <w:p w:rsidR="004D7D76" w:rsidRDefault="004D7D76" w:rsidP="004D7D76">
      <w:r>
        <w:t>stadionishim.</w:t>
      </w:r>
    </w:p>
    <w:p w:rsidR="004D7D76" w:rsidRDefault="004D7D76" w:rsidP="004D7D76">
      <w:r>
        <w:t>staet.ru</w:t>
      </w:r>
    </w:p>
    <w:p w:rsidR="004D7D76" w:rsidRDefault="004D7D76" w:rsidP="004D7D76">
      <w:r>
        <w:t>stakhanovo.ucoz.net</w:t>
      </w:r>
    </w:p>
    <w:p w:rsidR="004D7D76" w:rsidRDefault="004D7D76" w:rsidP="004D7D76">
      <w:r>
        <w:t>stalg.ucoz.com</w:t>
      </w:r>
    </w:p>
    <w:p w:rsidR="004D7D76" w:rsidRDefault="004D7D76" w:rsidP="004D7D76">
      <w:r>
        <w:t>stanhelokha.narod.ru/</w:t>
      </w:r>
    </w:p>
    <w:p w:rsidR="004D7D76" w:rsidRDefault="004D7D76" w:rsidP="004D7D76">
      <w:r>
        <w:t>stanovskaya.ru</w:t>
      </w:r>
    </w:p>
    <w:p w:rsidR="004D7D76" w:rsidRDefault="004D7D76" w:rsidP="004D7D76">
      <w:r>
        <w:t>stantionyn.ucoz.ru</w:t>
      </w:r>
    </w:p>
    <w:p w:rsidR="004D7D76" w:rsidRDefault="004D7D76" w:rsidP="004D7D76">
      <w:r>
        <w:t>stanziapm.ucoz.ru/</w:t>
      </w:r>
    </w:p>
    <w:p w:rsidR="004D7D76" w:rsidRDefault="004D7D76" w:rsidP="004D7D76">
      <w:r>
        <w:t>star-var9.do.am/</w:t>
      </w:r>
    </w:p>
    <w:p w:rsidR="004D7D76" w:rsidRDefault="004D7D76" w:rsidP="004D7D76">
      <w:r>
        <w:t>staragrotex.ru</w:t>
      </w:r>
    </w:p>
    <w:p w:rsidR="004D7D76" w:rsidRDefault="004D7D76" w:rsidP="004D7D76">
      <w:r>
        <w:t>starbalshkola.okis.ru</w:t>
      </w:r>
    </w:p>
    <w:p w:rsidR="004D7D76" w:rsidRDefault="004D7D76" w:rsidP="004D7D76">
      <w:r>
        <w:t>starbuian.yartel.ru</w:t>
      </w:r>
    </w:p>
    <w:p w:rsidR="004D7D76" w:rsidRDefault="004D7D76" w:rsidP="004D7D76">
      <w:r>
        <w:t>starchalty.ucoz.ru/</w:t>
      </w:r>
    </w:p>
    <w:p w:rsidR="004D7D76" w:rsidRDefault="004D7D76" w:rsidP="004D7D76">
      <w:r>
        <w:t>starica.tverlib.ru</w:t>
      </w:r>
    </w:p>
    <w:p w:rsidR="004D7D76" w:rsidRDefault="004D7D76" w:rsidP="004D7D76">
      <w:r>
        <w:t>staricavichenka.wixsite.com/mysite</w:t>
      </w:r>
    </w:p>
    <w:p w:rsidR="004D7D76" w:rsidRDefault="004D7D76" w:rsidP="004D7D76">
      <w:r>
        <w:t>starkriv.jimdo.com</w:t>
      </w:r>
    </w:p>
    <w:p w:rsidR="004D7D76" w:rsidRDefault="004D7D76" w:rsidP="004D7D76">
      <w:r>
        <w:t>starkul2school.lbihost.ru/</w:t>
      </w:r>
    </w:p>
    <w:p w:rsidR="004D7D76" w:rsidRDefault="004D7D76" w:rsidP="004D7D76">
      <w:r>
        <w:t>staro-shkola.ru/</w:t>
      </w:r>
    </w:p>
    <w:p w:rsidR="004D7D76" w:rsidRDefault="004D7D76" w:rsidP="004D7D76">
      <w:r>
        <w:t>staroakbulyak.ucoz.net</w:t>
      </w:r>
    </w:p>
    <w:p w:rsidR="004D7D76" w:rsidRDefault="004D7D76" w:rsidP="004D7D76">
      <w:r>
        <w:t>staroaleksandrovskayaschool.ru</w:t>
      </w:r>
    </w:p>
    <w:p w:rsidR="004D7D76" w:rsidRDefault="004D7D76" w:rsidP="004D7D76">
      <w:r>
        <w:t>staroaleksandrovskayaschool.ru/ </w:t>
      </w:r>
    </w:p>
    <w:p w:rsidR="004D7D76" w:rsidRDefault="004D7D76" w:rsidP="004D7D76">
      <w:r>
        <w:lastRenderedPageBreak/>
        <w:t>staroaleksandrovskayaschool.ru/filialy-2/novoaleksandrovskaya-sosh-im-p-a-mitroshina</w:t>
      </w:r>
    </w:p>
    <w:p w:rsidR="004D7D76" w:rsidRDefault="004D7D76" w:rsidP="004D7D76">
      <w:r>
        <w:t>staroaleksandrovskayaschool.ru/filialy-2/starokaishkulskaya-nosh</w:t>
      </w:r>
    </w:p>
    <w:p w:rsidR="004D7D76" w:rsidRDefault="004D7D76" w:rsidP="004D7D76">
      <w:r>
        <w:t>staroaleksandrovskayaschool.ru/filialy-2/varvarinskaya-sosh</w:t>
      </w:r>
    </w:p>
    <w:p w:rsidR="004D7D76" w:rsidRDefault="004D7D76" w:rsidP="004D7D76">
      <w:r>
        <w:t>staroaleksandrovskayaschool.ru/filialy/karbanskaya-oosh</w:t>
      </w:r>
    </w:p>
    <w:p w:rsidR="004D7D76" w:rsidRDefault="004D7D76" w:rsidP="004D7D76">
      <w:r>
        <w:t>staroaleksandrovskayaschool.ru/filialy/maranskaya-sosh</w:t>
      </w:r>
    </w:p>
    <w:p w:rsidR="004D7D76" w:rsidRDefault="004D7D76" w:rsidP="004D7D76">
      <w:r>
        <w:t>staroaleksandrovskayaschool.ru/filialy/maranskij-detskij-sad-romashka</w:t>
      </w:r>
    </w:p>
    <w:p w:rsidR="004D7D76" w:rsidRDefault="004D7D76" w:rsidP="004D7D76">
      <w:r>
        <w:t>staroaleksandrovskayaschool.ru/filialy/novokaishkulskaya-sosh</w:t>
      </w:r>
    </w:p>
    <w:p w:rsidR="004D7D76" w:rsidRDefault="004D7D76" w:rsidP="004D7D76">
      <w:r>
        <w:t>staroaleksandrovskayaschool.ru/filialy/novosyolovskaya-sosh</w:t>
      </w:r>
    </w:p>
    <w:p w:rsidR="004D7D76" w:rsidRDefault="004D7D76" w:rsidP="004D7D76">
      <w:r>
        <w:t>staroanna-wkola.ucoz.ru/</w:t>
      </w:r>
    </w:p>
    <w:p w:rsidR="004D7D76" w:rsidRDefault="004D7D76" w:rsidP="004D7D76">
      <w:r>
        <w:t>staroeazmeewo.02edu.ru/school/ ; azmeewoosh2008.narod.ru/</w:t>
      </w:r>
    </w:p>
    <w:p w:rsidR="004D7D76" w:rsidRDefault="004D7D76" w:rsidP="004D7D76">
      <w:r>
        <w:t>starogorodkovskay.odinedu.ru/</w:t>
      </w:r>
    </w:p>
    <w:p w:rsidR="004D7D76" w:rsidRDefault="004D7D76" w:rsidP="004D7D76">
      <w:r>
        <w:t>starokavdyk.depon72.ru</w:t>
      </w:r>
    </w:p>
    <w:p w:rsidR="004D7D76" w:rsidRDefault="004D7D76" w:rsidP="004D7D76">
      <w:r>
        <w:t>starokostejoosh.02edu.ru</w:t>
      </w:r>
    </w:p>
    <w:p w:rsidR="004D7D76" w:rsidRDefault="004D7D76" w:rsidP="004D7D76">
      <w:r>
        <w:t xml:space="preserve">staromaklschool.lbihost.ru/  </w:t>
      </w:r>
    </w:p>
    <w:p w:rsidR="004D7D76" w:rsidRDefault="004D7D76" w:rsidP="004D7D76">
      <w:r>
        <w:t>staroohi.ucoz.com/</w:t>
      </w:r>
    </w:p>
    <w:p w:rsidR="004D7D76" w:rsidRDefault="004D7D76" w:rsidP="004D7D76">
      <w:r>
        <w:t>staropershino.puppyrus.org</w:t>
      </w:r>
    </w:p>
    <w:p w:rsidR="004D7D76" w:rsidRDefault="004D7D76" w:rsidP="004D7D76">
      <w:r>
        <w:t>staropole.ucoz.ru</w:t>
      </w:r>
    </w:p>
    <w:p w:rsidR="004D7D76" w:rsidRDefault="004D7D76" w:rsidP="004D7D76">
      <w:r>
        <w:t>staropoltavskaya-dmsh.a2b2.ru</w:t>
      </w:r>
    </w:p>
    <w:p w:rsidR="004D7D76" w:rsidRDefault="004D7D76" w:rsidP="004D7D76">
      <w:r>
        <w:t>starosem-sosh.ucoz.ru</w:t>
      </w:r>
    </w:p>
    <w:p w:rsidR="004D7D76" w:rsidRDefault="004D7D76" w:rsidP="004D7D76">
      <w:r>
        <w:t>starosurkino.minobr63.ru/</w:t>
      </w:r>
    </w:p>
    <w:p w:rsidR="004D7D76" w:rsidRDefault="004D7D76" w:rsidP="004D7D76">
      <w:r>
        <w:t>staroyash-soh.ucoz.org</w:t>
      </w:r>
    </w:p>
    <w:p w:rsidR="004D7D76" w:rsidRDefault="004D7D76" w:rsidP="004D7D76">
      <w:r>
        <w:t>starschool.edumih34.ru/</w:t>
      </w:r>
    </w:p>
    <w:p w:rsidR="004D7D76" w:rsidRDefault="004D7D76" w:rsidP="004D7D76">
      <w:r>
        <w:t>starsem.yartel.ru/</w:t>
      </w:r>
    </w:p>
    <w:p w:rsidR="004D7D76" w:rsidRDefault="004D7D76" w:rsidP="004D7D76">
      <w:r>
        <w:t>starsov.ucoz.ru/</w:t>
      </w:r>
    </w:p>
    <w:p w:rsidR="004D7D76" w:rsidRDefault="004D7D76" w:rsidP="004D7D76">
      <w:r>
        <w:t>start-xxi.ru</w:t>
      </w:r>
    </w:p>
    <w:p w:rsidR="004D7D76" w:rsidRDefault="004D7D76" w:rsidP="004D7D76">
      <w:r>
        <w:t>stavd-durt.mwport.ru</w:t>
      </w:r>
    </w:p>
    <w:p w:rsidR="004D7D76" w:rsidRDefault="004D7D76" w:rsidP="004D7D76">
      <w:r>
        <w:t>staviropk.ru/</w:t>
      </w:r>
    </w:p>
    <w:p w:rsidR="004D7D76" w:rsidRDefault="004D7D76" w:rsidP="004D7D76">
      <w:r>
        <w:t>stbes2008.ucoz.ru/</w:t>
      </w:r>
    </w:p>
    <w:p w:rsidR="004D7D76" w:rsidRDefault="004D7D76" w:rsidP="004D7D76">
      <w:r>
        <w:t>stbint.yartel.ru/</w:t>
      </w:r>
    </w:p>
    <w:p w:rsidR="004D7D76" w:rsidRDefault="004D7D76" w:rsidP="004D7D76">
      <w:r>
        <w:t>stddt34.nubex.ru/</w:t>
      </w:r>
    </w:p>
    <w:p w:rsidR="004D7D76" w:rsidRDefault="004D7D76" w:rsidP="004D7D76">
      <w:r>
        <w:t>stdetsad.ucoz.ru</w:t>
      </w:r>
    </w:p>
    <w:p w:rsidR="004D7D76" w:rsidRDefault="004D7D76" w:rsidP="004D7D76">
      <w:r>
        <w:t>stdikslancy.ru</w:t>
      </w:r>
    </w:p>
    <w:p w:rsidR="004D7D76" w:rsidRDefault="004D7D76" w:rsidP="004D7D76">
      <w:r>
        <w:t>steksovo-scool.ucoz.ru/</w:t>
      </w:r>
    </w:p>
    <w:p w:rsidR="004D7D76" w:rsidRDefault="004D7D76" w:rsidP="004D7D76">
      <w:r>
        <w:t>step-shkola.ucoz.ru</w:t>
      </w:r>
    </w:p>
    <w:p w:rsidR="004D7D76" w:rsidRDefault="004D7D76" w:rsidP="004D7D76">
      <w:r>
        <w:t>stepan-school.ucoz.ru/</w:t>
      </w:r>
    </w:p>
    <w:p w:rsidR="004D7D76" w:rsidRDefault="004D7D76" w:rsidP="004D7D76">
      <w:r>
        <w:t>stepanovka-2.ucoz.ru</w:t>
      </w:r>
    </w:p>
    <w:p w:rsidR="004D7D76" w:rsidRDefault="004D7D76" w:rsidP="004D7D76">
      <w:r>
        <w:t>stepanovkambou.ucoz.ru/</w:t>
      </w:r>
    </w:p>
    <w:p w:rsidR="004D7D76" w:rsidRDefault="004D7D76" w:rsidP="004D7D76">
      <w:r>
        <w:t>stepanovsk.ucoz.ru</w:t>
      </w:r>
    </w:p>
    <w:p w:rsidR="004D7D76" w:rsidRDefault="004D7D76" w:rsidP="004D7D76">
      <w:r>
        <w:t>stepanovskysad.ucoz.ru/</w:t>
      </w:r>
    </w:p>
    <w:p w:rsidR="004D7D76" w:rsidRDefault="004D7D76" w:rsidP="004D7D76">
      <w:r>
        <w:t>stepnay-svetl.ucoz.ru</w:t>
      </w:r>
    </w:p>
    <w:p w:rsidR="004D7D76" w:rsidRDefault="004D7D76" w:rsidP="004D7D76">
      <w:r>
        <w:t>stepnoan.ucoz.com</w:t>
      </w:r>
    </w:p>
    <w:p w:rsidR="004D7D76" w:rsidRDefault="004D7D76" w:rsidP="004D7D76">
      <w:r>
        <w:t>stepnoe-detsad.ru/</w:t>
      </w:r>
    </w:p>
    <w:p w:rsidR="004D7D76" w:rsidRDefault="004D7D76" w:rsidP="004D7D76">
      <w:r>
        <w:t>stepnoj-school.ucoz.ru/</w:t>
      </w:r>
    </w:p>
    <w:p w:rsidR="004D7D76" w:rsidRDefault="004D7D76" w:rsidP="004D7D76">
      <w:r>
        <w:t>stepnovka404052.lbihost.ru/</w:t>
      </w:r>
    </w:p>
    <w:p w:rsidR="004D7D76" w:rsidRDefault="004D7D76" w:rsidP="004D7D76">
      <w:r>
        <w:t>stepnovskaya.ucoz.net</w:t>
      </w:r>
    </w:p>
    <w:p w:rsidR="004D7D76" w:rsidRDefault="004D7D76" w:rsidP="004D7D76">
      <w:r>
        <w:t>stepnshkola.narod.ru/</w:t>
      </w:r>
    </w:p>
    <w:p w:rsidR="004D7D76" w:rsidRDefault="004D7D76" w:rsidP="004D7D76">
      <w:r>
        <w:t>steps.perev-roo.ru</w:t>
      </w:r>
    </w:p>
    <w:p w:rsidR="004D7D76" w:rsidRDefault="004D7D76" w:rsidP="004D7D76">
      <w:r>
        <w:t>stermak.minobr63</w:t>
      </w:r>
    </w:p>
    <w:p w:rsidR="004D7D76" w:rsidRDefault="004D7D76" w:rsidP="004D7D76">
      <w:r>
        <w:t>stimull5.ru</w:t>
      </w:r>
    </w:p>
    <w:p w:rsidR="004D7D76" w:rsidRDefault="004D7D76" w:rsidP="004D7D76">
      <w:r>
        <w:lastRenderedPageBreak/>
        <w:t>stivanovka.yartel.ru</w:t>
      </w:r>
    </w:p>
    <w:p w:rsidR="004D7D76" w:rsidRDefault="004D7D76" w:rsidP="004D7D76">
      <w:r>
        <w:t>stk-dedsad.ru/ </w:t>
      </w:r>
    </w:p>
    <w:p w:rsidR="004D7D76" w:rsidRDefault="004D7D76" w:rsidP="004D7D76">
      <w:r>
        <w:t>stkalmash.ucoz.ru/</w:t>
      </w:r>
    </w:p>
    <w:p w:rsidR="004D7D76" w:rsidRDefault="004D7D76" w:rsidP="004D7D76">
      <w:r>
        <w:t>stkaramysh52.ucoz.ru</w:t>
      </w:r>
    </w:p>
    <w:p w:rsidR="004D7D76" w:rsidRDefault="004D7D76" w:rsidP="004D7D76">
      <w:r>
        <w:t>stkaz.02edu.ru</w:t>
      </w:r>
    </w:p>
    <w:p w:rsidR="004D7D76" w:rsidRDefault="004D7D76" w:rsidP="004D7D76">
      <w:r>
        <w:t>stkursosh.02edu.ru ; stkursosh.ucoz.com/</w:t>
      </w:r>
    </w:p>
    <w:p w:rsidR="004D7D76" w:rsidRDefault="004D7D76" w:rsidP="004D7D76">
      <w:r>
        <w:t>stmaina-school1.ucoz.ru</w:t>
      </w:r>
    </w:p>
    <w:p w:rsidR="004D7D76" w:rsidRDefault="004D7D76" w:rsidP="004D7D76">
      <w:r>
        <w:t>stmak-school.minobr63.ru</w:t>
      </w:r>
    </w:p>
    <w:p w:rsidR="004D7D76" w:rsidRDefault="004D7D76" w:rsidP="004D7D76">
      <w:r>
        <w:t>stmaks.yartel.ru</w:t>
      </w:r>
    </w:p>
    <w:p w:rsidR="004D7D76" w:rsidRDefault="004D7D76" w:rsidP="004D7D76">
      <w:r>
        <w:t>stmost2.ucoz.net</w:t>
      </w:r>
    </w:p>
    <w:p w:rsidR="004D7D76" w:rsidRDefault="004D7D76" w:rsidP="004D7D76">
      <w:r>
        <w:t>stmshkola2.edusite.ru</w:t>
      </w:r>
    </w:p>
    <w:p w:rsidR="004D7D76" w:rsidRDefault="004D7D76" w:rsidP="004D7D76">
      <w:r>
        <w:t>stogovka.ru/</w:t>
      </w:r>
    </w:p>
    <w:p w:rsidR="004D7D76" w:rsidRDefault="004D7D76" w:rsidP="004D7D76">
      <w:r>
        <w:t>stolbovskaya-sch.edumsko.ru</w:t>
      </w:r>
    </w:p>
    <w:p w:rsidR="004D7D76" w:rsidRDefault="004D7D76" w:rsidP="004D7D76">
      <w:r>
        <w:t>stolipino.ucoz.ru/</w:t>
      </w:r>
    </w:p>
    <w:p w:rsidR="004D7D76" w:rsidRDefault="004D7D76" w:rsidP="004D7D76">
      <w:r>
        <w:t>stomartem.ru</w:t>
      </w:r>
    </w:p>
    <w:p w:rsidR="004D7D76" w:rsidRDefault="004D7D76" w:rsidP="004D7D76">
      <w:r>
        <w:t>stomat-spassk.ru</w:t>
      </w:r>
    </w:p>
    <w:p w:rsidR="004D7D76" w:rsidRDefault="004D7D76" w:rsidP="004D7D76">
      <w:r>
        <w:t>stomatologiya.partizansk.org</w:t>
      </w:r>
    </w:p>
    <w:p w:rsidR="004D7D76" w:rsidRDefault="004D7D76" w:rsidP="004D7D76">
      <w:r>
        <w:t>stomkotlas.ru/</w:t>
      </w:r>
    </w:p>
    <w:p w:rsidR="004D7D76" w:rsidRDefault="004D7D76" w:rsidP="004D7D76">
      <w:r>
        <w:t>stopovka.ucoz.ru</w:t>
      </w:r>
    </w:p>
    <w:p w:rsidR="004D7D76" w:rsidRDefault="004D7D76" w:rsidP="004D7D76">
      <w:r>
        <w:t>storogovka.ucoz.net/</w:t>
      </w:r>
    </w:p>
    <w:p w:rsidR="004D7D76" w:rsidRDefault="004D7D76" w:rsidP="004D7D76">
      <w:r>
        <w:t>stozinki.lbihost.ru/</w:t>
      </w:r>
    </w:p>
    <w:p w:rsidR="004D7D76" w:rsidRDefault="004D7D76" w:rsidP="004D7D76">
      <w:r>
        <w:t>stpohv.minobr63.ru/</w:t>
      </w:r>
    </w:p>
    <w:p w:rsidR="004D7D76" w:rsidRDefault="004D7D76" w:rsidP="004D7D76">
      <w:r>
        <w:t>stpschool.ru</w:t>
      </w:r>
    </w:p>
    <w:p w:rsidR="004D7D76" w:rsidRDefault="004D7D76" w:rsidP="004D7D76">
      <w:r>
        <w:t>str-azr.sch.b-edu.ru</w:t>
      </w:r>
    </w:p>
    <w:p w:rsidR="004D7D76" w:rsidRDefault="004D7D76" w:rsidP="004D7D76">
      <w:r>
        <w:t>str-dhn.sch.b-edu.ru</w:t>
      </w:r>
    </w:p>
    <w:p w:rsidR="004D7D76" w:rsidRDefault="004D7D76" w:rsidP="004D7D76">
      <w:r>
        <w:t>str-ds37.edu-rb.ru/</w:t>
      </w:r>
    </w:p>
    <w:p w:rsidR="004D7D76" w:rsidRDefault="004D7D76" w:rsidP="004D7D76">
      <w:r>
        <w:t>str-eln.sch.b-edu.ru</w:t>
      </w:r>
    </w:p>
    <w:p w:rsidR="004D7D76" w:rsidRDefault="004D7D76" w:rsidP="004D7D76">
      <w:r>
        <w:t>str-internat1.my1.ru/</w:t>
      </w:r>
    </w:p>
    <w:p w:rsidR="004D7D76" w:rsidRDefault="004D7D76" w:rsidP="004D7D76">
      <w:r>
        <w:t>str-krs.sch.b-edu.ru</w:t>
      </w:r>
    </w:p>
    <w:p w:rsidR="004D7D76" w:rsidRDefault="004D7D76" w:rsidP="004D7D76">
      <w:r>
        <w:t>str-lev.sch.b-edu.ru</w:t>
      </w:r>
    </w:p>
    <w:p w:rsidR="004D7D76" w:rsidRDefault="004D7D76" w:rsidP="004D7D76">
      <w:r>
        <w:t>str-mln.sch.b-edu.ru</w:t>
      </w:r>
    </w:p>
    <w:p w:rsidR="004D7D76" w:rsidRDefault="004D7D76" w:rsidP="004D7D76">
      <w:r>
        <w:t>str-msk.sch.b-edu.ru</w:t>
      </w:r>
    </w:p>
    <w:p w:rsidR="004D7D76" w:rsidRDefault="004D7D76" w:rsidP="004D7D76">
      <w:r>
        <w:t>str-nvs.sch.b-edu.ru</w:t>
      </w:r>
    </w:p>
    <w:p w:rsidR="004D7D76" w:rsidRDefault="004D7D76" w:rsidP="004D7D76">
      <w:r>
        <w:t>str-ost.sch.b-edu.ru</w:t>
      </w:r>
    </w:p>
    <w:p w:rsidR="004D7D76" w:rsidRDefault="004D7D76" w:rsidP="004D7D76">
      <w:r>
        <w:t>str-pnr.sch.b-edu.ru</w:t>
      </w:r>
    </w:p>
    <w:p w:rsidR="004D7D76" w:rsidRDefault="004D7D76" w:rsidP="004D7D76">
      <w:r>
        <w:t>str-ptv.sch.b-edu.ru</w:t>
      </w:r>
    </w:p>
    <w:p w:rsidR="004D7D76" w:rsidRDefault="004D7D76" w:rsidP="004D7D76">
      <w:r>
        <w:t>str-skr.sch.b-edu.ru</w:t>
      </w:r>
    </w:p>
    <w:p w:rsidR="004D7D76" w:rsidRDefault="004D7D76" w:rsidP="004D7D76">
      <w:r>
        <w:t>str-vrn.sch.b-edu.ru</w:t>
      </w:r>
    </w:p>
    <w:p w:rsidR="004D7D76" w:rsidRDefault="004D7D76" w:rsidP="004D7D76">
      <w:r>
        <w:t>str-zph.sch.b-edu.ru</w:t>
      </w:r>
    </w:p>
    <w:p w:rsidR="004D7D76" w:rsidRDefault="004D7D76" w:rsidP="004D7D76">
      <w:r>
        <w:t>stradica32.ucoz.net</w:t>
      </w:r>
    </w:p>
    <w:p w:rsidR="004D7D76" w:rsidRDefault="004D7D76" w:rsidP="004D7D76">
      <w:r>
        <w:t>stranachudes.ucoz.ru/</w:t>
      </w:r>
    </w:p>
    <w:p w:rsidR="004D7D76" w:rsidRDefault="004D7D76" w:rsidP="004D7D76">
      <w:r>
        <w:t>strdou13.ucoz.ru/</w:t>
      </w:r>
    </w:p>
    <w:p w:rsidR="004D7D76" w:rsidRDefault="004D7D76" w:rsidP="004D7D76">
      <w:r>
        <w:t>strdou81.ucoz.com</w:t>
      </w:r>
    </w:p>
    <w:p w:rsidR="004D7D76" w:rsidRDefault="004D7D76" w:rsidP="004D7D76">
      <w:r>
        <w:t>strehnin.depon72.ru/</w:t>
      </w:r>
    </w:p>
    <w:p w:rsidR="004D7D76" w:rsidRDefault="004D7D76" w:rsidP="004D7D76">
      <w:r>
        <w:t>strel.mih2.edusite.ru</w:t>
      </w:r>
    </w:p>
    <w:p w:rsidR="004D7D76" w:rsidRDefault="004D7D76" w:rsidP="004D7D76">
      <w:r>
        <w:t>streleckay1.ucoz.com</w:t>
      </w:r>
    </w:p>
    <w:p w:rsidR="004D7D76" w:rsidRDefault="004D7D76" w:rsidP="004D7D76">
      <w:r>
        <w:t>strelkaischool.ucoz.ru</w:t>
      </w:r>
    </w:p>
    <w:p w:rsidR="004D7D76" w:rsidRDefault="004D7D76" w:rsidP="004D7D76">
      <w:r>
        <w:t>strelkaskazka15jimdo.com/</w:t>
      </w:r>
    </w:p>
    <w:p w:rsidR="004D7D76" w:rsidRDefault="004D7D76" w:rsidP="004D7D76">
      <w:r>
        <w:t>strgimn-2.ucoz.ru/</w:t>
      </w:r>
    </w:p>
    <w:p w:rsidR="004D7D76" w:rsidRDefault="004D7D76" w:rsidP="004D7D76">
      <w:r>
        <w:lastRenderedPageBreak/>
        <w:t>strgimn1.ru/</w:t>
      </w:r>
    </w:p>
    <w:p w:rsidR="004D7D76" w:rsidRDefault="004D7D76" w:rsidP="004D7D76">
      <w:r>
        <w:t>strochkovo-edu.ucoz.org</w:t>
      </w:r>
    </w:p>
    <w:p w:rsidR="004D7D76" w:rsidRDefault="004D7D76" w:rsidP="004D7D76">
      <w:r>
        <w:t>stroevskaya-school.45vargashi.ru/</w:t>
      </w:r>
    </w:p>
    <w:p w:rsidR="004D7D76" w:rsidRDefault="004D7D76" w:rsidP="004D7D76">
      <w:r>
        <w:t>stroevskoe.arkhschool.ru</w:t>
      </w:r>
    </w:p>
    <w:p w:rsidR="004D7D76" w:rsidRDefault="004D7D76" w:rsidP="004D7D76">
      <w:r>
        <w:t>stroginosport.ru/</w:t>
      </w:r>
    </w:p>
    <w:p w:rsidR="004D7D76" w:rsidRDefault="004D7D76" w:rsidP="004D7D76">
      <w:r>
        <w:t>strschool29.ru/</w:t>
      </w:r>
    </w:p>
    <w:p w:rsidR="004D7D76" w:rsidRDefault="004D7D76" w:rsidP="004D7D76">
      <w:r>
        <w:t>strschool35.mcdir.ru/</w:t>
      </w:r>
    </w:p>
    <w:p w:rsidR="004D7D76" w:rsidRDefault="004D7D76" w:rsidP="004D7D76">
      <w:r>
        <w:t>strshcola34.ru/</w:t>
      </w:r>
    </w:p>
    <w:p w:rsidR="004D7D76" w:rsidRDefault="004D7D76" w:rsidP="004D7D76">
      <w:r>
        <w:t>strugovka.primorschool.ru</w:t>
      </w:r>
    </w:p>
    <w:p w:rsidR="004D7D76" w:rsidRDefault="004D7D76" w:rsidP="004D7D76">
      <w:r>
        <w:t>strukovo-school.ucoz.org</w:t>
      </w:r>
    </w:p>
    <w:p w:rsidR="004D7D76" w:rsidRDefault="004D7D76" w:rsidP="004D7D76">
      <w:r>
        <w:t>strussa3.edusite.ru</w:t>
      </w:r>
    </w:p>
    <w:p w:rsidR="004D7D76" w:rsidRDefault="004D7D76" w:rsidP="004D7D76">
      <w:r>
        <w:t>stsosh.jimdo.com</w:t>
      </w:r>
    </w:p>
    <w:p w:rsidR="004D7D76" w:rsidRDefault="004D7D76" w:rsidP="004D7D76">
      <w:r>
        <w:t>stsrschool.ucoz.ru/</w:t>
      </w:r>
    </w:p>
    <w:p w:rsidR="004D7D76" w:rsidRDefault="004D7D76" w:rsidP="004D7D76">
      <w:r>
        <w:t>stt-tehnolog.ru/</w:t>
      </w:r>
    </w:p>
    <w:p w:rsidR="004D7D76" w:rsidRDefault="004D7D76" w:rsidP="004D7D76">
      <w:r>
        <w:t>stt.ggtu.ru/</w:t>
      </w:r>
    </w:p>
    <w:p w:rsidR="004D7D76" w:rsidRDefault="004D7D76" w:rsidP="004D7D76">
      <w:r>
        <w:t>sttt.29.ru/</w:t>
      </w:r>
    </w:p>
    <w:p w:rsidR="004D7D76" w:rsidRDefault="004D7D76" w:rsidP="004D7D76">
      <w:r>
        <w:t>stud.lbihost.ru/</w:t>
      </w:r>
    </w:p>
    <w:p w:rsidR="004D7D76" w:rsidRDefault="004D7D76" w:rsidP="004D7D76">
      <w:r>
        <w:t>studenec.edusite.ru</w:t>
      </w:r>
    </w:p>
    <w:p w:rsidR="004D7D76" w:rsidRDefault="004D7D76" w:rsidP="004D7D76">
      <w:r>
        <w:t>studenoe-kolosok.wixsite.com/kolosok-sad</w:t>
      </w:r>
    </w:p>
    <w:p w:rsidR="004D7D76" w:rsidRDefault="004D7D76" w:rsidP="004D7D76">
      <w:r>
        <w:t>studenoe-shcool.ucoz.ru</w:t>
      </w:r>
    </w:p>
    <w:p w:rsidR="004D7D76" w:rsidRDefault="004D7D76" w:rsidP="004D7D76">
      <w:r>
        <w:t>studenok1.obrazovanie46.ru/</w:t>
      </w:r>
    </w:p>
    <w:p w:rsidR="004D7D76" w:rsidRDefault="004D7D76" w:rsidP="004D7D76">
      <w:r>
        <w:t>studenschol.minobr63.ru</w:t>
      </w:r>
    </w:p>
    <w:p w:rsidR="004D7D76" w:rsidRDefault="004D7D76" w:rsidP="004D7D76">
      <w:r>
        <w:t>stulovo.ucoz.ru/</w:t>
      </w:r>
    </w:p>
    <w:p w:rsidR="004D7D76" w:rsidRDefault="004D7D76" w:rsidP="004D7D76">
      <w:r>
        <w:t>stzelsoschka.ucoz.ru</w:t>
      </w:r>
    </w:p>
    <w:p w:rsidR="004D7D76" w:rsidRDefault="004D7D76" w:rsidP="004D7D76">
      <w:r>
        <w:t>subhan1.ucoz.ru/</w:t>
      </w:r>
    </w:p>
    <w:p w:rsidR="004D7D76" w:rsidRDefault="004D7D76" w:rsidP="004D7D76">
      <w:r>
        <w:t>subochistka1.perev-roo.ru</w:t>
      </w:r>
    </w:p>
    <w:p w:rsidR="004D7D76" w:rsidRDefault="004D7D76" w:rsidP="004D7D76">
      <w:r>
        <w:t>subochistka2.perev-roo.ru</w:t>
      </w:r>
    </w:p>
    <w:p w:rsidR="004D7D76" w:rsidRDefault="004D7D76" w:rsidP="004D7D76">
      <w:r>
        <w:t>sud-gon.ru/</w:t>
      </w:r>
    </w:p>
    <w:p w:rsidR="004D7D76" w:rsidRDefault="004D7D76" w:rsidP="004D7D76">
      <w:r>
        <w:t>sud-gue.ru/</w:t>
      </w:r>
    </w:p>
    <w:p w:rsidR="004D7D76" w:rsidRDefault="004D7D76" w:rsidP="004D7D76">
      <w:r>
        <w:t>sud-kaz.ru/</w:t>
      </w:r>
    </w:p>
    <w:p w:rsidR="004D7D76" w:rsidRDefault="004D7D76" w:rsidP="004D7D76">
      <w:r>
        <w:t>sud-mah.ru/</w:t>
      </w:r>
    </w:p>
    <w:p w:rsidR="004D7D76" w:rsidRDefault="004D7D76" w:rsidP="004D7D76">
      <w:r>
        <w:t>sud-mal.ru/</w:t>
      </w:r>
    </w:p>
    <w:p w:rsidR="004D7D76" w:rsidRDefault="004D7D76" w:rsidP="004D7D76">
      <w:r>
        <w:t>sud-mart.ru/</w:t>
      </w:r>
    </w:p>
    <w:p w:rsidR="004D7D76" w:rsidRDefault="004D7D76" w:rsidP="004D7D76">
      <w:r>
        <w:t>sud-pleh.ru/</w:t>
      </w:r>
    </w:p>
    <w:p w:rsidR="004D7D76" w:rsidRDefault="004D7D76" w:rsidP="004D7D76">
      <w:r>
        <w:t>sud-rusp.ru/</w:t>
      </w:r>
    </w:p>
    <w:p w:rsidR="004D7D76" w:rsidRDefault="004D7D76" w:rsidP="004D7D76">
      <w:r>
        <w:t>sud-sver.ru/</w:t>
      </w:r>
    </w:p>
    <w:p w:rsidR="004D7D76" w:rsidRDefault="004D7D76" w:rsidP="004D7D76">
      <w:r>
        <w:t>sud-tol.ru/</w:t>
      </w:r>
    </w:p>
    <w:p w:rsidR="004D7D76" w:rsidRDefault="004D7D76" w:rsidP="004D7D76">
      <w:r>
        <w:t>sud-vorob.ru/</w:t>
      </w:r>
    </w:p>
    <w:p w:rsidR="004D7D76" w:rsidRDefault="004D7D76" w:rsidP="004D7D76">
      <w:r>
        <w:t>sud-zam.ru/</w:t>
      </w:r>
    </w:p>
    <w:p w:rsidR="004D7D76" w:rsidRDefault="004D7D76" w:rsidP="004D7D76">
      <w:r>
        <w:t>sud-zao.ru/</w:t>
      </w:r>
    </w:p>
    <w:p w:rsidR="004D7D76" w:rsidRDefault="004D7D76" w:rsidP="004D7D76">
      <w:r>
        <w:t>sudarushka352.edusite.ru</w:t>
      </w:r>
    </w:p>
    <w:p w:rsidR="004D7D76" w:rsidRDefault="004D7D76" w:rsidP="004D7D76">
      <w:r>
        <w:t>sudbodarovka.ucoz.ru</w:t>
      </w:r>
    </w:p>
    <w:p w:rsidR="004D7D76" w:rsidRDefault="004D7D76" w:rsidP="004D7D76">
      <w:r>
        <w:t>sudmedex29.ru</w:t>
      </w:r>
    </w:p>
    <w:p w:rsidR="004D7D76" w:rsidRDefault="004D7D76" w:rsidP="004D7D76">
      <w:r>
        <w:t>sudna40.edusite.ru</w:t>
      </w:r>
    </w:p>
    <w:p w:rsidR="004D7D76" w:rsidRDefault="004D7D76" w:rsidP="004D7D76">
      <w:r>
        <w:t>suh2school.minobr63.ru/</w:t>
      </w:r>
    </w:p>
    <w:p w:rsidR="004D7D76" w:rsidRDefault="004D7D76" w:rsidP="004D7D76">
      <w:r>
        <w:t>suhmenshkol.ucoz.ru/</w:t>
      </w:r>
    </w:p>
    <w:p w:rsidR="004D7D76" w:rsidRDefault="004D7D76" w:rsidP="004D7D76">
      <w:r>
        <w:t>suhmuz.ru</w:t>
      </w:r>
    </w:p>
    <w:p w:rsidR="004D7D76" w:rsidRDefault="004D7D76" w:rsidP="004D7D76">
      <w:r>
        <w:t>suhoe.omsk.edu</w:t>
      </w:r>
    </w:p>
    <w:p w:rsidR="004D7D76" w:rsidRDefault="004D7D76" w:rsidP="004D7D76">
      <w:r>
        <w:t>suhorechka.ucoz.net/</w:t>
      </w:r>
    </w:p>
    <w:p w:rsidR="004D7D76" w:rsidRDefault="004D7D76" w:rsidP="004D7D76">
      <w:r>
        <w:lastRenderedPageBreak/>
        <w:t>suhovyazschool.lbihost.ru</w:t>
      </w:r>
    </w:p>
    <w:p w:rsidR="004D7D76" w:rsidRDefault="004D7D76" w:rsidP="004D7D76">
      <w:r>
        <w:t>sukpay.edu.27.ru</w:t>
      </w:r>
    </w:p>
    <w:p w:rsidR="004D7D76" w:rsidRDefault="004D7D76" w:rsidP="004D7D76">
      <w:r>
        <w:t>sukpay38.detsad.27.ru</w:t>
      </w:r>
    </w:p>
    <w:p w:rsidR="004D7D76" w:rsidRDefault="004D7D76" w:rsidP="004D7D76">
      <w:r>
        <w:t>sulpylar.ucoz.ru/</w:t>
      </w:r>
    </w:p>
    <w:p w:rsidR="004D7D76" w:rsidRDefault="004D7D76" w:rsidP="004D7D76">
      <w:r>
        <w:t>sultakay.ucoz.ru</w:t>
      </w:r>
    </w:p>
    <w:p w:rsidR="004D7D76" w:rsidRDefault="004D7D76" w:rsidP="004D7D76">
      <w:r>
        <w:t>sultanbek.02edu.ru</w:t>
      </w:r>
    </w:p>
    <w:p w:rsidR="004D7D76" w:rsidRDefault="004D7D76" w:rsidP="004D7D76">
      <w:r>
        <w:t>suluk20.ippk.ru</w:t>
      </w:r>
    </w:p>
    <w:p w:rsidR="004D7D76" w:rsidRDefault="004D7D76" w:rsidP="004D7D76">
      <w:r>
        <w:t>sumarokovombou.ucoz.ru/</w:t>
      </w:r>
    </w:p>
    <w:p w:rsidR="004D7D76" w:rsidRDefault="004D7D76" w:rsidP="004D7D76">
      <w:r>
        <w:t>sumkishkol.ucoz.ru/</w:t>
      </w:r>
    </w:p>
    <w:p w:rsidR="004D7D76" w:rsidRDefault="004D7D76" w:rsidP="004D7D76">
      <w:r>
        <w:t>sun-nev.uralschoolru</w:t>
      </w:r>
    </w:p>
    <w:p w:rsidR="004D7D76" w:rsidRDefault="004D7D76" w:rsidP="004D7D76">
      <w:r>
        <w:t>sun-sarov.ucoz.ru/</w:t>
      </w:r>
    </w:p>
    <w:p w:rsidR="004D7D76" w:rsidRDefault="004D7D76" w:rsidP="004D7D76">
      <w:r>
        <w:t>sun-unost.ru</w:t>
      </w:r>
    </w:p>
    <w:p w:rsidR="004D7D76" w:rsidRDefault="004D7D76" w:rsidP="004D7D76">
      <w:r>
        <w:t>sun19.ru/</w:t>
      </w:r>
    </w:p>
    <w:p w:rsidR="004D7D76" w:rsidRDefault="004D7D76" w:rsidP="004D7D76">
      <w:r>
        <w:t>sun73.lbihost.ru</w:t>
      </w:r>
    </w:p>
    <w:p w:rsidR="004D7D76" w:rsidRDefault="004D7D76" w:rsidP="004D7D76">
      <w:r>
        <w:t>sunat.admhmansy.ru</w:t>
      </w:r>
    </w:p>
    <w:p w:rsidR="004D7D76" w:rsidRDefault="004D7D76" w:rsidP="004D7D76">
      <w:r>
        <w:t>sunbe.ru</w:t>
      </w:r>
    </w:p>
    <w:p w:rsidR="004D7D76" w:rsidRDefault="004D7D76" w:rsidP="004D7D76">
      <w:r>
        <w:t>sunedelveys.ru/</w:t>
      </w:r>
    </w:p>
    <w:p w:rsidR="004D7D76" w:rsidRDefault="004D7D76" w:rsidP="004D7D76">
      <w:r>
        <w:t>sungur-sad.ucoz.ru/</w:t>
      </w:r>
    </w:p>
    <w:p w:rsidR="004D7D76" w:rsidRDefault="004D7D76" w:rsidP="004D7D76">
      <w:r>
        <w:t>sungurovoschool.ucoz.ru/</w:t>
      </w:r>
    </w:p>
    <w:p w:rsidR="004D7D76" w:rsidRDefault="004D7D76" w:rsidP="004D7D76">
      <w:r>
        <w:t>sunja.osedu2.ru</w:t>
      </w:r>
    </w:p>
    <w:p w:rsidR="004D7D76" w:rsidRDefault="004D7D76" w:rsidP="004D7D76">
      <w:r>
        <w:t>sunsad.edusite.ru</w:t>
      </w:r>
    </w:p>
    <w:p w:rsidR="004D7D76" w:rsidRDefault="004D7D76" w:rsidP="004D7D76">
      <w:r>
        <w:t>sunschool.ru/</w:t>
      </w:r>
    </w:p>
    <w:p w:rsidR="004D7D76" w:rsidRDefault="004D7D76" w:rsidP="004D7D76">
      <w:r>
        <w:t>super-brsch17.narod.ru/</w:t>
      </w:r>
    </w:p>
    <w:p w:rsidR="004D7D76" w:rsidRDefault="004D7D76" w:rsidP="004D7D76">
      <w:r>
        <w:t>super-dou2013.ucoz.ru/</w:t>
      </w:r>
    </w:p>
    <w:p w:rsidR="004D7D76" w:rsidRDefault="004D7D76" w:rsidP="004D7D76">
      <w:r>
        <w:t>super-school6-kir.narod.ru/</w:t>
      </w:r>
    </w:p>
    <w:p w:rsidR="004D7D76" w:rsidRDefault="004D7D76" w:rsidP="004D7D76">
      <w:r>
        <w:t>superalenushka.ucoz.ru</w:t>
      </w:r>
    </w:p>
    <w:p w:rsidR="004D7D76" w:rsidRDefault="004D7D76" w:rsidP="004D7D76">
      <w:r>
        <w:t>superdetsad2013.ucoz.com</w:t>
      </w:r>
    </w:p>
    <w:p w:rsidR="004D7D76" w:rsidRDefault="004D7D76" w:rsidP="004D7D76">
      <w:r>
        <w:t>superdetsckiysad3.edusite.ru/</w:t>
      </w:r>
    </w:p>
    <w:p w:rsidR="004D7D76" w:rsidRDefault="004D7D76" w:rsidP="004D7D76">
      <w:r>
        <w:t>supraschool.vagayobr.ru/</w:t>
      </w:r>
    </w:p>
    <w:p w:rsidR="004D7D76" w:rsidRDefault="004D7D76" w:rsidP="004D7D76">
      <w:r>
        <w:t>surazh-scool-3.ucoz.ru</w:t>
      </w:r>
    </w:p>
    <w:p w:rsidR="004D7D76" w:rsidRDefault="004D7D76" w:rsidP="004D7D76">
      <w:r>
        <w:t>surschk1.ucoz.ru</w:t>
      </w:r>
    </w:p>
    <w:p w:rsidR="004D7D76" w:rsidRDefault="004D7D76" w:rsidP="004D7D76">
      <w:r>
        <w:t>surschk2.edusite.ru</w:t>
      </w:r>
    </w:p>
    <w:p w:rsidR="004D7D76" w:rsidRDefault="004D7D76" w:rsidP="004D7D76">
      <w:r>
        <w:t>surulov-sad.ucoz.com/</w:t>
      </w:r>
    </w:p>
    <w:p w:rsidR="004D7D76" w:rsidRDefault="004D7D76" w:rsidP="004D7D76">
      <w:r>
        <w:t>surulovkaoosch.moy.su/</w:t>
      </w:r>
    </w:p>
    <w:p w:rsidR="004D7D76" w:rsidRDefault="004D7D76" w:rsidP="004D7D76">
      <w:r>
        <w:t>surulovskaja.edusite.ru</w:t>
      </w:r>
    </w:p>
    <w:p w:rsidR="004D7D76" w:rsidRDefault="004D7D76" w:rsidP="004D7D76">
      <w:r>
        <w:t>susanino-school.com/</w:t>
      </w:r>
    </w:p>
    <w:p w:rsidR="004D7D76" w:rsidRDefault="004D7D76" w:rsidP="004D7D76">
      <w:r>
        <w:t>susanino.khbschool.ru</w:t>
      </w:r>
    </w:p>
    <w:p w:rsidR="004D7D76" w:rsidRDefault="004D7D76" w:rsidP="004D7D76">
      <w:r>
        <w:t>susanino11.tvoysadik.ru</w:t>
      </w:r>
    </w:p>
    <w:p w:rsidR="004D7D76" w:rsidRDefault="004D7D76" w:rsidP="004D7D76">
      <w:r>
        <w:t>susschool.ucoz.net</w:t>
      </w:r>
    </w:p>
    <w:p w:rsidR="004D7D76" w:rsidRDefault="004D7D76" w:rsidP="004D7D76">
      <w:r>
        <w:t>sustec.ru</w:t>
      </w:r>
    </w:p>
    <w:p w:rsidR="004D7D76" w:rsidRDefault="004D7D76" w:rsidP="004D7D76">
      <w:r>
        <w:t>susu.ru</w:t>
      </w:r>
    </w:p>
    <w:p w:rsidR="004D7D76" w:rsidRDefault="004D7D76" w:rsidP="004D7D76">
      <w:r>
        <w:t>sut-abzelil.ucoz.org/</w:t>
      </w:r>
    </w:p>
    <w:p w:rsidR="004D7D76" w:rsidRDefault="004D7D76" w:rsidP="004D7D76">
      <w:r>
        <w:t>sut-dz.wix.com/sut-dz</w:t>
      </w:r>
    </w:p>
    <w:p w:rsidR="004D7D76" w:rsidRDefault="004D7D76" w:rsidP="004D7D76">
      <w:r>
        <w:t>sut-rzhev.ucoz.ru</w:t>
      </w:r>
    </w:p>
    <w:p w:rsidR="004D7D76" w:rsidRDefault="004D7D76" w:rsidP="004D7D76">
      <w:r>
        <w:t>sut.edumsko.ru/</w:t>
      </w:r>
    </w:p>
    <w:p w:rsidR="004D7D76" w:rsidRDefault="004D7D76" w:rsidP="004D7D76">
      <w:r>
        <w:t>sut.nov.ru/</w:t>
      </w:r>
    </w:p>
    <w:p w:rsidR="004D7D76" w:rsidRDefault="004D7D76" w:rsidP="004D7D76">
      <w:r>
        <w:t>sut2ntagil.narod.ru/</w:t>
      </w:r>
    </w:p>
    <w:p w:rsidR="004D7D76" w:rsidRDefault="004D7D76" w:rsidP="004D7D76">
      <w:r>
        <w:t>sutd.ru</w:t>
      </w:r>
    </w:p>
    <w:p w:rsidR="004D7D76" w:rsidRDefault="004D7D76" w:rsidP="004D7D76">
      <w:r>
        <w:t>sutinskola.ucoz.ru</w:t>
      </w:r>
    </w:p>
    <w:p w:rsidR="004D7D76" w:rsidRDefault="004D7D76" w:rsidP="004D7D76">
      <w:r>
        <w:lastRenderedPageBreak/>
        <w:t>suturnoginsk.edusite.ru/</w:t>
      </w:r>
    </w:p>
    <w:p w:rsidR="004D7D76" w:rsidRDefault="004D7D76" w:rsidP="004D7D76">
      <w:r>
        <w:t>suv.too56.ru</w:t>
      </w:r>
    </w:p>
    <w:p w:rsidR="004D7D76" w:rsidRDefault="004D7D76" w:rsidP="004D7D76">
      <w:r>
        <w:t>suvenir25.ucoz.net</w:t>
      </w:r>
    </w:p>
    <w:p w:rsidR="004D7D76" w:rsidRDefault="004D7D76" w:rsidP="004D7D76">
      <w:r>
        <w:t>suvorovo-school.ucoz.ru/</w:t>
      </w:r>
    </w:p>
    <w:p w:rsidR="004D7D76" w:rsidRDefault="004D7D76" w:rsidP="004D7D76">
      <w:r>
        <w:t>suvorovskaya.krymschool.ru</w:t>
      </w:r>
    </w:p>
    <w:p w:rsidR="004D7D76" w:rsidRDefault="004D7D76" w:rsidP="004D7D76">
      <w:r>
        <w:t>suz-ppk.ru</w:t>
      </w:r>
    </w:p>
    <w:p w:rsidR="004D7D76" w:rsidRDefault="004D7D76" w:rsidP="004D7D76">
      <w:r>
        <w:t>suzanowo.ucoz.ru</w:t>
      </w:r>
    </w:p>
    <w:p w:rsidR="004D7D76" w:rsidRDefault="004D7D76" w:rsidP="004D7D76">
      <w:r>
        <w:t>sv.too56.ru</w:t>
      </w:r>
    </w:p>
    <w:p w:rsidR="004D7D76" w:rsidRDefault="004D7D76" w:rsidP="004D7D76">
      <w:r>
        <w:t>svaomskblog.blogspot.ru/</w:t>
      </w:r>
    </w:p>
    <w:p w:rsidR="004D7D76" w:rsidRDefault="004D7D76" w:rsidP="004D7D76">
      <w:r>
        <w:t>svaosport.ru/</w:t>
      </w:r>
    </w:p>
    <w:p w:rsidR="004D7D76" w:rsidRDefault="004D7D76" w:rsidP="004D7D76">
      <w:r>
        <w:t>svdolsk.minobr63.r u</w:t>
      </w:r>
    </w:p>
    <w:p w:rsidR="004D7D76" w:rsidRDefault="004D7D76" w:rsidP="004D7D76">
      <w:r>
        <w:t>sverddetsad.3dn.ru</w:t>
      </w:r>
    </w:p>
    <w:p w:rsidR="004D7D76" w:rsidRDefault="004D7D76" w:rsidP="004D7D76">
      <w:r>
        <w:t>sverdlov.ucoz.ru/</w:t>
      </w:r>
    </w:p>
    <w:p w:rsidR="004D7D76" w:rsidRDefault="004D7D76" w:rsidP="004D7D76">
      <w:r>
        <w:t>svet-kind.ucoz.ru</w:t>
      </w:r>
    </w:p>
    <w:p w:rsidR="004D7D76" w:rsidRDefault="004D7D76" w:rsidP="004D7D76">
      <w:r>
        <w:t>svet-polyanads.ru</w:t>
      </w:r>
    </w:p>
    <w:p w:rsidR="004D7D76" w:rsidRDefault="004D7D76" w:rsidP="004D7D76">
      <w:r>
        <w:t>svetl-crb.ru/</w:t>
      </w:r>
    </w:p>
    <w:p w:rsidR="004D7D76" w:rsidRDefault="004D7D76" w:rsidP="004D7D76">
      <w:r>
        <w:t>svetl.ucoz.</w:t>
      </w:r>
    </w:p>
    <w:p w:rsidR="004D7D76" w:rsidRDefault="004D7D76" w:rsidP="004D7D76">
      <w:r>
        <w:t>svetlachek.caduk.ru/</w:t>
      </w:r>
    </w:p>
    <w:p w:rsidR="004D7D76" w:rsidRDefault="004D7D76" w:rsidP="004D7D76">
      <w:r>
        <w:t>svetlachok.caduk.ru</w:t>
      </w:r>
    </w:p>
    <w:p w:rsidR="004D7D76" w:rsidRDefault="004D7D76" w:rsidP="004D7D76">
      <w:r>
        <w:t>svetlachok42.ru/</w:t>
      </w:r>
    </w:p>
    <w:p w:rsidR="004D7D76" w:rsidRDefault="004D7D76" w:rsidP="004D7D76">
      <w:r>
        <w:t>svetlana10.jimdo.com/</w:t>
      </w:r>
    </w:p>
    <w:p w:rsidR="004D7D76" w:rsidRDefault="004D7D76" w:rsidP="004D7D76">
      <w:r>
        <w:t>svetlds1.jimdo.com</w:t>
      </w:r>
    </w:p>
    <w:p w:rsidR="004D7D76" w:rsidRDefault="004D7D76" w:rsidP="004D7D76">
      <w:r>
        <w:t>svetliachok.shatki.info</w:t>
      </w:r>
    </w:p>
    <w:p w:rsidR="004D7D76" w:rsidRDefault="004D7D76" w:rsidP="004D7D76">
      <w:r>
        <w:t>svetliachokkstovo.edusite.ru/</w:t>
      </w:r>
    </w:p>
    <w:p w:rsidR="004D7D76" w:rsidRDefault="004D7D76" w:rsidP="004D7D76">
      <w:r>
        <w:t>svetlichok.obr-urup.ru/</w:t>
      </w:r>
    </w:p>
    <w:p w:rsidR="004D7D76" w:rsidRDefault="004D7D76" w:rsidP="004D7D76">
      <w:r>
        <w:t>svetlinskayasos.ucoz.ru/</w:t>
      </w:r>
    </w:p>
    <w:p w:rsidR="004D7D76" w:rsidRDefault="004D7D76" w:rsidP="004D7D76">
      <w:r>
        <w:t>svetlogorskschool.nubex.ru/</w:t>
      </w:r>
    </w:p>
    <w:p w:rsidR="004D7D76" w:rsidRDefault="004D7D76" w:rsidP="004D7D76">
      <w:r>
        <w:t>svetlogorye13.ucoz.net/</w:t>
      </w:r>
    </w:p>
    <w:p w:rsidR="004D7D76" w:rsidRDefault="004D7D76" w:rsidP="004D7D76">
      <w:r>
        <w:t>svetlopoljana.ucoz.ru/</w:t>
      </w:r>
    </w:p>
    <w:p w:rsidR="004D7D76" w:rsidRDefault="004D7D76" w:rsidP="004D7D76">
      <w:r>
        <w:t>svetlozerschool29.ru/</w:t>
      </w:r>
    </w:p>
    <w:p w:rsidR="004D7D76" w:rsidRDefault="004D7D76" w:rsidP="004D7D76">
      <w:r>
        <w:t>svetlya4ok.ucoz.net</w:t>
      </w:r>
    </w:p>
    <w:p w:rsidR="004D7D76" w:rsidRDefault="004D7D76" w:rsidP="004D7D76">
      <w:r>
        <w:t>svetlyachok-11.ucoz.ru</w:t>
      </w:r>
    </w:p>
    <w:p w:rsidR="004D7D76" w:rsidRDefault="004D7D76" w:rsidP="004D7D76">
      <w:r>
        <w:t>svetlyachok-sad1.narod.ru</w:t>
      </w:r>
    </w:p>
    <w:p w:rsidR="004D7D76" w:rsidRDefault="004D7D76" w:rsidP="004D7D76">
      <w:r>
        <w:t>svetlyachok-vanino.detsad.27.ru</w:t>
      </w:r>
    </w:p>
    <w:p w:rsidR="004D7D76" w:rsidRDefault="004D7D76" w:rsidP="004D7D76">
      <w:r>
        <w:t>svetlyachok-varn.edusite.ru</w:t>
      </w:r>
    </w:p>
    <w:p w:rsidR="004D7D76" w:rsidRDefault="004D7D76" w:rsidP="004D7D76">
      <w:r>
        <w:t>svetlyachok.detiguso.ru</w:t>
      </w:r>
    </w:p>
    <w:p w:rsidR="004D7D76" w:rsidRDefault="004D7D76" w:rsidP="004D7D76">
      <w:r>
        <w:t>svetlyachok.dsedu.ru.</w:t>
      </w:r>
    </w:p>
    <w:p w:rsidR="004D7D76" w:rsidRDefault="004D7D76" w:rsidP="004D7D76">
      <w:r>
        <w:t>svetlyachok.lbihost.ru/</w:t>
      </w:r>
    </w:p>
    <w:p w:rsidR="004D7D76" w:rsidRDefault="004D7D76" w:rsidP="004D7D76">
      <w:r>
        <w:t>svetlyachok.ucoz.org</w:t>
      </w:r>
    </w:p>
    <w:p w:rsidR="004D7D76" w:rsidRDefault="004D7D76" w:rsidP="004D7D76">
      <w:r>
        <w:t>svetlyachok12.ucoz.net</w:t>
      </w:r>
    </w:p>
    <w:p w:rsidR="004D7D76" w:rsidRDefault="004D7D76" w:rsidP="004D7D76">
      <w:r>
        <w:t>svetlyachok15.ucoz.ru/</w:t>
      </w:r>
    </w:p>
    <w:p w:rsidR="004D7D76" w:rsidRDefault="004D7D76" w:rsidP="004D7D76">
      <w:r>
        <w:t>svetlyachok1969.ucoz.ru</w:t>
      </w:r>
    </w:p>
    <w:p w:rsidR="004D7D76" w:rsidRDefault="004D7D76" w:rsidP="004D7D76">
      <w:r>
        <w:t>svetlyachok1989.caduk.ru/</w:t>
      </w:r>
    </w:p>
    <w:p w:rsidR="004D7D76" w:rsidRDefault="004D7D76" w:rsidP="004D7D76">
      <w:r>
        <w:t>svetlyachok1990.caduk.ru</w:t>
      </w:r>
    </w:p>
    <w:p w:rsidR="004D7D76" w:rsidRDefault="004D7D76" w:rsidP="004D7D76">
      <w:r>
        <w:t>svetlyachok24.ucoz.ru</w:t>
      </w:r>
    </w:p>
    <w:p w:rsidR="004D7D76" w:rsidRDefault="004D7D76" w:rsidP="004D7D76">
      <w:r>
        <w:t>svetlyachok26.caduk.ru</w:t>
      </w:r>
    </w:p>
    <w:p w:rsidR="004D7D76" w:rsidRDefault="004D7D76" w:rsidP="004D7D76">
      <w:r>
        <w:t>svetlyachok27.ucoz.ru</w:t>
      </w:r>
    </w:p>
    <w:p w:rsidR="004D7D76" w:rsidRDefault="004D7D76" w:rsidP="004D7D76">
      <w:r>
        <w:t>svetlyaksad.ru</w:t>
      </w:r>
    </w:p>
    <w:p w:rsidR="004D7D76" w:rsidRDefault="004D7D76" w:rsidP="004D7D76">
      <w:r>
        <w:t>svetlychok-bal.ucoz.net/</w:t>
      </w:r>
    </w:p>
    <w:p w:rsidR="004D7D76" w:rsidRDefault="004D7D76" w:rsidP="004D7D76">
      <w:r>
        <w:lastRenderedPageBreak/>
        <w:t>svetlychok-pmr.ru</w:t>
      </w:r>
    </w:p>
    <w:p w:rsidR="004D7D76" w:rsidRDefault="004D7D76" w:rsidP="004D7D76">
      <w:r>
        <w:t>svetschool.edusite.ru/</w:t>
      </w:r>
    </w:p>
    <w:p w:rsidR="004D7D76" w:rsidRDefault="004D7D76" w:rsidP="004D7D76">
      <w:r>
        <w:t>svetserg.my1.ru/  </w:t>
      </w:r>
    </w:p>
    <w:p w:rsidR="004D7D76" w:rsidRDefault="004D7D76" w:rsidP="004D7D76">
      <w:r>
        <w:t>svetulekaverina.wix.com/rostochek</w:t>
      </w:r>
    </w:p>
    <w:p w:rsidR="004D7D76" w:rsidRDefault="004D7D76" w:rsidP="004D7D76">
      <w:r>
        <w:t>svg11.detsad.27.ru</w:t>
      </w:r>
    </w:p>
    <w:p w:rsidR="004D7D76" w:rsidRDefault="004D7D76" w:rsidP="004D7D76">
      <w:r>
        <w:t>svg15.edu.27.ru</w:t>
      </w:r>
    </w:p>
    <w:p w:rsidR="004D7D76" w:rsidRDefault="004D7D76" w:rsidP="004D7D76">
      <w:r>
        <w:t>svg2vsh.edu.27.ru</w:t>
      </w:r>
    </w:p>
    <w:p w:rsidR="004D7D76" w:rsidRDefault="004D7D76" w:rsidP="004D7D76">
      <w:r>
        <w:t>svg39.detsad.27.ru</w:t>
      </w:r>
    </w:p>
    <w:p w:rsidR="004D7D76" w:rsidRDefault="004D7D76" w:rsidP="004D7D76">
      <w:r>
        <w:t>svg4.detsad.27.ru</w:t>
      </w:r>
    </w:p>
    <w:p w:rsidR="004D7D76" w:rsidRDefault="004D7D76" w:rsidP="004D7D76">
      <w:r>
        <w:t>svg5.detsad.27.ru</w:t>
      </w:r>
    </w:p>
    <w:p w:rsidR="004D7D76" w:rsidRDefault="004D7D76" w:rsidP="004D7D76">
      <w:r>
        <w:t>svg5.edu.27.ru</w:t>
      </w:r>
    </w:p>
    <w:p w:rsidR="004D7D76" w:rsidRDefault="004D7D76" w:rsidP="004D7D76">
      <w:r>
        <w:t>svg6.detsad.27.ru</w:t>
      </w:r>
    </w:p>
    <w:p w:rsidR="004D7D76" w:rsidRDefault="004D7D76" w:rsidP="004D7D76">
      <w:r>
        <w:t>svg6.edu.27.ru</w:t>
      </w:r>
    </w:p>
    <w:p w:rsidR="004D7D76" w:rsidRDefault="004D7D76" w:rsidP="004D7D76">
      <w:r>
        <w:t>svistalovskja.ucoz.ru</w:t>
      </w:r>
    </w:p>
    <w:p w:rsidR="004D7D76" w:rsidRDefault="004D7D76" w:rsidP="004D7D76">
      <w:r>
        <w:t>svnat.ucoz.ru/</w:t>
      </w:r>
    </w:p>
    <w:p w:rsidR="004D7D76" w:rsidRDefault="004D7D76" w:rsidP="004D7D76">
      <w:r>
        <w:t>svozm.goruno-dubna.ru</w:t>
      </w:r>
    </w:p>
    <w:p w:rsidR="004D7D76" w:rsidRDefault="004D7D76" w:rsidP="004D7D76">
      <w:r>
        <w:t>svr-rovesnik.ru/</w:t>
      </w:r>
    </w:p>
    <w:p w:rsidR="004D7D76" w:rsidRDefault="004D7D76" w:rsidP="004D7D76">
      <w:r>
        <w:t>svr.gov.ru</w:t>
      </w:r>
    </w:p>
    <w:p w:rsidR="004D7D76" w:rsidRDefault="004D7D76" w:rsidP="004D7D76">
      <w:r>
        <w:t>svt.orensau.ru</w:t>
      </w:r>
    </w:p>
    <w:p w:rsidR="004D7D76" w:rsidRDefault="004D7D76" w:rsidP="004D7D76">
      <w:r>
        <w:t>svu-licey.minobr63.ru/</w:t>
      </w:r>
    </w:p>
    <w:p w:rsidR="004D7D76" w:rsidRDefault="004D7D76" w:rsidP="004D7D76">
      <w:r>
        <w:t>svyatogorie.edu.27.ru</w:t>
      </w:r>
    </w:p>
    <w:p w:rsidR="004D7D76" w:rsidRDefault="004D7D76" w:rsidP="004D7D76">
      <w:r>
        <w:t>svyatogorie31.detsad.27.ru</w:t>
      </w:r>
    </w:p>
    <w:p w:rsidR="004D7D76" w:rsidRDefault="004D7D76" w:rsidP="004D7D76">
      <w:r>
        <w:t>swerglovombdgusad.jimdo.com/</w:t>
      </w:r>
    </w:p>
    <w:p w:rsidR="004D7D76" w:rsidRDefault="004D7D76" w:rsidP="004D7D76">
      <w:r>
        <w:t>swetlyachok.ucoz.ru</w:t>
      </w:r>
    </w:p>
    <w:p w:rsidR="004D7D76" w:rsidRDefault="004D7D76" w:rsidP="004D7D76">
      <w:r>
        <w:t>swetlyachok63.3dn.ru/</w:t>
      </w:r>
    </w:p>
    <w:p w:rsidR="004D7D76" w:rsidRDefault="004D7D76" w:rsidP="004D7D76">
      <w:r>
        <w:t>swim23.ru/</w:t>
      </w:r>
    </w:p>
    <w:p w:rsidR="004D7D76" w:rsidRDefault="004D7D76" w:rsidP="004D7D76">
      <w:r>
        <w:t>swoboda-scool.ucoz.ru/</w:t>
      </w:r>
    </w:p>
    <w:p w:rsidR="004D7D76" w:rsidRDefault="004D7D76" w:rsidP="004D7D76">
      <w:r>
        <w:t>swsu.ru</w:t>
      </w:r>
    </w:p>
    <w:p w:rsidR="004D7D76" w:rsidRDefault="004D7D76" w:rsidP="004D7D76">
      <w:r>
        <w:t>syabrenitskayaschool.edusite.ru</w:t>
      </w:r>
    </w:p>
    <w:p w:rsidR="004D7D76" w:rsidRDefault="004D7D76" w:rsidP="004D7D76">
      <w:r>
        <w:t>syas-dush.ru</w:t>
      </w:r>
    </w:p>
    <w:p w:rsidR="004D7D76" w:rsidRDefault="004D7D76" w:rsidP="004D7D76">
      <w:r>
        <w:t>syasschool2.ucoz.ru/</w:t>
      </w:r>
    </w:p>
    <w:p w:rsidR="004D7D76" w:rsidRDefault="004D7D76" w:rsidP="004D7D76">
      <w:r>
        <w:t>syavakorshcool.edusite.ru/</w:t>
      </w:r>
    </w:p>
    <w:p w:rsidR="004D7D76" w:rsidRDefault="004D7D76" w:rsidP="004D7D76">
      <w:r>
        <w:t>syavashkola.edusite.ru/</w:t>
      </w:r>
    </w:p>
    <w:p w:rsidR="004D7D76" w:rsidRDefault="004D7D76" w:rsidP="004D7D76">
      <w:r>
        <w:t>sychevskiydetskiys.wix.com</w:t>
      </w:r>
    </w:p>
    <w:p w:rsidR="004D7D76" w:rsidRDefault="004D7D76" w:rsidP="004D7D76">
      <w:r>
        <w:t>syktik.rkomi.ru</w:t>
      </w:r>
    </w:p>
    <w:p w:rsidR="004D7D76" w:rsidRDefault="004D7D76" w:rsidP="004D7D76">
      <w:r>
        <w:t>syktsch1.my1.ru</w:t>
      </w:r>
    </w:p>
    <w:p w:rsidR="004D7D76" w:rsidRDefault="004D7D76" w:rsidP="004D7D76">
      <w:r>
        <w:t>syktschool4.ucoz.net</w:t>
      </w:r>
    </w:p>
    <w:p w:rsidR="004D7D76" w:rsidRDefault="004D7D76" w:rsidP="004D7D76">
      <w:r>
        <w:t>syn-ussur.ucoz.ru/</w:t>
      </w:r>
    </w:p>
    <w:p w:rsidR="004D7D76" w:rsidRDefault="004D7D76" w:rsidP="004D7D76">
      <w:r>
        <w:t>syn.obr46.ru/</w:t>
      </w:r>
    </w:p>
    <w:p w:rsidR="004D7D76" w:rsidRDefault="004D7D76" w:rsidP="004D7D76">
      <w:r>
        <w:t>syn.s-edu.ru</w:t>
      </w:r>
    </w:p>
    <w:p w:rsidR="004D7D76" w:rsidRDefault="004D7D76" w:rsidP="004D7D76">
      <w:r>
        <w:t>syntul-sad.ucoz.ru/</w:t>
      </w:r>
    </w:p>
    <w:p w:rsidR="004D7D76" w:rsidRDefault="004D7D76" w:rsidP="004D7D76">
      <w:r>
        <w:t>syntul-school.ru/</w:t>
      </w:r>
    </w:p>
    <w:p w:rsidR="004D7D76" w:rsidRDefault="004D7D76" w:rsidP="004D7D76">
      <w:r>
        <w:t>syr-shool.ucoz.org/</w:t>
      </w:r>
    </w:p>
    <w:p w:rsidR="004D7D76" w:rsidRDefault="004D7D76" w:rsidP="004D7D76">
      <w:r>
        <w:t>syrt.perev-roo.ru</w:t>
      </w:r>
    </w:p>
    <w:p w:rsidR="004D7D76" w:rsidRDefault="004D7D76" w:rsidP="004D7D76">
      <w:r>
        <w:t>syt-shadrinsk.ucoz.ru</w:t>
      </w:r>
    </w:p>
    <w:p w:rsidR="004D7D76" w:rsidRDefault="004D7D76" w:rsidP="004D7D76">
      <w:r>
        <w:t>syth.obr46.ru/</w:t>
      </w:r>
    </w:p>
    <w:p w:rsidR="004D7D76" w:rsidRDefault="004D7D76" w:rsidP="004D7D76">
      <w:r>
        <w:t>syurtaeva41.ucoz.ru/</w:t>
      </w:r>
    </w:p>
    <w:p w:rsidR="004D7D76" w:rsidRDefault="004D7D76" w:rsidP="004D7D76">
      <w:r>
        <w:t>syutsyut7.wixsite.com/oktb</w:t>
      </w:r>
    </w:p>
    <w:p w:rsidR="004D7D76" w:rsidRDefault="004D7D76" w:rsidP="004D7D76">
      <w:r>
        <w:t>syzran-oosh27.ru/</w:t>
      </w:r>
    </w:p>
    <w:p w:rsidR="004D7D76" w:rsidRDefault="004D7D76" w:rsidP="004D7D76">
      <w:r>
        <w:lastRenderedPageBreak/>
        <w:t>syzran-school2.ru/</w:t>
      </w:r>
    </w:p>
    <w:p w:rsidR="004D7D76" w:rsidRDefault="004D7D76" w:rsidP="004D7D76">
      <w:r>
        <w:t>syzran-school9.minobr63.ru/</w:t>
      </w:r>
    </w:p>
    <w:p w:rsidR="004D7D76" w:rsidRDefault="004D7D76" w:rsidP="004D7D76">
      <w:r>
        <w:t>syzrandetdom.ru/</w:t>
      </w:r>
    </w:p>
    <w:p w:rsidR="004D7D76" w:rsidRDefault="004D7D76" w:rsidP="004D7D76">
      <w:r>
        <w:t>szm-1.sch.b-edu.ru</w:t>
      </w:r>
    </w:p>
    <w:p w:rsidR="004D7D76" w:rsidRDefault="004D7D76" w:rsidP="004D7D76">
      <w:r>
        <w:t>szm-als.sch.b-edu.ru</w:t>
      </w:r>
    </w:p>
    <w:p w:rsidR="004D7D76" w:rsidRDefault="004D7D76" w:rsidP="004D7D76">
      <w:r>
        <w:t>szm-hlm.sch.b-edu.ru</w:t>
      </w:r>
    </w:p>
    <w:p w:rsidR="004D7D76" w:rsidRDefault="004D7D76" w:rsidP="004D7D76">
      <w:r>
        <w:t>szm-kkr.sch.b-edu.ru</w:t>
      </w:r>
    </w:p>
    <w:p w:rsidR="004D7D76" w:rsidRDefault="004D7D76" w:rsidP="004D7D76">
      <w:r>
        <w:t>szm-ngn.sch.b-edu.ru</w:t>
      </w:r>
    </w:p>
    <w:p w:rsidR="004D7D76" w:rsidRDefault="004D7D76" w:rsidP="004D7D76">
      <w:r>
        <w:t>szm-nvp.sch.b-edu.ru</w:t>
      </w:r>
    </w:p>
    <w:p w:rsidR="004D7D76" w:rsidRDefault="004D7D76" w:rsidP="004D7D76">
      <w:r>
        <w:t>szm-slc.sch.b-edu.ru</w:t>
      </w:r>
    </w:p>
    <w:p w:rsidR="004D7D76" w:rsidRDefault="004D7D76" w:rsidP="004D7D76">
      <w:r>
        <w:t>szm-zrn.sch.b-edu.ru</w:t>
      </w:r>
    </w:p>
    <w:p w:rsidR="004D7D76" w:rsidRDefault="004D7D76" w:rsidP="004D7D76">
      <w:r>
        <w:t>szorenka77.com/</w:t>
      </w:r>
    </w:p>
    <w:p w:rsidR="004D7D76" w:rsidRDefault="004D7D76" w:rsidP="004D7D76">
      <w:r>
        <w:t>szr-coll-isk.ru/</w:t>
      </w:r>
    </w:p>
    <w:p w:rsidR="004D7D76" w:rsidRDefault="004D7D76" w:rsidP="004D7D76">
      <w:r>
        <w:t>t-atletikal5.ru</w:t>
      </w:r>
    </w:p>
    <w:p w:rsidR="004D7D76" w:rsidRDefault="004D7D76" w:rsidP="004D7D76">
      <w:r>
        <w:t>t-dmsh.krn.muzkult.ru</w:t>
      </w:r>
    </w:p>
    <w:p w:rsidR="004D7D76" w:rsidRDefault="004D7D76" w:rsidP="004D7D76">
      <w:r>
        <w:t>t-kvt.ru/</w:t>
      </w:r>
    </w:p>
    <w:p w:rsidR="004D7D76" w:rsidRDefault="004D7D76" w:rsidP="004D7D76">
      <w:r>
        <w:t>t-maydan-school.narod.ru</w:t>
      </w:r>
    </w:p>
    <w:p w:rsidR="004D7D76" w:rsidRDefault="004D7D76" w:rsidP="004D7D76">
      <w:r>
        <w:t>taginoschool.ru/</w:t>
      </w:r>
    </w:p>
    <w:p w:rsidR="004D7D76" w:rsidRDefault="004D7D76" w:rsidP="004D7D76">
      <w:r>
        <w:t>tai9774.narod.ru/</w:t>
      </w:r>
    </w:p>
    <w:p w:rsidR="004D7D76" w:rsidRDefault="004D7D76" w:rsidP="004D7D76">
      <w:r>
        <w:t>taison11112012.narod.ru</w:t>
      </w:r>
    </w:p>
    <w:p w:rsidR="004D7D76" w:rsidRDefault="004D7D76" w:rsidP="004D7D76">
      <w:r>
        <w:t>takmykskayasosh.narod2.ru/</w:t>
      </w:r>
    </w:p>
    <w:p w:rsidR="004D7D76" w:rsidRDefault="004D7D76" w:rsidP="004D7D76">
      <w:r>
        <w:t>taktaguloosh.02edu.ru</w:t>
      </w:r>
    </w:p>
    <w:p w:rsidR="004D7D76" w:rsidRDefault="004D7D76" w:rsidP="004D7D76">
      <w:r>
        <w:t>talentcenter.ru</w:t>
      </w:r>
    </w:p>
    <w:p w:rsidR="004D7D76" w:rsidRDefault="004D7D76" w:rsidP="004D7D76">
      <w:r>
        <w:t>tallk2.ru/</w:t>
      </w:r>
    </w:p>
    <w:p w:rsidR="004D7D76" w:rsidRDefault="004D7D76" w:rsidP="004D7D76">
      <w:r>
        <w:t>talovkaedu.narod.ru/</w:t>
      </w:r>
    </w:p>
    <w:p w:rsidR="004D7D76" w:rsidRDefault="004D7D76" w:rsidP="004D7D76">
      <w:r>
        <w:t>talovkasosh.narod.ru/</w:t>
      </w:r>
    </w:p>
    <w:p w:rsidR="004D7D76" w:rsidRDefault="004D7D76" w:rsidP="004D7D76">
      <w:r>
        <w:t>talozhnja1874.ucoz.com/</w:t>
      </w:r>
    </w:p>
    <w:p w:rsidR="004D7D76" w:rsidRDefault="004D7D76" w:rsidP="004D7D76">
      <w:r>
        <w:t>tamarutkul.ucoz.ru</w:t>
      </w:r>
    </w:p>
    <w:p w:rsidR="004D7D76" w:rsidRDefault="004D7D76" w:rsidP="004D7D76">
      <w:r>
        <w:t>tambovka.edusite.ru/</w:t>
      </w:r>
    </w:p>
    <w:p w:rsidR="004D7D76" w:rsidRDefault="004D7D76" w:rsidP="004D7D76">
      <w:r>
        <w:t>tamyan.ucoz.ru</w:t>
      </w:r>
    </w:p>
    <w:p w:rsidR="004D7D76" w:rsidRDefault="004D7D76" w:rsidP="004D7D76">
      <w:r>
        <w:t>tanalikchkola.ucoz.ru</w:t>
      </w:r>
    </w:p>
    <w:p w:rsidR="004D7D76" w:rsidRDefault="004D7D76" w:rsidP="004D7D76">
      <w:r>
        <w:t>tanscool.ucoz.ru/</w:t>
      </w:r>
    </w:p>
    <w:p w:rsidR="004D7D76" w:rsidRDefault="004D7D76" w:rsidP="004D7D76">
      <w:r>
        <w:t>tanusha.caduk.ru</w:t>
      </w:r>
    </w:p>
    <w:p w:rsidR="004D7D76" w:rsidRDefault="004D7D76" w:rsidP="004D7D76">
      <w:r>
        <w:t>taptanay.narod.ru/</w:t>
      </w:r>
    </w:p>
    <w:p w:rsidR="004D7D76" w:rsidRDefault="004D7D76" w:rsidP="004D7D76">
      <w:r>
        <w:t>tarasenko-soch.ucoz.ru</w:t>
      </w:r>
    </w:p>
    <w:p w:rsidR="004D7D76" w:rsidRDefault="004D7D76" w:rsidP="004D7D76">
      <w:r>
        <w:t>tarasiha.edusite.ru</w:t>
      </w:r>
    </w:p>
    <w:p w:rsidR="004D7D76" w:rsidRDefault="004D7D76" w:rsidP="004D7D76">
      <w:r>
        <w:t>tasbulak.ucoz.ru</w:t>
      </w:r>
    </w:p>
    <w:p w:rsidR="004D7D76" w:rsidRDefault="004D7D76" w:rsidP="004D7D76">
      <w:r>
        <w:t>tash-school.ucoz.ru/</w:t>
      </w:r>
    </w:p>
    <w:p w:rsidR="004D7D76" w:rsidRDefault="004D7D76" w:rsidP="004D7D76">
      <w:r>
        <w:t>tashbulat-sadik.ucoz.ru/</w:t>
      </w:r>
    </w:p>
    <w:p w:rsidR="004D7D76" w:rsidRDefault="004D7D76" w:rsidP="004D7D76">
      <w:r>
        <w:t>tashelka-ds.cuso-edu.ru</w:t>
      </w:r>
    </w:p>
    <w:p w:rsidR="004D7D76" w:rsidRDefault="004D7D76" w:rsidP="004D7D76">
      <w:r>
        <w:t>tashelka-sch.cuso-edu.ru</w:t>
      </w:r>
    </w:p>
    <w:p w:rsidR="004D7D76" w:rsidRDefault="004D7D76" w:rsidP="004D7D76">
      <w:r>
        <w:t>tashla-school.narod.ru</w:t>
      </w:r>
    </w:p>
    <w:p w:rsidR="004D7D76" w:rsidRDefault="004D7D76" w:rsidP="004D7D76">
      <w:r>
        <w:t>tashla7.ucoz.ru</w:t>
      </w:r>
    </w:p>
    <w:p w:rsidR="004D7D76" w:rsidRDefault="004D7D76" w:rsidP="004D7D76">
      <w:r>
        <w:t>tashlinskaya-shkola-internat.webnode.ru</w:t>
      </w:r>
    </w:p>
    <w:p w:rsidR="004D7D76" w:rsidRDefault="004D7D76" w:rsidP="004D7D76">
      <w:r>
        <w:t>tashtamak.ucoz.ru/</w:t>
      </w:r>
    </w:p>
    <w:p w:rsidR="004D7D76" w:rsidRDefault="004D7D76" w:rsidP="004D7D76">
      <w:r>
        <w:t>tashtugaj95.3dn.ru/</w:t>
      </w:r>
    </w:p>
    <w:p w:rsidR="004D7D76" w:rsidRDefault="004D7D76" w:rsidP="004D7D76">
      <w:r>
        <w:t>tatarulkan.ucoz.com/</w:t>
      </w:r>
    </w:p>
    <w:p w:rsidR="004D7D76" w:rsidRDefault="004D7D76" w:rsidP="004D7D76">
      <w:r>
        <w:t>tatds6.edu-rb.ru/</w:t>
      </w:r>
    </w:p>
    <w:p w:rsidR="004D7D76" w:rsidRDefault="004D7D76" w:rsidP="004D7D76">
      <w:r>
        <w:t>tatgoren.lbihost.ru</w:t>
      </w:r>
    </w:p>
    <w:p w:rsidR="004D7D76" w:rsidRDefault="004D7D76" w:rsidP="004D7D76">
      <w:r>
        <w:lastRenderedPageBreak/>
        <w:t>tatischevo.perev-roo.ru</w:t>
      </w:r>
    </w:p>
    <w:p w:rsidR="004D7D76" w:rsidRDefault="004D7D76" w:rsidP="004D7D76">
      <w:r>
        <w:t>tatmak2013.ucoz.com/</w:t>
      </w:r>
    </w:p>
    <w:p w:rsidR="004D7D76" w:rsidRDefault="004D7D76" w:rsidP="004D7D76">
      <w:r>
        <w:t>tatsajman.lbihost.ru/</w:t>
      </w:r>
    </w:p>
    <w:p w:rsidR="004D7D76" w:rsidRDefault="004D7D76" w:rsidP="004D7D76">
      <w:r>
        <w:t>tatschool.02edu.ru/school/</w:t>
      </w:r>
    </w:p>
    <w:p w:rsidR="004D7D76" w:rsidRDefault="004D7D76" w:rsidP="004D7D76">
      <w:r>
        <w:t>tatschool1.ucoz.net/</w:t>
      </w:r>
    </w:p>
    <w:p w:rsidR="004D7D76" w:rsidRDefault="004D7D76" w:rsidP="004D7D76">
      <w:r>
        <w:t>tatscool.ucoz.ru/</w:t>
      </w:r>
    </w:p>
    <w:p w:rsidR="004D7D76" w:rsidRDefault="004D7D76" w:rsidP="004D7D76">
      <w:r>
        <w:t>tatur.do.am/</w:t>
      </w:r>
    </w:p>
    <w:p w:rsidR="004D7D76" w:rsidRDefault="004D7D76" w:rsidP="004D7D76">
      <w:r>
        <w:t>tav-school4.ru</w:t>
      </w:r>
    </w:p>
    <w:p w:rsidR="004D7D76" w:rsidRDefault="004D7D76" w:rsidP="004D7D76">
      <w:r>
        <w:t>tavdou1.my1.ru/ </w:t>
      </w:r>
    </w:p>
    <w:p w:rsidR="004D7D76" w:rsidRDefault="004D7D76" w:rsidP="004D7D76">
      <w:r>
        <w:t>tavolschool.ucoz.ru/</w:t>
      </w:r>
    </w:p>
    <w:p w:rsidR="004D7D76" w:rsidRDefault="004D7D76" w:rsidP="004D7D76">
      <w:r>
        <w:t>taxta-u.khbschool.ru</w:t>
      </w:r>
    </w:p>
    <w:p w:rsidR="004D7D76" w:rsidRDefault="004D7D76" w:rsidP="004D7D76">
      <w:r>
        <w:t>taynash-school.jimdo.com/</w:t>
      </w:r>
    </w:p>
    <w:p w:rsidR="004D7D76" w:rsidRDefault="004D7D76" w:rsidP="004D7D76">
      <w:r>
        <w:t>tcdt.tikhvin-ou.ru</w:t>
      </w:r>
    </w:p>
    <w:p w:rsidR="004D7D76" w:rsidRDefault="004D7D76" w:rsidP="004D7D76">
      <w:r>
        <w:t>tcor.ucoz.ru/</w:t>
      </w:r>
    </w:p>
    <w:p w:rsidR="004D7D76" w:rsidRDefault="004D7D76" w:rsidP="004D7D76">
      <w:r>
        <w:t>tdmsh.bash.muzkult.ru/</w:t>
      </w:r>
    </w:p>
    <w:p w:rsidR="004D7D76" w:rsidRDefault="004D7D76" w:rsidP="004D7D76">
      <w:r>
        <w:t>tdmsh.krn.muzkult.ru</w:t>
      </w:r>
    </w:p>
    <w:p w:rsidR="004D7D76" w:rsidRDefault="004D7D76" w:rsidP="004D7D76">
      <w:r>
        <w:t>tdshi.krn.muzkult.ru</w:t>
      </w:r>
    </w:p>
    <w:p w:rsidR="004D7D76" w:rsidRDefault="004D7D76" w:rsidP="004D7D76">
      <w:r>
        <w:t>tdshi.tver.muzkult.ru/,</w:t>
      </w:r>
    </w:p>
    <w:p w:rsidR="004D7D76" w:rsidRDefault="004D7D76" w:rsidP="004D7D76">
      <w:r>
        <w:t>teatr-piero.ru</w:t>
      </w:r>
    </w:p>
    <w:p w:rsidR="004D7D76" w:rsidRDefault="004D7D76" w:rsidP="004D7D76">
      <w:r>
        <w:t>teatr.chita.ru/</w:t>
      </w:r>
    </w:p>
    <w:p w:rsidR="004D7D76" w:rsidRDefault="004D7D76" w:rsidP="004D7D76">
      <w:r>
        <w:t>teatrkukol-nt.ru/</w:t>
      </w:r>
    </w:p>
    <w:p w:rsidR="004D7D76" w:rsidRDefault="004D7D76" w:rsidP="004D7D76">
      <w:r>
        <w:t>teatrsemya.ru/</w:t>
      </w:r>
    </w:p>
    <w:p w:rsidR="004D7D76" w:rsidRDefault="004D7D76" w:rsidP="004D7D76">
      <w:r>
        <w:t>teatrskaz.ru</w:t>
      </w:r>
    </w:p>
    <w:p w:rsidR="004D7D76" w:rsidRDefault="004D7D76" w:rsidP="004D7D76">
      <w:r>
        <w:t>techliceum.ru/</w:t>
      </w:r>
    </w:p>
    <w:p w:rsidR="004D7D76" w:rsidRDefault="004D7D76" w:rsidP="004D7D76">
      <w:r>
        <w:t>technolog.edu.ru</w:t>
      </w:r>
    </w:p>
    <w:p w:rsidR="004D7D76" w:rsidRDefault="004D7D76" w:rsidP="004D7D76">
      <w:r>
        <w:t>teckuchew-aleksey.narod.ru/</w:t>
      </w:r>
    </w:p>
    <w:p w:rsidR="004D7D76" w:rsidRDefault="004D7D76" w:rsidP="004D7D76">
      <w:r>
        <w:t>tehnikum-stroit.minobr63.ru</w:t>
      </w:r>
    </w:p>
    <w:p w:rsidR="004D7D76" w:rsidRDefault="004D7D76" w:rsidP="004D7D76">
      <w:r>
        <w:t>tehnikum.bryansk.in/</w:t>
      </w:r>
    </w:p>
    <w:p w:rsidR="004D7D76" w:rsidRDefault="004D7D76" w:rsidP="004D7D76">
      <w:r>
        <w:t>tehstmaina.ru</w:t>
      </w:r>
    </w:p>
    <w:p w:rsidR="004D7D76" w:rsidRDefault="004D7D76" w:rsidP="004D7D76">
      <w:r>
        <w:t>tehteh.ru/</w:t>
      </w:r>
    </w:p>
    <w:p w:rsidR="004D7D76" w:rsidRDefault="004D7D76" w:rsidP="004D7D76">
      <w:r>
        <w:t>teisin-school.ucoz.org</w:t>
      </w:r>
    </w:p>
    <w:p w:rsidR="004D7D76" w:rsidRDefault="004D7D76" w:rsidP="004D7D76">
      <w:r>
        <w:t>telmanschool.ucoz.net/</w:t>
      </w:r>
    </w:p>
    <w:p w:rsidR="004D7D76" w:rsidRDefault="004D7D76" w:rsidP="004D7D76">
      <w:r>
        <w:t>tempschool.ucoz.ru/</w:t>
      </w:r>
    </w:p>
    <w:p w:rsidR="004D7D76" w:rsidRDefault="004D7D76" w:rsidP="004D7D76">
      <w:r>
        <w:t>tempskola.ucoz.ru</w:t>
      </w:r>
    </w:p>
    <w:p w:rsidR="004D7D76" w:rsidRDefault="004D7D76" w:rsidP="004D7D76">
      <w:r>
        <w:t>temta-school.ucoz.net/</w:t>
      </w:r>
    </w:p>
    <w:p w:rsidR="004D7D76" w:rsidRDefault="004D7D76" w:rsidP="004D7D76">
      <w:r>
        <w:t>tenka-centr.edusite.ru/p1aa1.html</w:t>
      </w:r>
    </w:p>
    <w:p w:rsidR="004D7D76" w:rsidRDefault="004D7D76" w:rsidP="004D7D76">
      <w:r>
        <w:t>tepIostan.ucoz.com</w:t>
      </w:r>
    </w:p>
    <w:p w:rsidR="004D7D76" w:rsidRDefault="004D7D76" w:rsidP="004D7D76">
      <w:r>
        <w:t>teploe.ucoz.ru/</w:t>
      </w:r>
    </w:p>
    <w:p w:rsidR="004D7D76" w:rsidRDefault="004D7D76" w:rsidP="004D7D76">
      <w:r>
        <w:t>teplostanoosch.ucoz.ru teplostanoosch.edusite.ru/cs_common.html</w:t>
      </w:r>
    </w:p>
    <w:p w:rsidR="004D7D76" w:rsidRDefault="004D7D76" w:rsidP="004D7D76">
      <w:r>
        <w:t>teplovkamdou2.ucoz.ru</w:t>
      </w:r>
    </w:p>
    <w:p w:rsidR="004D7D76" w:rsidRDefault="004D7D76" w:rsidP="004D7D76">
      <w:r>
        <w:t>teplovkaschool.ucoz.ru</w:t>
      </w:r>
    </w:p>
    <w:p w:rsidR="004D7D76" w:rsidRDefault="004D7D76" w:rsidP="004D7D76">
      <w:r>
        <w:t>teplovoskola.edusite.ru/</w:t>
      </w:r>
    </w:p>
    <w:p w:rsidR="004D7D76" w:rsidRDefault="004D7D76" w:rsidP="004D7D76">
      <w:r>
        <w:t>ter-solnyshko.ucoz.ru/</w:t>
      </w:r>
    </w:p>
    <w:p w:rsidR="004D7D76" w:rsidRDefault="004D7D76" w:rsidP="004D7D76">
      <w:r>
        <w:t>terekta-hkola.ucoz.ru/</w:t>
      </w:r>
    </w:p>
    <w:p w:rsidR="004D7D76" w:rsidRDefault="004D7D76" w:rsidP="004D7D76">
      <w:r>
        <w:t>tereles-volok.narod.ru</w:t>
      </w:r>
    </w:p>
    <w:p w:rsidR="004D7D76" w:rsidRDefault="004D7D76" w:rsidP="004D7D76">
      <w:r>
        <w:t>terem-dou-68.ucoz.ru</w:t>
      </w:r>
    </w:p>
    <w:p w:rsidR="004D7D76" w:rsidRDefault="004D7D76" w:rsidP="004D7D76">
      <w:r>
        <w:t>terem13tal-ds.86. i-schools.ru</w:t>
      </w:r>
    </w:p>
    <w:p w:rsidR="004D7D76" w:rsidRDefault="004D7D76" w:rsidP="004D7D76">
      <w:r>
        <w:t>teremnladoga.caduk.ru</w:t>
      </w:r>
    </w:p>
    <w:p w:rsidR="004D7D76" w:rsidRDefault="004D7D76" w:rsidP="004D7D76">
      <w:r>
        <w:t>teremoc.ucoz.ru/</w:t>
      </w:r>
    </w:p>
    <w:p w:rsidR="004D7D76" w:rsidRDefault="004D7D76" w:rsidP="004D7D76">
      <w:r>
        <w:lastRenderedPageBreak/>
        <w:t>teremok-15.wix.com/teremok15</w:t>
      </w:r>
    </w:p>
    <w:p w:rsidR="004D7D76" w:rsidRDefault="004D7D76" w:rsidP="004D7D76">
      <w:r>
        <w:t>teremok-21.edusite.ru/p1aa1.html</w:t>
      </w:r>
    </w:p>
    <w:p w:rsidR="004D7D76" w:rsidRDefault="004D7D76" w:rsidP="004D7D76">
      <w:r>
        <w:t>teremok-3.ucoz.ru/</w:t>
      </w:r>
    </w:p>
    <w:p w:rsidR="004D7D76" w:rsidRDefault="004D7D76" w:rsidP="004D7D76">
      <w:r>
        <w:t>teremok-42.ru/</w:t>
      </w:r>
    </w:p>
    <w:p w:rsidR="004D7D76" w:rsidRDefault="004D7D76" w:rsidP="004D7D76">
      <w:r>
        <w:t>teremok-8.ru</w:t>
      </w:r>
    </w:p>
    <w:p w:rsidR="004D7D76" w:rsidRDefault="004D7D76" w:rsidP="004D7D76">
      <w:r>
        <w:t>teremok-ershov.edusite.ru</w:t>
      </w:r>
    </w:p>
    <w:p w:rsidR="004D7D76" w:rsidRDefault="004D7D76" w:rsidP="004D7D76">
      <w:r>
        <w:t>teremok-kovdor.ucoz.ru</w:t>
      </w:r>
    </w:p>
    <w:p w:rsidR="004D7D76" w:rsidRDefault="004D7D76" w:rsidP="004D7D76">
      <w:r>
        <w:t>teremok-mak.detkin-club.ru/</w:t>
      </w:r>
    </w:p>
    <w:p w:rsidR="004D7D76" w:rsidRDefault="004D7D76" w:rsidP="004D7D76">
      <w:r>
        <w:t>teremok-ostashkov.rU</w:t>
      </w:r>
    </w:p>
    <w:p w:rsidR="004D7D76" w:rsidRDefault="004D7D76" w:rsidP="004D7D76">
      <w:r>
        <w:t>teremok-spas.kinderedu.ru/</w:t>
      </w:r>
    </w:p>
    <w:p w:rsidR="004D7D76" w:rsidRDefault="004D7D76" w:rsidP="004D7D76">
      <w:r>
        <w:t xml:space="preserve">teremok-tonkino.ucoz.com/  </w:t>
      </w:r>
    </w:p>
    <w:p w:rsidR="004D7D76" w:rsidRDefault="004D7D76" w:rsidP="004D7D76">
      <w:r>
        <w:t>teremok-udomlia.ucoz.ru/</w:t>
      </w:r>
    </w:p>
    <w:p w:rsidR="004D7D76" w:rsidRDefault="004D7D76" w:rsidP="004D7D76">
      <w:r>
        <w:t>teremok.bulanovo.info/</w:t>
      </w:r>
    </w:p>
    <w:p w:rsidR="004D7D76" w:rsidRDefault="004D7D76" w:rsidP="004D7D76">
      <w:r>
        <w:t>teremok.cdo86.ru</w:t>
      </w:r>
    </w:p>
    <w:p w:rsidR="004D7D76" w:rsidRDefault="004D7D76" w:rsidP="004D7D76">
      <w:r>
        <w:t>teremok.kaluga.prosadiki.ru/</w:t>
      </w:r>
    </w:p>
    <w:p w:rsidR="004D7D76" w:rsidRDefault="004D7D76" w:rsidP="004D7D76">
      <w:r>
        <w:t>teremok.rfnn.ru</w:t>
      </w:r>
    </w:p>
    <w:p w:rsidR="004D7D76" w:rsidRDefault="004D7D76" w:rsidP="004D7D76">
      <w:r>
        <w:t>teremok15.edusite.ru</w:t>
      </w:r>
    </w:p>
    <w:p w:rsidR="004D7D76" w:rsidRDefault="004D7D76" w:rsidP="004D7D76">
      <w:r>
        <w:t>teremok15.ru/</w:t>
      </w:r>
    </w:p>
    <w:p w:rsidR="004D7D76" w:rsidRDefault="004D7D76" w:rsidP="004D7D76">
      <w:r>
        <w:t>teremok1980.ucoz.com/</w:t>
      </w:r>
    </w:p>
    <w:p w:rsidR="004D7D76" w:rsidRDefault="004D7D76" w:rsidP="004D7D76">
      <w:r>
        <w:t>teremok1kh.ucoz.ru</w:t>
      </w:r>
    </w:p>
    <w:p w:rsidR="004D7D76" w:rsidRDefault="004D7D76" w:rsidP="004D7D76">
      <w:r>
        <w:t>teremok1rom.ucoz.ru/</w:t>
      </w:r>
    </w:p>
    <w:p w:rsidR="004D7D76" w:rsidRDefault="004D7D76" w:rsidP="004D7D76">
      <w:r>
        <w:t>teremok2.caduk.ru/</w:t>
      </w:r>
    </w:p>
    <w:p w:rsidR="004D7D76" w:rsidRDefault="004D7D76" w:rsidP="004D7D76">
      <w:r>
        <w:t>teremok21.tvoysadik.ru/</w:t>
      </w:r>
    </w:p>
    <w:p w:rsidR="004D7D76" w:rsidRDefault="004D7D76" w:rsidP="004D7D76">
      <w:r>
        <w:t>teremok22.detsad.27.ru/</w:t>
      </w:r>
    </w:p>
    <w:p w:rsidR="004D7D76" w:rsidRDefault="004D7D76" w:rsidP="004D7D76">
      <w:r>
        <w:t>teremok29.ucoz.com/</w:t>
      </w:r>
    </w:p>
    <w:p w:rsidR="004D7D76" w:rsidRDefault="004D7D76" w:rsidP="004D7D76">
      <w:r>
        <w:t>teremok2detsad.27.ru</w:t>
      </w:r>
    </w:p>
    <w:p w:rsidR="004D7D76" w:rsidRDefault="004D7D76" w:rsidP="004D7D76">
      <w:r>
        <w:t>teremok47.edusite.ru</w:t>
      </w:r>
    </w:p>
    <w:p w:rsidR="004D7D76" w:rsidRDefault="004D7D76" w:rsidP="004D7D76">
      <w:r>
        <w:t>teremok56.ru/</w:t>
      </w:r>
    </w:p>
    <w:p w:rsidR="004D7D76" w:rsidRDefault="004D7D76" w:rsidP="004D7D76">
      <w:r>
        <w:t>teremok56bug.ucoz.ru</w:t>
      </w:r>
    </w:p>
    <w:p w:rsidR="004D7D76" w:rsidRDefault="004D7D76" w:rsidP="004D7D76">
      <w:r>
        <w:t>teremok6-ds.ru/</w:t>
      </w:r>
    </w:p>
    <w:p w:rsidR="004D7D76" w:rsidRDefault="004D7D76" w:rsidP="004D7D76">
      <w:r>
        <w:t>teremok9.ucoz.ru/ </w:t>
      </w:r>
    </w:p>
    <w:p w:rsidR="004D7D76" w:rsidRDefault="004D7D76" w:rsidP="004D7D76">
      <w:r>
        <w:t>teremokbk.ucoz.ru</w:t>
      </w:r>
    </w:p>
    <w:p w:rsidR="004D7D76" w:rsidRDefault="004D7D76" w:rsidP="004D7D76">
      <w:r>
        <w:t>teremokds.ucoz.ru/</w:t>
      </w:r>
    </w:p>
    <w:p w:rsidR="004D7D76" w:rsidRDefault="004D7D76" w:rsidP="004D7D76">
      <w:r>
        <w:t>teremokk.caduk.ru</w:t>
      </w:r>
    </w:p>
    <w:p w:rsidR="004D7D76" w:rsidRDefault="004D7D76" w:rsidP="004D7D76">
      <w:r>
        <w:t>teremoklang.ucoz.ru</w:t>
      </w:r>
    </w:p>
    <w:p w:rsidR="004D7D76" w:rsidRDefault="004D7D76" w:rsidP="004D7D76">
      <w:r>
        <w:t>teremoklyantor.caduk.ru</w:t>
      </w:r>
    </w:p>
    <w:p w:rsidR="004D7D76" w:rsidRDefault="004D7D76" w:rsidP="004D7D76">
      <w:r>
        <w:t>teremokvd.caduk.ru/</w:t>
      </w:r>
    </w:p>
    <w:p w:rsidR="004D7D76" w:rsidRDefault="004D7D76" w:rsidP="004D7D76">
      <w:r>
        <w:t>teremokwasjanka.ucoz.ru/</w:t>
      </w:r>
    </w:p>
    <w:p w:rsidR="004D7D76" w:rsidRDefault="004D7D76" w:rsidP="004D7D76">
      <w:r>
        <w:t>terenschool.ucoz.ru</w:t>
      </w:r>
    </w:p>
    <w:p w:rsidR="004D7D76" w:rsidRDefault="004D7D76" w:rsidP="004D7D76">
      <w:r>
        <w:t>terepec48.ru</w:t>
      </w:r>
    </w:p>
    <w:p w:rsidR="004D7D76" w:rsidRDefault="004D7D76" w:rsidP="004D7D76">
      <w:r>
        <w:t>terephen.ru/</w:t>
      </w:r>
    </w:p>
    <w:p w:rsidR="004D7D76" w:rsidRDefault="004D7D76" w:rsidP="004D7D76">
      <w:r>
        <w:t>terkin-school.ucoz.ru</w:t>
      </w:r>
    </w:p>
    <w:p w:rsidR="004D7D76" w:rsidRDefault="004D7D76" w:rsidP="004D7D76">
      <w:r>
        <w:t>terkolosok.ucoz.ru/</w:t>
      </w:r>
    </w:p>
    <w:p w:rsidR="004D7D76" w:rsidRDefault="004D7D76" w:rsidP="004D7D76">
      <w:r>
        <w:t>termenmobusosch.ucoz.ru/</w:t>
      </w:r>
    </w:p>
    <w:p w:rsidR="004D7D76" w:rsidRDefault="004D7D76" w:rsidP="004D7D76">
      <w:r>
        <w:t>termschool.ru/</w:t>
      </w:r>
    </w:p>
    <w:p w:rsidR="004D7D76" w:rsidRDefault="004D7D76" w:rsidP="004D7D76">
      <w:r>
        <w:t>ternovoe-sosh.narod2.ru/</w:t>
      </w:r>
    </w:p>
    <w:p w:rsidR="004D7D76" w:rsidRDefault="004D7D76" w:rsidP="004D7D76">
      <w:r>
        <w:t>ternschool.ucoz.ru/</w:t>
      </w:r>
    </w:p>
    <w:p w:rsidR="004D7D76" w:rsidRDefault="004D7D76" w:rsidP="004D7D76">
      <w:r>
        <w:t>tersa-shkola.narod2.ru/</w:t>
      </w:r>
    </w:p>
    <w:p w:rsidR="004D7D76" w:rsidRDefault="004D7D76" w:rsidP="004D7D76">
      <w:r>
        <w:t>terskayschkola.ucoz.ru/</w:t>
      </w:r>
    </w:p>
    <w:p w:rsidR="004D7D76" w:rsidRDefault="004D7D76" w:rsidP="004D7D76">
      <w:r>
        <w:lastRenderedPageBreak/>
        <w:t>tesnet.edusite.ru/</w:t>
      </w:r>
    </w:p>
    <w:p w:rsidR="004D7D76" w:rsidRDefault="004D7D76" w:rsidP="004D7D76">
      <w:r>
        <w:t>tetys.pelouse.ru</w:t>
      </w:r>
    </w:p>
    <w:p w:rsidR="004D7D76" w:rsidRDefault="004D7D76" w:rsidP="004D7D76">
      <w:r>
        <w:t>texkolobl.ru</w:t>
      </w:r>
    </w:p>
    <w:p w:rsidR="004D7D76" w:rsidRDefault="004D7D76" w:rsidP="004D7D76">
      <w:r>
        <w:t>texnikrev.ru</w:t>
      </w:r>
    </w:p>
    <w:p w:rsidR="004D7D76" w:rsidRDefault="004D7D76" w:rsidP="004D7D76">
      <w:r>
        <w:t>tg-bel.ucoz.ru/</w:t>
      </w:r>
    </w:p>
    <w:p w:rsidR="004D7D76" w:rsidRDefault="004D7D76" w:rsidP="004D7D76">
      <w:r>
        <w:t>thirty-seven.ucoz.ru</w:t>
      </w:r>
    </w:p>
    <w:p w:rsidR="004D7D76" w:rsidRDefault="004D7D76" w:rsidP="004D7D76">
      <w:r>
        <w:t>threeschool.ucoz.ru/</w:t>
      </w:r>
    </w:p>
    <w:p w:rsidR="004D7D76" w:rsidRDefault="004D7D76" w:rsidP="004D7D76">
      <w:r>
        <w:t>thtk.1mcg.ru</w:t>
      </w:r>
    </w:p>
    <w:p w:rsidR="004D7D76" w:rsidRDefault="004D7D76" w:rsidP="004D7D76">
      <w:r>
        <w:t>thumbelina-ds2012.86-schools.ru</w:t>
      </w:r>
    </w:p>
    <w:p w:rsidR="004D7D76" w:rsidRDefault="004D7D76" w:rsidP="004D7D76">
      <w:r>
        <w:t>tiflo-lib.chita.ru/</w:t>
      </w:r>
    </w:p>
    <w:p w:rsidR="004D7D76" w:rsidRDefault="004D7D76" w:rsidP="004D7D76">
      <w:r>
        <w:t>tiflos.ru/</w:t>
      </w:r>
    </w:p>
    <w:p w:rsidR="004D7D76" w:rsidRDefault="004D7D76" w:rsidP="004D7D76">
      <w:r>
        <w:t>tihlizei8.ucoz.net/</w:t>
      </w:r>
    </w:p>
    <w:p w:rsidR="004D7D76" w:rsidRDefault="004D7D76" w:rsidP="004D7D76">
      <w:r>
        <w:t>tihmanga.ucoz.ru/</w:t>
      </w:r>
    </w:p>
    <w:p w:rsidR="004D7D76" w:rsidRDefault="004D7D76" w:rsidP="004D7D76">
      <w:r>
        <w:t>tihonskay-shkola.jimdo.com</w:t>
      </w:r>
    </w:p>
    <w:p w:rsidR="004D7D76" w:rsidRDefault="004D7D76" w:rsidP="004D7D76">
      <w:r>
        <w:t>tiinsk-sosh.ucoz.ru</w:t>
      </w:r>
    </w:p>
    <w:p w:rsidR="004D7D76" w:rsidRDefault="004D7D76" w:rsidP="004D7D76">
      <w:r>
        <w:t>tikh-gymn2.ucoz.ru</w:t>
      </w:r>
    </w:p>
    <w:p w:rsidR="004D7D76" w:rsidRDefault="004D7D76" w:rsidP="004D7D76">
      <w:r>
        <w:t>timashevka.jimdo.com/</w:t>
      </w:r>
    </w:p>
    <w:p w:rsidR="004D7D76" w:rsidRDefault="004D7D76" w:rsidP="004D7D76">
      <w:r>
        <w:t>timkovoosh.twsite.ru</w:t>
      </w:r>
    </w:p>
    <w:p w:rsidR="004D7D76" w:rsidRDefault="004D7D76" w:rsidP="004D7D76">
      <w:r>
        <w:t>timofeevka-ds.cuso-edu.ru/</w:t>
      </w:r>
    </w:p>
    <w:p w:rsidR="004D7D76" w:rsidRDefault="004D7D76" w:rsidP="004D7D76">
      <w:r>
        <w:t>timofeevka-sch.cuso-edu.ru/</w:t>
      </w:r>
    </w:p>
    <w:p w:rsidR="004D7D76" w:rsidRDefault="004D7D76" w:rsidP="004D7D76">
      <w:r>
        <w:t>timofeevkadoy.ucoz.net</w:t>
      </w:r>
    </w:p>
    <w:p w:rsidR="004D7D76" w:rsidRDefault="004D7D76" w:rsidP="004D7D76">
      <w:r>
        <w:t>timofeevkash.ucoz.org</w:t>
      </w:r>
    </w:p>
    <w:p w:rsidR="004D7D76" w:rsidRDefault="004D7D76" w:rsidP="004D7D76">
      <w:r>
        <w:t>timschool.ru</w:t>
      </w:r>
    </w:p>
    <w:p w:rsidR="004D7D76" w:rsidRDefault="004D7D76" w:rsidP="004D7D76">
      <w:r>
        <w:t>timshermdou.ucoz.ru/</w:t>
      </w:r>
    </w:p>
    <w:p w:rsidR="004D7D76" w:rsidRDefault="004D7D76" w:rsidP="004D7D76">
      <w:r>
        <w:t>tinao.mos.ru/sports/</w:t>
      </w:r>
    </w:p>
    <w:p w:rsidR="004D7D76" w:rsidRDefault="004D7D76" w:rsidP="004D7D76">
      <w:r>
        <w:t>tinkler.ucoz.net/</w:t>
      </w:r>
    </w:p>
    <w:p w:rsidR="004D7D76" w:rsidRDefault="004D7D76" w:rsidP="004D7D76">
      <w:r>
        <w:t>tit-rb.ru/</w:t>
      </w:r>
    </w:p>
    <w:p w:rsidR="004D7D76" w:rsidRDefault="004D7D76" w:rsidP="004D7D76">
      <w:r>
        <w:t>titanschool.nubex.ru/</w:t>
      </w:r>
    </w:p>
    <w:p w:rsidR="004D7D76" w:rsidRDefault="004D7D76" w:rsidP="004D7D76">
      <w:r>
        <w:t>titovskaysosh.ru/</w:t>
      </w:r>
    </w:p>
    <w:p w:rsidR="004D7D76" w:rsidRDefault="004D7D76" w:rsidP="004D7D76">
      <w:r>
        <w:t>tjogra22.edusite.ru</w:t>
      </w:r>
    </w:p>
    <w:p w:rsidR="004D7D76" w:rsidRDefault="004D7D76" w:rsidP="004D7D76">
      <w:r>
        <w:t>tkolledg.ucoz.ru/</w:t>
      </w:r>
    </w:p>
    <w:p w:rsidR="004D7D76" w:rsidRDefault="004D7D76" w:rsidP="004D7D76">
      <w:r>
        <w:t>tksu.ru</w:t>
      </w:r>
    </w:p>
    <w:p w:rsidR="004D7D76" w:rsidRDefault="004D7D76" w:rsidP="004D7D76">
      <w:r>
        <w:t>tltcollegeofmusic.ru/</w:t>
      </w:r>
    </w:p>
    <w:p w:rsidR="004D7D76" w:rsidRDefault="004D7D76" w:rsidP="004D7D76">
      <w:r>
        <w:t>tm13.shkola.hc.ru</w:t>
      </w:r>
    </w:p>
    <w:p w:rsidR="004D7D76" w:rsidRDefault="004D7D76" w:rsidP="004D7D76">
      <w:r>
        <w:t>tmbdou-2.ucoz.ru/</w:t>
      </w:r>
    </w:p>
    <w:p w:rsidR="004D7D76" w:rsidRDefault="004D7D76" w:rsidP="004D7D76">
      <w:r>
        <w:t>tmbdou-4.ucoz.ru/</w:t>
      </w:r>
    </w:p>
    <w:p w:rsidR="004D7D76" w:rsidRDefault="004D7D76" w:rsidP="004D7D76">
      <w:r>
        <w:t>tmbdou-6.ucoz.ru/</w:t>
      </w:r>
    </w:p>
    <w:p w:rsidR="004D7D76" w:rsidRDefault="004D7D76" w:rsidP="004D7D76">
      <w:r>
        <w:t>tmn-tlt.ru/</w:t>
      </w:r>
    </w:p>
    <w:p w:rsidR="004D7D76" w:rsidRDefault="004D7D76" w:rsidP="004D7D76">
      <w:r>
        <w:t>tmt.tarusa.ru/</w:t>
      </w:r>
    </w:p>
    <w:p w:rsidR="004D7D76" w:rsidRDefault="004D7D76" w:rsidP="004D7D76">
      <w:r>
        <w:t>tmu.tvercult.ru/dmsh</w:t>
      </w:r>
    </w:p>
    <w:p w:rsidR="004D7D76" w:rsidRDefault="004D7D76" w:rsidP="004D7D76">
      <w:r>
        <w:t>tob-school-17.ucoz.ru</w:t>
      </w:r>
    </w:p>
    <w:p w:rsidR="004D7D76" w:rsidRDefault="004D7D76" w:rsidP="004D7D76">
      <w:r>
        <w:t>tobelersosh.edusite.ru</w:t>
      </w:r>
    </w:p>
    <w:p w:rsidR="004D7D76" w:rsidRDefault="004D7D76" w:rsidP="004D7D76">
      <w:r>
        <w:t>tobmk.ru/</w:t>
      </w:r>
    </w:p>
    <w:p w:rsidR="004D7D76" w:rsidRDefault="004D7D76" w:rsidP="004D7D76">
      <w:r>
        <w:t>tobol1971.ucoz.ru</w:t>
      </w:r>
    </w:p>
    <w:p w:rsidR="004D7D76" w:rsidRDefault="004D7D76" w:rsidP="004D7D76">
      <w:r>
        <w:t>tobolov.depon72.ru/</w:t>
      </w:r>
    </w:p>
    <w:p w:rsidR="004D7D76" w:rsidRDefault="004D7D76" w:rsidP="004D7D76">
      <w:r>
        <w:t>tobschool18.ru</w:t>
      </w:r>
    </w:p>
    <w:p w:rsidR="004D7D76" w:rsidRDefault="004D7D76" w:rsidP="004D7D76">
      <w:r>
        <w:t>togirro.ru/</w:t>
      </w:r>
    </w:p>
    <w:p w:rsidR="004D7D76" w:rsidRDefault="004D7D76" w:rsidP="004D7D76">
      <w:r>
        <w:t>toki.edu.27.ru</w:t>
      </w:r>
    </w:p>
    <w:p w:rsidR="004D7D76" w:rsidRDefault="004D7D76" w:rsidP="004D7D76">
      <w:r>
        <w:t>tokmaklasoch.minobr63.ru/</w:t>
      </w:r>
    </w:p>
    <w:p w:rsidR="004D7D76" w:rsidRDefault="004D7D76" w:rsidP="004D7D76">
      <w:r>
        <w:lastRenderedPageBreak/>
        <w:t>tokskayash.ucoz.ru</w:t>
      </w:r>
    </w:p>
    <w:p w:rsidR="004D7D76" w:rsidRDefault="004D7D76" w:rsidP="004D7D76">
      <w:r>
        <w:t>tolbaz-crb.ru/</w:t>
      </w:r>
    </w:p>
    <w:p w:rsidR="004D7D76" w:rsidRDefault="004D7D76" w:rsidP="004D7D76">
      <w:r>
        <w:t>tolbazids1.edu-rb.ru/</w:t>
      </w:r>
    </w:p>
    <w:p w:rsidR="004D7D76" w:rsidRDefault="004D7D76" w:rsidP="004D7D76">
      <w:r>
        <w:t>tolbazschool2.ucoz.ru/</w:t>
      </w:r>
    </w:p>
    <w:p w:rsidR="004D7D76" w:rsidRDefault="004D7D76" w:rsidP="004D7D76">
      <w:r>
        <w:t>tolblic.narod.ru/</w:t>
      </w:r>
    </w:p>
    <w:p w:rsidR="004D7D76" w:rsidRDefault="004D7D76" w:rsidP="004D7D76">
      <w:r>
        <w:t>tolk-s.ucoz.ru</w:t>
      </w:r>
    </w:p>
    <w:p w:rsidR="004D7D76" w:rsidRDefault="004D7D76" w:rsidP="004D7D76">
      <w:r>
        <w:t>tolpar62.edu-rb.ru/</w:t>
      </w:r>
    </w:p>
    <w:p w:rsidR="004D7D76" w:rsidRDefault="004D7D76" w:rsidP="004D7D76">
      <w:r>
        <w:t>tolpinososh.ucoz.ru</w:t>
      </w:r>
    </w:p>
    <w:p w:rsidR="004D7D76" w:rsidRDefault="004D7D76" w:rsidP="004D7D76">
      <w:r>
        <w:t>tomolovo.edusite.ru</w:t>
      </w:r>
    </w:p>
    <w:p w:rsidR="004D7D76" w:rsidRDefault="004D7D76" w:rsidP="004D7D76">
      <w:r>
        <w:t>tomsk.gov.ru/ru/organy-vlasti/administratsiya-tomskoy-oblasti/departament-obschego-obrazovaniya-tomskoy-oblasti</w:t>
      </w:r>
    </w:p>
    <w:p w:rsidR="004D7D76" w:rsidRDefault="004D7D76" w:rsidP="004D7D76">
      <w:r>
        <w:t>tondshool.obr04.ru/</w:t>
      </w:r>
    </w:p>
    <w:p w:rsidR="004D7D76" w:rsidRDefault="004D7D76" w:rsidP="004D7D76">
      <w:r>
        <w:t>tonkino-2011-scool.edusite.ru/</w:t>
      </w:r>
    </w:p>
    <w:p w:rsidR="004D7D76" w:rsidRDefault="004D7D76" w:rsidP="004D7D76">
      <w:r>
        <w:t>tonshcdt.edunn.ru/</w:t>
      </w:r>
    </w:p>
    <w:p w:rsidR="004D7D76" w:rsidRDefault="004D7D76" w:rsidP="004D7D76">
      <w:r>
        <w:t>tonshdush.edunn.ru/</w:t>
      </w:r>
    </w:p>
    <w:p w:rsidR="004D7D76" w:rsidRDefault="004D7D76" w:rsidP="004D7D76">
      <w:r>
        <w:t>topalek55.tvoysadik.ru/</w:t>
      </w:r>
    </w:p>
    <w:p w:rsidR="004D7D76" w:rsidRDefault="004D7D76" w:rsidP="004D7D76">
      <w:r>
        <w:t>topol27.ru/</w:t>
      </w:r>
    </w:p>
    <w:p w:rsidR="004D7D76" w:rsidRDefault="004D7D76" w:rsidP="004D7D76">
      <w:r>
        <w:t>topoleck7.ru/glavnaya</w:t>
      </w:r>
    </w:p>
    <w:p w:rsidR="004D7D76" w:rsidRDefault="004D7D76" w:rsidP="004D7D76">
      <w:r>
        <w:t>topolek-edusite.edusite.ru.</w:t>
      </w:r>
    </w:p>
    <w:p w:rsidR="004D7D76" w:rsidRDefault="004D7D76" w:rsidP="004D7D76">
      <w:r>
        <w:t>topolek-sad.ru</w:t>
      </w:r>
    </w:p>
    <w:p w:rsidR="004D7D76" w:rsidRDefault="004D7D76" w:rsidP="004D7D76">
      <w:r>
        <w:t>topolek-vanino.detsad.27.ru</w:t>
      </w:r>
    </w:p>
    <w:p w:rsidR="004D7D76" w:rsidRDefault="004D7D76" w:rsidP="004D7D76">
      <w:r>
        <w:t>topolek.detsad.27.ru</w:t>
      </w:r>
    </w:p>
    <w:p w:rsidR="004D7D76" w:rsidRDefault="004D7D76" w:rsidP="004D7D76">
      <w:r>
        <w:t>topolek.twsite.ru</w:t>
      </w:r>
    </w:p>
    <w:p w:rsidR="004D7D76" w:rsidRDefault="004D7D76" w:rsidP="004D7D76">
      <w:r>
        <w:t>topolek.ucoz.org/</w:t>
      </w:r>
    </w:p>
    <w:p w:rsidR="004D7D76" w:rsidRDefault="004D7D76" w:rsidP="004D7D76">
      <w:r>
        <w:t>topolek.ucoz.ru</w:t>
      </w:r>
    </w:p>
    <w:p w:rsidR="004D7D76" w:rsidRDefault="004D7D76" w:rsidP="004D7D76">
      <w:r>
        <w:t>topolek.vgr.prosadiki.ru/</w:t>
      </w:r>
    </w:p>
    <w:p w:rsidR="004D7D76" w:rsidRDefault="004D7D76" w:rsidP="004D7D76">
      <w:r>
        <w:t>topolek.vl.prosadiki.ru/</w:t>
      </w:r>
    </w:p>
    <w:p w:rsidR="004D7D76" w:rsidRDefault="004D7D76" w:rsidP="004D7D76">
      <w:r>
        <w:t>topolek16.detsad.27.ru/</w:t>
      </w:r>
    </w:p>
    <w:p w:rsidR="004D7D76" w:rsidRDefault="004D7D76" w:rsidP="004D7D76">
      <w:r>
        <w:t>topolek8.ucoz.ru</w:t>
      </w:r>
    </w:p>
    <w:p w:rsidR="004D7D76" w:rsidRDefault="004D7D76" w:rsidP="004D7D76">
      <w:r>
        <w:t>topolek8.ucoz.ru/</w:t>
      </w:r>
    </w:p>
    <w:p w:rsidR="004D7D76" w:rsidRDefault="004D7D76" w:rsidP="004D7D76">
      <w:r>
        <w:t>topolek9.ru/</w:t>
      </w:r>
    </w:p>
    <w:p w:rsidR="004D7D76" w:rsidRDefault="004D7D76" w:rsidP="004D7D76">
      <w:r>
        <w:t>topolevo-school.umi.ru/</w:t>
      </w:r>
    </w:p>
    <w:p w:rsidR="004D7D76" w:rsidRDefault="004D7D76" w:rsidP="004D7D76">
      <w:r>
        <w:t>topolevoch.jimdo.com/</w:t>
      </w:r>
    </w:p>
    <w:p w:rsidR="004D7D76" w:rsidRDefault="004D7D76" w:rsidP="004D7D76">
      <w:r>
        <w:t>topoliok.ucoz.ru</w:t>
      </w:r>
    </w:p>
    <w:p w:rsidR="004D7D76" w:rsidRDefault="004D7D76" w:rsidP="004D7D76">
      <w:r>
        <w:t>topolyok.caduk.ru</w:t>
      </w:r>
    </w:p>
    <w:p w:rsidR="004D7D76" w:rsidRDefault="004D7D76" w:rsidP="004D7D76">
      <w:r>
        <w:t>torbaevo-sad.ucoz.ru/</w:t>
      </w:r>
    </w:p>
    <w:p w:rsidR="004D7D76" w:rsidRDefault="004D7D76" w:rsidP="004D7D76">
      <w:r>
        <w:t>torbeevsch.ouedu.ru/</w:t>
      </w:r>
    </w:p>
    <w:p w:rsidR="004D7D76" w:rsidRDefault="004D7D76" w:rsidP="004D7D76">
      <w:r>
        <w:t>toropec.tverlib.ru</w:t>
      </w:r>
    </w:p>
    <w:p w:rsidR="004D7D76" w:rsidRDefault="004D7D76" w:rsidP="004D7D76">
      <w:r>
        <w:t>torosovodetsad10.nubex.ru</w:t>
      </w:r>
    </w:p>
    <w:p w:rsidR="004D7D76" w:rsidRDefault="004D7D76" w:rsidP="004D7D76">
      <w:r>
        <w:t>torpedcollege.ucoz.ru</w:t>
      </w:r>
    </w:p>
    <w:p w:rsidR="004D7D76" w:rsidRDefault="004D7D76" w:rsidP="004D7D76">
      <w:r>
        <w:t>torschol.1mcg.ru</w:t>
      </w:r>
    </w:p>
    <w:p w:rsidR="004D7D76" w:rsidRDefault="004D7D76" w:rsidP="004D7D76">
      <w:r>
        <w:t>torschool6.ru/</w:t>
      </w:r>
    </w:p>
    <w:p w:rsidR="004D7D76" w:rsidRDefault="004D7D76" w:rsidP="004D7D76">
      <w:r>
        <w:t>torshilovka.edusite.ru</w:t>
      </w:r>
    </w:p>
    <w:p w:rsidR="004D7D76" w:rsidRDefault="004D7D76" w:rsidP="004D7D76">
      <w:r>
        <w:t>torzhok.tverlib.ru/</w:t>
      </w:r>
    </w:p>
    <w:p w:rsidR="004D7D76" w:rsidRDefault="004D7D76" w:rsidP="004D7D76">
      <w:r>
        <w:t>torzhokadm.ru</w:t>
      </w:r>
    </w:p>
    <w:p w:rsidR="004D7D76" w:rsidRDefault="004D7D76" w:rsidP="004D7D76">
      <w:r>
        <w:t>tosbs.tverlib.ru</w:t>
      </w:r>
    </w:p>
    <w:p w:rsidR="004D7D76" w:rsidRDefault="004D7D76" w:rsidP="004D7D76">
      <w:r>
        <w:t>toschool2.ucoz.ru/</w:t>
      </w:r>
    </w:p>
    <w:p w:rsidR="004D7D76" w:rsidRDefault="004D7D76" w:rsidP="004D7D76">
      <w:r>
        <w:t>tosno-gim2.ru/</w:t>
      </w:r>
    </w:p>
    <w:p w:rsidR="004D7D76" w:rsidRDefault="004D7D76" w:rsidP="004D7D76">
      <w:r>
        <w:t>tosno-judo.tsn.lokos.net/</w:t>
      </w:r>
    </w:p>
    <w:p w:rsidR="004D7D76" w:rsidRDefault="004D7D76" w:rsidP="004D7D76">
      <w:r>
        <w:lastRenderedPageBreak/>
        <w:t>tourism.bashkortostan.ru/</w:t>
      </w:r>
    </w:p>
    <w:p w:rsidR="004D7D76" w:rsidRDefault="004D7D76" w:rsidP="004D7D76">
      <w:r>
        <w:t>towshkolasi.ucoz.ru</w:t>
      </w:r>
    </w:p>
    <w:p w:rsidR="004D7D76" w:rsidRDefault="004D7D76" w:rsidP="004D7D76">
      <w:r>
        <w:t>tpdmsh.komi.muzkult.ru/</w:t>
      </w:r>
    </w:p>
    <w:p w:rsidR="004D7D76" w:rsidRDefault="004D7D76" w:rsidP="004D7D76">
      <w:r>
        <w:t>tpk-1.ru/</w:t>
      </w:r>
    </w:p>
    <w:p w:rsidR="004D7D76" w:rsidRDefault="004D7D76" w:rsidP="004D7D76">
      <w:r>
        <w:t>tplcol44.ru</w:t>
      </w:r>
    </w:p>
    <w:p w:rsidR="004D7D76" w:rsidRDefault="004D7D76" w:rsidP="004D7D76">
      <w:r>
        <w:t>tpni29.ru/</w:t>
      </w:r>
    </w:p>
    <w:p w:rsidR="004D7D76" w:rsidRDefault="004D7D76" w:rsidP="004D7D76">
      <w:r>
        <w:t>tr-belbor.ucoz.ru</w:t>
      </w:r>
    </w:p>
    <w:p w:rsidR="004D7D76" w:rsidRDefault="004D7D76" w:rsidP="004D7D76">
      <w:r>
        <w:t>tr-belbor.ucoz.ru/</w:t>
      </w:r>
    </w:p>
    <w:p w:rsidR="004D7D76" w:rsidRDefault="004D7D76" w:rsidP="004D7D76">
      <w:r>
        <w:t>tr-komssohs.ucoz.ru/</w:t>
      </w:r>
    </w:p>
    <w:p w:rsidR="004D7D76" w:rsidRDefault="004D7D76" w:rsidP="004D7D76">
      <w:r>
        <w:t>tr-msosh2.ucoz.ru</w:t>
      </w:r>
    </w:p>
    <w:p w:rsidR="004D7D76" w:rsidRDefault="004D7D76" w:rsidP="004D7D76">
      <w:r>
        <w:t>tr-mylva.ucoz.ru</w:t>
      </w:r>
    </w:p>
    <w:p w:rsidR="004D7D76" w:rsidRDefault="004D7D76" w:rsidP="004D7D76">
      <w:r>
        <w:t>tr-omra.ucoz.ru/</w:t>
      </w:r>
    </w:p>
    <w:p w:rsidR="004D7D76" w:rsidRDefault="004D7D76" w:rsidP="004D7D76">
      <w:r>
        <w:t>tr-sad1.ucoz.ru</w:t>
      </w:r>
    </w:p>
    <w:p w:rsidR="004D7D76" w:rsidRDefault="004D7D76" w:rsidP="004D7D76">
      <w:r>
        <w:t>tr-sad3.ucoz.ru</w:t>
      </w:r>
    </w:p>
    <w:p w:rsidR="004D7D76" w:rsidRDefault="004D7D76" w:rsidP="004D7D76">
      <w:r>
        <w:t>tr-shiaksha.ucoz.ru</w:t>
      </w:r>
    </w:p>
    <w:p w:rsidR="004D7D76" w:rsidRDefault="004D7D76" w:rsidP="004D7D76">
      <w:r>
        <w:t>tr-shiaksha.ucoz.ru/</w:t>
      </w:r>
    </w:p>
    <w:p w:rsidR="004D7D76" w:rsidRDefault="004D7D76" w:rsidP="004D7D76">
      <w:r>
        <w:t>tr-shmitr.ucoz.ru</w:t>
      </w:r>
    </w:p>
    <w:p w:rsidR="004D7D76" w:rsidRDefault="004D7D76" w:rsidP="004D7D76">
      <w:r>
        <w:t>tr-shmitr.ucoz.ru/</w:t>
      </w:r>
    </w:p>
    <w:p w:rsidR="004D7D76" w:rsidRDefault="004D7D76" w:rsidP="004D7D76">
      <w:r>
        <w:t>tr-shpriyr.ucoz.ru/</w:t>
      </w:r>
    </w:p>
    <w:p w:rsidR="004D7D76" w:rsidRDefault="004D7D76" w:rsidP="004D7D76">
      <w:r>
        <w:t>tr-shrys.ucoz.ru</w:t>
      </w:r>
    </w:p>
    <w:p w:rsidR="004D7D76" w:rsidRDefault="004D7D76" w:rsidP="004D7D76">
      <w:r>
        <w:t>tr-shrys.ucoz.ru/</w:t>
      </w:r>
    </w:p>
    <w:p w:rsidR="004D7D76" w:rsidRDefault="004D7D76" w:rsidP="004D7D76">
      <w:r>
        <w:t>tr-shznam.ucoz.ru</w:t>
      </w:r>
    </w:p>
    <w:p w:rsidR="004D7D76" w:rsidRDefault="004D7D76" w:rsidP="004D7D76">
      <w:r>
        <w:t>tr-sosh.my1.ru/</w:t>
      </w:r>
    </w:p>
    <w:p w:rsidR="004D7D76" w:rsidRDefault="004D7D76" w:rsidP="004D7D76">
      <w:r>
        <w:t>tr-soshyst.ucoz.ru</w:t>
      </w:r>
    </w:p>
    <w:p w:rsidR="004D7D76" w:rsidRDefault="004D7D76" w:rsidP="004D7D76">
      <w:r>
        <w:t>tr-soshyst.ucoz.ru/</w:t>
      </w:r>
    </w:p>
    <w:p w:rsidR="004D7D76" w:rsidRDefault="004D7D76" w:rsidP="004D7D76">
      <w:r>
        <w:t>travinoskshi.nubex.ru</w:t>
      </w:r>
    </w:p>
    <w:p w:rsidR="004D7D76" w:rsidRDefault="004D7D76" w:rsidP="004D7D76">
      <w:r>
        <w:t>trechschool23.ru</w:t>
      </w:r>
    </w:p>
    <w:p w:rsidR="004D7D76" w:rsidRDefault="004D7D76" w:rsidP="004D7D76">
      <w:r>
        <w:t>trevi1968.wixsite.com/childrens-art-school</w:t>
      </w:r>
    </w:p>
    <w:p w:rsidR="004D7D76" w:rsidRDefault="004D7D76" w:rsidP="004D7D76">
      <w:r>
        <w:t>tridtsatka.edusite.ru/</w:t>
      </w:r>
    </w:p>
    <w:p w:rsidR="004D7D76" w:rsidRDefault="004D7D76" w:rsidP="004D7D76">
      <w:r>
        <w:t>trof-detsad.ucoz.ru</w:t>
      </w:r>
    </w:p>
    <w:p w:rsidR="004D7D76" w:rsidRDefault="004D7D76" w:rsidP="004D7D76">
      <w:r>
        <w:t>troick56.ru</w:t>
      </w:r>
    </w:p>
    <w:p w:rsidR="004D7D76" w:rsidRDefault="004D7D76" w:rsidP="004D7D76">
      <w:r>
        <w:t>troickaya.ucoz.net/</w:t>
      </w:r>
    </w:p>
    <w:p w:rsidR="004D7D76" w:rsidRDefault="004D7D76" w:rsidP="004D7D76">
      <w:r>
        <w:t>troickoe-shkola.ru/</w:t>
      </w:r>
    </w:p>
    <w:p w:rsidR="004D7D76" w:rsidRDefault="004D7D76" w:rsidP="004D7D76">
      <w:r>
        <w:t>troishcola.ucoz.ru/</w:t>
      </w:r>
    </w:p>
    <w:p w:rsidR="004D7D76" w:rsidRDefault="004D7D76" w:rsidP="004D7D76">
      <w:r>
        <w:t>troiskoe.minobr63.ru/</w:t>
      </w:r>
    </w:p>
    <w:p w:rsidR="004D7D76" w:rsidRDefault="004D7D76" w:rsidP="004D7D76">
      <w:r>
        <w:t>troisksch.narod.ru/inde/index.htm</w:t>
      </w:r>
    </w:p>
    <w:p w:rsidR="004D7D76" w:rsidRDefault="004D7D76" w:rsidP="004D7D76">
      <w:r>
        <w:t>troisunguroosch.moy.su/</w:t>
      </w:r>
    </w:p>
    <w:p w:rsidR="004D7D76" w:rsidRDefault="004D7D76" w:rsidP="004D7D76">
      <w:r>
        <w:t>troizk83.ucoz.ru</w:t>
      </w:r>
    </w:p>
    <w:p w:rsidR="004D7D76" w:rsidRDefault="004D7D76" w:rsidP="004D7D76">
      <w:r>
        <w:t>troizkajasosch.ucoz.ru</w:t>
      </w:r>
    </w:p>
    <w:p w:rsidR="004D7D76" w:rsidRDefault="004D7D76" w:rsidP="004D7D76">
      <w:r>
        <w:t>trojanovo.obr46.ru/</w:t>
      </w:r>
    </w:p>
    <w:p w:rsidR="004D7D76" w:rsidRDefault="004D7D76" w:rsidP="004D7D76">
      <w:r>
        <w:t>tropa72.ru/</w:t>
      </w:r>
    </w:p>
    <w:p w:rsidR="004D7D76" w:rsidRDefault="004D7D76" w:rsidP="004D7D76">
      <w:r>
        <w:t>trost81.edusite.ru/</w:t>
      </w:r>
    </w:p>
    <w:p w:rsidR="004D7D76" w:rsidRDefault="004D7D76" w:rsidP="004D7D76">
      <w:r>
        <w:t>trostsch.minobr63.ru/</w:t>
      </w:r>
    </w:p>
    <w:p w:rsidR="004D7D76" w:rsidRDefault="004D7D76" w:rsidP="004D7D76">
      <w:r>
        <w:t>trsosh.edu.ru/</w:t>
      </w:r>
    </w:p>
    <w:p w:rsidR="004D7D76" w:rsidRDefault="004D7D76" w:rsidP="004D7D76">
      <w:r>
        <w:t>tru-teremok.ucoz.org/</w:t>
      </w:r>
    </w:p>
    <w:p w:rsidR="004D7D76" w:rsidRDefault="004D7D76" w:rsidP="004D7D76">
      <w:r>
        <w:t>trubecschool.ucoz.ru</w:t>
      </w:r>
    </w:p>
    <w:p w:rsidR="004D7D76" w:rsidRDefault="004D7D76" w:rsidP="004D7D76">
      <w:r>
        <w:t>trubinskaya-oosh.edusite.ru/</w:t>
      </w:r>
    </w:p>
    <w:p w:rsidR="004D7D76" w:rsidRDefault="004D7D76" w:rsidP="004D7D76">
      <w:r>
        <w:t>trubnikovo.tsn.lokos.net/</w:t>
      </w:r>
    </w:p>
    <w:p w:rsidR="004D7D76" w:rsidRDefault="004D7D76" w:rsidP="004D7D76">
      <w:r>
        <w:t>trudovaya-sosh.ucoz.ru</w:t>
      </w:r>
    </w:p>
    <w:p w:rsidR="004D7D76" w:rsidRDefault="004D7D76" w:rsidP="004D7D76">
      <w:r>
        <w:lastRenderedPageBreak/>
        <w:t>trudovoe.krymschool.ru</w:t>
      </w:r>
    </w:p>
    <w:p w:rsidR="004D7D76" w:rsidRDefault="004D7D76" w:rsidP="004D7D76">
      <w:r>
        <w:t>trudrez.ru/</w:t>
      </w:r>
    </w:p>
    <w:p w:rsidR="004D7D76" w:rsidRDefault="004D7D76" w:rsidP="004D7D76">
      <w:r>
        <w:t>truntaish.my1.ru</w:t>
      </w:r>
    </w:p>
    <w:p w:rsidR="004D7D76" w:rsidRDefault="004D7D76" w:rsidP="004D7D76">
      <w:r>
        <w:t>ts.too56.ru</w:t>
      </w:r>
    </w:p>
    <w:p w:rsidR="004D7D76" w:rsidRDefault="004D7D76" w:rsidP="004D7D76">
      <w:r>
        <w:t>ts13.ru/</w:t>
      </w:r>
    </w:p>
    <w:p w:rsidR="004D7D76" w:rsidRDefault="004D7D76" w:rsidP="004D7D76">
      <w:r>
        <w:t xml:space="preserve">tsad.ucoz.ru/                                                  </w:t>
      </w:r>
    </w:p>
    <w:p w:rsidR="004D7D76" w:rsidRDefault="004D7D76" w:rsidP="004D7D76">
      <w:r>
        <w:t>tsh1.ucoz.ru</w:t>
      </w:r>
    </w:p>
    <w:p w:rsidR="004D7D76" w:rsidRDefault="004D7D76" w:rsidP="004D7D76">
      <w:r>
        <w:t>tshi8.jimdo.com</w:t>
      </w:r>
    </w:p>
    <w:p w:rsidR="004D7D76" w:rsidRDefault="004D7D76" w:rsidP="004D7D76">
      <w:r>
        <w:t>tsogu.ru/</w:t>
      </w:r>
    </w:p>
    <w:p w:rsidR="004D7D76" w:rsidRDefault="004D7D76" w:rsidP="004D7D76">
      <w:r>
        <w:t>tsoktokhangil.ucoz.net</w:t>
      </w:r>
    </w:p>
    <w:p w:rsidR="004D7D76" w:rsidRDefault="004D7D76" w:rsidP="004D7D76">
      <w:r>
        <w:t>tsos.my1.ru</w:t>
      </w:r>
    </w:p>
    <w:p w:rsidR="004D7D76" w:rsidRDefault="004D7D76" w:rsidP="004D7D76">
      <w:r>
        <w:t>tsosh3.ucoz.ru/</w:t>
      </w:r>
    </w:p>
    <w:p w:rsidR="004D7D76" w:rsidRDefault="004D7D76" w:rsidP="004D7D76">
      <w:r>
        <w:t>tspk.org</w:t>
      </w:r>
    </w:p>
    <w:p w:rsidR="004D7D76" w:rsidRDefault="004D7D76" w:rsidP="004D7D76">
      <w:r>
        <w:t>tsput.ru/olympiad/</w:t>
      </w:r>
    </w:p>
    <w:p w:rsidR="004D7D76" w:rsidRDefault="004D7D76" w:rsidP="004D7D76">
      <w:r>
        <w:t>tsu.tula.ru/</w:t>
      </w:r>
    </w:p>
    <w:p w:rsidR="004D7D76" w:rsidRDefault="004D7D76" w:rsidP="004D7D76">
      <w:r>
        <w:t>tsxt.tf9.ru/</w:t>
      </w:r>
    </w:p>
    <w:p w:rsidR="004D7D76" w:rsidRDefault="004D7D76" w:rsidP="004D7D76">
      <w:r>
        <w:t>tteremokk.jimdo.com/</w:t>
      </w:r>
    </w:p>
    <w:p w:rsidR="004D7D76" w:rsidRDefault="004D7D76" w:rsidP="004D7D76">
      <w:r>
        <w:t>ttt.troitsk.su</w:t>
      </w:r>
    </w:p>
    <w:p w:rsidR="004D7D76" w:rsidRDefault="004D7D76" w:rsidP="004D7D76">
      <w:r>
        <w:t>tub-info.ru/</w:t>
      </w:r>
    </w:p>
    <w:p w:rsidR="004D7D76" w:rsidRDefault="004D7D76" w:rsidP="004D7D76">
      <w:r>
        <w:t>tudovskaya.edusite.ru/index.html</w:t>
      </w:r>
    </w:p>
    <w:p w:rsidR="004D7D76" w:rsidRDefault="004D7D76" w:rsidP="004D7D76">
      <w:r>
        <w:t>tugulympu.ru</w:t>
      </w:r>
    </w:p>
    <w:p w:rsidR="004D7D76" w:rsidRDefault="004D7D76" w:rsidP="004D7D76">
      <w:r>
        <w:t>tugustemirsosh.ucoz.ru</w:t>
      </w:r>
    </w:p>
    <w:p w:rsidR="004D7D76" w:rsidRDefault="004D7D76" w:rsidP="004D7D76">
      <w:r>
        <w:t>tuigim.ucoz.ru/</w:t>
      </w:r>
    </w:p>
    <w:p w:rsidR="004D7D76" w:rsidRDefault="004D7D76" w:rsidP="004D7D76">
      <w:r>
        <w:t>tuimazydou25.edu-rb.ru/</w:t>
      </w:r>
    </w:p>
    <w:p w:rsidR="004D7D76" w:rsidRDefault="004D7D76" w:rsidP="004D7D76">
      <w:r>
        <w:t>tukaevoschool.wix.com/tukaevo-shkola</w:t>
      </w:r>
    </w:p>
    <w:p w:rsidR="004D7D76" w:rsidRDefault="004D7D76" w:rsidP="004D7D76">
      <w:r>
        <w:t>tukay-schola.ru/</w:t>
      </w:r>
    </w:p>
    <w:p w:rsidR="004D7D76" w:rsidRDefault="004D7D76" w:rsidP="004D7D76">
      <w:r>
        <w:t>tukayshkola71.ucoz.ru</w:t>
      </w:r>
    </w:p>
    <w:p w:rsidR="004D7D76" w:rsidRDefault="004D7D76" w:rsidP="004D7D76">
      <w:r>
        <w:t>tukun.ucoz.ru/</w:t>
      </w:r>
    </w:p>
    <w:p w:rsidR="004D7D76" w:rsidRDefault="004D7D76" w:rsidP="004D7D76">
      <w:r>
        <w:t>tukuz.vagayobr.ru</w:t>
      </w:r>
    </w:p>
    <w:p w:rsidR="004D7D76" w:rsidRDefault="004D7D76" w:rsidP="004D7D76">
      <w:r>
        <w:t>tulenkova.ucoz.net</w:t>
      </w:r>
    </w:p>
    <w:p w:rsidR="004D7D76" w:rsidRDefault="004D7D76" w:rsidP="004D7D76">
      <w:r>
        <w:t>tulgan-school2.ucoz.ru</w:t>
      </w:r>
    </w:p>
    <w:p w:rsidR="004D7D76" w:rsidRDefault="004D7D76" w:rsidP="004D7D76">
      <w:r>
        <w:t>tuloma-school.ucoz.ru/</w:t>
      </w:r>
    </w:p>
    <w:p w:rsidR="004D7D76" w:rsidRDefault="004D7D76" w:rsidP="004D7D76">
      <w:r>
        <w:t>tulpan-shkola.ucoz.ru/</w:t>
      </w:r>
    </w:p>
    <w:p w:rsidR="004D7D76" w:rsidRDefault="004D7D76" w:rsidP="004D7D76">
      <w:r>
        <w:t>tulschool16.ru/</w:t>
      </w:r>
    </w:p>
    <w:p w:rsidR="004D7D76" w:rsidRDefault="004D7D76" w:rsidP="004D7D76">
      <w:r>
        <w:t>tuluchi.edu.27.ru</w:t>
      </w:r>
    </w:p>
    <w:p w:rsidR="004D7D76" w:rsidRDefault="004D7D76" w:rsidP="004D7D76">
      <w:r>
        <w:t>tumaninoosh.edusite.ru/</w:t>
      </w:r>
    </w:p>
    <w:p w:rsidR="004D7D76" w:rsidRDefault="004D7D76" w:rsidP="004D7D76">
      <w:r>
        <w:t>tumbotino-tcsh2.ucoz.ru</w:t>
      </w:r>
    </w:p>
    <w:p w:rsidR="004D7D76" w:rsidRDefault="004D7D76" w:rsidP="004D7D76">
      <w:r>
        <w:t>tumbotino1.ucoz.ru/</w:t>
      </w:r>
    </w:p>
    <w:p w:rsidR="004D7D76" w:rsidRDefault="004D7D76" w:rsidP="004D7D76">
      <w:r>
        <w:t>tumenyak.ucoz.ru</w:t>
      </w:r>
    </w:p>
    <w:p w:rsidR="004D7D76" w:rsidRDefault="004D7D76" w:rsidP="004D7D76">
      <w:r>
        <w:t>tumnin.detsad.27.ru</w:t>
      </w:r>
    </w:p>
    <w:p w:rsidR="004D7D76" w:rsidRDefault="004D7D76" w:rsidP="004D7D76">
      <w:r>
        <w:t>tumnin.edu.27.ru</w:t>
      </w:r>
    </w:p>
    <w:p w:rsidR="004D7D76" w:rsidRDefault="004D7D76" w:rsidP="004D7D76">
      <w:r>
        <w:t>tungur-school.rcoko.ru/</w:t>
      </w:r>
    </w:p>
    <w:p w:rsidR="004D7D76" w:rsidRDefault="004D7D76" w:rsidP="004D7D76">
      <w:r>
        <w:t>turan2010.edusite.ru/</w:t>
      </w:r>
    </w:p>
    <w:p w:rsidR="004D7D76" w:rsidRDefault="004D7D76" w:rsidP="004D7D76">
      <w:r>
        <w:t>turbazasosva.</w:t>
      </w:r>
    </w:p>
    <w:p w:rsidR="004D7D76" w:rsidRDefault="004D7D76" w:rsidP="004D7D76">
      <w:r>
        <w:t>turcentr.ucoz.ru/</w:t>
      </w:r>
    </w:p>
    <w:p w:rsidR="004D7D76" w:rsidRDefault="004D7D76" w:rsidP="004D7D76">
      <w:r>
        <w:t>turki-kolokol.ucoz.ru</w:t>
      </w:r>
    </w:p>
    <w:p w:rsidR="004D7D76" w:rsidRDefault="004D7D76" w:rsidP="004D7D76">
      <w:r>
        <w:t>turlom.olimpiada.ru/</w:t>
      </w:r>
    </w:p>
    <w:p w:rsidR="004D7D76" w:rsidRDefault="004D7D76" w:rsidP="004D7D76">
      <w:r>
        <w:t>turnali.ucoz.ru/</w:t>
      </w:r>
    </w:p>
    <w:p w:rsidR="004D7D76" w:rsidRDefault="004D7D76" w:rsidP="004D7D76">
      <w:r>
        <w:t>turovokorablik.ucoz.net</w:t>
      </w:r>
    </w:p>
    <w:p w:rsidR="004D7D76" w:rsidRDefault="004D7D76" w:rsidP="004D7D76">
      <w:r>
        <w:lastRenderedPageBreak/>
        <w:t>turtapka.nubex.ru/ </w:t>
      </w:r>
    </w:p>
    <w:p w:rsidR="004D7D76" w:rsidRDefault="004D7D76" w:rsidP="004D7D76">
      <w:r>
        <w:t>turtas-sch.ru/</w:t>
      </w:r>
    </w:p>
    <w:p w:rsidR="004D7D76" w:rsidRDefault="004D7D76" w:rsidP="004D7D76">
      <w:r>
        <w:t>tush.abatskobr.ru</w:t>
      </w:r>
    </w:p>
    <w:p w:rsidR="004D7D76" w:rsidRDefault="004D7D76" w:rsidP="004D7D76">
      <w:r>
        <w:t>tuvsu.ru/</w:t>
      </w:r>
    </w:p>
    <w:p w:rsidR="004D7D76" w:rsidRDefault="004D7D76" w:rsidP="004D7D76">
      <w:r>
        <w:t>tuzlukushevo.ucoz.ru/</w:t>
      </w:r>
    </w:p>
    <w:p w:rsidR="004D7D76" w:rsidRDefault="004D7D76" w:rsidP="004D7D76">
      <w:r>
        <w:t>tverkts.ru/</w:t>
      </w:r>
    </w:p>
    <w:p w:rsidR="004D7D76" w:rsidRDefault="004D7D76" w:rsidP="004D7D76">
      <w:r>
        <w:t>tverpedcollege.ru</w:t>
      </w:r>
    </w:p>
    <w:p w:rsidR="004D7D76" w:rsidRDefault="004D7D76" w:rsidP="004D7D76">
      <w:r>
        <w:t>tverschool.ucoz.ru</w:t>
      </w:r>
    </w:p>
    <w:p w:rsidR="004D7D76" w:rsidRDefault="004D7D76" w:rsidP="004D7D76">
      <w:r>
        <w:t>tverskosh.narod.ru/</w:t>
      </w:r>
    </w:p>
    <w:p w:rsidR="004D7D76" w:rsidRDefault="004D7D76" w:rsidP="004D7D76">
      <w:r>
        <w:t>tversoch.webnode.com/</w:t>
      </w:r>
    </w:p>
    <w:p w:rsidR="004D7D76" w:rsidRDefault="004D7D76" w:rsidP="004D7D76">
      <w:r>
        <w:t>two-schoolsev.ucoz.ru/</w:t>
      </w:r>
    </w:p>
    <w:p w:rsidR="004D7D76" w:rsidRDefault="004D7D76" w:rsidP="004D7D76">
      <w:r>
        <w:t>twsite.ru.</w:t>
      </w:r>
    </w:p>
    <w:p w:rsidR="004D7D76" w:rsidRDefault="004D7D76" w:rsidP="004D7D76">
      <w:r>
        <w:t>tyagloe.minobr63.ru</w:t>
      </w:r>
    </w:p>
    <w:p w:rsidR="004D7D76" w:rsidRDefault="004D7D76" w:rsidP="004D7D76">
      <w:r>
        <w:t>tyesokarh56.edusite.ru/</w:t>
      </w:r>
    </w:p>
    <w:p w:rsidR="004D7D76" w:rsidRDefault="004D7D76" w:rsidP="004D7D76">
      <w:r>
        <w:t>tygyryk.edusite.ru</w:t>
      </w:r>
    </w:p>
    <w:p w:rsidR="004D7D76" w:rsidRDefault="004D7D76" w:rsidP="004D7D76">
      <w:r>
        <w:t>tylychi.detsad.27.ru</w:t>
      </w:r>
    </w:p>
    <w:p w:rsidR="004D7D76" w:rsidRDefault="004D7D76" w:rsidP="004D7D76">
      <w:r>
        <w:t>tyr.edu.27.ru</w:t>
      </w:r>
    </w:p>
    <w:p w:rsidR="004D7D76" w:rsidRDefault="004D7D76" w:rsidP="004D7D76">
      <w:r>
        <w:t>tyrmadou6.jimdo.com</w:t>
      </w:r>
    </w:p>
    <w:p w:rsidR="004D7D76" w:rsidRDefault="004D7D76" w:rsidP="004D7D76">
      <w:r>
        <w:t>tyrnovo.ucoz.ru/</w:t>
      </w:r>
    </w:p>
    <w:p w:rsidR="004D7D76" w:rsidRDefault="004D7D76" w:rsidP="004D7D76">
      <w:r>
        <w:t>tysyackiicad.znaet.ru/?back=1</w:t>
      </w:r>
    </w:p>
    <w:p w:rsidR="004D7D76" w:rsidRDefault="004D7D76" w:rsidP="004D7D76">
      <w:r>
        <w:t>tyumen-ctk.ru/</w:t>
      </w:r>
    </w:p>
    <w:p w:rsidR="004D7D76" w:rsidRDefault="004D7D76" w:rsidP="004D7D76">
      <w:r>
        <w:t>tyumsmu.ru</w:t>
      </w:r>
    </w:p>
    <w:p w:rsidR="004D7D76" w:rsidRDefault="004D7D76" w:rsidP="004D7D76">
      <w:r>
        <w:t>tyuninoschool.okis.ru</w:t>
      </w:r>
    </w:p>
    <w:p w:rsidR="004D7D76" w:rsidRDefault="004D7D76" w:rsidP="004D7D76">
      <w:r>
        <w:t>u-or.edu.27.ru</w:t>
      </w:r>
    </w:p>
    <w:p w:rsidR="004D7D76" w:rsidRDefault="004D7D76" w:rsidP="004D7D76">
      <w:r>
        <w:t>u10834.mass.hc.ru/</w:t>
      </w:r>
    </w:p>
    <w:p w:rsidR="004D7D76" w:rsidRDefault="004D7D76" w:rsidP="004D7D76">
      <w:r>
        <w:t>u20-school.ucoz.ru</w:t>
      </w:r>
    </w:p>
    <w:p w:rsidR="004D7D76" w:rsidRDefault="004D7D76" w:rsidP="004D7D76">
      <w:r>
        <w:t>u26292.caduk.ru</w:t>
      </w:r>
    </w:p>
    <w:p w:rsidR="004D7D76" w:rsidRDefault="004D7D76" w:rsidP="004D7D76">
      <w:r>
        <w:t>u30892.edusite.ru</w:t>
      </w:r>
    </w:p>
    <w:p w:rsidR="004D7D76" w:rsidRDefault="004D7D76" w:rsidP="004D7D76">
      <w:r>
        <w:t>u31396.caduk.ru</w:t>
      </w:r>
    </w:p>
    <w:p w:rsidR="004D7D76" w:rsidRDefault="004D7D76" w:rsidP="004D7D76">
      <w:r>
        <w:t>uaosport.ru/</w:t>
      </w:r>
    </w:p>
    <w:p w:rsidR="004D7D76" w:rsidRDefault="004D7D76" w:rsidP="004D7D76">
      <w:r>
        <w:t>uaschool.ucoz.net</w:t>
      </w:r>
    </w:p>
    <w:p w:rsidR="004D7D76" w:rsidRDefault="004D7D76" w:rsidP="004D7D76">
      <w:r>
        <w:t>uasosh.edusite.ru</w:t>
      </w:r>
    </w:p>
    <w:p w:rsidR="004D7D76" w:rsidRDefault="004D7D76" w:rsidP="004D7D76">
      <w:r>
        <w:t>ubil-bal.ucoz.com/index/glavnaja/0-12</w:t>
      </w:r>
    </w:p>
    <w:p w:rsidR="004D7D76" w:rsidRDefault="004D7D76" w:rsidP="004D7D76">
      <w:r>
        <w:t>uc.osu.ru/</w:t>
      </w:r>
    </w:p>
    <w:p w:rsidR="004D7D76" w:rsidRDefault="004D7D76" w:rsidP="004D7D76">
      <w:r>
        <w:t>ucbs.ucoz.ru</w:t>
      </w:r>
    </w:p>
    <w:p w:rsidR="004D7D76" w:rsidRDefault="004D7D76" w:rsidP="004D7D76">
      <w:r>
        <w:t>uchit-sizyabsk.ucoz.ru</w:t>
      </w:r>
    </w:p>
    <w:p w:rsidR="004D7D76" w:rsidRDefault="004D7D76" w:rsidP="004D7D76">
      <w:r>
        <w:t>uchitel-gromki.ru</w:t>
      </w:r>
    </w:p>
    <w:p w:rsidR="004D7D76" w:rsidRDefault="004D7D76" w:rsidP="004D7D76">
      <w:r>
        <w:t>uchportfolio.ru/s4590660218</w:t>
      </w:r>
    </w:p>
    <w:p w:rsidR="004D7D76" w:rsidRDefault="004D7D76" w:rsidP="004D7D76">
      <w:r>
        <w:t>ucoz.mdoyaryash/</w:t>
      </w:r>
    </w:p>
    <w:p w:rsidR="004D7D76" w:rsidRDefault="004D7D76" w:rsidP="004D7D76">
      <w:r>
        <w:t>ucoz.ucoz.site</w:t>
      </w:r>
    </w:p>
    <w:p w:rsidR="004D7D76" w:rsidRDefault="004D7D76" w:rsidP="004D7D76">
      <w:r>
        <w:t>udetsad.wix.com/detsad</w:t>
      </w:r>
    </w:p>
    <w:p w:rsidR="004D7D76" w:rsidRDefault="004D7D76" w:rsidP="004D7D76">
      <w:r>
        <w:t>udima1soh.ucoz.ru/</w:t>
      </w:r>
    </w:p>
    <w:p w:rsidR="004D7D76" w:rsidRDefault="004D7D76" w:rsidP="004D7D76">
      <w:r>
        <w:t>udimtwoschol.narod.ru/</w:t>
      </w:r>
    </w:p>
    <w:p w:rsidR="004D7D76" w:rsidRDefault="004D7D76" w:rsidP="004D7D76">
      <w:r>
        <w:t>udmedu.ru/</w:t>
      </w:r>
    </w:p>
    <w:p w:rsidR="004D7D76" w:rsidRDefault="004D7D76" w:rsidP="004D7D76">
      <w:r>
        <w:t>udmurt.ru/glava/</w:t>
      </w:r>
    </w:p>
    <w:p w:rsidR="004D7D76" w:rsidRDefault="004D7D76" w:rsidP="004D7D76">
      <w:r>
        <w:t>udo-hmrn.ru</w:t>
      </w:r>
    </w:p>
    <w:p w:rsidR="004D7D76" w:rsidRDefault="004D7D76" w:rsidP="004D7D76">
      <w:r>
        <w:t>udodmkoudushc.edumsko.ru</w:t>
      </w:r>
    </w:p>
    <w:p w:rsidR="004D7D76" w:rsidRDefault="004D7D76" w:rsidP="004D7D76">
      <w:r>
        <w:t>udomelskij-okrug.ru/</w:t>
      </w:r>
    </w:p>
    <w:p w:rsidR="004D7D76" w:rsidRDefault="004D7D76" w:rsidP="004D7D76">
      <w:r>
        <w:t>udoofsc.ucoz.ru/</w:t>
      </w:r>
    </w:p>
    <w:p w:rsidR="004D7D76" w:rsidRDefault="004D7D76" w:rsidP="004D7D76">
      <w:r>
        <w:lastRenderedPageBreak/>
        <w:t>udschool-art.ucoz.ru/</w:t>
      </w:r>
    </w:p>
    <w:p w:rsidR="004D7D76" w:rsidRDefault="004D7D76" w:rsidP="004D7D76">
      <w:r>
        <w:t>udshi-art.my1.ru</w:t>
      </w:r>
    </w:p>
    <w:p w:rsidR="004D7D76" w:rsidRDefault="004D7D76" w:rsidP="004D7D76">
      <w:r>
        <w:t>uelenshkola.ru</w:t>
      </w:r>
    </w:p>
    <w:p w:rsidR="004D7D76" w:rsidRDefault="004D7D76" w:rsidP="004D7D76">
      <w:r>
        <w:t>ufa-sch79.ucoz.ru</w:t>
      </w:r>
    </w:p>
    <w:p w:rsidR="004D7D76" w:rsidRDefault="004D7D76" w:rsidP="004D7D76">
      <w:r>
        <w:t>ufa101.</w:t>
      </w:r>
    </w:p>
    <w:p w:rsidR="004D7D76" w:rsidRDefault="004D7D76" w:rsidP="004D7D76">
      <w:r>
        <w:t>ufabashlicey2.ru/</w:t>
      </w:r>
    </w:p>
    <w:p w:rsidR="004D7D76" w:rsidRDefault="004D7D76" w:rsidP="004D7D76">
      <w:r>
        <w:t>ufacity-sport.ru</w:t>
      </w:r>
    </w:p>
    <w:p w:rsidR="004D7D76" w:rsidRDefault="004D7D76" w:rsidP="004D7D76">
      <w:r>
        <w:t>ufacity-sport.ru/</w:t>
      </w:r>
    </w:p>
    <w:p w:rsidR="004D7D76" w:rsidRDefault="004D7D76" w:rsidP="004D7D76">
      <w:r>
        <w:t>ufadc20. edu-rb.ru</w:t>
      </w:r>
    </w:p>
    <w:p w:rsidR="004D7D76" w:rsidRDefault="004D7D76" w:rsidP="004D7D76">
      <w:r>
        <w:t>ufadou1.edu-rb.ru/</w:t>
      </w:r>
    </w:p>
    <w:p w:rsidR="004D7D76" w:rsidRDefault="004D7D76" w:rsidP="004D7D76">
      <w:r>
        <w:t>ufads11.edu-rb.ru</w:t>
      </w:r>
    </w:p>
    <w:p w:rsidR="004D7D76" w:rsidRDefault="004D7D76" w:rsidP="004D7D76">
      <w:r>
        <w:t>ufads22.edu-rb.ru</w:t>
      </w:r>
    </w:p>
    <w:p w:rsidR="004D7D76" w:rsidRDefault="004D7D76" w:rsidP="004D7D76">
      <w:r>
        <w:t>ufads23.edu-rb.ru</w:t>
      </w:r>
    </w:p>
    <w:p w:rsidR="004D7D76" w:rsidRDefault="004D7D76" w:rsidP="004D7D76">
      <w:r>
        <w:t>ufads275.edu-rb.ru</w:t>
      </w:r>
    </w:p>
    <w:p w:rsidR="004D7D76" w:rsidRDefault="004D7D76" w:rsidP="004D7D76">
      <w:r>
        <w:t>ufads292.edu-rb.ru</w:t>
      </w:r>
    </w:p>
    <w:p w:rsidR="004D7D76" w:rsidRDefault="004D7D76" w:rsidP="004D7D76">
      <w:r>
        <w:t>ufads303.edu-rb.ru</w:t>
      </w:r>
    </w:p>
    <w:p w:rsidR="004D7D76" w:rsidRDefault="004D7D76" w:rsidP="004D7D76">
      <w:r>
        <w:t>ufads304.edu-rb.ru</w:t>
      </w:r>
    </w:p>
    <w:p w:rsidR="004D7D76" w:rsidRDefault="004D7D76" w:rsidP="004D7D76">
      <w:r>
        <w:t>ufads324.edu-rb.ru</w:t>
      </w:r>
    </w:p>
    <w:p w:rsidR="004D7D76" w:rsidRDefault="004D7D76" w:rsidP="004D7D76">
      <w:r>
        <w:t>ufads4.edu-rb.ru</w:t>
      </w:r>
    </w:p>
    <w:p w:rsidR="004D7D76" w:rsidRDefault="004D7D76" w:rsidP="004D7D76">
      <w:r>
        <w:t>ufakadet.ucoz.net/</w:t>
      </w:r>
    </w:p>
    <w:p w:rsidR="004D7D76" w:rsidRDefault="004D7D76" w:rsidP="004D7D76">
      <w:r>
        <w:t>ufakir24.edu-rb.r</w:t>
      </w:r>
    </w:p>
    <w:p w:rsidR="004D7D76" w:rsidRDefault="004D7D76" w:rsidP="004D7D76">
      <w:r>
        <w:t>ufakir317.edu-rb.ru</w:t>
      </w:r>
    </w:p>
    <w:p w:rsidR="004D7D76" w:rsidRDefault="004D7D76" w:rsidP="004D7D76">
      <w:r>
        <w:t>ufakir51.edu-rb.ru</w:t>
      </w:r>
    </w:p>
    <w:p w:rsidR="004D7D76" w:rsidRDefault="004D7D76" w:rsidP="004D7D76">
      <w:r>
        <w:t>ufasc24s.ucoz.ru</w:t>
      </w:r>
    </w:p>
    <w:p w:rsidR="004D7D76" w:rsidRDefault="004D7D76" w:rsidP="004D7D76">
      <w:r>
        <w:t>ufasc25.ucoz.ru</w:t>
      </w:r>
    </w:p>
    <w:p w:rsidR="004D7D76" w:rsidRDefault="004D7D76" w:rsidP="004D7D76">
      <w:r>
        <w:t>ufasch3.ru/</w:t>
      </w:r>
    </w:p>
    <w:p w:rsidR="004D7D76" w:rsidRDefault="004D7D76" w:rsidP="004D7D76">
      <w:r>
        <w:t>ufasch88.ufanet.ru/</w:t>
      </w:r>
    </w:p>
    <w:p w:rsidR="004D7D76" w:rsidRDefault="004D7D76" w:rsidP="004D7D76">
      <w:r>
        <w:t>ufaschool1.ru</w:t>
      </w:r>
    </w:p>
    <w:p w:rsidR="004D7D76" w:rsidRDefault="004D7D76" w:rsidP="004D7D76">
      <w:r>
        <w:t>ufstor.edusite.ru</w:t>
      </w:r>
    </w:p>
    <w:p w:rsidR="004D7D76" w:rsidRDefault="004D7D76" w:rsidP="004D7D76">
      <w:r>
        <w:t>ug-school44.ucoz.ru/</w:t>
      </w:r>
    </w:p>
    <w:p w:rsidR="004D7D76" w:rsidRDefault="004D7D76" w:rsidP="004D7D76">
      <w:r>
        <w:t>ugansklic.ru</w:t>
      </w:r>
    </w:p>
    <w:p w:rsidR="004D7D76" w:rsidRDefault="004D7D76" w:rsidP="004D7D76">
      <w:r>
        <w:t>ugnaya.depon72.ru</w:t>
      </w:r>
    </w:p>
    <w:p w:rsidR="004D7D76" w:rsidRDefault="004D7D76" w:rsidP="004D7D76">
      <w:r>
        <w:t>ugore.minobr63.ru</w:t>
      </w:r>
    </w:p>
    <w:p w:rsidR="004D7D76" w:rsidRDefault="004D7D76" w:rsidP="004D7D76">
      <w:r>
        <w:t>ugrasu.ru/</w:t>
      </w:r>
    </w:p>
    <w:p w:rsidR="004D7D76" w:rsidRDefault="004D7D76" w:rsidP="004D7D76">
      <w:r>
        <w:t>ugrengaschool10.edusite.ru</w:t>
      </w:r>
    </w:p>
    <w:p w:rsidR="004D7D76" w:rsidRDefault="004D7D76" w:rsidP="004D7D76">
      <w:r>
        <w:t>uhta-ds38.ru/</w:t>
      </w:r>
    </w:p>
    <w:p w:rsidR="004D7D76" w:rsidRDefault="004D7D76" w:rsidP="004D7D76">
      <w:r>
        <w:t>uhta-ds91.ru/</w:t>
      </w:r>
    </w:p>
    <w:p w:rsidR="004D7D76" w:rsidRDefault="004D7D76" w:rsidP="004D7D76">
      <w:r>
        <w:t>uhta-school.ucoz.com</w:t>
      </w:r>
    </w:p>
    <w:p w:rsidR="004D7D76" w:rsidRDefault="004D7D76" w:rsidP="004D7D76">
      <w:r>
        <w:t>uhtainternat4.ucoz.ru/</w:t>
      </w:r>
    </w:p>
    <w:p w:rsidR="004D7D76" w:rsidRDefault="004D7D76" w:rsidP="004D7D76">
      <w:r>
        <w:t>uit29.ru</w:t>
      </w:r>
    </w:p>
    <w:p w:rsidR="004D7D76" w:rsidRDefault="004D7D76" w:rsidP="004D7D76">
      <w:r>
        <w:t>ukhta23.schoolsite.ru</w:t>
      </w:r>
    </w:p>
    <w:p w:rsidR="004D7D76" w:rsidRDefault="004D7D76" w:rsidP="004D7D76">
      <w:r>
        <w:t>ukhtamdou11.ru/</w:t>
      </w:r>
    </w:p>
    <w:p w:rsidR="004D7D76" w:rsidRDefault="004D7D76" w:rsidP="004D7D76">
      <w:r>
        <w:t>ukrainka-school.lbihost.ru/</w:t>
      </w:r>
    </w:p>
    <w:p w:rsidR="004D7D76" w:rsidRDefault="004D7D76" w:rsidP="004D7D76">
      <w:r>
        <w:t>uksyankasadryab.ucoz.ru/</w:t>
      </w:r>
    </w:p>
    <w:p w:rsidR="004D7D76" w:rsidRDefault="004D7D76" w:rsidP="004D7D76">
      <w:r>
        <w:t>ul-mboy.ucoz.ru</w:t>
      </w:r>
    </w:p>
    <w:p w:rsidR="004D7D76" w:rsidRDefault="004D7D76" w:rsidP="004D7D76">
      <w:r>
        <w:t>ul-sosh.ucoz.ru/</w:t>
      </w:r>
    </w:p>
    <w:p w:rsidR="004D7D76" w:rsidRDefault="004D7D76" w:rsidP="004D7D76">
      <w:r>
        <w:t>ulanovka1.tsn.lokos.net/</w:t>
      </w:r>
    </w:p>
    <w:p w:rsidR="004D7D76" w:rsidRDefault="004D7D76" w:rsidP="004D7D76">
      <w:r>
        <w:t>ulch-uhta.khbschool.ru</w:t>
      </w:r>
    </w:p>
    <w:p w:rsidR="004D7D76" w:rsidRDefault="004D7D76" w:rsidP="004D7D76">
      <w:r>
        <w:t>uletshkola.ucoz.ru</w:t>
      </w:r>
    </w:p>
    <w:p w:rsidR="004D7D76" w:rsidRDefault="004D7D76" w:rsidP="004D7D76">
      <w:r>
        <w:lastRenderedPageBreak/>
        <w:t>ulibka-5.caduk.ru</w:t>
      </w:r>
    </w:p>
    <w:p w:rsidR="004D7D76" w:rsidRDefault="004D7D76" w:rsidP="004D7D76">
      <w:r>
        <w:t>ulibka-sladkovo.ucoz.ru</w:t>
      </w:r>
    </w:p>
    <w:p w:rsidR="004D7D76" w:rsidRDefault="004D7D76" w:rsidP="004D7D76">
      <w:r>
        <w:t>ulibka.crm.prosadiki.ru</w:t>
      </w:r>
    </w:p>
    <w:p w:rsidR="004D7D76" w:rsidRDefault="004D7D76" w:rsidP="004D7D76">
      <w:r>
        <w:t>ulibka.edusite.ru/</w:t>
      </w:r>
    </w:p>
    <w:p w:rsidR="004D7D76" w:rsidRDefault="004D7D76" w:rsidP="004D7D76">
      <w:r>
        <w:t>ulibka.edusite47.ru/ </w:t>
      </w:r>
    </w:p>
    <w:p w:rsidR="004D7D76" w:rsidRDefault="004D7D76" w:rsidP="004D7D76">
      <w:r>
        <w:t>ulibka11.ru/</w:t>
      </w:r>
    </w:p>
    <w:p w:rsidR="004D7D76" w:rsidRDefault="004D7D76" w:rsidP="004D7D76">
      <w:r>
        <w:t>ulibka1997.ucoz.ru/</w:t>
      </w:r>
    </w:p>
    <w:p w:rsidR="004D7D76" w:rsidRDefault="004D7D76" w:rsidP="004D7D76">
      <w:r>
        <w:t>ulibka3.ru/</w:t>
      </w:r>
    </w:p>
    <w:p w:rsidR="004D7D76" w:rsidRDefault="004D7D76" w:rsidP="004D7D76">
      <w:r>
        <w:t>ulibka7.webnode.ru</w:t>
      </w:r>
    </w:p>
    <w:p w:rsidR="004D7D76" w:rsidRDefault="004D7D76" w:rsidP="004D7D76">
      <w:r>
        <w:t>ulmaina-mdou1.ucos.ru/</w:t>
      </w:r>
    </w:p>
    <w:p w:rsidR="004D7D76" w:rsidRDefault="004D7D76" w:rsidP="004D7D76">
      <w:r>
        <w:t>ulsc.ru</w:t>
      </w:r>
    </w:p>
    <w:p w:rsidR="004D7D76" w:rsidRDefault="004D7D76" w:rsidP="004D7D76">
      <w:r>
        <w:t>ulschool16.lbihost.ru</w:t>
      </w:r>
    </w:p>
    <w:p w:rsidR="004D7D76" w:rsidRDefault="004D7D76" w:rsidP="004D7D76">
      <w:r>
        <w:t>ulstu.ru/</w:t>
      </w:r>
    </w:p>
    <w:p w:rsidR="004D7D76" w:rsidRDefault="004D7D76" w:rsidP="004D7D76">
      <w:r>
        <w:t>ult-malvina.ucoz.ru</w:t>
      </w:r>
    </w:p>
    <w:p w:rsidR="004D7D76" w:rsidRDefault="004D7D76" w:rsidP="004D7D76">
      <w:r>
        <w:t>ultdshi.tmn.muzkult.ru/</w:t>
      </w:r>
    </w:p>
    <w:p w:rsidR="004D7D76" w:rsidRDefault="004D7D76" w:rsidP="004D7D76">
      <w:r>
        <w:t>ultps.ru</w:t>
      </w:r>
    </w:p>
    <w:p w:rsidR="004D7D76" w:rsidRDefault="004D7D76" w:rsidP="004D7D76">
      <w:r>
        <w:t>ulukul.narod.ru/</w:t>
      </w:r>
    </w:p>
    <w:p w:rsidR="004D7D76" w:rsidRDefault="004D7D76" w:rsidP="004D7D76">
      <w:r>
        <w:t>ulyatuishs.jimdo.com</w:t>
      </w:r>
    </w:p>
    <w:p w:rsidR="004D7D76" w:rsidRDefault="004D7D76" w:rsidP="004D7D76">
      <w:r>
        <w:t>ulybka-bab.kinderedu.ru</w:t>
      </w:r>
    </w:p>
    <w:p w:rsidR="004D7D76" w:rsidRDefault="004D7D76" w:rsidP="004D7D76">
      <w:r>
        <w:t>ulybka-okt.detsad.27.ru</w:t>
      </w:r>
    </w:p>
    <w:p w:rsidR="004D7D76" w:rsidRDefault="004D7D76" w:rsidP="004D7D76">
      <w:r>
        <w:t>ulybka-tihvin.ucoz.ru</w:t>
      </w:r>
    </w:p>
    <w:p w:rsidR="004D7D76" w:rsidRDefault="004D7D76" w:rsidP="004D7D76">
      <w:r>
        <w:t>ulybka.zabguso.ru</w:t>
      </w:r>
    </w:p>
    <w:p w:rsidR="004D7D76" w:rsidRDefault="004D7D76" w:rsidP="004D7D76">
      <w:r>
        <w:t>ulybka11-taldom.edumsko.ru</w:t>
      </w:r>
    </w:p>
    <w:p w:rsidR="004D7D76" w:rsidRDefault="004D7D76" w:rsidP="004D7D76">
      <w:r>
        <w:t>ulybka12.ru/</w:t>
      </w:r>
    </w:p>
    <w:p w:rsidR="004D7D76" w:rsidRDefault="004D7D76" w:rsidP="004D7D76">
      <w:r>
        <w:t>ulybka20.edusite.ru</w:t>
      </w:r>
    </w:p>
    <w:p w:rsidR="004D7D76" w:rsidRDefault="004D7D76" w:rsidP="004D7D76">
      <w:r>
        <w:t>ulybka86.ru/</w:t>
      </w:r>
    </w:p>
    <w:p w:rsidR="004D7D76" w:rsidRDefault="004D7D76" w:rsidP="004D7D76">
      <w:r>
        <w:t>ulybkasalym.ru</w:t>
      </w:r>
    </w:p>
    <w:p w:rsidR="004D7D76" w:rsidRDefault="004D7D76" w:rsidP="004D7D76">
      <w:r>
        <w:t>umaischool.ucoz.ru</w:t>
      </w:r>
    </w:p>
    <w:p w:rsidR="004D7D76" w:rsidRDefault="004D7D76" w:rsidP="004D7D76">
      <w:r>
        <w:t>umcro.edummr.ru/</w:t>
      </w:r>
    </w:p>
    <w:p w:rsidR="004D7D76" w:rsidRDefault="004D7D76" w:rsidP="004D7D76">
      <w:r>
        <w:t>umcslv.ru </w:t>
      </w:r>
    </w:p>
    <w:p w:rsidR="004D7D76" w:rsidRDefault="004D7D76" w:rsidP="004D7D76">
      <w:r>
        <w:t>umetbay.moy.su/</w:t>
      </w:r>
    </w:p>
    <w:p w:rsidR="004D7D76" w:rsidRDefault="004D7D76" w:rsidP="004D7D76">
      <w:r>
        <w:t>umetkam.ucoz.ru/</w:t>
      </w:r>
    </w:p>
    <w:p w:rsidR="004D7D76" w:rsidRDefault="004D7D76" w:rsidP="004D7D76">
      <w:r>
        <w:t>umka-podolsk.ucoz.ru</w:t>
      </w:r>
    </w:p>
    <w:p w:rsidR="004D7D76" w:rsidRDefault="004D7D76" w:rsidP="004D7D76">
      <w:r>
        <w:t>umka22.caduk.ru/</w:t>
      </w:r>
    </w:p>
    <w:p w:rsidR="004D7D76" w:rsidRDefault="004D7D76" w:rsidP="004D7D76">
      <w:r>
        <w:t>umkabm.ru/</w:t>
      </w:r>
    </w:p>
    <w:p w:rsidR="004D7D76" w:rsidRDefault="004D7D76" w:rsidP="004D7D76">
      <w:r>
        <w:t>umkamegion.ru</w:t>
      </w:r>
    </w:p>
    <w:p w:rsidR="004D7D76" w:rsidRDefault="004D7D76" w:rsidP="004D7D76">
      <w:r>
        <w:t>umpk2.ru</w:t>
      </w:r>
    </w:p>
    <w:p w:rsidR="004D7D76" w:rsidRDefault="004D7D76" w:rsidP="004D7D76">
      <w:r>
        <w:t>umsoch.02edu.ru</w:t>
      </w:r>
    </w:p>
    <w:p w:rsidR="004D7D76" w:rsidRDefault="004D7D76" w:rsidP="004D7D76">
      <w:r>
        <w:t>umtk.ufanet.ru</w:t>
      </w:r>
    </w:p>
    <w:p w:rsidR="004D7D76" w:rsidRDefault="004D7D76" w:rsidP="004D7D76">
      <w:r>
        <w:t>umzosp.ru/</w:t>
      </w:r>
    </w:p>
    <w:p w:rsidR="004D7D76" w:rsidRDefault="004D7D76" w:rsidP="004D7D76">
      <w:r>
        <w:t>un-amk.edu.27.ru/</w:t>
      </w:r>
    </w:p>
    <w:p w:rsidR="004D7D76" w:rsidRDefault="004D7D76" w:rsidP="004D7D76">
      <w:r>
        <w:t>un-starosel.ucoz.net</w:t>
      </w:r>
    </w:p>
    <w:p w:rsidR="004D7D76" w:rsidRDefault="004D7D76" w:rsidP="004D7D76">
      <w:r>
        <w:t>un1skhol.ucoz.ru</w:t>
      </w:r>
    </w:p>
    <w:p w:rsidR="004D7D76" w:rsidRDefault="004D7D76" w:rsidP="004D7D76">
      <w:r>
        <w:t>unar.srtn.zabedu.ru</w:t>
      </w:r>
    </w:p>
    <w:p w:rsidR="004D7D76" w:rsidRDefault="004D7D76" w:rsidP="004D7D76">
      <w:r>
        <w:t>unat.ucoz.ru/</w:t>
      </w:r>
    </w:p>
    <w:p w:rsidR="004D7D76" w:rsidRDefault="004D7D76" w:rsidP="004D7D76">
      <w:r>
        <w:t>unattver.narod.ru/</w:t>
      </w:r>
    </w:p>
    <w:p w:rsidR="004D7D76" w:rsidRDefault="004D7D76" w:rsidP="004D7D76">
      <w:r>
        <w:t>unaty.oshkole.ru</w:t>
      </w:r>
    </w:p>
    <w:p w:rsidR="004D7D76" w:rsidRDefault="004D7D76" w:rsidP="004D7D76">
      <w:r>
        <w:t>unc-lzg.sch.b-edu.ru</w:t>
      </w:r>
    </w:p>
    <w:p w:rsidR="004D7D76" w:rsidRDefault="004D7D76" w:rsidP="004D7D76">
      <w:r>
        <w:t>unc-prs.sch.b-edu.ru</w:t>
      </w:r>
    </w:p>
    <w:p w:rsidR="004D7D76" w:rsidRDefault="004D7D76" w:rsidP="004D7D76">
      <w:r>
        <w:lastRenderedPageBreak/>
        <w:t>undinskaya-sosh.ucoz.ru</w:t>
      </w:r>
    </w:p>
    <w:p w:rsidR="004D7D76" w:rsidRDefault="004D7D76" w:rsidP="004D7D76">
      <w:r>
        <w:t>undinsky-detsad.ucoz.com/</w:t>
      </w:r>
    </w:p>
    <w:p w:rsidR="004D7D76" w:rsidRDefault="004D7D76" w:rsidP="004D7D76">
      <w:r>
        <w:t>unecha-pu6.narod.ru</w:t>
      </w:r>
    </w:p>
    <w:p w:rsidR="004D7D76" w:rsidRDefault="004D7D76" w:rsidP="004D7D76">
      <w:r>
        <w:t>unecha-school3.ucoz.ru</w:t>
      </w:r>
    </w:p>
    <w:p w:rsidR="004D7D76" w:rsidRDefault="004D7D76" w:rsidP="004D7D76">
      <w:r>
        <w:t>unecon.ru</w:t>
      </w:r>
    </w:p>
    <w:p w:rsidR="004D7D76" w:rsidRDefault="004D7D76" w:rsidP="004D7D76">
      <w:r>
        <w:t>uni-college.ru</w:t>
      </w:r>
    </w:p>
    <w:p w:rsidR="004D7D76" w:rsidRDefault="004D7D76" w:rsidP="004D7D76">
      <w:r>
        <w:t>unior.ucoz.ru/</w:t>
      </w:r>
    </w:p>
    <w:p w:rsidR="004D7D76" w:rsidRDefault="004D7D76" w:rsidP="004D7D76">
      <w:r>
        <w:t>universe2010.ucoz.ru/</w:t>
      </w:r>
    </w:p>
    <w:p w:rsidR="004D7D76" w:rsidRDefault="004D7D76" w:rsidP="004D7D76">
      <w:r>
        <w:t>university.tversu.ru/</w:t>
      </w:r>
    </w:p>
    <w:p w:rsidR="004D7D76" w:rsidRDefault="004D7D76" w:rsidP="004D7D76">
      <w:r>
        <w:t>unlike.twsite.ru</w:t>
      </w:r>
    </w:p>
    <w:p w:rsidR="004D7D76" w:rsidRDefault="004D7D76" w:rsidP="004D7D76">
      <w:r>
        <w:t>unpo21.edusite.ru/plaal.html</w:t>
      </w:r>
    </w:p>
    <w:p w:rsidR="004D7D76" w:rsidRDefault="004D7D76" w:rsidP="004D7D76">
      <w:r>
        <w:t>unta.edusite.ru/</w:t>
      </w:r>
    </w:p>
    <w:p w:rsidR="004D7D76" w:rsidRDefault="004D7D76" w:rsidP="004D7D76">
      <w:r>
        <w:t>unvshevchenkо.ru</w:t>
      </w:r>
    </w:p>
    <w:p w:rsidR="004D7D76" w:rsidRDefault="004D7D76" w:rsidP="004D7D76">
      <w:r>
        <w:t>unyugansc1.86.i-schools.ru/?page=index</w:t>
      </w:r>
    </w:p>
    <w:p w:rsidR="004D7D76" w:rsidRDefault="004D7D76" w:rsidP="004D7D76">
      <w:r>
        <w:t>unyuganschool2.86.i-schools.ru/</w:t>
      </w:r>
    </w:p>
    <w:p w:rsidR="004D7D76" w:rsidRDefault="004D7D76" w:rsidP="004D7D76">
      <w:r>
        <w:t>uo.udomlya-region.ru/</w:t>
      </w:r>
    </w:p>
    <w:p w:rsidR="004D7D76" w:rsidRDefault="004D7D76" w:rsidP="004D7D76">
      <w:r>
        <w:t>uobrmezen.ucoz.ru/</w:t>
      </w:r>
    </w:p>
    <w:p w:rsidR="004D7D76" w:rsidRDefault="004D7D76" w:rsidP="004D7D76">
      <w:r>
        <w:t xml:space="preserve">uoosch.ucoz.net/   </w:t>
      </w:r>
    </w:p>
    <w:p w:rsidR="004D7D76" w:rsidRDefault="004D7D76" w:rsidP="004D7D76">
      <w:r>
        <w:t>uor2.ru/</w:t>
      </w:r>
    </w:p>
    <w:p w:rsidR="004D7D76" w:rsidRDefault="004D7D76" w:rsidP="004D7D76">
      <w:r>
        <w:t>uor3-mos.ru</w:t>
      </w:r>
    </w:p>
    <w:p w:rsidR="004D7D76" w:rsidRDefault="004D7D76" w:rsidP="004D7D76">
      <w:r>
        <w:t>uoterney.ucoz.ru/index/detsad_13/0-58</w:t>
      </w:r>
    </w:p>
    <w:p w:rsidR="004D7D76" w:rsidRDefault="004D7D76" w:rsidP="004D7D76">
      <w:r>
        <w:t>uoterney.ucoz.ru/index/mkdou_detskij_sad_s_samarga/0-100</w:t>
      </w:r>
    </w:p>
    <w:p w:rsidR="004D7D76" w:rsidRDefault="004D7D76" w:rsidP="004D7D76">
      <w:r>
        <w:t>upcrezh.uralschool.ru/</w:t>
      </w:r>
    </w:p>
    <w:p w:rsidR="004D7D76" w:rsidRDefault="004D7D76" w:rsidP="004D7D76">
      <w:r>
        <w:t>uporovodush.ucoz.ru/</w:t>
      </w:r>
    </w:p>
    <w:p w:rsidR="004D7D76" w:rsidRDefault="004D7D76" w:rsidP="004D7D76">
      <w:r>
        <w:t>upr-khbr.ippk.ru/</w:t>
      </w:r>
    </w:p>
    <w:p w:rsidR="004D7D76" w:rsidRDefault="004D7D76" w:rsidP="004D7D76">
      <w:r>
        <w:t>uprobrust.my1.ru/</w:t>
      </w:r>
    </w:p>
    <w:p w:rsidR="004D7D76" w:rsidRDefault="004D7D76" w:rsidP="004D7D76">
      <w:r>
        <w:t>ur130487.wixsite.com/mysite</w:t>
      </w:r>
    </w:p>
    <w:p w:rsidR="004D7D76" w:rsidRDefault="004D7D76" w:rsidP="004D7D76">
      <w:r>
        <w:t>ura-school.ucoz.ru/</w:t>
      </w:r>
    </w:p>
    <w:p w:rsidR="004D7D76" w:rsidRDefault="004D7D76" w:rsidP="004D7D76">
      <w:r>
        <w:t>ural-ballet-school.ru</w:t>
      </w:r>
    </w:p>
    <w:p w:rsidR="004D7D76" w:rsidRDefault="004D7D76" w:rsidP="004D7D76">
      <w:r>
        <w:t>ural-soh.ucoz.ru</w:t>
      </w:r>
    </w:p>
    <w:p w:rsidR="004D7D76" w:rsidRDefault="004D7D76" w:rsidP="004D7D76">
      <w:r>
        <w:t>uralec45.ucoz.net</w:t>
      </w:r>
    </w:p>
    <w:p w:rsidR="004D7D76" w:rsidRDefault="004D7D76" w:rsidP="004D7D76">
      <w:r>
        <w:t>uralkukla.ru</w:t>
      </w:r>
    </w:p>
    <w:p w:rsidR="004D7D76" w:rsidRDefault="004D7D76" w:rsidP="004D7D76">
      <w:r>
        <w:t>uralskayou-sh.ucoz.ru</w:t>
      </w:r>
    </w:p>
    <w:p w:rsidR="004D7D76" w:rsidRDefault="004D7D76" w:rsidP="004D7D76">
      <w:r>
        <w:t>uraltuz.ru</w:t>
      </w:r>
    </w:p>
    <w:p w:rsidR="004D7D76" w:rsidRDefault="004D7D76" w:rsidP="004D7D76">
      <w:r>
        <w:t>uran2011.ucoz.ru/</w:t>
      </w:r>
    </w:p>
    <w:p w:rsidR="004D7D76" w:rsidRDefault="004D7D76" w:rsidP="004D7D76">
      <w:r>
        <w:t>uranbash-sh.ucoz.site</w:t>
      </w:r>
    </w:p>
    <w:p w:rsidR="004D7D76" w:rsidRDefault="004D7D76" w:rsidP="004D7D76">
      <w:r>
        <w:t>urannov.ucoz.ru</w:t>
      </w:r>
    </w:p>
    <w:p w:rsidR="004D7D76" w:rsidRDefault="004D7D76" w:rsidP="004D7D76">
      <w:r>
        <w:t>uray2.hmansy.muzkult.ru/</w:t>
      </w:r>
    </w:p>
    <w:p w:rsidR="004D7D76" w:rsidRDefault="004D7D76" w:rsidP="004D7D76">
      <w:r>
        <w:t>urazaevo.02edu.ru/school/</w:t>
      </w:r>
    </w:p>
    <w:p w:rsidR="004D7D76" w:rsidRDefault="004D7D76" w:rsidP="004D7D76">
      <w:r>
        <w:t>urazovka-school.nnov.eduru.ru</w:t>
      </w:r>
    </w:p>
    <w:p w:rsidR="004D7D76" w:rsidRDefault="004D7D76" w:rsidP="004D7D76">
      <w:r>
        <w:t>urazovskiy-kro.dounn.ru</w:t>
      </w:r>
    </w:p>
    <w:p w:rsidR="004D7D76" w:rsidRDefault="004D7D76" w:rsidP="004D7D76">
      <w:r>
        <w:t>urencollege.ucoz.ru</w:t>
      </w:r>
    </w:p>
    <w:p w:rsidR="004D7D76" w:rsidRDefault="004D7D76" w:rsidP="004D7D76">
      <w:r>
        <w:t>urenddt.ru/</w:t>
      </w:r>
    </w:p>
    <w:p w:rsidR="004D7D76" w:rsidRDefault="004D7D76" w:rsidP="004D7D76">
      <w:r>
        <w:t>urenteremok5.ucoz.ru</w:t>
      </w:r>
    </w:p>
    <w:p w:rsidR="004D7D76" w:rsidRDefault="004D7D76" w:rsidP="004D7D76">
      <w:r>
        <w:t>urga-detsad.ru</w:t>
      </w:r>
    </w:p>
    <w:p w:rsidR="004D7D76" w:rsidRDefault="004D7D76" w:rsidP="004D7D76">
      <w:r>
        <w:t>urga.urgaobr.ru/</w:t>
      </w:r>
    </w:p>
    <w:p w:rsidR="004D7D76" w:rsidRDefault="004D7D76" w:rsidP="004D7D76">
      <w:r>
        <w:t>urgal-cvr.ippk.ru</w:t>
      </w:r>
    </w:p>
    <w:p w:rsidR="004D7D76" w:rsidRDefault="004D7D76" w:rsidP="004D7D76">
      <w:r>
        <w:t>urgal-ds5.ippk.ru</w:t>
      </w:r>
    </w:p>
    <w:p w:rsidR="004D7D76" w:rsidRDefault="004D7D76" w:rsidP="004D7D76">
      <w:r>
        <w:t>urgush.my1.ru</w:t>
      </w:r>
    </w:p>
    <w:p w:rsidR="004D7D76" w:rsidRDefault="004D7D76" w:rsidP="004D7D76">
      <w:r>
        <w:lastRenderedPageBreak/>
        <w:t>urkaram.ucoz.ru</w:t>
      </w:r>
    </w:p>
    <w:p w:rsidR="004D7D76" w:rsidRDefault="004D7D76" w:rsidP="004D7D76">
      <w:r>
        <w:t>urlu-aspak.altayschool.ru/</w:t>
      </w:r>
    </w:p>
    <w:p w:rsidR="004D7D76" w:rsidRDefault="004D7D76" w:rsidP="004D7D76">
      <w:r>
        <w:t>urmanajsosh.02edu.ru</w:t>
      </w:r>
    </w:p>
    <w:p w:rsidR="004D7D76" w:rsidRDefault="004D7D76" w:rsidP="004D7D76">
      <w:r>
        <w:t>urmanschool.</w:t>
      </w:r>
    </w:p>
    <w:p w:rsidR="004D7D76" w:rsidRDefault="004D7D76" w:rsidP="004D7D76">
      <w:r>
        <w:t>urmin.aromedu.ru</w:t>
      </w:r>
    </w:p>
    <w:p w:rsidR="004D7D76" w:rsidRDefault="004D7D76" w:rsidP="004D7D76">
      <w:r>
        <w:t>urnjaksosh.moy.su/</w:t>
      </w:r>
    </w:p>
    <w:p w:rsidR="004D7D76" w:rsidRDefault="004D7D76" w:rsidP="004D7D76">
      <w:r>
        <w:t>urojail5.ru/</w:t>
      </w:r>
    </w:p>
    <w:p w:rsidR="004D7D76" w:rsidRDefault="004D7D76" w:rsidP="004D7D76">
      <w:r>
        <w:t>urpc.ru</w:t>
      </w:r>
    </w:p>
    <w:p w:rsidR="004D7D76" w:rsidRDefault="004D7D76" w:rsidP="004D7D76">
      <w:r>
        <w:t>ursai1.02edu.ru</w:t>
      </w:r>
    </w:p>
    <w:p w:rsidR="004D7D76" w:rsidRDefault="004D7D76" w:rsidP="004D7D76">
      <w:r>
        <w:t>urtatis.ru</w:t>
      </w:r>
    </w:p>
    <w:p w:rsidR="004D7D76" w:rsidRDefault="004D7D76" w:rsidP="004D7D76">
      <w:r>
        <w:t>urtazimskool.ucoz.com</w:t>
      </w:r>
    </w:p>
    <w:p w:rsidR="004D7D76" w:rsidRDefault="004D7D76" w:rsidP="004D7D76">
      <w:r>
        <w:t>urup-dussh.ucoz.ru</w:t>
      </w:r>
    </w:p>
    <w:p w:rsidR="004D7D76" w:rsidRDefault="004D7D76" w:rsidP="004D7D76">
      <w:r>
        <w:t>urup4solnishko.ucoz.ru/</w:t>
      </w:r>
    </w:p>
    <w:p w:rsidR="004D7D76" w:rsidRDefault="004D7D76" w:rsidP="004D7D76">
      <w:r>
        <w:t>urupsk102.ucoz.ru</w:t>
      </w:r>
    </w:p>
    <w:p w:rsidR="004D7D76" w:rsidRDefault="004D7D76" w:rsidP="004D7D76">
      <w:r>
        <w:t>urusovo.ucoz.ru/</w:t>
      </w:r>
    </w:p>
    <w:p w:rsidR="004D7D76" w:rsidRDefault="004D7D76" w:rsidP="004D7D76">
      <w:r>
        <w:t>urypsk1082007.jimdo.com</w:t>
      </w:r>
    </w:p>
    <w:p w:rsidR="004D7D76" w:rsidRDefault="004D7D76" w:rsidP="004D7D76">
      <w:r>
        <w:t>urypsk114.wixsite.com/school</w:t>
      </w:r>
    </w:p>
    <w:p w:rsidR="004D7D76" w:rsidRDefault="004D7D76" w:rsidP="004D7D76">
      <w:r>
        <w:t>urypsk116.wallst.ru</w:t>
      </w:r>
    </w:p>
    <w:p w:rsidR="004D7D76" w:rsidRDefault="004D7D76" w:rsidP="004D7D76">
      <w:r>
        <w:t>urypsk121.ucoz.ru</w:t>
      </w:r>
    </w:p>
    <w:p w:rsidR="004D7D76" w:rsidRDefault="004D7D76" w:rsidP="004D7D76">
      <w:r>
        <w:t>uryup-korrects.ucoz.ru</w:t>
      </w:r>
    </w:p>
    <w:p w:rsidR="004D7D76" w:rsidRDefault="004D7D76" w:rsidP="004D7D76">
      <w:r>
        <w:t>urzhschool.ru/</w:t>
      </w:r>
    </w:p>
    <w:p w:rsidR="004D7D76" w:rsidRDefault="004D7D76" w:rsidP="004D7D76">
      <w:r>
        <w:t>us-133.narod.ru</w:t>
      </w:r>
    </w:p>
    <w:p w:rsidR="004D7D76" w:rsidRDefault="004D7D76" w:rsidP="004D7D76">
      <w:r>
        <w:t>us-school11.ru/</w:t>
      </w:r>
    </w:p>
    <w:p w:rsidR="004D7D76" w:rsidRDefault="004D7D76" w:rsidP="004D7D76">
      <w:r>
        <w:t>usachevskay.ucoz.ru/</w:t>
      </w:r>
    </w:p>
    <w:p w:rsidR="004D7D76" w:rsidRDefault="004D7D76" w:rsidP="004D7D76">
      <w:r>
        <w:t>uschakovods.edusite.ru/</w:t>
      </w:r>
    </w:p>
    <w:p w:rsidR="004D7D76" w:rsidRDefault="004D7D76" w:rsidP="004D7D76">
      <w:r>
        <w:t>uschevitsy.ru</w:t>
      </w:r>
    </w:p>
    <w:p w:rsidR="004D7D76" w:rsidRDefault="004D7D76" w:rsidP="004D7D76">
      <w:r>
        <w:t>usen-sosh.ucoz.com/</w:t>
      </w:r>
    </w:p>
    <w:p w:rsidR="004D7D76" w:rsidRDefault="004D7D76" w:rsidP="004D7D76">
      <w:r>
        <w:t>ushaki.tsn.lokos.net</w:t>
      </w:r>
    </w:p>
    <w:p w:rsidR="004D7D76" w:rsidRDefault="004D7D76" w:rsidP="004D7D76">
      <w:r>
        <w:t>ushakovo.ucoz.ru</w:t>
      </w:r>
    </w:p>
    <w:p w:rsidR="004D7D76" w:rsidRDefault="004D7D76" w:rsidP="004D7D76">
      <w:r>
        <w:t>ushakovo.vagayobr.ru</w:t>
      </w:r>
    </w:p>
    <w:p w:rsidR="004D7D76" w:rsidRDefault="004D7D76" w:rsidP="004D7D76">
      <w:r>
        <w:t>ushakovoscool.edusite.ru/</w:t>
      </w:r>
    </w:p>
    <w:p w:rsidR="004D7D76" w:rsidRDefault="004D7D76" w:rsidP="004D7D76">
      <w:r>
        <w:t>usinsk-detsad22.ru/</w:t>
      </w:r>
    </w:p>
    <w:p w:rsidR="004D7D76" w:rsidRDefault="004D7D76" w:rsidP="004D7D76">
      <w:r>
        <w:t>usinskaya.minobr63.ru/</w:t>
      </w:r>
    </w:p>
    <w:p w:rsidR="004D7D76" w:rsidRDefault="004D7D76" w:rsidP="004D7D76">
      <w:r>
        <w:t>uskosi.ucoz.ru/</w:t>
      </w:r>
    </w:p>
    <w:p w:rsidR="004D7D76" w:rsidRDefault="004D7D76" w:rsidP="004D7D76">
      <w:r>
        <w:t>uskuh.obr04.ru</w:t>
      </w:r>
    </w:p>
    <w:p w:rsidR="004D7D76" w:rsidRDefault="004D7D76" w:rsidP="004D7D76">
      <w:r>
        <w:t>usolet.ru/</w:t>
      </w:r>
    </w:p>
    <w:p w:rsidR="004D7D76" w:rsidRDefault="004D7D76" w:rsidP="004D7D76">
      <w:r>
        <w:t>usosh.29obr.ru</w:t>
      </w:r>
    </w:p>
    <w:p w:rsidR="004D7D76" w:rsidRDefault="004D7D76" w:rsidP="004D7D76">
      <w:r>
        <w:t>usosh.29obr.ru/item/47206#/</w:t>
      </w:r>
    </w:p>
    <w:p w:rsidR="004D7D76" w:rsidRDefault="004D7D76" w:rsidP="004D7D76">
      <w:r>
        <w:t>uspeh.cuso-edu.ru/</w:t>
      </w:r>
    </w:p>
    <w:p w:rsidR="004D7D76" w:rsidRDefault="004D7D76" w:rsidP="004D7D76">
      <w:r>
        <w:t>uspenka.odinedu.ru</w:t>
      </w:r>
    </w:p>
    <w:p w:rsidR="004D7D76" w:rsidRDefault="004D7D76" w:rsidP="004D7D76">
      <w:r>
        <w:t>uspenkashkola.ucoz.ru</w:t>
      </w:r>
    </w:p>
    <w:p w:rsidR="004D7D76" w:rsidRDefault="004D7D76" w:rsidP="004D7D76">
      <w:r>
        <w:t>uspogst.ru/</w:t>
      </w:r>
    </w:p>
    <w:p w:rsidR="004D7D76" w:rsidRDefault="004D7D76" w:rsidP="004D7D76">
      <w:r>
        <w:t>uspontt.ru</w:t>
      </w:r>
    </w:p>
    <w:p w:rsidR="004D7D76" w:rsidRDefault="004D7D76" w:rsidP="004D7D76">
      <w:r>
        <w:t>usredyar.ucoz.ru/</w:t>
      </w:r>
    </w:p>
    <w:p w:rsidR="004D7D76" w:rsidRDefault="004D7D76" w:rsidP="004D7D76">
      <w:r>
        <w:t>ussad4.ucoz.ru/</w:t>
      </w:r>
    </w:p>
    <w:p w:rsidR="004D7D76" w:rsidRDefault="004D7D76" w:rsidP="004D7D76">
      <w:r>
        <w:t>usschool.ru</w:t>
      </w:r>
    </w:p>
    <w:p w:rsidR="004D7D76" w:rsidRDefault="004D7D76" w:rsidP="004D7D76">
      <w:r>
        <w:t>ussgsp.ru</w:t>
      </w:r>
    </w:p>
    <w:p w:rsidR="004D7D76" w:rsidRDefault="004D7D76" w:rsidP="004D7D76">
      <w:r>
        <w:t>ussur-ds22.edu.ru/</w:t>
      </w:r>
    </w:p>
    <w:p w:rsidR="004D7D76" w:rsidRDefault="004D7D76" w:rsidP="004D7D76">
      <w:r>
        <w:t>ussur-ds6.edu.ru/</w:t>
      </w:r>
    </w:p>
    <w:p w:rsidR="004D7D76" w:rsidRDefault="004D7D76" w:rsidP="004D7D76">
      <w:r>
        <w:lastRenderedPageBreak/>
        <w:t>ussur-ds9.edu.ru/</w:t>
      </w:r>
    </w:p>
    <w:p w:rsidR="004D7D76" w:rsidRDefault="004D7D76" w:rsidP="004D7D76">
      <w:r>
        <w:t>ussurmc.ru</w:t>
      </w:r>
    </w:p>
    <w:p w:rsidR="004D7D76" w:rsidRDefault="004D7D76" w:rsidP="004D7D76">
      <w:r>
        <w:t>ust-cilmadmsh.ucoz.ru</w:t>
      </w:r>
    </w:p>
    <w:p w:rsidR="004D7D76" w:rsidRDefault="004D7D76" w:rsidP="004D7D76">
      <w:r>
        <w:t>ust-kulomdou.ucoz.ru</w:t>
      </w:r>
    </w:p>
    <w:p w:rsidR="004D7D76" w:rsidRDefault="004D7D76" w:rsidP="004D7D76">
      <w:r>
        <w:t>ust-kulomdou8.ucoz.ru/</w:t>
      </w:r>
    </w:p>
    <w:p w:rsidR="004D7D76" w:rsidRDefault="004D7D76" w:rsidP="004D7D76">
      <w:r>
        <w:t>ust-lyhzi.ucoz.ru/</w:t>
      </w:r>
    </w:p>
    <w:p w:rsidR="004D7D76" w:rsidRDefault="004D7D76" w:rsidP="004D7D76">
      <w:r>
        <w:t>ust-omchug.caduk.ru/</w:t>
      </w:r>
    </w:p>
    <w:p w:rsidR="004D7D76" w:rsidRDefault="004D7D76" w:rsidP="004D7D76">
      <w:r>
        <w:t>ust-solnychko.ucoz.ru</w:t>
      </w:r>
    </w:p>
    <w:p w:rsidR="004D7D76" w:rsidRDefault="004D7D76" w:rsidP="004D7D76">
      <w:r>
        <w:t>ustan.ucoz.ru/</w:t>
      </w:r>
    </w:p>
    <w:p w:rsidR="004D7D76" w:rsidRDefault="004D7D76" w:rsidP="004D7D76">
      <w:r>
        <w:t>ustcrb.ru/</w:t>
      </w:r>
    </w:p>
    <w:p w:rsidR="004D7D76" w:rsidRDefault="004D7D76" w:rsidP="004D7D76">
      <w:r>
        <w:t>ustiantehnikum29.ru</w:t>
      </w:r>
    </w:p>
    <w:p w:rsidR="004D7D76" w:rsidRDefault="004D7D76" w:rsidP="004D7D76">
      <w:r>
        <w:t>ustik-school.edusite.ru/p1aa1.html</w:t>
      </w:r>
    </w:p>
    <w:p w:rsidR="004D7D76" w:rsidRDefault="004D7D76" w:rsidP="004D7D76">
      <w:r>
        <w:t>ustizmaoosh.jimdo.com</w:t>
      </w:r>
    </w:p>
    <w:p w:rsidR="004D7D76" w:rsidRDefault="004D7D76" w:rsidP="004D7D76">
      <w:r>
        <w:t>ustizmaoosh.jimdo.com.</w:t>
      </w:r>
    </w:p>
    <w:p w:rsidR="004D7D76" w:rsidRDefault="004D7D76" w:rsidP="004D7D76">
      <w:r>
        <w:t>ustkumirschool.edusite.ru/</w:t>
      </w:r>
    </w:p>
    <w:p w:rsidR="004D7D76" w:rsidRDefault="004D7D76" w:rsidP="004D7D76">
      <w:r>
        <w:t>ustlibr.ru/</w:t>
      </w:r>
    </w:p>
    <w:p w:rsidR="004D7D76" w:rsidRDefault="004D7D76" w:rsidP="004D7D76">
      <w:r>
        <w:t>ustnemsadik1962.ucoz.ru/</w:t>
      </w:r>
    </w:p>
    <w:p w:rsidR="004D7D76" w:rsidRDefault="004D7D76" w:rsidP="004D7D76">
      <w:r>
        <w:t>ustp-school.edusite.ru</w:t>
      </w:r>
    </w:p>
    <w:p w:rsidR="004D7D76" w:rsidRDefault="004D7D76" w:rsidP="004D7D76">
      <w:r>
        <w:t>ustschool.ucoz.ru</w:t>
      </w:r>
    </w:p>
    <w:p w:rsidR="004D7D76" w:rsidRDefault="004D7D76" w:rsidP="004D7D76">
      <w:r>
        <w:t>ustvel.edusite.ru/</w:t>
      </w:r>
    </w:p>
    <w:p w:rsidR="004D7D76" w:rsidRDefault="004D7D76" w:rsidP="004D7D76">
      <w:r>
        <w:t>ut.odinedu.ru/</w:t>
      </w:r>
    </w:p>
    <w:p w:rsidR="004D7D76" w:rsidRDefault="004D7D76" w:rsidP="004D7D76">
      <w:r>
        <w:t>utorgosh-shimskiy-novgorodskoy.edusite.ru</w:t>
      </w:r>
    </w:p>
    <w:p w:rsidR="004D7D76" w:rsidRDefault="004D7D76" w:rsidP="004D7D76">
      <w:r>
        <w:t>utshkola.ucoz.ru/index/0-2</w:t>
      </w:r>
    </w:p>
    <w:p w:rsidR="004D7D76" w:rsidRDefault="004D7D76" w:rsidP="004D7D76">
      <w:r>
        <w:t>uv.edusite.ru</w:t>
      </w:r>
    </w:p>
    <w:p w:rsidR="004D7D76" w:rsidRDefault="004D7D76" w:rsidP="004D7D76">
      <w:r>
        <w:t>uvarovoschool.lbihost.ru/</w:t>
      </w:r>
    </w:p>
    <w:p w:rsidR="004D7D76" w:rsidRDefault="004D7D76" w:rsidP="004D7D76">
      <w:r>
        <w:t>uvrs.ru/</w:t>
      </w:r>
    </w:p>
    <w:p w:rsidR="004D7D76" w:rsidRDefault="004D7D76" w:rsidP="004D7D76">
      <w:r>
        <w:t>uxanov.my1.ru</w:t>
      </w:r>
    </w:p>
    <w:p w:rsidR="004D7D76" w:rsidRDefault="004D7D76" w:rsidP="004D7D76">
      <w:r>
        <w:t>uyar.krn.muzkult.ru</w:t>
      </w:r>
    </w:p>
    <w:p w:rsidR="004D7D76" w:rsidRDefault="004D7D76" w:rsidP="004D7D76">
      <w:r>
        <w:t>uyazybashevo.ucoz.ru</w:t>
      </w:r>
    </w:p>
    <w:p w:rsidR="004D7D76" w:rsidRDefault="004D7D76" w:rsidP="004D7D76">
      <w:r>
        <w:t>uzh-detsad.nnov.prosadiki.ru</w:t>
      </w:r>
    </w:p>
    <w:p w:rsidR="004D7D76" w:rsidRDefault="004D7D76" w:rsidP="004D7D76">
      <w:r>
        <w:t>uziman.ucoz.ru/</w:t>
      </w:r>
    </w:p>
    <w:p w:rsidR="004D7D76" w:rsidRDefault="004D7D76" w:rsidP="004D7D76">
      <w:r>
        <w:t>uzonsky.blogspot.ru/</w:t>
      </w:r>
    </w:p>
    <w:p w:rsidR="004D7D76" w:rsidRDefault="004D7D76" w:rsidP="004D7D76">
      <w:r>
        <w:t>uzr-art.krn.muzkult.ru</w:t>
      </w:r>
    </w:p>
    <w:p w:rsidR="004D7D76" w:rsidRDefault="004D7D76" w:rsidP="004D7D76">
      <w:r>
        <w:t>uzschool.ucoz.ru/</w:t>
      </w:r>
    </w:p>
    <w:p w:rsidR="004D7D76" w:rsidRDefault="004D7D76" w:rsidP="004D7D76">
      <w:r>
        <w:t>uzyukovo-ds.cuso-edu.ru/</w:t>
      </w:r>
    </w:p>
    <w:p w:rsidR="004D7D76" w:rsidRDefault="004D7D76" w:rsidP="004D7D76">
      <w:r>
        <w:t>v-dobrinka-ds.ru</w:t>
      </w:r>
    </w:p>
    <w:p w:rsidR="004D7D76" w:rsidRDefault="004D7D76" w:rsidP="004D7D76">
      <w:r>
        <w:t>v-dubovec.ru/</w:t>
      </w:r>
    </w:p>
    <w:p w:rsidR="004D7D76" w:rsidRDefault="004D7D76" w:rsidP="004D7D76">
      <w:r>
        <w:t>v-olymp.ru/</w:t>
      </w:r>
    </w:p>
    <w:p w:rsidR="004D7D76" w:rsidRDefault="004D7D76" w:rsidP="004D7D76">
      <w:r>
        <w:t>v-volhs.ru/</w:t>
      </w:r>
    </w:p>
    <w:p w:rsidR="004D7D76" w:rsidRDefault="004D7D76" w:rsidP="004D7D76">
      <w:r>
        <w:t>vachacdt.narod.ru</w:t>
      </w:r>
    </w:p>
    <w:p w:rsidR="004D7D76" w:rsidRDefault="004D7D76" w:rsidP="004D7D76">
      <w:r>
        <w:t>vachtansr.edusite.ru/</w:t>
      </w:r>
    </w:p>
    <w:p w:rsidR="004D7D76" w:rsidRDefault="004D7D76" w:rsidP="004D7D76">
      <w:r>
        <w:t>vad-ddt.ucoz.ru/</w:t>
      </w:r>
    </w:p>
    <w:p w:rsidR="004D7D76" w:rsidRDefault="004D7D76" w:rsidP="004D7D76">
      <w:r>
        <w:t>vaddooc.ucoz.net</w:t>
      </w:r>
    </w:p>
    <w:p w:rsidR="004D7D76" w:rsidRDefault="004D7D76" w:rsidP="004D7D76">
      <w:r>
        <w:t>vadimovka_28.primorschool.ru</w:t>
      </w:r>
    </w:p>
    <w:p w:rsidR="004D7D76" w:rsidRDefault="004D7D76" w:rsidP="004D7D76">
      <w:r>
        <w:t>vaegi.edusite.su</w:t>
      </w:r>
    </w:p>
    <w:p w:rsidR="004D7D76" w:rsidRDefault="004D7D76" w:rsidP="004D7D76">
      <w:r>
        <w:t>vaganochka.ucoz.ru/</w:t>
      </w:r>
    </w:p>
    <w:p w:rsidR="004D7D76" w:rsidRDefault="004D7D76" w:rsidP="004D7D76">
      <w:r>
        <w:t>vagay-dop.ru/</w:t>
      </w:r>
    </w:p>
    <w:p w:rsidR="004D7D76" w:rsidRDefault="004D7D76" w:rsidP="004D7D76">
      <w:r>
        <w:t>vagay.vagayobr.ru</w:t>
      </w:r>
    </w:p>
    <w:p w:rsidR="004D7D76" w:rsidRDefault="004D7D76" w:rsidP="004D7D76">
      <w:r>
        <w:t>vahonino-school.edusite.ru/</w:t>
      </w:r>
    </w:p>
    <w:p w:rsidR="004D7D76" w:rsidRDefault="004D7D76" w:rsidP="004D7D76">
      <w:r>
        <w:lastRenderedPageBreak/>
        <w:t>valday-4.edusite.ru</w:t>
      </w:r>
    </w:p>
    <w:p w:rsidR="004D7D76" w:rsidRDefault="004D7D76" w:rsidP="004D7D76">
      <w:r>
        <w:t>valitovods.ucoz.ru/</w:t>
      </w:r>
    </w:p>
    <w:p w:rsidR="004D7D76" w:rsidRDefault="004D7D76" w:rsidP="004D7D76">
      <w:r>
        <w:t>valitovosh.ucoz.ru/</w:t>
      </w:r>
    </w:p>
    <w:p w:rsidR="004D7D76" w:rsidRDefault="004D7D76" w:rsidP="004D7D76">
      <w:r>
        <w:t>valki-detsad.ucoz.ru</w:t>
      </w:r>
    </w:p>
    <w:p w:rsidR="004D7D76" w:rsidRDefault="004D7D76" w:rsidP="004D7D76">
      <w:r>
        <w:t>valkischoll.ucoz.ru</w:t>
      </w:r>
    </w:p>
    <w:p w:rsidR="004D7D76" w:rsidRDefault="004D7D76" w:rsidP="004D7D76">
      <w:r>
        <w:t>vanavara-dshi.ru</w:t>
      </w:r>
    </w:p>
    <w:p w:rsidR="004D7D76" w:rsidRDefault="004D7D76" w:rsidP="004D7D76">
      <w:r>
        <w:t>vanino-2.edu.27.ru</w:t>
      </w:r>
    </w:p>
    <w:p w:rsidR="004D7D76" w:rsidRDefault="004D7D76" w:rsidP="004D7D76">
      <w:r>
        <w:t>vanino-3.edu.27.ru</w:t>
      </w:r>
    </w:p>
    <w:p w:rsidR="004D7D76" w:rsidRDefault="004D7D76" w:rsidP="004D7D76">
      <w:r>
        <w:t>vanino-4.edu.27.ru</w:t>
      </w:r>
    </w:p>
    <w:p w:rsidR="004D7D76" w:rsidRDefault="004D7D76" w:rsidP="004D7D76">
      <w:r>
        <w:t>vankov.depon72.ru/</w:t>
      </w:r>
    </w:p>
    <w:p w:rsidR="004D7D76" w:rsidRDefault="004D7D76" w:rsidP="004D7D76">
      <w:r>
        <w:t>vaosport.ru/</w:t>
      </w:r>
    </w:p>
    <w:p w:rsidR="004D7D76" w:rsidRDefault="004D7D76" w:rsidP="004D7D76">
      <w:r>
        <w:t>vapshuyhta.obr04.ru/</w:t>
      </w:r>
    </w:p>
    <w:p w:rsidR="004D7D76" w:rsidRDefault="004D7D76" w:rsidP="004D7D76">
      <w:r>
        <w:t>var1.ykov-edu.ru/</w:t>
      </w:r>
    </w:p>
    <w:p w:rsidR="004D7D76" w:rsidRDefault="004D7D76" w:rsidP="004D7D76">
      <w:r>
        <w:t>var2.ykov-edu.ru/</w:t>
      </w:r>
    </w:p>
    <w:p w:rsidR="004D7D76" w:rsidRDefault="004D7D76" w:rsidP="004D7D76">
      <w:r>
        <w:t>vargashnskaya-sport-school.45vargashi.ru/</w:t>
      </w:r>
    </w:p>
    <w:p w:rsidR="004D7D76" w:rsidRDefault="004D7D76" w:rsidP="004D7D76">
      <w:r>
        <w:t>varlamovo-sport.minobr63.ru/</w:t>
      </w:r>
    </w:p>
    <w:p w:rsidR="004D7D76" w:rsidRDefault="004D7D76" w:rsidP="004D7D76">
      <w:r>
        <w:t>varlamovo.minobr63.ru</w:t>
      </w:r>
    </w:p>
    <w:p w:rsidR="004D7D76" w:rsidRDefault="004D7D76" w:rsidP="004D7D76">
      <w:r>
        <w:t>varnavinschool.ru</w:t>
      </w:r>
    </w:p>
    <w:p w:rsidR="004D7D76" w:rsidRDefault="004D7D76" w:rsidP="004D7D76">
      <w:r>
        <w:t>varzugaschool.edusite.ru/</w:t>
      </w:r>
    </w:p>
    <w:p w:rsidR="004D7D76" w:rsidRDefault="004D7D76" w:rsidP="004D7D76">
      <w:r>
        <w:t>vasdxsh.ucoz.ru/</w:t>
      </w:r>
    </w:p>
    <w:p w:rsidR="004D7D76" w:rsidRDefault="004D7D76" w:rsidP="004D7D76">
      <w:r>
        <w:t>vasil-skola.minobr63.ru</w:t>
      </w:r>
    </w:p>
    <w:p w:rsidR="004D7D76" w:rsidRDefault="004D7D76" w:rsidP="004D7D76">
      <w:r>
        <w:t>vasil-skola.minobr63.ru/strukturnoe-podrazdelenie-detskijj-sad-nezabudka/</w:t>
      </w:r>
    </w:p>
    <w:p w:rsidR="004D7D76" w:rsidRDefault="004D7D76" w:rsidP="004D7D76">
      <w:r>
        <w:t>vasilek-detsad.ru/</w:t>
      </w:r>
    </w:p>
    <w:p w:rsidR="004D7D76" w:rsidRDefault="004D7D76" w:rsidP="004D7D76">
      <w:r>
        <w:t>vasilek.tzpartner.ru</w:t>
      </w:r>
    </w:p>
    <w:p w:rsidR="004D7D76" w:rsidRDefault="004D7D76" w:rsidP="004D7D76">
      <w:r>
        <w:t>vasilek1-ershov.caduk.ru/</w:t>
      </w:r>
    </w:p>
    <w:p w:rsidR="004D7D76" w:rsidRDefault="004D7D76" w:rsidP="004D7D76">
      <w:r>
        <w:t>vasilek20.ru/</w:t>
      </w:r>
    </w:p>
    <w:p w:rsidR="004D7D76" w:rsidRDefault="004D7D76" w:rsidP="004D7D76">
      <w:r>
        <w:t>vasilek62.caduk.ru/</w:t>
      </w:r>
    </w:p>
    <w:p w:rsidR="004D7D76" w:rsidRDefault="004D7D76" w:rsidP="004D7D76">
      <w:r>
        <w:t>vasilek73.ucoz.ru</w:t>
      </w:r>
    </w:p>
    <w:p w:rsidR="004D7D76" w:rsidRDefault="004D7D76" w:rsidP="004D7D76">
      <w:r>
        <w:t>vasilekds.ucoz.ru/</w:t>
      </w:r>
    </w:p>
    <w:p w:rsidR="004D7D76" w:rsidRDefault="004D7D76" w:rsidP="004D7D76">
      <w:r>
        <w:t>vasilevka-ds.cuso-edu.ru</w:t>
      </w:r>
    </w:p>
    <w:p w:rsidR="004D7D76" w:rsidRDefault="004D7D76" w:rsidP="004D7D76">
      <w:r>
        <w:t>vasilevka-sch.cuso-edu.ru/</w:t>
      </w:r>
    </w:p>
    <w:p w:rsidR="004D7D76" w:rsidRDefault="004D7D76" w:rsidP="004D7D76">
      <w:r>
        <w:t>vasilevkaoosh.jimdo.com</w:t>
      </w:r>
    </w:p>
    <w:p w:rsidR="004D7D76" w:rsidRDefault="004D7D76" w:rsidP="004D7D76">
      <w:r>
        <w:t>vasilevsk-edu.ucoz.ru/</w:t>
      </w:r>
    </w:p>
    <w:p w:rsidR="004D7D76" w:rsidRDefault="004D7D76" w:rsidP="004D7D76">
      <w:r>
        <w:t>vasilevsk-scool.narod.ru/</w:t>
      </w:r>
    </w:p>
    <w:p w:rsidR="004D7D76" w:rsidRDefault="004D7D76" w:rsidP="004D7D76">
      <w:r>
        <w:t>vasilevskoe.roostar.ru</w:t>
      </w:r>
    </w:p>
    <w:p w:rsidR="004D7D76" w:rsidRDefault="004D7D76" w:rsidP="004D7D76">
      <w:r>
        <w:t>vasilievka.yartel.ru</w:t>
      </w:r>
    </w:p>
    <w:p w:rsidR="004D7D76" w:rsidRDefault="004D7D76" w:rsidP="004D7D76">
      <w:r>
        <w:t>vasilisa2101.wixsite.com/kuzmino54</w:t>
      </w:r>
    </w:p>
    <w:p w:rsidR="004D7D76" w:rsidRDefault="004D7D76" w:rsidP="004D7D76">
      <w:r>
        <w:t>vasiljevskaja.odinedu.Ru</w:t>
      </w:r>
    </w:p>
    <w:p w:rsidR="004D7D76" w:rsidRDefault="004D7D76" w:rsidP="004D7D76">
      <w:r>
        <w:t>vasiljevskij.ucoz.net/</w:t>
      </w:r>
    </w:p>
    <w:p w:rsidR="004D7D76" w:rsidRDefault="004D7D76" w:rsidP="004D7D76">
      <w:r>
        <w:t>vasilvsch76.ucoz.ru</w:t>
      </w:r>
    </w:p>
    <w:p w:rsidR="004D7D76" w:rsidRDefault="004D7D76" w:rsidP="004D7D76">
      <w:r>
        <w:t>vaskinoschool.edumsko.ru</w:t>
      </w:r>
    </w:p>
    <w:p w:rsidR="004D7D76" w:rsidRDefault="004D7D76" w:rsidP="004D7D76">
      <w:r>
        <w:t>vasshkola.ucoz.ru</w:t>
      </w:r>
    </w:p>
    <w:p w:rsidR="004D7D76" w:rsidRDefault="004D7D76" w:rsidP="004D7D76">
      <w:r>
        <w:t>vassoch2.ucoz.ru/</w:t>
      </w:r>
    </w:p>
    <w:p w:rsidR="004D7D76" w:rsidRDefault="004D7D76" w:rsidP="004D7D76">
      <w:r>
        <w:t>vasykovo.ucoz.ru</w:t>
      </w:r>
    </w:p>
    <w:p w:rsidR="004D7D76" w:rsidRDefault="004D7D76" w:rsidP="004D7D76">
      <w:r>
        <w:t>vatt-kkk.ucoz.net/</w:t>
      </w:r>
    </w:p>
    <w:p w:rsidR="004D7D76" w:rsidRDefault="004D7D76" w:rsidP="004D7D76">
      <w:r>
        <w:t>vazhgort.ucoz.ru/</w:t>
      </w:r>
    </w:p>
    <w:p w:rsidR="004D7D76" w:rsidRDefault="004D7D76" w:rsidP="004D7D76">
      <w:r>
        <w:t>vazovna.edusite.ru/</w:t>
      </w:r>
    </w:p>
    <w:p w:rsidR="004D7D76" w:rsidRDefault="004D7D76" w:rsidP="004D7D76">
      <w:r>
        <w:t>vazshkola.edusite.ru</w:t>
      </w:r>
    </w:p>
    <w:p w:rsidR="004D7D76" w:rsidRDefault="004D7D76" w:rsidP="004D7D76">
      <w:r>
        <w:t>vb.too56.ru</w:t>
      </w:r>
    </w:p>
    <w:p w:rsidR="004D7D76" w:rsidRDefault="004D7D76" w:rsidP="004D7D76">
      <w:r>
        <w:lastRenderedPageBreak/>
        <w:t>vbelozerki-ds.cuso-edu.ru/sad/contacts/</w:t>
      </w:r>
    </w:p>
    <w:p w:rsidR="004D7D76" w:rsidRDefault="004D7D76" w:rsidP="004D7D76">
      <w:r>
        <w:t>vbelozerki-sch.cuso-edu.ru</w:t>
      </w:r>
    </w:p>
    <w:p w:rsidR="004D7D76" w:rsidRDefault="004D7D76" w:rsidP="004D7D76">
      <w:r>
        <w:t>vbiblioteke.blogspot.com</w:t>
      </w:r>
    </w:p>
    <w:p w:rsidR="004D7D76" w:rsidRDefault="004D7D76" w:rsidP="004D7D76">
      <w:r>
        <w:t>vbuersosch.ucoz.ru/</w:t>
      </w:r>
    </w:p>
    <w:p w:rsidR="004D7D76" w:rsidRDefault="004D7D76" w:rsidP="004D7D76">
      <w:r>
        <w:t>vch-school.ru</w:t>
      </w:r>
    </w:p>
    <w:p w:rsidR="004D7D76" w:rsidRDefault="004D7D76" w:rsidP="004D7D76">
      <w:r>
        <w:t>vcht.center</w:t>
      </w:r>
    </w:p>
    <w:p w:rsidR="004D7D76" w:rsidRDefault="004D7D76" w:rsidP="004D7D76">
      <w:r>
        <w:t>vdarasun-cad.a2b2.ru</w:t>
      </w:r>
    </w:p>
    <w:p w:rsidR="004D7D76" w:rsidRDefault="004D7D76" w:rsidP="004D7D76">
      <w:r>
        <w:t xml:space="preserve">vdhsh.komi.muzkult.ru/  </w:t>
      </w:r>
    </w:p>
    <w:p w:rsidR="004D7D76" w:rsidRDefault="004D7D76" w:rsidP="004D7D76">
      <w:r>
        <w:t>vdmsh.ekb.muzkult.ru</w:t>
      </w:r>
    </w:p>
    <w:p w:rsidR="004D7D76" w:rsidRDefault="004D7D76" w:rsidP="004D7D76">
      <w:r>
        <w:t>vdou24.com</w:t>
      </w:r>
    </w:p>
    <w:p w:rsidR="004D7D76" w:rsidRDefault="004D7D76" w:rsidP="004D7D76">
      <w:r>
        <w:t>vdp2.vladmedicina.ru</w:t>
      </w:r>
    </w:p>
    <w:p w:rsidR="004D7D76" w:rsidRDefault="004D7D76" w:rsidP="004D7D76">
      <w:r>
        <w:t>vdshi.krn.muzkult.ru</w:t>
      </w:r>
    </w:p>
    <w:p w:rsidR="004D7D76" w:rsidRDefault="004D7D76" w:rsidP="004D7D76">
      <w:r>
        <w:t>vecher-n-ik.ucoz.ru</w:t>
      </w:r>
    </w:p>
    <w:p w:rsidR="004D7D76" w:rsidRDefault="004D7D76" w:rsidP="004D7D76">
      <w:r>
        <w:t>vecher-shkola.ucoz.ru</w:t>
      </w:r>
    </w:p>
    <w:p w:rsidR="004D7D76" w:rsidRDefault="004D7D76" w:rsidP="004D7D76">
      <w:r>
        <w:t>vecherka.org.ru/</w:t>
      </w:r>
    </w:p>
    <w:p w:rsidR="004D7D76" w:rsidRDefault="004D7D76" w:rsidP="004D7D76">
      <w:r>
        <w:t>vecherka92.narod.ru/</w:t>
      </w:r>
    </w:p>
    <w:p w:rsidR="004D7D76" w:rsidRDefault="004D7D76" w:rsidP="004D7D76">
      <w:r>
        <w:t>vecherkavelsk.edusite.ru/</w:t>
      </w:r>
    </w:p>
    <w:p w:rsidR="004D7D76" w:rsidRDefault="004D7D76" w:rsidP="004D7D76">
      <w:r>
        <w:t>vechernyaschool.ucoz.ru/</w:t>
      </w:r>
    </w:p>
    <w:p w:rsidR="004D7D76" w:rsidRDefault="004D7D76" w:rsidP="004D7D76">
      <w:r>
        <w:t>vechershkola46.obrazovanie46.ru</w:t>
      </w:r>
    </w:p>
    <w:p w:rsidR="004D7D76" w:rsidRDefault="004D7D76" w:rsidP="004D7D76">
      <w:r>
        <w:t>vechshkola.ru/</w:t>
      </w:r>
    </w:p>
    <w:p w:rsidR="004D7D76" w:rsidRDefault="004D7D76" w:rsidP="004D7D76">
      <w:r>
        <w:t>vedenka.dal-edu.ru/</w:t>
      </w:r>
    </w:p>
    <w:p w:rsidR="004D7D76" w:rsidRDefault="004D7D76" w:rsidP="004D7D76">
      <w:r>
        <w:t>vedenkads.ru</w:t>
      </w:r>
    </w:p>
    <w:p w:rsidR="004D7D76" w:rsidRDefault="004D7D76" w:rsidP="004D7D76">
      <w:r>
        <w:t>vega1972.ru/</w:t>
      </w:r>
    </w:p>
    <w:p w:rsidR="004D7D76" w:rsidRDefault="004D7D76" w:rsidP="004D7D76">
      <w:r>
        <w:t>vektorkut.ru</w:t>
      </w:r>
    </w:p>
    <w:p w:rsidR="004D7D76" w:rsidRDefault="004D7D76" w:rsidP="004D7D76">
      <w:r>
        <w:t>vel-museum.ru</w:t>
      </w:r>
    </w:p>
    <w:p w:rsidR="004D7D76" w:rsidRDefault="004D7D76" w:rsidP="004D7D76">
      <w:r>
        <w:t>veligan.com.ru</w:t>
      </w:r>
    </w:p>
    <w:p w:rsidR="004D7D76" w:rsidRDefault="004D7D76" w:rsidP="004D7D76">
      <w:r>
        <w:t>veliktopalsoh.ucoz.com</w:t>
      </w:r>
    </w:p>
    <w:p w:rsidR="004D7D76" w:rsidRDefault="004D7D76" w:rsidP="004D7D76">
      <w:r>
        <w:t>velogor-school.ru</w:t>
      </w:r>
    </w:p>
    <w:p w:rsidR="004D7D76" w:rsidRDefault="004D7D76" w:rsidP="004D7D76">
      <w:r>
        <w:t>velskdd.ru/ru/</w:t>
      </w:r>
    </w:p>
    <w:p w:rsidR="004D7D76" w:rsidRDefault="004D7D76" w:rsidP="004D7D76">
      <w:r>
        <w:t>venera-shcool4.lbihost.ru</w:t>
      </w:r>
    </w:p>
    <w:p w:rsidR="004D7D76" w:rsidRDefault="004D7D76" w:rsidP="004D7D76">
      <w:r>
        <w:t>venukovo.detsad.27.ru</w:t>
      </w:r>
    </w:p>
    <w:p w:rsidR="004D7D76" w:rsidRDefault="004D7D76" w:rsidP="004D7D76">
      <w:r>
        <w:t>vepr-school.nubex.ru</w:t>
      </w:r>
    </w:p>
    <w:p w:rsidR="004D7D76" w:rsidRDefault="004D7D76" w:rsidP="004D7D76">
      <w:r>
        <w:t>verete.ryazanschool.ru/</w:t>
      </w:r>
    </w:p>
    <w:p w:rsidR="004D7D76" w:rsidRDefault="004D7D76" w:rsidP="004D7D76">
      <w:r>
        <w:t>verh-techa.ru/</w:t>
      </w:r>
    </w:p>
    <w:p w:rsidR="004D7D76" w:rsidRDefault="004D7D76" w:rsidP="004D7D76">
      <w:r>
        <w:t>verhanuy.obr04.ru</w:t>
      </w:r>
    </w:p>
    <w:p w:rsidR="004D7D76" w:rsidRDefault="004D7D76" w:rsidP="004D7D76">
      <w:r>
        <w:t>verhischkola.ucoz.ru/</w:t>
      </w:r>
    </w:p>
    <w:p w:rsidR="004D7D76" w:rsidRDefault="004D7D76" w:rsidP="004D7D76">
      <w:r>
        <w:t>verhneeshkola.edusite.ru/</w:t>
      </w:r>
    </w:p>
    <w:p w:rsidR="004D7D76" w:rsidRDefault="004D7D76" w:rsidP="004D7D76">
      <w:r>
        <w:t>verhnesuerskaya-school.45vargashi.ru/</w:t>
      </w:r>
    </w:p>
    <w:p w:rsidR="004D7D76" w:rsidRDefault="004D7D76" w:rsidP="004D7D76">
      <w:r>
        <w:t>verhnesuerskii-detsad.45vargashi.ru/</w:t>
      </w:r>
    </w:p>
    <w:p w:rsidR="004D7D76" w:rsidRDefault="004D7D76" w:rsidP="004D7D76">
      <w:r>
        <w:t>verhnesuyan.ucoz.net</w:t>
      </w:r>
    </w:p>
    <w:p w:rsidR="004D7D76" w:rsidRDefault="004D7D76" w:rsidP="004D7D76">
      <w:r>
        <w:t>VERHNEVOLGSKIYDS.EDUSITE.RU</w:t>
      </w:r>
    </w:p>
    <w:p w:rsidR="004D7D76" w:rsidRDefault="004D7D76" w:rsidP="004D7D76">
      <w:r>
        <w:t>verhotorschool.narod.ru</w:t>
      </w:r>
    </w:p>
    <w:p w:rsidR="004D7D76" w:rsidRDefault="004D7D76" w:rsidP="004D7D76">
      <w:r>
        <w:t>verhschool.obrazovanie46.ru/</w:t>
      </w:r>
    </w:p>
    <w:p w:rsidR="004D7D76" w:rsidRDefault="004D7D76" w:rsidP="004D7D76">
      <w:r>
        <w:t>verhschool.ucoz.ru</w:t>
      </w:r>
    </w:p>
    <w:p w:rsidR="004D7D76" w:rsidRDefault="004D7D76" w:rsidP="004D7D76">
      <w:r>
        <w:t>verhtim.ucoz.com</w:t>
      </w:r>
    </w:p>
    <w:p w:rsidR="004D7D76" w:rsidRDefault="004D7D76" w:rsidP="004D7D76">
      <w:r>
        <w:t>vernadsky.online/</w:t>
      </w:r>
    </w:p>
    <w:p w:rsidR="004D7D76" w:rsidRDefault="004D7D76" w:rsidP="004D7D76">
      <w:r>
        <w:t>vernisazh.tmn.muzkult.ru/</w:t>
      </w:r>
    </w:p>
    <w:p w:rsidR="004D7D76" w:rsidRDefault="004D7D76" w:rsidP="004D7D76">
      <w:r>
        <w:t>veronika-72.ru</w:t>
      </w:r>
    </w:p>
    <w:p w:rsidR="004D7D76" w:rsidRDefault="004D7D76" w:rsidP="004D7D76">
      <w:r>
        <w:t>verxneoh.umi.ru</w:t>
      </w:r>
    </w:p>
    <w:p w:rsidR="004D7D76" w:rsidRDefault="004D7D76" w:rsidP="004D7D76">
      <w:r>
        <w:lastRenderedPageBreak/>
        <w:t>ves-dshi.nubex.ru/</w:t>
      </w:r>
    </w:p>
    <w:p w:rsidR="004D7D76" w:rsidRDefault="004D7D76" w:rsidP="004D7D76">
      <w:r>
        <w:t>ves-sad3.nubex.ru/</w:t>
      </w:r>
    </w:p>
    <w:p w:rsidR="004D7D76" w:rsidRDefault="004D7D76" w:rsidP="004D7D76">
      <w:r>
        <w:t>ves-sad6.nubex.ru/sveden/common/</w:t>
      </w:r>
    </w:p>
    <w:p w:rsidR="004D7D76" w:rsidRDefault="004D7D76" w:rsidP="004D7D76">
      <w:r>
        <w:t>ves-sad7.nubex.ru/sveden/common/</w:t>
      </w:r>
    </w:p>
    <w:p w:rsidR="004D7D76" w:rsidRDefault="004D7D76" w:rsidP="004D7D76">
      <w:r>
        <w:t>vesch1.ucoz.ru/</w:t>
      </w:r>
    </w:p>
    <w:p w:rsidR="004D7D76" w:rsidRDefault="004D7D76" w:rsidP="004D7D76">
      <w:r>
        <w:t>veschkberezka.ucoz.ru/</w:t>
      </w:r>
    </w:p>
    <w:p w:rsidR="004D7D76" w:rsidRDefault="004D7D76" w:rsidP="004D7D76">
      <w:r>
        <w:t>veschool.ru/</w:t>
      </w:r>
    </w:p>
    <w:p w:rsidR="004D7D76" w:rsidRDefault="004D7D76" w:rsidP="004D7D76">
      <w:r>
        <w:t>vesegonsk.ru/</w:t>
      </w:r>
    </w:p>
    <w:p w:rsidR="004D7D76" w:rsidRDefault="004D7D76" w:rsidP="004D7D76">
      <w:r>
        <w:t>vesegonsk.ru/city/socs/school/</w:t>
      </w:r>
    </w:p>
    <w:p w:rsidR="004D7D76" w:rsidRDefault="004D7D76" w:rsidP="004D7D76">
      <w:r>
        <w:t>vesel-school.ucoz.ru/</w:t>
      </w:r>
    </w:p>
    <w:p w:rsidR="004D7D76" w:rsidRDefault="004D7D76" w:rsidP="004D7D76">
      <w:r>
        <w:t>veselovka.</w:t>
      </w:r>
    </w:p>
    <w:p w:rsidR="004D7D76" w:rsidRDefault="004D7D76" w:rsidP="004D7D76">
      <w:r>
        <w:t>vesennyschkool.ucoz.ru/</w:t>
      </w:r>
    </w:p>
    <w:p w:rsidR="004D7D76" w:rsidRDefault="004D7D76" w:rsidP="004D7D76">
      <w:r>
        <w:t>veshkshcool2.lbihost.ru/</w:t>
      </w:r>
    </w:p>
    <w:p w:rsidR="004D7D76" w:rsidRDefault="004D7D76" w:rsidP="004D7D76">
      <w:r>
        <w:t>vesjolajasemejk.ucoz.ru</w:t>
      </w:r>
    </w:p>
    <w:p w:rsidR="004D7D76" w:rsidRDefault="004D7D76" w:rsidP="004D7D76">
      <w:r>
        <w:t>vessad1.nubex.ru/</w:t>
      </w:r>
    </w:p>
    <w:p w:rsidR="004D7D76" w:rsidRDefault="004D7D76" w:rsidP="004D7D76">
      <w:r>
        <w:t>vessad4.nubex.ru/</w:t>
      </w:r>
    </w:p>
    <w:p w:rsidR="004D7D76" w:rsidRDefault="004D7D76" w:rsidP="004D7D76">
      <w:r>
        <w:t>vesschool.ucoz.ru</w:t>
      </w:r>
    </w:p>
    <w:p w:rsidR="004D7D76" w:rsidRDefault="004D7D76" w:rsidP="004D7D76">
      <w:r>
        <w:t>vesyegonsk.tverlib.ru</w:t>
      </w:r>
    </w:p>
    <w:p w:rsidR="004D7D76" w:rsidRDefault="004D7D76" w:rsidP="004D7D76">
      <w:r>
        <w:t>veteran.zabguso.ru</w:t>
      </w:r>
    </w:p>
    <w:p w:rsidR="004D7D76" w:rsidRDefault="004D7D76" w:rsidP="004D7D76">
      <w:r>
        <w:t>veterok113.edusite.ru/</w:t>
      </w:r>
    </w:p>
    <w:p w:rsidR="004D7D76" w:rsidRDefault="004D7D76" w:rsidP="004D7D76">
      <w:r>
        <w:t>veterok47.ru/</w:t>
      </w:r>
    </w:p>
    <w:p w:rsidR="004D7D76" w:rsidRDefault="004D7D76" w:rsidP="004D7D76">
      <w:r>
        <w:t>vetlugaddt.edusite.ru/</w:t>
      </w:r>
    </w:p>
    <w:p w:rsidR="004D7D76" w:rsidRDefault="004D7D76" w:rsidP="004D7D76">
      <w:r>
        <w:t>vetlugasosh-2.edusite.ru/index.html</w:t>
      </w:r>
    </w:p>
    <w:p w:rsidR="004D7D76" w:rsidRDefault="004D7D76" w:rsidP="004D7D76">
      <w:r>
        <w:t>vetluzhsky.edu-nn.ru</w:t>
      </w:r>
    </w:p>
    <w:p w:rsidR="004D7D76" w:rsidRDefault="004D7D76" w:rsidP="004D7D76">
      <w:r>
        <w:t>vetochka-vanino.detsad.27.ru</w:t>
      </w:r>
    </w:p>
    <w:p w:rsidR="004D7D76" w:rsidRDefault="004D7D76" w:rsidP="004D7D76">
      <w:r>
        <w:t>vetoshkinoshule.edusite.ru/</w:t>
      </w:r>
    </w:p>
    <w:p w:rsidR="004D7D76" w:rsidRDefault="004D7D76" w:rsidP="004D7D76">
      <w:r>
        <w:t>vetschool.ucoz.ru</w:t>
      </w:r>
    </w:p>
    <w:p w:rsidR="004D7D76" w:rsidRDefault="004D7D76" w:rsidP="004D7D76">
      <w:r>
        <w:t>vezhschool.ru</w:t>
      </w:r>
    </w:p>
    <w:p w:rsidR="004D7D76" w:rsidRDefault="004D7D76" w:rsidP="004D7D76">
      <w:r>
        <w:t>vfyuencrfzirjkf.jimdo.com/</w:t>
      </w:r>
    </w:p>
    <w:p w:rsidR="004D7D76" w:rsidRDefault="004D7D76" w:rsidP="004D7D76">
      <w:r>
        <w:t>vgl.org.ru</w:t>
      </w:r>
    </w:p>
    <w:p w:rsidR="004D7D76" w:rsidRDefault="004D7D76" w:rsidP="004D7D76">
      <w:r>
        <w:t>vgo-sportschool.ucoz.org/</w:t>
      </w:r>
    </w:p>
    <w:p w:rsidR="004D7D76" w:rsidRDefault="004D7D76" w:rsidP="004D7D76">
      <w:r>
        <w:t>vhuvl.ru</w:t>
      </w:r>
    </w:p>
    <w:p w:rsidR="004D7D76" w:rsidRDefault="004D7D76" w:rsidP="004D7D76">
      <w:r>
        <w:t>vidnoe.edu.27.ru</w:t>
      </w:r>
    </w:p>
    <w:p w:rsidR="004D7D76" w:rsidRDefault="004D7D76" w:rsidP="004D7D76">
      <w:r>
        <w:t>viktorovka.ucoz.ru</w:t>
      </w:r>
    </w:p>
    <w:p w:rsidR="004D7D76" w:rsidRDefault="004D7D76" w:rsidP="004D7D76">
      <w:r>
        <w:t>vikulovo.net/</w:t>
      </w:r>
    </w:p>
    <w:p w:rsidR="004D7D76" w:rsidRDefault="004D7D76" w:rsidP="004D7D76">
      <w:r>
        <w:t>vil-museum.arkh.muzkult.ru/</w:t>
      </w:r>
    </w:p>
    <w:p w:rsidR="004D7D76" w:rsidRDefault="004D7D76" w:rsidP="004D7D76">
      <w:r>
        <w:t>vilcbs.arkh.muzkult.ru/</w:t>
      </w:r>
    </w:p>
    <w:p w:rsidR="004D7D76" w:rsidRDefault="004D7D76" w:rsidP="004D7D76">
      <w:r>
        <w:t>vilcrtdu.edusite.ru/</w:t>
      </w:r>
    </w:p>
    <w:p w:rsidR="004D7D76" w:rsidRDefault="004D7D76" w:rsidP="004D7D76">
      <w:r>
        <w:t>viled-sport.ru</w:t>
      </w:r>
    </w:p>
    <w:p w:rsidR="004D7D76" w:rsidRDefault="004D7D76" w:rsidP="004D7D76">
      <w:r>
        <w:t>vilschool.webnode.ru</w:t>
      </w:r>
    </w:p>
    <w:p w:rsidR="004D7D76" w:rsidRDefault="004D7D76" w:rsidP="004D7D76">
      <w:r>
        <w:t>vilsosh.edusite.ru/</w:t>
      </w:r>
    </w:p>
    <w:p w:rsidR="004D7D76" w:rsidRDefault="004D7D76" w:rsidP="004D7D76">
      <w:r>
        <w:t>vilswindow.narod.ru/</w:t>
      </w:r>
    </w:p>
    <w:p w:rsidR="004D7D76" w:rsidRDefault="004D7D76" w:rsidP="004D7D76">
      <w:r>
        <w:t>vinkcso.arkh.socinfo.ru/</w:t>
      </w:r>
    </w:p>
    <w:p w:rsidR="004D7D76" w:rsidRDefault="004D7D76" w:rsidP="004D7D76">
      <w:r>
        <w:t>vinogradova.rusedu.net</w:t>
      </w:r>
    </w:p>
    <w:p w:rsidR="004D7D76" w:rsidRDefault="004D7D76" w:rsidP="004D7D76">
      <w:r>
        <w:t>vinogradovka.tvoysadik.ru</w:t>
      </w:r>
    </w:p>
    <w:p w:rsidR="004D7D76" w:rsidRDefault="004D7D76" w:rsidP="004D7D76">
      <w:r>
        <w:t>vinogradovo.krymschool.ru</w:t>
      </w:r>
    </w:p>
    <w:p w:rsidR="004D7D76" w:rsidRDefault="004D7D76" w:rsidP="004D7D76">
      <w:r>
        <w:t>vinzdo.edusite.ru</w:t>
      </w:r>
    </w:p>
    <w:p w:rsidR="004D7D76" w:rsidRDefault="004D7D76" w:rsidP="004D7D76">
      <w:r>
        <w:t>vipaltynai2015.wixsite.com/mysite</w:t>
      </w:r>
    </w:p>
    <w:p w:rsidR="004D7D76" w:rsidRDefault="004D7D76" w:rsidP="004D7D76">
      <w:r>
        <w:t>viro.edu.ru/</w:t>
      </w:r>
    </w:p>
    <w:p w:rsidR="004D7D76" w:rsidRDefault="004D7D76" w:rsidP="004D7D76">
      <w:r>
        <w:lastRenderedPageBreak/>
        <w:t>vis4.ru</w:t>
      </w:r>
    </w:p>
    <w:p w:rsidR="004D7D76" w:rsidRDefault="004D7D76" w:rsidP="004D7D76">
      <w:r>
        <w:t>vishenka.edu-obraz.ru/ </w:t>
      </w:r>
    </w:p>
    <w:p w:rsidR="004D7D76" w:rsidRDefault="004D7D76" w:rsidP="004D7D76">
      <w:r>
        <w:t>vishenka.mo.prosadiki.ru/</w:t>
      </w:r>
    </w:p>
    <w:p w:rsidR="004D7D76" w:rsidRDefault="004D7D76" w:rsidP="004D7D76">
      <w:r>
        <w:t>vishenka13.nnov.prosadiki.ru/</w:t>
      </w:r>
    </w:p>
    <w:p w:rsidR="004D7D76" w:rsidRDefault="004D7D76" w:rsidP="004D7D76">
      <w:r>
        <w:t>vishenka15.caduk.ru</w:t>
      </w:r>
    </w:p>
    <w:p w:rsidR="004D7D76" w:rsidRDefault="004D7D76" w:rsidP="004D7D76">
      <w:r>
        <w:t>vishenka7.ru/</w:t>
      </w:r>
    </w:p>
    <w:p w:rsidR="004D7D76" w:rsidRDefault="004D7D76" w:rsidP="004D7D76">
      <w:r>
        <w:t>vishenka90.ru</w:t>
      </w:r>
    </w:p>
    <w:p w:rsidR="004D7D76" w:rsidRDefault="004D7D76" w:rsidP="004D7D76">
      <w:r>
        <w:t>viskolok.ucoz.net</w:t>
      </w:r>
    </w:p>
    <w:p w:rsidR="004D7D76" w:rsidRDefault="004D7D76" w:rsidP="004D7D76">
      <w:r>
        <w:t>visokovonoch.ucoz.ru/</w:t>
      </w:r>
    </w:p>
    <w:p w:rsidR="004D7D76" w:rsidRDefault="004D7D76" w:rsidP="004D7D76">
      <w:r>
        <w:t>visosn.ucoz.ru/</w:t>
      </w:r>
    </w:p>
    <w:p w:rsidR="004D7D76" w:rsidRDefault="004D7D76" w:rsidP="004D7D76">
      <w:r>
        <w:t>vissoh5.ucoz.net/</w:t>
      </w:r>
    </w:p>
    <w:p w:rsidR="004D7D76" w:rsidRDefault="004D7D76" w:rsidP="004D7D76">
      <w:r>
        <w:t>vizheles.ryazanschool.ru/</w:t>
      </w:r>
    </w:p>
    <w:p w:rsidR="004D7D76" w:rsidRDefault="004D7D76" w:rsidP="004D7D76">
      <w:r>
        <w:t>vizindor.lbihost.ru</w:t>
      </w:r>
    </w:p>
    <w:p w:rsidR="004D7D76" w:rsidRDefault="004D7D76" w:rsidP="004D7D76">
      <w:r>
        <w:t>vizindorshkola.ucoz.ru</w:t>
      </w:r>
    </w:p>
    <w:p w:rsidR="004D7D76" w:rsidRDefault="004D7D76" w:rsidP="004D7D76">
      <w:r>
        <w:t>vizinga.lbihost.ru</w:t>
      </w:r>
    </w:p>
    <w:p w:rsidR="004D7D76" w:rsidRDefault="004D7D76" w:rsidP="004D7D76">
      <w:r>
        <w:t>vizinga1.lbihost.ru</w:t>
      </w:r>
    </w:p>
    <w:p w:rsidR="004D7D76" w:rsidRDefault="004D7D76" w:rsidP="004D7D76">
      <w:r>
        <w:t>vizinga5.lbihost.ru</w:t>
      </w:r>
    </w:p>
    <w:p w:rsidR="004D7D76" w:rsidRDefault="004D7D76" w:rsidP="004D7D76">
      <w:r>
        <w:t>vizinga8.lbihost.ru</w:t>
      </w:r>
    </w:p>
    <w:p w:rsidR="004D7D76" w:rsidRDefault="004D7D76" w:rsidP="004D7D76">
      <w:r>
        <w:t>vizinga9.lbihost.ru</w:t>
      </w:r>
    </w:p>
    <w:p w:rsidR="004D7D76" w:rsidRDefault="004D7D76" w:rsidP="004D7D76">
      <w:r>
        <w:t>vizingaschool.nubex.ru</w:t>
      </w:r>
    </w:p>
    <w:p w:rsidR="004D7D76" w:rsidRDefault="004D7D76" w:rsidP="004D7D76">
      <w:r>
        <w:t>vizschool.ru/</w:t>
      </w:r>
    </w:p>
    <w:p w:rsidR="004D7D76" w:rsidRDefault="004D7D76" w:rsidP="004D7D76">
      <w:r>
        <w:t>vjatkinsad2015.ucoz.ru/</w:t>
      </w:r>
    </w:p>
    <w:p w:rsidR="004D7D76" w:rsidRDefault="004D7D76" w:rsidP="004D7D76">
      <w:r>
        <w:t>vjzschool2008.narod.ru/</w:t>
      </w:r>
    </w:p>
    <w:p w:rsidR="004D7D76" w:rsidRDefault="004D7D76" w:rsidP="004D7D76">
      <w:r>
        <w:t>vk.com/club146811129</w:t>
      </w:r>
    </w:p>
    <w:p w:rsidR="004D7D76" w:rsidRDefault="004D7D76" w:rsidP="004D7D76">
      <w:r>
        <w:t>vkardailovka.ucoz.ru</w:t>
      </w:r>
    </w:p>
    <w:p w:rsidR="004D7D76" w:rsidRDefault="004D7D76" w:rsidP="004D7D76">
      <w:r>
        <w:t>vkb1.ru</w:t>
      </w:r>
    </w:p>
    <w:p w:rsidR="004D7D76" w:rsidRDefault="004D7D76" w:rsidP="004D7D76">
      <w:r>
        <w:t>vkb2.ru</w:t>
      </w:r>
    </w:p>
    <w:p w:rsidR="004D7D76" w:rsidRDefault="004D7D76" w:rsidP="004D7D76">
      <w:r>
        <w:t>vkdc.vladmedicina.ru</w:t>
      </w:r>
    </w:p>
    <w:p w:rsidR="004D7D76" w:rsidRDefault="004D7D76" w:rsidP="004D7D76">
      <w:r>
        <w:t>vkliushskola.ucoz.ru</w:t>
      </w:r>
    </w:p>
    <w:p w:rsidR="004D7D76" w:rsidRDefault="004D7D76" w:rsidP="004D7D76">
      <w:r>
        <w:t>vkschool.ru/</w:t>
      </w:r>
    </w:p>
    <w:p w:rsidR="004D7D76" w:rsidRDefault="004D7D76" w:rsidP="004D7D76">
      <w:r>
        <w:t>vkudash.02edu.ru/school/</w:t>
      </w:r>
    </w:p>
    <w:p w:rsidR="004D7D76" w:rsidRDefault="004D7D76" w:rsidP="004D7D76">
      <w:r>
        <w:t>vkurtds4.ucoz.ru/</w:t>
      </w:r>
    </w:p>
    <w:p w:rsidR="004D7D76" w:rsidRDefault="004D7D76" w:rsidP="004D7D76">
      <w:r>
        <w:t>vl-school.ucoz.ru/</w:t>
      </w:r>
    </w:p>
    <w:p w:rsidR="004D7D76" w:rsidRDefault="004D7D76" w:rsidP="004D7D76">
      <w:r>
        <w:t>vlad-shcola.ucoz.ru/index/0-25</w:t>
      </w:r>
    </w:p>
    <w:p w:rsidR="004D7D76" w:rsidRDefault="004D7D76" w:rsidP="004D7D76">
      <w:r>
        <w:t>vladbassansky.ucoz.ru</w:t>
      </w:r>
    </w:p>
    <w:p w:rsidR="004D7D76" w:rsidRDefault="004D7D76" w:rsidP="004D7D76">
      <w:r>
        <w:t>vladgkb4.ru</w:t>
      </w:r>
    </w:p>
    <w:p w:rsidR="004D7D76" w:rsidRDefault="004D7D76" w:rsidP="004D7D76">
      <w:r>
        <w:t>vladimirovka-oktyabrsky-primorye.edusite.ru</w:t>
      </w:r>
    </w:p>
    <w:p w:rsidR="004D7D76" w:rsidRDefault="004D7D76" w:rsidP="004D7D76">
      <w:r>
        <w:t>vladimirovka.detsad.27.ru</w:t>
      </w:r>
    </w:p>
    <w:p w:rsidR="004D7D76" w:rsidRDefault="004D7D76" w:rsidP="004D7D76">
      <w:r>
        <w:t>vladimsch2015.minobr63.ru</w:t>
      </w:r>
    </w:p>
    <w:p w:rsidR="004D7D76" w:rsidRDefault="004D7D76" w:rsidP="004D7D76">
      <w:r>
        <w:t>vladpol-9.ru</w:t>
      </w:r>
    </w:p>
    <w:p w:rsidR="004D7D76" w:rsidRDefault="004D7D76" w:rsidP="004D7D76">
      <w:r>
        <w:t>vladschool2016.my1.ru</w:t>
      </w:r>
    </w:p>
    <w:p w:rsidR="004D7D76" w:rsidRDefault="004D7D76" w:rsidP="004D7D76">
      <w:r>
        <w:t>vladtcmk.vtc.ru</w:t>
      </w:r>
    </w:p>
    <w:p w:rsidR="004D7D76" w:rsidRDefault="004D7D76" w:rsidP="004D7D76">
      <w:r>
        <w:t>vlcpol1.ru</w:t>
      </w:r>
    </w:p>
    <w:p w:rsidR="004D7D76" w:rsidRDefault="004D7D76" w:rsidP="004D7D76">
      <w:r>
        <w:t>vlg-school-59.ucoz.net/</w:t>
      </w:r>
    </w:p>
    <w:p w:rsidR="004D7D76" w:rsidRDefault="004D7D76" w:rsidP="004D7D76">
      <w:r>
        <w:t>vlg-school17.su</w:t>
      </w:r>
    </w:p>
    <w:p w:rsidR="004D7D76" w:rsidRDefault="004D7D76" w:rsidP="004D7D76">
      <w:r>
        <w:t>vlg97.ru</w:t>
      </w:r>
    </w:p>
    <w:p w:rsidR="004D7D76" w:rsidRDefault="004D7D76" w:rsidP="004D7D76">
      <w:r>
        <w:t>vlgb3.ru</w:t>
      </w:r>
    </w:p>
    <w:p w:rsidR="004D7D76" w:rsidRDefault="004D7D76" w:rsidP="004D7D76">
      <w:r>
        <w:t>vlgliceum1.lbihost.ru</w:t>
      </w:r>
    </w:p>
    <w:p w:rsidR="004D7D76" w:rsidRDefault="004D7D76" w:rsidP="004D7D76">
      <w:r>
        <w:t>vlschool52.ru</w:t>
      </w:r>
    </w:p>
    <w:p w:rsidR="004D7D76" w:rsidRDefault="004D7D76" w:rsidP="004D7D76">
      <w:r>
        <w:lastRenderedPageBreak/>
        <w:t>vlstom2.ru</w:t>
      </w:r>
    </w:p>
    <w:p w:rsidR="004D7D76" w:rsidRDefault="004D7D76" w:rsidP="004D7D76">
      <w:r>
        <w:t>vlt29.ucoz.net/</w:t>
      </w:r>
    </w:p>
    <w:p w:rsidR="004D7D76" w:rsidRDefault="004D7D76" w:rsidP="004D7D76">
      <w:r>
        <w:t>vm.sch159ufa.ru/ (виртуальный музей центра)</w:t>
      </w:r>
    </w:p>
    <w:p w:rsidR="004D7D76" w:rsidRDefault="004D7D76" w:rsidP="004D7D76">
      <w:r>
        <w:t>vmcoll.ru/</w:t>
      </w:r>
    </w:p>
    <w:p w:rsidR="004D7D76" w:rsidRDefault="004D7D76" w:rsidP="004D7D76">
      <w:r>
        <w:t>vmschool.ru/</w:t>
      </w:r>
    </w:p>
    <w:p w:rsidR="004D7D76" w:rsidRDefault="004D7D76" w:rsidP="004D7D76">
      <w:r>
        <w:t>vmt-nt.ru</w:t>
      </w:r>
    </w:p>
    <w:p w:rsidR="004D7D76" w:rsidRDefault="004D7D76" w:rsidP="004D7D76">
      <w:r>
        <w:t>vnschool-34.ru</w:t>
      </w:r>
    </w:p>
    <w:p w:rsidR="004D7D76" w:rsidRDefault="004D7D76" w:rsidP="004D7D76">
      <w:r>
        <w:t>vochshkola.ucoz.ru/</w:t>
      </w:r>
    </w:p>
    <w:p w:rsidR="004D7D76" w:rsidRDefault="004D7D76" w:rsidP="004D7D76">
      <w:r>
        <w:t>voda.mnr.gov.ru</w:t>
      </w:r>
    </w:p>
    <w:p w:rsidR="004D7D76" w:rsidRDefault="004D7D76" w:rsidP="004D7D76">
      <w:r>
        <w:t>vodnik.nakhodka-edu.ru/</w:t>
      </w:r>
    </w:p>
    <w:p w:rsidR="004D7D76" w:rsidRDefault="004D7D76" w:rsidP="004D7D76">
      <w:r>
        <w:t>vodnik29.ru/</w:t>
      </w:r>
    </w:p>
    <w:p w:rsidR="004D7D76" w:rsidRDefault="004D7D76" w:rsidP="004D7D76">
      <w:r>
        <w:t>vodogonlubitino.edusite.ru</w:t>
      </w:r>
    </w:p>
    <w:p w:rsidR="004D7D76" w:rsidRDefault="004D7D76" w:rsidP="004D7D76">
      <w:r>
        <w:t>voenmeh.ru</w:t>
      </w:r>
    </w:p>
    <w:p w:rsidR="004D7D76" w:rsidRDefault="004D7D76" w:rsidP="004D7D76">
      <w:r>
        <w:t>voezshkola.ucoz.ru</w:t>
      </w:r>
    </w:p>
    <w:p w:rsidR="004D7D76" w:rsidRDefault="004D7D76" w:rsidP="004D7D76">
      <w:r>
        <w:t>vohtaschool.narod.ru</w:t>
      </w:r>
    </w:p>
    <w:p w:rsidR="004D7D76" w:rsidRDefault="004D7D76" w:rsidP="004D7D76">
      <w:r>
        <w:t>vohtomica.nubex.ru/</w:t>
      </w:r>
    </w:p>
    <w:p w:rsidR="004D7D76" w:rsidRDefault="004D7D76" w:rsidP="004D7D76">
      <w:r>
        <w:t>vojskovickaya-soch.lo.eduru.ru/admin/</w:t>
      </w:r>
    </w:p>
    <w:p w:rsidR="004D7D76" w:rsidRDefault="004D7D76" w:rsidP="004D7D76">
      <w:r>
        <w:t>vol-s.ucoz.ru/</w:t>
      </w:r>
    </w:p>
    <w:p w:rsidR="004D7D76" w:rsidRDefault="004D7D76" w:rsidP="004D7D76">
      <w:r>
        <w:t>volchanka.minobr63.ru/</w:t>
      </w:r>
    </w:p>
    <w:p w:rsidR="004D7D76" w:rsidRDefault="004D7D76" w:rsidP="004D7D76">
      <w:r>
        <w:t>voldino.ucoz.ru/</w:t>
      </w:r>
    </w:p>
    <w:p w:rsidR="004D7D76" w:rsidRDefault="004D7D76" w:rsidP="004D7D76">
      <w:r>
        <w:t>volg-bereg.ru</w:t>
      </w:r>
    </w:p>
    <w:p w:rsidR="004D7D76" w:rsidRDefault="004D7D76" w:rsidP="004D7D76">
      <w:r>
        <w:t>volg-school5.ru/</w:t>
      </w:r>
    </w:p>
    <w:p w:rsidR="004D7D76" w:rsidRDefault="004D7D76" w:rsidP="004D7D76">
      <w:r>
        <w:t>volgadetsad292.ucoz.ru</w:t>
      </w:r>
    </w:p>
    <w:p w:rsidR="004D7D76" w:rsidRDefault="004D7D76" w:rsidP="004D7D76">
      <w:r>
        <w:t>volgim4.ru/</w:t>
      </w:r>
    </w:p>
    <w:p w:rsidR="004D7D76" w:rsidRDefault="004D7D76" w:rsidP="004D7D76">
      <w:r>
        <w:t>volginoborovichskiy.edusite.ru/</w:t>
      </w:r>
    </w:p>
    <w:p w:rsidR="004D7D76" w:rsidRDefault="004D7D76" w:rsidP="004D7D76">
      <w:r>
        <w:t>volglicey.ru</w:t>
      </w:r>
    </w:p>
    <w:p w:rsidR="004D7D76" w:rsidRDefault="004D7D76" w:rsidP="004D7D76">
      <w:r>
        <w:t>volgoschool.ucoz.ru</w:t>
      </w:r>
    </w:p>
    <w:p w:rsidR="004D7D76" w:rsidRDefault="004D7D76" w:rsidP="004D7D76">
      <w:r>
        <w:t>volgsk-ds.ucoz.ru</w:t>
      </w:r>
    </w:p>
    <w:p w:rsidR="004D7D76" w:rsidRDefault="004D7D76" w:rsidP="004D7D76">
      <w:r>
        <w:t>volgsk10.jimdo.com</w:t>
      </w:r>
    </w:p>
    <w:p w:rsidR="004D7D76" w:rsidRDefault="004D7D76" w:rsidP="004D7D76">
      <w:r>
        <w:t>volhov-ddut.ru/</w:t>
      </w:r>
    </w:p>
    <w:p w:rsidR="004D7D76" w:rsidRDefault="004D7D76" w:rsidP="004D7D76">
      <w:r>
        <w:t>volinchnew.edusite.ru</w:t>
      </w:r>
    </w:p>
    <w:p w:rsidR="004D7D76" w:rsidRDefault="004D7D76" w:rsidP="004D7D76">
      <w:r>
        <w:t>voljsky.yartel.ru</w:t>
      </w:r>
    </w:p>
    <w:p w:rsidR="004D7D76" w:rsidRDefault="004D7D76" w:rsidP="004D7D76">
      <w:r>
        <w:t>volkhovschool7.moy.su</w:t>
      </w:r>
    </w:p>
    <w:p w:rsidR="004D7D76" w:rsidRDefault="004D7D76" w:rsidP="004D7D76">
      <w:r>
        <w:t>volley21mos.ru/</w:t>
      </w:r>
    </w:p>
    <w:p w:rsidR="004D7D76" w:rsidRDefault="004D7D76" w:rsidP="004D7D76">
      <w:r>
        <w:t>volno.ddpk.ru/</w:t>
      </w:r>
    </w:p>
    <w:p w:rsidR="004D7D76" w:rsidRDefault="004D7D76" w:rsidP="004D7D76">
      <w:r>
        <w:t>volodarskaja.ru</w:t>
      </w:r>
    </w:p>
    <w:p w:rsidR="004D7D76" w:rsidRDefault="004D7D76" w:rsidP="004D7D76">
      <w:r>
        <w:t>vologda-oblast.ru/gubernator/biografiya/</w:t>
      </w:r>
    </w:p>
    <w:p w:rsidR="004D7D76" w:rsidRDefault="004D7D76" w:rsidP="004D7D76">
      <w:r>
        <w:t>vologda-oblast.ru/vlast/ispolnitelnaya_vlast/departament_obrazovaniya_vologodskoy_oblasti/o_organe/</w:t>
      </w:r>
    </w:p>
    <w:p w:rsidR="004D7D76" w:rsidRDefault="004D7D76" w:rsidP="004D7D76">
      <w:r>
        <w:t>volok-bolichsch.edumsko.ru</w:t>
      </w:r>
    </w:p>
    <w:p w:rsidR="004D7D76" w:rsidRDefault="004D7D76" w:rsidP="004D7D76">
      <w:r>
        <w:t>volok-chismensch.edumsko.ru</w:t>
      </w:r>
    </w:p>
    <w:p w:rsidR="004D7D76" w:rsidRDefault="004D7D76" w:rsidP="004D7D76">
      <w:r>
        <w:t>volok-detgorsch.edumsko.ru</w:t>
      </w:r>
    </w:p>
    <w:p w:rsidR="004D7D76" w:rsidRDefault="004D7D76" w:rsidP="004D7D76">
      <w:r>
        <w:t>volok-int.edumsko.ru</w:t>
      </w:r>
    </w:p>
    <w:p w:rsidR="004D7D76" w:rsidRDefault="004D7D76" w:rsidP="004D7D76">
      <w:r>
        <w:t>volok-kashsch.edumsko.ru</w:t>
      </w:r>
    </w:p>
    <w:p w:rsidR="004D7D76" w:rsidRDefault="004D7D76" w:rsidP="004D7D76">
      <w:r>
        <w:t>volok-klishsch.edumsko.ru</w:t>
      </w:r>
    </w:p>
    <w:p w:rsidR="004D7D76" w:rsidRDefault="004D7D76" w:rsidP="004D7D76">
      <w:r>
        <w:t>volok-kursch.edumsko.ru</w:t>
      </w:r>
    </w:p>
    <w:p w:rsidR="004D7D76" w:rsidRDefault="004D7D76" w:rsidP="004D7D76">
      <w:r>
        <w:t>volok-nelidsch.edumsko.ru</w:t>
      </w:r>
    </w:p>
    <w:p w:rsidR="004D7D76" w:rsidRDefault="004D7D76" w:rsidP="004D7D76">
      <w:r>
        <w:t>volok-ostashsch.edumsko.ru</w:t>
      </w:r>
    </w:p>
    <w:p w:rsidR="004D7D76" w:rsidRDefault="004D7D76" w:rsidP="004D7D76">
      <w:r>
        <w:lastRenderedPageBreak/>
        <w:t>volok-porohovosch.edumsko.ru</w:t>
      </w:r>
    </w:p>
    <w:p w:rsidR="004D7D76" w:rsidRDefault="004D7D76" w:rsidP="004D7D76">
      <w:r>
        <w:t>volok-privokzsch.edumsko.ru</w:t>
      </w:r>
    </w:p>
    <w:p w:rsidR="004D7D76" w:rsidRDefault="004D7D76" w:rsidP="004D7D76">
      <w:r>
        <w:t>volok-sch1.edumsko.ru</w:t>
      </w:r>
    </w:p>
    <w:p w:rsidR="004D7D76" w:rsidRDefault="004D7D76" w:rsidP="004D7D76">
      <w:r>
        <w:t>volok-sch2.edumsko.ru</w:t>
      </w:r>
    </w:p>
    <w:p w:rsidR="004D7D76" w:rsidRDefault="004D7D76" w:rsidP="004D7D76">
      <w:r>
        <w:t>volok-sch3.edumsko.ru</w:t>
      </w:r>
    </w:p>
    <w:p w:rsidR="004D7D76" w:rsidRDefault="004D7D76" w:rsidP="004D7D76">
      <w:r>
        <w:t>volok-sch4.edumsko.ru</w:t>
      </w:r>
    </w:p>
    <w:p w:rsidR="004D7D76" w:rsidRDefault="004D7D76" w:rsidP="004D7D76">
      <w:r>
        <w:t>volok-sch5.edumsko.ru</w:t>
      </w:r>
    </w:p>
    <w:p w:rsidR="004D7D76" w:rsidRDefault="004D7D76" w:rsidP="004D7D76">
      <w:r>
        <w:t>volok-sch6.edumsko.ru</w:t>
      </w:r>
    </w:p>
    <w:p w:rsidR="004D7D76" w:rsidRDefault="004D7D76" w:rsidP="004D7D76">
      <w:r>
        <w:t>volok-shestokovosch.edumsko.ru</w:t>
      </w:r>
    </w:p>
    <w:p w:rsidR="004D7D76" w:rsidRDefault="004D7D76" w:rsidP="004D7D76">
      <w:r>
        <w:t>volok-sichevosch.edumsko.ru</w:t>
      </w:r>
    </w:p>
    <w:p w:rsidR="004D7D76" w:rsidRDefault="004D7D76" w:rsidP="004D7D76">
      <w:r>
        <w:t>volok-spasssch.edumsko.ru</w:t>
      </w:r>
    </w:p>
    <w:p w:rsidR="004D7D76" w:rsidRDefault="004D7D76" w:rsidP="004D7D76">
      <w:r>
        <w:t>volok-sudniksch.edumsko.ru</w:t>
      </w:r>
    </w:p>
    <w:p w:rsidR="004D7D76" w:rsidRDefault="004D7D76" w:rsidP="004D7D76">
      <w:r>
        <w:t>volok-yarsch.edumsko.ru</w:t>
      </w:r>
    </w:p>
    <w:p w:rsidR="004D7D76" w:rsidRDefault="004D7D76" w:rsidP="004D7D76">
      <w:r>
        <w:t>volok.ucoz.ru</w:t>
      </w:r>
    </w:p>
    <w:p w:rsidR="004D7D76" w:rsidRDefault="004D7D76" w:rsidP="004D7D76">
      <w:r>
        <w:t>volokschool-borovichskiy.edusite.ru/</w:t>
      </w:r>
    </w:p>
    <w:p w:rsidR="004D7D76" w:rsidRDefault="004D7D76" w:rsidP="004D7D76">
      <w:r>
        <w:t>voloshkaschool.nubex.ru/</w:t>
      </w:r>
    </w:p>
    <w:p w:rsidR="004D7D76" w:rsidRDefault="004D7D76" w:rsidP="004D7D76">
      <w:r>
        <w:t>volosovskaya-school.lo.eduru.ru/</w:t>
      </w:r>
    </w:p>
    <w:p w:rsidR="004D7D76" w:rsidRDefault="004D7D76" w:rsidP="004D7D76">
      <w:r>
        <w:t>volsad28.ru</w:t>
      </w:r>
    </w:p>
    <w:p w:rsidR="004D7D76" w:rsidRDefault="004D7D76" w:rsidP="004D7D76">
      <w:r>
        <w:t>volsad6.ru</w:t>
      </w:r>
    </w:p>
    <w:p w:rsidR="004D7D76" w:rsidRDefault="004D7D76" w:rsidP="004D7D76">
      <w:r>
        <w:t>volsk15lugok.caduk.ru/</w:t>
      </w:r>
    </w:p>
    <w:p w:rsidR="004D7D76" w:rsidRDefault="004D7D76" w:rsidP="004D7D76">
      <w:r>
        <w:t>volskdetdom2.ucoz.ru</w:t>
      </w:r>
    </w:p>
    <w:p w:rsidR="004D7D76" w:rsidRDefault="004D7D76" w:rsidP="004D7D76">
      <w:r>
        <w:t>volskosh8.edu.ru/</w:t>
      </w:r>
    </w:p>
    <w:p w:rsidR="004D7D76" w:rsidRDefault="004D7D76" w:rsidP="004D7D76">
      <w:r>
        <w:t>volsolyanka.minobr63.ru/</w:t>
      </w:r>
    </w:p>
    <w:p w:rsidR="004D7D76" w:rsidRDefault="004D7D76" w:rsidP="004D7D76">
      <w:r>
        <w:t>vor_duz.oshkole.ru</w:t>
      </w:r>
    </w:p>
    <w:p w:rsidR="004D7D76" w:rsidRDefault="004D7D76" w:rsidP="004D7D76">
      <w:r>
        <w:t>vorobevskaya.krymschool.ru</w:t>
      </w:r>
    </w:p>
    <w:p w:rsidR="004D7D76" w:rsidRDefault="004D7D76" w:rsidP="004D7D76">
      <w:r>
        <w:t>vorobgori.mossport.ru/</w:t>
      </w:r>
    </w:p>
    <w:p w:rsidR="004D7D76" w:rsidRDefault="004D7D76" w:rsidP="004D7D76">
      <w:r>
        <w:t>vorobushek.tvoysadik.ru</w:t>
      </w:r>
    </w:p>
    <w:p w:rsidR="004D7D76" w:rsidRDefault="004D7D76" w:rsidP="004D7D76">
      <w:r>
        <w:t>voronino-school.narod.ru</w:t>
      </w:r>
    </w:p>
    <w:p w:rsidR="004D7D76" w:rsidRDefault="004D7D76" w:rsidP="004D7D76">
      <w:r>
        <w:t>voronovo-sh.okis.ru</w:t>
      </w:r>
    </w:p>
    <w:p w:rsidR="004D7D76" w:rsidRDefault="004D7D76" w:rsidP="004D7D76">
      <w:r>
        <w:t>vorot-ddt.ru</w:t>
      </w:r>
    </w:p>
    <w:p w:rsidR="004D7D76" w:rsidRDefault="004D7D76" w:rsidP="004D7D76">
      <w:r>
        <w:t>vorot-school.ru</w:t>
      </w:r>
    </w:p>
    <w:p w:rsidR="004D7D76" w:rsidRDefault="004D7D76" w:rsidP="004D7D76">
      <w:r>
        <w:t>vorotinsk1.ucoz.ru/</w:t>
      </w:r>
    </w:p>
    <w:p w:rsidR="004D7D76" w:rsidRDefault="004D7D76" w:rsidP="004D7D76">
      <w:r>
        <w:t>vorsinoschool.ru</w:t>
      </w:r>
    </w:p>
    <w:p w:rsidR="004D7D76" w:rsidRDefault="004D7D76" w:rsidP="004D7D76">
      <w:r>
        <w:t>vorsmasoh1.narod.ru/</w:t>
      </w:r>
    </w:p>
    <w:p w:rsidR="004D7D76" w:rsidRDefault="004D7D76" w:rsidP="004D7D76">
      <w:r>
        <w:t>vorstu.ru</w:t>
      </w:r>
    </w:p>
    <w:p w:rsidR="004D7D76" w:rsidRDefault="004D7D76" w:rsidP="004D7D76">
      <w:r>
        <w:t>vos-ds24-radost.edumsko.ru/</w:t>
      </w:r>
    </w:p>
    <w:p w:rsidR="004D7D76" w:rsidRDefault="004D7D76" w:rsidP="004D7D76">
      <w:r>
        <w:t>vos-ds33-romashka.edumsko.ru</w:t>
      </w:r>
    </w:p>
    <w:p w:rsidR="004D7D76" w:rsidRDefault="004D7D76" w:rsidP="004D7D76">
      <w:r>
        <w:t>vos-ds39-yagodka.edumsko.ru</w:t>
      </w:r>
    </w:p>
    <w:p w:rsidR="004D7D76" w:rsidRDefault="004D7D76" w:rsidP="004D7D76">
      <w:r>
        <w:t>voshodschool.ucoz.ru</w:t>
      </w:r>
    </w:p>
    <w:p w:rsidR="004D7D76" w:rsidRDefault="004D7D76" w:rsidP="004D7D76">
      <w:r>
        <w:t>voskrsch8vid.ucoz.ru</w:t>
      </w:r>
    </w:p>
    <w:p w:rsidR="004D7D76" w:rsidRDefault="004D7D76" w:rsidP="004D7D76">
      <w:r>
        <w:t>voskschool.minobr63.ru/</w:t>
      </w:r>
    </w:p>
    <w:p w:rsidR="004D7D76" w:rsidRDefault="004D7D76" w:rsidP="004D7D76">
      <w:r>
        <w:t>voskshkol.ucoz.ru/</w:t>
      </w:r>
    </w:p>
    <w:p w:rsidR="004D7D76" w:rsidRDefault="004D7D76" w:rsidP="004D7D76">
      <w:r>
        <w:t>voslebovoshkola.ucoz.ru/</w:t>
      </w:r>
    </w:p>
    <w:p w:rsidR="004D7D76" w:rsidRDefault="004D7D76" w:rsidP="004D7D76">
      <w:r>
        <w:t>vostochniyooshk.ucoz.ru</w:t>
      </w:r>
    </w:p>
    <w:p w:rsidR="004D7D76" w:rsidRDefault="004D7D76" w:rsidP="004D7D76">
      <w:r>
        <w:t>vostochnoe.edu.27.ru</w:t>
      </w:r>
    </w:p>
    <w:p w:rsidR="004D7D76" w:rsidRDefault="004D7D76" w:rsidP="004D7D76">
      <w:r>
        <w:t>vostok.detiguso.ru</w:t>
      </w:r>
    </w:p>
    <w:p w:rsidR="004D7D76" w:rsidRDefault="004D7D76" w:rsidP="004D7D76">
      <w:r>
        <w:t>vostokschoo.minobr63.ru/</w:t>
      </w:r>
    </w:p>
    <w:p w:rsidR="004D7D76" w:rsidRDefault="004D7D76" w:rsidP="004D7D76">
      <w:r>
        <w:t>vostokschool.ucoz.com</w:t>
      </w:r>
    </w:p>
    <w:p w:rsidR="004D7D76" w:rsidRDefault="004D7D76" w:rsidP="004D7D76">
      <w:r>
        <w:t>vostsadik.ukoz.ru</w:t>
      </w:r>
    </w:p>
    <w:p w:rsidR="004D7D76" w:rsidRDefault="004D7D76" w:rsidP="004D7D76">
      <w:r>
        <w:lastRenderedPageBreak/>
        <w:t>voykov.ucoz.ru/</w:t>
      </w:r>
    </w:p>
    <w:p w:rsidR="004D7D76" w:rsidRDefault="004D7D76" w:rsidP="004D7D76">
      <w:r>
        <w:t>voz-school.ru/</w:t>
      </w:r>
    </w:p>
    <w:p w:rsidR="004D7D76" w:rsidRDefault="004D7D76" w:rsidP="004D7D76">
      <w:r>
        <w:t>voz.horol-edu.ru/</w:t>
      </w:r>
    </w:p>
    <w:p w:rsidR="004D7D76" w:rsidRDefault="004D7D76" w:rsidP="004D7D76">
      <w:r>
        <w:t>voz2-us.narod2.ru</w:t>
      </w:r>
    </w:p>
    <w:p w:rsidR="004D7D76" w:rsidRDefault="004D7D76" w:rsidP="004D7D76">
      <w:r>
        <w:t>vozdv-shkola.ucoz.ru/</w:t>
      </w:r>
    </w:p>
    <w:p w:rsidR="004D7D76" w:rsidRDefault="004D7D76" w:rsidP="004D7D76">
      <w:r>
        <w:t>vozdv.ucoz.ru/</w:t>
      </w:r>
    </w:p>
    <w:p w:rsidR="004D7D76" w:rsidRDefault="004D7D76" w:rsidP="004D7D76">
      <w:r>
        <w:t>vozdvizhenka.my1.ru</w:t>
      </w:r>
    </w:p>
    <w:p w:rsidR="004D7D76" w:rsidRDefault="004D7D76" w:rsidP="004D7D76">
      <w:r>
        <w:t>vozhskaja08.zz.mu/</w:t>
      </w:r>
    </w:p>
    <w:p w:rsidR="004D7D76" w:rsidRDefault="004D7D76" w:rsidP="004D7D76">
      <w:r>
        <w:t>voznschool.ru/</w:t>
      </w:r>
    </w:p>
    <w:p w:rsidR="004D7D76" w:rsidRDefault="004D7D76" w:rsidP="004D7D76">
      <w:r>
        <w:t>voznskazka.ucoz.ru</w:t>
      </w:r>
    </w:p>
    <w:p w:rsidR="004D7D76" w:rsidRDefault="004D7D76" w:rsidP="004D7D76">
      <w:r>
        <w:t>vozr.lbihost.ru/</w:t>
      </w:r>
    </w:p>
    <w:p w:rsidR="004D7D76" w:rsidRDefault="004D7D76" w:rsidP="004D7D76">
      <w:r>
        <w:t>vozrogdenie07.ucoz.ru</w:t>
      </w:r>
    </w:p>
    <w:p w:rsidR="004D7D76" w:rsidRDefault="004D7D76" w:rsidP="004D7D76">
      <w:r>
        <w:t>vozroshdenie.caduk.ru</w:t>
      </w:r>
    </w:p>
    <w:p w:rsidR="004D7D76" w:rsidRDefault="004D7D76" w:rsidP="004D7D76">
      <w:r>
        <w:t>vozrschool.ru/</w:t>
      </w:r>
    </w:p>
    <w:p w:rsidR="004D7D76" w:rsidRDefault="004D7D76" w:rsidP="004D7D76">
      <w:r>
        <w:t>vp-art.ru</w:t>
      </w:r>
    </w:p>
    <w:p w:rsidR="004D7D76" w:rsidRDefault="004D7D76" w:rsidP="004D7D76">
      <w:r>
        <w:t xml:space="preserve">vp-dmsh.ru        </w:t>
      </w:r>
    </w:p>
    <w:p w:rsidR="004D7D76" w:rsidRDefault="004D7D76" w:rsidP="004D7D76">
      <w:r>
        <w:t>vp-park.webnode.ru</w:t>
      </w:r>
    </w:p>
    <w:p w:rsidR="004D7D76" w:rsidRDefault="004D7D76" w:rsidP="004D7D76">
      <w:r>
        <w:t>vperevalsadik2.ucoz.net/</w:t>
      </w:r>
    </w:p>
    <w:p w:rsidR="004D7D76" w:rsidRDefault="004D7D76" w:rsidP="004D7D76">
      <w:r>
        <w:t>vpk-wyksa.nnov.eduru.ru</w:t>
      </w:r>
    </w:p>
    <w:p w:rsidR="004D7D76" w:rsidRDefault="004D7D76" w:rsidP="004D7D76">
      <w:r>
        <w:t>vpodschool.lbihost.ru/</w:t>
      </w:r>
    </w:p>
    <w:p w:rsidR="004D7D76" w:rsidRDefault="004D7D76" w:rsidP="004D7D76">
      <w:r>
        <w:t>vptkr.ru/</w:t>
      </w:r>
    </w:p>
    <w:p w:rsidR="004D7D76" w:rsidRDefault="004D7D76" w:rsidP="004D7D76">
      <w:r>
        <w:t>vr.obsharovka1.minobr63.ru/</w:t>
      </w:r>
    </w:p>
    <w:p w:rsidR="004D7D76" w:rsidRDefault="004D7D76" w:rsidP="004D7D76">
      <w:r>
        <w:t>vrtsch.minobr63.ru</w:t>
      </w:r>
    </w:p>
    <w:p w:rsidR="004D7D76" w:rsidRDefault="004D7D76" w:rsidP="004D7D76">
      <w:r>
        <w:t>vruda-shkola.ucoz.ru</w:t>
      </w:r>
    </w:p>
    <w:p w:rsidR="004D7D76" w:rsidRDefault="004D7D76" w:rsidP="004D7D76">
      <w:r>
        <w:t>vruda27.ru</w:t>
      </w:r>
    </w:p>
    <w:p w:rsidR="004D7D76" w:rsidRDefault="004D7D76" w:rsidP="004D7D76">
      <w:r>
        <w:t>vsadukakdoma.com/</w:t>
      </w:r>
    </w:p>
    <w:p w:rsidR="004D7D76" w:rsidRDefault="004D7D76" w:rsidP="004D7D76">
      <w:r>
        <w:t>vsamt.ws</w:t>
      </w:r>
    </w:p>
    <w:p w:rsidR="004D7D76" w:rsidRDefault="004D7D76" w:rsidP="004D7D76">
      <w:r>
        <w:t>vsanch-ds.cuso-edu.ru</w:t>
      </w:r>
    </w:p>
    <w:p w:rsidR="004D7D76" w:rsidRDefault="004D7D76" w:rsidP="004D7D76">
      <w:r>
        <w:t>vsanch-sch.cuso-edu.ru/</w:t>
      </w:r>
    </w:p>
    <w:p w:rsidR="004D7D76" w:rsidRDefault="004D7D76" w:rsidP="004D7D76">
      <w:r>
        <w:t>vsch-ohotsk.edu.27.ru</w:t>
      </w:r>
    </w:p>
    <w:p w:rsidR="004D7D76" w:rsidRDefault="004D7D76" w:rsidP="004D7D76">
      <w:r>
        <w:t>vsch-vanino1.edu.27.ru</w:t>
      </w:r>
    </w:p>
    <w:p w:rsidR="004D7D76" w:rsidRDefault="004D7D76" w:rsidP="004D7D76">
      <w:r>
        <w:t>vschool1.ru</w:t>
      </w:r>
    </w:p>
    <w:p w:rsidR="004D7D76" w:rsidRDefault="004D7D76" w:rsidP="004D7D76">
      <w:r>
        <w:t>vschool2.ucoz.net/</w:t>
      </w:r>
    </w:p>
    <w:p w:rsidR="004D7D76" w:rsidRDefault="004D7D76" w:rsidP="004D7D76">
      <w:r>
        <w:t>vschool96.ru</w:t>
      </w:r>
    </w:p>
    <w:p w:rsidR="004D7D76" w:rsidRDefault="004D7D76" w:rsidP="004D7D76">
      <w:r>
        <w:t>vsdshi.ru</w:t>
      </w:r>
    </w:p>
    <w:p w:rsidR="004D7D76" w:rsidRDefault="004D7D76" w:rsidP="004D7D76">
      <w:r>
        <w:t>vsesib.nsesc.ru/</w:t>
      </w:r>
    </w:p>
    <w:p w:rsidR="004D7D76" w:rsidRDefault="004D7D76" w:rsidP="004D7D76">
      <w:r>
        <w:t>vsevdetsad2.ru</w:t>
      </w:r>
    </w:p>
    <w:p w:rsidR="004D7D76" w:rsidRDefault="004D7D76" w:rsidP="004D7D76">
      <w:r>
        <w:t>vsevdetsad6.ru</w:t>
      </w:r>
    </w:p>
    <w:p w:rsidR="004D7D76" w:rsidRDefault="004D7D76" w:rsidP="004D7D76">
      <w:r>
        <w:t>vsh.obr46.ru/</w:t>
      </w:r>
    </w:p>
    <w:p w:rsidR="004D7D76" w:rsidRDefault="004D7D76" w:rsidP="004D7D76">
      <w:r>
        <w:t>vsh2.ucoz.ru</w:t>
      </w:r>
    </w:p>
    <w:p w:rsidR="004D7D76" w:rsidRDefault="004D7D76" w:rsidP="004D7D76">
      <w:r>
        <w:t>vshcool10.wixsite.com/vsosh</w:t>
      </w:r>
    </w:p>
    <w:p w:rsidR="004D7D76" w:rsidRDefault="004D7D76" w:rsidP="004D7D76">
      <w:r>
        <w:t>vshkolsp.edusite.ru</w:t>
      </w:r>
    </w:p>
    <w:p w:rsidR="004D7D76" w:rsidRDefault="004D7D76" w:rsidP="004D7D76">
      <w:r>
        <w:t>vsk-det-centr.ucoz.com/</w:t>
      </w:r>
    </w:p>
    <w:p w:rsidR="004D7D76" w:rsidRDefault="004D7D76" w:rsidP="004D7D76">
      <w:r>
        <w:t>vsk-ds.ru/</w:t>
      </w:r>
    </w:p>
    <w:p w:rsidR="004D7D76" w:rsidRDefault="004D7D76" w:rsidP="004D7D76">
      <w:r>
        <w:t>vsks.nnov.ru/</w:t>
      </w:r>
    </w:p>
    <w:p w:rsidR="004D7D76" w:rsidRDefault="004D7D76" w:rsidP="004D7D76">
      <w:r>
        <w:t>vskvorcha2013.jimdo.com/</w:t>
      </w:r>
    </w:p>
    <w:p w:rsidR="004D7D76" w:rsidRDefault="004D7D76" w:rsidP="004D7D76">
      <w:r>
        <w:t>vsochik18.ru/</w:t>
      </w:r>
    </w:p>
    <w:p w:rsidR="004D7D76" w:rsidRDefault="004D7D76" w:rsidP="004D7D76">
      <w:r>
        <w:t>vsosch1.ucoz.ru/</w:t>
      </w:r>
    </w:p>
    <w:p w:rsidR="004D7D76" w:rsidRDefault="004D7D76" w:rsidP="004D7D76">
      <w:r>
        <w:t>vsosh-kyl.edusite.ru</w:t>
      </w:r>
    </w:p>
    <w:p w:rsidR="004D7D76" w:rsidRDefault="004D7D76" w:rsidP="004D7D76">
      <w:r>
        <w:lastRenderedPageBreak/>
        <w:t>vsosh-serpuhov.narod.ru</w:t>
      </w:r>
    </w:p>
    <w:p w:rsidR="004D7D76" w:rsidRDefault="004D7D76" w:rsidP="004D7D76">
      <w:r>
        <w:t>vsosh.edusite.ru</w:t>
      </w:r>
    </w:p>
    <w:p w:rsidR="004D7D76" w:rsidRDefault="004D7D76" w:rsidP="004D7D76">
      <w:r>
        <w:t>vsosh.moy.su/</w:t>
      </w:r>
    </w:p>
    <w:p w:rsidR="004D7D76" w:rsidRDefault="004D7D76" w:rsidP="004D7D76">
      <w:r>
        <w:t>vsosh.ru/</w:t>
      </w:r>
    </w:p>
    <w:p w:rsidR="004D7D76" w:rsidRDefault="004D7D76" w:rsidP="004D7D76">
      <w:r>
        <w:t>vsosh.uis72.ru/sosh</w:t>
      </w:r>
    </w:p>
    <w:p w:rsidR="004D7D76" w:rsidRDefault="004D7D76" w:rsidP="004D7D76">
      <w:r>
        <w:t>vsosh01.ru/</w:t>
      </w:r>
    </w:p>
    <w:p w:rsidR="004D7D76" w:rsidRDefault="004D7D76" w:rsidP="004D7D76">
      <w:r>
        <w:t>vsosh2008.ucoz.ru</w:t>
      </w:r>
    </w:p>
    <w:p w:rsidR="004D7D76" w:rsidRDefault="004D7D76" w:rsidP="004D7D76">
      <w:r>
        <w:t xml:space="preserve">vsosh38.ucoz.ru/        </w:t>
      </w:r>
    </w:p>
    <w:p w:rsidR="004D7D76" w:rsidRDefault="004D7D76" w:rsidP="004D7D76">
      <w:r>
        <w:t>vsosharz.edusite.ru/</w:t>
      </w:r>
    </w:p>
    <w:p w:rsidR="004D7D76" w:rsidRDefault="004D7D76" w:rsidP="004D7D76">
      <w:r>
        <w:t>vsoshozernyi.ucoz.ru/</w:t>
      </w:r>
    </w:p>
    <w:p w:rsidR="004D7D76" w:rsidRDefault="004D7D76" w:rsidP="004D7D76">
      <w:r>
        <w:t>vsp1.ru</w:t>
      </w:r>
    </w:p>
    <w:p w:rsidR="004D7D76" w:rsidRDefault="004D7D76" w:rsidP="004D7D76">
      <w:r>
        <w:t>vssh-2.narod.ru</w:t>
      </w:r>
    </w:p>
    <w:p w:rsidR="004D7D76" w:rsidRDefault="004D7D76" w:rsidP="004D7D76">
      <w:r>
        <w:t>vsshkola.ru</w:t>
      </w:r>
    </w:p>
    <w:p w:rsidR="004D7D76" w:rsidRDefault="004D7D76" w:rsidP="004D7D76">
      <w:r>
        <w:t>vstehn.ru</w:t>
      </w:r>
    </w:p>
    <w:p w:rsidR="004D7D76" w:rsidRDefault="004D7D76" w:rsidP="004D7D76">
      <w:r>
        <w:t>vsuet.ru</w:t>
      </w:r>
    </w:p>
    <w:p w:rsidR="004D7D76" w:rsidRDefault="004D7D76" w:rsidP="004D7D76">
      <w:r>
        <w:t>vtalyzinosch.ucoz.ru</w:t>
      </w:r>
    </w:p>
    <w:p w:rsidR="004D7D76" w:rsidRDefault="004D7D76" w:rsidP="004D7D76">
      <w:r>
        <w:t>vtatshkola1.02edu.ru/</w:t>
      </w:r>
    </w:p>
    <w:p w:rsidR="004D7D76" w:rsidRDefault="004D7D76" w:rsidP="004D7D76">
      <w:r>
        <w:t>vtcrb.ru/</w:t>
      </w:r>
    </w:p>
    <w:p w:rsidR="004D7D76" w:rsidRDefault="004D7D76" w:rsidP="004D7D76">
      <w:r>
        <w:t>vtmdoy24.ru</w:t>
      </w:r>
    </w:p>
    <w:p w:rsidR="004D7D76" w:rsidRDefault="004D7D76" w:rsidP="004D7D76">
      <w:r>
        <w:t>vtorovagaiskaya.ru</w:t>
      </w:r>
    </w:p>
    <w:p w:rsidR="004D7D76" w:rsidRDefault="004D7D76" w:rsidP="004D7D76">
      <w:r>
        <w:t>vtsch.ucoz.ru/</w:t>
      </w:r>
    </w:p>
    <w:p w:rsidR="004D7D76" w:rsidRDefault="004D7D76" w:rsidP="004D7D76">
      <w:r>
        <w:t>vuk-muzschkol.ru/</w:t>
      </w:r>
    </w:p>
    <w:p w:rsidR="004D7D76" w:rsidRDefault="004D7D76" w:rsidP="004D7D76">
      <w:r>
        <w:t>vuo-nn.ru/alenushka</w:t>
      </w:r>
    </w:p>
    <w:p w:rsidR="004D7D76" w:rsidRDefault="004D7D76" w:rsidP="004D7D76">
      <w:r>
        <w:t>vuo-nn.ru/belavka</w:t>
      </w:r>
    </w:p>
    <w:p w:rsidR="004D7D76" w:rsidRDefault="004D7D76" w:rsidP="004D7D76">
      <w:r>
        <w:t>vuo-nn.ru/belosnejka</w:t>
      </w:r>
    </w:p>
    <w:p w:rsidR="004D7D76" w:rsidRDefault="004D7D76" w:rsidP="004D7D76">
      <w:r>
        <w:t>vuo-nn.ru/fokino</w:t>
      </w:r>
    </w:p>
    <w:p w:rsidR="004D7D76" w:rsidRDefault="004D7D76" w:rsidP="004D7D76">
      <w:r>
        <w:t>vuo-nn.ru/gold-key</w:t>
      </w:r>
    </w:p>
    <w:p w:rsidR="004D7D76" w:rsidRDefault="004D7D76" w:rsidP="004D7D76">
      <w:r>
        <w:t>vuo-nn.ru/kolosok</w:t>
      </w:r>
    </w:p>
    <w:p w:rsidR="004D7D76" w:rsidRDefault="004D7D76" w:rsidP="004D7D76">
      <w:r>
        <w:t>vuo-nn.ru/krasnogorka</w:t>
      </w:r>
    </w:p>
    <w:p w:rsidR="004D7D76" w:rsidRDefault="004D7D76" w:rsidP="004D7D76">
      <w:r>
        <w:t>vuo-nn.ru/rodnichok</w:t>
      </w:r>
    </w:p>
    <w:p w:rsidR="004D7D76" w:rsidRDefault="004D7D76" w:rsidP="004D7D76">
      <w:r>
        <w:t>vuo-nn.ru/rucheek</w:t>
      </w:r>
    </w:p>
    <w:p w:rsidR="004D7D76" w:rsidRDefault="004D7D76" w:rsidP="004D7D76">
      <w:r>
        <w:t>vuo-nn.ru/semyan</w:t>
      </w:r>
    </w:p>
    <w:p w:rsidR="004D7D76" w:rsidRDefault="004D7D76" w:rsidP="004D7D76">
      <w:r>
        <w:t>vuo-nn.ru/snejinka</w:t>
      </w:r>
    </w:p>
    <w:p w:rsidR="004D7D76" w:rsidRDefault="004D7D76" w:rsidP="004D7D76">
      <w:r>
        <w:t>vuo-nn.ru/solnishko</w:t>
      </w:r>
    </w:p>
    <w:p w:rsidR="004D7D76" w:rsidRDefault="004D7D76" w:rsidP="004D7D76">
      <w:r>
        <w:t>vuo-nn.ru/svetlyachok</w:t>
      </w:r>
    </w:p>
    <w:p w:rsidR="004D7D76" w:rsidRDefault="004D7D76" w:rsidP="004D7D76">
      <w:r>
        <w:t>vuo-nn.ru/vasil</w:t>
      </w:r>
    </w:p>
    <w:p w:rsidR="004D7D76" w:rsidRDefault="004D7D76" w:rsidP="004D7D76">
      <w:r>
        <w:t>vuo-nn.ru/vasilek</w:t>
      </w:r>
    </w:p>
    <w:p w:rsidR="004D7D76" w:rsidRDefault="004D7D76" w:rsidP="004D7D76">
      <w:r>
        <w:t>vuo-nn.ru/vishenka</w:t>
      </w:r>
    </w:p>
    <w:p w:rsidR="004D7D76" w:rsidRDefault="004D7D76" w:rsidP="004D7D76">
      <w:r>
        <w:t>vuo-nn.ru/voljanka</w:t>
      </w:r>
    </w:p>
    <w:p w:rsidR="004D7D76" w:rsidRDefault="004D7D76" w:rsidP="004D7D76">
      <w:r>
        <w:t>vush.mcdir.ru</w:t>
      </w:r>
    </w:p>
    <w:p w:rsidR="004D7D76" w:rsidRDefault="004D7D76" w:rsidP="004D7D76">
      <w:r>
        <w:t>vv-detsad-7.a2b2.ru</w:t>
      </w:r>
    </w:p>
    <w:p w:rsidR="004D7D76" w:rsidRDefault="004D7D76" w:rsidP="004D7D76">
      <w:r>
        <w:t>vvedenka2.ucoz.org/</w:t>
      </w:r>
    </w:p>
    <w:p w:rsidR="004D7D76" w:rsidRDefault="004D7D76" w:rsidP="004D7D76">
      <w:r>
        <w:t>vvgymnaz2.nubex.ru</w:t>
      </w:r>
    </w:p>
    <w:p w:rsidR="004D7D76" w:rsidRDefault="004D7D76" w:rsidP="004D7D76">
      <w:r>
        <w:t>vvkrm.shkola.hc.ru</w:t>
      </w:r>
    </w:p>
    <w:p w:rsidR="004D7D76" w:rsidRDefault="004D7D76" w:rsidP="004D7D76">
      <w:r>
        <w:t>vvoch.ucoz.ru</w:t>
      </w:r>
    </w:p>
    <w:p w:rsidR="004D7D76" w:rsidRDefault="004D7D76" w:rsidP="004D7D76">
      <w:r>
        <w:t>vvolddt.narod.ru/</w:t>
      </w:r>
    </w:p>
    <w:p w:rsidR="004D7D76" w:rsidRDefault="004D7D76" w:rsidP="004D7D76">
      <w:r>
        <w:t>vvolmoycosch3.ucoz.ru</w:t>
      </w:r>
    </w:p>
    <w:p w:rsidR="004D7D76" w:rsidRDefault="004D7D76" w:rsidP="004D7D76">
      <w:r>
        <w:t>vvolochek.tverlib.ru</w:t>
      </w:r>
    </w:p>
    <w:p w:rsidR="004D7D76" w:rsidRDefault="004D7D76" w:rsidP="004D7D76">
      <w:r>
        <w:t>vvolsosh13.ru</w:t>
      </w:r>
    </w:p>
    <w:p w:rsidR="004D7D76" w:rsidRDefault="004D7D76" w:rsidP="004D7D76">
      <w:r>
        <w:lastRenderedPageBreak/>
        <w:t>vvragschool.nubex.ru/</w:t>
      </w:r>
    </w:p>
    <w:p w:rsidR="004D7D76" w:rsidRDefault="004D7D76" w:rsidP="004D7D76">
      <w:r>
        <w:t>vvshkola-19.ucoz.ru</w:t>
      </w:r>
    </w:p>
    <w:p w:rsidR="004D7D76" w:rsidRDefault="004D7D76" w:rsidP="004D7D76">
      <w:r>
        <w:t>vvsoln.shkola.hc.ru</w:t>
      </w:r>
    </w:p>
    <w:p w:rsidR="004D7D76" w:rsidRDefault="004D7D76" w:rsidP="004D7D76">
      <w:r>
        <w:t>vyatsu.ru</w:t>
      </w:r>
    </w:p>
    <w:p w:rsidR="004D7D76" w:rsidRDefault="004D7D76" w:rsidP="004D7D76">
      <w:r>
        <w:t>vyazovka34.ru</w:t>
      </w:r>
    </w:p>
    <w:p w:rsidR="004D7D76" w:rsidRDefault="004D7D76" w:rsidP="004D7D76">
      <w:r>
        <w:t>vyazovskaya-school.edusite.ru/</w:t>
      </w:r>
    </w:p>
    <w:p w:rsidR="004D7D76" w:rsidRDefault="004D7D76" w:rsidP="004D7D76">
      <w:r>
        <w:t>vyksa-school-8.narod.ru/</w:t>
      </w:r>
    </w:p>
    <w:p w:rsidR="004D7D76" w:rsidRDefault="004D7D76" w:rsidP="004D7D76">
      <w:r>
        <w:t>vyksa-school10.narod.ru/</w:t>
      </w:r>
    </w:p>
    <w:p w:rsidR="004D7D76" w:rsidRDefault="004D7D76" w:rsidP="004D7D76">
      <w:r>
        <w:t>vypasnajschool.ucoz.ru/</w:t>
      </w:r>
    </w:p>
    <w:p w:rsidR="004D7D76" w:rsidRDefault="004D7D76" w:rsidP="004D7D76">
      <w:r>
        <w:t>vypolzovo1992.lbihost.ru/</w:t>
      </w:r>
    </w:p>
    <w:p w:rsidR="004D7D76" w:rsidRDefault="004D7D76" w:rsidP="004D7D76">
      <w:r>
        <w:t>vypschool.lbihost.ru</w:t>
      </w:r>
    </w:p>
    <w:p w:rsidR="004D7D76" w:rsidRDefault="004D7D76" w:rsidP="004D7D76">
      <w:r>
        <w:t>vyry-433130.edusite.ru</w:t>
      </w:r>
    </w:p>
    <w:p w:rsidR="004D7D76" w:rsidRDefault="004D7D76" w:rsidP="004D7D76">
      <w:r>
        <w:t>vys.detsad.27.ru</w:t>
      </w:r>
    </w:p>
    <w:p w:rsidR="004D7D76" w:rsidRDefault="004D7D76" w:rsidP="004D7D76">
      <w:r>
        <w:t>vys.edu.27.ru</w:t>
      </w:r>
    </w:p>
    <w:p w:rsidR="004D7D76" w:rsidRDefault="004D7D76" w:rsidP="004D7D76">
      <w:r>
        <w:t>vyselki-ds.cuso-edu.ru/</w:t>
      </w:r>
    </w:p>
    <w:p w:rsidR="004D7D76" w:rsidRDefault="004D7D76" w:rsidP="004D7D76">
      <w:r>
        <w:t>vyselki-sch.cuso-edu.ru/</w:t>
      </w:r>
    </w:p>
    <w:p w:rsidR="004D7D76" w:rsidRDefault="004D7D76" w:rsidP="004D7D76">
      <w:r>
        <w:t>vysokoe.ucoz.ru</w:t>
      </w:r>
    </w:p>
    <w:p w:rsidR="004D7D76" w:rsidRDefault="004D7D76" w:rsidP="004D7D76">
      <w:r>
        <w:t>vyzovka.ucoz.ru  </w:t>
      </w:r>
    </w:p>
    <w:p w:rsidR="004D7D76" w:rsidRDefault="004D7D76" w:rsidP="004D7D76">
      <w:r>
        <w:t>vzdvsh.ucoz.net</w:t>
      </w:r>
    </w:p>
    <w:p w:rsidR="004D7D76" w:rsidRDefault="004D7D76" w:rsidP="004D7D76">
      <w:r>
        <w:t>vzm1.detsad.27.ru</w:t>
      </w:r>
    </w:p>
    <w:p w:rsidR="004D7D76" w:rsidRDefault="004D7D76" w:rsidP="004D7D76">
      <w:r>
        <w:t>vzm1.edu.27.ru</w:t>
      </w:r>
    </w:p>
    <w:p w:rsidR="004D7D76" w:rsidRDefault="004D7D76" w:rsidP="004D7D76">
      <w:r>
        <w:t>vzm134.detsad.27.ru</w:t>
      </w:r>
    </w:p>
    <w:p w:rsidR="004D7D76" w:rsidRDefault="004D7D76" w:rsidP="004D7D76">
      <w:r>
        <w:t>vzm2.detsad.27.ru</w:t>
      </w:r>
    </w:p>
    <w:p w:rsidR="004D7D76" w:rsidRDefault="004D7D76" w:rsidP="004D7D76">
      <w:r>
        <w:t>vzm2.edu.27.ru</w:t>
      </w:r>
    </w:p>
    <w:p w:rsidR="004D7D76" w:rsidRDefault="004D7D76" w:rsidP="004D7D76">
      <w:r>
        <w:t>vzm20.edu.27.ru</w:t>
      </w:r>
    </w:p>
    <w:p w:rsidR="004D7D76" w:rsidRDefault="004D7D76" w:rsidP="004D7D76">
      <w:r>
        <w:t>vzm3.detsad.27.ru</w:t>
      </w:r>
    </w:p>
    <w:p w:rsidR="004D7D76" w:rsidRDefault="004D7D76" w:rsidP="004D7D76">
      <w:r>
        <w:t>vzm3.edu.27.ru</w:t>
      </w:r>
    </w:p>
    <w:p w:rsidR="004D7D76" w:rsidRDefault="004D7D76" w:rsidP="004D7D76">
      <w:r>
        <w:t>vzm4.detsad.27.ru</w:t>
      </w:r>
    </w:p>
    <w:p w:rsidR="004D7D76" w:rsidRDefault="004D7D76" w:rsidP="004D7D76">
      <w:r>
        <w:t>vzm6.detsad.27.ru</w:t>
      </w:r>
    </w:p>
    <w:p w:rsidR="004D7D76" w:rsidRDefault="004D7D76" w:rsidP="004D7D76">
      <w:r>
        <w:t>vzvad-scool.ucoz.ru</w:t>
      </w:r>
    </w:p>
    <w:p w:rsidR="004D7D76" w:rsidRDefault="004D7D76" w:rsidP="004D7D76">
      <w:r>
        <w:t>wadschool.ucoz.ru</w:t>
      </w:r>
    </w:p>
    <w:p w:rsidR="004D7D76" w:rsidRDefault="004D7D76" w:rsidP="004D7D76">
      <w:r>
        <w:t>wasilek.ucoz.ru/</w:t>
      </w:r>
    </w:p>
    <w:p w:rsidR="004D7D76" w:rsidRDefault="004D7D76" w:rsidP="004D7D76">
      <w:r>
        <w:t>wasjanka-school.ucoz.ru</w:t>
      </w:r>
    </w:p>
    <w:p w:rsidR="004D7D76" w:rsidRDefault="004D7D76" w:rsidP="004D7D76">
      <w:r>
        <w:t>way2future.ucoz.ru/</w:t>
      </w:r>
    </w:p>
    <w:p w:rsidR="004D7D76" w:rsidRDefault="004D7D76" w:rsidP="004D7D76">
      <w:r>
        <w:t>werjakuschi.ucoz.ru</w:t>
      </w:r>
    </w:p>
    <w:p w:rsidR="004D7D76" w:rsidRDefault="004D7D76" w:rsidP="004D7D76">
      <w:r>
        <w:t>whitesludaschool.edusite.ru</w:t>
      </w:r>
    </w:p>
    <w:p w:rsidR="004D7D76" w:rsidRDefault="004D7D76" w:rsidP="004D7D76">
      <w:r>
        <w:t>wilgortsad8.jimdo.com/</w:t>
      </w:r>
    </w:p>
    <w:p w:rsidR="004D7D76" w:rsidRDefault="004D7D76" w:rsidP="004D7D76">
      <w:r>
        <w:t>wjazow-schkola.ucoz.ru</w:t>
      </w:r>
    </w:p>
    <w:p w:rsidR="004D7D76" w:rsidRDefault="004D7D76" w:rsidP="004D7D76">
      <w:r>
        <w:t>wkola-sad14.ucoz.ru</w:t>
      </w:r>
    </w:p>
    <w:p w:rsidR="004D7D76" w:rsidRDefault="004D7D76" w:rsidP="004D7D76">
      <w:r>
        <w:t>wkola-sad14.ucoz.ru/</w:t>
      </w:r>
    </w:p>
    <w:p w:rsidR="004D7D76" w:rsidRDefault="004D7D76" w:rsidP="004D7D76">
      <w:r>
        <w:t>wkola-sadnov.ucoz.com/</w:t>
      </w:r>
    </w:p>
    <w:p w:rsidR="004D7D76" w:rsidRDefault="004D7D76" w:rsidP="004D7D76">
      <w:r>
        <w:t>wodowskol.ucoz.ru/</w:t>
      </w:r>
    </w:p>
    <w:p w:rsidR="004D7D76" w:rsidRDefault="004D7D76" w:rsidP="004D7D76">
      <w:r>
        <w:t>worsmads2.ucoz.ru/</w:t>
      </w:r>
    </w:p>
    <w:p w:rsidR="004D7D76" w:rsidRDefault="004D7D76" w:rsidP="004D7D76">
      <w:r>
        <w:t>wpolyanschkol.ucoz.ru/</w:t>
      </w:r>
    </w:p>
    <w:p w:rsidR="004D7D76" w:rsidRDefault="004D7D76" w:rsidP="004D7D76">
      <w:r>
        <w:t>wrest-mr.ru/</w:t>
      </w:r>
    </w:p>
    <w:p w:rsidR="004D7D76" w:rsidRDefault="004D7D76" w:rsidP="004D7D76">
      <w:r>
        <w:t>writer-tyumen.ru/</w:t>
      </w:r>
    </w:p>
    <w:p w:rsidR="004D7D76" w:rsidRDefault="004D7D76" w:rsidP="004D7D76">
      <w:r>
        <w:t>www-gl-sport.ucoz.ru/</w:t>
      </w:r>
    </w:p>
    <w:p w:rsidR="004D7D76" w:rsidRDefault="004D7D76" w:rsidP="004D7D76">
      <w:r>
        <w:t xml:space="preserve"> 29sp.detkin -club.ru/</w:t>
      </w:r>
    </w:p>
    <w:p w:rsidR="004D7D76" w:rsidRDefault="004D7D76" w:rsidP="004D7D76">
      <w:r>
        <w:t xml:space="preserve"> olimp-konakovo.ru</w:t>
      </w:r>
    </w:p>
    <w:p w:rsidR="004D7D76" w:rsidRDefault="004D7D76" w:rsidP="004D7D76">
      <w:r>
        <w:lastRenderedPageBreak/>
        <w:t xml:space="preserve"> ustscho01. edusite.ru</w:t>
      </w:r>
    </w:p>
    <w:p w:rsidR="004D7D76" w:rsidRDefault="004D7D76" w:rsidP="004D7D76">
      <w:r>
        <w:t>1-гимназия.рф</w:t>
      </w:r>
    </w:p>
    <w:p w:rsidR="004D7D76" w:rsidRDefault="004D7D76" w:rsidP="004D7D76">
      <w:r>
        <w:t>1.5319ssusl.edusite.ru</w:t>
      </w:r>
    </w:p>
    <w:p w:rsidR="004D7D76" w:rsidRDefault="004D7D76" w:rsidP="004D7D76">
      <w:r>
        <w:t>1.83134.3535.ru</w:t>
      </w:r>
    </w:p>
    <w:p w:rsidR="004D7D76" w:rsidRDefault="004D7D76" w:rsidP="004D7D76">
      <w:r>
        <w:t>102sport.ru/</w:t>
      </w:r>
    </w:p>
    <w:p w:rsidR="004D7D76" w:rsidRDefault="004D7D76" w:rsidP="004D7D76">
      <w:r>
        <w:t>10mdou.ru</w:t>
      </w:r>
    </w:p>
    <w:p w:rsidR="004D7D76" w:rsidRDefault="004D7D76" w:rsidP="004D7D76">
      <w:r>
        <w:t>10s-reut.ru</w:t>
      </w:r>
    </w:p>
    <w:p w:rsidR="004D7D76" w:rsidRDefault="004D7D76" w:rsidP="004D7D76">
      <w:r>
        <w:t>12-school.ru/</w:t>
      </w:r>
    </w:p>
    <w:p w:rsidR="004D7D76" w:rsidRDefault="004D7D76" w:rsidP="004D7D76">
      <w:r>
        <w:t>120ds.ru</w:t>
      </w:r>
    </w:p>
    <w:p w:rsidR="004D7D76" w:rsidRDefault="004D7D76" w:rsidP="004D7D76">
      <w:r>
        <w:t>134dzn.dounn.ru/</w:t>
      </w:r>
    </w:p>
    <w:p w:rsidR="004D7D76" w:rsidRDefault="004D7D76" w:rsidP="004D7D76">
      <w:r>
        <w:t>141nnov.edusite.ru</w:t>
      </w:r>
    </w:p>
    <w:p w:rsidR="004D7D76" w:rsidRDefault="004D7D76" w:rsidP="004D7D76">
      <w:r>
        <w:t>150school1krasno.edusite.ru/</w:t>
      </w:r>
    </w:p>
    <w:p w:rsidR="004D7D76" w:rsidRDefault="004D7D76" w:rsidP="004D7D76">
      <w:r>
        <w:t>150solmaidarovo.edusite.ru</w:t>
      </w:r>
    </w:p>
    <w:p w:rsidR="004D7D76" w:rsidRDefault="004D7D76" w:rsidP="004D7D76">
      <w:r>
        <w:t>150solsritm.edusite.ru/</w:t>
      </w:r>
    </w:p>
    <w:p w:rsidR="004D7D76" w:rsidRDefault="004D7D76" w:rsidP="004D7D76">
      <w:r>
        <w:t>15935maam.ru/</w:t>
      </w:r>
    </w:p>
    <w:p w:rsidR="004D7D76" w:rsidRDefault="004D7D76" w:rsidP="004D7D76">
      <w:r>
        <w:t>16school.com/</w:t>
      </w:r>
    </w:p>
    <w:p w:rsidR="004D7D76" w:rsidRDefault="004D7D76" w:rsidP="004D7D76">
      <w:r>
        <w:t>16schooldalnegorsk.ru/</w:t>
      </w:r>
    </w:p>
    <w:p w:rsidR="004D7D76" w:rsidRDefault="004D7D76" w:rsidP="004D7D76">
      <w:r>
        <w:t>17-shkola.ru/</w:t>
      </w:r>
    </w:p>
    <w:p w:rsidR="004D7D76" w:rsidRDefault="004D7D76" w:rsidP="004D7D76">
      <w:r>
        <w:t>18ds.ru/</w:t>
      </w:r>
    </w:p>
    <w:p w:rsidR="004D7D76" w:rsidRDefault="004D7D76" w:rsidP="004D7D76">
      <w:r>
        <w:t>19korolev.edusite.ru/</w:t>
      </w:r>
    </w:p>
    <w:p w:rsidR="004D7D76" w:rsidRDefault="004D7D76" w:rsidP="004D7D76">
      <w:r>
        <w:t>19vybor.ru/</w:t>
      </w:r>
    </w:p>
    <w:p w:rsidR="004D7D76" w:rsidRDefault="004D7D76" w:rsidP="004D7D76">
      <w:r>
        <w:t>1c.ru</w:t>
      </w:r>
    </w:p>
    <w:p w:rsidR="004D7D76" w:rsidRDefault="004D7D76" w:rsidP="004D7D76">
      <w:r>
        <w:t>1dmh.ru</w:t>
      </w:r>
    </w:p>
    <w:p w:rsidR="004D7D76" w:rsidRDefault="004D7D76" w:rsidP="004D7D76">
      <w:r>
        <w:t>1gkb.ru</w:t>
      </w:r>
    </w:p>
    <w:p w:rsidR="004D7D76" w:rsidRDefault="004D7D76" w:rsidP="004D7D76">
      <w:r>
        <w:t>21dzn.dounn.ru/</w:t>
      </w:r>
    </w:p>
    <w:p w:rsidR="004D7D76" w:rsidRDefault="004D7D76" w:rsidP="004D7D76">
      <w:r>
        <w:t>27dc.ru</w:t>
      </w:r>
    </w:p>
    <w:p w:rsidR="004D7D76" w:rsidRDefault="004D7D76" w:rsidP="004D7D76">
      <w:r>
        <w:t>27sokol.ru/</w:t>
      </w:r>
    </w:p>
    <w:p w:rsidR="004D7D76" w:rsidRDefault="004D7D76" w:rsidP="004D7D76">
      <w:r>
        <w:t>28mou006.wix.com/novsh</w:t>
      </w:r>
    </w:p>
    <w:p w:rsidR="004D7D76" w:rsidRDefault="004D7D76" w:rsidP="004D7D76">
      <w:r>
        <w:t>29bti.ru/</w:t>
      </w:r>
    </w:p>
    <w:p w:rsidR="004D7D76" w:rsidRDefault="004D7D76" w:rsidP="004D7D76">
      <w:r>
        <w:t>29sevdou49.caduk.ru/</w:t>
      </w:r>
    </w:p>
    <w:p w:rsidR="004D7D76" w:rsidRDefault="004D7D76" w:rsidP="004D7D76">
      <w:r>
        <w:t>32teremok.ucoz.ru</w:t>
      </w:r>
    </w:p>
    <w:p w:rsidR="004D7D76" w:rsidRDefault="004D7D76" w:rsidP="004D7D76">
      <w:r>
        <w:t>35.vse-dety.ru</w:t>
      </w:r>
    </w:p>
    <w:p w:rsidR="004D7D76" w:rsidRDefault="004D7D76" w:rsidP="004D7D76">
      <w:r>
        <w:t>366dou.ucoz.ru</w:t>
      </w:r>
    </w:p>
    <w:p w:rsidR="004D7D76" w:rsidRDefault="004D7D76" w:rsidP="004D7D76">
      <w:r>
        <w:t>3nov.detkin-club.ru</w:t>
      </w:r>
    </w:p>
    <w:p w:rsidR="004D7D76" w:rsidRDefault="004D7D76" w:rsidP="004D7D76">
      <w:r>
        <w:t>40203s001.edusite.ru</w:t>
      </w:r>
    </w:p>
    <w:p w:rsidR="004D7D76" w:rsidRDefault="004D7D76" w:rsidP="004D7D76">
      <w:r>
        <w:t>40203s004.edusite.ru</w:t>
      </w:r>
    </w:p>
    <w:p w:rsidR="004D7D76" w:rsidRDefault="004D7D76" w:rsidP="004D7D76">
      <w:r>
        <w:t>40203s009.edusite.ru</w:t>
      </w:r>
    </w:p>
    <w:p w:rsidR="004D7D76" w:rsidRDefault="004D7D76" w:rsidP="004D7D76">
      <w:r>
        <w:t>40203s010.edusite.ru</w:t>
      </w:r>
    </w:p>
    <w:p w:rsidR="004D7D76" w:rsidRDefault="004D7D76" w:rsidP="004D7D76">
      <w:r>
        <w:t>40203s015.edusite.ru</w:t>
      </w:r>
    </w:p>
    <w:p w:rsidR="004D7D76" w:rsidRDefault="004D7D76" w:rsidP="004D7D76">
      <w:r>
        <w:t>40204s005.edusite.ru</w:t>
      </w:r>
    </w:p>
    <w:p w:rsidR="004D7D76" w:rsidRDefault="004D7D76" w:rsidP="004D7D76">
      <w:r>
        <w:t>40204s009.edusite.ru/</w:t>
      </w:r>
    </w:p>
    <w:p w:rsidR="004D7D76" w:rsidRDefault="004D7D76" w:rsidP="004D7D76">
      <w:r>
        <w:t>40305-s-018.edusite.ru</w:t>
      </w:r>
    </w:p>
    <w:p w:rsidR="004D7D76" w:rsidRDefault="004D7D76" w:rsidP="004D7D76">
      <w:r>
        <w:t>40306s025.edusite.ru/</w:t>
      </w:r>
    </w:p>
    <w:p w:rsidR="004D7D76" w:rsidRDefault="004D7D76" w:rsidP="004D7D76">
      <w:r>
        <w:t>40306s027.edusite.ru/</w:t>
      </w:r>
    </w:p>
    <w:p w:rsidR="004D7D76" w:rsidRDefault="004D7D76" w:rsidP="004D7D76">
      <w:r>
        <w:t>40306s029.edusite.ru/</w:t>
      </w:r>
    </w:p>
    <w:p w:rsidR="004D7D76" w:rsidRDefault="004D7D76" w:rsidP="004D7D76">
      <w:r>
        <w:t>40307-s-005.edusite.ru</w:t>
      </w:r>
    </w:p>
    <w:p w:rsidR="004D7D76" w:rsidRDefault="004D7D76" w:rsidP="004D7D76">
      <w:r>
        <w:t>40308-s-000.edusite.ru</w:t>
      </w:r>
    </w:p>
    <w:p w:rsidR="004D7D76" w:rsidRDefault="004D7D76" w:rsidP="004D7D76">
      <w:r>
        <w:t>40308-s-013.edusite.ru</w:t>
      </w:r>
    </w:p>
    <w:p w:rsidR="004D7D76" w:rsidRDefault="004D7D76" w:rsidP="004D7D76">
      <w:r>
        <w:t>40412-s-007.edusite.ru</w:t>
      </w:r>
    </w:p>
    <w:p w:rsidR="004D7D76" w:rsidRDefault="004D7D76" w:rsidP="004D7D76">
      <w:r>
        <w:lastRenderedPageBreak/>
        <w:t>40413s003.edusite.ru</w:t>
      </w:r>
    </w:p>
    <w:p w:rsidR="004D7D76" w:rsidRDefault="004D7D76" w:rsidP="004D7D76">
      <w:r>
        <w:t>40413s009.edusite.ru/</w:t>
      </w:r>
    </w:p>
    <w:p w:rsidR="004D7D76" w:rsidRDefault="004D7D76" w:rsidP="004D7D76">
      <w:r>
        <w:t>40423s002.edusite.ru/</w:t>
      </w:r>
    </w:p>
    <w:p w:rsidR="004D7D76" w:rsidRDefault="004D7D76" w:rsidP="004D7D76">
      <w:r>
        <w:t>40423s011.edusite.ru/</w:t>
      </w:r>
    </w:p>
    <w:p w:rsidR="004D7D76" w:rsidRDefault="004D7D76" w:rsidP="004D7D76">
      <w:r>
        <w:t>40423s012.edusite.ru</w:t>
      </w:r>
    </w:p>
    <w:p w:rsidR="004D7D76" w:rsidRDefault="004D7D76" w:rsidP="004D7D76">
      <w:r>
        <w:t>40423s013.edusite.ru/</w:t>
      </w:r>
    </w:p>
    <w:p w:rsidR="004D7D76" w:rsidRDefault="004D7D76" w:rsidP="004D7D76">
      <w:r>
        <w:t>40423s017.edusite.ru/</w:t>
      </w:r>
    </w:p>
    <w:p w:rsidR="004D7D76" w:rsidRDefault="004D7D76" w:rsidP="004D7D76">
      <w:r>
        <w:t>42ds.ru</w:t>
      </w:r>
    </w:p>
    <w:p w:rsidR="004D7D76" w:rsidRDefault="004D7D76" w:rsidP="004D7D76">
      <w:r>
        <w:t>44school.ru</w:t>
      </w:r>
    </w:p>
    <w:p w:rsidR="004D7D76" w:rsidRDefault="004D7D76" w:rsidP="004D7D76">
      <w:r>
        <w:t>45str.ru/</w:t>
      </w:r>
    </w:p>
    <w:p w:rsidR="004D7D76" w:rsidRDefault="004D7D76" w:rsidP="004D7D76">
      <w:r>
        <w:t>48solnyshko.ucoz.ru</w:t>
      </w:r>
    </w:p>
    <w:p w:rsidR="004D7D76" w:rsidRDefault="004D7D76" w:rsidP="004D7D76">
      <w:r>
        <w:t>49detsad.ru/</w:t>
      </w:r>
    </w:p>
    <w:p w:rsidR="004D7D76" w:rsidRDefault="004D7D76" w:rsidP="004D7D76">
      <w:r>
        <w:t>5-korablik.lact.ru</w:t>
      </w:r>
    </w:p>
    <w:p w:rsidR="004D7D76" w:rsidRDefault="004D7D76" w:rsidP="004D7D76">
      <w:r>
        <w:t>5307nebol.edusite.ru/</w:t>
      </w:r>
    </w:p>
    <w:p w:rsidR="004D7D76" w:rsidRDefault="004D7D76" w:rsidP="004D7D76">
      <w:r>
        <w:t>5307slub.edusite.ru/</w:t>
      </w:r>
    </w:p>
    <w:p w:rsidR="004D7D76" w:rsidRDefault="004D7D76" w:rsidP="004D7D76">
      <w:r>
        <w:t>5307soucz.edusite.ru/</w:t>
      </w:r>
    </w:p>
    <w:p w:rsidR="004D7D76" w:rsidRDefault="004D7D76" w:rsidP="004D7D76">
      <w:r>
        <w:t>53119.edusite.ru/</w:t>
      </w:r>
    </w:p>
    <w:p w:rsidR="004D7D76" w:rsidRDefault="004D7D76" w:rsidP="004D7D76">
      <w:r>
        <w:t>5311sps.edusite.ru/</w:t>
      </w:r>
    </w:p>
    <w:p w:rsidR="004D7D76" w:rsidRDefault="004D7D76" w:rsidP="004D7D76">
      <w:r>
        <w:t>5314s01.edusite.ru</w:t>
      </w:r>
    </w:p>
    <w:p w:rsidR="004D7D76" w:rsidRDefault="004D7D76" w:rsidP="004D7D76">
      <w:r>
        <w:t>5317shkid.edusite.ru</w:t>
      </w:r>
    </w:p>
    <w:p w:rsidR="004D7D76" w:rsidRDefault="004D7D76" w:rsidP="004D7D76">
      <w:r>
        <w:t>5319nom1.edusite.ru</w:t>
      </w:r>
    </w:p>
    <w:p w:rsidR="004D7D76" w:rsidRDefault="004D7D76" w:rsidP="004D7D76">
      <w:r>
        <w:t>5319sshkid.edusite.ru</w:t>
      </w:r>
    </w:p>
    <w:p w:rsidR="004D7D76" w:rsidRDefault="004D7D76" w:rsidP="004D7D76">
      <w:r>
        <w:t>5322s16.edusite.ru</w:t>
      </w:r>
    </w:p>
    <w:p w:rsidR="004D7D76" w:rsidRDefault="004D7D76" w:rsidP="004D7D76">
      <w:r>
        <w:t>5licei.ru/</w:t>
      </w:r>
    </w:p>
    <w:p w:rsidR="004D7D76" w:rsidRDefault="004D7D76" w:rsidP="004D7D76">
      <w:r>
        <w:t>5madou.ru</w:t>
      </w:r>
    </w:p>
    <w:p w:rsidR="004D7D76" w:rsidRDefault="004D7D76" w:rsidP="004D7D76">
      <w:r>
        <w:t>5schkola.ru</w:t>
      </w:r>
    </w:p>
    <w:p w:rsidR="004D7D76" w:rsidRDefault="004D7D76" w:rsidP="004D7D76">
      <w:r>
        <w:t>67.komipages.ru/</w:t>
      </w:r>
    </w:p>
    <w:p w:rsidR="004D7D76" w:rsidRDefault="004D7D76" w:rsidP="004D7D76">
      <w:r>
        <w:t>6school6.wmsite.ru/</w:t>
      </w:r>
    </w:p>
    <w:p w:rsidR="004D7D76" w:rsidRDefault="004D7D76" w:rsidP="004D7D76">
      <w:r>
        <w:t>6schoolgai.ucoz.ru/</w:t>
      </w:r>
    </w:p>
    <w:p w:rsidR="004D7D76" w:rsidRDefault="004D7D76" w:rsidP="004D7D76">
      <w:r>
        <w:t>73sp.org/</w:t>
      </w:r>
    </w:p>
    <w:p w:rsidR="004D7D76" w:rsidRDefault="004D7D76" w:rsidP="004D7D76">
      <w:r>
        <w:t>74ds.ru</w:t>
      </w:r>
    </w:p>
    <w:p w:rsidR="004D7D76" w:rsidRDefault="004D7D76" w:rsidP="004D7D76">
      <w:r>
        <w:t>7school.edusite.ru/p155aa1.html</w:t>
      </w:r>
    </w:p>
    <w:p w:rsidR="004D7D76" w:rsidRDefault="004D7D76" w:rsidP="004D7D76">
      <w:r>
        <w:t>86centrpatriot-nyagan.edusite.ru</w:t>
      </w:r>
    </w:p>
    <w:p w:rsidR="004D7D76" w:rsidRDefault="004D7D76" w:rsidP="004D7D76">
      <w:r>
        <w:t>86ds10-nyagan.edusite.ru</w:t>
      </w:r>
    </w:p>
    <w:p w:rsidR="004D7D76" w:rsidRDefault="004D7D76" w:rsidP="004D7D76">
      <w:r>
        <w:t>86ds6-nyagan.edusite.ru/</w:t>
      </w:r>
    </w:p>
    <w:p w:rsidR="004D7D76" w:rsidRDefault="004D7D76" w:rsidP="004D7D76">
      <w:r>
        <w:t>86ds8-nyagan.edusite.ru/</w:t>
      </w:r>
    </w:p>
    <w:p w:rsidR="004D7D76" w:rsidRDefault="004D7D76" w:rsidP="004D7D76">
      <w:r>
        <w:t>86nvr-lariak.edusite.ru</w:t>
      </w:r>
    </w:p>
    <w:p w:rsidR="004D7D76" w:rsidRDefault="004D7D76" w:rsidP="004D7D76">
      <w:r>
        <w:t>86nvr-novschool.edusite.ru/</w:t>
      </w:r>
    </w:p>
    <w:p w:rsidR="004D7D76" w:rsidRDefault="004D7D76" w:rsidP="004D7D76">
      <w:r>
        <w:t>86nvr-spektr.edusite.ru</w:t>
      </w:r>
    </w:p>
    <w:p w:rsidR="004D7D76" w:rsidRDefault="004D7D76" w:rsidP="004D7D76">
      <w:r>
        <w:t>86nvr-varyogan.edusite.ru</w:t>
      </w:r>
    </w:p>
    <w:p w:rsidR="004D7D76" w:rsidRDefault="004D7D76" w:rsidP="004D7D76">
      <w:r>
        <w:t>86nvr-vata.edusite.ru/p13aa1.html</w:t>
      </w:r>
    </w:p>
    <w:p w:rsidR="004D7D76" w:rsidRDefault="004D7D76" w:rsidP="004D7D76">
      <w:r>
        <w:t>86nvr-zaikaossh.edusite.ru</w:t>
      </w:r>
    </w:p>
    <w:p w:rsidR="004D7D76" w:rsidRDefault="004D7D76" w:rsidP="004D7D76">
      <w:r>
        <w:t>86polsch.edusite.ru/</w:t>
      </w:r>
    </w:p>
    <w:p w:rsidR="004D7D76" w:rsidRDefault="004D7D76" w:rsidP="004D7D76">
      <w:r>
        <w:t>86sch-ushya.edusite.ru</w:t>
      </w:r>
    </w:p>
    <w:p w:rsidR="004D7D76" w:rsidRDefault="004D7D76" w:rsidP="004D7D76">
      <w:r>
        <w:t>86sch14-nyagan.edusite.ru</w:t>
      </w:r>
    </w:p>
    <w:p w:rsidR="004D7D76" w:rsidRDefault="004D7D76" w:rsidP="004D7D76">
      <w:r>
        <w:t>86sch2-sov.edusite.ru/</w:t>
      </w:r>
    </w:p>
    <w:p w:rsidR="004D7D76" w:rsidRDefault="004D7D76" w:rsidP="004D7D76">
      <w:r>
        <w:t>86sch29-nv.edusite.ru</w:t>
      </w:r>
    </w:p>
    <w:p w:rsidR="004D7D76" w:rsidRDefault="004D7D76" w:rsidP="004D7D76">
      <w:r>
        <w:t>8n.edupk.ru</w:t>
      </w:r>
    </w:p>
    <w:p w:rsidR="004D7D76" w:rsidRDefault="004D7D76" w:rsidP="004D7D76">
      <w:r>
        <w:t>9-ds.ru</w:t>
      </w:r>
    </w:p>
    <w:p w:rsidR="004D7D76" w:rsidRDefault="004D7D76" w:rsidP="004D7D76">
      <w:r>
        <w:lastRenderedPageBreak/>
        <w:t>9sch.ru</w:t>
      </w:r>
    </w:p>
    <w:p w:rsidR="004D7D76" w:rsidRDefault="004D7D76" w:rsidP="004D7D76">
      <w:r>
        <w:t>алёнушка33.рф</w:t>
      </w:r>
    </w:p>
    <w:p w:rsidR="004D7D76" w:rsidRDefault="004D7D76" w:rsidP="004D7D76">
      <w:r>
        <w:t>архшкола11.рф/</w:t>
      </w:r>
    </w:p>
    <w:p w:rsidR="004D7D76" w:rsidRDefault="004D7D76" w:rsidP="004D7D76">
      <w:r>
        <w:t>галкино-школа.рф/</w:t>
      </w:r>
    </w:p>
    <w:p w:rsidR="004D7D76" w:rsidRDefault="004D7D76" w:rsidP="004D7D76">
      <w:r>
        <w:t>гимназия1.рф</w:t>
      </w:r>
    </w:p>
    <w:p w:rsidR="004D7D76" w:rsidRDefault="004D7D76" w:rsidP="004D7D76">
      <w:r>
        <w:t>госпиталь-ветеранов.рф</w:t>
      </w:r>
    </w:p>
    <w:p w:rsidR="004D7D76" w:rsidRDefault="004D7D76" w:rsidP="004D7D76">
      <w:r>
        <w:t>детсад14-выкса.рф/</w:t>
      </w:r>
    </w:p>
    <w:p w:rsidR="004D7D76" w:rsidRDefault="004D7D76" w:rsidP="004D7D76">
      <w:r>
        <w:t>детсадик39.рф/</w:t>
      </w:r>
    </w:p>
    <w:p w:rsidR="004D7D76" w:rsidRDefault="004D7D76" w:rsidP="004D7D76">
      <w:r>
        <w:t>доу8-ревда.росшкола.рф/</w:t>
      </w:r>
    </w:p>
    <w:p w:rsidR="004D7D76" w:rsidRDefault="004D7D76" w:rsidP="004D7D76">
      <w:r>
        <w:t>дши-вн.рф/</w:t>
      </w:r>
    </w:p>
    <w:p w:rsidR="004D7D76" w:rsidRDefault="004D7D76" w:rsidP="004D7D76">
      <w:r>
        <w:t>дши-фирово.рф</w:t>
      </w:r>
    </w:p>
    <w:p w:rsidR="004D7D76" w:rsidRDefault="004D7D76" w:rsidP="004D7D76">
      <w:r>
        <w:t>дюсш-фирово.рф/</w:t>
      </w:r>
    </w:p>
    <w:p w:rsidR="004D7D76" w:rsidRDefault="004D7D76" w:rsidP="004D7D76">
      <w:r>
        <w:t>замт.рф/</w:t>
      </w:r>
    </w:p>
    <w:p w:rsidR="004D7D76" w:rsidRDefault="004D7D76" w:rsidP="004D7D76">
      <w:r>
        <w:t>керчьинтернат.рф</w:t>
      </w:r>
    </w:p>
    <w:p w:rsidR="004D7D76" w:rsidRDefault="004D7D76" w:rsidP="004D7D76">
      <w:r>
        <w:t>лесозаводск-школа34.рф</w:t>
      </w:r>
    </w:p>
    <w:p w:rsidR="004D7D76" w:rsidRDefault="004D7D76" w:rsidP="004D7D76">
      <w:r>
        <w:t>лицей107-уфа.рф</w:t>
      </w:r>
    </w:p>
    <w:p w:rsidR="004D7D76" w:rsidRDefault="004D7D76" w:rsidP="004D7D76">
      <w:r>
        <w:t>мбдоу-61.рф</w:t>
      </w:r>
    </w:p>
    <w:p w:rsidR="004D7D76" w:rsidRDefault="004D7D76" w:rsidP="004D7D76">
      <w:r>
        <w:t>мбдоу14конаково.рф</w:t>
      </w:r>
    </w:p>
    <w:p w:rsidR="004D7D76" w:rsidRDefault="004D7D76" w:rsidP="004D7D76">
      <w:r>
        <w:t>мбу126тольятти.росшкола.рф/</w:t>
      </w:r>
    </w:p>
    <w:p w:rsidR="004D7D76" w:rsidRDefault="004D7D76" w:rsidP="004D7D76">
      <w:r>
        <w:t>мбу49тольятти.росшкола.рф/</w:t>
      </w:r>
    </w:p>
    <w:p w:rsidR="004D7D76" w:rsidRDefault="004D7D76" w:rsidP="004D7D76">
      <w:r>
        <w:t>мбу64тольятти.росшкола.рф/</w:t>
      </w:r>
    </w:p>
    <w:p w:rsidR="004D7D76" w:rsidRDefault="004D7D76" w:rsidP="004D7D76">
      <w:r>
        <w:t>мдоу104тольятти.росшкола.рф/</w:t>
      </w:r>
    </w:p>
    <w:p w:rsidR="004D7D76" w:rsidRDefault="004D7D76" w:rsidP="004D7D76">
      <w:r>
        <w:t>мдоу116тольятти.росшкола.рф/</w:t>
      </w:r>
    </w:p>
    <w:p w:rsidR="004D7D76" w:rsidRDefault="004D7D76" w:rsidP="004D7D76">
      <w:r>
        <w:t>мдоу139тольятти.росшкола.рф/</w:t>
      </w:r>
    </w:p>
    <w:p w:rsidR="004D7D76" w:rsidRDefault="004D7D76" w:rsidP="004D7D76">
      <w:r>
        <w:t>мдоу53тольятти.росшкола.рф/</w:t>
      </w:r>
    </w:p>
    <w:p w:rsidR="004D7D76" w:rsidRDefault="004D7D76" w:rsidP="004D7D76">
      <w:r>
        <w:t>мдоу93тольятти.росшкола.рф</w:t>
      </w:r>
    </w:p>
    <w:p w:rsidR="004D7D76" w:rsidRDefault="004D7D76" w:rsidP="004D7D76">
      <w:r>
        <w:t>медвенка2сказка.рф/</w:t>
      </w:r>
    </w:p>
    <w:p w:rsidR="004D7D76" w:rsidRDefault="004D7D76" w:rsidP="004D7D76">
      <w:r>
        <w:t>моу28тольятти.росшкола.рф</w:t>
      </w:r>
    </w:p>
    <w:p w:rsidR="004D7D76" w:rsidRDefault="004D7D76" w:rsidP="004D7D76">
      <w:r>
        <w:t>моу41тольятти.росшкола.рф/</w:t>
      </w:r>
    </w:p>
    <w:p w:rsidR="004D7D76" w:rsidRDefault="004D7D76" w:rsidP="004D7D76">
      <w:r>
        <w:t>моу84.росшкола.рф</w:t>
      </w:r>
    </w:p>
    <w:p w:rsidR="004D7D76" w:rsidRDefault="004D7D76" w:rsidP="004D7D76">
      <w:r>
        <w:t>намт.рф/ </w:t>
      </w:r>
    </w:p>
    <w:p w:rsidR="004D7D76" w:rsidRDefault="004D7D76" w:rsidP="004D7D76">
      <w:r>
        <w:t>оат46.рф</w:t>
      </w:r>
    </w:p>
    <w:p w:rsidR="004D7D76" w:rsidRDefault="004D7D76" w:rsidP="004D7D76">
      <w:r>
        <w:t>окт-лицей.рф</w:t>
      </w:r>
    </w:p>
    <w:p w:rsidR="004D7D76" w:rsidRDefault="004D7D76" w:rsidP="004D7D76">
      <w:r>
        <w:t>поляковскаясош.дети/wordpress/</w:t>
      </w:r>
    </w:p>
    <w:p w:rsidR="004D7D76" w:rsidRDefault="004D7D76" w:rsidP="004D7D76">
      <w:r>
        <w:t>росинка55.рф</w:t>
      </w:r>
    </w:p>
    <w:p w:rsidR="004D7D76" w:rsidRDefault="004D7D76" w:rsidP="004D7D76">
      <w:r>
        <w:t>сгт63.рф</w:t>
      </w:r>
    </w:p>
    <w:p w:rsidR="004D7D76" w:rsidRDefault="004D7D76" w:rsidP="004D7D76">
      <w:r>
        <w:t>скоши-карэ.рф/</w:t>
      </w:r>
    </w:p>
    <w:p w:rsidR="004D7D76" w:rsidRDefault="004D7D76" w:rsidP="004D7D76">
      <w:r>
        <w:t>солнце-сад.рф</w:t>
      </w:r>
    </w:p>
    <w:p w:rsidR="004D7D76" w:rsidRDefault="004D7D76" w:rsidP="004D7D76">
      <w:r>
        <w:t>солнышкобезверхово.рф/</w:t>
      </w:r>
    </w:p>
    <w:p w:rsidR="004D7D76" w:rsidRDefault="004D7D76" w:rsidP="004D7D76">
      <w:r>
        <w:t>сош1акбулак.рф</w:t>
      </w:r>
    </w:p>
    <w:p w:rsidR="004D7D76" w:rsidRDefault="004D7D76" w:rsidP="004D7D76">
      <w:r>
        <w:t>сппки.рф</w:t>
      </w:r>
    </w:p>
    <w:p w:rsidR="004D7D76" w:rsidRDefault="004D7D76" w:rsidP="004D7D76">
      <w:r>
        <w:t>школа-лебяжье.рф/</w:t>
      </w:r>
    </w:p>
    <w:p w:rsidR="004D7D76" w:rsidRDefault="004D7D76" w:rsidP="004D7D76">
      <w:r>
        <w:t>школа-семеновка.рф/</w:t>
      </w:r>
    </w:p>
    <w:p w:rsidR="004D7D76" w:rsidRDefault="004D7D76" w:rsidP="004D7D76">
      <w:r>
        <w:t>школа36.рф</w:t>
      </w:r>
    </w:p>
    <w:p w:rsidR="004D7D76" w:rsidRDefault="004D7D76" w:rsidP="004D7D76">
      <w:r>
        <w:t xml:space="preserve">школа40дзернн.рф  </w:t>
      </w:r>
    </w:p>
    <w:p w:rsidR="004D7D76" w:rsidRDefault="004D7D76" w:rsidP="004D7D76">
      <w:r>
        <w:t>школаюг.рф/</w:t>
      </w:r>
    </w:p>
    <w:p w:rsidR="004D7D76" w:rsidRDefault="004D7D76" w:rsidP="004D7D76">
      <w:r>
        <w:t>abd-school.ucoz.com/</w:t>
      </w:r>
    </w:p>
    <w:p w:rsidR="004D7D76" w:rsidRDefault="004D7D76" w:rsidP="004D7D76">
      <w:r>
        <w:t>abendschule.ucoz.ru/</w:t>
      </w:r>
    </w:p>
    <w:p w:rsidR="004D7D76" w:rsidRDefault="004D7D76" w:rsidP="004D7D76">
      <w:r>
        <w:t>abyalil.ru/</w:t>
      </w:r>
    </w:p>
    <w:p w:rsidR="004D7D76" w:rsidRDefault="004D7D76" w:rsidP="004D7D76">
      <w:r>
        <w:lastRenderedPageBreak/>
        <w:t>adamteh.ru</w:t>
      </w:r>
    </w:p>
    <w:p w:rsidR="004D7D76" w:rsidRDefault="004D7D76" w:rsidP="004D7D76">
      <w:r>
        <w:t>adm-bezheck.ru/</w:t>
      </w:r>
    </w:p>
    <w:p w:rsidR="004D7D76" w:rsidRDefault="004D7D76" w:rsidP="004D7D76">
      <w:r>
        <w:t>adm-mtsensk.ru/</w:t>
      </w:r>
    </w:p>
    <w:p w:rsidR="004D7D76" w:rsidRDefault="004D7D76" w:rsidP="004D7D76">
      <w:r>
        <w:t>admhmao.ru/wps/portal/hmao/gubernator/oficialno/biografiya</w:t>
      </w:r>
    </w:p>
    <w:p w:rsidR="004D7D76" w:rsidRDefault="004D7D76" w:rsidP="004D7D76">
      <w:r>
        <w:t>admoblkaluga.ru/sub/education/</w:t>
      </w:r>
    </w:p>
    <w:p w:rsidR="004D7D76" w:rsidRDefault="004D7D76" w:rsidP="004D7D76">
      <w:r>
        <w:t>admsakhalin.ru/index.php?id=46</w:t>
      </w:r>
    </w:p>
    <w:p w:rsidR="004D7D76" w:rsidRDefault="004D7D76" w:rsidP="004D7D76">
      <w:r>
        <w:t>ador.ru/</w:t>
      </w:r>
    </w:p>
    <w:p w:rsidR="004D7D76" w:rsidRDefault="004D7D76" w:rsidP="004D7D76">
      <w:r>
        <w:t>adoy37.ru</w:t>
      </w:r>
    </w:p>
    <w:p w:rsidR="004D7D76" w:rsidRDefault="004D7D76" w:rsidP="004D7D76">
      <w:r>
        <w:t>adygheya.ru/government/cabinet/minobrazovaniya/index.shtml</w:t>
      </w:r>
    </w:p>
    <w:p w:rsidR="004D7D76" w:rsidRDefault="004D7D76" w:rsidP="004D7D76">
      <w:r>
        <w:t>adygheya.ru/president/bio/index.shtml</w:t>
      </w:r>
    </w:p>
    <w:p w:rsidR="004D7D76" w:rsidRDefault="004D7D76" w:rsidP="004D7D76">
      <w:r>
        <w:t>ael.ru/</w:t>
      </w:r>
    </w:p>
    <w:p w:rsidR="004D7D76" w:rsidRDefault="004D7D76" w:rsidP="004D7D76">
      <w:r>
        <w:t>aes-omsk.ru/leftmenu/examples/4</w:t>
      </w:r>
    </w:p>
    <w:p w:rsidR="004D7D76" w:rsidRDefault="004D7D76" w:rsidP="004D7D76">
      <w:r>
        <w:t>afonino-school.ru/</w:t>
      </w:r>
    </w:p>
    <w:p w:rsidR="004D7D76" w:rsidRDefault="004D7D76" w:rsidP="004D7D76">
      <w:r>
        <w:t>agafonovka.ucoz.ru</w:t>
      </w:r>
    </w:p>
    <w:p w:rsidR="004D7D76" w:rsidRDefault="004D7D76" w:rsidP="004D7D76">
      <w:r>
        <w:t>agdp1.ru/</w:t>
      </w:r>
    </w:p>
    <w:p w:rsidR="004D7D76" w:rsidRDefault="004D7D76" w:rsidP="004D7D76">
      <w:r>
        <w:t>agiki.ru</w:t>
      </w:r>
    </w:p>
    <w:p w:rsidR="004D7D76" w:rsidRDefault="004D7D76" w:rsidP="004D7D76">
      <w:r>
        <w:t>agkb-7.ru/</w:t>
      </w:r>
    </w:p>
    <w:p w:rsidR="004D7D76" w:rsidRDefault="004D7D76" w:rsidP="004D7D76">
      <w:r>
        <w:t>agp2.ru/</w:t>
      </w:r>
    </w:p>
    <w:p w:rsidR="004D7D76" w:rsidRDefault="004D7D76" w:rsidP="004D7D76">
      <w:r>
        <w:t>agrotechn.ru/</w:t>
      </w:r>
    </w:p>
    <w:p w:rsidR="004D7D76" w:rsidRDefault="004D7D76" w:rsidP="004D7D76">
      <w:r>
        <w:t>ajonedu.e-stile.ru/</w:t>
      </w:r>
    </w:p>
    <w:p w:rsidR="004D7D76" w:rsidRDefault="004D7D76" w:rsidP="004D7D76">
      <w:r>
        <w:t>ako.ru/Official/gubernator.asp?n=1</w:t>
      </w:r>
    </w:p>
    <w:p w:rsidR="004D7D76" w:rsidRDefault="004D7D76" w:rsidP="004D7D76">
      <w:r>
        <w:t>aksakovo-sosh.ru/</w:t>
      </w:r>
    </w:p>
    <w:p w:rsidR="004D7D76" w:rsidRDefault="004D7D76" w:rsidP="004D7D76">
      <w:r>
        <w:t>alapaevskddt.edusite.ru/</w:t>
      </w:r>
    </w:p>
    <w:p w:rsidR="004D7D76" w:rsidRDefault="004D7D76" w:rsidP="004D7D76">
      <w:r>
        <w:t>alenka15.detsad.27.ru/</w:t>
      </w:r>
    </w:p>
    <w:p w:rsidR="004D7D76" w:rsidRDefault="004D7D76" w:rsidP="004D7D76">
      <w:r>
        <w:t>alhanchurt22.uopr-osetia.ru</w:t>
      </w:r>
    </w:p>
    <w:p w:rsidR="004D7D76" w:rsidRDefault="004D7D76" w:rsidP="004D7D76">
      <w:r>
        <w:t>alparus72.ru/</w:t>
      </w:r>
    </w:p>
    <w:p w:rsidR="004D7D76" w:rsidRDefault="004D7D76" w:rsidP="004D7D76">
      <w:r>
        <w:t>altai-republic.ru/index.php</w:t>
      </w:r>
    </w:p>
    <w:p w:rsidR="004D7D76" w:rsidRDefault="004D7D76" w:rsidP="004D7D76">
      <w:r>
        <w:t>altairegion22.ru/gov/administration/glava/</w:t>
      </w:r>
    </w:p>
    <w:p w:rsidR="004D7D76" w:rsidRDefault="004D7D76" w:rsidP="004D7D76">
      <w:r>
        <w:t>altairegion22.ru/gov/administration/stuct/education/</w:t>
      </w:r>
    </w:p>
    <w:p w:rsidR="004D7D76" w:rsidRDefault="004D7D76" w:rsidP="004D7D76">
      <w:r>
        <w:t>altstu.ru/</w:t>
      </w:r>
    </w:p>
    <w:p w:rsidR="004D7D76" w:rsidRDefault="004D7D76" w:rsidP="004D7D76">
      <w:r>
        <w:t>amar-sain.ru/</w:t>
      </w:r>
    </w:p>
    <w:p w:rsidR="004D7D76" w:rsidRDefault="004D7D76" w:rsidP="004D7D76">
      <w:r>
        <w:t>amovskaya-sc.edusite.ru/</w:t>
      </w:r>
    </w:p>
    <w:p w:rsidR="004D7D76" w:rsidRDefault="004D7D76" w:rsidP="004D7D76">
      <w:r>
        <w:t>amur-iro.ru/</w:t>
      </w:r>
    </w:p>
    <w:p w:rsidR="004D7D76" w:rsidRDefault="004D7D76" w:rsidP="004D7D76">
      <w:r>
        <w:t>amurobl.ru/wps/portal/!ut/p/c5/04_SB8K8xLLM9MSSzPy8xBz9CP0os3gTAwN_RydDRwN_d3MDA09HHxfLEBdDYwNXU30v_aj0nPwkoEo_j_zcVP2C7EBFAO305xs!/dl3/d3/L2dJQSEvUUt3QS9ZQnZ3LzZfNDAwT0FCMUEwT0c3MDBJQUxEOVREMTNHNDY!/</w:t>
      </w:r>
    </w:p>
    <w:p w:rsidR="004D7D76" w:rsidRDefault="004D7D76" w:rsidP="004D7D76">
      <w:r>
        <w:t>amurobl.ru/wps/portal/Main/gov/governor/biography/!ut/p/c5/04_SB8K8xLLM9MSSzPy8xBz9CP0os3gTAwN_RydDRwN_d3MDA09HHxfLEBdDYwNPA30v_aj0nPwkoEo_j_zcVP2C7EBFAJjhi1A!/dl3/d3/L2dJQSEvUUt3QS9ZQnZ3LzZfNDAwT0FCMUEwT0c3MDBJQUxEOVREMTMwSTc!/</w:t>
      </w:r>
    </w:p>
    <w:p w:rsidR="004D7D76" w:rsidRDefault="004D7D76" w:rsidP="004D7D76">
      <w:r>
        <w:t>andreevka56-27.narod.ru</w:t>
      </w:r>
    </w:p>
    <w:p w:rsidR="004D7D76" w:rsidRDefault="004D7D76" w:rsidP="004D7D76">
      <w:r>
        <w:t>andrschool3.ru</w:t>
      </w:r>
    </w:p>
    <w:p w:rsidR="004D7D76" w:rsidRDefault="004D7D76" w:rsidP="004D7D76">
      <w:r>
        <w:t>aodb.ru</w:t>
      </w:r>
    </w:p>
    <w:p w:rsidR="004D7D76" w:rsidRDefault="004D7D76" w:rsidP="004D7D76">
      <w:r>
        <w:t>aokb.ru/</w:t>
      </w:r>
    </w:p>
    <w:p w:rsidR="004D7D76" w:rsidRDefault="004D7D76" w:rsidP="004D7D76">
      <w:r>
        <w:t>aokkvd.ru/</w:t>
      </w:r>
    </w:p>
    <w:p w:rsidR="004D7D76" w:rsidRDefault="004D7D76" w:rsidP="004D7D76">
      <w:r>
        <w:t>aonb.ru</w:t>
      </w:r>
    </w:p>
    <w:p w:rsidR="004D7D76" w:rsidRDefault="004D7D76" w:rsidP="004D7D76">
      <w:r>
        <w:t>aoresc.ru/</w:t>
      </w:r>
    </w:p>
    <w:p w:rsidR="004D7D76" w:rsidRDefault="004D7D76" w:rsidP="004D7D76">
      <w:r>
        <w:t>ap-chehovaistra.edusite.ru/</w:t>
      </w:r>
    </w:p>
    <w:p w:rsidR="004D7D76" w:rsidRDefault="004D7D76" w:rsidP="004D7D76">
      <w:r>
        <w:t>apelsin.caduk.ru/</w:t>
      </w:r>
    </w:p>
    <w:p w:rsidR="004D7D76" w:rsidRDefault="004D7D76" w:rsidP="004D7D76">
      <w:r>
        <w:t>apkpro.ru</w:t>
      </w:r>
    </w:p>
    <w:p w:rsidR="004D7D76" w:rsidRDefault="004D7D76" w:rsidP="004D7D76">
      <w:r>
        <w:lastRenderedPageBreak/>
        <w:t>apkpro.ru/</w:t>
      </w:r>
    </w:p>
    <w:p w:rsidR="004D7D76" w:rsidRDefault="004D7D76" w:rsidP="004D7D76">
      <w:r>
        <w:t>archonka2.mvport.ru/</w:t>
      </w:r>
    </w:p>
    <w:p w:rsidR="004D7D76" w:rsidRDefault="004D7D76" w:rsidP="004D7D76">
      <w:r>
        <w:t>arh-sad187.ru/</w:t>
      </w:r>
    </w:p>
    <w:p w:rsidR="004D7D76" w:rsidRDefault="004D7D76" w:rsidP="004D7D76">
      <w:r>
        <w:t>arh-sosenka96.edusite.ru/</w:t>
      </w:r>
    </w:p>
    <w:p w:rsidR="004D7D76" w:rsidRDefault="004D7D76" w:rsidP="004D7D76">
      <w:r>
        <w:t>arh-srcn.ru/</w:t>
      </w:r>
    </w:p>
    <w:p w:rsidR="004D7D76" w:rsidRDefault="004D7D76" w:rsidP="004D7D76">
      <w:r>
        <w:t>arhangel-shool.ucoz.ru</w:t>
      </w:r>
    </w:p>
    <w:p w:rsidR="004D7D76" w:rsidRDefault="004D7D76" w:rsidP="004D7D76">
      <w:r>
        <w:t>arhdhs1.ru/</w:t>
      </w:r>
    </w:p>
    <w:p w:rsidR="004D7D76" w:rsidRDefault="004D7D76" w:rsidP="004D7D76">
      <w:r>
        <w:t>arhdonor.ru/</w:t>
      </w:r>
    </w:p>
    <w:p w:rsidR="004D7D76" w:rsidRDefault="004D7D76" w:rsidP="004D7D76">
      <w:r>
        <w:t>arhdrama.ru</w:t>
      </w:r>
    </w:p>
    <w:p w:rsidR="004D7D76" w:rsidRDefault="004D7D76" w:rsidP="004D7D76">
      <w:r>
        <w:t>arhmedcolledg.ru/</w:t>
      </w:r>
    </w:p>
    <w:p w:rsidR="004D7D76" w:rsidRDefault="004D7D76" w:rsidP="004D7D76">
      <w:r>
        <w:t>arhmuseum.ru</w:t>
      </w:r>
    </w:p>
    <w:p w:rsidR="004D7D76" w:rsidRDefault="004D7D76" w:rsidP="004D7D76">
      <w:r>
        <w:t>arhonka16.uopr-osetia.ru</w:t>
      </w:r>
    </w:p>
    <w:p w:rsidR="004D7D76" w:rsidRDefault="004D7D76" w:rsidP="004D7D76">
      <w:r>
        <w:t>arhpuppet.ru</w:t>
      </w:r>
    </w:p>
    <w:p w:rsidR="004D7D76" w:rsidRDefault="004D7D76" w:rsidP="004D7D76">
      <w:r>
        <w:t>arhschool50.ru/</w:t>
      </w:r>
    </w:p>
    <w:p w:rsidR="004D7D76" w:rsidRDefault="004D7D76" w:rsidP="004D7D76">
      <w:r>
        <w:t>arhschool9.ru/</w:t>
      </w:r>
    </w:p>
    <w:p w:rsidR="004D7D76" w:rsidRDefault="004D7D76" w:rsidP="004D7D76">
      <w:r>
        <w:t>ariaschool.ru/</w:t>
      </w:r>
    </w:p>
    <w:p w:rsidR="004D7D76" w:rsidRDefault="004D7D76" w:rsidP="004D7D76">
      <w:r>
        <w:t>aripk.ru/</w:t>
      </w:r>
    </w:p>
    <w:p w:rsidR="004D7D76" w:rsidRDefault="004D7D76" w:rsidP="004D7D76">
      <w:r>
        <w:t>aristovo2009.edusite.ru</w:t>
      </w:r>
    </w:p>
    <w:p w:rsidR="004D7D76" w:rsidRDefault="004D7D76" w:rsidP="004D7D76">
      <w:r>
        <w:t>arkh-edu.ru/ministry/</w:t>
      </w:r>
    </w:p>
    <w:p w:rsidR="004D7D76" w:rsidRDefault="004D7D76" w:rsidP="004D7D76">
      <w:r>
        <w:t>arspik.com</w:t>
      </w:r>
    </w:p>
    <w:p w:rsidR="004D7D76" w:rsidRDefault="004D7D76" w:rsidP="004D7D76">
      <w:r>
        <w:t>art-education.ru/</w:t>
      </w:r>
    </w:p>
    <w:p w:rsidR="004D7D76" w:rsidRDefault="004D7D76" w:rsidP="004D7D76">
      <w:r>
        <w:t>artcenterslv.ru</w:t>
      </w:r>
    </w:p>
    <w:p w:rsidR="004D7D76" w:rsidRDefault="004D7D76" w:rsidP="004D7D76">
      <w:r>
        <w:t>artembolnica2.ru</w:t>
      </w:r>
    </w:p>
    <w:p w:rsidR="004D7D76" w:rsidRDefault="004D7D76" w:rsidP="004D7D76">
      <w:r>
        <w:t>asosh07.ucoz.ru</w:t>
      </w:r>
    </w:p>
    <w:p w:rsidR="004D7D76" w:rsidRDefault="004D7D76" w:rsidP="004D7D76">
      <w:r>
        <w:t>asplib.ru</w:t>
      </w:r>
    </w:p>
    <w:p w:rsidR="004D7D76" w:rsidRDefault="004D7D76" w:rsidP="004D7D76">
      <w:r>
        <w:t>asport-1.edusite.ru/</w:t>
      </w:r>
    </w:p>
    <w:p w:rsidR="004D7D76" w:rsidRDefault="004D7D76" w:rsidP="004D7D76">
      <w:r>
        <w:t>asu.ru</w:t>
      </w:r>
    </w:p>
    <w:p w:rsidR="004D7D76" w:rsidRDefault="004D7D76" w:rsidP="004D7D76">
      <w:r>
        <w:t>avia-college-uu.ru</w:t>
      </w:r>
    </w:p>
    <w:p w:rsidR="004D7D76" w:rsidRDefault="004D7D76" w:rsidP="004D7D76">
      <w:r>
        <w:t>avpu.ru/</w:t>
      </w:r>
    </w:p>
    <w:p w:rsidR="004D7D76" w:rsidRDefault="004D7D76" w:rsidP="004D7D76">
      <w:r>
        <w:t>babino.roostar.ru</w:t>
      </w:r>
    </w:p>
    <w:p w:rsidR="004D7D76" w:rsidRDefault="004D7D76" w:rsidP="004D7D76">
      <w:r>
        <w:t>babyarh.ru</w:t>
      </w:r>
    </w:p>
    <w:p w:rsidR="004D7D76" w:rsidRDefault="004D7D76" w:rsidP="004D7D76">
      <w:r>
        <w:t>balschool.ru/</w:t>
      </w:r>
    </w:p>
    <w:p w:rsidR="004D7D76" w:rsidRDefault="004D7D76" w:rsidP="004D7D76">
      <w:r>
        <w:t>banevur.pupils.ru</w:t>
      </w:r>
    </w:p>
    <w:p w:rsidR="004D7D76" w:rsidRDefault="004D7D76" w:rsidP="004D7D76">
      <w:r>
        <w:t>barentsmusic.ru</w:t>
      </w:r>
    </w:p>
    <w:p w:rsidR="004D7D76" w:rsidRDefault="004D7D76" w:rsidP="004D7D76">
      <w:r>
        <w:t>bashedu.ru</w:t>
      </w:r>
    </w:p>
    <w:p w:rsidR="004D7D76" w:rsidRDefault="004D7D76" w:rsidP="004D7D76">
      <w:r>
        <w:t>bastion.pupils.ru</w:t>
      </w:r>
    </w:p>
    <w:p w:rsidR="004D7D76" w:rsidRDefault="004D7D76" w:rsidP="004D7D76">
      <w:r>
        <w:t>batetskiy.edusite.ru/</w:t>
      </w:r>
    </w:p>
    <w:p w:rsidR="004D7D76" w:rsidRDefault="004D7D76" w:rsidP="004D7D76">
      <w:r>
        <w:t>belebey-mr.ru/</w:t>
      </w:r>
    </w:p>
    <w:p w:rsidR="004D7D76" w:rsidRDefault="004D7D76" w:rsidP="004D7D76">
      <w:r>
        <w:t>belej.ru</w:t>
      </w:r>
    </w:p>
    <w:p w:rsidR="004D7D76" w:rsidRDefault="004D7D76" w:rsidP="004D7D76">
      <w:r>
        <w:t>belej.ru/index1/obr.html</w:t>
      </w:r>
    </w:p>
    <w:p w:rsidR="004D7D76" w:rsidRDefault="004D7D76" w:rsidP="004D7D76">
      <w:r>
        <w:t>belosnezhka.detkin-club.ru</w:t>
      </w:r>
    </w:p>
    <w:p w:rsidR="004D7D76" w:rsidRDefault="004D7D76" w:rsidP="004D7D76">
      <w:r>
        <w:t>beluno.ru/</w:t>
      </w:r>
    </w:p>
    <w:p w:rsidR="004D7D76" w:rsidRDefault="004D7D76" w:rsidP="004D7D76">
      <w:r>
        <w:t>berezka.edusite.ru </w:t>
      </w:r>
    </w:p>
    <w:p w:rsidR="004D7D76" w:rsidRDefault="004D7D76" w:rsidP="004D7D76">
      <w:r>
        <w:t>berezka15.caduk.ru/</w:t>
      </w:r>
    </w:p>
    <w:p w:rsidR="004D7D76" w:rsidRDefault="004D7D76" w:rsidP="004D7D76">
      <w:r>
        <w:t>berezka17.ru/</w:t>
      </w:r>
    </w:p>
    <w:p w:rsidR="004D7D76" w:rsidRDefault="004D7D76" w:rsidP="004D7D76">
      <w:r>
        <w:t>bez-mousosh4.minobr63.ru/wordpress/?page_id=3356</w:t>
      </w:r>
    </w:p>
    <w:p w:rsidR="004D7D76" w:rsidRDefault="004D7D76" w:rsidP="004D7D76">
      <w:r>
        <w:t>bez-mousosh4.minobr63.ru/wordpress/?page_id=3358</w:t>
      </w:r>
    </w:p>
    <w:p w:rsidR="004D7D76" w:rsidRDefault="004D7D76" w:rsidP="004D7D76">
      <w:r>
        <w:t>bez-mousosh4.minobr63.ru/wordpress/?page_id=3360</w:t>
      </w:r>
    </w:p>
    <w:p w:rsidR="004D7D76" w:rsidRDefault="004D7D76" w:rsidP="004D7D76">
      <w:r>
        <w:t>bezhinternat.ru</w:t>
      </w:r>
    </w:p>
    <w:p w:rsidR="004D7D76" w:rsidRDefault="004D7D76" w:rsidP="004D7D76">
      <w:r>
        <w:lastRenderedPageBreak/>
        <w:t>bezschool-1.ru</w:t>
      </w:r>
    </w:p>
    <w:p w:rsidR="004D7D76" w:rsidRDefault="004D7D76" w:rsidP="004D7D76">
      <w:r>
        <w:t>bgmocsha.edusite.ru</w:t>
      </w:r>
    </w:p>
    <w:p w:rsidR="004D7D76" w:rsidRDefault="004D7D76" w:rsidP="004D7D76">
      <w:r>
        <w:t>bgsha.com/ru/faculties/tf-bgsha/</w:t>
      </w:r>
    </w:p>
    <w:p w:rsidR="004D7D76" w:rsidRDefault="004D7D76" w:rsidP="004D7D76">
      <w:r>
        <w:t>bguor.ru</w:t>
      </w:r>
    </w:p>
    <w:p w:rsidR="004D7D76" w:rsidRDefault="004D7D76" w:rsidP="004D7D76">
      <w:r>
        <w:t>bibliopart.ru/</w:t>
      </w:r>
    </w:p>
    <w:p w:rsidR="004D7D76" w:rsidRDefault="004D7D76" w:rsidP="004D7D76">
      <w:r>
        <w:t>biblioteka.bologoe.tv</w:t>
      </w:r>
    </w:p>
    <w:p w:rsidR="004D7D76" w:rsidRDefault="004D7D76" w:rsidP="004D7D76">
      <w:r>
        <w:t>biblkimry.ru</w:t>
      </w:r>
    </w:p>
    <w:p w:rsidR="004D7D76" w:rsidRDefault="004D7D76" w:rsidP="004D7D76">
      <w:r>
        <w:t>bigryazan-sch.cuso-edu.ru/</w:t>
      </w:r>
    </w:p>
    <w:p w:rsidR="004D7D76" w:rsidRDefault="004D7D76" w:rsidP="004D7D76">
      <w:r>
        <w:t>bilibinoteh.ru</w:t>
      </w:r>
    </w:p>
    <w:p w:rsidR="004D7D76" w:rsidRDefault="004D7D76" w:rsidP="004D7D76">
      <w:r>
        <w:t>bkschool.edusite.ru/</w:t>
      </w:r>
    </w:p>
    <w:p w:rsidR="004D7D76" w:rsidRDefault="004D7D76" w:rsidP="004D7D76">
      <w:r>
        <w:t>blag21school.ucoz.ru</w:t>
      </w:r>
    </w:p>
    <w:p w:rsidR="004D7D76" w:rsidRDefault="004D7D76" w:rsidP="004D7D76">
      <w:r>
        <w:t>bmokroeds40.caduk.ru/</w:t>
      </w:r>
    </w:p>
    <w:p w:rsidR="004D7D76" w:rsidRDefault="004D7D76" w:rsidP="004D7D76">
      <w:r>
        <w:t>bmstu.ru</w:t>
      </w:r>
    </w:p>
    <w:p w:rsidR="004D7D76" w:rsidRDefault="004D7D76" w:rsidP="004D7D76">
      <w:r>
        <w:t>bocharovo.ru/</w:t>
      </w:r>
    </w:p>
    <w:p w:rsidR="004D7D76" w:rsidRDefault="004D7D76" w:rsidP="004D7D76">
      <w:r>
        <w:t>bogschool-1.ru/</w:t>
      </w:r>
    </w:p>
    <w:p w:rsidR="004D7D76" w:rsidRDefault="004D7D76" w:rsidP="004D7D76">
      <w:r>
        <w:t>bol-shckola.edusite.ru/</w:t>
      </w:r>
    </w:p>
    <w:p w:rsidR="004D7D76" w:rsidRDefault="004D7D76" w:rsidP="004D7D76">
      <w:r>
        <w:t>bolkolledg.ru/</w:t>
      </w:r>
    </w:p>
    <w:p w:rsidR="004D7D76" w:rsidRDefault="004D7D76" w:rsidP="004D7D76">
      <w:r>
        <w:t>borki.edusite.ru/</w:t>
      </w:r>
    </w:p>
    <w:p w:rsidR="004D7D76" w:rsidRDefault="004D7D76" w:rsidP="004D7D76">
      <w:r>
        <w:t>borovskschool1.ru/</w:t>
      </w:r>
    </w:p>
    <w:p w:rsidR="004D7D76" w:rsidRDefault="004D7D76" w:rsidP="004D7D76">
      <w:r>
        <w:t>borskou1.edusite.ru/</w:t>
      </w:r>
    </w:p>
    <w:p w:rsidR="004D7D76" w:rsidRDefault="004D7D76" w:rsidP="004D7D76">
      <w:r>
        <w:t>bosschool.edusite.ru/</w:t>
      </w:r>
    </w:p>
    <w:p w:rsidR="004D7D76" w:rsidRDefault="004D7D76" w:rsidP="004D7D76">
      <w:r>
        <w:t>brgu.ru</w:t>
      </w:r>
    </w:p>
    <w:p w:rsidR="004D7D76" w:rsidRDefault="004D7D76" w:rsidP="004D7D76">
      <w:r>
        <w:t>brody.edusite.ru</w:t>
      </w:r>
    </w:p>
    <w:p w:rsidR="004D7D76" w:rsidRDefault="004D7D76" w:rsidP="004D7D76">
      <w:r>
        <w:t>bryanskobl.ru/governor</w:t>
      </w:r>
    </w:p>
    <w:p w:rsidR="004D7D76" w:rsidRDefault="004D7D76" w:rsidP="004D7D76">
      <w:r>
        <w:t>brybush2-kro.dounn.ru</w:t>
      </w:r>
    </w:p>
    <w:p w:rsidR="004D7D76" w:rsidRDefault="004D7D76" w:rsidP="004D7D76">
      <w:r>
        <w:t>bstu.ru/</w:t>
      </w:r>
    </w:p>
    <w:p w:rsidR="004D7D76" w:rsidRDefault="004D7D76" w:rsidP="004D7D76">
      <w:r>
        <w:t>bsu.ru/</w:t>
      </w:r>
    </w:p>
    <w:p w:rsidR="004D7D76" w:rsidRDefault="004D7D76" w:rsidP="004D7D76">
      <w:r>
        <w:t>btuib.ru</w:t>
      </w:r>
    </w:p>
    <w:p w:rsidR="004D7D76" w:rsidRDefault="004D7D76" w:rsidP="004D7D76">
      <w:r>
        <w:t>bulatovo1.narod.ru</w:t>
      </w:r>
    </w:p>
    <w:p w:rsidR="004D7D76" w:rsidRDefault="004D7D76" w:rsidP="004D7D76">
      <w:r>
        <w:t>bunkovo-school72.ru/</w:t>
      </w:r>
    </w:p>
    <w:p w:rsidR="004D7D76" w:rsidRDefault="004D7D76" w:rsidP="004D7D76">
      <w:r>
        <w:t>burniy.narod.ru/index-d.html</w:t>
      </w:r>
    </w:p>
    <w:p w:rsidR="004D7D76" w:rsidRDefault="004D7D76" w:rsidP="004D7D76">
      <w:r>
        <w:t>byrevestnik.edusite.ru/</w:t>
      </w:r>
    </w:p>
    <w:p w:rsidR="004D7D76" w:rsidRDefault="004D7D76" w:rsidP="004D7D76">
      <w:r>
        <w:t>c</w:t>
      </w:r>
    </w:p>
    <w:p w:rsidR="004D7D76" w:rsidRDefault="004D7D76" w:rsidP="004D7D76">
      <w:r>
        <w:t>cap.ru/Default.aspx?gov_id=13</w:t>
      </w:r>
    </w:p>
    <w:p w:rsidR="004D7D76" w:rsidRDefault="004D7D76" w:rsidP="004D7D76">
      <w:r>
        <w:t>cap.ru/default.aspx?gov_id=712</w:t>
      </w:r>
    </w:p>
    <w:p w:rsidR="004D7D76" w:rsidRDefault="004D7D76" w:rsidP="004D7D76">
      <w:r>
        <w:t>cbs-bk.ru/</w:t>
      </w:r>
    </w:p>
    <w:p w:rsidR="004D7D76" w:rsidRDefault="004D7D76" w:rsidP="004D7D76">
      <w:r>
        <w:t>cdo-revda.edusite.ru</w:t>
      </w:r>
    </w:p>
    <w:p w:rsidR="004D7D76" w:rsidRDefault="004D7D76" w:rsidP="004D7D76">
      <w:r>
        <w:t>cdt-arti.ucoz.ru</w:t>
      </w:r>
    </w:p>
    <w:p w:rsidR="004D7D76" w:rsidRDefault="004D7D76" w:rsidP="004D7D76">
      <w:r>
        <w:t>cdt-nyagan.ru</w:t>
      </w:r>
    </w:p>
    <w:p w:rsidR="004D7D76" w:rsidRDefault="004D7D76" w:rsidP="004D7D76">
      <w:r>
        <w:t>center-garmonia63.ru/</w:t>
      </w:r>
    </w:p>
    <w:p w:rsidR="004D7D76" w:rsidRDefault="004D7D76" w:rsidP="004D7D76">
      <w:r>
        <w:t>centr-sozvezdie.ru/</w:t>
      </w:r>
    </w:p>
    <w:p w:rsidR="004D7D76" w:rsidRDefault="004D7D76" w:rsidP="004D7D76">
      <w:r>
        <w:t>centr-tvorchestva-kav.ru</w:t>
      </w:r>
    </w:p>
    <w:p w:rsidR="004D7D76" w:rsidRDefault="004D7D76" w:rsidP="004D7D76">
      <w:r>
        <w:t>centrdpm.edusite.ru/</w:t>
      </w:r>
    </w:p>
    <w:p w:rsidR="004D7D76" w:rsidRDefault="004D7D76" w:rsidP="004D7D76">
      <w:r>
        <w:t>centrinform.pupils.ru</w:t>
      </w:r>
    </w:p>
    <w:p w:rsidR="004D7D76" w:rsidRDefault="004D7D76" w:rsidP="004D7D76">
      <w:r>
        <w:t>centrpodrostok.pupils.ru</w:t>
      </w:r>
    </w:p>
    <w:p w:rsidR="004D7D76" w:rsidRDefault="004D7D76" w:rsidP="004D7D76">
      <w:r>
        <w:t>centrtur-tlt.ru/</w:t>
      </w:r>
    </w:p>
    <w:p w:rsidR="004D7D76" w:rsidRDefault="004D7D76" w:rsidP="004D7D76">
      <w:r>
        <w:t>cfuv.ru</w:t>
      </w:r>
    </w:p>
    <w:p w:rsidR="004D7D76" w:rsidRDefault="004D7D76" w:rsidP="004D7D76">
      <w:r>
        <w:t>champion.pupils.ru</w:t>
      </w:r>
    </w:p>
    <w:p w:rsidR="004D7D76" w:rsidRDefault="004D7D76" w:rsidP="004D7D76">
      <w:r>
        <w:t>chance18.hostedu.ru/</w:t>
      </w:r>
    </w:p>
    <w:p w:rsidR="004D7D76" w:rsidRDefault="004D7D76" w:rsidP="004D7D76">
      <w:r>
        <w:lastRenderedPageBreak/>
        <w:t>chastnayashkola.ru/</w:t>
      </w:r>
    </w:p>
    <w:p w:rsidR="004D7D76" w:rsidRDefault="004D7D76" w:rsidP="004D7D76">
      <w:r>
        <w:t>cheburashka-podolsk.ru/</w:t>
      </w:r>
    </w:p>
    <w:p w:rsidR="004D7D76" w:rsidRDefault="004D7D76" w:rsidP="004D7D76">
      <w:r>
        <w:t>cheburashka14.ucoz.ru</w:t>
      </w:r>
    </w:p>
    <w:p w:rsidR="004D7D76" w:rsidRDefault="004D7D76" w:rsidP="004D7D76">
      <w:r>
        <w:t>chembileev-school.r52.ru</w:t>
      </w:r>
    </w:p>
    <w:p w:rsidR="004D7D76" w:rsidRDefault="004D7D76" w:rsidP="004D7D76">
      <w:r>
        <w:t>cher-mih.ru</w:t>
      </w:r>
    </w:p>
    <w:p w:rsidR="004D7D76" w:rsidRDefault="004D7D76" w:rsidP="004D7D76">
      <w:r>
        <w:t>chermen1.uopr-osetia.ru</w:t>
      </w:r>
    </w:p>
    <w:p w:rsidR="004D7D76" w:rsidRDefault="004D7D76" w:rsidP="004D7D76">
      <w:r>
        <w:t>chermen3.osedu.ru</w:t>
      </w:r>
    </w:p>
    <w:p w:rsidR="004D7D76" w:rsidRDefault="004D7D76" w:rsidP="004D7D76">
      <w:r>
        <w:t>chermen7.uopr-osetia.ru</w:t>
      </w:r>
    </w:p>
    <w:p w:rsidR="004D7D76" w:rsidRDefault="004D7D76" w:rsidP="004D7D76">
      <w:r>
        <w:t>chermen9.uopr-osetia.ru</w:t>
      </w:r>
    </w:p>
    <w:p w:rsidR="004D7D76" w:rsidRDefault="004D7D76" w:rsidP="004D7D76">
      <w:r>
        <w:t>chernovo-school.ru</w:t>
      </w:r>
    </w:p>
    <w:p w:rsidR="004D7D76" w:rsidRDefault="004D7D76" w:rsidP="004D7D76">
      <w:r>
        <w:t>chernyatinoschool.edusite.ru</w:t>
      </w:r>
    </w:p>
    <w:p w:rsidR="004D7D76" w:rsidRDefault="004D7D76" w:rsidP="004D7D76">
      <w:r>
        <w:t>chernyb.ucoz.ru/</w:t>
      </w:r>
    </w:p>
    <w:p w:rsidR="004D7D76" w:rsidRDefault="004D7D76" w:rsidP="004D7D76">
      <w:r>
        <w:t>chertanovo-football.ru/index.php</w:t>
      </w:r>
    </w:p>
    <w:p w:rsidR="004D7D76" w:rsidRDefault="004D7D76" w:rsidP="004D7D76">
      <w:r>
        <w:t>chesu.ru</w:t>
      </w:r>
    </w:p>
    <w:p w:rsidR="004D7D76" w:rsidRDefault="004D7D76" w:rsidP="004D7D76">
      <w:r>
        <w:t>chgpgt.ru/</w:t>
      </w:r>
    </w:p>
    <w:p w:rsidR="004D7D76" w:rsidRDefault="004D7D76" w:rsidP="004D7D76">
      <w:r>
        <w:t>chgpu.ru/</w:t>
      </w:r>
    </w:p>
    <w:p w:rsidR="004D7D76" w:rsidRDefault="004D7D76" w:rsidP="004D7D76">
      <w:r>
        <w:t>chim-scool.ucoz.ru/</w:t>
      </w:r>
    </w:p>
    <w:p w:rsidR="004D7D76" w:rsidRDefault="004D7D76" w:rsidP="004D7D76">
      <w:r>
        <w:t>chuvsu.ru/</w:t>
      </w:r>
    </w:p>
    <w:p w:rsidR="004D7D76" w:rsidRDefault="004D7D76" w:rsidP="004D7D76">
      <w:r>
        <w:t>cilma.ru/</w:t>
      </w:r>
    </w:p>
    <w:p w:rsidR="004D7D76" w:rsidRDefault="004D7D76" w:rsidP="004D7D76">
      <w:r>
        <w:t>ckiom.ru/</w:t>
      </w:r>
    </w:p>
    <w:p w:rsidR="004D7D76" w:rsidRDefault="004D7D76" w:rsidP="004D7D76">
      <w:r>
        <w:t>clpdo-kr.edusite.ru/</w:t>
      </w:r>
    </w:p>
    <w:p w:rsidR="004D7D76" w:rsidRDefault="004D7D76" w:rsidP="004D7D76">
      <w:r>
        <w:t>cohteplovka.minobr63.ru/</w:t>
      </w:r>
    </w:p>
    <w:p w:rsidR="004D7D76" w:rsidRDefault="004D7D76" w:rsidP="004D7D76">
      <w:r>
        <w:t>colart29.ru</w:t>
      </w:r>
    </w:p>
    <w:p w:rsidR="004D7D76" w:rsidRDefault="004D7D76" w:rsidP="004D7D76">
      <w:r>
        <w:t>collcul.ru/</w:t>
      </w:r>
    </w:p>
    <w:p w:rsidR="004D7D76" w:rsidRDefault="004D7D76" w:rsidP="004D7D76">
      <w:r>
        <w:t>coshkolaal.edusite.ru/</w:t>
      </w:r>
    </w:p>
    <w:p w:rsidR="004D7D76" w:rsidRDefault="004D7D76" w:rsidP="004D7D76">
      <w:r>
        <w:t>covi-shcool.edusite.ru/</w:t>
      </w:r>
    </w:p>
    <w:p w:rsidR="004D7D76" w:rsidRDefault="004D7D76" w:rsidP="004D7D76">
      <w:r>
        <w:t>cppmsp.edu.severodvinsk.ru/</w:t>
      </w:r>
    </w:p>
    <w:p w:rsidR="004D7D76" w:rsidRDefault="004D7D76" w:rsidP="004D7D76">
      <w:r>
        <w:t>crb-saraktash.ru/</w:t>
      </w:r>
    </w:p>
    <w:p w:rsidR="004D7D76" w:rsidRDefault="004D7D76" w:rsidP="004D7D76">
      <w:r>
        <w:t>creativecenter.ru</w:t>
      </w:r>
    </w:p>
    <w:p w:rsidR="004D7D76" w:rsidRDefault="004D7D76" w:rsidP="004D7D76">
      <w:r>
        <w:t>crr111.ru</w:t>
      </w:r>
    </w:p>
    <w:p w:rsidR="004D7D76" w:rsidRDefault="004D7D76" w:rsidP="004D7D76">
      <w:r>
        <w:t>crr12vorkuta.ucoz.ru</w:t>
      </w:r>
    </w:p>
    <w:p w:rsidR="004D7D76" w:rsidRDefault="004D7D76" w:rsidP="004D7D76">
      <w:r>
        <w:t>crr40.ru/</w:t>
      </w:r>
    </w:p>
    <w:p w:rsidR="004D7D76" w:rsidRDefault="004D7D76" w:rsidP="004D7D76">
      <w:r>
        <w:t>cspu.ru/</w:t>
      </w:r>
    </w:p>
    <w:p w:rsidR="004D7D76" w:rsidRDefault="004D7D76" w:rsidP="004D7D76">
      <w:r>
        <w:t>cultpro73.ru/</w:t>
      </w:r>
    </w:p>
    <w:p w:rsidR="004D7D76" w:rsidRDefault="004D7D76" w:rsidP="004D7D76">
      <w:r>
        <w:t>customs.ru</w:t>
      </w:r>
    </w:p>
    <w:p w:rsidR="004D7D76" w:rsidRDefault="004D7D76" w:rsidP="004D7D76">
      <w:r>
        <w:t>dagminobr.ru/</w:t>
      </w:r>
    </w:p>
    <w:p w:rsidR="004D7D76" w:rsidRDefault="004D7D76" w:rsidP="004D7D76">
      <w:r>
        <w:t>dargavs.uopr-osetia.ru/</w:t>
      </w:r>
    </w:p>
    <w:p w:rsidR="004D7D76" w:rsidRDefault="004D7D76" w:rsidP="004D7D76">
      <w:r>
        <w:t>dashkovsk-serp.edusite.ru/</w:t>
      </w:r>
    </w:p>
    <w:p w:rsidR="004D7D76" w:rsidRDefault="004D7D76" w:rsidP="004D7D76">
      <w:r>
        <w:t>dc113.ru/</w:t>
      </w:r>
    </w:p>
    <w:p w:rsidR="004D7D76" w:rsidRDefault="004D7D76" w:rsidP="004D7D76">
      <w:r>
        <w:t>dc385.ru/</w:t>
      </w:r>
    </w:p>
    <w:p w:rsidR="004D7D76" w:rsidRDefault="004D7D76" w:rsidP="004D7D76">
      <w:r>
        <w:t>dds-mossport.ru/</w:t>
      </w:r>
    </w:p>
    <w:p w:rsidR="004D7D76" w:rsidRDefault="004D7D76" w:rsidP="004D7D76">
      <w:r>
        <w:t>ddt-chkalov.ru/</w:t>
      </w:r>
    </w:p>
    <w:p w:rsidR="004D7D76" w:rsidRDefault="004D7D76" w:rsidP="004D7D76">
      <w:r>
        <w:t>ddt-dzr.ru/</w:t>
      </w:r>
    </w:p>
    <w:p w:rsidR="004D7D76" w:rsidRDefault="004D7D76" w:rsidP="004D7D76">
      <w:r>
        <w:t>ddt.roostar.ru/</w:t>
      </w:r>
    </w:p>
    <w:p w:rsidR="004D7D76" w:rsidRDefault="004D7D76" w:rsidP="004D7D76">
      <w:r>
        <w:t>ddtoao.ru</w:t>
      </w:r>
    </w:p>
    <w:p w:rsidR="004D7D76" w:rsidRDefault="004D7D76" w:rsidP="004D7D76">
      <w:r>
        <w:t>ddtudomlya.ru/</w:t>
      </w:r>
    </w:p>
    <w:p w:rsidR="004D7D76" w:rsidRDefault="004D7D76" w:rsidP="004D7D76">
      <w:r>
        <w:t>ddut-noginsk.edusite.ru/</w:t>
      </w:r>
    </w:p>
    <w:p w:rsidR="004D7D76" w:rsidRDefault="004D7D76" w:rsidP="004D7D76">
      <w:r>
        <w:t>ddut-tlt.ru</w:t>
      </w:r>
    </w:p>
    <w:p w:rsidR="004D7D76" w:rsidRDefault="004D7D76" w:rsidP="004D7D76">
      <w:r>
        <w:t>ddut.nnov.ru/</w:t>
      </w:r>
    </w:p>
    <w:p w:rsidR="004D7D76" w:rsidRDefault="004D7D76" w:rsidP="004D7D76">
      <w:r>
        <w:lastRenderedPageBreak/>
        <w:t>debcomsk.ru/</w:t>
      </w:r>
    </w:p>
    <w:p w:rsidR="004D7D76" w:rsidRDefault="004D7D76" w:rsidP="004D7D76">
      <w:r>
        <w:t>dec-str.ru/</w:t>
      </w:r>
    </w:p>
    <w:p w:rsidR="004D7D76" w:rsidRDefault="004D7D76" w:rsidP="004D7D76">
      <w:r>
        <w:t>delfin.admsurgut.ru</w:t>
      </w:r>
    </w:p>
    <w:p w:rsidR="004D7D76" w:rsidRDefault="004D7D76" w:rsidP="004D7D76">
      <w:r>
        <w:t>delphinenok.ru</w:t>
      </w:r>
    </w:p>
    <w:p w:rsidR="004D7D76" w:rsidRDefault="004D7D76" w:rsidP="004D7D76">
      <w:r>
        <w:t>det-sad-66.ucoz.ru</w:t>
      </w:r>
    </w:p>
    <w:p w:rsidR="004D7D76" w:rsidRDefault="004D7D76" w:rsidP="004D7D76">
      <w:r>
        <w:t>det-sad204.ru.</w:t>
      </w:r>
    </w:p>
    <w:p w:rsidR="004D7D76" w:rsidRDefault="004D7D76" w:rsidP="004D7D76">
      <w:r>
        <w:t>det-sad21.ru</w:t>
      </w:r>
    </w:p>
    <w:p w:rsidR="004D7D76" w:rsidRDefault="004D7D76" w:rsidP="004D7D76">
      <w:r>
        <w:t>det-sad73.ru</w:t>
      </w:r>
    </w:p>
    <w:p w:rsidR="004D7D76" w:rsidRDefault="004D7D76" w:rsidP="004D7D76">
      <w:r>
        <w:t>detcad37.edusite.ru|</w:t>
      </w:r>
    </w:p>
    <w:p w:rsidR="004D7D76" w:rsidRDefault="004D7D76" w:rsidP="004D7D76">
      <w:r>
        <w:t>detdom-10.ru/</w:t>
      </w:r>
    </w:p>
    <w:p w:rsidR="004D7D76" w:rsidRDefault="004D7D76" w:rsidP="004D7D76">
      <w:r>
        <w:t>detdom-rodnichok.ru</w:t>
      </w:r>
    </w:p>
    <w:p w:rsidR="004D7D76" w:rsidRDefault="004D7D76" w:rsidP="004D7D76">
      <w:r>
        <w:t>detdom-str.ru</w:t>
      </w:r>
    </w:p>
    <w:p w:rsidR="004D7D76" w:rsidRDefault="004D7D76" w:rsidP="004D7D76">
      <w:r>
        <w:t>deti-tlt.ru</w:t>
      </w:r>
    </w:p>
    <w:p w:rsidR="004D7D76" w:rsidRDefault="004D7D76" w:rsidP="004D7D76">
      <w:r>
        <w:t>detikoslan.ru/</w:t>
      </w:r>
    </w:p>
    <w:p w:rsidR="004D7D76" w:rsidRDefault="004D7D76" w:rsidP="004D7D76">
      <w:r>
        <w:t>detkin-club.ru/</w:t>
      </w:r>
    </w:p>
    <w:p w:rsidR="004D7D76" w:rsidRDefault="004D7D76" w:rsidP="004D7D76">
      <w:r>
        <w:t>detpol5.ru</w:t>
      </w:r>
    </w:p>
    <w:p w:rsidR="004D7D76" w:rsidRDefault="004D7D76" w:rsidP="004D7D76">
      <w:r>
        <w:t>detsad-20.com</w:t>
      </w:r>
    </w:p>
    <w:p w:rsidR="004D7D76" w:rsidRDefault="004D7D76" w:rsidP="004D7D76">
      <w:r>
        <w:t>detsad-51.ru/</w:t>
      </w:r>
    </w:p>
    <w:p w:rsidR="004D7D76" w:rsidRDefault="004D7D76" w:rsidP="004D7D76">
      <w:r>
        <w:t>detsad-59.ru/</w:t>
      </w:r>
    </w:p>
    <w:p w:rsidR="004D7D76" w:rsidRDefault="004D7D76" w:rsidP="004D7D76">
      <w:r>
        <w:t>detsad-dzr.ru/</w:t>
      </w:r>
    </w:p>
    <w:p w:rsidR="004D7D76" w:rsidRDefault="004D7D76" w:rsidP="004D7D76">
      <w:r>
        <w:t>detsad-korolev.ru/ds12/</w:t>
      </w:r>
    </w:p>
    <w:p w:rsidR="004D7D76" w:rsidRDefault="004D7D76" w:rsidP="004D7D76">
      <w:r>
        <w:t>detsad-korolev.ru/ds14/</w:t>
      </w:r>
    </w:p>
    <w:p w:rsidR="004D7D76" w:rsidRDefault="004D7D76" w:rsidP="004D7D76">
      <w:r>
        <w:t>detsad-korolev.ru/ds15/index.php</w:t>
      </w:r>
    </w:p>
    <w:p w:rsidR="004D7D76" w:rsidRDefault="004D7D76" w:rsidP="004D7D76">
      <w:r>
        <w:t>detsad-korolev.ru/ds19/</w:t>
      </w:r>
    </w:p>
    <w:p w:rsidR="004D7D76" w:rsidRDefault="004D7D76" w:rsidP="004D7D76">
      <w:r>
        <w:t>detsad-korolev.ru/ds35/</w:t>
      </w:r>
    </w:p>
    <w:p w:rsidR="004D7D76" w:rsidRDefault="004D7D76" w:rsidP="004D7D76">
      <w:r>
        <w:t>detsad136.saredu.ru/</w:t>
      </w:r>
    </w:p>
    <w:p w:rsidR="004D7D76" w:rsidRDefault="004D7D76" w:rsidP="004D7D76">
      <w:r>
        <w:t>detsad139.saredu.ru</w:t>
      </w:r>
    </w:p>
    <w:p w:rsidR="004D7D76" w:rsidRDefault="004D7D76" w:rsidP="004D7D76">
      <w:r>
        <w:t>detsad154.saredu.ru</w:t>
      </w:r>
    </w:p>
    <w:p w:rsidR="004D7D76" w:rsidRDefault="004D7D76" w:rsidP="004D7D76">
      <w:r>
        <w:t>detsad168.saredu.ru</w:t>
      </w:r>
    </w:p>
    <w:p w:rsidR="004D7D76" w:rsidRDefault="004D7D76" w:rsidP="004D7D76">
      <w:r>
        <w:t>detsad17.saredu.ru</w:t>
      </w:r>
    </w:p>
    <w:p w:rsidR="004D7D76" w:rsidRDefault="004D7D76" w:rsidP="004D7D76">
      <w:r>
        <w:t>detsad17.ucoz.com/</w:t>
      </w:r>
    </w:p>
    <w:p w:rsidR="004D7D76" w:rsidRDefault="004D7D76" w:rsidP="004D7D76">
      <w:r>
        <w:t>detsad20.ucoz.ru</w:t>
      </w:r>
    </w:p>
    <w:p w:rsidR="004D7D76" w:rsidRDefault="004D7D76" w:rsidP="004D7D76">
      <w:r>
        <w:t>detsad211.saredu.ru</w:t>
      </w:r>
    </w:p>
    <w:p w:rsidR="004D7D76" w:rsidRDefault="004D7D76" w:rsidP="004D7D76">
      <w:r>
        <w:t>detsad221.saredu.ru</w:t>
      </w:r>
    </w:p>
    <w:p w:rsidR="004D7D76" w:rsidRDefault="004D7D76" w:rsidP="004D7D76">
      <w:r>
        <w:t>detsad230.saredu.ru/</w:t>
      </w:r>
    </w:p>
    <w:p w:rsidR="004D7D76" w:rsidRDefault="004D7D76" w:rsidP="004D7D76">
      <w:r>
        <w:t>detsad25.ru</w:t>
      </w:r>
    </w:p>
    <w:p w:rsidR="004D7D76" w:rsidRDefault="004D7D76" w:rsidP="004D7D76">
      <w:r>
        <w:t>detsad30.saredu.ru</w:t>
      </w:r>
    </w:p>
    <w:p w:rsidR="004D7D76" w:rsidRDefault="004D7D76" w:rsidP="004D7D76">
      <w:r>
        <w:t>detsad33.saredu.ru</w:t>
      </w:r>
    </w:p>
    <w:p w:rsidR="004D7D76" w:rsidRDefault="004D7D76" w:rsidP="004D7D76">
      <w:r>
        <w:t>detsad338.jimbo.com</w:t>
      </w:r>
    </w:p>
    <w:p w:rsidR="004D7D76" w:rsidRDefault="004D7D76" w:rsidP="004D7D76">
      <w:r>
        <w:t>detsad380.ru</w:t>
      </w:r>
    </w:p>
    <w:p w:rsidR="004D7D76" w:rsidRDefault="004D7D76" w:rsidP="004D7D76">
      <w:r>
        <w:t>detsad435nn.ru</w:t>
      </w:r>
    </w:p>
    <w:p w:rsidR="004D7D76" w:rsidRDefault="004D7D76" w:rsidP="004D7D76">
      <w:r>
        <w:t>detsad58ufa.ru</w:t>
      </w:r>
    </w:p>
    <w:p w:rsidR="004D7D76" w:rsidRDefault="004D7D76" w:rsidP="004D7D76">
      <w:r>
        <w:t>detsad68.saredu.ru/</w:t>
      </w:r>
    </w:p>
    <w:p w:rsidR="004D7D76" w:rsidRDefault="004D7D76" w:rsidP="004D7D76">
      <w:r>
        <w:t>detsad72.ru</w:t>
      </w:r>
    </w:p>
    <w:p w:rsidR="004D7D76" w:rsidRDefault="004D7D76" w:rsidP="004D7D76">
      <w:r>
        <w:t>detsad76.ru/</w:t>
      </w:r>
    </w:p>
    <w:p w:rsidR="004D7D76" w:rsidRDefault="004D7D76" w:rsidP="004D7D76">
      <w:r>
        <w:t>detsad9-lgov.ru/</w:t>
      </w:r>
    </w:p>
    <w:p w:rsidR="004D7D76" w:rsidRDefault="004D7D76" w:rsidP="004D7D76">
      <w:r>
        <w:t>detsad9.caduk.ru/</w:t>
      </w:r>
    </w:p>
    <w:p w:rsidR="004D7D76" w:rsidRDefault="004D7D76" w:rsidP="004D7D76">
      <w:r>
        <w:t>detsad92.ru</w:t>
      </w:r>
    </w:p>
    <w:p w:rsidR="004D7D76" w:rsidRDefault="004D7D76" w:rsidP="004D7D76">
      <w:r>
        <w:t>detsad94.saredu.ru</w:t>
      </w:r>
    </w:p>
    <w:p w:rsidR="004D7D76" w:rsidRDefault="004D7D76" w:rsidP="004D7D76">
      <w:r>
        <w:lastRenderedPageBreak/>
        <w:t>detskiy-sad11.ru/</w:t>
      </w:r>
    </w:p>
    <w:p w:rsidR="004D7D76" w:rsidRDefault="004D7D76" w:rsidP="004D7D76">
      <w:r>
        <w:t>detskiysad160.ru/</w:t>
      </w:r>
    </w:p>
    <w:p w:rsidR="004D7D76" w:rsidRDefault="004D7D76" w:rsidP="004D7D76">
      <w:r>
        <w:t>detskiysad5.ru/</w:t>
      </w:r>
    </w:p>
    <w:p w:rsidR="004D7D76" w:rsidRDefault="004D7D76" w:rsidP="004D7D76">
      <w:r>
        <w:t>detstomat.ru/</w:t>
      </w:r>
    </w:p>
    <w:p w:rsidR="004D7D76" w:rsidRDefault="004D7D76" w:rsidP="004D7D76">
      <w:r>
        <w:t>dgbn.ru</w:t>
      </w:r>
    </w:p>
    <w:p w:rsidR="004D7D76" w:rsidRDefault="004D7D76" w:rsidP="004D7D76">
      <w:r>
        <w:t>djankoyschool7.ru/</w:t>
      </w:r>
    </w:p>
    <w:p w:rsidR="004D7D76" w:rsidRDefault="004D7D76" w:rsidP="004D7D76">
      <w:r>
        <w:t>dkcdod</w:t>
      </w:r>
    </w:p>
    <w:p w:rsidR="004D7D76" w:rsidRDefault="004D7D76" w:rsidP="004D7D76">
      <w:r>
        <w:t>dksta.ru</w:t>
      </w:r>
    </w:p>
    <w:p w:rsidR="004D7D76" w:rsidRDefault="004D7D76" w:rsidP="004D7D76">
      <w:r>
        <w:t>dkvp.org</w:t>
      </w:r>
    </w:p>
    <w:p w:rsidR="004D7D76" w:rsidRDefault="004D7D76" w:rsidP="004D7D76">
      <w:r>
        <w:t>dmg-kids.ru/  </w:t>
      </w:r>
    </w:p>
    <w:p w:rsidR="004D7D76" w:rsidRDefault="004D7D76" w:rsidP="004D7D76">
      <w:r>
        <w:t>dmsh2.hmansy.muzkult.ru/</w:t>
      </w:r>
    </w:p>
    <w:p w:rsidR="004D7D76" w:rsidRDefault="004D7D76" w:rsidP="004D7D76">
      <w:r>
        <w:t>dntchita.ru/</w:t>
      </w:r>
    </w:p>
    <w:p w:rsidR="004D7D76" w:rsidRDefault="004D7D76" w:rsidP="004D7D76">
      <w:r>
        <w:t>docentCO.narod.ru</w:t>
      </w:r>
    </w:p>
    <w:p w:rsidR="004D7D76" w:rsidRDefault="004D7D76" w:rsidP="004D7D76">
      <w:r>
        <w:t>dodbox.pupils.ru</w:t>
      </w:r>
    </w:p>
    <w:p w:rsidR="004D7D76" w:rsidRDefault="004D7D76" w:rsidP="004D7D76">
      <w:r>
        <w:t>doinhmao.ru/</w:t>
      </w:r>
    </w:p>
    <w:p w:rsidR="004D7D76" w:rsidRDefault="004D7D76" w:rsidP="004D7D76">
      <w:r>
        <w:t>dol-school10.ru/</w:t>
      </w:r>
    </w:p>
    <w:p w:rsidR="004D7D76" w:rsidRDefault="004D7D76" w:rsidP="004D7D76">
      <w:r>
        <w:t>dolgoprudny12.ru</w:t>
      </w:r>
    </w:p>
    <w:p w:rsidR="004D7D76" w:rsidRDefault="004D7D76" w:rsidP="004D7D76">
      <w:r>
        <w:t>dombrz.ru</w:t>
      </w:r>
    </w:p>
    <w:p w:rsidR="004D7D76" w:rsidRDefault="004D7D76" w:rsidP="004D7D76">
      <w:r>
        <w:t>domcad2010.ru/</w:t>
      </w:r>
    </w:p>
    <w:p w:rsidR="004D7D76" w:rsidRDefault="004D7D76" w:rsidP="004D7D76">
      <w:r>
        <w:t>dongaron.uopr-osetia.ru/</w:t>
      </w:r>
    </w:p>
    <w:p w:rsidR="004D7D76" w:rsidRDefault="004D7D76" w:rsidP="004D7D76">
      <w:r>
        <w:t>donland.ru/Default.aspx?pageid=75192</w:t>
      </w:r>
    </w:p>
    <w:p w:rsidR="004D7D76" w:rsidRDefault="004D7D76" w:rsidP="004D7D76">
      <w:r>
        <w:t>donland.ru/Default.aspx?pageid=75697</w:t>
      </w:r>
    </w:p>
    <w:p w:rsidR="004D7D76" w:rsidRDefault="004D7D76" w:rsidP="004D7D76">
      <w:r>
        <w:t>dooc-karpinsk.com/</w:t>
      </w:r>
    </w:p>
    <w:p w:rsidR="004D7D76" w:rsidRDefault="004D7D76" w:rsidP="004D7D76">
      <w:r>
        <w:t>dopobrazovanie.edusite.ru/</w:t>
      </w:r>
    </w:p>
    <w:p w:rsidR="004D7D76" w:rsidRDefault="004D7D76" w:rsidP="004D7D76">
      <w:r>
        <w:t>dou-berezka.okis.ru/</w:t>
      </w:r>
    </w:p>
    <w:p w:rsidR="004D7D76" w:rsidRDefault="004D7D76" w:rsidP="004D7D76">
      <w:r>
        <w:t>dou-djumovochka.caduk.ru/</w:t>
      </w:r>
    </w:p>
    <w:p w:rsidR="004D7D76" w:rsidRDefault="004D7D76" w:rsidP="004D7D76">
      <w:r>
        <w:t>dou-teremok21.ru/</w:t>
      </w:r>
    </w:p>
    <w:p w:rsidR="004D7D76" w:rsidRDefault="004D7D76" w:rsidP="004D7D76">
      <w:r>
        <w:t>dou10-kr.caduk.ru/</w:t>
      </w:r>
    </w:p>
    <w:p w:rsidR="004D7D76" w:rsidRDefault="004D7D76" w:rsidP="004D7D76">
      <w:r>
        <w:t>dou12-kr.caduk.ru/</w:t>
      </w:r>
    </w:p>
    <w:p w:rsidR="004D7D76" w:rsidRDefault="004D7D76" w:rsidP="004D7D76">
      <w:r>
        <w:t>dou13-kr.caduk.ru/</w:t>
      </w:r>
    </w:p>
    <w:p w:rsidR="004D7D76" w:rsidRDefault="004D7D76" w:rsidP="004D7D76">
      <w:r>
        <w:t>dou13.caduk.ru</w:t>
      </w:r>
    </w:p>
    <w:p w:rsidR="004D7D76" w:rsidRDefault="004D7D76" w:rsidP="004D7D76">
      <w:r>
        <w:t>dou14kr.caduk.ru/</w:t>
      </w:r>
    </w:p>
    <w:p w:rsidR="004D7D76" w:rsidRDefault="004D7D76" w:rsidP="004D7D76">
      <w:r>
        <w:t>dou17gnezdushko.ucoz.ru</w:t>
      </w:r>
    </w:p>
    <w:p w:rsidR="004D7D76" w:rsidRDefault="004D7D76" w:rsidP="004D7D76">
      <w:r>
        <w:t>dou18-kr.edusite.ru/</w:t>
      </w:r>
    </w:p>
    <w:p w:rsidR="004D7D76" w:rsidRDefault="004D7D76" w:rsidP="004D7D76">
      <w:r>
        <w:t>dou19-monch.ucoz.ru</w:t>
      </w:r>
    </w:p>
    <w:p w:rsidR="004D7D76" w:rsidRDefault="004D7D76" w:rsidP="004D7D76">
      <w:r>
        <w:t>dou1kr.caduk.ru/</w:t>
      </w:r>
    </w:p>
    <w:p w:rsidR="004D7D76" w:rsidRDefault="004D7D76" w:rsidP="004D7D76">
      <w:r>
        <w:t>dou2-kr.caduk.ru/</w:t>
      </w:r>
    </w:p>
    <w:p w:rsidR="004D7D76" w:rsidRDefault="004D7D76" w:rsidP="004D7D76">
      <w:r>
        <w:t>dou2.edu.sarcomobr.ru</w:t>
      </w:r>
    </w:p>
    <w:p w:rsidR="004D7D76" w:rsidRDefault="004D7D76" w:rsidP="004D7D76">
      <w:r>
        <w:t>dou20-kr.caduk.ru/</w:t>
      </w:r>
    </w:p>
    <w:p w:rsidR="004D7D76" w:rsidRDefault="004D7D76" w:rsidP="004D7D76">
      <w:r>
        <w:t>dou20.saredu.ru</w:t>
      </w:r>
    </w:p>
    <w:p w:rsidR="004D7D76" w:rsidRDefault="004D7D76" w:rsidP="004D7D76">
      <w:r>
        <w:t>dou20ugansk.ru</w:t>
      </w:r>
    </w:p>
    <w:p w:rsidR="004D7D76" w:rsidRDefault="004D7D76" w:rsidP="004D7D76">
      <w:r>
        <w:t>dou21.ucoz.net</w:t>
      </w:r>
    </w:p>
    <w:p w:rsidR="004D7D76" w:rsidRDefault="004D7D76" w:rsidP="004D7D76">
      <w:r>
        <w:t>dou22-kr.caduk.ru/</w:t>
      </w:r>
    </w:p>
    <w:p w:rsidR="004D7D76" w:rsidRDefault="004D7D76" w:rsidP="004D7D76">
      <w:r>
        <w:t>dou23-kr.caduk.ru/</w:t>
      </w:r>
    </w:p>
    <w:p w:rsidR="004D7D76" w:rsidRDefault="004D7D76" w:rsidP="004D7D76">
      <w:r>
        <w:t>dou25-kr.caduk.ru/</w:t>
      </w:r>
    </w:p>
    <w:p w:rsidR="004D7D76" w:rsidRDefault="004D7D76" w:rsidP="004D7D76">
      <w:r>
        <w:t>dou26kr.edusite.ru/</w:t>
      </w:r>
    </w:p>
    <w:p w:rsidR="004D7D76" w:rsidRDefault="004D7D76" w:rsidP="004D7D76">
      <w:r>
        <w:t>dou27-kr.caduk.ru/</w:t>
      </w:r>
    </w:p>
    <w:p w:rsidR="004D7D76" w:rsidRDefault="004D7D76" w:rsidP="004D7D76">
      <w:r>
        <w:t>dou27.edusite.ru/</w:t>
      </w:r>
    </w:p>
    <w:p w:rsidR="004D7D76" w:rsidRDefault="004D7D76" w:rsidP="004D7D76">
      <w:r>
        <w:t>dou28-kr.caduk.ru/</w:t>
      </w:r>
    </w:p>
    <w:p w:rsidR="004D7D76" w:rsidRDefault="004D7D76" w:rsidP="004D7D76">
      <w:r>
        <w:lastRenderedPageBreak/>
        <w:t>dou290.ru/</w:t>
      </w:r>
    </w:p>
    <w:p w:rsidR="004D7D76" w:rsidRDefault="004D7D76" w:rsidP="004D7D76">
      <w:r>
        <w:t>dou2zavidovo.ru/ </w:t>
      </w:r>
    </w:p>
    <w:p w:rsidR="004D7D76" w:rsidRDefault="004D7D76" w:rsidP="004D7D76">
      <w:r>
        <w:t>dou30-maykop.ru</w:t>
      </w:r>
    </w:p>
    <w:p w:rsidR="004D7D76" w:rsidRDefault="004D7D76" w:rsidP="004D7D76">
      <w:r>
        <w:t>dou36.org/</w:t>
      </w:r>
    </w:p>
    <w:p w:rsidR="004D7D76" w:rsidRDefault="004D7D76" w:rsidP="004D7D76">
      <w:r>
        <w:t>dou43mago.detsad.27.ru/</w:t>
      </w:r>
    </w:p>
    <w:p w:rsidR="004D7D76" w:rsidRDefault="004D7D76" w:rsidP="004D7D76">
      <w:r>
        <w:t>dou5-kr.caduk.ru/</w:t>
      </w:r>
    </w:p>
    <w:p w:rsidR="004D7D76" w:rsidRDefault="004D7D76" w:rsidP="004D7D76">
      <w:r>
        <w:t>dou52.saredu.ru/</w:t>
      </w:r>
    </w:p>
    <w:p w:rsidR="004D7D76" w:rsidRDefault="004D7D76" w:rsidP="004D7D76">
      <w:r>
        <w:t>dou5elochka.ucoz.ru</w:t>
      </w:r>
    </w:p>
    <w:p w:rsidR="004D7D76" w:rsidRDefault="004D7D76" w:rsidP="004D7D76">
      <w:r>
        <w:t>dou623.n4.biz</w:t>
      </w:r>
    </w:p>
    <w:p w:rsidR="004D7D76" w:rsidRDefault="004D7D76" w:rsidP="004D7D76">
      <w:r>
        <w:t>dou65businka.ucoz.ru</w:t>
      </w:r>
    </w:p>
    <w:p w:rsidR="004D7D76" w:rsidRDefault="004D7D76" w:rsidP="004D7D76">
      <w:r>
        <w:t>dou75.ru/8</w:t>
      </w:r>
    </w:p>
    <w:p w:rsidR="004D7D76" w:rsidRDefault="004D7D76" w:rsidP="004D7D76">
      <w:r>
        <w:t>dou75.ru/98/</w:t>
      </w:r>
    </w:p>
    <w:p w:rsidR="004D7D76" w:rsidRDefault="004D7D76" w:rsidP="004D7D76">
      <w:r>
        <w:t>dou75.ru/dou56chita</w:t>
      </w:r>
    </w:p>
    <w:p w:rsidR="004D7D76" w:rsidRDefault="004D7D76" w:rsidP="004D7D76">
      <w:r>
        <w:t>dou8.edumonch.ru</w:t>
      </w:r>
    </w:p>
    <w:p w:rsidR="004D7D76" w:rsidRDefault="004D7D76" w:rsidP="004D7D76">
      <w:r>
        <w:t>dou8malishok-kr.caduk.ru/</w:t>
      </w:r>
    </w:p>
    <w:p w:rsidR="004D7D76" w:rsidRDefault="004D7D76" w:rsidP="004D7D76">
      <w:r>
        <w:t>dou8orel.ru</w:t>
      </w:r>
    </w:p>
    <w:p w:rsidR="004D7D76" w:rsidRDefault="004D7D76" w:rsidP="004D7D76">
      <w:r>
        <w:t>dou9-ardon.ru/</w:t>
      </w:r>
    </w:p>
    <w:p w:rsidR="004D7D76" w:rsidRDefault="004D7D76" w:rsidP="004D7D76">
      <w:r>
        <w:t>dou9.caduk.ru/</w:t>
      </w:r>
    </w:p>
    <w:p w:rsidR="004D7D76" w:rsidRDefault="004D7D76" w:rsidP="004D7D76">
      <w:r>
        <w:t>douberezka.ucoz.ru/</w:t>
      </w:r>
    </w:p>
    <w:p w:rsidR="004D7D76" w:rsidRDefault="004D7D76" w:rsidP="004D7D76">
      <w:r>
        <w:t>doucrr-17-kr.caduk.ru/</w:t>
      </w:r>
    </w:p>
    <w:p w:rsidR="004D7D76" w:rsidRDefault="004D7D76" w:rsidP="004D7D76">
      <w:r>
        <w:t>doumayachok.ucoz.ru</w:t>
      </w:r>
    </w:p>
    <w:p w:rsidR="004D7D76" w:rsidRDefault="004D7D76" w:rsidP="004D7D76">
      <w:r>
        <w:t>doy-polyana.obrzhukov.ru/</w:t>
      </w:r>
    </w:p>
    <w:p w:rsidR="004D7D76" w:rsidRDefault="004D7D76" w:rsidP="004D7D76">
      <w:r>
        <w:t>dp.pupils.ru</w:t>
      </w:r>
    </w:p>
    <w:p w:rsidR="004D7D76" w:rsidRDefault="004D7D76" w:rsidP="004D7D76">
      <w:r>
        <w:t>dpo-smolensk.ru/</w:t>
      </w:r>
    </w:p>
    <w:p w:rsidR="004D7D76" w:rsidRDefault="004D7D76" w:rsidP="004D7D76">
      <w:r>
        <w:t>dr-soln.ru</w:t>
      </w:r>
    </w:p>
    <w:p w:rsidR="004D7D76" w:rsidRDefault="004D7D76" w:rsidP="004D7D76">
      <w:r>
        <w:t>drss.3dn.ru/</w:t>
      </w:r>
    </w:p>
    <w:p w:rsidR="004D7D76" w:rsidRDefault="004D7D76" w:rsidP="004D7D76">
      <w:r>
        <w:t>druzhniy-ufa.ru/</w:t>
      </w:r>
    </w:p>
    <w:p w:rsidR="004D7D76" w:rsidRDefault="004D7D76" w:rsidP="004D7D76">
      <w:r>
        <w:t>ds_ivanovka.a2b2.ru/</w:t>
      </w:r>
    </w:p>
    <w:p w:rsidR="004D7D76" w:rsidRDefault="004D7D76" w:rsidP="004D7D76">
      <w:r>
        <w:t>ds-20balahna.edusite.ru/</w:t>
      </w:r>
    </w:p>
    <w:p w:rsidR="004D7D76" w:rsidRDefault="004D7D76" w:rsidP="004D7D76">
      <w:r>
        <w:t>ds-354.ru/</w:t>
      </w:r>
    </w:p>
    <w:p w:rsidR="004D7D76" w:rsidRDefault="004D7D76" w:rsidP="004D7D76">
      <w:r>
        <w:t>ds-7.ru/</w:t>
      </w:r>
    </w:p>
    <w:p w:rsidR="004D7D76" w:rsidRDefault="004D7D76" w:rsidP="004D7D76">
      <w:r>
        <w:t>ds-drugba40.ru</w:t>
      </w:r>
    </w:p>
    <w:p w:rsidR="004D7D76" w:rsidRDefault="004D7D76" w:rsidP="004D7D76">
      <w:r>
        <w:t>ds-komgaron.uopr-osetia.ru</w:t>
      </w:r>
    </w:p>
    <w:p w:rsidR="004D7D76" w:rsidRDefault="004D7D76" w:rsidP="004D7D76">
      <w:r>
        <w:t>ds-vinogradnoe.ru</w:t>
      </w:r>
    </w:p>
    <w:p w:rsidR="004D7D76" w:rsidRDefault="004D7D76" w:rsidP="004D7D76">
      <w:r>
        <w:t>ds1-podolsk.ru</w:t>
      </w:r>
    </w:p>
    <w:p w:rsidR="004D7D76" w:rsidRDefault="004D7D76" w:rsidP="004D7D76">
      <w:r>
        <w:t>ds1.pupils.ru</w:t>
      </w:r>
    </w:p>
    <w:p w:rsidR="004D7D76" w:rsidRDefault="004D7D76" w:rsidP="004D7D76">
      <w:r>
        <w:t>ds10-ukhta.ru/</w:t>
      </w:r>
    </w:p>
    <w:p w:rsidR="004D7D76" w:rsidRDefault="004D7D76" w:rsidP="004D7D76">
      <w:r>
        <w:t>ds10.chkobr.ru/</w:t>
      </w:r>
    </w:p>
    <w:p w:rsidR="004D7D76" w:rsidRDefault="004D7D76" w:rsidP="004D7D76">
      <w:r>
        <w:t>ds10.cuso-edu.ru</w:t>
      </w:r>
    </w:p>
    <w:p w:rsidR="004D7D76" w:rsidRDefault="004D7D76" w:rsidP="004D7D76">
      <w:r>
        <w:t>ds10.pupils.ru</w:t>
      </w:r>
    </w:p>
    <w:p w:rsidR="004D7D76" w:rsidRDefault="004D7D76" w:rsidP="004D7D76">
      <w:r>
        <w:t>ds103.pupils.ru</w:t>
      </w:r>
    </w:p>
    <w:p w:rsidR="004D7D76" w:rsidRDefault="004D7D76" w:rsidP="004D7D76">
      <w:r>
        <w:t>ds104.pupils.ru</w:t>
      </w:r>
    </w:p>
    <w:p w:rsidR="004D7D76" w:rsidRDefault="004D7D76" w:rsidP="004D7D76">
      <w:r>
        <w:t>ds107.pupils.ru</w:t>
      </w:r>
    </w:p>
    <w:p w:rsidR="004D7D76" w:rsidRDefault="004D7D76" w:rsidP="004D7D76">
      <w:r>
        <w:t>ds109.pupils.ru</w:t>
      </w:r>
    </w:p>
    <w:p w:rsidR="004D7D76" w:rsidRDefault="004D7D76" w:rsidP="004D7D76">
      <w:r>
        <w:t>ds10belochka.ru</w:t>
      </w:r>
    </w:p>
    <w:p w:rsidR="004D7D76" w:rsidRDefault="004D7D76" w:rsidP="004D7D76">
      <w:r>
        <w:t>ds11.pupils.ru</w:t>
      </w:r>
    </w:p>
    <w:p w:rsidR="004D7D76" w:rsidRDefault="004D7D76" w:rsidP="004D7D76">
      <w:r>
        <w:t>ds11.uopr-osetia.ru</w:t>
      </w:r>
    </w:p>
    <w:p w:rsidR="004D7D76" w:rsidRDefault="004D7D76" w:rsidP="004D7D76">
      <w:r>
        <w:t>ds110.pupils.ru</w:t>
      </w:r>
    </w:p>
    <w:p w:rsidR="004D7D76" w:rsidRDefault="004D7D76" w:rsidP="004D7D76">
      <w:r>
        <w:t>ds111.pupils.ru</w:t>
      </w:r>
    </w:p>
    <w:p w:rsidR="004D7D76" w:rsidRDefault="004D7D76" w:rsidP="004D7D76">
      <w:r>
        <w:lastRenderedPageBreak/>
        <w:t>ds112.pupils.ru</w:t>
      </w:r>
    </w:p>
    <w:p w:rsidR="004D7D76" w:rsidRDefault="004D7D76" w:rsidP="004D7D76">
      <w:r>
        <w:t>ds113.pupils.ru</w:t>
      </w:r>
    </w:p>
    <w:p w:rsidR="004D7D76" w:rsidRDefault="004D7D76" w:rsidP="004D7D76">
      <w:r>
        <w:t>ds114.pupils.ru</w:t>
      </w:r>
    </w:p>
    <w:p w:rsidR="004D7D76" w:rsidRDefault="004D7D76" w:rsidP="004D7D76">
      <w:r>
        <w:t>ds115.pupils.ru</w:t>
      </w:r>
    </w:p>
    <w:p w:rsidR="004D7D76" w:rsidRDefault="004D7D76" w:rsidP="004D7D76">
      <w:r>
        <w:t>ds116.pupils.ru</w:t>
      </w:r>
    </w:p>
    <w:p w:rsidR="004D7D76" w:rsidRDefault="004D7D76" w:rsidP="004D7D76">
      <w:r>
        <w:t>ds117.pupils.ru</w:t>
      </w:r>
    </w:p>
    <w:p w:rsidR="004D7D76" w:rsidRDefault="004D7D76" w:rsidP="004D7D76">
      <w:r>
        <w:t>ds118.pupils.ru</w:t>
      </w:r>
    </w:p>
    <w:p w:rsidR="004D7D76" w:rsidRDefault="004D7D76" w:rsidP="004D7D76">
      <w:r>
        <w:t>ds12.pupils.ru</w:t>
      </w:r>
    </w:p>
    <w:p w:rsidR="004D7D76" w:rsidRDefault="004D7D76" w:rsidP="004D7D76">
      <w:r>
        <w:t>ds121.pupils.ru</w:t>
      </w:r>
    </w:p>
    <w:p w:rsidR="004D7D76" w:rsidRDefault="004D7D76" w:rsidP="004D7D76">
      <w:r>
        <w:t>ds123.pupils.ru</w:t>
      </w:r>
    </w:p>
    <w:p w:rsidR="004D7D76" w:rsidRDefault="004D7D76" w:rsidP="004D7D76">
      <w:r>
        <w:t>ds124.pupils.ru</w:t>
      </w:r>
    </w:p>
    <w:p w:rsidR="004D7D76" w:rsidRDefault="004D7D76" w:rsidP="004D7D76">
      <w:r>
        <w:t>ds125.pupils.ru</w:t>
      </w:r>
    </w:p>
    <w:p w:rsidR="004D7D76" w:rsidRDefault="004D7D76" w:rsidP="004D7D76">
      <w:r>
        <w:t>ds126.pupils.ru</w:t>
      </w:r>
    </w:p>
    <w:p w:rsidR="004D7D76" w:rsidRDefault="004D7D76" w:rsidP="004D7D76">
      <w:r>
        <w:t>ds127.pupils.ru</w:t>
      </w:r>
    </w:p>
    <w:p w:rsidR="004D7D76" w:rsidRDefault="004D7D76" w:rsidP="004D7D76">
      <w:r>
        <w:t>ds13.chkobr.ru/</w:t>
      </w:r>
    </w:p>
    <w:p w:rsidR="004D7D76" w:rsidRDefault="004D7D76" w:rsidP="004D7D76">
      <w:r>
        <w:t>ds130.pupils.ru</w:t>
      </w:r>
    </w:p>
    <w:p w:rsidR="004D7D76" w:rsidRDefault="004D7D76" w:rsidP="004D7D76">
      <w:r>
        <w:t>ds134.pupils.ru</w:t>
      </w:r>
    </w:p>
    <w:p w:rsidR="004D7D76" w:rsidRDefault="004D7D76" w:rsidP="004D7D76">
      <w:r>
        <w:t>ds135.pupils.ru</w:t>
      </w:r>
    </w:p>
    <w:p w:rsidR="004D7D76" w:rsidRDefault="004D7D76" w:rsidP="004D7D76">
      <w:r>
        <w:t>ds136.pupils.ru</w:t>
      </w:r>
    </w:p>
    <w:p w:rsidR="004D7D76" w:rsidRDefault="004D7D76" w:rsidP="004D7D76">
      <w:r>
        <w:t>ds138.pupils.ru</w:t>
      </w:r>
    </w:p>
    <w:p w:rsidR="004D7D76" w:rsidRDefault="004D7D76" w:rsidP="004D7D76">
      <w:r>
        <w:t>ds14.pupils.ru</w:t>
      </w:r>
    </w:p>
    <w:p w:rsidR="004D7D76" w:rsidRDefault="004D7D76" w:rsidP="004D7D76">
      <w:r>
        <w:t>ds140.pupils.ru</w:t>
      </w:r>
    </w:p>
    <w:p w:rsidR="004D7D76" w:rsidRDefault="004D7D76" w:rsidP="004D7D76">
      <w:r>
        <w:t>ds141.pupils.ru</w:t>
      </w:r>
    </w:p>
    <w:p w:rsidR="004D7D76" w:rsidRDefault="004D7D76" w:rsidP="004D7D76">
      <w:r>
        <w:t>ds144.pupils.ru</w:t>
      </w:r>
    </w:p>
    <w:p w:rsidR="004D7D76" w:rsidRDefault="004D7D76" w:rsidP="004D7D76">
      <w:r>
        <w:t>ds145.pupils.ru</w:t>
      </w:r>
    </w:p>
    <w:p w:rsidR="004D7D76" w:rsidRDefault="004D7D76" w:rsidP="004D7D76">
      <w:r>
        <w:t>ds146.pupils.ru</w:t>
      </w:r>
    </w:p>
    <w:p w:rsidR="004D7D76" w:rsidRDefault="004D7D76" w:rsidP="004D7D76">
      <w:r>
        <w:t>ds147.pupils.ru</w:t>
      </w:r>
    </w:p>
    <w:p w:rsidR="004D7D76" w:rsidRDefault="004D7D76" w:rsidP="004D7D76">
      <w:r>
        <w:t>ds15.pupils.ru</w:t>
      </w:r>
    </w:p>
    <w:p w:rsidR="004D7D76" w:rsidRDefault="004D7D76" w:rsidP="004D7D76">
      <w:r>
        <w:t>ds15.uopr-osetia.ru</w:t>
      </w:r>
    </w:p>
    <w:p w:rsidR="004D7D76" w:rsidRDefault="004D7D76" w:rsidP="004D7D76">
      <w:r>
        <w:t>ds150.pupils.ru</w:t>
      </w:r>
    </w:p>
    <w:p w:rsidR="004D7D76" w:rsidRDefault="004D7D76" w:rsidP="004D7D76">
      <w:r>
        <w:t>ds151.pupils.ru</w:t>
      </w:r>
    </w:p>
    <w:p w:rsidR="004D7D76" w:rsidRDefault="004D7D76" w:rsidP="004D7D76">
      <w:r>
        <w:t>ds152.pupils.ru</w:t>
      </w:r>
    </w:p>
    <w:p w:rsidR="004D7D76" w:rsidRDefault="004D7D76" w:rsidP="004D7D76">
      <w:r>
        <w:t>ds154.pupils.ru</w:t>
      </w:r>
    </w:p>
    <w:p w:rsidR="004D7D76" w:rsidRDefault="004D7D76" w:rsidP="004D7D76">
      <w:r>
        <w:t>ds155.pupils.ru</w:t>
      </w:r>
    </w:p>
    <w:p w:rsidR="004D7D76" w:rsidRDefault="004D7D76" w:rsidP="004D7D76">
      <w:r>
        <w:t>ds156.pupils.ru</w:t>
      </w:r>
    </w:p>
    <w:p w:rsidR="004D7D76" w:rsidRDefault="004D7D76" w:rsidP="004D7D76">
      <w:r>
        <w:t>ds157.pupils.ru</w:t>
      </w:r>
    </w:p>
    <w:p w:rsidR="004D7D76" w:rsidRDefault="004D7D76" w:rsidP="004D7D76">
      <w:r>
        <w:t>ds158.pupils.ru</w:t>
      </w:r>
    </w:p>
    <w:p w:rsidR="004D7D76" w:rsidRDefault="004D7D76" w:rsidP="004D7D76">
      <w:r>
        <w:t>ds159.pupils.ru</w:t>
      </w:r>
    </w:p>
    <w:p w:rsidR="004D7D76" w:rsidRDefault="004D7D76" w:rsidP="004D7D76">
      <w:r>
        <w:t>ds16-ukhta.ru</w:t>
      </w:r>
    </w:p>
    <w:p w:rsidR="004D7D76" w:rsidRDefault="004D7D76" w:rsidP="004D7D76">
      <w:r>
        <w:t>ds16.pupils.ru</w:t>
      </w:r>
    </w:p>
    <w:p w:rsidR="004D7D76" w:rsidRDefault="004D7D76" w:rsidP="004D7D76">
      <w:r>
        <w:t>ds160.pupils.ru</w:t>
      </w:r>
    </w:p>
    <w:p w:rsidR="004D7D76" w:rsidRDefault="004D7D76" w:rsidP="004D7D76">
      <w:r>
        <w:t>ds162.pupils.ru</w:t>
      </w:r>
    </w:p>
    <w:p w:rsidR="004D7D76" w:rsidRDefault="004D7D76" w:rsidP="004D7D76">
      <w:r>
        <w:t>ds163.pupils.ru</w:t>
      </w:r>
    </w:p>
    <w:p w:rsidR="004D7D76" w:rsidRDefault="004D7D76" w:rsidP="004D7D76">
      <w:r>
        <w:t>ds164.pupils.ru</w:t>
      </w:r>
    </w:p>
    <w:p w:rsidR="004D7D76" w:rsidRDefault="004D7D76" w:rsidP="004D7D76">
      <w:r>
        <w:t>ds165.pupils.ru</w:t>
      </w:r>
    </w:p>
    <w:p w:rsidR="004D7D76" w:rsidRDefault="004D7D76" w:rsidP="004D7D76">
      <w:r>
        <w:t>ds166.pupils.ru</w:t>
      </w:r>
    </w:p>
    <w:p w:rsidR="004D7D76" w:rsidRDefault="004D7D76" w:rsidP="004D7D76">
      <w:r>
        <w:t>ds168.pupils.ru</w:t>
      </w:r>
    </w:p>
    <w:p w:rsidR="004D7D76" w:rsidRDefault="004D7D76" w:rsidP="004D7D76">
      <w:r>
        <w:t>ds169.pupils.ru</w:t>
      </w:r>
    </w:p>
    <w:p w:rsidR="004D7D76" w:rsidRDefault="004D7D76" w:rsidP="004D7D76">
      <w:r>
        <w:t>ds16otr.minobr63.ru/wordpress/</w:t>
      </w:r>
    </w:p>
    <w:p w:rsidR="004D7D76" w:rsidRDefault="004D7D76" w:rsidP="004D7D76">
      <w:r>
        <w:lastRenderedPageBreak/>
        <w:t>ds17.chkobr.ru/</w:t>
      </w:r>
    </w:p>
    <w:p w:rsidR="004D7D76" w:rsidRDefault="004D7D76" w:rsidP="004D7D76">
      <w:r>
        <w:t>ds17.pupils.ru</w:t>
      </w:r>
    </w:p>
    <w:p w:rsidR="004D7D76" w:rsidRDefault="004D7D76" w:rsidP="004D7D76">
      <w:r>
        <w:t>ds172.pupils.ru</w:t>
      </w:r>
    </w:p>
    <w:p w:rsidR="004D7D76" w:rsidRDefault="004D7D76" w:rsidP="004D7D76">
      <w:r>
        <w:t>ds173.pupils.ru</w:t>
      </w:r>
    </w:p>
    <w:p w:rsidR="004D7D76" w:rsidRDefault="004D7D76" w:rsidP="004D7D76">
      <w:r>
        <w:t>ds175.pupils.ru</w:t>
      </w:r>
    </w:p>
    <w:p w:rsidR="004D7D76" w:rsidRDefault="004D7D76" w:rsidP="004D7D76">
      <w:r>
        <w:t>ds177.pupils.ru</w:t>
      </w:r>
    </w:p>
    <w:p w:rsidR="004D7D76" w:rsidRDefault="004D7D76" w:rsidP="004D7D76">
      <w:r>
        <w:t>ds179.pupils.ru</w:t>
      </w:r>
    </w:p>
    <w:p w:rsidR="004D7D76" w:rsidRDefault="004D7D76" w:rsidP="004D7D76">
      <w:r>
        <w:t>ds18.cuso-edu.ru/</w:t>
      </w:r>
    </w:p>
    <w:p w:rsidR="004D7D76" w:rsidRDefault="004D7D76" w:rsidP="004D7D76">
      <w:r>
        <w:t>ds18.pupils.ru</w:t>
      </w:r>
    </w:p>
    <w:p w:rsidR="004D7D76" w:rsidRDefault="004D7D76" w:rsidP="004D7D76">
      <w:r>
        <w:t>ds18.uopr-osetia.ru</w:t>
      </w:r>
    </w:p>
    <w:p w:rsidR="004D7D76" w:rsidRDefault="004D7D76" w:rsidP="004D7D76">
      <w:r>
        <w:t>ds182.pupils.ru</w:t>
      </w:r>
    </w:p>
    <w:p w:rsidR="004D7D76" w:rsidRDefault="004D7D76" w:rsidP="004D7D76">
      <w:r>
        <w:t>ds184.pupils.ru</w:t>
      </w:r>
    </w:p>
    <w:p w:rsidR="004D7D76" w:rsidRDefault="004D7D76" w:rsidP="004D7D76">
      <w:r>
        <w:t>ds185.pupils.ru</w:t>
      </w:r>
    </w:p>
    <w:p w:rsidR="004D7D76" w:rsidRDefault="004D7D76" w:rsidP="004D7D76">
      <w:r>
        <w:t>ds186.pupils.ru</w:t>
      </w:r>
    </w:p>
    <w:p w:rsidR="004D7D76" w:rsidRDefault="004D7D76" w:rsidP="004D7D76">
      <w:r>
        <w:t>ds187.pupils.ru</w:t>
      </w:r>
    </w:p>
    <w:p w:rsidR="004D7D76" w:rsidRDefault="004D7D76" w:rsidP="004D7D76">
      <w:r>
        <w:t>ds19.chkobr.ru/</w:t>
      </w:r>
    </w:p>
    <w:p w:rsidR="004D7D76" w:rsidRDefault="004D7D76" w:rsidP="004D7D76">
      <w:r>
        <w:t>ds19.pupils.ru</w:t>
      </w:r>
    </w:p>
    <w:p w:rsidR="004D7D76" w:rsidRDefault="004D7D76" w:rsidP="004D7D76">
      <w:r>
        <w:t>ds19.uopr-osetia.ru</w:t>
      </w:r>
    </w:p>
    <w:p w:rsidR="004D7D76" w:rsidRDefault="004D7D76" w:rsidP="004D7D76">
      <w:r>
        <w:t>ds192.pupils.ru</w:t>
      </w:r>
    </w:p>
    <w:p w:rsidR="004D7D76" w:rsidRDefault="004D7D76" w:rsidP="004D7D76">
      <w:r>
        <w:t>ds2-orel.ru</w:t>
      </w:r>
    </w:p>
    <w:p w:rsidR="004D7D76" w:rsidRDefault="004D7D76" w:rsidP="004D7D76">
      <w:r>
        <w:t>ds2.pupils.ru</w:t>
      </w:r>
    </w:p>
    <w:p w:rsidR="004D7D76" w:rsidRDefault="004D7D76" w:rsidP="004D7D76">
      <w:r>
        <w:t>ds20.chkobr.ru/</w:t>
      </w:r>
    </w:p>
    <w:p w:rsidR="004D7D76" w:rsidRDefault="004D7D76" w:rsidP="004D7D76">
      <w:r>
        <w:t>ds20.cuso-edu.ru</w:t>
      </w:r>
    </w:p>
    <w:p w:rsidR="004D7D76" w:rsidRDefault="004D7D76" w:rsidP="004D7D76">
      <w:r>
        <w:t>ds20.cuso-edu.ru/</w:t>
      </w:r>
    </w:p>
    <w:p w:rsidR="004D7D76" w:rsidRDefault="004D7D76" w:rsidP="004D7D76">
      <w:r>
        <w:t>ds20.pupils.ru</w:t>
      </w:r>
    </w:p>
    <w:p w:rsidR="004D7D76" w:rsidRDefault="004D7D76" w:rsidP="004D7D76">
      <w:r>
        <w:t>ds21.chkobr.ru/</w:t>
      </w:r>
    </w:p>
    <w:p w:rsidR="004D7D76" w:rsidRDefault="004D7D76" w:rsidP="004D7D76">
      <w:r>
        <w:t>ds21.pupils.ru</w:t>
      </w:r>
    </w:p>
    <w:p w:rsidR="004D7D76" w:rsidRDefault="004D7D76" w:rsidP="004D7D76">
      <w:r>
        <w:t>ds22.chkobr.ru/</w:t>
      </w:r>
    </w:p>
    <w:p w:rsidR="004D7D76" w:rsidRDefault="004D7D76" w:rsidP="004D7D76">
      <w:r>
        <w:t>ds22.pupils.ru</w:t>
      </w:r>
    </w:p>
    <w:p w:rsidR="004D7D76" w:rsidRDefault="004D7D76" w:rsidP="004D7D76">
      <w:r>
        <w:t>ds23-arhonka.ru/</w:t>
      </w:r>
    </w:p>
    <w:p w:rsidR="004D7D76" w:rsidRDefault="004D7D76" w:rsidP="004D7D76">
      <w:r>
        <w:t>ds23.cuso-edu.ru</w:t>
      </w:r>
    </w:p>
    <w:p w:rsidR="004D7D76" w:rsidRDefault="004D7D76" w:rsidP="004D7D76">
      <w:r>
        <w:t xml:space="preserve">ds23.distcenter.ru  </w:t>
      </w:r>
    </w:p>
    <w:p w:rsidR="004D7D76" w:rsidRDefault="004D7D76" w:rsidP="004D7D76">
      <w:r>
        <w:t>ds23.pupils.ru</w:t>
      </w:r>
    </w:p>
    <w:p w:rsidR="004D7D76" w:rsidRDefault="004D7D76" w:rsidP="004D7D76">
      <w:r>
        <w:t>ds24.cuso-edu.ru</w:t>
      </w:r>
    </w:p>
    <w:p w:rsidR="004D7D76" w:rsidRDefault="004D7D76" w:rsidP="004D7D76">
      <w:r>
        <w:t>ds24.pupils.ru</w:t>
      </w:r>
    </w:p>
    <w:p w:rsidR="004D7D76" w:rsidRDefault="004D7D76" w:rsidP="004D7D76">
      <w:r>
        <w:t>ds24bir.ru/</w:t>
      </w:r>
    </w:p>
    <w:p w:rsidR="004D7D76" w:rsidRDefault="004D7D76" w:rsidP="004D7D76">
      <w:r>
        <w:t>ds25.pupils.ru</w:t>
      </w:r>
    </w:p>
    <w:p w:rsidR="004D7D76" w:rsidRDefault="004D7D76" w:rsidP="004D7D76">
      <w:r>
        <w:t>ds26.pupils.ru</w:t>
      </w:r>
    </w:p>
    <w:p w:rsidR="004D7D76" w:rsidRDefault="004D7D76" w:rsidP="004D7D76">
      <w:r>
        <w:t>ds263.kvels55.ru/</w:t>
      </w:r>
    </w:p>
    <w:p w:rsidR="004D7D76" w:rsidRDefault="004D7D76" w:rsidP="004D7D76">
      <w:r>
        <w:t>ds27.pupils.ru</w:t>
      </w:r>
    </w:p>
    <w:p w:rsidR="004D7D76" w:rsidRDefault="004D7D76" w:rsidP="004D7D76">
      <w:r>
        <w:t>ds28-ukhta.ru/</w:t>
      </w:r>
    </w:p>
    <w:p w:rsidR="004D7D76" w:rsidRDefault="004D7D76" w:rsidP="004D7D76">
      <w:r>
        <w:t>ds28.pupils.ru</w:t>
      </w:r>
    </w:p>
    <w:p w:rsidR="004D7D76" w:rsidRDefault="004D7D76" w:rsidP="004D7D76">
      <w:r>
        <w:t>ds29.pupils.ru</w:t>
      </w:r>
    </w:p>
    <w:p w:rsidR="004D7D76" w:rsidRDefault="004D7D76" w:rsidP="004D7D76">
      <w:r>
        <w:t>ds3-ukhta.ru/</w:t>
      </w:r>
    </w:p>
    <w:p w:rsidR="004D7D76" w:rsidRDefault="004D7D76" w:rsidP="004D7D76">
      <w:r>
        <w:t>ds3.chkobr.ru/</w:t>
      </w:r>
    </w:p>
    <w:p w:rsidR="004D7D76" w:rsidRDefault="004D7D76" w:rsidP="004D7D76">
      <w:r>
        <w:t>ds3.cuso-edu.ru</w:t>
      </w:r>
    </w:p>
    <w:p w:rsidR="004D7D76" w:rsidRDefault="004D7D76" w:rsidP="004D7D76">
      <w:r>
        <w:t>ds3.dskirishi.ru/</w:t>
      </w:r>
    </w:p>
    <w:p w:rsidR="004D7D76" w:rsidRDefault="004D7D76" w:rsidP="004D7D76">
      <w:r>
        <w:t>ds3.pupils.ru</w:t>
      </w:r>
    </w:p>
    <w:p w:rsidR="004D7D76" w:rsidRDefault="004D7D76" w:rsidP="004D7D76">
      <w:r>
        <w:t>ds30.pupils.ru</w:t>
      </w:r>
    </w:p>
    <w:p w:rsidR="004D7D76" w:rsidRDefault="004D7D76" w:rsidP="004D7D76">
      <w:r>
        <w:lastRenderedPageBreak/>
        <w:t>ds304.kvels55.ru</w:t>
      </w:r>
    </w:p>
    <w:p w:rsidR="004D7D76" w:rsidRDefault="004D7D76" w:rsidP="004D7D76">
      <w:r>
        <w:t>ds31-orel.ru</w:t>
      </w:r>
    </w:p>
    <w:p w:rsidR="004D7D76" w:rsidRDefault="004D7D76" w:rsidP="004D7D76">
      <w:r>
        <w:t>ds31.pupils.ru</w:t>
      </w:r>
    </w:p>
    <w:p w:rsidR="004D7D76" w:rsidRDefault="004D7D76" w:rsidP="004D7D76">
      <w:r>
        <w:t>ds32.pupils.ru</w:t>
      </w:r>
    </w:p>
    <w:p w:rsidR="004D7D76" w:rsidRDefault="004D7D76" w:rsidP="004D7D76">
      <w:r>
        <w:t>ds33-orel.ru</w:t>
      </w:r>
    </w:p>
    <w:p w:rsidR="004D7D76" w:rsidRDefault="004D7D76" w:rsidP="004D7D76">
      <w:r>
        <w:t>ds33.nad-edu.ru/</w:t>
      </w:r>
    </w:p>
    <w:p w:rsidR="004D7D76" w:rsidRDefault="004D7D76" w:rsidP="004D7D76">
      <w:r>
        <w:t>ds33.pupils.ru</w:t>
      </w:r>
    </w:p>
    <w:p w:rsidR="004D7D76" w:rsidRDefault="004D7D76" w:rsidP="004D7D76">
      <w:r>
        <w:t>ds34.pupils.ru</w:t>
      </w:r>
    </w:p>
    <w:p w:rsidR="004D7D76" w:rsidRDefault="004D7D76" w:rsidP="004D7D76">
      <w:r>
        <w:t>ds34.ucoz.ru</w:t>
      </w:r>
    </w:p>
    <w:p w:rsidR="004D7D76" w:rsidRDefault="004D7D76" w:rsidP="004D7D76">
      <w:r>
        <w:t>ds35.pupils.ru</w:t>
      </w:r>
    </w:p>
    <w:p w:rsidR="004D7D76" w:rsidRDefault="004D7D76" w:rsidP="004D7D76">
      <w:r>
        <w:t>ds36.pupils.ru</w:t>
      </w:r>
    </w:p>
    <w:p w:rsidR="004D7D76" w:rsidRDefault="004D7D76" w:rsidP="004D7D76">
      <w:r>
        <w:t>ds368.kvels55.ru</w:t>
      </w:r>
    </w:p>
    <w:p w:rsidR="004D7D76" w:rsidRDefault="004D7D76" w:rsidP="004D7D76">
      <w:r>
        <w:t>ds37.pupils.ru</w:t>
      </w:r>
    </w:p>
    <w:p w:rsidR="004D7D76" w:rsidRDefault="004D7D76" w:rsidP="004D7D76">
      <w:r>
        <w:t>ds373.ru/</w:t>
      </w:r>
    </w:p>
    <w:p w:rsidR="004D7D76" w:rsidRDefault="004D7D76" w:rsidP="004D7D76">
      <w:r>
        <w:t>ds38.pupils.ru</w:t>
      </w:r>
    </w:p>
    <w:p w:rsidR="004D7D76" w:rsidRDefault="004D7D76" w:rsidP="004D7D76">
      <w:r>
        <w:t>ds39.pupils.ru</w:t>
      </w:r>
    </w:p>
    <w:p w:rsidR="004D7D76" w:rsidRDefault="004D7D76" w:rsidP="004D7D76">
      <w:r>
        <w:t>ds390.ru</w:t>
      </w:r>
    </w:p>
    <w:p w:rsidR="004D7D76" w:rsidRDefault="004D7D76" w:rsidP="004D7D76">
      <w:r>
        <w:t>ds4.chkobr.ru/</w:t>
      </w:r>
    </w:p>
    <w:p w:rsidR="004D7D76" w:rsidRDefault="004D7D76" w:rsidP="004D7D76">
      <w:r>
        <w:t>ds4.cuso-edu.ru</w:t>
      </w:r>
    </w:p>
    <w:p w:rsidR="004D7D76" w:rsidRDefault="004D7D76" w:rsidP="004D7D76">
      <w:r>
        <w:t>ds4.pupils.ru</w:t>
      </w:r>
    </w:p>
    <w:p w:rsidR="004D7D76" w:rsidRDefault="004D7D76" w:rsidP="004D7D76">
      <w:r>
        <w:t>ds40-orel.ru</w:t>
      </w:r>
    </w:p>
    <w:p w:rsidR="004D7D76" w:rsidRDefault="004D7D76" w:rsidP="004D7D76">
      <w:r>
        <w:t>ds40.pupils.ru</w:t>
      </w:r>
    </w:p>
    <w:p w:rsidR="004D7D76" w:rsidRDefault="004D7D76" w:rsidP="004D7D76">
      <w:r>
        <w:t>ds41-podolsk.ru/</w:t>
      </w:r>
    </w:p>
    <w:p w:rsidR="004D7D76" w:rsidRDefault="004D7D76" w:rsidP="004D7D76">
      <w:r>
        <w:t>ds41.pupils.ru</w:t>
      </w:r>
    </w:p>
    <w:p w:rsidR="004D7D76" w:rsidRDefault="004D7D76" w:rsidP="004D7D76">
      <w:r>
        <w:t>ds43.pupils.ru</w:t>
      </w:r>
    </w:p>
    <w:p w:rsidR="004D7D76" w:rsidRDefault="004D7D76" w:rsidP="004D7D76">
      <w:r>
        <w:t>ds44.pupils.ru</w:t>
      </w:r>
    </w:p>
    <w:p w:rsidR="004D7D76" w:rsidRDefault="004D7D76" w:rsidP="004D7D76">
      <w:r>
        <w:t>ds45.pupils.ru</w:t>
      </w:r>
    </w:p>
    <w:p w:rsidR="004D7D76" w:rsidRDefault="004D7D76" w:rsidP="004D7D76">
      <w:r>
        <w:t>ds46.pupils.ru</w:t>
      </w:r>
    </w:p>
    <w:p w:rsidR="004D7D76" w:rsidRDefault="004D7D76" w:rsidP="004D7D76">
      <w:r>
        <w:t>ds48.pupils.ru</w:t>
      </w:r>
    </w:p>
    <w:p w:rsidR="004D7D76" w:rsidRDefault="004D7D76" w:rsidP="004D7D76">
      <w:r>
        <w:t>ds49.pupils.ru</w:t>
      </w:r>
    </w:p>
    <w:p w:rsidR="004D7D76" w:rsidRDefault="004D7D76" w:rsidP="004D7D76">
      <w:r>
        <w:t>ds5-sunzha.ru</w:t>
      </w:r>
    </w:p>
    <w:p w:rsidR="004D7D76" w:rsidRDefault="004D7D76" w:rsidP="004D7D76">
      <w:r>
        <w:t>ds5-ukhta.ru/</w:t>
      </w:r>
    </w:p>
    <w:p w:rsidR="004D7D76" w:rsidRDefault="004D7D76" w:rsidP="004D7D76">
      <w:r>
        <w:t>ds5.pupils.ru</w:t>
      </w:r>
    </w:p>
    <w:p w:rsidR="004D7D76" w:rsidRDefault="004D7D76" w:rsidP="004D7D76">
      <w:r>
        <w:t>ds50.pupils.ru</w:t>
      </w:r>
    </w:p>
    <w:p w:rsidR="004D7D76" w:rsidRDefault="004D7D76" w:rsidP="004D7D76">
      <w:r>
        <w:t>ds52.pupils.ru</w:t>
      </w:r>
    </w:p>
    <w:p w:rsidR="004D7D76" w:rsidRDefault="004D7D76" w:rsidP="004D7D76">
      <w:r>
        <w:t>ds55.pupils.ru</w:t>
      </w:r>
    </w:p>
    <w:p w:rsidR="004D7D76" w:rsidRDefault="004D7D76" w:rsidP="004D7D76">
      <w:r>
        <w:t>ds57-orel.ru</w:t>
      </w:r>
    </w:p>
    <w:p w:rsidR="004D7D76" w:rsidRDefault="004D7D76" w:rsidP="004D7D76">
      <w:r>
        <w:t>ds59-ukhta.ru/</w:t>
      </w:r>
    </w:p>
    <w:p w:rsidR="004D7D76" w:rsidRDefault="004D7D76" w:rsidP="004D7D76">
      <w:r>
        <w:t>ds6-ukhta.ru/</w:t>
      </w:r>
    </w:p>
    <w:p w:rsidR="004D7D76" w:rsidRDefault="004D7D76" w:rsidP="004D7D76">
      <w:r>
        <w:t>ds6.pupils.ru</w:t>
      </w:r>
    </w:p>
    <w:p w:rsidR="004D7D76" w:rsidRDefault="004D7D76" w:rsidP="004D7D76">
      <w:r>
        <w:t>ds60.pupils.ru</w:t>
      </w:r>
    </w:p>
    <w:p w:rsidR="004D7D76" w:rsidRDefault="004D7D76" w:rsidP="004D7D76">
      <w:r>
        <w:t>ds67.pupils.ru</w:t>
      </w:r>
    </w:p>
    <w:p w:rsidR="004D7D76" w:rsidRDefault="004D7D76" w:rsidP="004D7D76">
      <w:r>
        <w:t>ds68.pupils.ru</w:t>
      </w:r>
    </w:p>
    <w:p w:rsidR="004D7D76" w:rsidRDefault="004D7D76" w:rsidP="004D7D76">
      <w:r>
        <w:t>ds7.pupils.ru</w:t>
      </w:r>
    </w:p>
    <w:p w:rsidR="004D7D76" w:rsidRDefault="004D7D76" w:rsidP="004D7D76">
      <w:r>
        <w:t>ds70.pupils.ru</w:t>
      </w:r>
    </w:p>
    <w:p w:rsidR="004D7D76" w:rsidRDefault="004D7D76" w:rsidP="004D7D76">
      <w:r>
        <w:t>ds72.pupils.ru</w:t>
      </w:r>
    </w:p>
    <w:p w:rsidR="004D7D76" w:rsidRDefault="004D7D76" w:rsidP="004D7D76">
      <w:r>
        <w:t>ds75-orel.ru</w:t>
      </w:r>
    </w:p>
    <w:p w:rsidR="004D7D76" w:rsidRDefault="004D7D76" w:rsidP="004D7D76">
      <w:r>
        <w:t>ds78.pupils.ru</w:t>
      </w:r>
    </w:p>
    <w:p w:rsidR="004D7D76" w:rsidRDefault="004D7D76" w:rsidP="004D7D76">
      <w:r>
        <w:t>ds7radugastupino.ru</w:t>
      </w:r>
    </w:p>
    <w:p w:rsidR="004D7D76" w:rsidRDefault="004D7D76" w:rsidP="004D7D76">
      <w:r>
        <w:lastRenderedPageBreak/>
        <w:t>ds8.chkobr.ru/</w:t>
      </w:r>
    </w:p>
    <w:p w:rsidR="004D7D76" w:rsidRDefault="004D7D76" w:rsidP="004D7D76">
      <w:r>
        <w:t>ds8.cuso-edu.ru</w:t>
      </w:r>
    </w:p>
    <w:p w:rsidR="004D7D76" w:rsidRDefault="004D7D76" w:rsidP="004D7D76">
      <w:r>
        <w:t>ds8.pupils.ru</w:t>
      </w:r>
    </w:p>
    <w:p w:rsidR="004D7D76" w:rsidRDefault="004D7D76" w:rsidP="004D7D76">
      <w:r>
        <w:t>ds80.pupils.ru</w:t>
      </w:r>
    </w:p>
    <w:p w:rsidR="004D7D76" w:rsidRDefault="004D7D76" w:rsidP="004D7D76">
      <w:r>
        <w:t>ds81.pupils.ru</w:t>
      </w:r>
    </w:p>
    <w:p w:rsidR="004D7D76" w:rsidRDefault="004D7D76" w:rsidP="004D7D76">
      <w:r>
        <w:t>ds82-orel.ru</w:t>
      </w:r>
    </w:p>
    <w:p w:rsidR="004D7D76" w:rsidRDefault="004D7D76" w:rsidP="004D7D76">
      <w:r>
        <w:t>ds86.pupils.ru</w:t>
      </w:r>
    </w:p>
    <w:p w:rsidR="004D7D76" w:rsidRDefault="004D7D76" w:rsidP="004D7D76">
      <w:r>
        <w:t>ds89.pupils.ru</w:t>
      </w:r>
    </w:p>
    <w:p w:rsidR="004D7D76" w:rsidRDefault="004D7D76" w:rsidP="004D7D76">
      <w:r>
        <w:t>ds9-svetlyachok.ru</w:t>
      </w:r>
    </w:p>
    <w:p w:rsidR="004D7D76" w:rsidRDefault="004D7D76" w:rsidP="004D7D76">
      <w:r>
        <w:t>ds9.chkobr.ru/</w:t>
      </w:r>
    </w:p>
    <w:p w:rsidR="004D7D76" w:rsidRDefault="004D7D76" w:rsidP="004D7D76">
      <w:r>
        <w:t>ds9.cuso-edu.ru </w:t>
      </w:r>
    </w:p>
    <w:p w:rsidR="004D7D76" w:rsidRDefault="004D7D76" w:rsidP="004D7D76">
      <w:r>
        <w:t>ds9.edu-nv.ru</w:t>
      </w:r>
    </w:p>
    <w:p w:rsidR="004D7D76" w:rsidRDefault="004D7D76" w:rsidP="004D7D76">
      <w:r>
        <w:t>ds9.pupils.ru</w:t>
      </w:r>
    </w:p>
    <w:p w:rsidR="004D7D76" w:rsidRDefault="004D7D76" w:rsidP="004D7D76">
      <w:r>
        <w:t>ds92-orel.ru</w:t>
      </w:r>
    </w:p>
    <w:p w:rsidR="004D7D76" w:rsidRDefault="004D7D76" w:rsidP="004D7D76">
      <w:r>
        <w:t>ds92dzr.ru/</w:t>
      </w:r>
    </w:p>
    <w:p w:rsidR="004D7D76" w:rsidRDefault="004D7D76" w:rsidP="004D7D76">
      <w:r>
        <w:t>ds93.pupils.ru</w:t>
      </w:r>
    </w:p>
    <w:p w:rsidR="004D7D76" w:rsidRDefault="004D7D76" w:rsidP="004D7D76">
      <w:r>
        <w:t>ds97.pupils.ru</w:t>
      </w:r>
    </w:p>
    <w:p w:rsidR="004D7D76" w:rsidRDefault="004D7D76" w:rsidP="004D7D76">
      <w:r>
        <w:t>dsad05.ru/</w:t>
      </w:r>
    </w:p>
    <w:p w:rsidR="004D7D76" w:rsidRDefault="004D7D76" w:rsidP="004D7D76">
      <w:r>
        <w:t>dsad104.ru/</w:t>
      </w:r>
    </w:p>
    <w:p w:rsidR="004D7D76" w:rsidRDefault="004D7D76" w:rsidP="004D7D76">
      <w:r>
        <w:t>dsad140.ru/</w:t>
      </w:r>
    </w:p>
    <w:p w:rsidR="004D7D76" w:rsidRDefault="004D7D76" w:rsidP="004D7D76">
      <w:r>
        <w:t>dsad25.ru/</w:t>
      </w:r>
    </w:p>
    <w:p w:rsidR="004D7D76" w:rsidRDefault="004D7D76" w:rsidP="004D7D76">
      <w:r>
        <w:t>dsad49.ru</w:t>
      </w:r>
    </w:p>
    <w:p w:rsidR="004D7D76" w:rsidRDefault="004D7D76" w:rsidP="004D7D76">
      <w:r>
        <w:t>dsad51.com</w:t>
      </w:r>
    </w:p>
    <w:p w:rsidR="004D7D76" w:rsidRDefault="004D7D76" w:rsidP="004D7D76">
      <w:r>
        <w:t>dsad89.ru</w:t>
      </w:r>
    </w:p>
    <w:p w:rsidR="004D7D76" w:rsidRDefault="004D7D76" w:rsidP="004D7D76">
      <w:r>
        <w:t>dsad96.ru</w:t>
      </w:r>
    </w:p>
    <w:p w:rsidR="004D7D76" w:rsidRDefault="004D7D76" w:rsidP="004D7D76">
      <w:r>
        <w:t>dsbogoslov.omr.obr55.ru</w:t>
      </w:r>
    </w:p>
    <w:p w:rsidR="004D7D76" w:rsidRDefault="004D7D76" w:rsidP="004D7D76">
      <w:r>
        <w:t>dsgrudcino.ucoz.ru/</w:t>
      </w:r>
    </w:p>
    <w:p w:rsidR="004D7D76" w:rsidRDefault="004D7D76" w:rsidP="004D7D76">
      <w:r>
        <w:t>dshi-aramil.ru/</w:t>
      </w:r>
    </w:p>
    <w:p w:rsidR="004D7D76" w:rsidRDefault="004D7D76" w:rsidP="004D7D76">
      <w:r>
        <w:t>dshi-hor.ru</w:t>
      </w:r>
    </w:p>
    <w:p w:rsidR="004D7D76" w:rsidRDefault="004D7D76" w:rsidP="004D7D76">
      <w:r>
        <w:t>dshi-kogalym.ru/</w:t>
      </w:r>
    </w:p>
    <w:p w:rsidR="004D7D76" w:rsidRDefault="004D7D76" w:rsidP="004D7D76">
      <w:r>
        <w:t>dshi-nyagan.ru</w:t>
      </w:r>
    </w:p>
    <w:p w:rsidR="004D7D76" w:rsidRDefault="004D7D76" w:rsidP="004D7D76">
      <w:r>
        <w:t>dshigarmoniya72.ru/</w:t>
      </w:r>
    </w:p>
    <w:p w:rsidR="004D7D76" w:rsidRDefault="004D7D76" w:rsidP="004D7D76">
      <w:r>
        <w:t>dshiusinsk.ru</w:t>
      </w:r>
    </w:p>
    <w:p w:rsidR="004D7D76" w:rsidRDefault="004D7D76" w:rsidP="004D7D76">
      <w:r>
        <w:t>dsn-kar.krut.obr55.ru</w:t>
      </w:r>
    </w:p>
    <w:p w:rsidR="004D7D76" w:rsidRDefault="004D7D76" w:rsidP="004D7D76">
      <w:r>
        <w:t>dsosch-1.narod.ru</w:t>
      </w:r>
    </w:p>
    <w:p w:rsidR="004D7D76" w:rsidRDefault="004D7D76" w:rsidP="004D7D76">
      <w:r>
        <w:t>dsosh24.ru</w:t>
      </w:r>
    </w:p>
    <w:p w:rsidR="004D7D76" w:rsidRDefault="004D7D76" w:rsidP="004D7D76">
      <w:r>
        <w:t>dubrovka-sch.3dn.ru/</w:t>
      </w:r>
    </w:p>
    <w:p w:rsidR="004D7D76" w:rsidRDefault="004D7D76" w:rsidP="004D7D76">
      <w:r>
        <w:t>duch.edusite.ru/</w:t>
      </w:r>
    </w:p>
    <w:p w:rsidR="004D7D76" w:rsidRDefault="004D7D76" w:rsidP="004D7D76">
      <w:r>
        <w:t>dudenevo.edusite.ru/</w:t>
      </w:r>
    </w:p>
    <w:p w:rsidR="004D7D76" w:rsidRDefault="004D7D76" w:rsidP="004D7D76">
      <w:r>
        <w:t>dush-neptun.ru</w:t>
      </w:r>
    </w:p>
    <w:p w:rsidR="004D7D76" w:rsidRDefault="004D7D76" w:rsidP="004D7D76">
      <w:r>
        <w:t>dush114.ru/</w:t>
      </w:r>
    </w:p>
    <w:p w:rsidR="004D7D76" w:rsidRDefault="004D7D76" w:rsidP="004D7D76">
      <w:r>
        <w:t>dushorb.ucoz.ru</w:t>
      </w:r>
    </w:p>
    <w:p w:rsidR="004D7D76" w:rsidRDefault="004D7D76" w:rsidP="004D7D76">
      <w:r>
        <w:t>dussh-ahtyba.ru/</w:t>
      </w:r>
    </w:p>
    <w:p w:rsidR="004D7D76" w:rsidRDefault="004D7D76" w:rsidP="004D7D76">
      <w:r>
        <w:t>dvorec72.ru/index.html</w:t>
      </w:r>
    </w:p>
    <w:p w:rsidR="004D7D76" w:rsidRDefault="004D7D76" w:rsidP="004D7D76">
      <w:r>
        <w:t>dvoryanschool.narod.ru/</w:t>
      </w:r>
    </w:p>
    <w:p w:rsidR="004D7D76" w:rsidRDefault="004D7D76" w:rsidP="004D7D76">
      <w:r>
        <w:t>dysh2.edu.severodvinsk.ru</w:t>
      </w:r>
    </w:p>
    <w:p w:rsidR="004D7D76" w:rsidRDefault="004D7D76" w:rsidP="004D7D76">
      <w:r>
        <w:t>dyussh3-krasnokamensk.edusite.ru</w:t>
      </w:r>
    </w:p>
    <w:p w:rsidR="004D7D76" w:rsidRDefault="004D7D76" w:rsidP="004D7D76">
      <w:r>
        <w:t>dzr27school.edusite.ru/</w:t>
      </w:r>
    </w:p>
    <w:p w:rsidR="004D7D76" w:rsidRDefault="004D7D76" w:rsidP="004D7D76">
      <w:r>
        <w:t>dzr35sc.narod2.ru</w:t>
      </w:r>
    </w:p>
    <w:p w:rsidR="004D7D76" w:rsidRDefault="004D7D76" w:rsidP="004D7D76">
      <w:r>
        <w:lastRenderedPageBreak/>
        <w:t>dzrschool14.ru/</w:t>
      </w:r>
    </w:p>
    <w:p w:rsidR="004D7D76" w:rsidRDefault="004D7D76" w:rsidP="004D7D76">
      <w:r>
        <w:t>dzschool37.ru</w:t>
      </w:r>
    </w:p>
    <w:p w:rsidR="004D7D76" w:rsidRDefault="004D7D76" w:rsidP="004D7D76">
      <w:r>
        <w:t>e-mordovia.ru/powerbody/view/3</w:t>
      </w:r>
    </w:p>
    <w:p w:rsidR="004D7D76" w:rsidRDefault="004D7D76" w:rsidP="004D7D76">
      <w:r>
        <w:t>eao.ru/?p=1436</w:t>
      </w:r>
    </w:p>
    <w:p w:rsidR="004D7D76" w:rsidRDefault="004D7D76" w:rsidP="004D7D76">
      <w:r>
        <w:t>eao.ru/?p=6</w:t>
      </w:r>
    </w:p>
    <w:p w:rsidR="004D7D76" w:rsidRDefault="004D7D76" w:rsidP="004D7D76">
      <w:r>
        <w:t>ecol.edu.ru/</w:t>
      </w:r>
    </w:p>
    <w:p w:rsidR="004D7D76" w:rsidRDefault="004D7D76" w:rsidP="004D7D76">
      <w:r>
        <w:t>edu-tver.ru/</w:t>
      </w:r>
    </w:p>
    <w:p w:rsidR="004D7D76" w:rsidRDefault="004D7D76" w:rsidP="004D7D76">
      <w:r>
        <w:t>edu.debryansk.ru/</w:t>
      </w:r>
    </w:p>
    <w:p w:rsidR="004D7D76" w:rsidRDefault="004D7D76" w:rsidP="004D7D76">
      <w:r>
        <w:t>edu.of.ru/gimnaziya2kimry/</w:t>
      </w:r>
    </w:p>
    <w:p w:rsidR="004D7D76" w:rsidRDefault="004D7D76" w:rsidP="004D7D76">
      <w:r>
        <w:t>edu.severodvinsk.ru/</w:t>
      </w:r>
    </w:p>
    <w:p w:rsidR="004D7D76" w:rsidRDefault="004D7D76" w:rsidP="004D7D76">
      <w:r>
        <w:t>edu53.ru/komitet/</w:t>
      </w:r>
    </w:p>
    <w:p w:rsidR="004D7D76" w:rsidRDefault="004D7D76" w:rsidP="004D7D76">
      <w:r>
        <w:t>edu67.ru/index.php?siteId=23</w:t>
      </w:r>
    </w:p>
    <w:p w:rsidR="004D7D76" w:rsidRDefault="004D7D76" w:rsidP="004D7D76">
      <w:r>
        <w:t>educaltai.ru/</w:t>
      </w:r>
    </w:p>
    <w:p w:rsidR="004D7D76" w:rsidRDefault="004D7D76" w:rsidP="004D7D76">
      <w:r>
        <w:t>educat.samregion.ru/</w:t>
      </w:r>
    </w:p>
    <w:p w:rsidR="004D7D76" w:rsidRDefault="004D7D76" w:rsidP="004D7D76">
      <w:r>
        <w:t>edukuban.ru/depart/rukovodstvo/</w:t>
      </w:r>
    </w:p>
    <w:p w:rsidR="004D7D76" w:rsidRDefault="004D7D76" w:rsidP="004D7D76">
      <w:r>
        <w:t>eduportal44.ru/SitePages/Home.aspx</w:t>
      </w:r>
    </w:p>
    <w:p w:rsidR="004D7D76" w:rsidRDefault="004D7D76" w:rsidP="004D7D76">
      <w:r>
        <w:t>edva-school.ru/</w:t>
      </w:r>
    </w:p>
    <w:p w:rsidR="004D7D76" w:rsidRDefault="004D7D76" w:rsidP="004D7D76">
      <w:r>
        <w:t>ektec.ru/</w:t>
      </w:r>
    </w:p>
    <w:p w:rsidR="004D7D76" w:rsidRDefault="004D7D76" w:rsidP="004D7D76">
      <w:r>
        <w:t>elizovo-oosh4.ru/</w:t>
      </w:r>
    </w:p>
    <w:p w:rsidR="004D7D76" w:rsidRDefault="004D7D76" w:rsidP="004D7D76">
      <w:r>
        <w:t>emelyanovo.roostar.ru</w:t>
      </w:r>
    </w:p>
    <w:p w:rsidR="004D7D76" w:rsidRDefault="004D7D76" w:rsidP="004D7D76">
      <w:r>
        <w:t>energypk.ru</w:t>
      </w:r>
    </w:p>
    <w:p w:rsidR="004D7D76" w:rsidRDefault="004D7D76" w:rsidP="004D7D76">
      <w:r>
        <w:t>eppc.ru/</w:t>
      </w:r>
    </w:p>
    <w:p w:rsidR="004D7D76" w:rsidRDefault="004D7D76" w:rsidP="004D7D76">
      <w:r>
        <w:t>ermaki-school.ru/</w:t>
      </w:r>
    </w:p>
    <w:p w:rsidR="004D7D76" w:rsidRDefault="004D7D76" w:rsidP="004D7D76">
      <w:r>
        <w:t>erudit-ossetia.ru/</w:t>
      </w:r>
    </w:p>
    <w:p w:rsidR="004D7D76" w:rsidRDefault="004D7D76" w:rsidP="004D7D76">
      <w:r>
        <w:t>esosh.edusite.ru</w:t>
      </w:r>
    </w:p>
    <w:p w:rsidR="004D7D76" w:rsidRDefault="004D7D76" w:rsidP="004D7D76">
      <w:r>
        <w:t>etnos72.ru/</w:t>
      </w:r>
    </w:p>
    <w:p w:rsidR="004D7D76" w:rsidRDefault="004D7D76" w:rsidP="004D7D76">
      <w:r>
        <w:t>eureka.pupils.ru</w:t>
      </w:r>
    </w:p>
    <w:p w:rsidR="004D7D76" w:rsidRDefault="004D7D76" w:rsidP="004D7D76">
      <w:r>
        <w:t>ewda-favor.ru/</w:t>
      </w:r>
    </w:p>
    <w:p w:rsidR="004D7D76" w:rsidRDefault="004D7D76" w:rsidP="004D7D76">
      <w:r>
        <w:t>extech.ru/</w:t>
      </w:r>
    </w:p>
    <w:p w:rsidR="004D7D76" w:rsidRDefault="004D7D76" w:rsidP="004D7D76">
      <w:r>
        <w:t>fadm.gov.ru</w:t>
      </w:r>
    </w:p>
    <w:p w:rsidR="004D7D76" w:rsidRDefault="004D7D76" w:rsidP="004D7D76">
      <w:r>
        <w:t>faizi.ru/</w:t>
      </w:r>
    </w:p>
    <w:p w:rsidR="004D7D76" w:rsidRDefault="004D7D76" w:rsidP="004D7D76">
      <w:r>
        <w:t>fapmc.ru</w:t>
      </w:r>
    </w:p>
    <w:p w:rsidR="004D7D76" w:rsidRDefault="004D7D76" w:rsidP="004D7D76">
      <w:r>
        <w:t>favt.ru</w:t>
      </w:r>
    </w:p>
    <w:p w:rsidR="004D7D76" w:rsidRDefault="004D7D76" w:rsidP="004D7D76">
      <w:r>
        <w:t>fc-dinamo-barnaul.ru</w:t>
      </w:r>
    </w:p>
    <w:p w:rsidR="004D7D76" w:rsidRDefault="004D7D76" w:rsidP="004D7D76">
      <w:r>
        <w:t>fedsfm.ru</w:t>
      </w:r>
    </w:p>
    <w:p w:rsidR="004D7D76" w:rsidRDefault="004D7D76" w:rsidP="004D7D76">
      <w:r>
        <w:t>fesmu.ru/</w:t>
      </w:r>
    </w:p>
    <w:p w:rsidR="004D7D76" w:rsidRDefault="004D7D76" w:rsidP="004D7D76">
      <w:r>
        <w:t>filolimp55.ru</w:t>
      </w:r>
    </w:p>
    <w:p w:rsidR="004D7D76" w:rsidRDefault="004D7D76" w:rsidP="004D7D76">
      <w:r>
        <w:t>fish.gov.ru</w:t>
      </w:r>
    </w:p>
    <w:p w:rsidR="004D7D76" w:rsidRDefault="004D7D76" w:rsidP="004D7D76">
      <w:r>
        <w:t>fizmatschool2.ru/</w:t>
      </w:r>
    </w:p>
    <w:p w:rsidR="004D7D76" w:rsidRDefault="004D7D76" w:rsidP="004D7D76">
      <w:r>
        <w:t>fokino-sun.ru/</w:t>
      </w:r>
    </w:p>
    <w:p w:rsidR="004D7D76" w:rsidRDefault="004D7D76" w:rsidP="004D7D76">
      <w:r>
        <w:t>fominskaya-shkola.narod.ru</w:t>
      </w:r>
    </w:p>
    <w:p w:rsidR="004D7D76" w:rsidRDefault="004D7D76" w:rsidP="004D7D76">
      <w:r>
        <w:t>football.pupils.ru</w:t>
      </w:r>
    </w:p>
    <w:p w:rsidR="004D7D76" w:rsidRDefault="004D7D76" w:rsidP="004D7D76">
      <w:r>
        <w:t>fornosovo.tsn.lokos.net/</w:t>
      </w:r>
    </w:p>
    <w:p w:rsidR="004D7D76" w:rsidRDefault="004D7D76" w:rsidP="004D7D76">
      <w:r>
        <w:t>frschool.ucoz.ru</w:t>
      </w:r>
    </w:p>
    <w:p w:rsidR="004D7D76" w:rsidRDefault="004D7D76" w:rsidP="004D7D76">
      <w:r>
        <w:t>fsa.gov.ru</w:t>
      </w:r>
    </w:p>
    <w:p w:rsidR="004D7D76" w:rsidRDefault="004D7D76" w:rsidP="004D7D76">
      <w:r>
        <w:t>fsb.ru</w:t>
      </w:r>
    </w:p>
    <w:p w:rsidR="004D7D76" w:rsidRDefault="004D7D76" w:rsidP="004D7D76">
      <w:r>
        <w:t>fsin.su</w:t>
      </w:r>
    </w:p>
    <w:p w:rsidR="004D7D76" w:rsidRDefault="004D7D76" w:rsidP="004D7D76">
      <w:r>
        <w:t>fso.gov.ru</w:t>
      </w:r>
    </w:p>
    <w:p w:rsidR="004D7D76" w:rsidRDefault="004D7D76" w:rsidP="004D7D76">
      <w:r>
        <w:t>fsrar.ru</w:t>
      </w:r>
    </w:p>
    <w:p w:rsidR="004D7D76" w:rsidRDefault="004D7D76" w:rsidP="004D7D76">
      <w:r>
        <w:lastRenderedPageBreak/>
        <w:t>fssprus.ru</w:t>
      </w:r>
    </w:p>
    <w:p w:rsidR="004D7D76" w:rsidRDefault="004D7D76" w:rsidP="004D7D76">
      <w:r>
        <w:t>fstec.ru</w:t>
      </w:r>
    </w:p>
    <w:p w:rsidR="004D7D76" w:rsidRDefault="004D7D76" w:rsidP="004D7D76">
      <w:r>
        <w:t>fsvps.ru</w:t>
      </w:r>
    </w:p>
    <w:p w:rsidR="004D7D76" w:rsidRDefault="004D7D76" w:rsidP="004D7D76">
      <w:r>
        <w:t>fsvts.gov.ru</w:t>
      </w:r>
    </w:p>
    <w:p w:rsidR="004D7D76" w:rsidRDefault="004D7D76" w:rsidP="004D7D76">
      <w:r>
        <w:t>gbou-mk.ru/</w:t>
      </w:r>
    </w:p>
    <w:p w:rsidR="004D7D76" w:rsidRDefault="004D7D76" w:rsidP="004D7D76">
      <w:r>
        <w:t>gboubereznyaki.ru/</w:t>
      </w:r>
    </w:p>
    <w:p w:rsidR="004D7D76" w:rsidRDefault="004D7D76" w:rsidP="004D7D76">
      <w:r>
        <w:t>gbounshkrasnoarmeisk.ru</w:t>
      </w:r>
    </w:p>
    <w:p w:rsidR="004D7D76" w:rsidRDefault="004D7D76" w:rsidP="004D7D76">
      <w:r>
        <w:t>gel-raz.ru</w:t>
      </w:r>
    </w:p>
    <w:p w:rsidR="004D7D76" w:rsidRDefault="004D7D76" w:rsidP="004D7D76">
      <w:r>
        <w:t>gel-rush.ru</w:t>
      </w:r>
    </w:p>
    <w:p w:rsidR="004D7D76" w:rsidRDefault="004D7D76" w:rsidP="004D7D76">
      <w:r>
        <w:t>gfs.ru</w:t>
      </w:r>
    </w:p>
    <w:p w:rsidR="004D7D76" w:rsidRDefault="004D7D76" w:rsidP="004D7D76">
      <w:r>
        <w:t>gim50nn.edusite.ru/</w:t>
      </w:r>
    </w:p>
    <w:p w:rsidR="004D7D76" w:rsidRDefault="004D7D76" w:rsidP="004D7D76">
      <w:r>
        <w:t>gim5megion.ru/</w:t>
      </w:r>
    </w:p>
    <w:p w:rsidR="004D7D76" w:rsidRDefault="004D7D76" w:rsidP="004D7D76">
      <w:r>
        <w:t>gim7.org.ru/</w:t>
      </w:r>
    </w:p>
    <w:p w:rsidR="004D7D76" w:rsidRDefault="004D7D76" w:rsidP="004D7D76">
      <w:r>
        <w:t>gimis-rk.rkomi.ru</w:t>
      </w:r>
    </w:p>
    <w:p w:rsidR="004D7D76" w:rsidRDefault="004D7D76" w:rsidP="004D7D76">
      <w:r>
        <w:t>gimn-6.ru/</w:t>
      </w:r>
    </w:p>
    <w:p w:rsidR="004D7D76" w:rsidRDefault="004D7D76" w:rsidP="004D7D76">
      <w:r>
        <w:t>gimn2nn.com/</w:t>
      </w:r>
    </w:p>
    <w:p w:rsidR="004D7D76" w:rsidRDefault="004D7D76" w:rsidP="004D7D76">
      <w:r>
        <w:t>gimnasiya-evrika.ru</w:t>
      </w:r>
    </w:p>
    <w:p w:rsidR="004D7D76" w:rsidRDefault="004D7D76" w:rsidP="004D7D76">
      <w:r>
        <w:t>gimnaz53.ru/</w:t>
      </w:r>
    </w:p>
    <w:p w:rsidR="004D7D76" w:rsidRDefault="004D7D76" w:rsidP="004D7D76">
      <w:r>
        <w:t>gimnazia-monch.ucoz.ru</w:t>
      </w:r>
    </w:p>
    <w:p w:rsidR="004D7D76" w:rsidRDefault="004D7D76" w:rsidP="004D7D76">
      <w:r>
        <w:t>gimnazia8.ru/</w:t>
      </w:r>
    </w:p>
    <w:p w:rsidR="004D7D76" w:rsidRDefault="004D7D76" w:rsidP="004D7D76">
      <w:r>
        <w:t>gimnaziya-dzr.ru</w:t>
      </w:r>
    </w:p>
    <w:p w:rsidR="004D7D76" w:rsidRDefault="004D7D76" w:rsidP="004D7D76">
      <w:r>
        <w:t>gimnyagan.ru/</w:t>
      </w:r>
    </w:p>
    <w:p w:rsidR="004D7D76" w:rsidRDefault="004D7D76" w:rsidP="004D7D76">
      <w:r>
        <w:t>giph.lan/</w:t>
      </w:r>
    </w:p>
    <w:p w:rsidR="004D7D76" w:rsidRDefault="004D7D76" w:rsidP="004D7D76">
      <w:r>
        <w:t>gizel1.osedu2.ru</w:t>
      </w:r>
    </w:p>
    <w:p w:rsidR="004D7D76" w:rsidRDefault="004D7D76" w:rsidP="004D7D76">
      <w:r>
        <w:t>gizel2.osedu2.ru</w:t>
      </w:r>
    </w:p>
    <w:p w:rsidR="004D7D76" w:rsidRDefault="004D7D76" w:rsidP="004D7D76">
      <w:r>
        <w:t>gizel8.uopr-osetia.ru</w:t>
      </w:r>
    </w:p>
    <w:p w:rsidR="004D7D76" w:rsidRDefault="004D7D76" w:rsidP="004D7D76">
      <w:r>
        <w:t>gks.ru/</w:t>
      </w:r>
    </w:p>
    <w:p w:rsidR="004D7D76" w:rsidRDefault="004D7D76" w:rsidP="004D7D76">
      <w:r>
        <w:t xml:space="preserve">glamazdino.znaet.ru   </w:t>
      </w:r>
    </w:p>
    <w:p w:rsidR="004D7D76" w:rsidRDefault="004D7D76" w:rsidP="004D7D76">
      <w:r>
        <w:t>glavafirovo.ru/</w:t>
      </w:r>
    </w:p>
    <w:p w:rsidR="004D7D76" w:rsidRDefault="004D7D76" w:rsidP="004D7D76">
      <w:r>
        <w:t>glazschool.ru/</w:t>
      </w:r>
    </w:p>
    <w:p w:rsidR="004D7D76" w:rsidRDefault="004D7D76" w:rsidP="004D7D76">
      <w:r>
        <w:t>glebovoschool.ru/</w:t>
      </w:r>
    </w:p>
    <w:p w:rsidR="004D7D76" w:rsidRDefault="004D7D76" w:rsidP="004D7D76">
      <w:r>
        <w:t>glu-mar.ru</w:t>
      </w:r>
    </w:p>
    <w:p w:rsidR="004D7D76" w:rsidRDefault="004D7D76" w:rsidP="004D7D76">
      <w:r>
        <w:t>gor-bar.ru</w:t>
      </w:r>
    </w:p>
    <w:p w:rsidR="004D7D76" w:rsidRDefault="004D7D76" w:rsidP="004D7D76">
      <w:r>
        <w:t>gor-soldat.ru</w:t>
      </w:r>
    </w:p>
    <w:p w:rsidR="004D7D76" w:rsidRDefault="004D7D76" w:rsidP="004D7D76">
      <w:r>
        <w:t>gorabelaya.ru/</w:t>
      </w:r>
    </w:p>
    <w:p w:rsidR="004D7D76" w:rsidRDefault="004D7D76" w:rsidP="004D7D76">
      <w:r>
        <w:t>gorevosoch.edusite.ru/</w:t>
      </w:r>
    </w:p>
    <w:p w:rsidR="004D7D76" w:rsidRDefault="004D7D76" w:rsidP="004D7D76">
      <w:r>
        <w:t>gosnadzor.ru</w:t>
      </w:r>
    </w:p>
    <w:p w:rsidR="004D7D76" w:rsidRDefault="004D7D76" w:rsidP="004D7D76">
      <w:r>
        <w:t>gost.ru</w:t>
      </w:r>
    </w:p>
    <w:p w:rsidR="004D7D76" w:rsidRDefault="004D7D76" w:rsidP="004D7D76">
      <w:r>
        <w:t>gostomla.ru</w:t>
      </w:r>
    </w:p>
    <w:p w:rsidR="004D7D76" w:rsidRDefault="004D7D76" w:rsidP="004D7D76">
      <w:r>
        <w:t>government-nnov.ru/?id=3000</w:t>
      </w:r>
    </w:p>
    <w:p w:rsidR="004D7D76" w:rsidRDefault="004D7D76" w:rsidP="004D7D76">
      <w:r>
        <w:t>govvrn.ru/wps/portal/gov/governor/!ut/p/a1/04_Sj9CPykssy0xPLMnMz0vMAfGjzOI9AryNPAwtjLwswgJcDRyN_IJDQ0O8jN1djYEKIoEKDHAARwNC-sP1o1CV-PsZGAKVeLj7GIPUmJlCFeCxoiA3wiDTUVERAK1DyTY!/#</w:t>
      </w:r>
    </w:p>
    <w:p w:rsidR="004D7D76" w:rsidRDefault="004D7D76" w:rsidP="004D7D76">
      <w:r>
        <w:t>govvrn.ru/wps/portal/gov/org/!ut/p/a1/lZExT8MwEIV_C0NHy3YuJO4YJGiUVqZSSKm9INeJi4E4KTJR-fc4pUuHluLhJEvfu3v3Dku8xtKpwW6Vt51TH-NfJi_5ch7llEXFY3qXkCxaZSVfxDDnNAAiAOTMy8ipnq2W90HPy6p6KmBGKX7GEkvtfO9fsRg-Xausm5Df2m2HCbGH2uwb_eXt0NDpKOi1rbGIldGmTg2abmCDYhZrxDQDZGqqACClUQ1Hgxcc_LHgweAJwgkNSD5bwNgiuT0CFzIQwUN6dshDgst_LlVccRb7ttvJLITbOd_sPV5fl27fVi2Db_RuOEdS3</w:t>
      </w:r>
      <w:r>
        <w:lastRenderedPageBreak/>
        <w:t>PwAKCFMiA!!/dl5/d5/L2dBISEvZ0FBIS9nQSEh/?page=OrgContentView&amp;urile=wcm%3Apath%3A%2Fvrnmain%2Fmain%2Fogv%2Fiogv%2Fexecutive19</w:t>
      </w:r>
    </w:p>
    <w:p w:rsidR="004D7D76" w:rsidRDefault="004D7D76" w:rsidP="004D7D76">
      <w:r>
        <w:t>gpntb.ru/</w:t>
      </w:r>
    </w:p>
    <w:p w:rsidR="004D7D76" w:rsidRDefault="004D7D76" w:rsidP="004D7D76">
      <w:r>
        <w:t>granitsport.ru/</w:t>
      </w:r>
    </w:p>
    <w:p w:rsidR="004D7D76" w:rsidRDefault="004D7D76" w:rsidP="004D7D76">
      <w:r>
        <w:t>gscou2.cuso-edu.ru</w:t>
      </w:r>
    </w:p>
    <w:p w:rsidR="004D7D76" w:rsidRDefault="004D7D76" w:rsidP="004D7D76">
      <w:r>
        <w:t>gscoumt.minobr63.ru/</w:t>
      </w:r>
    </w:p>
    <w:p w:rsidR="004D7D76" w:rsidRDefault="004D7D76" w:rsidP="004D7D76">
      <w:r>
        <w:t>gsrb.ru/</w:t>
      </w:r>
    </w:p>
    <w:p w:rsidR="004D7D76" w:rsidRDefault="004D7D76" w:rsidP="004D7D76">
      <w:r>
        <w:t>gsyt1chita.com/</w:t>
      </w:r>
    </w:p>
    <w:p w:rsidR="004D7D76" w:rsidRDefault="004D7D76" w:rsidP="004D7D76">
      <w:r>
        <w:t>gtn.lokos.net/gatsport1</w:t>
      </w:r>
    </w:p>
    <w:p w:rsidR="004D7D76" w:rsidRDefault="004D7D76" w:rsidP="004D7D76">
      <w:r>
        <w:t>gtn.lokos.net/komschool3/</w:t>
      </w:r>
    </w:p>
    <w:p w:rsidR="004D7D76" w:rsidRDefault="004D7D76" w:rsidP="004D7D76">
      <w:r>
        <w:t>gtn.lokos.net/lukschool/</w:t>
      </w:r>
    </w:p>
    <w:p w:rsidR="004D7D76" w:rsidRDefault="004D7D76" w:rsidP="004D7D76">
      <w:r>
        <w:t>gtn.lokos.net/mbdou54/</w:t>
      </w:r>
    </w:p>
    <w:p w:rsidR="004D7D76" w:rsidRDefault="004D7D76" w:rsidP="004D7D76">
      <w:r>
        <w:t>gtn.lokos.net/mdou/</w:t>
      </w:r>
    </w:p>
    <w:p w:rsidR="004D7D76" w:rsidRDefault="004D7D76" w:rsidP="004D7D76">
      <w:r>
        <w:t>gtn.lokos.net/mdou/index.php/mdou-detskij-sad-11.html</w:t>
      </w:r>
    </w:p>
    <w:p w:rsidR="004D7D76" w:rsidRDefault="004D7D76" w:rsidP="004D7D76">
      <w:r>
        <w:t>gtn.lokos.net/plamschool/</w:t>
      </w:r>
    </w:p>
    <w:p w:rsidR="004D7D76" w:rsidRDefault="004D7D76" w:rsidP="004D7D76">
      <w:r>
        <w:t>gtn.lokos.net/rcdt/</w:t>
      </w:r>
    </w:p>
    <w:p w:rsidR="004D7D76" w:rsidRDefault="004D7D76" w:rsidP="004D7D76">
      <w:r>
        <w:t>gtn.lokos.net/rogschool/index.htm</w:t>
      </w:r>
    </w:p>
    <w:p w:rsidR="004D7D76" w:rsidRDefault="004D7D76" w:rsidP="004D7D76">
      <w:r>
        <w:t>gtn.lokos.net/rsport/</w:t>
      </w:r>
    </w:p>
    <w:p w:rsidR="004D7D76" w:rsidRDefault="004D7D76" w:rsidP="004D7D76">
      <w:r>
        <w:t>gtn.lokos.net/sivschool2/</w:t>
      </w:r>
    </w:p>
    <w:p w:rsidR="004D7D76" w:rsidRDefault="004D7D76" w:rsidP="004D7D76">
      <w:r>
        <w:t>gtn.lokos.net/vklschool/</w:t>
      </w:r>
    </w:p>
    <w:p w:rsidR="004D7D76" w:rsidRDefault="004D7D76" w:rsidP="004D7D76">
      <w:r>
        <w:t>gtndussch.ru</w:t>
      </w:r>
    </w:p>
    <w:p w:rsidR="004D7D76" w:rsidRDefault="004D7D76" w:rsidP="004D7D76">
      <w:r>
        <w:t>gubernator.stavkray.ru/</w:t>
      </w:r>
    </w:p>
    <w:p w:rsidR="004D7D76" w:rsidRDefault="004D7D76" w:rsidP="004D7D76">
      <w:r>
        <w:t>gubkin.ru/</w:t>
      </w:r>
    </w:p>
    <w:p w:rsidR="004D7D76" w:rsidRDefault="004D7D76" w:rsidP="004D7D76">
      <w:r>
        <w:t>gus.1mcg.ru/</w:t>
      </w:r>
    </w:p>
    <w:p w:rsidR="004D7D76" w:rsidRDefault="004D7D76" w:rsidP="004D7D76">
      <w:r>
        <w:t>gusp.gov.ru</w:t>
      </w:r>
    </w:p>
    <w:p w:rsidR="004D7D76" w:rsidRDefault="004D7D76" w:rsidP="004D7D76">
      <w:r>
        <w:t>gusteh.ru</w:t>
      </w:r>
    </w:p>
    <w:p w:rsidR="004D7D76" w:rsidRDefault="004D7D76" w:rsidP="004D7D76">
      <w:r>
        <w:t>gym11.ru</w:t>
      </w:r>
    </w:p>
    <w:p w:rsidR="004D7D76" w:rsidRDefault="004D7D76" w:rsidP="004D7D76">
      <w:r>
        <w:t>gym2.ru</w:t>
      </w:r>
    </w:p>
    <w:p w:rsidR="004D7D76" w:rsidRDefault="004D7D76" w:rsidP="004D7D76">
      <w:r>
        <w:t>gym9.ru</w:t>
      </w:r>
    </w:p>
    <w:p w:rsidR="004D7D76" w:rsidRDefault="004D7D76" w:rsidP="004D7D76">
      <w:r>
        <w:t>gymn1-vnovgorod.ru</w:t>
      </w:r>
    </w:p>
    <w:p w:rsidR="004D7D76" w:rsidRDefault="004D7D76" w:rsidP="004D7D76">
      <w:r>
        <w:t>gymnazia5.ru/</w:t>
      </w:r>
    </w:p>
    <w:p w:rsidR="004D7D76" w:rsidRDefault="004D7D76" w:rsidP="004D7D76">
      <w:r>
        <w:t>gyr-school.ru/</w:t>
      </w:r>
    </w:p>
    <w:p w:rsidR="004D7D76" w:rsidRDefault="004D7D76" w:rsidP="004D7D76">
      <w:r>
        <w:t>harmony.pupils.ru</w:t>
      </w:r>
    </w:p>
    <w:p w:rsidR="004D7D76" w:rsidRDefault="004D7D76" w:rsidP="004D7D76">
      <w:r>
        <w:t>hcolabernovo.ucoz.ru/</w:t>
      </w:r>
    </w:p>
    <w:p w:rsidR="004D7D76" w:rsidRDefault="004D7D76" w:rsidP="004D7D76">
      <w:r>
        <w:t xml:space="preserve">hom-kalin.ru   </w:t>
      </w:r>
    </w:p>
    <w:p w:rsidR="004D7D76" w:rsidRDefault="004D7D76" w:rsidP="004D7D76">
      <w:r>
        <w:t>homutovsk.znaet.ru</w:t>
      </w:r>
    </w:p>
    <w:p w:rsidR="004D7D76" w:rsidRDefault="004D7D76" w:rsidP="004D7D76">
      <w:r>
        <w:t>hope.pupils.ru</w:t>
      </w:r>
    </w:p>
    <w:p w:rsidR="004D7D76" w:rsidRDefault="004D7D76" w:rsidP="004D7D76">
      <w:r>
        <w:t>hsosh.ru/</w:t>
      </w:r>
    </w:p>
    <w:p w:rsidR="004D7D76" w:rsidRDefault="004D7D76" w:rsidP="004D7D76">
      <w:r>
        <w:t>ikar.net.ru</w:t>
      </w:r>
    </w:p>
    <w:p w:rsidR="004D7D76" w:rsidRDefault="004D7D76" w:rsidP="004D7D76">
      <w:r>
        <w:t>ildikan.my1.ru</w:t>
      </w:r>
    </w:p>
    <w:p w:rsidR="004D7D76" w:rsidRDefault="004D7D76" w:rsidP="004D7D76">
      <w:r>
        <w:t>ilektex.ru</w:t>
      </w:r>
    </w:p>
    <w:p w:rsidR="004D7D76" w:rsidRDefault="004D7D76" w:rsidP="004D7D76">
      <w:r>
        <w:t>ilmenska-schkola.ru</w:t>
      </w:r>
    </w:p>
    <w:p w:rsidR="004D7D76" w:rsidRDefault="004D7D76" w:rsidP="004D7D76">
      <w:r>
        <w:t>infocbs.mirniy.ru</w:t>
      </w:r>
    </w:p>
    <w:p w:rsidR="004D7D76" w:rsidRDefault="004D7D76" w:rsidP="004D7D76">
      <w:r>
        <w:t>infotech12.ru</w:t>
      </w:r>
    </w:p>
    <w:p w:rsidR="004D7D76" w:rsidRDefault="004D7D76" w:rsidP="004D7D76">
      <w:r>
        <w:t>ingushetia.ru/</w:t>
      </w:r>
    </w:p>
    <w:p w:rsidR="004D7D76" w:rsidRDefault="004D7D76" w:rsidP="004D7D76">
      <w:r>
        <w:t>intellekt-rk.ru</w:t>
      </w:r>
    </w:p>
    <w:p w:rsidR="004D7D76" w:rsidRDefault="004D7D76" w:rsidP="004D7D76">
      <w:r>
        <w:t>internat-kstovo.ru/</w:t>
      </w:r>
    </w:p>
    <w:p w:rsidR="004D7D76" w:rsidRDefault="004D7D76" w:rsidP="004D7D76">
      <w:r>
        <w:t>internat-sokol.umi.ru.</w:t>
      </w:r>
    </w:p>
    <w:p w:rsidR="004D7D76" w:rsidRDefault="004D7D76" w:rsidP="004D7D76">
      <w:r>
        <w:t>internatber.ru/</w:t>
      </w:r>
    </w:p>
    <w:p w:rsidR="004D7D76" w:rsidRDefault="004D7D76" w:rsidP="004D7D76">
      <w:r>
        <w:lastRenderedPageBreak/>
        <w:t>internet-konkurs.fa.ru/</w:t>
      </w:r>
    </w:p>
    <w:p w:rsidR="004D7D76" w:rsidRDefault="004D7D76" w:rsidP="004D7D76">
      <w:r>
        <w:t>ipk19.ru/</w:t>
      </w:r>
    </w:p>
    <w:p w:rsidR="004D7D76" w:rsidRDefault="004D7D76" w:rsidP="004D7D76">
      <w:r>
        <w:t>ir.uopr-osetia.ru</w:t>
      </w:r>
    </w:p>
    <w:p w:rsidR="004D7D76" w:rsidRDefault="004D7D76" w:rsidP="004D7D76">
      <w:r>
        <w:t>irkobl.ru/government/biography/</w:t>
      </w:r>
    </w:p>
    <w:p w:rsidR="004D7D76" w:rsidRDefault="004D7D76" w:rsidP="004D7D76">
      <w:r>
        <w:t>iro.yar.ru</w:t>
      </w:r>
    </w:p>
    <w:p w:rsidR="004D7D76" w:rsidRDefault="004D7D76" w:rsidP="004D7D76">
      <w:r>
        <w:t>iro48.ru/</w:t>
      </w:r>
    </w:p>
    <w:p w:rsidR="004D7D76" w:rsidRDefault="004D7D76" w:rsidP="004D7D76">
      <w:r>
        <w:t>iroio.ru/</w:t>
      </w:r>
    </w:p>
    <w:p w:rsidR="004D7D76" w:rsidRDefault="004D7D76" w:rsidP="004D7D76">
      <w:r>
        <w:t>irro.ru/</w:t>
      </w:r>
    </w:p>
    <w:p w:rsidR="004D7D76" w:rsidRDefault="004D7D76" w:rsidP="004D7D76">
      <w:r>
        <w:t>ishimbai-kultura.ru/</w:t>
      </w:r>
    </w:p>
    <w:p w:rsidR="004D7D76" w:rsidRDefault="004D7D76" w:rsidP="004D7D76">
      <w:r>
        <w:t>ishnk.ru/</w:t>
      </w:r>
    </w:p>
    <w:p w:rsidR="004D7D76" w:rsidRDefault="004D7D76" w:rsidP="004D7D76">
      <w:r>
        <w:t>istrasosh3.edusite.ru/</w:t>
      </w:r>
    </w:p>
    <w:p w:rsidR="004D7D76" w:rsidRDefault="004D7D76" w:rsidP="004D7D76">
      <w:r>
        <w:t>istu.edu/</w:t>
      </w:r>
    </w:p>
    <w:p w:rsidR="004D7D76" w:rsidRDefault="004D7D76" w:rsidP="004D7D76">
      <w:r>
        <w:t>itmanovo-school.edusite.ru/</w:t>
      </w:r>
    </w:p>
    <w:p w:rsidR="004D7D76" w:rsidRDefault="004D7D76" w:rsidP="004D7D76">
      <w:r>
        <w:t>iv-edu.ru/</w:t>
      </w:r>
    </w:p>
    <w:p w:rsidR="004D7D76" w:rsidRDefault="004D7D76" w:rsidP="004D7D76">
      <w:r>
        <w:t>ivanbijo-school.ucoz.ru</w:t>
      </w:r>
    </w:p>
    <w:p w:rsidR="004D7D76" w:rsidRDefault="004D7D76" w:rsidP="004D7D76">
      <w:r>
        <w:t>ivanovoobl.ru/gubernator.aspx</w:t>
      </w:r>
    </w:p>
    <w:p w:rsidR="004D7D76" w:rsidRDefault="004D7D76" w:rsidP="004D7D76">
      <w:r>
        <w:t>izabsosh.edusite.ru/</w:t>
      </w:r>
    </w:p>
    <w:p w:rsidR="004D7D76" w:rsidRDefault="004D7D76" w:rsidP="004D7D76">
      <w:r>
        <w:t>k-edu.ru/</w:t>
      </w:r>
    </w:p>
    <w:p w:rsidR="004D7D76" w:rsidRDefault="004D7D76" w:rsidP="004D7D76">
      <w:r>
        <w:t>k-obr.spb.ru/</w:t>
      </w:r>
    </w:p>
    <w:p w:rsidR="004D7D76" w:rsidRDefault="004D7D76" w:rsidP="004D7D76">
      <w:r>
        <w:t>k-shkola.ru/</w:t>
      </w:r>
    </w:p>
    <w:p w:rsidR="004D7D76" w:rsidRDefault="004D7D76" w:rsidP="004D7D76">
      <w:r>
        <w:t>kadeti.ucoz.ru</w:t>
      </w:r>
    </w:p>
    <w:p w:rsidR="004D7D76" w:rsidRDefault="004D7D76" w:rsidP="004D7D76">
      <w:r>
        <w:t>kadjerom.ru/</w:t>
      </w:r>
    </w:p>
    <w:p w:rsidR="004D7D76" w:rsidRDefault="004D7D76" w:rsidP="004D7D76">
      <w:r>
        <w:t>kalga.edusite.ru/</w:t>
      </w:r>
    </w:p>
    <w:p w:rsidR="004D7D76" w:rsidRDefault="004D7D76" w:rsidP="004D7D76">
      <w:r>
        <w:t>kalinino-school.ru</w:t>
      </w:r>
    </w:p>
    <w:p w:rsidR="004D7D76" w:rsidRDefault="004D7D76" w:rsidP="004D7D76">
      <w:r>
        <w:t>kalinino-school.ru/</w:t>
      </w:r>
    </w:p>
    <w:p w:rsidR="004D7D76" w:rsidRDefault="004D7D76" w:rsidP="004D7D76">
      <w:r>
        <w:t>kalinka.znaet.ru</w:t>
      </w:r>
    </w:p>
    <w:p w:rsidR="004D7D76" w:rsidRDefault="004D7D76" w:rsidP="004D7D76">
      <w:r>
        <w:t>kalinka52.ru</w:t>
      </w:r>
    </w:p>
    <w:p w:rsidR="004D7D76" w:rsidRDefault="004D7D76" w:rsidP="004D7D76">
      <w:r>
        <w:t>kalinush kasol-8.ru/</w:t>
      </w:r>
    </w:p>
    <w:p w:rsidR="004D7D76" w:rsidRDefault="004D7D76" w:rsidP="004D7D76">
      <w:r>
        <w:t>kalmsu.ru/</w:t>
      </w:r>
    </w:p>
    <w:p w:rsidR="004D7D76" w:rsidRDefault="004D7D76" w:rsidP="004D7D76">
      <w:r>
        <w:t>kalyazinlibrary.ru</w:t>
      </w:r>
    </w:p>
    <w:p w:rsidR="004D7D76" w:rsidRDefault="004D7D76" w:rsidP="004D7D76">
      <w:r>
        <w:t>kambilds1.uopr-osetia.ru</w:t>
      </w:r>
    </w:p>
    <w:p w:rsidR="004D7D76" w:rsidRDefault="004D7D76" w:rsidP="004D7D76">
      <w:r>
        <w:t>kamchatka.gov.ru/?cont=oiv_din&amp;menu=4&amp;menu2=0&amp;id=171</w:t>
      </w:r>
    </w:p>
    <w:p w:rsidR="004D7D76" w:rsidRDefault="004D7D76" w:rsidP="004D7D76">
      <w:r>
        <w:t>kamchatka.gov.ru/index.php?cont=251&amp;menu=2</w:t>
      </w:r>
    </w:p>
    <w:p w:rsidR="004D7D76" w:rsidRDefault="004D7D76" w:rsidP="004D7D76">
      <w:r>
        <w:t>kamyschischule.ru/</w:t>
      </w:r>
    </w:p>
    <w:p w:rsidR="004D7D76" w:rsidRDefault="004D7D76" w:rsidP="004D7D76">
      <w:r>
        <w:t>kargaly-school.ru/</w:t>
      </w:r>
    </w:p>
    <w:p w:rsidR="004D7D76" w:rsidRDefault="004D7D76" w:rsidP="004D7D76">
      <w:r>
        <w:t>karmuseum.ru</w:t>
      </w:r>
    </w:p>
    <w:p w:rsidR="004D7D76" w:rsidRDefault="004D7D76" w:rsidP="004D7D76">
      <w:r>
        <w:t>karsch1.narod2.ru/</w:t>
      </w:r>
    </w:p>
    <w:p w:rsidR="004D7D76" w:rsidRDefault="004D7D76" w:rsidP="004D7D76">
      <w:r>
        <w:t>kash4sch.edumsko.ru</w:t>
      </w:r>
    </w:p>
    <w:p w:rsidR="004D7D76" w:rsidRDefault="004D7D76" w:rsidP="004D7D76">
      <w:r>
        <w:t>kashin.info/</w:t>
      </w:r>
    </w:p>
    <w:p w:rsidR="004D7D76" w:rsidRDefault="004D7D76" w:rsidP="004D7D76">
      <w:r>
        <w:t>kashinschool8.ru</w:t>
      </w:r>
    </w:p>
    <w:p w:rsidR="004D7D76" w:rsidRDefault="004D7D76" w:rsidP="004D7D76">
      <w:r>
        <w:t>katk46.ru/</w:t>
      </w:r>
    </w:p>
    <w:p w:rsidR="004D7D76" w:rsidRDefault="004D7D76" w:rsidP="004D7D76">
      <w:r>
        <w:t>katunki.chkobr.ru/</w:t>
      </w:r>
    </w:p>
    <w:p w:rsidR="004D7D76" w:rsidRDefault="004D7D76" w:rsidP="004D7D76">
      <w:r>
        <w:t>kchgta.ru/</w:t>
      </w:r>
    </w:p>
    <w:p w:rsidR="004D7D76" w:rsidRDefault="004D7D76" w:rsidP="004D7D76">
      <w:r>
        <w:t>kchpk09.ru</w:t>
      </w:r>
    </w:p>
    <w:p w:rsidR="004D7D76" w:rsidRDefault="004D7D76" w:rsidP="004D7D76">
      <w:r>
        <w:t>kchprsport.ru</w:t>
      </w:r>
    </w:p>
    <w:p w:rsidR="004D7D76" w:rsidRDefault="004D7D76" w:rsidP="004D7D76">
      <w:r>
        <w:t>kebezenschool.ru/</w:t>
      </w:r>
    </w:p>
    <w:p w:rsidR="004D7D76" w:rsidRDefault="004D7D76" w:rsidP="004D7D76">
      <w:r>
        <w:t>kechasov-school.r52.ru</w:t>
      </w:r>
    </w:p>
    <w:p w:rsidR="004D7D76" w:rsidRDefault="004D7D76" w:rsidP="004D7D76">
      <w:r>
        <w:t>kemt.ru</w:t>
      </w:r>
    </w:p>
    <w:p w:rsidR="004D7D76" w:rsidRDefault="004D7D76" w:rsidP="004D7D76">
      <w:r>
        <w:t>kenozero.1mcg.ru</w:t>
      </w:r>
    </w:p>
    <w:p w:rsidR="004D7D76" w:rsidRDefault="004D7D76" w:rsidP="004D7D76">
      <w:r>
        <w:lastRenderedPageBreak/>
        <w:t>keperveem.school.znaet.ru</w:t>
      </w:r>
    </w:p>
    <w:p w:rsidR="004D7D76" w:rsidRDefault="004D7D76" w:rsidP="004D7D76">
      <w:r>
        <w:t>kg-college.ru</w:t>
      </w:r>
    </w:p>
    <w:p w:rsidR="004D7D76" w:rsidRDefault="004D7D76" w:rsidP="004D7D76">
      <w:r>
        <w:t>kgorka1.ru/</w:t>
      </w:r>
    </w:p>
    <w:p w:rsidR="004D7D76" w:rsidRDefault="004D7D76" w:rsidP="004D7D76">
      <w:r>
        <w:t>khabkrai.ru/governor</w:t>
      </w:r>
    </w:p>
    <w:p w:rsidR="004D7D76" w:rsidRDefault="004D7D76" w:rsidP="004D7D76">
      <w:r>
        <w:t>khlebnikovo.ru/ru/</w:t>
      </w:r>
    </w:p>
    <w:p w:rsidR="004D7D76" w:rsidRDefault="004D7D76" w:rsidP="004D7D76">
      <w:r>
        <w:t>khsu.ru</w:t>
      </w:r>
    </w:p>
    <w:p w:rsidR="004D7D76" w:rsidRDefault="004D7D76" w:rsidP="004D7D76">
      <w:r>
        <w:t>kids289.ru</w:t>
      </w:r>
    </w:p>
    <w:p w:rsidR="004D7D76" w:rsidRDefault="004D7D76" w:rsidP="004D7D76">
      <w:r>
        <w:t>kikinfo96.ru</w:t>
      </w:r>
    </w:p>
    <w:p w:rsidR="004D7D76" w:rsidRDefault="004D7D76" w:rsidP="004D7D76">
      <w:r>
        <w:t>kindergarden.jimdo.com</w:t>
      </w:r>
    </w:p>
    <w:p w:rsidR="004D7D76" w:rsidRDefault="004D7D76" w:rsidP="004D7D76">
      <w:r>
        <w:t>kinelskajasoch.ucoz.ru</w:t>
      </w:r>
    </w:p>
    <w:p w:rsidR="004D7D76" w:rsidRDefault="004D7D76" w:rsidP="004D7D76">
      <w:r>
        <w:t>kipchakovo.org.ru/</w:t>
      </w:r>
    </w:p>
    <w:p w:rsidR="004D7D76" w:rsidRDefault="004D7D76" w:rsidP="004D7D76">
      <w:r>
        <w:t>kirovreg.ru/governor/bio.php</w:t>
      </w:r>
    </w:p>
    <w:p w:rsidR="004D7D76" w:rsidRDefault="004D7D76" w:rsidP="004D7D76">
      <w:r>
        <w:t>kirovreg.ru/power/executive/dep_education/about.php</w:t>
      </w:r>
    </w:p>
    <w:p w:rsidR="004D7D76" w:rsidRDefault="004D7D76" w:rsidP="004D7D76">
      <w:r>
        <w:t>kirovskschool5.ru/</w:t>
      </w:r>
    </w:p>
    <w:p w:rsidR="004D7D76" w:rsidRDefault="004D7D76" w:rsidP="004D7D76">
      <w:r>
        <w:t>kirovskschool7.ru/</w:t>
      </w:r>
    </w:p>
    <w:p w:rsidR="004D7D76" w:rsidRDefault="004D7D76" w:rsidP="004D7D76">
      <w:r>
        <w:t>kket40.ru</w:t>
      </w:r>
    </w:p>
    <w:p w:rsidR="004D7D76" w:rsidRDefault="004D7D76" w:rsidP="004D7D76">
      <w:r>
        <w:t>klin-ddt.narod.ru/</w:t>
      </w:r>
    </w:p>
    <w:p w:rsidR="004D7D76" w:rsidRDefault="004D7D76" w:rsidP="004D7D76">
      <w:r>
        <w:t>kloc2.ru</w:t>
      </w:r>
    </w:p>
    <w:p w:rsidR="004D7D76" w:rsidRDefault="004D7D76" w:rsidP="004D7D76">
      <w:r>
        <w:t>klsch4.ru</w:t>
      </w:r>
    </w:p>
    <w:p w:rsidR="004D7D76" w:rsidRDefault="004D7D76" w:rsidP="004D7D76">
      <w:r>
        <w:t>klsch9.narod.ru</w:t>
      </w:r>
    </w:p>
    <w:p w:rsidR="004D7D76" w:rsidRDefault="004D7D76" w:rsidP="004D7D76">
      <w:r>
        <w:t>kluchi-school27.ru</w:t>
      </w:r>
    </w:p>
    <w:p w:rsidR="004D7D76" w:rsidRDefault="004D7D76" w:rsidP="004D7D76">
      <w:r>
        <w:t>koipkro.kostroma.ru/deko/default.aspx</w:t>
      </w:r>
    </w:p>
    <w:p w:rsidR="004D7D76" w:rsidRDefault="004D7D76" w:rsidP="004D7D76">
      <w:r>
        <w:t>kolobokds5.caduk.ru/</w:t>
      </w:r>
    </w:p>
    <w:p w:rsidR="004D7D76" w:rsidRDefault="004D7D76" w:rsidP="004D7D76">
      <w:r>
        <w:t>kolokolchik-ds.ucoz.ru</w:t>
      </w:r>
    </w:p>
    <w:p w:rsidR="004D7D76" w:rsidRDefault="004D7D76" w:rsidP="004D7D76">
      <w:r>
        <w:t>kolokolchikdk.caduk.ru</w:t>
      </w:r>
    </w:p>
    <w:p w:rsidR="004D7D76" w:rsidRDefault="004D7D76" w:rsidP="004D7D76">
      <w:r>
        <w:t xml:space="preserve">komiturcenter.ru  </w:t>
      </w:r>
    </w:p>
    <w:p w:rsidR="004D7D76" w:rsidRDefault="004D7D76" w:rsidP="004D7D76">
      <w:r>
        <w:t>komobr-eao.ru/index.php?option=com_content&amp;task=view&amp;id=12&amp;Itemid=64</w:t>
      </w:r>
    </w:p>
    <w:p w:rsidR="004D7D76" w:rsidRDefault="004D7D76" w:rsidP="004D7D76">
      <w:r>
        <w:t>komobr46.ru/menu/struktura.htm</w:t>
      </w:r>
    </w:p>
    <w:p w:rsidR="004D7D76" w:rsidRDefault="004D7D76" w:rsidP="004D7D76">
      <w:r>
        <w:t>komschool.edusite.ru/</w:t>
      </w:r>
    </w:p>
    <w:p w:rsidR="004D7D76" w:rsidRDefault="004D7D76" w:rsidP="004D7D76">
      <w:r>
        <w:t>konakovobiblioteka.ru</w:t>
      </w:r>
    </w:p>
    <w:p w:rsidR="004D7D76" w:rsidRDefault="004D7D76" w:rsidP="004D7D76">
      <w:r>
        <w:t>konakovoregion.ru/node/2569</w:t>
      </w:r>
    </w:p>
    <w:p w:rsidR="004D7D76" w:rsidRDefault="004D7D76" w:rsidP="004D7D76">
      <w:r>
        <w:t>konlib.ru</w:t>
      </w:r>
    </w:p>
    <w:p w:rsidR="004D7D76" w:rsidRDefault="004D7D76" w:rsidP="004D7D76">
      <w:r>
        <w:t>kor-school2-dz.ucoz.ru/</w:t>
      </w:r>
    </w:p>
    <w:p w:rsidR="004D7D76" w:rsidRDefault="004D7D76" w:rsidP="004D7D76">
      <w:r>
        <w:t>korablik382.edusite.ru</w:t>
      </w:r>
    </w:p>
    <w:p w:rsidR="004D7D76" w:rsidRDefault="004D7D76" w:rsidP="004D7D76">
      <w:r>
        <w:t>korolev-school20.ru/</w:t>
      </w:r>
    </w:p>
    <w:p w:rsidR="004D7D76" w:rsidRDefault="004D7D76" w:rsidP="004D7D76">
      <w:r>
        <w:t>korstom.ru/</w:t>
      </w:r>
    </w:p>
    <w:p w:rsidR="004D7D76" w:rsidRDefault="004D7D76" w:rsidP="004D7D76">
      <w:r>
        <w:t>koterevskaya.edusite.ru</w:t>
      </w:r>
    </w:p>
    <w:p w:rsidR="004D7D76" w:rsidRDefault="004D7D76" w:rsidP="004D7D76">
      <w:r>
        <w:t>kotlasgb.ru/</w:t>
      </w:r>
    </w:p>
    <w:p w:rsidR="004D7D76" w:rsidRDefault="004D7D76" w:rsidP="004D7D76">
      <w:r>
        <w:t>kotlaspnd.tmweb.ru/</w:t>
      </w:r>
    </w:p>
    <w:p w:rsidR="004D7D76" w:rsidRDefault="004D7D76" w:rsidP="004D7D76">
      <w:r>
        <w:t>kotochigi.ru/</w:t>
      </w:r>
    </w:p>
    <w:p w:rsidR="004D7D76" w:rsidRDefault="004D7D76" w:rsidP="004D7D76">
      <w:r>
        <w:t>kotovoschkola.edusite.ru/</w:t>
      </w:r>
    </w:p>
    <w:p w:rsidR="004D7D76" w:rsidRDefault="004D7D76" w:rsidP="004D7D76">
      <w:r>
        <w:t>kou18.ru</w:t>
      </w:r>
    </w:p>
    <w:p w:rsidR="004D7D76" w:rsidRDefault="004D7D76" w:rsidP="004D7D76">
      <w:r>
        <w:t>kovschool1.edusite.ru/</w:t>
      </w:r>
    </w:p>
    <w:p w:rsidR="004D7D76" w:rsidRDefault="004D7D76" w:rsidP="004D7D76">
      <w:r>
        <w:t>kpfu.ru/</w:t>
      </w:r>
    </w:p>
    <w:p w:rsidR="004D7D76" w:rsidRDefault="004D7D76" w:rsidP="004D7D76">
      <w:r>
        <w:t>kptemva11.ru/</w:t>
      </w:r>
    </w:p>
    <w:p w:rsidR="004D7D76" w:rsidRDefault="004D7D76" w:rsidP="004D7D76">
      <w:r>
        <w:t>kracn-sh.minobr63.ru/wordpress/</w:t>
      </w:r>
    </w:p>
    <w:p w:rsidR="004D7D76" w:rsidRDefault="004D7D76" w:rsidP="004D7D76">
      <w:r>
        <w:t>krasnoborskcrb.ru/</w:t>
      </w:r>
    </w:p>
    <w:p w:rsidR="004D7D76" w:rsidRDefault="004D7D76" w:rsidP="004D7D76">
      <w:r>
        <w:t>krasnodar.ru/content/33/show/42908/</w:t>
      </w:r>
    </w:p>
    <w:p w:rsidR="004D7D76" w:rsidRDefault="004D7D76" w:rsidP="004D7D76">
      <w:r>
        <w:t>krasnodar.ru/content/560/show/42927/</w:t>
      </w:r>
    </w:p>
    <w:p w:rsidR="004D7D76" w:rsidRDefault="004D7D76" w:rsidP="004D7D76">
      <w:r>
        <w:lastRenderedPageBreak/>
        <w:t>krasnoe.roostar.ru</w:t>
      </w:r>
    </w:p>
    <w:p w:rsidR="004D7D76" w:rsidRDefault="004D7D76" w:rsidP="004D7D76">
      <w:r>
        <w:t>krasnoh.twsite.ru/</w:t>
      </w:r>
    </w:p>
    <w:p w:rsidR="004D7D76" w:rsidRDefault="004D7D76" w:rsidP="004D7D76">
      <w:r>
        <w:t>krasnokamensk-school1.edusite.ru/</w:t>
      </w:r>
    </w:p>
    <w:p w:rsidR="004D7D76" w:rsidRDefault="004D7D76" w:rsidP="004D7D76">
      <w:r>
        <w:t>krasnokamensk-school3.edusite.ru/</w:t>
      </w:r>
    </w:p>
    <w:p w:rsidR="004D7D76" w:rsidRDefault="004D7D76" w:rsidP="004D7D76">
      <w:r>
        <w:t>kravchenko2.ucoz.ru</w:t>
      </w:r>
    </w:p>
    <w:p w:rsidR="004D7D76" w:rsidRDefault="004D7D76" w:rsidP="004D7D76">
      <w:r>
        <w:t>krebc.prirodakomi.ru</w:t>
      </w:r>
    </w:p>
    <w:p w:rsidR="004D7D76" w:rsidRDefault="004D7D76" w:rsidP="004D7D76">
      <w:r>
        <w:t>krholm.ru</w:t>
      </w:r>
    </w:p>
    <w:p w:rsidR="004D7D76" w:rsidRDefault="004D7D76" w:rsidP="004D7D76">
      <w:r>
        <w:t>kripkro.ru/</w:t>
      </w:r>
    </w:p>
    <w:p w:rsidR="004D7D76" w:rsidRDefault="004D7D76" w:rsidP="004D7D76">
      <w:r>
        <w:t>kriushaschool.</w:t>
      </w:r>
    </w:p>
    <w:p w:rsidR="004D7D76" w:rsidRDefault="004D7D76" w:rsidP="004D7D76">
      <w:r>
        <w:t>krkchkalovo.okis.ru</w:t>
      </w:r>
    </w:p>
    <w:p w:rsidR="004D7D76" w:rsidRDefault="004D7D76" w:rsidP="004D7D76">
      <w:r>
        <w:t>kroshcool.narod.ru</w:t>
      </w:r>
    </w:p>
    <w:p w:rsidR="004D7D76" w:rsidRDefault="004D7D76" w:rsidP="004D7D76">
      <w:r>
        <w:t>krstc.ru/mcpk</w:t>
      </w:r>
    </w:p>
    <w:p w:rsidR="004D7D76" w:rsidRDefault="004D7D76" w:rsidP="004D7D76">
      <w:r>
        <w:t>ks-rb.ru/</w:t>
      </w:r>
    </w:p>
    <w:p w:rsidR="004D7D76" w:rsidRDefault="004D7D76" w:rsidP="004D7D76">
      <w:r>
        <w:t>ksdusshor.ru</w:t>
      </w:r>
    </w:p>
    <w:p w:rsidR="004D7D76" w:rsidRDefault="004D7D76" w:rsidP="004D7D76">
      <w:r>
        <w:t>ksi-pogr.narod.ru</w:t>
      </w:r>
    </w:p>
    <w:p w:rsidR="004D7D76" w:rsidRDefault="004D7D76" w:rsidP="004D7D76">
      <w:r>
        <w:t>kskbitsa.ru/</w:t>
      </w:r>
    </w:p>
    <w:p w:rsidR="004D7D76" w:rsidRDefault="004D7D76" w:rsidP="004D7D76">
      <w:r>
        <w:t>ksosh86.ru/</w:t>
      </w:r>
    </w:p>
    <w:p w:rsidR="004D7D76" w:rsidRDefault="004D7D76" w:rsidP="004D7D76">
      <w:r>
        <w:t>ksoshru.ru</w:t>
      </w:r>
    </w:p>
    <w:p w:rsidR="004D7D76" w:rsidRDefault="004D7D76" w:rsidP="004D7D76">
      <w:r>
        <w:t>kspprim.ru</w:t>
      </w:r>
    </w:p>
    <w:p w:rsidR="004D7D76" w:rsidRDefault="004D7D76" w:rsidP="004D7D76">
      <w:r>
        <w:t>kspu.ru/</w:t>
      </w:r>
    </w:p>
    <w:p w:rsidR="004D7D76" w:rsidRDefault="004D7D76" w:rsidP="004D7D76">
      <w:r>
        <w:t>kstowodou27.caduk.ru/</w:t>
      </w:r>
    </w:p>
    <w:p w:rsidR="004D7D76" w:rsidRDefault="004D7D76" w:rsidP="004D7D76">
      <w:r>
        <w:t>kstu.ru/</w:t>
      </w:r>
    </w:p>
    <w:p w:rsidR="004D7D76" w:rsidRDefault="004D7D76" w:rsidP="004D7D76">
      <w:r>
        <w:t>ktiho.ru/</w:t>
      </w:r>
    </w:p>
    <w:p w:rsidR="004D7D76" w:rsidRDefault="004D7D76" w:rsidP="004D7D76">
      <w:r>
        <w:t>ktn-kr.kuitun.edusite.ru/</w:t>
      </w:r>
    </w:p>
    <w:p w:rsidR="004D7D76" w:rsidRDefault="004D7D76" w:rsidP="004D7D76">
      <w:r>
        <w:t>ktpts.ru/</w:t>
      </w:r>
    </w:p>
    <w:p w:rsidR="004D7D76" w:rsidRDefault="004D7D76" w:rsidP="004D7D76">
      <w:r>
        <w:t>kudrinosokol.ucoz.org/</w:t>
      </w:r>
    </w:p>
    <w:p w:rsidR="004D7D76" w:rsidRDefault="004D7D76" w:rsidP="004D7D76">
      <w:r>
        <w:t>kuklachita.ru/</w:t>
      </w:r>
    </w:p>
    <w:p w:rsidR="004D7D76" w:rsidRDefault="004D7D76" w:rsidP="004D7D76">
      <w:r>
        <w:t>kum-school12.ru</w:t>
      </w:r>
    </w:p>
    <w:p w:rsidR="004D7D76" w:rsidRDefault="004D7D76" w:rsidP="004D7D76">
      <w:r>
        <w:t>kuratovoshkola.ucoz.com</w:t>
      </w:r>
    </w:p>
    <w:p w:rsidR="004D7D76" w:rsidRDefault="004D7D76" w:rsidP="004D7D76">
      <w:r>
        <w:t>kurch-lic3.ru/</w:t>
      </w:r>
    </w:p>
    <w:p w:rsidR="004D7D76" w:rsidRDefault="004D7D76" w:rsidP="004D7D76">
      <w:r>
        <w:t>kurch-sosh5.ru/</w:t>
      </w:r>
    </w:p>
    <w:p w:rsidR="004D7D76" w:rsidRDefault="004D7D76" w:rsidP="004D7D76">
      <w:r>
        <w:t>kurch-sosh6.ru/</w:t>
      </w:r>
    </w:p>
    <w:p w:rsidR="004D7D76" w:rsidRDefault="004D7D76" w:rsidP="004D7D76">
      <w:r>
        <w:t>kurmcrb.ru/</w:t>
      </w:r>
    </w:p>
    <w:p w:rsidR="004D7D76" w:rsidRDefault="004D7D76" w:rsidP="004D7D76">
      <w:r>
        <w:t>kurschrash.edusite.ru</w:t>
      </w:r>
    </w:p>
    <w:p w:rsidR="004D7D76" w:rsidRDefault="004D7D76" w:rsidP="004D7D76">
      <w:r>
        <w:t>kursk-dsterem.ru/</w:t>
      </w:r>
    </w:p>
    <w:p w:rsidR="004D7D76" w:rsidRDefault="004D7D76" w:rsidP="004D7D76">
      <w:r>
        <w:t>kursk-dszdorov.ru/</w:t>
      </w:r>
    </w:p>
    <w:p w:rsidR="004D7D76" w:rsidRDefault="004D7D76" w:rsidP="004D7D76">
      <w:r>
        <w:t>kursk-sosh12.ru/</w:t>
      </w:r>
    </w:p>
    <w:p w:rsidR="004D7D76" w:rsidRDefault="004D7D76" w:rsidP="004D7D76">
      <w:r>
        <w:t>kursk-sosh15.ru/</w:t>
      </w:r>
    </w:p>
    <w:p w:rsidR="004D7D76" w:rsidRDefault="004D7D76" w:rsidP="004D7D76">
      <w:r>
        <w:t>kursksu.ru/</w:t>
      </w:r>
    </w:p>
    <w:p w:rsidR="004D7D76" w:rsidRDefault="004D7D76" w:rsidP="004D7D76">
      <w:r>
        <w:t>kurtschool2.ru/</w:t>
      </w:r>
    </w:p>
    <w:p w:rsidR="004D7D76" w:rsidRDefault="004D7D76" w:rsidP="004D7D76">
      <w:r>
        <w:t>kutluevo.ucoz.ru/</w:t>
      </w:r>
    </w:p>
    <w:p w:rsidR="004D7D76" w:rsidRDefault="004D7D76" w:rsidP="004D7D76">
      <w:r>
        <w:t>kutuchevo.web-box.ru</w:t>
      </w:r>
    </w:p>
    <w:p w:rsidR="004D7D76" w:rsidRDefault="004D7D76" w:rsidP="004D7D76">
      <w:r>
        <w:t>kuvschool-2.narod.ru/2011-2012doclad.html</w:t>
      </w:r>
    </w:p>
    <w:p w:rsidR="004D7D76" w:rsidRDefault="004D7D76" w:rsidP="004D7D76">
      <w:r>
        <w:t>kuvshinovoadm.ru/</w:t>
      </w:r>
    </w:p>
    <w:p w:rsidR="004D7D76" w:rsidRDefault="004D7D76" w:rsidP="004D7D76">
      <w:r>
        <w:t>kuvshinovoadm.ru/munitcipal-noe-byudzhetnoe-uchrezhdenie-sportivnaya-shkola-kuvshinovskogo-rayona.html</w:t>
      </w:r>
    </w:p>
    <w:p w:rsidR="004D7D76" w:rsidRDefault="004D7D76" w:rsidP="004D7D76">
      <w:r>
        <w:t>kuvshinovoadm.ru/rayonnyy-otdel-obrazovaniya.html</w:t>
      </w:r>
    </w:p>
    <w:p w:rsidR="004D7D76" w:rsidRDefault="004D7D76" w:rsidP="004D7D76">
      <w:r>
        <w:t>kyravecherka.ru/</w:t>
      </w:r>
    </w:p>
    <w:p w:rsidR="004D7D76" w:rsidRDefault="004D7D76" w:rsidP="004D7D76">
      <w:r>
        <w:t>labazi-school.ucoz.ru</w:t>
      </w:r>
    </w:p>
    <w:p w:rsidR="004D7D76" w:rsidRDefault="004D7D76" w:rsidP="004D7D76">
      <w:r>
        <w:lastRenderedPageBreak/>
        <w:t>ladushki17-volsk.ru/</w:t>
      </w:r>
    </w:p>
    <w:p w:rsidR="004D7D76" w:rsidRDefault="004D7D76" w:rsidP="004D7D76">
      <w:r>
        <w:t>lastochka-volsk.ru</w:t>
      </w:r>
    </w:p>
    <w:p w:rsidR="004D7D76" w:rsidRDefault="004D7D76" w:rsidP="004D7D76">
      <w:r>
        <w:t>ldpk.ru/</w:t>
      </w:r>
    </w:p>
    <w:p w:rsidR="004D7D76" w:rsidRDefault="004D7D76" w:rsidP="004D7D76">
      <w:r>
        <w:t>lesnayapolyankadk.caduk.ru</w:t>
      </w:r>
    </w:p>
    <w:p w:rsidR="004D7D76" w:rsidRDefault="004D7D76" w:rsidP="004D7D76">
      <w:r>
        <w:t>lesok-mdou15.ucoz.ru</w:t>
      </w:r>
    </w:p>
    <w:p w:rsidR="004D7D76" w:rsidRDefault="004D7D76" w:rsidP="004D7D76">
      <w:r>
        <w:t>letkaschool.ucos.ru</w:t>
      </w:r>
    </w:p>
    <w:p w:rsidR="004D7D76" w:rsidRDefault="004D7D76" w:rsidP="004D7D76">
      <w:r>
        <w:t>lgo-lev.ru/</w:t>
      </w:r>
    </w:p>
    <w:p w:rsidR="004D7D76" w:rsidRDefault="004D7D76" w:rsidP="004D7D76">
      <w:r>
        <w:t>lgov-ds3.ru/</w:t>
      </w:r>
    </w:p>
    <w:p w:rsidR="004D7D76" w:rsidRDefault="004D7D76" w:rsidP="004D7D76">
      <w:r>
        <w:t>lgov-ds8.ru/</w:t>
      </w:r>
    </w:p>
    <w:p w:rsidR="004D7D76" w:rsidRDefault="004D7D76" w:rsidP="004D7D76">
      <w:r>
        <w:t>lib1.ru/</w:t>
      </w:r>
    </w:p>
    <w:p w:rsidR="004D7D76" w:rsidRDefault="004D7D76" w:rsidP="004D7D76">
      <w:r>
        <w:t>liceum28.nnov.ru/</w:t>
      </w:r>
    </w:p>
    <w:p w:rsidR="004D7D76" w:rsidRDefault="004D7D76" w:rsidP="004D7D76">
      <w:r>
        <w:t>liceum4.ru</w:t>
      </w:r>
    </w:p>
    <w:p w:rsidR="004D7D76" w:rsidRDefault="004D7D76" w:rsidP="004D7D76">
      <w:r>
        <w:t>licey-bryansk.ru</w:t>
      </w:r>
    </w:p>
    <w:p w:rsidR="004D7D76" w:rsidRDefault="004D7D76" w:rsidP="004D7D76">
      <w:r>
        <w:t>licey-serpuhov.ru</w:t>
      </w:r>
    </w:p>
    <w:p w:rsidR="004D7D76" w:rsidRDefault="004D7D76" w:rsidP="004D7D76">
      <w:r>
        <w:t>licey5pod.ru/</w:t>
      </w:r>
    </w:p>
    <w:p w:rsidR="004D7D76" w:rsidRDefault="004D7D76" w:rsidP="004D7D76">
      <w:r>
        <w:t>liceyszr.minobr63.ru/</w:t>
      </w:r>
    </w:p>
    <w:p w:rsidR="004D7D76" w:rsidRDefault="004D7D76" w:rsidP="004D7D76">
      <w:r>
        <w:t>linguanet.ru</w:t>
      </w:r>
    </w:p>
    <w:p w:rsidR="004D7D76" w:rsidRDefault="004D7D76" w:rsidP="004D7D76">
      <w:r>
        <w:t>lipschool-bal.edusite.ru</w:t>
      </w:r>
    </w:p>
    <w:p w:rsidR="004D7D76" w:rsidRDefault="004D7D76" w:rsidP="004D7D76">
      <w:r>
        <w:t>lipygischool.ru</w:t>
      </w:r>
    </w:p>
    <w:p w:rsidR="004D7D76" w:rsidRDefault="004D7D76" w:rsidP="004D7D76">
      <w:r>
        <w:t>list-org.com/company/2660708</w:t>
      </w:r>
    </w:p>
    <w:p w:rsidR="004D7D76" w:rsidRDefault="004D7D76" w:rsidP="004D7D76">
      <w:r>
        <w:t>logo-centr.dimitrovgrad.info</w:t>
      </w:r>
    </w:p>
    <w:p w:rsidR="004D7D76" w:rsidRDefault="004D7D76" w:rsidP="004D7D76">
      <w:r>
        <w:t>loiro.ru/</w:t>
      </w:r>
    </w:p>
    <w:p w:rsidR="004D7D76" w:rsidRDefault="004D7D76" w:rsidP="004D7D76">
      <w:r>
        <w:t>lokomotiv72.ru</w:t>
      </w:r>
    </w:p>
    <w:p w:rsidR="004D7D76" w:rsidRDefault="004D7D76" w:rsidP="004D7D76">
      <w:r>
        <w:t>ls-kstovo.ru/</w:t>
      </w:r>
    </w:p>
    <w:p w:rsidR="004D7D76" w:rsidRDefault="004D7D76" w:rsidP="004D7D76">
      <w:r>
        <w:t>luchinsk.ru/</w:t>
      </w:r>
    </w:p>
    <w:p w:rsidR="004D7D76" w:rsidRDefault="004D7D76" w:rsidP="004D7D76">
      <w:r>
        <w:t>ludou43.ucoz.ru</w:t>
      </w:r>
    </w:p>
    <w:p w:rsidR="004D7D76" w:rsidRDefault="004D7D76" w:rsidP="004D7D76">
      <w:r>
        <w:t>lujsad.edusite.ru</w:t>
      </w:r>
    </w:p>
    <w:p w:rsidR="004D7D76" w:rsidRDefault="004D7D76" w:rsidP="004D7D76">
      <w:r>
        <w:t>luk-school.my1.ru</w:t>
      </w:r>
    </w:p>
    <w:p w:rsidR="004D7D76" w:rsidRDefault="004D7D76" w:rsidP="004D7D76">
      <w:r>
        <w:t>lukov-kordon.okos.ru/</w:t>
      </w:r>
    </w:p>
    <w:p w:rsidR="004D7D76" w:rsidRDefault="004D7D76" w:rsidP="004D7D76">
      <w:r>
        <w:t>lukschool.ucoz.ru </w:t>
      </w:r>
    </w:p>
    <w:p w:rsidR="004D7D76" w:rsidRDefault="004D7D76" w:rsidP="004D7D76">
      <w:r>
        <w:t>lunacharsky-ds.cuso-edu.ru/</w:t>
      </w:r>
    </w:p>
    <w:p w:rsidR="004D7D76" w:rsidRDefault="004D7D76" w:rsidP="004D7D76">
      <w:r>
        <w:t>luzhniki.ru/</w:t>
      </w:r>
    </w:p>
    <w:p w:rsidR="004D7D76" w:rsidRDefault="004D7D76" w:rsidP="004D7D76">
      <w:r>
        <w:t>lvstver.ru</w:t>
      </w:r>
    </w:p>
    <w:p w:rsidR="004D7D76" w:rsidRDefault="004D7D76" w:rsidP="004D7D76">
      <w:r>
        <w:t>lyceum5.ru/</w:t>
      </w:r>
    </w:p>
    <w:p w:rsidR="004D7D76" w:rsidRDefault="004D7D76" w:rsidP="004D7D76">
      <w:r>
        <w:t>lyceum8.nnov.ru</w:t>
      </w:r>
    </w:p>
    <w:p w:rsidR="004D7D76" w:rsidRDefault="004D7D76" w:rsidP="004D7D76">
      <w:r>
        <w:t>lychkovoschool.edusite.ru/</w:t>
      </w:r>
    </w:p>
    <w:p w:rsidR="004D7D76" w:rsidRDefault="004D7D76" w:rsidP="004D7D76">
      <w:r>
        <w:t>maam.ru/maps/detskie-sady/mdou-saltykovskii-detskii-sad.html</w:t>
      </w:r>
    </w:p>
    <w:p w:rsidR="004D7D76" w:rsidRDefault="004D7D76" w:rsidP="004D7D76">
      <w:r>
        <w:t>maam.ru/maps/item8617.html</w:t>
      </w:r>
    </w:p>
    <w:p w:rsidR="004D7D76" w:rsidRDefault="004D7D76" w:rsidP="004D7D76">
      <w:r>
        <w:t>madi.ru/</w:t>
      </w:r>
    </w:p>
    <w:p w:rsidR="004D7D76" w:rsidRDefault="004D7D76" w:rsidP="004D7D76">
      <w:r>
        <w:t>madou-ds9-teremok.org/</w:t>
      </w:r>
    </w:p>
    <w:p w:rsidR="004D7D76" w:rsidRDefault="004D7D76" w:rsidP="004D7D76">
      <w:r>
        <w:t>madou103.ru</w:t>
      </w:r>
    </w:p>
    <w:p w:rsidR="004D7D76" w:rsidRDefault="004D7D76" w:rsidP="004D7D76">
      <w:r>
        <w:t>madou19.ru</w:t>
      </w:r>
    </w:p>
    <w:p w:rsidR="004D7D76" w:rsidRDefault="004D7D76" w:rsidP="004D7D76">
      <w:r>
        <w:t>madou19solnishko.ru/</w:t>
      </w:r>
    </w:p>
    <w:p w:rsidR="004D7D76" w:rsidRDefault="004D7D76" w:rsidP="004D7D76">
      <w:r>
        <w:t>madou55-alakurtti.ru</w:t>
      </w:r>
    </w:p>
    <w:p w:rsidR="004D7D76" w:rsidRDefault="004D7D76" w:rsidP="004D7D76">
      <w:r>
        <w:t>madou65.ru</w:t>
      </w:r>
    </w:p>
    <w:p w:rsidR="004D7D76" w:rsidRDefault="004D7D76" w:rsidP="004D7D76">
      <w:r>
        <w:t>madou8pd.net/</w:t>
      </w:r>
    </w:p>
    <w:p w:rsidR="004D7D76" w:rsidRDefault="004D7D76" w:rsidP="004D7D76">
      <w:r>
        <w:t>madouds1.ru</w:t>
      </w:r>
    </w:p>
    <w:p w:rsidR="004D7D76" w:rsidRDefault="004D7D76" w:rsidP="004D7D76">
      <w:r>
        <w:t>madoy20bal.ucoz.ru</w:t>
      </w:r>
    </w:p>
    <w:p w:rsidR="004D7D76" w:rsidRDefault="004D7D76" w:rsidP="004D7D76">
      <w:r>
        <w:t>magtu.ru</w:t>
      </w:r>
    </w:p>
    <w:p w:rsidR="004D7D76" w:rsidRDefault="004D7D76" w:rsidP="004D7D76">
      <w:r>
        <w:lastRenderedPageBreak/>
        <w:t>main1.edusite.ru/</w:t>
      </w:r>
    </w:p>
    <w:p w:rsidR="004D7D76" w:rsidRDefault="004D7D76" w:rsidP="004D7D76">
      <w:r>
        <w:t>malinovka85.ru/</w:t>
      </w:r>
    </w:p>
    <w:p w:rsidR="004D7D76" w:rsidRDefault="004D7D76" w:rsidP="004D7D76">
      <w:r>
        <w:t>malyschok.edusite.ru/</w:t>
      </w:r>
    </w:p>
    <w:p w:rsidR="004D7D76" w:rsidRDefault="004D7D76" w:rsidP="004D7D76">
      <w:r>
        <w:t>maoug1.ru/</w:t>
      </w:r>
    </w:p>
    <w:p w:rsidR="004D7D76" w:rsidRDefault="004D7D76" w:rsidP="004D7D76">
      <w:r>
        <w:t>maoumuk.ru</w:t>
      </w:r>
    </w:p>
    <w:p w:rsidR="004D7D76" w:rsidRDefault="004D7D76" w:rsidP="004D7D76">
      <w:r>
        <w:t>maouorexovno.edusite.ru</w:t>
      </w:r>
    </w:p>
    <w:p w:rsidR="004D7D76" w:rsidRDefault="004D7D76" w:rsidP="004D7D76">
      <w:r>
        <w:t>maouzareche.ru</w:t>
      </w:r>
    </w:p>
    <w:p w:rsidR="004D7D76" w:rsidRDefault="004D7D76" w:rsidP="004D7D76">
      <w:r>
        <w:t>maresevo-school.ucoz.ru</w:t>
      </w:r>
    </w:p>
    <w:p w:rsidR="004D7D76" w:rsidRDefault="004D7D76" w:rsidP="004D7D76">
      <w:r>
        <w:t>marhi.ru</w:t>
      </w:r>
    </w:p>
    <w:p w:rsidR="004D7D76" w:rsidRDefault="004D7D76" w:rsidP="004D7D76">
      <w:r>
        <w:t>marsu.ru/</w:t>
      </w:r>
    </w:p>
    <w:p w:rsidR="004D7D76" w:rsidRDefault="004D7D76" w:rsidP="004D7D76">
      <w:r>
        <w:t>may9.ru/</w:t>
      </w:r>
    </w:p>
    <w:p w:rsidR="004D7D76" w:rsidRDefault="004D7D76" w:rsidP="004D7D76">
      <w:r>
        <w:t>mbdou-17.ru/</w:t>
      </w:r>
    </w:p>
    <w:p w:rsidR="004D7D76" w:rsidRDefault="004D7D76" w:rsidP="004D7D76">
      <w:r>
        <w:t>mbdou-47.edusite.ru/</w:t>
      </w:r>
    </w:p>
    <w:p w:rsidR="004D7D76" w:rsidRDefault="004D7D76" w:rsidP="004D7D76">
      <w:r>
        <w:t>mbdou-dsn4verh.narod.ru/</w:t>
      </w:r>
    </w:p>
    <w:p w:rsidR="004D7D76" w:rsidRDefault="004D7D76" w:rsidP="004D7D76">
      <w:r>
        <w:t>mbdou105vorkuta.ucoz.ru</w:t>
      </w:r>
    </w:p>
    <w:p w:rsidR="004D7D76" w:rsidRDefault="004D7D76" w:rsidP="004D7D76">
      <w:r>
        <w:t>mbdou112.1mcg.ru/</w:t>
      </w:r>
    </w:p>
    <w:p w:rsidR="004D7D76" w:rsidRDefault="004D7D76" w:rsidP="004D7D76">
      <w:r>
        <w:t>mbdou31ds.caduk.ru/</w:t>
      </w:r>
    </w:p>
    <w:p w:rsidR="004D7D76" w:rsidRDefault="004D7D76" w:rsidP="004D7D76">
      <w:r>
        <w:t>mbdou33.edummr.ru/</w:t>
      </w:r>
    </w:p>
    <w:p w:rsidR="004D7D76" w:rsidRDefault="004D7D76" w:rsidP="004D7D76">
      <w:r>
        <w:t>mbdou34maikop.ru/</w:t>
      </w:r>
    </w:p>
    <w:p w:rsidR="004D7D76" w:rsidRDefault="004D7D76" w:rsidP="004D7D76">
      <w:r>
        <w:t>mbdou38.ru/</w:t>
      </w:r>
    </w:p>
    <w:p w:rsidR="004D7D76" w:rsidRDefault="004D7D76" w:rsidP="004D7D76">
      <w:r>
        <w:t>mbdou40.ru</w:t>
      </w:r>
    </w:p>
    <w:p w:rsidR="004D7D76" w:rsidRDefault="004D7D76" w:rsidP="004D7D76">
      <w:r>
        <w:t>mbdou41vorkuta.ucoz.ru</w:t>
      </w:r>
    </w:p>
    <w:p w:rsidR="004D7D76" w:rsidRDefault="004D7D76" w:rsidP="004D7D76">
      <w:r>
        <w:t>mbdou421.edusite.ru/</w:t>
      </w:r>
    </w:p>
    <w:p w:rsidR="004D7D76" w:rsidRDefault="004D7D76" w:rsidP="004D7D76">
      <w:r>
        <w:t>mbdou43.caduk.ru/</w:t>
      </w:r>
    </w:p>
    <w:p w:rsidR="004D7D76" w:rsidRDefault="004D7D76" w:rsidP="004D7D76">
      <w:r>
        <w:t>mbdou44.com/</w:t>
      </w:r>
    </w:p>
    <w:p w:rsidR="004D7D76" w:rsidRDefault="004D7D76" w:rsidP="004D7D76">
      <w:r>
        <w:t>mbdou49.caduk.ru/</w:t>
      </w:r>
    </w:p>
    <w:p w:rsidR="004D7D76" w:rsidRDefault="004D7D76" w:rsidP="004D7D76">
      <w:r>
        <w:t>mbdou59.edu.severodvinsk.ru/</w:t>
      </w:r>
    </w:p>
    <w:p w:rsidR="004D7D76" w:rsidRDefault="004D7D76" w:rsidP="004D7D76">
      <w:r>
        <w:t>mbdou63.ucoz.ru</w:t>
      </w:r>
    </w:p>
    <w:p w:rsidR="004D7D76" w:rsidRDefault="004D7D76" w:rsidP="004D7D76">
      <w:r>
        <w:t>mbdou66.ru/</w:t>
      </w:r>
    </w:p>
    <w:p w:rsidR="004D7D76" w:rsidRDefault="004D7D76" w:rsidP="004D7D76">
      <w:r>
        <w:t>mbdou69.edu.severodvinsk.ru/</w:t>
      </w:r>
    </w:p>
    <w:p w:rsidR="004D7D76" w:rsidRDefault="004D7D76" w:rsidP="004D7D76">
      <w:r>
        <w:t>mbdou7-severomorsk.ru/</w:t>
      </w:r>
    </w:p>
    <w:p w:rsidR="004D7D76" w:rsidRDefault="004D7D76" w:rsidP="004D7D76">
      <w:r>
        <w:t>mbdou83vorkuta.ucoz.ru</w:t>
      </w:r>
    </w:p>
    <w:p w:rsidR="004D7D76" w:rsidRDefault="004D7D76" w:rsidP="004D7D76">
      <w:r>
        <w:t>mbdou9.ru</w:t>
      </w:r>
    </w:p>
    <w:p w:rsidR="004D7D76" w:rsidRDefault="004D7D76" w:rsidP="004D7D76">
      <w:r>
        <w:t>mbdoucheburashka.ru</w:t>
      </w:r>
    </w:p>
    <w:p w:rsidR="004D7D76" w:rsidRDefault="004D7D76" w:rsidP="004D7D76">
      <w:r>
        <w:t>mbdoy-7.ru</w:t>
      </w:r>
    </w:p>
    <w:p w:rsidR="004D7D76" w:rsidRDefault="004D7D76" w:rsidP="004D7D76">
      <w:r>
        <w:t>mbdoy15.nvar.ru/</w:t>
      </w:r>
    </w:p>
    <w:p w:rsidR="004D7D76" w:rsidRDefault="004D7D76" w:rsidP="004D7D76">
      <w:r>
        <w:t>mbdoy3slav.ru</w:t>
      </w:r>
    </w:p>
    <w:p w:rsidR="004D7D76" w:rsidRDefault="004D7D76" w:rsidP="004D7D76">
      <w:r>
        <w:t>mbdoy58.ru</w:t>
      </w:r>
    </w:p>
    <w:p w:rsidR="004D7D76" w:rsidRDefault="004D7D76" w:rsidP="004D7D76">
      <w:r>
        <w:t>mbou-enurmino.ru</w:t>
      </w:r>
    </w:p>
    <w:p w:rsidR="004D7D76" w:rsidRDefault="004D7D76" w:rsidP="004D7D76">
      <w:r>
        <w:t>mbous4.ru/</w:t>
      </w:r>
    </w:p>
    <w:p w:rsidR="004D7D76" w:rsidRDefault="004D7D76" w:rsidP="004D7D76">
      <w:r>
        <w:t>mbousosh5.ru/</w:t>
      </w:r>
    </w:p>
    <w:p w:rsidR="004D7D76" w:rsidRDefault="004D7D76" w:rsidP="004D7D76">
      <w:r>
        <w:t>mbstver.ru</w:t>
      </w:r>
    </w:p>
    <w:p w:rsidR="004D7D76" w:rsidRDefault="004D7D76" w:rsidP="004D7D76">
      <w:r>
        <w:t>mbu128.ru/</w:t>
      </w:r>
    </w:p>
    <w:p w:rsidR="004D7D76" w:rsidRDefault="004D7D76" w:rsidP="004D7D76">
      <w:r>
        <w:t>mchs.gov.ru</w:t>
      </w:r>
    </w:p>
    <w:p w:rsidR="004D7D76" w:rsidRDefault="004D7D76" w:rsidP="004D7D76">
      <w:r>
        <w:t>mcx.ru</w:t>
      </w:r>
    </w:p>
    <w:p w:rsidR="004D7D76" w:rsidRDefault="004D7D76" w:rsidP="004D7D76">
      <w:r>
        <w:t>mdou-120dd.edusite.ru/</w:t>
      </w:r>
    </w:p>
    <w:p w:rsidR="004D7D76" w:rsidRDefault="004D7D76" w:rsidP="004D7D76">
      <w:r>
        <w:t>mdou-alenka.ucoz.ru</w:t>
      </w:r>
    </w:p>
    <w:p w:rsidR="004D7D76" w:rsidRDefault="004D7D76" w:rsidP="004D7D76">
      <w:r>
        <w:t>mdou-umka.ru</w:t>
      </w:r>
    </w:p>
    <w:p w:rsidR="004D7D76" w:rsidRDefault="004D7D76" w:rsidP="004D7D76">
      <w:r>
        <w:t>mdou10niva.ucoz.ru</w:t>
      </w:r>
    </w:p>
    <w:p w:rsidR="004D7D76" w:rsidRDefault="004D7D76" w:rsidP="004D7D76">
      <w:r>
        <w:lastRenderedPageBreak/>
        <w:t>mdou17.caduk.ru/</w:t>
      </w:r>
    </w:p>
    <w:p w:rsidR="004D7D76" w:rsidRDefault="004D7D76" w:rsidP="004D7D76">
      <w:r>
        <w:t>mdou18maykop.ru/</w:t>
      </w:r>
    </w:p>
    <w:p w:rsidR="004D7D76" w:rsidRDefault="004D7D76" w:rsidP="004D7D76">
      <w:r>
        <w:t>mdou1balakovo.ucoz.ru</w:t>
      </w:r>
    </w:p>
    <w:p w:rsidR="004D7D76" w:rsidRDefault="004D7D76" w:rsidP="004D7D76">
      <w:r>
        <w:t>mdou1priozersk.ru/</w:t>
      </w:r>
    </w:p>
    <w:p w:rsidR="004D7D76" w:rsidRDefault="004D7D76" w:rsidP="004D7D76">
      <w:r>
        <w:t>mdou27.caduk.ru</w:t>
      </w:r>
    </w:p>
    <w:p w:rsidR="004D7D76" w:rsidRDefault="004D7D76" w:rsidP="004D7D76">
      <w:r>
        <w:t>mdou276.ru</w:t>
      </w:r>
    </w:p>
    <w:p w:rsidR="004D7D76" w:rsidRDefault="004D7D76" w:rsidP="004D7D76">
      <w:r>
        <w:t>mdou3-krholm.ucoz.ru</w:t>
      </w:r>
    </w:p>
    <w:p w:rsidR="004D7D76" w:rsidRDefault="004D7D76" w:rsidP="004D7D76">
      <w:r>
        <w:t>mdou3-ru.ru/</w:t>
      </w:r>
    </w:p>
    <w:p w:rsidR="004D7D76" w:rsidRDefault="004D7D76" w:rsidP="004D7D76">
      <w:r>
        <w:t>mdou37kursk.ru</w:t>
      </w:r>
    </w:p>
    <w:p w:rsidR="004D7D76" w:rsidRDefault="004D7D76" w:rsidP="004D7D76">
      <w:r>
        <w:t>mdou41orel.ru</w:t>
      </w:r>
    </w:p>
    <w:p w:rsidR="004D7D76" w:rsidRDefault="004D7D76" w:rsidP="004D7D76">
      <w:r>
        <w:t>mdou49.ru</w:t>
      </w:r>
    </w:p>
    <w:p w:rsidR="004D7D76" w:rsidRDefault="004D7D76" w:rsidP="004D7D76">
      <w:r>
        <w:t>mdou62nn.ru/</w:t>
      </w:r>
    </w:p>
    <w:p w:rsidR="004D7D76" w:rsidRDefault="004D7D76" w:rsidP="004D7D76">
      <w:r>
        <w:t>mdou6marx.ru/</w:t>
      </w:r>
    </w:p>
    <w:p w:rsidR="004D7D76" w:rsidRDefault="004D7D76" w:rsidP="004D7D76">
      <w:r>
        <w:t>mdou73nn.caduk.ru/</w:t>
      </w:r>
    </w:p>
    <w:p w:rsidR="004D7D76" w:rsidRDefault="004D7D76" w:rsidP="004D7D76">
      <w:r>
        <w:t>mdouds12kanda.ucoz.ru</w:t>
      </w:r>
    </w:p>
    <w:p w:rsidR="004D7D76" w:rsidRDefault="004D7D76" w:rsidP="004D7D76">
      <w:r>
        <w:t>mdourodnichok1-kirishi.caduk.ru/</w:t>
      </w:r>
    </w:p>
    <w:p w:rsidR="004D7D76" w:rsidRDefault="004D7D76" w:rsidP="004D7D76">
      <w:r>
        <w:t>mdoy.pro/nn272</w:t>
      </w:r>
    </w:p>
    <w:p w:rsidR="004D7D76" w:rsidRDefault="004D7D76" w:rsidP="004D7D76">
      <w:r>
        <w:t>mdoy.ru/nn/avtozavodsky/7</w:t>
      </w:r>
    </w:p>
    <w:p w:rsidR="004D7D76" w:rsidRDefault="004D7D76" w:rsidP="004D7D76">
      <w:r>
        <w:t>medgimn.ru</w:t>
      </w:r>
    </w:p>
    <w:p w:rsidR="004D7D76" w:rsidRDefault="004D7D76" w:rsidP="004D7D76">
      <w:r>
        <w:t>mephi.ru/entrant/olimpiads/rosatom/</w:t>
      </w:r>
    </w:p>
    <w:p w:rsidR="004D7D76" w:rsidRDefault="004D7D76" w:rsidP="004D7D76">
      <w:r>
        <w:t>metelitsa35.ucoz.ru</w:t>
      </w:r>
    </w:p>
    <w:p w:rsidR="004D7D76" w:rsidRDefault="004D7D76" w:rsidP="004D7D76">
      <w:r>
        <w:t>meteorf.ru</w:t>
      </w:r>
    </w:p>
    <w:p w:rsidR="004D7D76" w:rsidRDefault="004D7D76" w:rsidP="004D7D76">
      <w:r>
        <w:t>mezdom.com/</w:t>
      </w:r>
    </w:p>
    <w:p w:rsidR="004D7D76" w:rsidRDefault="004D7D76" w:rsidP="004D7D76">
      <w:r>
        <w:t>mezhdyrechensksad.a2b2.ru/</w:t>
      </w:r>
    </w:p>
    <w:p w:rsidR="004D7D76" w:rsidRDefault="004D7D76" w:rsidP="004D7D76">
      <w:r>
        <w:t>mgimo.ru/umniki/</w:t>
      </w:r>
    </w:p>
    <w:p w:rsidR="004D7D76" w:rsidRDefault="004D7D76" w:rsidP="004D7D76">
      <w:r>
        <w:t>mgkb5oren.ru/</w:t>
      </w:r>
    </w:p>
    <w:p w:rsidR="004D7D76" w:rsidRDefault="004D7D76" w:rsidP="004D7D76">
      <w:r>
        <w:t>mgupp.ru/</w:t>
      </w:r>
    </w:p>
    <w:p w:rsidR="004D7D76" w:rsidRDefault="004D7D76" w:rsidP="004D7D76">
      <w:r>
        <w:t>miac29.ru/</w:t>
      </w:r>
    </w:p>
    <w:p w:rsidR="004D7D76" w:rsidRDefault="004D7D76" w:rsidP="004D7D76">
      <w:r>
        <w:t>mibr-notopolek.minobr63.ru/wordpress/</w:t>
      </w:r>
    </w:p>
    <w:p w:rsidR="004D7D76" w:rsidRDefault="004D7D76" w:rsidP="004D7D76">
      <w:r>
        <w:t>mid.ru</w:t>
      </w:r>
    </w:p>
    <w:p w:rsidR="004D7D76" w:rsidRDefault="004D7D76" w:rsidP="004D7D76">
      <w:r>
        <w:t>midural.ru/100032/100124/document644/</w:t>
      </w:r>
    </w:p>
    <w:p w:rsidR="004D7D76" w:rsidRDefault="004D7D76" w:rsidP="004D7D76">
      <w:r>
        <w:t>mihailovskoe.uopr-osetia.ru</w:t>
      </w:r>
    </w:p>
    <w:p w:rsidR="004D7D76" w:rsidRDefault="004D7D76" w:rsidP="004D7D76">
      <w:r>
        <w:t>mihailovskoe21.uopr-osetia.ru</w:t>
      </w:r>
    </w:p>
    <w:p w:rsidR="004D7D76" w:rsidRDefault="004D7D76" w:rsidP="004D7D76">
      <w:r>
        <w:t>mihshkola.narod.ru/</w:t>
      </w:r>
    </w:p>
    <w:p w:rsidR="004D7D76" w:rsidRDefault="004D7D76" w:rsidP="004D7D76">
      <w:r>
        <w:t>miigaik.ru</w:t>
      </w:r>
    </w:p>
    <w:p w:rsidR="004D7D76" w:rsidRDefault="004D7D76" w:rsidP="004D7D76">
      <w:r>
        <w:t>mikuchkino-schol.minobr63.ru/</w:t>
      </w:r>
    </w:p>
    <w:p w:rsidR="004D7D76" w:rsidRDefault="004D7D76" w:rsidP="004D7D76">
      <w:r>
        <w:t>mil.ru</w:t>
      </w:r>
    </w:p>
    <w:p w:rsidR="004D7D76" w:rsidRDefault="004D7D76" w:rsidP="004D7D76">
      <w:r>
        <w:t>minfin.ru</w:t>
      </w:r>
    </w:p>
    <w:p w:rsidR="004D7D76" w:rsidRDefault="004D7D76" w:rsidP="004D7D76">
      <w:r>
        <w:t>minjust.ru</w:t>
      </w:r>
    </w:p>
    <w:p w:rsidR="004D7D76" w:rsidRDefault="004D7D76" w:rsidP="004D7D76">
      <w:r>
        <w:t>minkavkaz.gov.ru/</w:t>
      </w:r>
    </w:p>
    <w:p w:rsidR="004D7D76" w:rsidRDefault="004D7D76" w:rsidP="004D7D76">
      <w:r>
        <w:t>minobr.nso.ru/</w:t>
      </w:r>
    </w:p>
    <w:p w:rsidR="004D7D76" w:rsidRDefault="004D7D76" w:rsidP="004D7D76">
      <w:r>
        <w:t>minobr.orb.ru/</w:t>
      </w:r>
    </w:p>
    <w:p w:rsidR="004D7D76" w:rsidRDefault="004D7D76" w:rsidP="004D7D76">
      <w:r>
        <w:t>minobrnauki.gov.ru</w:t>
      </w:r>
    </w:p>
    <w:p w:rsidR="004D7D76" w:rsidRDefault="004D7D76" w:rsidP="004D7D76">
      <w:r>
        <w:t>minpromtorg.gov.ru</w:t>
      </w:r>
    </w:p>
    <w:p w:rsidR="004D7D76" w:rsidRDefault="004D7D76" w:rsidP="004D7D76">
      <w:r>
        <w:t>minsport.gov.ru</w:t>
      </w:r>
    </w:p>
    <w:p w:rsidR="004D7D76" w:rsidRDefault="004D7D76" w:rsidP="004D7D76">
      <w:r>
        <w:t>minstroyrf.ru</w:t>
      </w:r>
    </w:p>
    <w:p w:rsidR="004D7D76" w:rsidRDefault="004D7D76" w:rsidP="004D7D76">
      <w:r>
        <w:t>minsvyaz.ru</w:t>
      </w:r>
    </w:p>
    <w:p w:rsidR="004D7D76" w:rsidRDefault="004D7D76" w:rsidP="004D7D76">
      <w:r>
        <w:t>mintrans.ru</w:t>
      </w:r>
    </w:p>
    <w:p w:rsidR="004D7D76" w:rsidRDefault="004D7D76" w:rsidP="004D7D76">
      <w:r>
        <w:t>mintrudrb.ru/</w:t>
      </w:r>
    </w:p>
    <w:p w:rsidR="004D7D76" w:rsidRDefault="004D7D76" w:rsidP="004D7D76">
      <w:r>
        <w:lastRenderedPageBreak/>
        <w:t>mirea.ru</w:t>
      </w:r>
    </w:p>
    <w:p w:rsidR="004D7D76" w:rsidRDefault="004D7D76" w:rsidP="004D7D76">
      <w:r>
        <w:t>mirngb.ru/</w:t>
      </w:r>
    </w:p>
    <w:p w:rsidR="004D7D76" w:rsidRDefault="004D7D76" w:rsidP="004D7D76">
      <w:r>
        <w:t>mishutka46.detsad.27.ru/</w:t>
      </w:r>
    </w:p>
    <w:p w:rsidR="004D7D76" w:rsidRDefault="004D7D76" w:rsidP="004D7D76">
      <w:r>
        <w:t>mkou-nikulino.ucoz.ru</w:t>
      </w:r>
    </w:p>
    <w:p w:rsidR="004D7D76" w:rsidRDefault="004D7D76" w:rsidP="004D7D76">
      <w:r>
        <w:t>mkrf.ru</w:t>
      </w:r>
    </w:p>
    <w:p w:rsidR="004D7D76" w:rsidRDefault="004D7D76" w:rsidP="004D7D76">
      <w:r>
        <w:t>mmaml.ucoz.ru</w:t>
      </w:r>
    </w:p>
    <w:p w:rsidR="004D7D76" w:rsidRDefault="004D7D76" w:rsidP="004D7D76">
      <w:r>
        <w:t>mmpsrb.ru/</w:t>
      </w:r>
    </w:p>
    <w:p w:rsidR="004D7D76" w:rsidRDefault="004D7D76" w:rsidP="004D7D76">
      <w:r>
        <w:t>mnr.gov.ru</w:t>
      </w:r>
    </w:p>
    <w:p w:rsidR="004D7D76" w:rsidRDefault="004D7D76" w:rsidP="004D7D76">
      <w:r>
        <w:t>moldino-sk.ucoz.ru/</w:t>
      </w:r>
    </w:p>
    <w:p w:rsidR="004D7D76" w:rsidRDefault="004D7D76" w:rsidP="004D7D76">
      <w:r>
        <w:t>mon95.ru/</w:t>
      </w:r>
    </w:p>
    <w:p w:rsidR="004D7D76" w:rsidRDefault="004D7D76" w:rsidP="004D7D76">
      <w:r>
        <w:t>montessori13.ru</w:t>
      </w:r>
    </w:p>
    <w:p w:rsidR="004D7D76" w:rsidRDefault="004D7D76" w:rsidP="004D7D76">
      <w:r>
        <w:t>morflot.ru</w:t>
      </w:r>
    </w:p>
    <w:p w:rsidR="004D7D76" w:rsidRDefault="004D7D76" w:rsidP="004D7D76">
      <w:r>
        <w:t>mos.ru/authority/mayor/</w:t>
      </w:r>
    </w:p>
    <w:p w:rsidR="004D7D76" w:rsidRDefault="004D7D76" w:rsidP="004D7D76">
      <w:r>
        <w:t>mosgorzdrav.ru/tb11</w:t>
      </w:r>
    </w:p>
    <w:p w:rsidR="004D7D76" w:rsidRDefault="004D7D76" w:rsidP="004D7D76">
      <w:r>
        <w:t>mostovskaja.ucoz.ru</w:t>
      </w:r>
    </w:p>
    <w:p w:rsidR="004D7D76" w:rsidRDefault="004D7D76" w:rsidP="004D7D76">
      <w:r>
        <w:t>mou-centr1.ru</w:t>
      </w:r>
    </w:p>
    <w:p w:rsidR="004D7D76" w:rsidRDefault="004D7D76" w:rsidP="004D7D76">
      <w:r>
        <w:t>mou-petrovskay.ucoz.ru</w:t>
      </w:r>
    </w:p>
    <w:p w:rsidR="004D7D76" w:rsidRDefault="004D7D76" w:rsidP="004D7D76">
      <w:r>
        <w:t>mou-tesha-shkola.edusite.ru</w:t>
      </w:r>
    </w:p>
    <w:p w:rsidR="004D7D76" w:rsidRDefault="004D7D76" w:rsidP="004D7D76">
      <w:r>
        <w:t>mou011.narod2.ru</w:t>
      </w:r>
    </w:p>
    <w:p w:rsidR="004D7D76" w:rsidRDefault="004D7D76" w:rsidP="004D7D76">
      <w:r>
        <w:t>mou387.oshkole.ru</w:t>
      </w:r>
    </w:p>
    <w:p w:rsidR="004D7D76" w:rsidRDefault="004D7D76" w:rsidP="004D7D76">
      <w:r>
        <w:t>mou6649.ucoz.ru</w:t>
      </w:r>
    </w:p>
    <w:p w:rsidR="004D7D76" w:rsidRDefault="004D7D76" w:rsidP="004D7D76">
      <w:r>
        <w:t>mou71.ru</w:t>
      </w:r>
    </w:p>
    <w:p w:rsidR="004D7D76" w:rsidRDefault="004D7D76" w:rsidP="004D7D76">
      <w:r>
        <w:t>moucub.umi.ru</w:t>
      </w:r>
    </w:p>
    <w:p w:rsidR="004D7D76" w:rsidRDefault="004D7D76" w:rsidP="004D7D76">
      <w:r>
        <w:t>mouo.sherb.obr55.ru</w:t>
      </w:r>
    </w:p>
    <w:p w:rsidR="004D7D76" w:rsidRDefault="004D7D76" w:rsidP="004D7D76">
      <w:r>
        <w:t>mouososhsite.ru</w:t>
      </w:r>
    </w:p>
    <w:p w:rsidR="004D7D76" w:rsidRDefault="004D7D76" w:rsidP="004D7D76">
      <w:r>
        <w:t>moupsh10.narod.ru</w:t>
      </w:r>
    </w:p>
    <w:p w:rsidR="004D7D76" w:rsidRDefault="004D7D76" w:rsidP="004D7D76">
      <w:r>
        <w:t>mouschool91.edusite.ru</w:t>
      </w:r>
    </w:p>
    <w:p w:rsidR="004D7D76" w:rsidRDefault="004D7D76" w:rsidP="004D7D76">
      <w:r>
        <w:t>moycow108.ucoz.ru</w:t>
      </w:r>
    </w:p>
    <w:p w:rsidR="004D7D76" w:rsidRDefault="004D7D76" w:rsidP="004D7D76">
      <w:r>
        <w:t>moydetsad.sergievsk.org/</w:t>
      </w:r>
    </w:p>
    <w:p w:rsidR="004D7D76" w:rsidRDefault="004D7D76" w:rsidP="004D7D76">
      <w:r>
        <w:t>moysosh10n.narod.ru/</w:t>
      </w:r>
    </w:p>
    <w:p w:rsidR="004D7D76" w:rsidRDefault="004D7D76" w:rsidP="004D7D76">
      <w:r>
        <w:t>mpei39.ru</w:t>
      </w:r>
    </w:p>
    <w:p w:rsidR="004D7D76" w:rsidRDefault="004D7D76" w:rsidP="004D7D76">
      <w:r>
        <w:t>mplmurmansk.ru/</w:t>
      </w:r>
    </w:p>
    <w:p w:rsidR="004D7D76" w:rsidRDefault="004D7D76" w:rsidP="004D7D76">
      <w:r>
        <w:t>mpni29.ru/</w:t>
      </w:r>
    </w:p>
    <w:p w:rsidR="004D7D76" w:rsidRDefault="004D7D76" w:rsidP="004D7D76">
      <w:r>
        <w:t>mr-dou24.ru</w:t>
      </w:r>
    </w:p>
    <w:p w:rsidR="004D7D76" w:rsidRDefault="004D7D76" w:rsidP="004D7D76">
      <w:r>
        <w:t>mr-dou44.ru</w:t>
      </w:r>
    </w:p>
    <w:p w:rsidR="004D7D76" w:rsidRDefault="004D7D76" w:rsidP="004D7D76">
      <w:r>
        <w:t>mr-dou9.ru</w:t>
      </w:r>
    </w:p>
    <w:p w:rsidR="004D7D76" w:rsidRDefault="004D7D76" w:rsidP="004D7D76">
      <w:r>
        <w:t>mshkola-2011.ru/</w:t>
      </w:r>
    </w:p>
    <w:p w:rsidR="004D7D76" w:rsidRDefault="004D7D76" w:rsidP="004D7D76">
      <w:r>
        <w:t>mshu.edu.ru</w:t>
      </w:r>
    </w:p>
    <w:p w:rsidR="004D7D76" w:rsidRDefault="004D7D76" w:rsidP="004D7D76">
      <w:r>
        <w:t>mskou-perspektiva.ru/</w:t>
      </w:r>
    </w:p>
    <w:p w:rsidR="004D7D76" w:rsidRDefault="004D7D76" w:rsidP="004D7D76">
      <w:r>
        <w:t>mssh2005.ucoz.ru</w:t>
      </w:r>
    </w:p>
    <w:p w:rsidR="004D7D76" w:rsidRDefault="004D7D76" w:rsidP="004D7D76">
      <w:r>
        <w:t>mstu.ru</w:t>
      </w:r>
    </w:p>
    <w:p w:rsidR="004D7D76" w:rsidRDefault="004D7D76" w:rsidP="004D7D76">
      <w:r>
        <w:t>msxt.ru</w:t>
      </w:r>
    </w:p>
    <w:p w:rsidR="004D7D76" w:rsidRDefault="004D7D76" w:rsidP="004D7D76">
      <w:r>
        <w:t>muk-nnov.ru</w:t>
      </w:r>
    </w:p>
    <w:p w:rsidR="004D7D76" w:rsidRDefault="004D7D76" w:rsidP="004D7D76">
      <w:r>
        <w:t>mulino59.ru/</w:t>
      </w:r>
    </w:p>
    <w:p w:rsidR="004D7D76" w:rsidRDefault="004D7D76" w:rsidP="004D7D76">
      <w:r>
        <w:t>murmanschool26.ru/index.php/en/</w:t>
      </w:r>
    </w:p>
    <w:p w:rsidR="004D7D76" w:rsidRDefault="004D7D76" w:rsidP="004D7D76">
      <w:r>
        <w:t>museums75.ru/</w:t>
      </w:r>
    </w:p>
    <w:p w:rsidR="004D7D76" w:rsidRDefault="004D7D76" w:rsidP="004D7D76">
      <w:r>
        <w:t>music-rameshki.ru/</w:t>
      </w:r>
    </w:p>
    <w:p w:rsidR="004D7D76" w:rsidRDefault="004D7D76" w:rsidP="004D7D76">
      <w:r>
        <w:t>mvd.ru</w:t>
      </w:r>
    </w:p>
    <w:p w:rsidR="004D7D76" w:rsidRDefault="004D7D76" w:rsidP="004D7D76">
      <w:r>
        <w:t>my-9school9.ru/</w:t>
      </w:r>
    </w:p>
    <w:p w:rsidR="004D7D76" w:rsidRDefault="004D7D76" w:rsidP="004D7D76">
      <w:r>
        <w:lastRenderedPageBreak/>
        <w:t>my11school.narod.ru/</w:t>
      </w:r>
    </w:p>
    <w:p w:rsidR="004D7D76" w:rsidRDefault="004D7D76" w:rsidP="004D7D76">
      <w:r>
        <w:t>myschool36.ru/</w:t>
      </w:r>
    </w:p>
    <w:p w:rsidR="004D7D76" w:rsidRDefault="004D7D76" w:rsidP="004D7D76">
      <w:r>
        <w:t>mytishi-school-5.ru/</w:t>
      </w:r>
    </w:p>
    <w:p w:rsidR="004D7D76" w:rsidRDefault="004D7D76" w:rsidP="004D7D76">
      <w:r>
        <w:t>mzinov.edusite.ru/</w:t>
      </w:r>
    </w:p>
    <w:p w:rsidR="004D7D76" w:rsidRDefault="004D7D76" w:rsidP="004D7D76">
      <w:r>
        <w:t>n-saniba.osedu2.ru</w:t>
      </w:r>
    </w:p>
    <w:p w:rsidR="004D7D76" w:rsidRDefault="004D7D76" w:rsidP="004D7D76">
      <w:r>
        <w:t>n2-edu.ru</w:t>
      </w:r>
    </w:p>
    <w:p w:rsidR="004D7D76" w:rsidRDefault="004D7D76" w:rsidP="004D7D76">
      <w:r>
        <w:t>nadejda7.ru/</w:t>
      </w:r>
    </w:p>
    <w:p w:rsidR="004D7D76" w:rsidRDefault="004D7D76" w:rsidP="004D7D76">
      <w:r>
        <w:t>nagolnschool34.ucoz.ru</w:t>
      </w:r>
    </w:p>
    <w:p w:rsidR="004D7D76" w:rsidRDefault="004D7D76" w:rsidP="004D7D76">
      <w:r>
        <w:t>naitsch.ucoz.ru</w:t>
      </w:r>
    </w:p>
    <w:p w:rsidR="004D7D76" w:rsidRDefault="004D7D76" w:rsidP="004D7D76">
      <w:r>
        <w:t>nalog.ru</w:t>
      </w:r>
    </w:p>
    <w:p w:rsidR="004D7D76" w:rsidRDefault="004D7D76" w:rsidP="004D7D76">
      <w:r>
        <w:t>narfu.ru</w:t>
      </w:r>
    </w:p>
    <w:p w:rsidR="004D7D76" w:rsidRDefault="004D7D76" w:rsidP="004D7D76">
      <w:r>
        <w:t>natalinska-soch.edusite.ru/</w:t>
      </w:r>
    </w:p>
    <w:p w:rsidR="004D7D76" w:rsidRDefault="004D7D76" w:rsidP="004D7D76">
      <w:r>
        <w:t>navshkola2.ntkom.net</w:t>
      </w:r>
    </w:p>
    <w:p w:rsidR="004D7D76" w:rsidRDefault="004D7D76" w:rsidP="004D7D76">
      <w:r>
        <w:t>nayanova.edu/sveden/common/</w:t>
      </w:r>
    </w:p>
    <w:p w:rsidR="004D7D76" w:rsidRDefault="004D7D76" w:rsidP="004D7D76">
      <w:r>
        <w:t>nbaza.ucoz.ru/</w:t>
      </w:r>
    </w:p>
    <w:p w:rsidR="004D7D76" w:rsidRDefault="004D7D76" w:rsidP="004D7D76">
      <w:r>
        <w:t>nbinar-sch.cuso-edu.ru</w:t>
      </w:r>
    </w:p>
    <w:p w:rsidR="004D7D76" w:rsidRDefault="004D7D76" w:rsidP="004D7D76">
      <w:r>
        <w:t>ncfu.ru</w:t>
      </w:r>
    </w:p>
    <w:p w:rsidR="004D7D76" w:rsidRDefault="004D7D76" w:rsidP="004D7D76">
      <w:r>
        <w:t>nddutour.ru</w:t>
      </w:r>
    </w:p>
    <w:p w:rsidR="004D7D76" w:rsidRDefault="004D7D76" w:rsidP="004D7D76">
      <w:r>
        <w:t>neftcity.ru/</w:t>
      </w:r>
    </w:p>
    <w:p w:rsidR="004D7D76" w:rsidRDefault="004D7D76" w:rsidP="004D7D76">
      <w:r>
        <w:t>nelidovo.su/</w:t>
      </w:r>
    </w:p>
    <w:p w:rsidR="004D7D76" w:rsidRDefault="004D7D76" w:rsidP="004D7D76">
      <w:r>
        <w:t>nggpc.ru</w:t>
      </w:r>
    </w:p>
    <w:p w:rsidR="004D7D76" w:rsidRDefault="004D7D76" w:rsidP="004D7D76">
      <w:r>
        <w:t>nggtk.ru/</w:t>
      </w:r>
    </w:p>
    <w:p w:rsidR="004D7D76" w:rsidRDefault="004D7D76" w:rsidP="004D7D76">
      <w:r>
        <w:t>nica.ru</w:t>
      </w:r>
    </w:p>
    <w:p w:rsidR="004D7D76" w:rsidRDefault="004D7D76" w:rsidP="004D7D76">
      <w:r>
        <w:t>nigsk.edusite.ru</w:t>
      </w:r>
    </w:p>
    <w:p w:rsidR="004D7D76" w:rsidRDefault="004D7D76" w:rsidP="004D7D76">
      <w:r>
        <w:t>nikolobr.ru</w:t>
      </w:r>
    </w:p>
    <w:p w:rsidR="004D7D76" w:rsidRDefault="004D7D76" w:rsidP="004D7D76">
      <w:r>
        <w:t>niro.nnov.ru/</w:t>
      </w:r>
    </w:p>
    <w:p w:rsidR="004D7D76" w:rsidRDefault="004D7D76" w:rsidP="004D7D76">
      <w:r>
        <w:t>nkomgaron.uopr-osetia.ru</w:t>
      </w:r>
    </w:p>
    <w:p w:rsidR="004D7D76" w:rsidRDefault="004D7D76" w:rsidP="004D7D76">
      <w:r>
        <w:t>nnht.ru</w:t>
      </w:r>
    </w:p>
    <w:p w:rsidR="004D7D76" w:rsidRDefault="004D7D76" w:rsidP="004D7D76">
      <w:r>
        <w:t>nnovschool174.edusite.ru/</w:t>
      </w:r>
    </w:p>
    <w:p w:rsidR="004D7D76" w:rsidRDefault="004D7D76" w:rsidP="004D7D76">
      <w:r>
        <w:t>nntu.ru/</w:t>
      </w:r>
    </w:p>
    <w:p w:rsidR="004D7D76" w:rsidRDefault="004D7D76" w:rsidP="004D7D76">
      <w:r>
        <w:t>noginsk-ds33.edusite.ru/</w:t>
      </w:r>
    </w:p>
    <w:p w:rsidR="004D7D76" w:rsidRDefault="004D7D76" w:rsidP="004D7D76">
      <w:r>
        <w:t>noginsk-sch67.edusite.ru/</w:t>
      </w:r>
    </w:p>
    <w:p w:rsidR="004D7D76" w:rsidRDefault="004D7D76" w:rsidP="004D7D76">
      <w:r>
        <w:t>noginsk-shksad62.edusite.ru/</w:t>
      </w:r>
    </w:p>
    <w:p w:rsidR="004D7D76" w:rsidRDefault="004D7D76" w:rsidP="004D7D76">
      <w:r>
        <w:t>nogir12.uopr-osetia.ru</w:t>
      </w:r>
    </w:p>
    <w:p w:rsidR="004D7D76" w:rsidRDefault="004D7D76" w:rsidP="004D7D76">
      <w:r>
        <w:t>noosshcool.edusite.ru/</w:t>
      </w:r>
    </w:p>
    <w:p w:rsidR="004D7D76" w:rsidRDefault="004D7D76" w:rsidP="004D7D76">
      <w:r>
        <w:t>nordlib.ru/</w:t>
      </w:r>
    </w:p>
    <w:p w:rsidR="004D7D76" w:rsidRDefault="004D7D76" w:rsidP="004D7D76">
      <w:r>
        <w:t>nosh-75.ru</w:t>
      </w:r>
    </w:p>
    <w:p w:rsidR="004D7D76" w:rsidRDefault="004D7D76" w:rsidP="004D7D76">
      <w:r>
        <w:t>nosu.ru</w:t>
      </w:r>
    </w:p>
    <w:p w:rsidR="004D7D76" w:rsidRDefault="004D7D76" w:rsidP="004D7D76">
      <w:r>
        <w:t>nosu.ru/</w:t>
      </w:r>
    </w:p>
    <w:p w:rsidR="004D7D76" w:rsidRDefault="004D7D76" w:rsidP="004D7D76">
      <w:r>
        <w:t>nov-yakush1.minobr63.ru/</w:t>
      </w:r>
    </w:p>
    <w:p w:rsidR="004D7D76" w:rsidRDefault="004D7D76" w:rsidP="004D7D76">
      <w:r>
        <w:t>novo-yamskaya.ru</w:t>
      </w:r>
    </w:p>
    <w:p w:rsidR="004D7D76" w:rsidRDefault="004D7D76" w:rsidP="004D7D76">
      <w:r>
        <w:t>novonikolskaja.ucoz.ru/</w:t>
      </w:r>
    </w:p>
    <w:p w:rsidR="004D7D76" w:rsidRDefault="004D7D76" w:rsidP="004D7D76">
      <w:r>
        <w:t>novopavlovka.edusite.ru/</w:t>
      </w:r>
    </w:p>
    <w:p w:rsidR="004D7D76" w:rsidRDefault="004D7D76" w:rsidP="004D7D76">
      <w:r>
        <w:t>novosmolino-detsad.wix.com/novosmolino-detsad2</w:t>
      </w:r>
    </w:p>
    <w:p w:rsidR="004D7D76" w:rsidRDefault="004D7D76" w:rsidP="004D7D76">
      <w:r>
        <w:t>novotulka.ru /</w:t>
      </w:r>
    </w:p>
    <w:p w:rsidR="004D7D76" w:rsidRDefault="004D7D76" w:rsidP="004D7D76">
      <w:r>
        <w:t>novshkola.ru/</w:t>
      </w:r>
    </w:p>
    <w:p w:rsidR="004D7D76" w:rsidRDefault="004D7D76" w:rsidP="004D7D76">
      <w:r>
        <w:t>np-shkola.ru/</w:t>
      </w:r>
    </w:p>
    <w:p w:rsidR="004D7D76" w:rsidRDefault="004D7D76" w:rsidP="004D7D76">
      <w:r>
        <w:t>npi-tu.ru/</w:t>
      </w:r>
    </w:p>
    <w:p w:rsidR="004D7D76" w:rsidRDefault="004D7D76" w:rsidP="004D7D76">
      <w:r>
        <w:t>nsanch-sch.cuso-edu.ru/</w:t>
      </w:r>
    </w:p>
    <w:p w:rsidR="004D7D76" w:rsidRDefault="004D7D76" w:rsidP="004D7D76">
      <w:r>
        <w:lastRenderedPageBreak/>
        <w:t>nschds1.ucoz.ru</w:t>
      </w:r>
    </w:p>
    <w:p w:rsidR="004D7D76" w:rsidRDefault="004D7D76" w:rsidP="004D7D76">
      <w:r>
        <w:t>nshds73.ru</w:t>
      </w:r>
    </w:p>
    <w:p w:rsidR="004D7D76" w:rsidRDefault="004D7D76" w:rsidP="004D7D76">
      <w:r>
        <w:t>nso.ru/page/12931</w:t>
      </w:r>
    </w:p>
    <w:p w:rsidR="004D7D76" w:rsidRDefault="004D7D76" w:rsidP="004D7D76">
      <w:r>
        <w:t>ntgpk.com/</w:t>
      </w:r>
    </w:p>
    <w:p w:rsidR="004D7D76" w:rsidRDefault="004D7D76" w:rsidP="004D7D76">
      <w:r>
        <w:t>ntst-edu.ru</w:t>
      </w:r>
    </w:p>
    <w:p w:rsidR="004D7D76" w:rsidRDefault="004D7D76" w:rsidP="004D7D76">
      <w:r>
        <w:t>nudolschool.ru/</w:t>
      </w:r>
    </w:p>
    <w:p w:rsidR="004D7D76" w:rsidRDefault="004D7D76" w:rsidP="004D7D76">
      <w:r>
        <w:t>nulas.ucoz.ru</w:t>
      </w:r>
    </w:p>
    <w:p w:rsidR="004D7D76" w:rsidRDefault="004D7D76" w:rsidP="004D7D76">
      <w:r>
        <w:t>oberegkursk.ru</w:t>
      </w:r>
    </w:p>
    <w:p w:rsidR="004D7D76" w:rsidRDefault="004D7D76" w:rsidP="004D7D76">
      <w:r>
        <w:t>oblstom29.ru/</w:t>
      </w:r>
    </w:p>
    <w:p w:rsidR="004D7D76" w:rsidRDefault="004D7D76" w:rsidP="004D7D76">
      <w:r>
        <w:t>obol-sch.edusite.ru</w:t>
      </w:r>
    </w:p>
    <w:p w:rsidR="004D7D76" w:rsidRDefault="004D7D76" w:rsidP="004D7D76">
      <w:r>
        <w:t>obrkonosha.ru/</w:t>
      </w:r>
    </w:p>
    <w:p w:rsidR="004D7D76" w:rsidRDefault="004D7D76" w:rsidP="004D7D76">
      <w:r>
        <w:t>obrnadzor.gov.ru</w:t>
      </w:r>
    </w:p>
    <w:p w:rsidR="004D7D76" w:rsidRDefault="004D7D76" w:rsidP="004D7D76">
      <w:r>
        <w:t>oductik.moy.su</w:t>
      </w:r>
    </w:p>
    <w:p w:rsidR="004D7D76" w:rsidRDefault="004D7D76" w:rsidP="004D7D76">
      <w:r>
        <w:t>oduvanchik11.caduk.ru</w:t>
      </w:r>
    </w:p>
    <w:p w:rsidR="004D7D76" w:rsidRDefault="004D7D76" w:rsidP="004D7D76">
      <w:r>
        <w:t>oktadm.ru/</w:t>
      </w:r>
    </w:p>
    <w:p w:rsidR="004D7D76" w:rsidRDefault="004D7D76" w:rsidP="004D7D76">
      <w:r>
        <w:t>oktsosh.edusite.ru</w:t>
      </w:r>
    </w:p>
    <w:p w:rsidR="004D7D76" w:rsidRDefault="004D7D76" w:rsidP="004D7D76">
      <w:r>
        <w:t>oktturizm.ru</w:t>
      </w:r>
    </w:p>
    <w:p w:rsidR="004D7D76" w:rsidRDefault="004D7D76" w:rsidP="004D7D76">
      <w:r>
        <w:t>oktyabrskoe2.uopr-osetia.ru</w:t>
      </w:r>
    </w:p>
    <w:p w:rsidR="004D7D76" w:rsidRDefault="004D7D76" w:rsidP="004D7D76">
      <w:r>
        <w:t>oktyabrskoe3.ru</w:t>
      </w:r>
    </w:p>
    <w:p w:rsidR="004D7D76" w:rsidRDefault="004D7D76" w:rsidP="004D7D76">
      <w:r>
        <w:t>old.fa.ru/fil/vladik/about/Pages/default.aspx</w:t>
      </w:r>
    </w:p>
    <w:p w:rsidR="004D7D76" w:rsidRDefault="004D7D76" w:rsidP="004D7D76">
      <w:r>
        <w:t>olenino.ru/</w:t>
      </w:r>
    </w:p>
    <w:p w:rsidR="004D7D76" w:rsidRDefault="004D7D76" w:rsidP="004D7D76">
      <w:r>
        <w:t>olimp.audit.msu.ru/</w:t>
      </w:r>
    </w:p>
    <w:p w:rsidR="004D7D76" w:rsidRDefault="004D7D76" w:rsidP="004D7D76">
      <w:r>
        <w:t>olimp86.ru</w:t>
      </w:r>
    </w:p>
    <w:p w:rsidR="004D7D76" w:rsidRDefault="004D7D76" w:rsidP="004D7D76">
      <w:r>
        <w:t>olimpik.ru/</w:t>
      </w:r>
    </w:p>
    <w:p w:rsidR="004D7D76" w:rsidRDefault="004D7D76" w:rsidP="004D7D76">
      <w:r>
        <w:t>olimpiya.net</w:t>
      </w:r>
    </w:p>
    <w:p w:rsidR="004D7D76" w:rsidRDefault="004D7D76" w:rsidP="004D7D76">
      <w:r>
        <w:t>olymp.innopolis.ru/informatics/</w:t>
      </w:r>
    </w:p>
    <w:p w:rsidR="004D7D76" w:rsidRDefault="004D7D76" w:rsidP="004D7D76">
      <w:r>
        <w:t>olympiads.ru/zaoch/</w:t>
      </w:r>
    </w:p>
    <w:p w:rsidR="004D7D76" w:rsidRDefault="004D7D76" w:rsidP="004D7D76">
      <w:r>
        <w:t>omgpu.ru/</w:t>
      </w:r>
    </w:p>
    <w:p w:rsidR="004D7D76" w:rsidRDefault="004D7D76" w:rsidP="004D7D76">
      <w:r>
        <w:t>omgtu.ru/</w:t>
      </w:r>
    </w:p>
    <w:p w:rsidR="004D7D76" w:rsidRDefault="004D7D76" w:rsidP="004D7D76">
      <w:r>
        <w:t>omizo.ru/</w:t>
      </w:r>
    </w:p>
    <w:p w:rsidR="004D7D76" w:rsidRDefault="004D7D76" w:rsidP="004D7D76">
      <w:r>
        <w:t>omsk145.shkola.hc.ru</w:t>
      </w:r>
    </w:p>
    <w:p w:rsidR="004D7D76" w:rsidRDefault="004D7D76" w:rsidP="004D7D76">
      <w:r>
        <w:t>oncoprim.ru</w:t>
      </w:r>
    </w:p>
    <w:p w:rsidR="004D7D76" w:rsidRDefault="004D7D76" w:rsidP="004D7D76">
      <w:r>
        <w:t>onegacrb.ru/</w:t>
      </w:r>
    </w:p>
    <w:p w:rsidR="004D7D76" w:rsidRDefault="004D7D76" w:rsidP="004D7D76">
      <w:r>
        <w:t>ont-otradny.org/</w:t>
      </w:r>
    </w:p>
    <w:p w:rsidR="004D7D76" w:rsidRDefault="004D7D76" w:rsidP="004D7D76">
      <w:r>
        <w:t>onufr.edusite.ru/</w:t>
      </w:r>
    </w:p>
    <w:p w:rsidR="004D7D76" w:rsidRDefault="004D7D76" w:rsidP="004D7D76">
      <w:r>
        <w:t>oobol.ru</w:t>
      </w:r>
    </w:p>
    <w:p w:rsidR="004D7D76" w:rsidRDefault="004D7D76" w:rsidP="004D7D76">
      <w:r>
        <w:t>oosh.ucoz.ru</w:t>
      </w:r>
    </w:p>
    <w:p w:rsidR="004D7D76" w:rsidRDefault="004D7D76" w:rsidP="004D7D76">
      <w:r>
        <w:t>oozatoozerny.edusite.ru/</w:t>
      </w:r>
    </w:p>
    <w:p w:rsidR="004D7D76" w:rsidRDefault="004D7D76" w:rsidP="004D7D76">
      <w:r>
        <w:t>orenburg-gov.ru/magnoliaPublic/regportal/power/executive/2-53-13.html</w:t>
      </w:r>
    </w:p>
    <w:p w:rsidR="004D7D76" w:rsidRDefault="004D7D76" w:rsidP="004D7D76">
      <w:r>
        <w:t>orenburg-gov.ru/magnoliaPublic/regportal/power/governor.html</w:t>
      </w:r>
    </w:p>
    <w:p w:rsidR="004D7D76" w:rsidRDefault="004D7D76" w:rsidP="004D7D76">
      <w:r>
        <w:t>orendrama.ru/</w:t>
      </w:r>
    </w:p>
    <w:p w:rsidR="004D7D76" w:rsidRDefault="004D7D76" w:rsidP="004D7D76">
      <w:r>
        <w:t>orengim8.ru</w:t>
      </w:r>
    </w:p>
    <w:p w:rsidR="004D7D76" w:rsidRDefault="004D7D76" w:rsidP="004D7D76">
      <w:r>
        <w:t>orengimn3.ru</w:t>
      </w:r>
    </w:p>
    <w:p w:rsidR="004D7D76" w:rsidRDefault="004D7D76" w:rsidP="004D7D76">
      <w:r>
        <w:t>orens56.ru</w:t>
      </w:r>
    </w:p>
    <w:p w:rsidR="004D7D76" w:rsidRDefault="004D7D76" w:rsidP="004D7D76">
      <w:r>
        <w:t>orenschool35.ru</w:t>
      </w:r>
    </w:p>
    <w:p w:rsidR="004D7D76" w:rsidRDefault="004D7D76" w:rsidP="004D7D76">
      <w:r>
        <w:t>orlenok64.ru/</w:t>
      </w:r>
    </w:p>
    <w:p w:rsidR="004D7D76" w:rsidRDefault="004D7D76" w:rsidP="004D7D76">
      <w:r>
        <w:t>orlovskogo.ru/</w:t>
      </w:r>
    </w:p>
    <w:p w:rsidR="004D7D76" w:rsidRDefault="004D7D76" w:rsidP="004D7D76">
      <w:r>
        <w:t>orskgb1.ru/</w:t>
      </w:r>
    </w:p>
    <w:p w:rsidR="004D7D76" w:rsidRDefault="004D7D76" w:rsidP="004D7D76">
      <w:r>
        <w:t>orskgb5.ru/</w:t>
      </w:r>
    </w:p>
    <w:p w:rsidR="004D7D76" w:rsidRDefault="004D7D76" w:rsidP="004D7D76">
      <w:r>
        <w:lastRenderedPageBreak/>
        <w:t>Ostahkovo70.ucoz.ru</w:t>
      </w:r>
    </w:p>
    <w:p w:rsidR="004D7D76" w:rsidRDefault="004D7D76" w:rsidP="004D7D76">
      <w:r>
        <w:t>osu.ru/</w:t>
      </w:r>
    </w:p>
    <w:p w:rsidR="004D7D76" w:rsidRDefault="004D7D76" w:rsidP="004D7D76">
      <w:r>
        <w:t>ou107.omsk.obr55.ru</w:t>
      </w:r>
    </w:p>
    <w:p w:rsidR="004D7D76" w:rsidRDefault="004D7D76" w:rsidP="004D7D76">
      <w:r>
        <w:t>ou39.omsk.obr55.ru</w:t>
      </w:r>
    </w:p>
    <w:p w:rsidR="004D7D76" w:rsidRDefault="004D7D76" w:rsidP="004D7D76">
      <w:r>
        <w:t>ou4.kalach.obr55.ru</w:t>
      </w:r>
    </w:p>
    <w:p w:rsidR="004D7D76" w:rsidRDefault="004D7D76" w:rsidP="004D7D76">
      <w:r>
        <w:t>ou91.omsk.obr55.ru</w:t>
      </w:r>
    </w:p>
    <w:p w:rsidR="004D7D76" w:rsidRDefault="004D7D76" w:rsidP="004D7D76">
      <w:r>
        <w:t>ouatir.tar.obr55.ru/</w:t>
      </w:r>
    </w:p>
    <w:p w:rsidR="004D7D76" w:rsidRDefault="004D7D76" w:rsidP="004D7D76">
      <w:r>
        <w:t>ouchap.kolos.obr55.ru</w:t>
      </w:r>
    </w:p>
    <w:p w:rsidR="004D7D76" w:rsidRDefault="004D7D76" w:rsidP="004D7D76">
      <w:r>
        <w:t>oudodcvr.minobr63.ru</w:t>
      </w:r>
    </w:p>
    <w:p w:rsidR="004D7D76" w:rsidRDefault="004D7D76" w:rsidP="004D7D76">
      <w:r>
        <w:t>ougol.marian.obr55.ru/</w:t>
      </w:r>
    </w:p>
    <w:p w:rsidR="004D7D76" w:rsidRDefault="004D7D76" w:rsidP="004D7D76">
      <w:r>
        <w:t>ouint2.omsk.obr55.ru</w:t>
      </w:r>
    </w:p>
    <w:p w:rsidR="004D7D76" w:rsidRDefault="004D7D76" w:rsidP="004D7D76">
      <w:r>
        <w:t>oukluch.omr.obr55.ru</w:t>
      </w:r>
    </w:p>
    <w:p w:rsidR="004D7D76" w:rsidRDefault="004D7D76" w:rsidP="004D7D76">
      <w:r>
        <w:t>oumakar.cher.obr55.ru</w:t>
      </w:r>
    </w:p>
    <w:p w:rsidR="004D7D76" w:rsidRDefault="004D7D76" w:rsidP="004D7D76">
      <w:r>
        <w:t>ouvech33.omsk.obr55.ru</w:t>
      </w:r>
    </w:p>
    <w:p w:rsidR="004D7D76" w:rsidRDefault="004D7D76" w:rsidP="004D7D76">
      <w:r>
        <w:t>ouvkarb.omr.obr55.ru</w:t>
      </w:r>
    </w:p>
    <w:p w:rsidR="004D7D76" w:rsidRDefault="004D7D76" w:rsidP="004D7D76">
      <w:r>
        <w:t>ozernoe-school.ru</w:t>
      </w:r>
    </w:p>
    <w:p w:rsidR="004D7D76" w:rsidRDefault="004D7D76" w:rsidP="004D7D76">
      <w:r>
        <w:t>ozernoe-school.ru/</w:t>
      </w:r>
    </w:p>
    <w:p w:rsidR="004D7D76" w:rsidRDefault="004D7D76" w:rsidP="004D7D76">
      <w:r>
        <w:t>ozerny.ru/</w:t>
      </w:r>
    </w:p>
    <w:p w:rsidR="004D7D76" w:rsidRDefault="004D7D76" w:rsidP="004D7D76">
      <w:r>
        <w:t>p-pudnya.webnode.ru</w:t>
      </w:r>
    </w:p>
    <w:p w:rsidR="004D7D76" w:rsidRDefault="004D7D76" w:rsidP="004D7D76">
      <w:r>
        <w:t>pakali2011.edusite.ru/</w:t>
      </w:r>
    </w:p>
    <w:p w:rsidR="004D7D76" w:rsidRDefault="004D7D76" w:rsidP="004D7D76">
      <w:r>
        <w:t>pankovo.roostar.ru</w:t>
      </w:r>
    </w:p>
    <w:p w:rsidR="004D7D76" w:rsidRDefault="004D7D76" w:rsidP="004D7D76">
      <w:r>
        <w:t>parikmaher-ekb.ru</w:t>
      </w:r>
    </w:p>
    <w:p w:rsidR="004D7D76" w:rsidRDefault="004D7D76" w:rsidP="004D7D76">
      <w:r>
        <w:t>parma-shkola.ucoz.ru</w:t>
      </w:r>
    </w:p>
    <w:p w:rsidR="004D7D76" w:rsidRDefault="004D7D76" w:rsidP="004D7D76">
      <w:r>
        <w:t>pavlovka.caduk.ru/</w:t>
      </w:r>
    </w:p>
    <w:p w:rsidR="004D7D76" w:rsidRDefault="004D7D76" w:rsidP="004D7D76">
      <w:r>
        <w:t>penoadm.ru/index1/adm1.html</w:t>
      </w:r>
    </w:p>
    <w:p w:rsidR="004D7D76" w:rsidRDefault="004D7D76" w:rsidP="004D7D76">
      <w:r>
        <w:t>penzgtu.ru</w:t>
      </w:r>
    </w:p>
    <w:p w:rsidR="004D7D76" w:rsidRDefault="004D7D76" w:rsidP="004D7D76">
      <w:r>
        <w:t>perm.ru/index.php?id=1000148</w:t>
      </w:r>
    </w:p>
    <w:p w:rsidR="004D7D76" w:rsidRDefault="004D7D76" w:rsidP="004D7D76">
      <w:r>
        <w:t>perschool.net</w:t>
      </w:r>
    </w:p>
    <w:p w:rsidR="004D7D76" w:rsidRDefault="004D7D76" w:rsidP="004D7D76">
      <w:r>
        <w:t>petr-zvezdochka6.ru/</w:t>
      </w:r>
    </w:p>
    <w:p w:rsidR="004D7D76" w:rsidRDefault="004D7D76" w:rsidP="004D7D76">
      <w:r>
        <w:t>petrovka.edusite.ru</w:t>
      </w:r>
    </w:p>
    <w:p w:rsidR="004D7D76" w:rsidRDefault="004D7D76" w:rsidP="004D7D76">
      <w:r>
        <w:t>phshkola.edusite.ru/</w:t>
      </w:r>
    </w:p>
    <w:p w:rsidR="004D7D76" w:rsidRDefault="004D7D76" w:rsidP="004D7D76">
      <w:r>
        <w:t>physolymp.spb.ru/</w:t>
      </w:r>
    </w:p>
    <w:p w:rsidR="004D7D76" w:rsidRDefault="004D7D76" w:rsidP="004D7D76">
      <w:r>
        <w:t>pingvin4.caduk.ru/p272aa1.html</w:t>
      </w:r>
    </w:p>
    <w:p w:rsidR="004D7D76" w:rsidRDefault="004D7D76" w:rsidP="004D7D76">
      <w:r>
        <w:t>pioneer.pupils.ru</w:t>
      </w:r>
    </w:p>
    <w:p w:rsidR="004D7D76" w:rsidRDefault="004D7D76" w:rsidP="004D7D76">
      <w:r>
        <w:t>pippkro.ru/</w:t>
      </w:r>
    </w:p>
    <w:p w:rsidR="004D7D76" w:rsidRDefault="004D7D76" w:rsidP="004D7D76">
      <w:r>
        <w:t>pirogova56.ru/</w:t>
      </w:r>
    </w:p>
    <w:p w:rsidR="004D7D76" w:rsidRDefault="004D7D76" w:rsidP="004D7D76">
      <w:r>
        <w:t>pit-school.my1.ru</w:t>
      </w:r>
    </w:p>
    <w:p w:rsidR="004D7D76" w:rsidRDefault="004D7D76" w:rsidP="004D7D76">
      <w:r>
        <w:t>pkbs.su/</w:t>
      </w:r>
    </w:p>
    <w:p w:rsidR="004D7D76" w:rsidRDefault="004D7D76" w:rsidP="004D7D76">
      <w:r>
        <w:t>pkpd.ru</w:t>
      </w:r>
    </w:p>
    <w:p w:rsidR="004D7D76" w:rsidRDefault="004D7D76" w:rsidP="004D7D76">
      <w:r>
        <w:t>pl-20-kotlas.ru/</w:t>
      </w:r>
    </w:p>
    <w:p w:rsidR="004D7D76" w:rsidRDefault="004D7D76" w:rsidP="004D7D76">
      <w:r>
        <w:t>plescheburashka.caduk.ru/</w:t>
      </w:r>
    </w:p>
    <w:p w:rsidR="004D7D76" w:rsidRDefault="004D7D76" w:rsidP="004D7D76">
      <w:r>
        <w:t>ploskosh-school.ru</w:t>
      </w:r>
    </w:p>
    <w:p w:rsidR="004D7D76" w:rsidRDefault="004D7D76" w:rsidP="004D7D76">
      <w:r>
        <w:t>png-schooIl.ucoz.ru</w:t>
      </w:r>
    </w:p>
    <w:p w:rsidR="004D7D76" w:rsidRDefault="004D7D76" w:rsidP="004D7D76">
      <w:r>
        <w:t>pnzgu.ru/</w:t>
      </w:r>
    </w:p>
    <w:p w:rsidR="004D7D76" w:rsidRDefault="004D7D76" w:rsidP="004D7D76">
      <w:r>
        <w:t>podolskdetsad.net</w:t>
      </w:r>
    </w:p>
    <w:p w:rsidR="004D7D76" w:rsidRDefault="004D7D76" w:rsidP="004D7D76">
      <w:r>
        <w:t>pokrovkadom46.ucoz.ru </w:t>
      </w:r>
    </w:p>
    <w:p w:rsidR="004D7D76" w:rsidRDefault="004D7D76" w:rsidP="004D7D76">
      <w:r>
        <w:t>polaria-1.ru/</w:t>
      </w:r>
    </w:p>
    <w:p w:rsidR="004D7D76" w:rsidRDefault="004D7D76" w:rsidP="004D7D76">
      <w:r>
        <w:t>polomoosch.edusite.ru/</w:t>
      </w:r>
    </w:p>
    <w:p w:rsidR="004D7D76" w:rsidRDefault="004D7D76" w:rsidP="004D7D76">
      <w:r>
        <w:t>pomorfil.ru</w:t>
      </w:r>
    </w:p>
    <w:p w:rsidR="004D7D76" w:rsidRDefault="004D7D76" w:rsidP="004D7D76">
      <w:r>
        <w:lastRenderedPageBreak/>
        <w:t>pomorland.travel</w:t>
      </w:r>
    </w:p>
    <w:p w:rsidR="004D7D76" w:rsidRDefault="004D7D76" w:rsidP="004D7D76">
      <w:r>
        <w:t>poniklascool.ucoz.ru</w:t>
      </w:r>
    </w:p>
    <w:p w:rsidR="004D7D76" w:rsidRDefault="004D7D76" w:rsidP="004D7D76">
      <w:r>
        <w:t>posle-urokov.ru/admincrv.html</w:t>
      </w:r>
    </w:p>
    <w:p w:rsidR="004D7D76" w:rsidRDefault="004D7D76" w:rsidP="004D7D76">
      <w:r>
        <w:t>pqpb.ru/</w:t>
      </w:r>
    </w:p>
    <w:p w:rsidR="004D7D76" w:rsidRDefault="004D7D76" w:rsidP="004D7D76">
      <w:r>
        <w:t>pravitelstvorb.ru/</w:t>
      </w:r>
    </w:p>
    <w:p w:rsidR="004D7D76" w:rsidRDefault="004D7D76" w:rsidP="004D7D76">
      <w:r>
        <w:t>president.e-dag.ru/</w:t>
      </w:r>
    </w:p>
    <w:p w:rsidR="004D7D76" w:rsidRDefault="004D7D76" w:rsidP="004D7D76">
      <w:r>
        <w:t>prig10.uopr-osetia.ru</w:t>
      </w:r>
    </w:p>
    <w:p w:rsidR="004D7D76" w:rsidRDefault="004D7D76" w:rsidP="004D7D76">
      <w:r>
        <w:t>prikcdt.ru</w:t>
      </w:r>
    </w:p>
    <w:p w:rsidR="004D7D76" w:rsidRDefault="004D7D76" w:rsidP="004D7D76">
      <w:r>
        <w:t>primtub.ru</w:t>
      </w:r>
    </w:p>
    <w:p w:rsidR="004D7D76" w:rsidRDefault="004D7D76" w:rsidP="004D7D76">
      <w:r>
        <w:t>prjamux.znaet.ru/</w:t>
      </w:r>
    </w:p>
    <w:p w:rsidR="004D7D76" w:rsidRDefault="004D7D76" w:rsidP="004D7D76">
      <w:r>
        <w:t>progim61.ru/</w:t>
      </w:r>
    </w:p>
    <w:p w:rsidR="004D7D76" w:rsidRDefault="004D7D76" w:rsidP="004D7D76">
      <w:r>
        <w:t>proschool3.ru</w:t>
      </w:r>
    </w:p>
    <w:p w:rsidR="004D7D76" w:rsidRDefault="004D7D76" w:rsidP="004D7D76">
      <w:r>
        <w:t xml:space="preserve">proshkolu.ru  </w:t>
      </w:r>
    </w:p>
    <w:p w:rsidR="004D7D76" w:rsidRDefault="004D7D76" w:rsidP="004D7D76">
      <w:r>
        <w:t>proshkolu.ru/org/obrazovatelnaya-31/</w:t>
      </w:r>
    </w:p>
    <w:p w:rsidR="004D7D76" w:rsidRDefault="004D7D76" w:rsidP="004D7D76">
      <w:r>
        <w:t>proshkolu.ru/user/zhigalova78/</w:t>
      </w:r>
    </w:p>
    <w:p w:rsidR="004D7D76" w:rsidRDefault="004D7D76" w:rsidP="004D7D76">
      <w:r>
        <w:t>protvino-licey.ru/</w:t>
      </w:r>
    </w:p>
    <w:p w:rsidR="004D7D76" w:rsidRDefault="004D7D76" w:rsidP="004D7D76">
      <w:r>
        <w:t>prv-lib.ru/bibliotechnaja-set/filial-4</w:t>
      </w:r>
    </w:p>
    <w:p w:rsidR="004D7D76" w:rsidRDefault="004D7D76" w:rsidP="004D7D76">
      <w:r>
        <w:t>pskov.ru/vlast/ispolnitelnaya/gubernator</w:t>
      </w:r>
    </w:p>
    <w:p w:rsidR="004D7D76" w:rsidRDefault="004D7D76" w:rsidP="004D7D76">
      <w:r>
        <w:t>pskov.ru/vlast/ispolnitelnaya/organy-is/edu</w:t>
      </w:r>
    </w:p>
    <w:p w:rsidR="004D7D76" w:rsidRDefault="004D7D76" w:rsidP="004D7D76">
      <w:r>
        <w:t>psoh1.ru/</w:t>
      </w:r>
    </w:p>
    <w:p w:rsidR="004D7D76" w:rsidRDefault="004D7D76" w:rsidP="004D7D76">
      <w:r>
        <w:t>psoschool.edusite.ru/</w:t>
      </w:r>
    </w:p>
    <w:p w:rsidR="004D7D76" w:rsidRDefault="004D7D76" w:rsidP="004D7D76">
      <w:r>
        <w:t>psu.ru</w:t>
      </w:r>
    </w:p>
    <w:p w:rsidR="004D7D76" w:rsidRDefault="004D7D76" w:rsidP="004D7D76">
      <w:r>
        <w:t>pu21.info/</w:t>
      </w:r>
    </w:p>
    <w:p w:rsidR="004D7D76" w:rsidRDefault="004D7D76" w:rsidP="004D7D76">
      <w:r>
        <w:t>pu53.ru/</w:t>
      </w:r>
    </w:p>
    <w:p w:rsidR="004D7D76" w:rsidRDefault="004D7D76" w:rsidP="004D7D76">
      <w:r>
        <w:t>pureh.chkobr.ru/</w:t>
      </w:r>
    </w:p>
    <w:p w:rsidR="004D7D76" w:rsidRDefault="004D7D76" w:rsidP="004D7D76">
      <w:r>
        <w:t>r-19.ru/authorities/ministry-of-education-and-science-of-the-republic-of-khakassia/common/</w:t>
      </w:r>
    </w:p>
    <w:p w:rsidR="004D7D76" w:rsidRDefault="004D7D76" w:rsidP="004D7D76">
      <w:r>
        <w:t>raai.sfedu.ru/02_olimp/001_obsh_info.php</w:t>
      </w:r>
    </w:p>
    <w:p w:rsidR="004D7D76" w:rsidRDefault="004D7D76" w:rsidP="004D7D76">
      <w:r>
        <w:t>raduga-3.ru</w:t>
      </w:r>
    </w:p>
    <w:p w:rsidR="004D7D76" w:rsidRDefault="004D7D76" w:rsidP="004D7D76">
      <w:r>
        <w:t>raduga-lavrentiya.ru</w:t>
      </w:r>
    </w:p>
    <w:p w:rsidR="004D7D76" w:rsidRDefault="004D7D76" w:rsidP="004D7D76">
      <w:r>
        <w:t>raduga.com.ru</w:t>
      </w:r>
    </w:p>
    <w:p w:rsidR="004D7D76" w:rsidRDefault="004D7D76" w:rsidP="004D7D76">
      <w:r>
        <w:t>raduga10.ucoz.ru</w:t>
      </w:r>
    </w:p>
    <w:p w:rsidR="004D7D76" w:rsidRDefault="004D7D76" w:rsidP="004D7D76">
      <w:r>
        <w:t>raduga129.ru</w:t>
      </w:r>
    </w:p>
    <w:p w:rsidR="004D7D76" w:rsidRDefault="004D7D76" w:rsidP="004D7D76">
      <w:r>
        <w:t>raduga63.ru</w:t>
      </w:r>
    </w:p>
    <w:p w:rsidR="004D7D76" w:rsidRDefault="004D7D76" w:rsidP="004D7D76">
      <w:r>
        <w:t>raduga95.caduk.ru/</w:t>
      </w:r>
    </w:p>
    <w:p w:rsidR="004D7D76" w:rsidRDefault="004D7D76" w:rsidP="004D7D76">
      <w:r>
        <w:t>ramint.edumsko.ru/</w:t>
      </w:r>
    </w:p>
    <w:p w:rsidR="004D7D76" w:rsidRDefault="004D7D76" w:rsidP="004D7D76">
      <w:r>
        <w:t>ramsch16.edumsko.ru/</w:t>
      </w:r>
    </w:p>
    <w:p w:rsidR="004D7D76" w:rsidRDefault="004D7D76" w:rsidP="004D7D76">
      <w:r>
        <w:t>ramsch4.edumsko.ru</w:t>
      </w:r>
    </w:p>
    <w:p w:rsidR="004D7D76" w:rsidRDefault="004D7D76" w:rsidP="004D7D76">
      <w:r>
        <w:t>ranepa.ru/shkolnik/olimpiada</w:t>
      </w:r>
    </w:p>
    <w:p w:rsidR="004D7D76" w:rsidRDefault="004D7D76" w:rsidP="004D7D76">
      <w:r>
        <w:t>rat-agro.ru</w:t>
      </w:r>
    </w:p>
    <w:p w:rsidR="004D7D76" w:rsidRDefault="004D7D76" w:rsidP="004D7D76">
      <w:r>
        <w:t>razino-school.ucoz.ru</w:t>
      </w:r>
    </w:p>
    <w:p w:rsidR="004D7D76" w:rsidRDefault="004D7D76" w:rsidP="004D7D76">
      <w:r>
        <w:t>rbologoe.ru</w:t>
      </w:r>
    </w:p>
    <w:p w:rsidR="004D7D76" w:rsidRDefault="004D7D76" w:rsidP="004D7D76">
      <w:r>
        <w:t>rccs29.ru/</w:t>
      </w:r>
    </w:p>
    <w:p w:rsidR="004D7D76" w:rsidRDefault="004D7D76" w:rsidP="004D7D76">
      <w:r>
        <w:t>rea.ru/</w:t>
      </w:r>
    </w:p>
    <w:p w:rsidR="004D7D76" w:rsidRDefault="004D7D76" w:rsidP="004D7D76">
      <w:r>
        <w:t>region.adm.nov.ru/vlast/organs/index.php?ELEMENT_ID=21865</w:t>
      </w:r>
    </w:p>
    <w:p w:rsidR="004D7D76" w:rsidRDefault="004D7D76" w:rsidP="004D7D76">
      <w:r>
        <w:t>region.tver.ru/governor/</w:t>
      </w:r>
    </w:p>
    <w:p w:rsidR="004D7D76" w:rsidRDefault="004D7D76" w:rsidP="004D7D76">
      <w:r>
        <w:t>region.tver.ru/power/dep_education.html</w:t>
      </w:r>
    </w:p>
    <w:p w:rsidR="004D7D76" w:rsidRDefault="004D7D76" w:rsidP="004D7D76">
      <w:r>
        <w:t>reutov-umc.com/</w:t>
      </w:r>
    </w:p>
    <w:p w:rsidR="004D7D76" w:rsidRDefault="004D7D76" w:rsidP="004D7D76">
      <w:r>
        <w:t>rgsu.net/</w:t>
      </w:r>
    </w:p>
    <w:p w:rsidR="004D7D76" w:rsidRDefault="004D7D76" w:rsidP="004D7D76">
      <w:r>
        <w:t>rizovschool.ucoz.com</w:t>
      </w:r>
    </w:p>
    <w:p w:rsidR="004D7D76" w:rsidRDefault="004D7D76" w:rsidP="004D7D76">
      <w:r>
        <w:lastRenderedPageBreak/>
        <w:t>rkimk.ru</w:t>
      </w:r>
    </w:p>
    <w:p w:rsidR="004D7D76" w:rsidRDefault="004D7D76" w:rsidP="004D7D76">
      <w:r>
        <w:t>rkmo.ru</w:t>
      </w:r>
    </w:p>
    <w:p w:rsidR="004D7D76" w:rsidRDefault="004D7D76" w:rsidP="004D7D76">
      <w:r>
        <w:t>robofest.ru/olimpiada/</w:t>
      </w:r>
    </w:p>
    <w:p w:rsidR="004D7D76" w:rsidRDefault="004D7D76" w:rsidP="004D7D76">
      <w:r>
        <w:t>rodina3d.com</w:t>
      </w:r>
    </w:p>
    <w:p w:rsidR="004D7D76" w:rsidRDefault="004D7D76" w:rsidP="004D7D76">
      <w:r>
        <w:t>rodnichok62.ru/</w:t>
      </w:r>
    </w:p>
    <w:p w:rsidR="004D7D76" w:rsidRDefault="004D7D76" w:rsidP="004D7D76">
      <w:r>
        <w:t>rodnichokdk.caduk.ru</w:t>
      </w:r>
    </w:p>
    <w:p w:rsidR="004D7D76" w:rsidRDefault="004D7D76" w:rsidP="004D7D76">
      <w:r>
        <w:t>rodnik29.ru/</w:t>
      </w:r>
    </w:p>
    <w:p w:rsidR="004D7D76" w:rsidRDefault="004D7D76" w:rsidP="004D7D76">
      <w:r>
        <w:t>romanovsschool.narod.ru/</w:t>
      </w:r>
    </w:p>
    <w:p w:rsidR="004D7D76" w:rsidRDefault="004D7D76" w:rsidP="004D7D76">
      <w:r>
        <w:t>romashka.shatki.ru/</w:t>
      </w:r>
    </w:p>
    <w:p w:rsidR="004D7D76" w:rsidRDefault="004D7D76" w:rsidP="004D7D76">
      <w:r>
        <w:t>rooss.ru/</w:t>
      </w:r>
    </w:p>
    <w:p w:rsidR="004D7D76" w:rsidRDefault="004D7D76" w:rsidP="004D7D76">
      <w:r>
        <w:t>rosavtodor.ru</w:t>
      </w:r>
    </w:p>
    <w:p w:rsidR="004D7D76" w:rsidRDefault="004D7D76" w:rsidP="004D7D76">
      <w:r>
        <w:t>rosgvard.ru</w:t>
      </w:r>
    </w:p>
    <w:p w:rsidR="004D7D76" w:rsidRDefault="004D7D76" w:rsidP="004D7D76">
      <w:r>
        <w:t>rosim.ru</w:t>
      </w:r>
    </w:p>
    <w:p w:rsidR="004D7D76" w:rsidRDefault="004D7D76" w:rsidP="004D7D76">
      <w:r>
        <w:t>rosinka37.ucoz.ru</w:t>
      </w:r>
    </w:p>
    <w:p w:rsidR="004D7D76" w:rsidRDefault="004D7D76" w:rsidP="004D7D76">
      <w:r>
        <w:t>roskazna.ru</w:t>
      </w:r>
    </w:p>
    <w:p w:rsidR="004D7D76" w:rsidRDefault="004D7D76" w:rsidP="004D7D76">
      <w:r>
        <w:t>rosleshoz.gov.ru</w:t>
      </w:r>
    </w:p>
    <w:p w:rsidR="004D7D76" w:rsidRDefault="004D7D76" w:rsidP="004D7D76">
      <w:r>
        <w:t>rosmintrud.ru</w:t>
      </w:r>
    </w:p>
    <w:p w:rsidR="004D7D76" w:rsidRDefault="004D7D76" w:rsidP="004D7D76">
      <w:r>
        <w:t>rosminzdrav.ru</w:t>
      </w:r>
    </w:p>
    <w:p w:rsidR="004D7D76" w:rsidRDefault="004D7D76" w:rsidP="004D7D76">
      <w:r>
        <w:t>rosnedra.com</w:t>
      </w:r>
    </w:p>
    <w:p w:rsidR="004D7D76" w:rsidRDefault="004D7D76" w:rsidP="004D7D76">
      <w:r>
        <w:t>rospotrebnadzor.ru</w:t>
      </w:r>
    </w:p>
    <w:p w:rsidR="004D7D76" w:rsidRDefault="004D7D76" w:rsidP="004D7D76">
      <w:r>
        <w:t>rosreestr.ru</w:t>
      </w:r>
    </w:p>
    <w:p w:rsidR="004D7D76" w:rsidRDefault="004D7D76" w:rsidP="004D7D76">
      <w:r>
        <w:t>rosreserv.ru</w:t>
      </w:r>
    </w:p>
    <w:p w:rsidR="004D7D76" w:rsidRDefault="004D7D76" w:rsidP="004D7D76">
      <w:r>
        <w:t>rossvyaz.ru</w:t>
      </w:r>
    </w:p>
    <w:p w:rsidR="004D7D76" w:rsidRDefault="004D7D76" w:rsidP="004D7D76">
      <w:r>
        <w:t>rostransnadzor.ru</w:t>
      </w:r>
    </w:p>
    <w:p w:rsidR="004D7D76" w:rsidRDefault="004D7D76" w:rsidP="004D7D76">
      <w:r>
        <w:t>rostrud.ru</w:t>
      </w:r>
    </w:p>
    <w:p w:rsidR="004D7D76" w:rsidRDefault="004D7D76" w:rsidP="004D7D76">
      <w:r>
        <w:t>roszdravnadzor.ru</w:t>
      </w:r>
    </w:p>
    <w:p w:rsidR="004D7D76" w:rsidRDefault="004D7D76" w:rsidP="004D7D76">
      <w:r>
        <w:t>roszeldor.ru</w:t>
      </w:r>
    </w:p>
    <w:p w:rsidR="004D7D76" w:rsidRDefault="004D7D76" w:rsidP="004D7D76">
      <w:r>
        <w:t>rowing-tver.ru</w:t>
      </w:r>
    </w:p>
    <w:p w:rsidR="004D7D76" w:rsidRDefault="004D7D76" w:rsidP="004D7D76">
      <w:r>
        <w:t>rozovskaya.ru/</w:t>
      </w:r>
    </w:p>
    <w:p w:rsidR="004D7D76" w:rsidRDefault="004D7D76" w:rsidP="004D7D76">
      <w:r>
        <w:t>rsatu.ru</w:t>
      </w:r>
    </w:p>
    <w:p w:rsidR="004D7D76" w:rsidRDefault="004D7D76" w:rsidP="004D7D76">
      <w:r>
        <w:t>rsreu.ru</w:t>
      </w:r>
    </w:p>
    <w:p w:rsidR="004D7D76" w:rsidRDefault="004D7D76" w:rsidP="004D7D76">
      <w:r>
        <w:t>rsschool.ru</w:t>
      </w:r>
    </w:p>
    <w:p w:rsidR="004D7D76" w:rsidRDefault="004D7D76" w:rsidP="004D7D76">
      <w:r>
        <w:t>rsuh.ru/</w:t>
      </w:r>
    </w:p>
    <w:p w:rsidR="004D7D76" w:rsidRDefault="004D7D76" w:rsidP="004D7D76">
      <w:r>
        <w:t>rtc.ru/</w:t>
      </w:r>
    </w:p>
    <w:p w:rsidR="004D7D76" w:rsidRDefault="004D7D76" w:rsidP="004D7D76">
      <w:r>
        <w:t>rtkrzhev.ru/</w:t>
      </w:r>
    </w:p>
    <w:p w:rsidR="004D7D76" w:rsidRDefault="004D7D76" w:rsidP="004D7D76">
      <w:r>
        <w:t>rts29.ru/</w:t>
      </w:r>
    </w:p>
    <w:p w:rsidR="004D7D76" w:rsidRDefault="004D7D76" w:rsidP="004D7D76">
      <w:r>
        <w:t>rucheek.okis.ru/</w:t>
      </w:r>
    </w:p>
    <w:p w:rsidR="004D7D76" w:rsidRDefault="004D7D76" w:rsidP="004D7D76">
      <w:r>
        <w:t>rudn.ru</w:t>
      </w:r>
    </w:p>
    <w:p w:rsidR="004D7D76" w:rsidRDefault="004D7D76" w:rsidP="004D7D76">
      <w:r>
        <w:t>rudnikscool.ucoz.ru</w:t>
      </w:r>
    </w:p>
    <w:p w:rsidR="004D7D76" w:rsidRDefault="004D7D76" w:rsidP="004D7D76">
      <w:r>
        <w:t>rupto.ru</w:t>
      </w:r>
    </w:p>
    <w:p w:rsidR="004D7D76" w:rsidRDefault="004D7D76" w:rsidP="004D7D76">
      <w:r>
        <w:t>rusich.pupils.ru</w:t>
      </w:r>
    </w:p>
    <w:p w:rsidR="004D7D76" w:rsidRDefault="004D7D76" w:rsidP="004D7D76">
      <w:r>
        <w:t>russiatourism.ru</w:t>
      </w:r>
    </w:p>
    <w:p w:rsidR="004D7D76" w:rsidRDefault="004D7D76" w:rsidP="004D7D76">
      <w:r>
        <w:t>rustest.ru/</w:t>
      </w:r>
    </w:p>
    <w:p w:rsidR="004D7D76" w:rsidRDefault="004D7D76" w:rsidP="004D7D76">
      <w:r>
        <w:t>ryabinka-volkhov.ru</w:t>
      </w:r>
    </w:p>
    <w:p w:rsidR="004D7D76" w:rsidRDefault="004D7D76" w:rsidP="004D7D76">
      <w:r>
        <w:t>rylsk-school-5.ucoz.net/</w:t>
      </w:r>
    </w:p>
    <w:p w:rsidR="004D7D76" w:rsidRDefault="004D7D76" w:rsidP="004D7D76">
      <w:r>
        <w:t>s-75.ru/</w:t>
      </w:r>
    </w:p>
    <w:p w:rsidR="004D7D76" w:rsidRDefault="004D7D76" w:rsidP="004D7D76">
      <w:r>
        <w:t>s-vfu.ru/</w:t>
      </w:r>
    </w:p>
    <w:p w:rsidR="004D7D76" w:rsidRDefault="004D7D76" w:rsidP="004D7D76">
      <w:r>
        <w:t>S28.kursk.ru</w:t>
      </w:r>
    </w:p>
    <w:p w:rsidR="004D7D76" w:rsidRDefault="004D7D76" w:rsidP="004D7D76">
      <w:r>
        <w:t>s77mos.com/</w:t>
      </w:r>
    </w:p>
    <w:p w:rsidR="004D7D76" w:rsidRDefault="004D7D76" w:rsidP="004D7D76">
      <w:r>
        <w:lastRenderedPageBreak/>
        <w:t>sad-alenka.ru/</w:t>
      </w:r>
    </w:p>
    <w:p w:rsidR="004D7D76" w:rsidRDefault="004D7D76" w:rsidP="004D7D76">
      <w:r>
        <w:t>sad107kursk.ru</w:t>
      </w:r>
    </w:p>
    <w:p w:rsidR="004D7D76" w:rsidRDefault="004D7D76" w:rsidP="004D7D76">
      <w:r>
        <w:t>sad114.ru</w:t>
      </w:r>
    </w:p>
    <w:p w:rsidR="004D7D76" w:rsidRDefault="004D7D76" w:rsidP="004D7D76">
      <w:r>
        <w:t>sad22ptashka.ru/</w:t>
      </w:r>
    </w:p>
    <w:p w:rsidR="004D7D76" w:rsidRDefault="004D7D76" w:rsidP="004D7D76">
      <w:r>
        <w:t>sad23nahodka-edu.ru</w:t>
      </w:r>
    </w:p>
    <w:p w:rsidR="004D7D76" w:rsidRDefault="004D7D76" w:rsidP="004D7D76">
      <w:r>
        <w:t>sad25-vuktyl.ru/</w:t>
      </w:r>
    </w:p>
    <w:p w:rsidR="004D7D76" w:rsidRDefault="004D7D76" w:rsidP="004D7D76">
      <w:r>
        <w:t>sad51.ru</w:t>
      </w:r>
    </w:p>
    <w:p w:rsidR="004D7D76" w:rsidRDefault="004D7D76" w:rsidP="004D7D76">
      <w:r>
        <w:t>sad6.znaet.ru/</w:t>
      </w:r>
    </w:p>
    <w:p w:rsidR="004D7D76" w:rsidRDefault="004D7D76" w:rsidP="004D7D76">
      <w:r>
        <w:t>sadik-7.caduk.ru/</w:t>
      </w:r>
    </w:p>
    <w:p w:rsidR="004D7D76" w:rsidRDefault="004D7D76" w:rsidP="004D7D76">
      <w:r>
        <w:t>sadik-michurino.ru</w:t>
      </w:r>
    </w:p>
    <w:p w:rsidR="004D7D76" w:rsidRDefault="004D7D76" w:rsidP="004D7D76">
      <w:r>
        <w:t>sadik14.ru</w:t>
      </w:r>
    </w:p>
    <w:p w:rsidR="004D7D76" w:rsidRDefault="004D7D76" w:rsidP="004D7D76">
      <w:r>
        <w:t>sadik235.ru/</w:t>
      </w:r>
    </w:p>
    <w:p w:rsidR="004D7D76" w:rsidRDefault="004D7D76" w:rsidP="004D7D76">
      <w:r>
        <w:t>sadik27.ru/</w:t>
      </w:r>
    </w:p>
    <w:p w:rsidR="004D7D76" w:rsidRDefault="004D7D76" w:rsidP="004D7D76">
      <w:r>
        <w:t>sadik31.edusite.ru</w:t>
      </w:r>
    </w:p>
    <w:p w:rsidR="004D7D76" w:rsidRDefault="004D7D76" w:rsidP="004D7D76">
      <w:r>
        <w:t>sadik50-delfin.ru/</w:t>
      </w:r>
    </w:p>
    <w:p w:rsidR="004D7D76" w:rsidRDefault="004D7D76" w:rsidP="004D7D76">
      <w:r>
        <w:t>sadik7.edusite.ru/</w:t>
      </w:r>
    </w:p>
    <w:p w:rsidR="004D7D76" w:rsidRDefault="004D7D76" w:rsidP="004D7D76">
      <w:r>
        <w:t>sadik8.ru</w:t>
      </w:r>
    </w:p>
    <w:p w:rsidR="004D7D76" w:rsidRDefault="004D7D76" w:rsidP="004D7D76">
      <w:r>
        <w:t>sadik97.ru</w:t>
      </w:r>
    </w:p>
    <w:p w:rsidR="004D7D76" w:rsidRDefault="004D7D76" w:rsidP="004D7D76">
      <w:r>
        <w:t>sadspuntik13.ru</w:t>
      </w:r>
    </w:p>
    <w:p w:rsidR="004D7D76" w:rsidRDefault="004D7D76" w:rsidP="004D7D76">
      <w:r>
        <w:t>sahaevo-school.narod.ru/</w:t>
      </w:r>
    </w:p>
    <w:p w:rsidR="004D7D76" w:rsidRDefault="004D7D76" w:rsidP="004D7D76">
      <w:r>
        <w:t>sakha.gov.ru/node/5801</w:t>
      </w:r>
    </w:p>
    <w:p w:rsidR="004D7D76" w:rsidRDefault="004D7D76" w:rsidP="004D7D76">
      <w:r>
        <w:t>sakha.gov.ru/node/6</w:t>
      </w:r>
    </w:p>
    <w:p w:rsidR="004D7D76" w:rsidRDefault="004D7D76" w:rsidP="004D7D76">
      <w:r>
        <w:t>salavatschool19.ru/</w:t>
      </w:r>
    </w:p>
    <w:p w:rsidR="004D7D76" w:rsidRDefault="004D7D76" w:rsidP="004D7D76">
      <w:r>
        <w:t>salgan-school.r52.ru</w:t>
      </w:r>
    </w:p>
    <w:p w:rsidR="004D7D76" w:rsidRDefault="004D7D76" w:rsidP="004D7D76">
      <w:r>
        <w:t>samgtu.ru/</w:t>
      </w:r>
    </w:p>
    <w:p w:rsidR="004D7D76" w:rsidRDefault="004D7D76" w:rsidP="004D7D76">
      <w:r>
        <w:t>sammat.ru</w:t>
      </w:r>
    </w:p>
    <w:p w:rsidR="004D7D76" w:rsidRDefault="004D7D76" w:rsidP="004D7D76">
      <w:r>
        <w:t>samregion.ru/authorities/ministry/education_min/</w:t>
      </w:r>
    </w:p>
    <w:p w:rsidR="004D7D76" w:rsidRDefault="004D7D76" w:rsidP="004D7D76">
      <w:r>
        <w:t>samregion.ru/governor/biography/</w:t>
      </w:r>
    </w:p>
    <w:p w:rsidR="004D7D76" w:rsidRDefault="004D7D76" w:rsidP="004D7D76">
      <w:r>
        <w:t>samroddom.ru/</w:t>
      </w:r>
    </w:p>
    <w:p w:rsidR="004D7D76" w:rsidRDefault="004D7D76" w:rsidP="004D7D76">
      <w:r>
        <w:t>saratovuor.ru</w:t>
      </w:r>
    </w:p>
    <w:p w:rsidR="004D7D76" w:rsidRDefault="004D7D76" w:rsidP="004D7D76">
      <w:r>
        <w:t>sashkino-edu.ru</w:t>
      </w:r>
    </w:p>
    <w:p w:rsidR="004D7D76" w:rsidRDefault="004D7D76" w:rsidP="004D7D76">
      <w:r>
        <w:t>savr-school.narod.ru</w:t>
      </w:r>
    </w:p>
    <w:p w:rsidR="004D7D76" w:rsidRDefault="004D7D76" w:rsidP="004D7D76">
      <w:r>
        <w:t>sc3kor.org.ru</w:t>
      </w:r>
    </w:p>
    <w:p w:rsidR="004D7D76" w:rsidRDefault="004D7D76" w:rsidP="004D7D76">
      <w:r>
        <w:t>sc92badminton.ru/</w:t>
      </w:r>
    </w:p>
    <w:p w:rsidR="004D7D76" w:rsidRDefault="004D7D76" w:rsidP="004D7D76">
      <w:r>
        <w:t>sch-bogdanovka.edusite.ru/</w:t>
      </w:r>
    </w:p>
    <w:p w:rsidR="004D7D76" w:rsidRDefault="004D7D76" w:rsidP="004D7D76">
      <w:r>
        <w:t>sch-kailastui.edusite.ru/</w:t>
      </w:r>
    </w:p>
    <w:p w:rsidR="004D7D76" w:rsidRDefault="004D7D76" w:rsidP="004D7D76">
      <w:r>
        <w:t>sch11-slv.ru/</w:t>
      </w:r>
    </w:p>
    <w:p w:rsidR="004D7D76" w:rsidRDefault="004D7D76" w:rsidP="004D7D76">
      <w:r>
        <w:t>sch117nn.edusite.ru</w:t>
      </w:r>
    </w:p>
    <w:p w:rsidR="004D7D76" w:rsidRDefault="004D7D76" w:rsidP="004D7D76">
      <w:r>
        <w:t>sch121.edusite.ru/</w:t>
      </w:r>
    </w:p>
    <w:p w:rsidR="004D7D76" w:rsidRDefault="004D7D76" w:rsidP="004D7D76">
      <w:r>
        <w:t>sch139.eduworks.ru</w:t>
      </w:r>
    </w:p>
    <w:p w:rsidR="004D7D76" w:rsidRDefault="004D7D76" w:rsidP="004D7D76">
      <w:r>
        <w:t>sch18.adygnet.ru/</w:t>
      </w:r>
    </w:p>
    <w:p w:rsidR="004D7D76" w:rsidRDefault="004D7D76" w:rsidP="004D7D76">
      <w:r>
        <w:t>sch1onega.edusite.ru/p1aa1.html</w:t>
      </w:r>
    </w:p>
    <w:p w:rsidR="004D7D76" w:rsidRDefault="004D7D76" w:rsidP="004D7D76">
      <w:r>
        <w:t>sch2-slc.siteedit.ru/</w:t>
      </w:r>
    </w:p>
    <w:p w:rsidR="004D7D76" w:rsidRDefault="004D7D76" w:rsidP="004D7D76">
      <w:r>
        <w:t>sch21olen.edusite.ru</w:t>
      </w:r>
    </w:p>
    <w:p w:rsidR="004D7D76" w:rsidRDefault="004D7D76" w:rsidP="004D7D76">
      <w:r>
        <w:t>sch23ufa.ru/</w:t>
      </w:r>
    </w:p>
    <w:p w:rsidR="004D7D76" w:rsidRDefault="004D7D76" w:rsidP="004D7D76">
      <w:r>
        <w:t>sch38ufa.ru</w:t>
      </w:r>
    </w:p>
    <w:p w:rsidR="004D7D76" w:rsidRDefault="004D7D76" w:rsidP="004D7D76">
      <w:r>
        <w:t>sch3bry.edusite.ru</w:t>
      </w:r>
    </w:p>
    <w:p w:rsidR="004D7D76" w:rsidRDefault="004D7D76" w:rsidP="004D7D76">
      <w:r>
        <w:t>schcola3.znaet.ru</w:t>
      </w:r>
    </w:p>
    <w:p w:rsidR="004D7D76" w:rsidRDefault="004D7D76" w:rsidP="004D7D76">
      <w:r>
        <w:t>schkola-internat.edusite.ru</w:t>
      </w:r>
    </w:p>
    <w:p w:rsidR="004D7D76" w:rsidRDefault="004D7D76" w:rsidP="004D7D76">
      <w:r>
        <w:lastRenderedPageBreak/>
        <w:t>schkolabt.minobr63.ru/</w:t>
      </w:r>
    </w:p>
    <w:p w:rsidR="004D7D76" w:rsidRDefault="004D7D76" w:rsidP="004D7D76">
      <w:r>
        <w:t>schola2c.ucoz.ru</w:t>
      </w:r>
    </w:p>
    <w:p w:rsidR="004D7D76" w:rsidRDefault="004D7D76" w:rsidP="004D7D76">
      <w:r>
        <w:t>school-110.nnov.ru</w:t>
      </w:r>
    </w:p>
    <w:p w:rsidR="004D7D76" w:rsidRDefault="004D7D76" w:rsidP="004D7D76">
      <w:r>
        <w:t>school-14.net</w:t>
      </w:r>
    </w:p>
    <w:p w:rsidR="004D7D76" w:rsidRDefault="004D7D76" w:rsidP="004D7D76">
      <w:r>
        <w:t>school-27.ru/</w:t>
      </w:r>
    </w:p>
    <w:p w:rsidR="004D7D76" w:rsidRDefault="004D7D76" w:rsidP="004D7D76">
      <w:r>
        <w:t>school-6-kingisepp.ru/</w:t>
      </w:r>
    </w:p>
    <w:p w:rsidR="004D7D76" w:rsidRDefault="004D7D76" w:rsidP="004D7D76">
      <w:r>
        <w:t>school-belasovka-nn.edusite.ru/</w:t>
      </w:r>
    </w:p>
    <w:p w:rsidR="004D7D76" w:rsidRDefault="004D7D76" w:rsidP="004D7D76">
      <w:r>
        <w:t>school-chebisheva.obrzhukov.ru</w:t>
      </w:r>
    </w:p>
    <w:p w:rsidR="004D7D76" w:rsidRDefault="004D7D76" w:rsidP="004D7D76">
      <w:r>
        <w:t>school-gorka.ru/</w:t>
      </w:r>
    </w:p>
    <w:p w:rsidR="004D7D76" w:rsidRDefault="004D7D76" w:rsidP="004D7D76">
      <w:r>
        <w:t>school-talda.rcoko.ru</w:t>
      </w:r>
    </w:p>
    <w:p w:rsidR="004D7D76" w:rsidRDefault="004D7D76" w:rsidP="004D7D76">
      <w:r>
        <w:t>school.tver.ru/school/1</w:t>
      </w:r>
    </w:p>
    <w:p w:rsidR="004D7D76" w:rsidRDefault="004D7D76" w:rsidP="004D7D76">
      <w:r>
        <w:t>school.tver.ru/school/10</w:t>
      </w:r>
    </w:p>
    <w:p w:rsidR="004D7D76" w:rsidRDefault="004D7D76" w:rsidP="004D7D76">
      <w:r>
        <w:t>school.tver.ru/school/11</w:t>
      </w:r>
    </w:p>
    <w:p w:rsidR="004D7D76" w:rsidRDefault="004D7D76" w:rsidP="004D7D76">
      <w:r>
        <w:t>school.tver.ru/school/12</w:t>
      </w:r>
    </w:p>
    <w:p w:rsidR="004D7D76" w:rsidRDefault="004D7D76" w:rsidP="004D7D76">
      <w:r>
        <w:t>school.tver.ru/school/14</w:t>
      </w:r>
    </w:p>
    <w:p w:rsidR="004D7D76" w:rsidRDefault="004D7D76" w:rsidP="004D7D76">
      <w:r>
        <w:t>school.tver.ru/school/15</w:t>
      </w:r>
    </w:p>
    <w:p w:rsidR="004D7D76" w:rsidRDefault="004D7D76" w:rsidP="004D7D76">
      <w:r>
        <w:t>school.tver.ru/school/16</w:t>
      </w:r>
    </w:p>
    <w:p w:rsidR="004D7D76" w:rsidRDefault="004D7D76" w:rsidP="004D7D76">
      <w:r>
        <w:t>school.tver.ru/school/17</w:t>
      </w:r>
    </w:p>
    <w:p w:rsidR="004D7D76" w:rsidRDefault="004D7D76" w:rsidP="004D7D76">
      <w:r>
        <w:t>school.tver.ru/school/18</w:t>
      </w:r>
    </w:p>
    <w:p w:rsidR="004D7D76" w:rsidRDefault="004D7D76" w:rsidP="004D7D76">
      <w:r>
        <w:t>school.tver.ru/school/19</w:t>
      </w:r>
    </w:p>
    <w:p w:rsidR="004D7D76" w:rsidRDefault="004D7D76" w:rsidP="004D7D76">
      <w:r>
        <w:t>school.tver.ru/school/2</w:t>
      </w:r>
    </w:p>
    <w:p w:rsidR="004D7D76" w:rsidRDefault="004D7D76" w:rsidP="004D7D76">
      <w:r>
        <w:t>school.tver.ru/school/20</w:t>
      </w:r>
    </w:p>
    <w:p w:rsidR="004D7D76" w:rsidRDefault="004D7D76" w:rsidP="004D7D76">
      <w:r>
        <w:t>school.tver.ru/school/21</w:t>
      </w:r>
    </w:p>
    <w:p w:rsidR="004D7D76" w:rsidRDefault="004D7D76" w:rsidP="004D7D76">
      <w:r>
        <w:t>school.tver.ru/school/22</w:t>
      </w:r>
    </w:p>
    <w:p w:rsidR="004D7D76" w:rsidRDefault="004D7D76" w:rsidP="004D7D76">
      <w:r>
        <w:t>school.tver.ru/school/24</w:t>
      </w:r>
    </w:p>
    <w:p w:rsidR="004D7D76" w:rsidRDefault="004D7D76" w:rsidP="004D7D76">
      <w:r>
        <w:t>school.tver.ru/school/25</w:t>
      </w:r>
    </w:p>
    <w:p w:rsidR="004D7D76" w:rsidRDefault="004D7D76" w:rsidP="004D7D76">
      <w:r>
        <w:t>school.tver.ru/school/27</w:t>
      </w:r>
    </w:p>
    <w:p w:rsidR="004D7D76" w:rsidRDefault="004D7D76" w:rsidP="004D7D76">
      <w:r>
        <w:t>school.tver.ru/school/28</w:t>
      </w:r>
    </w:p>
    <w:p w:rsidR="004D7D76" w:rsidRDefault="004D7D76" w:rsidP="004D7D76">
      <w:r>
        <w:t>school.tver.ru/school/29</w:t>
      </w:r>
    </w:p>
    <w:p w:rsidR="004D7D76" w:rsidRDefault="004D7D76" w:rsidP="004D7D76">
      <w:r>
        <w:t>school.tver.ru/school/3</w:t>
      </w:r>
    </w:p>
    <w:p w:rsidR="004D7D76" w:rsidRDefault="004D7D76" w:rsidP="004D7D76">
      <w:r>
        <w:t>school.tver.ru/school/30</w:t>
      </w:r>
    </w:p>
    <w:p w:rsidR="004D7D76" w:rsidRDefault="004D7D76" w:rsidP="004D7D76">
      <w:r>
        <w:t>school.tver.ru/school/31</w:t>
      </w:r>
    </w:p>
    <w:p w:rsidR="004D7D76" w:rsidRDefault="004D7D76" w:rsidP="004D7D76">
      <w:r>
        <w:t>school.tver.ru/school/33</w:t>
      </w:r>
    </w:p>
    <w:p w:rsidR="004D7D76" w:rsidRDefault="004D7D76" w:rsidP="004D7D76">
      <w:r>
        <w:t>school.tver.ru/school/34</w:t>
      </w:r>
    </w:p>
    <w:p w:rsidR="004D7D76" w:rsidRDefault="004D7D76" w:rsidP="004D7D76">
      <w:r>
        <w:t>school.tver.ru/school/35</w:t>
      </w:r>
    </w:p>
    <w:p w:rsidR="004D7D76" w:rsidRDefault="004D7D76" w:rsidP="004D7D76">
      <w:r>
        <w:t>school.tver.ru/school/36</w:t>
      </w:r>
    </w:p>
    <w:p w:rsidR="004D7D76" w:rsidRDefault="004D7D76" w:rsidP="004D7D76">
      <w:r>
        <w:t>school.tver.ru/school/37</w:t>
      </w:r>
    </w:p>
    <w:p w:rsidR="004D7D76" w:rsidRDefault="004D7D76" w:rsidP="004D7D76">
      <w:r>
        <w:t>school.tver.ru/school/38</w:t>
      </w:r>
    </w:p>
    <w:p w:rsidR="004D7D76" w:rsidRDefault="004D7D76" w:rsidP="004D7D76">
      <w:r>
        <w:t>school.tver.ru/school/39</w:t>
      </w:r>
    </w:p>
    <w:p w:rsidR="004D7D76" w:rsidRDefault="004D7D76" w:rsidP="004D7D76">
      <w:r>
        <w:t>school.tver.ru/school/4</w:t>
      </w:r>
    </w:p>
    <w:p w:rsidR="004D7D76" w:rsidRDefault="004D7D76" w:rsidP="004D7D76">
      <w:r>
        <w:t>school.tver.ru/school/40</w:t>
      </w:r>
    </w:p>
    <w:p w:rsidR="004D7D76" w:rsidRDefault="004D7D76" w:rsidP="004D7D76">
      <w:r>
        <w:t>school.tver.ru/school/41</w:t>
      </w:r>
    </w:p>
    <w:p w:rsidR="004D7D76" w:rsidRDefault="004D7D76" w:rsidP="004D7D76">
      <w:r>
        <w:t>school.tver.ru/school/42</w:t>
      </w:r>
    </w:p>
    <w:p w:rsidR="004D7D76" w:rsidRDefault="004D7D76" w:rsidP="004D7D76">
      <w:r>
        <w:t>school.tver.ru/school/43</w:t>
      </w:r>
    </w:p>
    <w:p w:rsidR="004D7D76" w:rsidRDefault="004D7D76" w:rsidP="004D7D76">
      <w:r>
        <w:t>school.tver.ru/school/44</w:t>
      </w:r>
    </w:p>
    <w:p w:rsidR="004D7D76" w:rsidRDefault="004D7D76" w:rsidP="004D7D76">
      <w:r>
        <w:t>school.tver.ru/school/45</w:t>
      </w:r>
    </w:p>
    <w:p w:rsidR="004D7D76" w:rsidRDefault="004D7D76" w:rsidP="004D7D76">
      <w:r>
        <w:t>school.tver.ru/school/46</w:t>
      </w:r>
    </w:p>
    <w:p w:rsidR="004D7D76" w:rsidRDefault="004D7D76" w:rsidP="004D7D76">
      <w:r>
        <w:t>school.tver.ru/school/47</w:t>
      </w:r>
    </w:p>
    <w:p w:rsidR="004D7D76" w:rsidRDefault="004D7D76" w:rsidP="004D7D76">
      <w:r>
        <w:t>school.tver.ru/school/48</w:t>
      </w:r>
    </w:p>
    <w:p w:rsidR="004D7D76" w:rsidRDefault="004D7D76" w:rsidP="004D7D76">
      <w:r>
        <w:lastRenderedPageBreak/>
        <w:t>school.tver.ru/school/49</w:t>
      </w:r>
    </w:p>
    <w:p w:rsidR="004D7D76" w:rsidRDefault="004D7D76" w:rsidP="004D7D76">
      <w:r>
        <w:t>school.tver.ru/school/5</w:t>
      </w:r>
    </w:p>
    <w:p w:rsidR="004D7D76" w:rsidRDefault="004D7D76" w:rsidP="004D7D76">
      <w:r>
        <w:t>school.tver.ru/school/50</w:t>
      </w:r>
    </w:p>
    <w:p w:rsidR="004D7D76" w:rsidRDefault="004D7D76" w:rsidP="004D7D76">
      <w:r>
        <w:t>school.tver.ru/school/51</w:t>
      </w:r>
    </w:p>
    <w:p w:rsidR="004D7D76" w:rsidRDefault="004D7D76" w:rsidP="004D7D76">
      <w:r>
        <w:t>school.tver.ru/school/52</w:t>
      </w:r>
    </w:p>
    <w:p w:rsidR="004D7D76" w:rsidRDefault="004D7D76" w:rsidP="004D7D76">
      <w:r>
        <w:t>school.tver.ru/school/53</w:t>
      </w:r>
    </w:p>
    <w:p w:rsidR="004D7D76" w:rsidRDefault="004D7D76" w:rsidP="004D7D76">
      <w:r>
        <w:t>school.tver.ru/school/55</w:t>
      </w:r>
    </w:p>
    <w:p w:rsidR="004D7D76" w:rsidRDefault="004D7D76" w:rsidP="004D7D76">
      <w:r>
        <w:t>school.tver.ru/school/6</w:t>
      </w:r>
    </w:p>
    <w:p w:rsidR="004D7D76" w:rsidRDefault="004D7D76" w:rsidP="004D7D76">
      <w:r>
        <w:t>school.tver.ru/school/7</w:t>
      </w:r>
    </w:p>
    <w:p w:rsidR="004D7D76" w:rsidRDefault="004D7D76" w:rsidP="004D7D76">
      <w:r>
        <w:t>school.tver.ru/school/8</w:t>
      </w:r>
    </w:p>
    <w:p w:rsidR="004D7D76" w:rsidRDefault="004D7D76" w:rsidP="004D7D76">
      <w:r>
        <w:t>school.tver.ru/school/9</w:t>
      </w:r>
    </w:p>
    <w:p w:rsidR="004D7D76" w:rsidRDefault="004D7D76" w:rsidP="004D7D76">
      <w:r>
        <w:t>school.tver.ru/school/internat3</w:t>
      </w:r>
    </w:p>
    <w:p w:rsidR="004D7D76" w:rsidRDefault="004D7D76" w:rsidP="004D7D76">
      <w:r>
        <w:t>school.tver.ru/school/lyceum</w:t>
      </w:r>
    </w:p>
    <w:p w:rsidR="004D7D76" w:rsidRDefault="004D7D76" w:rsidP="004D7D76">
      <w:r>
        <w:t>school.tver.ru/school/nosh1</w:t>
      </w:r>
    </w:p>
    <w:p w:rsidR="004D7D76" w:rsidRDefault="004D7D76" w:rsidP="004D7D76">
      <w:r>
        <w:t>school.unn.ru</w:t>
      </w:r>
    </w:p>
    <w:p w:rsidR="004D7D76" w:rsidRDefault="004D7D76" w:rsidP="004D7D76">
      <w:r>
        <w:t>school1.org.ru</w:t>
      </w:r>
    </w:p>
    <w:p w:rsidR="004D7D76" w:rsidRDefault="004D7D76" w:rsidP="004D7D76">
      <w:r>
        <w:t>school10inta.ucoz.ru</w:t>
      </w:r>
    </w:p>
    <w:p w:rsidR="004D7D76" w:rsidRDefault="004D7D76" w:rsidP="004D7D76">
      <w:r>
        <w:t>school10podolsk.ru/</w:t>
      </w:r>
    </w:p>
    <w:p w:rsidR="004D7D76" w:rsidRDefault="004D7D76" w:rsidP="004D7D76">
      <w:r>
        <w:t>school113-nn.edusite.ru/</w:t>
      </w:r>
    </w:p>
    <w:p w:rsidR="004D7D76" w:rsidRDefault="004D7D76" w:rsidP="004D7D76">
      <w:r>
        <w:t>school11nahodka.narod.ru/</w:t>
      </w:r>
    </w:p>
    <w:p w:rsidR="004D7D76" w:rsidRDefault="004D7D76" w:rsidP="004D7D76">
      <w:r>
        <w:t>school11zarechensk.narod.ru/</w:t>
      </w:r>
    </w:p>
    <w:p w:rsidR="004D7D76" w:rsidRDefault="004D7D76" w:rsidP="004D7D76">
      <w:r>
        <w:t>school12-geldor.edusite.ru/</w:t>
      </w:r>
    </w:p>
    <w:p w:rsidR="004D7D76" w:rsidRDefault="004D7D76" w:rsidP="004D7D76">
      <w:r>
        <w:t>school122.net</w:t>
      </w:r>
    </w:p>
    <w:p w:rsidR="004D7D76" w:rsidRDefault="004D7D76" w:rsidP="004D7D76">
      <w:r>
        <w:t>school12les.ucoz.ru/ </w:t>
      </w:r>
    </w:p>
    <w:p w:rsidR="004D7D76" w:rsidRDefault="004D7D76" w:rsidP="004D7D76">
      <w:r>
        <w:t>school12nkh.ucoz.ru/</w:t>
      </w:r>
    </w:p>
    <w:p w:rsidR="004D7D76" w:rsidRDefault="004D7D76" w:rsidP="004D7D76">
      <w:r>
        <w:t>school139-nn.edusite.ru/</w:t>
      </w:r>
    </w:p>
    <w:p w:rsidR="004D7D76" w:rsidRDefault="004D7D76" w:rsidP="004D7D76">
      <w:r>
        <w:t>school13nv.ru</w:t>
      </w:r>
    </w:p>
    <w:p w:rsidR="004D7D76" w:rsidRDefault="004D7D76" w:rsidP="004D7D76">
      <w:r>
        <w:t>school14.kaluga.ru/</w:t>
      </w:r>
    </w:p>
    <w:p w:rsidR="004D7D76" w:rsidRDefault="004D7D76" w:rsidP="004D7D76">
      <w:r>
        <w:t>school14.org</w:t>
      </w:r>
    </w:p>
    <w:p w:rsidR="004D7D76" w:rsidRDefault="004D7D76" w:rsidP="004D7D76">
      <w:r>
        <w:t>school142omsk.ru</w:t>
      </w:r>
    </w:p>
    <w:p w:rsidR="004D7D76" w:rsidRDefault="004D7D76" w:rsidP="004D7D76">
      <w:r>
        <w:t>school14tlt.com.ru/</w:t>
      </w:r>
    </w:p>
    <w:p w:rsidR="004D7D76" w:rsidRDefault="004D7D76" w:rsidP="004D7D76">
      <w:r>
        <w:t>school15zav.edusite.ru/</w:t>
      </w:r>
    </w:p>
    <w:p w:rsidR="004D7D76" w:rsidRDefault="004D7D76" w:rsidP="004D7D76">
      <w:r>
        <w:t>school16-arzamas.edusite.ru/</w:t>
      </w:r>
    </w:p>
    <w:p w:rsidR="004D7D76" w:rsidRDefault="004D7D76" w:rsidP="004D7D76">
      <w:r>
        <w:t xml:space="preserve">school167nn.edusite.ru  </w:t>
      </w:r>
    </w:p>
    <w:p w:rsidR="004D7D76" w:rsidRDefault="004D7D76" w:rsidP="004D7D76">
      <w:r>
        <w:t>school18nn.ru/</w:t>
      </w:r>
    </w:p>
    <w:p w:rsidR="004D7D76" w:rsidRDefault="004D7D76" w:rsidP="004D7D76">
      <w:r>
        <w:t>school19sp.com/</w:t>
      </w:r>
    </w:p>
    <w:p w:rsidR="004D7D76" w:rsidRDefault="004D7D76" w:rsidP="004D7D76">
      <w:r>
        <w:t>school1lp.ru</w:t>
      </w:r>
    </w:p>
    <w:p w:rsidR="004D7D76" w:rsidRDefault="004D7D76" w:rsidP="004D7D76">
      <w:r>
        <w:t>school1toropec.ru</w:t>
      </w:r>
    </w:p>
    <w:p w:rsidR="004D7D76" w:rsidRDefault="004D7D76" w:rsidP="004D7D76">
      <w:r>
        <w:t>school2-kand.ru/</w:t>
      </w:r>
    </w:p>
    <w:p w:rsidR="004D7D76" w:rsidRDefault="004D7D76" w:rsidP="004D7D76">
      <w:r>
        <w:t>school20-dzr.narod.ru/</w:t>
      </w:r>
    </w:p>
    <w:p w:rsidR="004D7D76" w:rsidRDefault="004D7D76" w:rsidP="004D7D76">
      <w:r>
        <w:t>school21.kaluga.ru/</w:t>
      </w:r>
    </w:p>
    <w:p w:rsidR="004D7D76" w:rsidRDefault="004D7D76" w:rsidP="004D7D76">
      <w:r>
        <w:t>school22mur.ru/</w:t>
      </w:r>
    </w:p>
    <w:p w:rsidR="004D7D76" w:rsidRDefault="004D7D76" w:rsidP="004D7D76">
      <w:r>
        <w:t>school26-sevdvinsk.edusite.ru/</w:t>
      </w:r>
    </w:p>
    <w:p w:rsidR="004D7D76" w:rsidRDefault="004D7D76" w:rsidP="004D7D76">
      <w:r>
        <w:t>school26dzr.ru/</w:t>
      </w:r>
    </w:p>
    <w:p w:rsidR="004D7D76" w:rsidRDefault="004D7D76" w:rsidP="004D7D76">
      <w:r>
        <w:t>school26nn.edusite.ru</w:t>
      </w:r>
    </w:p>
    <w:p w:rsidR="004D7D76" w:rsidRDefault="004D7D76" w:rsidP="004D7D76">
      <w:r>
        <w:t>school28.pupils.ru/</w:t>
      </w:r>
    </w:p>
    <w:p w:rsidR="004D7D76" w:rsidRDefault="004D7D76" w:rsidP="004D7D76">
      <w:r>
        <w:t>school29.pupils.ru/</w:t>
      </w:r>
    </w:p>
    <w:p w:rsidR="004D7D76" w:rsidRDefault="004D7D76" w:rsidP="004D7D76">
      <w:r>
        <w:t>school2novoorsk.ru</w:t>
      </w:r>
    </w:p>
    <w:p w:rsidR="004D7D76" w:rsidRDefault="004D7D76" w:rsidP="004D7D76">
      <w:r>
        <w:t>school3-buguruslan.edusite.ru</w:t>
      </w:r>
    </w:p>
    <w:p w:rsidR="004D7D76" w:rsidRDefault="004D7D76" w:rsidP="004D7D76">
      <w:r>
        <w:lastRenderedPageBreak/>
        <w:t>school32.pupils.ru/</w:t>
      </w:r>
    </w:p>
    <w:p w:rsidR="004D7D76" w:rsidRDefault="004D7D76" w:rsidP="004D7D76">
      <w:r>
        <w:t>school33-nn.ru/</w:t>
      </w:r>
    </w:p>
    <w:p w:rsidR="004D7D76" w:rsidRDefault="004D7D76" w:rsidP="004D7D76">
      <w:r>
        <w:t>school33.pupils.ru/</w:t>
      </w:r>
    </w:p>
    <w:p w:rsidR="004D7D76" w:rsidRDefault="004D7D76" w:rsidP="004D7D76">
      <w:r>
        <w:t>school37-vlg.ru</w:t>
      </w:r>
    </w:p>
    <w:p w:rsidR="004D7D76" w:rsidRDefault="004D7D76" w:rsidP="004D7D76">
      <w:r>
        <w:t>school37.pupils.ru</w:t>
      </w:r>
    </w:p>
    <w:p w:rsidR="004D7D76" w:rsidRDefault="004D7D76" w:rsidP="004D7D76">
      <w:r>
        <w:t>school370002.edusite.ru/</w:t>
      </w:r>
    </w:p>
    <w:p w:rsidR="004D7D76" w:rsidRDefault="004D7D76" w:rsidP="004D7D76">
      <w:r>
        <w:t>school370003.edusite.ru</w:t>
      </w:r>
    </w:p>
    <w:p w:rsidR="004D7D76" w:rsidRDefault="004D7D76" w:rsidP="004D7D76">
      <w:r>
        <w:t>school38.pupils.ru</w:t>
      </w:r>
    </w:p>
    <w:p w:rsidR="004D7D76" w:rsidRDefault="004D7D76" w:rsidP="004D7D76">
      <w:r>
        <w:t>school38dz52.ru</w:t>
      </w:r>
    </w:p>
    <w:p w:rsidR="004D7D76" w:rsidRDefault="004D7D76" w:rsidP="004D7D76">
      <w:r>
        <w:t>school39.pupils.ru</w:t>
      </w:r>
    </w:p>
    <w:p w:rsidR="004D7D76" w:rsidRDefault="004D7D76" w:rsidP="004D7D76">
      <w:r>
        <w:t>school39.ru/</w:t>
      </w:r>
    </w:p>
    <w:p w:rsidR="004D7D76" w:rsidRDefault="004D7D76" w:rsidP="004D7D76">
      <w:r>
        <w:t>school3maloyar.narod.ru/p1aa1.html</w:t>
      </w:r>
    </w:p>
    <w:p w:rsidR="004D7D76" w:rsidRDefault="004D7D76" w:rsidP="004D7D76">
      <w:r>
        <w:t>school4-otradny.ru/</w:t>
      </w:r>
    </w:p>
    <w:p w:rsidR="004D7D76" w:rsidRDefault="004D7D76" w:rsidP="004D7D76">
      <w:r>
        <w:t>school40.pupils.ru</w:t>
      </w:r>
    </w:p>
    <w:p w:rsidR="004D7D76" w:rsidRDefault="004D7D76" w:rsidP="004D7D76">
      <w:r>
        <w:t>school42.pupils.ru</w:t>
      </w:r>
    </w:p>
    <w:p w:rsidR="004D7D76" w:rsidRDefault="004D7D76" w:rsidP="004D7D76">
      <w:r>
        <w:t>school43.pupils.ru</w:t>
      </w:r>
    </w:p>
    <w:p w:rsidR="004D7D76" w:rsidRDefault="004D7D76" w:rsidP="004D7D76">
      <w:r>
        <w:t>school44.pupils.ru</w:t>
      </w:r>
    </w:p>
    <w:p w:rsidR="004D7D76" w:rsidRDefault="004D7D76" w:rsidP="004D7D76">
      <w:r>
        <w:t>school44.ru/</w:t>
      </w:r>
    </w:p>
    <w:p w:rsidR="004D7D76" w:rsidRDefault="004D7D76" w:rsidP="004D7D76">
      <w:r>
        <w:t>school4orsk.ru</w:t>
      </w:r>
    </w:p>
    <w:p w:rsidR="004D7D76" w:rsidRDefault="004D7D76" w:rsidP="004D7D76">
      <w:r>
        <w:t>school50-kursk.ru/</w:t>
      </w:r>
    </w:p>
    <w:p w:rsidR="004D7D76" w:rsidRDefault="004D7D76" w:rsidP="004D7D76">
      <w:r>
        <w:t>school53.net/</w:t>
      </w:r>
    </w:p>
    <w:p w:rsidR="004D7D76" w:rsidRDefault="004D7D76" w:rsidP="004D7D76">
      <w:r>
        <w:t>school55.org</w:t>
      </w:r>
    </w:p>
    <w:p w:rsidR="004D7D76" w:rsidRDefault="004D7D76" w:rsidP="004D7D76">
      <w:r>
        <w:t>school5krsn.edusite.ru/</w:t>
      </w:r>
    </w:p>
    <w:p w:rsidR="004D7D76" w:rsidRDefault="004D7D76" w:rsidP="004D7D76">
      <w:r>
        <w:t>school5nn.ru</w:t>
      </w:r>
    </w:p>
    <w:p w:rsidR="004D7D76" w:rsidRDefault="004D7D76" w:rsidP="004D7D76">
      <w:r>
        <w:t>school5vv.ru</w:t>
      </w:r>
    </w:p>
    <w:p w:rsidR="004D7D76" w:rsidRDefault="004D7D76" w:rsidP="004D7D76">
      <w:r>
        <w:t>school6.edu.ru</w:t>
      </w:r>
    </w:p>
    <w:p w:rsidR="004D7D76" w:rsidRDefault="004D7D76" w:rsidP="004D7D76">
      <w:r>
        <w:t>school6.edusite.ru</w:t>
      </w:r>
    </w:p>
    <w:p w:rsidR="004D7D76" w:rsidRDefault="004D7D76" w:rsidP="004D7D76">
      <w:r>
        <w:t>school68tyumen.ru</w:t>
      </w:r>
    </w:p>
    <w:p w:rsidR="004D7D76" w:rsidRDefault="004D7D76" w:rsidP="004D7D76">
      <w:r>
        <w:t>school6pav.ru/</w:t>
      </w:r>
    </w:p>
    <w:p w:rsidR="004D7D76" w:rsidRDefault="004D7D76" w:rsidP="004D7D76">
      <w:r>
        <w:t>school7-edelweiss.ru/</w:t>
      </w:r>
    </w:p>
    <w:p w:rsidR="004D7D76" w:rsidRDefault="004D7D76" w:rsidP="004D7D76">
      <w:r>
        <w:t>school85-ul.ru</w:t>
      </w:r>
    </w:p>
    <w:p w:rsidR="004D7D76" w:rsidRDefault="004D7D76" w:rsidP="004D7D76">
      <w:r>
        <w:t>school8kaluga.edusite.ru</w:t>
      </w:r>
    </w:p>
    <w:p w:rsidR="004D7D76" w:rsidRDefault="004D7D76" w:rsidP="004D7D76">
      <w:r>
        <w:t>school8sever3.ru/</w:t>
      </w:r>
    </w:p>
    <w:p w:rsidR="004D7D76" w:rsidRDefault="004D7D76" w:rsidP="004D7D76">
      <w:r>
        <w:t>school8vid.ru</w:t>
      </w:r>
    </w:p>
    <w:p w:rsidR="004D7D76" w:rsidRDefault="004D7D76" w:rsidP="004D7D76">
      <w:r>
        <w:t>school9-gorny.edusite.ru/</w:t>
      </w:r>
    </w:p>
    <w:p w:rsidR="004D7D76" w:rsidRDefault="004D7D76" w:rsidP="004D7D76">
      <w:r>
        <w:t>school91.org.ru/</w:t>
      </w:r>
    </w:p>
    <w:p w:rsidR="004D7D76" w:rsidRDefault="004D7D76" w:rsidP="004D7D76">
      <w:r>
        <w:t>school91ufa.ru/</w:t>
      </w:r>
    </w:p>
    <w:p w:rsidR="004D7D76" w:rsidRDefault="004D7D76" w:rsidP="004D7D76">
      <w:r>
        <w:t>school94-nn.ru/</w:t>
      </w:r>
    </w:p>
    <w:p w:rsidR="004D7D76" w:rsidRDefault="004D7D76" w:rsidP="004D7D76">
      <w:r>
        <w:t>school9kanda.ucoz.ru/</w:t>
      </w:r>
    </w:p>
    <w:p w:rsidR="004D7D76" w:rsidRDefault="004D7D76" w:rsidP="004D7D76">
      <w:r>
        <w:t>schoola-31.ru/</w:t>
      </w:r>
    </w:p>
    <w:p w:rsidR="004D7D76" w:rsidRDefault="004D7D76" w:rsidP="004D7D76">
      <w:r>
        <w:t>schoola28.ru/</w:t>
      </w:r>
    </w:p>
    <w:p w:rsidR="004D7D76" w:rsidRDefault="004D7D76" w:rsidP="004D7D76">
      <w:r>
        <w:t>schoolblyava.ucoz.ru</w:t>
      </w:r>
    </w:p>
    <w:p w:rsidR="004D7D76" w:rsidRDefault="004D7D76" w:rsidP="004D7D76">
      <w:r>
        <w:t>schoolconergino.ru/</w:t>
      </w:r>
    </w:p>
    <w:p w:rsidR="004D7D76" w:rsidRDefault="004D7D76" w:rsidP="004D7D76">
      <w:r>
        <w:t>schoolkapc.edusite.ru/</w:t>
      </w:r>
    </w:p>
    <w:p w:rsidR="004D7D76" w:rsidRDefault="004D7D76" w:rsidP="004D7D76">
      <w:r>
        <w:t>schoolkm.ru/</w:t>
      </w:r>
    </w:p>
    <w:p w:rsidR="004D7D76" w:rsidRDefault="004D7D76" w:rsidP="004D7D76">
      <w:r>
        <w:t>schoolkosta.ru/</w:t>
      </w:r>
    </w:p>
    <w:p w:rsidR="004D7D76" w:rsidRDefault="004D7D76" w:rsidP="004D7D76">
      <w:r>
        <w:t>schooln2.ru/</w:t>
      </w:r>
    </w:p>
    <w:p w:rsidR="004D7D76" w:rsidRDefault="004D7D76" w:rsidP="004D7D76">
      <w:r>
        <w:t>schoolredzory.ru/</w:t>
      </w:r>
    </w:p>
    <w:p w:rsidR="004D7D76" w:rsidRDefault="004D7D76" w:rsidP="004D7D76">
      <w:r>
        <w:t>schoolsad5.ru/</w:t>
      </w:r>
    </w:p>
    <w:p w:rsidR="004D7D76" w:rsidRDefault="004D7D76" w:rsidP="004D7D76">
      <w:r>
        <w:lastRenderedPageBreak/>
        <w:t>schoolsam59.narod.ru</w:t>
      </w:r>
    </w:p>
    <w:p w:rsidR="004D7D76" w:rsidRDefault="004D7D76" w:rsidP="004D7D76">
      <w:r>
        <w:t>schoolshemetovo.com/</w:t>
      </w:r>
    </w:p>
    <w:p w:rsidR="004D7D76" w:rsidRDefault="004D7D76" w:rsidP="004D7D76">
      <w:r>
        <w:t>schoolshish.ru/p6aa1.html</w:t>
      </w:r>
    </w:p>
    <w:p w:rsidR="004D7D76" w:rsidRDefault="004D7D76" w:rsidP="004D7D76">
      <w:r>
        <w:t>schoolskvorcovo.ru/bezl.html</w:t>
      </w:r>
    </w:p>
    <w:p w:rsidR="004D7D76" w:rsidRDefault="004D7D76" w:rsidP="004D7D76">
      <w:r>
        <w:t>schooltmn27.ru</w:t>
      </w:r>
    </w:p>
    <w:p w:rsidR="004D7D76" w:rsidRDefault="004D7D76" w:rsidP="004D7D76">
      <w:r>
        <w:t>schooluelkal.ucoz.ru/</w:t>
      </w:r>
    </w:p>
    <w:p w:rsidR="004D7D76" w:rsidRDefault="004D7D76" w:rsidP="004D7D76">
      <w:r>
        <w:t>scolalukownikowo.ru</w:t>
      </w:r>
    </w:p>
    <w:p w:rsidR="004D7D76" w:rsidRDefault="004D7D76" w:rsidP="004D7D76">
      <w:r>
        <w:t>scool-konst.ucoz.ru/</w:t>
      </w:r>
    </w:p>
    <w:p w:rsidR="004D7D76" w:rsidRDefault="004D7D76" w:rsidP="004D7D76">
      <w:r>
        <w:t>scool-ol2.narod.ru</w:t>
      </w:r>
    </w:p>
    <w:p w:rsidR="004D7D76" w:rsidRDefault="004D7D76" w:rsidP="004D7D76">
      <w:r>
        <w:t>scooln10.ucoz.net</w:t>
      </w:r>
    </w:p>
    <w:p w:rsidR="004D7D76" w:rsidRDefault="004D7D76" w:rsidP="004D7D76">
      <w:r>
        <w:t>scoshmidt.ru/</w:t>
      </w:r>
    </w:p>
    <w:p w:rsidR="004D7D76" w:rsidRDefault="004D7D76" w:rsidP="004D7D76">
      <w:r>
        <w:t>sdr29.ru/</w:t>
      </w:r>
    </w:p>
    <w:p w:rsidR="004D7D76" w:rsidRDefault="004D7D76" w:rsidP="004D7D76">
      <w:r>
        <w:t>sdusshor2.edusite.ru</w:t>
      </w:r>
    </w:p>
    <w:p w:rsidR="004D7D76" w:rsidRDefault="004D7D76" w:rsidP="004D7D76">
      <w:r>
        <w:t>sdusshor4.edusite.ru/</w:t>
      </w:r>
    </w:p>
    <w:p w:rsidR="004D7D76" w:rsidRDefault="004D7D76" w:rsidP="004D7D76">
      <w:r>
        <w:t>sedmuzshkola.ru/</w:t>
      </w:r>
    </w:p>
    <w:p w:rsidR="004D7D76" w:rsidRDefault="004D7D76" w:rsidP="004D7D76">
      <w:r>
        <w:t>seligarovo.com</w:t>
      </w:r>
    </w:p>
    <w:p w:rsidR="004D7D76" w:rsidRDefault="004D7D76" w:rsidP="004D7D76">
      <w:r>
        <w:t>semenov-school.r52.ru</w:t>
      </w:r>
    </w:p>
    <w:p w:rsidR="004D7D76" w:rsidRDefault="004D7D76" w:rsidP="004D7D76">
      <w:r>
        <w:t>semrino-school.ru/</w:t>
      </w:r>
    </w:p>
    <w:p w:rsidR="004D7D76" w:rsidRDefault="004D7D76" w:rsidP="004D7D76">
      <w:r>
        <w:t>serp-school9</w:t>
      </w:r>
    </w:p>
    <w:p w:rsidR="004D7D76" w:rsidRDefault="004D7D76" w:rsidP="004D7D76">
      <w:r>
        <w:t>serprayumc.ru/</w:t>
      </w:r>
    </w:p>
    <w:p w:rsidR="004D7D76" w:rsidRDefault="004D7D76" w:rsidP="004D7D76">
      <w:r>
        <w:t>sertl2.edu.ru/</w:t>
      </w:r>
    </w:p>
    <w:p w:rsidR="004D7D76" w:rsidRDefault="004D7D76" w:rsidP="004D7D76">
      <w:r>
        <w:t>set-4140.znaet.ru</w:t>
      </w:r>
    </w:p>
    <w:p w:rsidR="004D7D76" w:rsidRDefault="004D7D76" w:rsidP="004D7D76">
      <w:r>
        <w:t>set-4906.znaet.ru -</w:t>
      </w:r>
    </w:p>
    <w:p w:rsidR="004D7D76" w:rsidRDefault="004D7D76" w:rsidP="004D7D76">
      <w:r>
        <w:t>set-5432.znaet.ru/</w:t>
      </w:r>
    </w:p>
    <w:p w:rsidR="004D7D76" w:rsidRDefault="004D7D76" w:rsidP="004D7D76">
      <w:r>
        <w:t>set-5459.znaet.ru/</w:t>
      </w:r>
    </w:p>
    <w:p w:rsidR="004D7D76" w:rsidRDefault="004D7D76" w:rsidP="004D7D76">
      <w:r>
        <w:t>sevcrb.ru/</w:t>
      </w:r>
    </w:p>
    <w:p w:rsidR="004D7D76" w:rsidRDefault="004D7D76" w:rsidP="004D7D76">
      <w:r>
        <w:t>severomorsk-school1.ru/</w:t>
      </w:r>
    </w:p>
    <w:p w:rsidR="004D7D76" w:rsidRDefault="004D7D76" w:rsidP="004D7D76">
      <w:r>
        <w:t>severschool10.ru/</w:t>
      </w:r>
    </w:p>
    <w:p w:rsidR="004D7D76" w:rsidRDefault="004D7D76" w:rsidP="004D7D76">
      <w:r>
        <w:t>sevgym14.ru/</w:t>
      </w:r>
    </w:p>
    <w:p w:rsidR="004D7D76" w:rsidRDefault="004D7D76" w:rsidP="004D7D76">
      <w:r>
        <w:t>sevsk9school.ru/</w:t>
      </w:r>
    </w:p>
    <w:p w:rsidR="004D7D76" w:rsidRDefault="004D7D76" w:rsidP="004D7D76">
      <w:r>
        <w:t>sevskduc.ru/</w:t>
      </w:r>
    </w:p>
    <w:p w:rsidR="004D7D76" w:rsidRDefault="004D7D76" w:rsidP="004D7D76">
      <w:r>
        <w:t>sevsu.ru/uni/sveden</w:t>
      </w:r>
    </w:p>
    <w:p w:rsidR="004D7D76" w:rsidRDefault="004D7D76" w:rsidP="004D7D76">
      <w:r>
        <w:t>sfu-kras.ru/</w:t>
      </w:r>
    </w:p>
    <w:p w:rsidR="004D7D76" w:rsidRDefault="004D7D76" w:rsidP="004D7D76">
      <w:r>
        <w:t>sgu.ru/</w:t>
      </w:r>
    </w:p>
    <w:p w:rsidR="004D7D76" w:rsidRDefault="004D7D76" w:rsidP="004D7D76">
      <w:r>
        <w:t>sgugit.ru</w:t>
      </w:r>
    </w:p>
    <w:p w:rsidR="004D7D76" w:rsidRDefault="004D7D76" w:rsidP="004D7D76">
      <w:r>
        <w:t>sh-7.ru/</w:t>
      </w:r>
    </w:p>
    <w:p w:rsidR="004D7D76" w:rsidRDefault="004D7D76" w:rsidP="004D7D76">
      <w:r>
        <w:t>sh-nazarovka.edusite.ru/</w:t>
      </w:r>
    </w:p>
    <w:p w:rsidR="004D7D76" w:rsidRDefault="004D7D76" w:rsidP="004D7D76">
      <w:r>
        <w:t>sh1-lomonosov.ru</w:t>
      </w:r>
    </w:p>
    <w:p w:rsidR="004D7D76" w:rsidRDefault="004D7D76" w:rsidP="004D7D76">
      <w:r>
        <w:t>sh11.nad_edu.ru</w:t>
      </w:r>
    </w:p>
    <w:p w:rsidR="004D7D76" w:rsidRDefault="004D7D76" w:rsidP="004D7D76">
      <w:r>
        <w:t>sh6-kr.edusite.ru/</w:t>
      </w:r>
    </w:p>
    <w:p w:rsidR="004D7D76" w:rsidRDefault="004D7D76" w:rsidP="004D7D76">
      <w:r>
        <w:t>sh7-kr.edusite.ru/</w:t>
      </w:r>
    </w:p>
    <w:p w:rsidR="004D7D76" w:rsidRDefault="004D7D76" w:rsidP="004D7D76">
      <w:r>
        <w:t>sh8-kr.edusite.ru</w:t>
      </w:r>
    </w:p>
    <w:p w:rsidR="004D7D76" w:rsidRDefault="004D7D76" w:rsidP="004D7D76">
      <w:r>
        <w:t>sh9-kr.edusite.ru</w:t>
      </w:r>
    </w:p>
    <w:p w:rsidR="004D7D76" w:rsidRDefault="004D7D76" w:rsidP="004D7D76">
      <w:r>
        <w:t>sharlyk-crb.ru/</w:t>
      </w:r>
    </w:p>
    <w:p w:rsidR="004D7D76" w:rsidRDefault="004D7D76" w:rsidP="004D7D76">
      <w:r>
        <w:t>sharshkola.narod2.ru/</w:t>
      </w:r>
    </w:p>
    <w:p w:rsidR="004D7D76" w:rsidRDefault="004D7D76" w:rsidP="004D7D76">
      <w:r>
        <w:t>shcola-8vida.edusite.ru/</w:t>
      </w:r>
    </w:p>
    <w:p w:rsidR="004D7D76" w:rsidRDefault="004D7D76" w:rsidP="004D7D76">
      <w:r>
        <w:t>shcola-sad17.umi.ru </w:t>
      </w:r>
    </w:p>
    <w:p w:rsidR="004D7D76" w:rsidRDefault="004D7D76" w:rsidP="004D7D76">
      <w:r>
        <w:t>shcola20.ru/</w:t>
      </w:r>
    </w:p>
    <w:p w:rsidR="004D7D76" w:rsidRDefault="004D7D76" w:rsidP="004D7D76">
      <w:r>
        <w:t>shem-alenushka.ru</w:t>
      </w:r>
    </w:p>
    <w:p w:rsidR="004D7D76" w:rsidRDefault="004D7D76" w:rsidP="004D7D76">
      <w:r>
        <w:lastRenderedPageBreak/>
        <w:t>shenk-museum.ru/</w:t>
      </w:r>
    </w:p>
    <w:p w:rsidR="004D7D76" w:rsidRDefault="004D7D76" w:rsidP="004D7D76">
      <w:r>
        <w:t>sheptuxovka.ucoz.ru</w:t>
      </w:r>
    </w:p>
    <w:p w:rsidR="004D7D76" w:rsidRDefault="004D7D76" w:rsidP="004D7D76">
      <w:r>
        <w:t>shk-klochkova.chkobr.ru/</w:t>
      </w:r>
    </w:p>
    <w:p w:rsidR="004D7D76" w:rsidRDefault="004D7D76" w:rsidP="004D7D76">
      <w:r>
        <w:t>shkol-internat.3dn.ru</w:t>
      </w:r>
    </w:p>
    <w:p w:rsidR="004D7D76" w:rsidRDefault="004D7D76" w:rsidP="004D7D76">
      <w:r>
        <w:t>SHKOLA-14.ucoz.net</w:t>
      </w:r>
    </w:p>
    <w:p w:rsidR="004D7D76" w:rsidRDefault="004D7D76" w:rsidP="004D7D76">
      <w:r>
        <w:t>shkola-48.ru/</w:t>
      </w:r>
    </w:p>
    <w:p w:rsidR="004D7D76" w:rsidRDefault="004D7D76" w:rsidP="004D7D76">
      <w:r>
        <w:t>shkola-esinka.narod.ru</w:t>
      </w:r>
    </w:p>
    <w:p w:rsidR="004D7D76" w:rsidRDefault="004D7D76" w:rsidP="004D7D76">
      <w:r>
        <w:t>shkola-n23.ucoz.ru/</w:t>
      </w:r>
    </w:p>
    <w:p w:rsidR="004D7D76" w:rsidRDefault="004D7D76" w:rsidP="004D7D76">
      <w:r>
        <w:t>shkola-novosel.ru/</w:t>
      </w:r>
    </w:p>
    <w:p w:rsidR="004D7D76" w:rsidRDefault="004D7D76" w:rsidP="004D7D76">
      <w:r>
        <w:t>shkola-pes.ru</w:t>
      </w:r>
    </w:p>
    <w:p w:rsidR="004D7D76" w:rsidRDefault="004D7D76" w:rsidP="004D7D76">
      <w:r>
        <w:t>shkola.lact.ru/</w:t>
      </w:r>
    </w:p>
    <w:p w:rsidR="004D7D76" w:rsidRDefault="004D7D76" w:rsidP="004D7D76">
      <w:r>
        <w:t>shkola1.edusite.ru/</w:t>
      </w:r>
    </w:p>
    <w:p w:rsidR="004D7D76" w:rsidRDefault="004D7D76" w:rsidP="004D7D76">
      <w:r>
        <w:t>shkola12.ucoz.ru/</w:t>
      </w:r>
    </w:p>
    <w:p w:rsidR="004D7D76" w:rsidRDefault="004D7D76" w:rsidP="004D7D76">
      <w:r>
        <w:t>shkola1kh.ru/</w:t>
      </w:r>
    </w:p>
    <w:p w:rsidR="004D7D76" w:rsidRDefault="004D7D76" w:rsidP="004D7D76">
      <w:r>
        <w:t>shkola1slancy.narod.ru/</w:t>
      </w:r>
    </w:p>
    <w:p w:rsidR="004D7D76" w:rsidRDefault="004D7D76" w:rsidP="004D7D76">
      <w:r>
        <w:t>shkola2012karb.ucoz.ru</w:t>
      </w:r>
    </w:p>
    <w:p w:rsidR="004D7D76" w:rsidRDefault="004D7D76" w:rsidP="004D7D76">
      <w:r>
        <w:t>shkola21.org/</w:t>
      </w:r>
    </w:p>
    <w:p w:rsidR="004D7D76" w:rsidRDefault="004D7D76" w:rsidP="004D7D76">
      <w:r>
        <w:t>shkola24.su</w:t>
      </w:r>
    </w:p>
    <w:p w:rsidR="004D7D76" w:rsidRDefault="004D7D76" w:rsidP="004D7D76">
      <w:r>
        <w:t>shkola3-bg.edusite.ru/</w:t>
      </w:r>
    </w:p>
    <w:p w:rsidR="004D7D76" w:rsidRDefault="004D7D76" w:rsidP="004D7D76">
      <w:r>
        <w:t>shkola52.ru/</w:t>
      </w:r>
    </w:p>
    <w:p w:rsidR="004D7D76" w:rsidRDefault="004D7D76" w:rsidP="004D7D76">
      <w:r>
        <w:t>shkola6dzer.ucoz.ru</w:t>
      </w:r>
    </w:p>
    <w:p w:rsidR="004D7D76" w:rsidRDefault="004D7D76" w:rsidP="004D7D76">
      <w:r>
        <w:t>shkola82.ru</w:t>
      </w:r>
    </w:p>
    <w:p w:rsidR="004D7D76" w:rsidRDefault="004D7D76" w:rsidP="004D7D76">
      <w:r>
        <w:t>shkola94.ru/</w:t>
      </w:r>
    </w:p>
    <w:p w:rsidR="004D7D76" w:rsidRDefault="004D7D76" w:rsidP="004D7D76">
      <w:r>
        <w:t>shkola9bal.edusite.ru/</w:t>
      </w:r>
    </w:p>
    <w:p w:rsidR="004D7D76" w:rsidRDefault="004D7D76" w:rsidP="004D7D76">
      <w:r>
        <w:t>shkoladva.ru</w:t>
      </w:r>
    </w:p>
    <w:p w:rsidR="004D7D76" w:rsidRDefault="004D7D76" w:rsidP="004D7D76">
      <w:r>
        <w:t>shkolanagornaya.com/</w:t>
      </w:r>
    </w:p>
    <w:p w:rsidR="004D7D76" w:rsidRDefault="004D7D76" w:rsidP="004D7D76">
      <w:r>
        <w:t>shkolapushnoj.edusite.ru/</w:t>
      </w:r>
    </w:p>
    <w:p w:rsidR="004D7D76" w:rsidRDefault="004D7D76" w:rsidP="004D7D76">
      <w:r>
        <w:t>sho_bonh.ultv.zabedu.ru</w:t>
      </w:r>
    </w:p>
    <w:p w:rsidR="004D7D76" w:rsidRDefault="004D7D76" w:rsidP="004D7D76">
      <w:r>
        <w:t>shonguy51.edusite.ru/cs_common.html</w:t>
      </w:r>
    </w:p>
    <w:p w:rsidR="004D7D76" w:rsidRDefault="004D7D76" w:rsidP="004D7D76">
      <w:r>
        <w:t>shovgenschool.ru</w:t>
      </w:r>
    </w:p>
    <w:p w:rsidR="004D7D76" w:rsidRDefault="004D7D76" w:rsidP="004D7D76">
      <w:r>
        <w:t>shpi.chkobr.ru/</w:t>
      </w:r>
    </w:p>
    <w:p w:rsidR="004D7D76" w:rsidRDefault="004D7D76" w:rsidP="004D7D76">
      <w:r>
        <w:t>shpndi.ru/</w:t>
      </w:r>
    </w:p>
    <w:p w:rsidR="004D7D76" w:rsidRDefault="004D7D76" w:rsidP="004D7D76">
      <w:r>
        <w:t xml:space="preserve">shugur.edusite.ru/        </w:t>
      </w:r>
    </w:p>
    <w:p w:rsidR="004D7D76" w:rsidRDefault="004D7D76" w:rsidP="004D7D76">
      <w:r>
        <w:t>sibadi.org</w:t>
      </w:r>
    </w:p>
    <w:p w:rsidR="004D7D76" w:rsidRDefault="004D7D76" w:rsidP="004D7D76">
      <w:r>
        <w:t>sibsau.ru/</w:t>
      </w:r>
    </w:p>
    <w:p w:rsidR="004D7D76" w:rsidRDefault="004D7D76" w:rsidP="004D7D76">
      <w:r>
        <w:t>sibsiu.ru</w:t>
      </w:r>
    </w:p>
    <w:p w:rsidR="004D7D76" w:rsidRDefault="004D7D76" w:rsidP="004D7D76">
      <w:r>
        <w:t>sickoe.chkobr.ru/</w:t>
      </w:r>
    </w:p>
    <w:p w:rsidR="004D7D76" w:rsidRDefault="004D7D76" w:rsidP="004D7D76">
      <w:r>
        <w:t>sk-3.ru/</w:t>
      </w:r>
    </w:p>
    <w:p w:rsidR="004D7D76" w:rsidRDefault="004D7D76" w:rsidP="004D7D76">
      <w:r>
        <w:t>sk1ost.narod.ru</w:t>
      </w:r>
    </w:p>
    <w:p w:rsidR="004D7D76" w:rsidRDefault="004D7D76" w:rsidP="004D7D76">
      <w:r>
        <w:t>skazka.sosnruo.myjino.ru/administrator</w:t>
      </w:r>
    </w:p>
    <w:p w:rsidR="004D7D76" w:rsidRDefault="004D7D76" w:rsidP="004D7D76">
      <w:r>
        <w:t>skazka35.ucoz.ru</w:t>
      </w:r>
    </w:p>
    <w:p w:rsidR="004D7D76" w:rsidRDefault="004D7D76" w:rsidP="004D7D76">
      <w:r>
        <w:t>skazka7.caduk.ru/</w:t>
      </w:r>
    </w:p>
    <w:p w:rsidR="004D7D76" w:rsidRDefault="004D7D76" w:rsidP="004D7D76">
      <w:r>
        <w:t>skazkasolotorechensk.caduk.ru</w:t>
      </w:r>
    </w:p>
    <w:p w:rsidR="004D7D76" w:rsidRDefault="004D7D76" w:rsidP="004D7D76">
      <w:r>
        <w:t>skgmi-gtu.ru/ru-ru/</w:t>
      </w:r>
    </w:p>
    <w:p w:rsidR="004D7D76" w:rsidRDefault="004D7D76" w:rsidP="004D7D76">
      <w:r>
        <w:t>skola-borovenka.edusite.ru</w:t>
      </w:r>
    </w:p>
    <w:p w:rsidR="004D7D76" w:rsidRDefault="004D7D76" w:rsidP="004D7D76">
      <w:r>
        <w:t>skolano1.ru/</w:t>
      </w:r>
    </w:p>
    <w:p w:rsidR="004D7D76" w:rsidRDefault="004D7D76" w:rsidP="004D7D76">
      <w:r>
        <w:t>skolasolyanka.ru/</w:t>
      </w:r>
    </w:p>
    <w:p w:rsidR="004D7D76" w:rsidRDefault="004D7D76" w:rsidP="004D7D76">
      <w:r>
        <w:t>skovorodnevo553.znaet.ru</w:t>
      </w:r>
    </w:p>
    <w:p w:rsidR="004D7D76" w:rsidRDefault="004D7D76" w:rsidP="004D7D76">
      <w:r>
        <w:t>skyll-10.edusite.ru/</w:t>
      </w:r>
    </w:p>
    <w:p w:rsidR="004D7D76" w:rsidRDefault="004D7D76" w:rsidP="004D7D76">
      <w:r>
        <w:lastRenderedPageBreak/>
        <w:t>slansysportshkola.ru/</w:t>
      </w:r>
    </w:p>
    <w:p w:rsidR="004D7D76" w:rsidRDefault="004D7D76" w:rsidP="004D7D76">
      <w:r>
        <w:t>slavshkola.ru/</w:t>
      </w:r>
    </w:p>
    <w:p w:rsidR="004D7D76" w:rsidRDefault="004D7D76" w:rsidP="004D7D76">
      <w:r>
        <w:t>slavsosh.ru</w:t>
      </w:r>
    </w:p>
    <w:p w:rsidR="004D7D76" w:rsidRDefault="004D7D76" w:rsidP="004D7D76">
      <w:r>
        <w:t>smena.pupils.ru</w:t>
      </w:r>
    </w:p>
    <w:p w:rsidR="004D7D76" w:rsidRDefault="004D7D76" w:rsidP="004D7D76">
      <w:r>
        <w:t>smlhoh1.ucoz.ru</w:t>
      </w:r>
    </w:p>
    <w:p w:rsidR="004D7D76" w:rsidRDefault="004D7D76" w:rsidP="004D7D76">
      <w:r>
        <w:t>smolgu.ru/</w:t>
      </w:r>
    </w:p>
    <w:p w:rsidR="004D7D76" w:rsidRDefault="004D7D76" w:rsidP="004D7D76">
      <w:r>
        <w:t>snejinka.edu.severodvinsk.ru/</w:t>
      </w:r>
    </w:p>
    <w:p w:rsidR="004D7D76" w:rsidRDefault="004D7D76" w:rsidP="004D7D76">
      <w:r>
        <w:t>soctuy19.edusite.ru</w:t>
      </w:r>
    </w:p>
    <w:p w:rsidR="004D7D76" w:rsidRDefault="004D7D76" w:rsidP="004D7D76">
      <w:r>
        <w:t>sogom.edusite.ru/</w:t>
      </w:r>
    </w:p>
    <w:p w:rsidR="004D7D76" w:rsidRDefault="004D7D76" w:rsidP="004D7D76">
      <w:r>
        <w:t>soh28.ucoz.ru</w:t>
      </w:r>
    </w:p>
    <w:p w:rsidR="004D7D76" w:rsidRDefault="004D7D76" w:rsidP="004D7D76">
      <w:r>
        <w:t>solnce24.caduk.ru/</w:t>
      </w:r>
    </w:p>
    <w:p w:rsidR="004D7D76" w:rsidRDefault="004D7D76" w:rsidP="004D7D76">
      <w:r>
        <w:t xml:space="preserve">solncesad.ru/   </w:t>
      </w:r>
    </w:p>
    <w:p w:rsidR="004D7D76" w:rsidRDefault="004D7D76" w:rsidP="004D7D76">
      <w:r>
        <w:t>solnechniysad.ucoz.com/</w:t>
      </w:r>
    </w:p>
    <w:p w:rsidR="004D7D76" w:rsidRDefault="004D7D76" w:rsidP="004D7D76">
      <w:r>
        <w:t>solnishko10.caduk.ru/</w:t>
      </w:r>
    </w:p>
    <w:p w:rsidR="004D7D76" w:rsidRDefault="004D7D76" w:rsidP="004D7D76">
      <w:r>
        <w:t>solnishko14.ru</w:t>
      </w:r>
    </w:p>
    <w:p w:rsidR="004D7D76" w:rsidRDefault="004D7D76" w:rsidP="004D7D76">
      <w:r>
        <w:t>solnyshko-orlovsk.caduk.ru/</w:t>
      </w:r>
    </w:p>
    <w:p w:rsidR="004D7D76" w:rsidRDefault="004D7D76" w:rsidP="004D7D76">
      <w:r>
        <w:t>solnyshko.shatki.ru/</w:t>
      </w:r>
    </w:p>
    <w:p w:rsidR="004D7D76" w:rsidRDefault="004D7D76" w:rsidP="004D7D76">
      <w:r>
        <w:t>solnyshko15.ru</w:t>
      </w:r>
    </w:p>
    <w:p w:rsidR="004D7D76" w:rsidRDefault="004D7D76" w:rsidP="004D7D76">
      <w:r>
        <w:t>solomaty.chkobr.ru/</w:t>
      </w:r>
    </w:p>
    <w:p w:rsidR="004D7D76" w:rsidRDefault="004D7D76" w:rsidP="004D7D76">
      <w:r>
        <w:t>sorobr5.ru/</w:t>
      </w:r>
    </w:p>
    <w:p w:rsidR="004D7D76" w:rsidRDefault="004D7D76" w:rsidP="004D7D76">
      <w:r>
        <w:t>sorokino-ds1.ru</w:t>
      </w:r>
    </w:p>
    <w:p w:rsidR="004D7D76" w:rsidRDefault="004D7D76" w:rsidP="004D7D76">
      <w:r>
        <w:t>sortym-shkola.ru</w:t>
      </w:r>
    </w:p>
    <w:p w:rsidR="004D7D76" w:rsidRDefault="004D7D76" w:rsidP="004D7D76">
      <w:r>
        <w:t>sosh-e.narod2.ru/blog</w:t>
      </w:r>
    </w:p>
    <w:p w:rsidR="004D7D76" w:rsidRDefault="004D7D76" w:rsidP="004D7D76">
      <w:r>
        <w:t>sosh-novoe.ru</w:t>
      </w:r>
    </w:p>
    <w:p w:rsidR="004D7D76" w:rsidRDefault="004D7D76" w:rsidP="004D7D76">
      <w:r>
        <w:t>sosh17-bel.ru/</w:t>
      </w:r>
    </w:p>
    <w:p w:rsidR="004D7D76" w:rsidRDefault="004D7D76" w:rsidP="004D7D76">
      <w:r>
        <w:t>sosh20-ydarnic.ru/index.php?lang=ru</w:t>
      </w:r>
    </w:p>
    <w:p w:rsidR="004D7D76" w:rsidRDefault="004D7D76" w:rsidP="004D7D76">
      <w:r>
        <w:t>sosh5-ugansk.ru</w:t>
      </w:r>
    </w:p>
    <w:p w:rsidR="004D7D76" w:rsidRDefault="004D7D76" w:rsidP="004D7D76">
      <w:r>
        <w:t>sosnovschool1.edusite.ru/</w:t>
      </w:r>
    </w:p>
    <w:p w:rsidR="004D7D76" w:rsidRDefault="004D7D76" w:rsidP="004D7D76">
      <w:r>
        <w:t>sovsat.ru</w:t>
      </w:r>
    </w:p>
    <w:p w:rsidR="004D7D76" w:rsidRDefault="004D7D76" w:rsidP="004D7D76">
      <w:r>
        <w:t>sowetskaya.ru</w:t>
      </w:r>
    </w:p>
    <w:p w:rsidR="004D7D76" w:rsidRDefault="004D7D76" w:rsidP="004D7D76">
      <w:r>
        <w:t>spbgasu.ru/</w:t>
      </w:r>
    </w:p>
    <w:p w:rsidR="004D7D76" w:rsidRDefault="004D7D76" w:rsidP="004D7D76">
      <w:r>
        <w:t>spdysshokt.minobr63.ru/</w:t>
      </w:r>
    </w:p>
    <w:p w:rsidR="004D7D76" w:rsidRDefault="004D7D76" w:rsidP="004D7D76">
      <w:r>
        <w:t>spetzorlov.ru/</w:t>
      </w:r>
    </w:p>
    <w:p w:rsidR="004D7D76" w:rsidRDefault="004D7D76" w:rsidP="004D7D76">
      <w:r>
        <w:t>spokatt.kalach.obr55.ru/</w:t>
      </w:r>
    </w:p>
    <w:p w:rsidR="004D7D76" w:rsidRDefault="004D7D76" w:rsidP="004D7D76">
      <w:r>
        <w:t>sport.chkobr.ru/</w:t>
      </w:r>
    </w:p>
    <w:p w:rsidR="004D7D76" w:rsidRDefault="004D7D76" w:rsidP="004D7D76">
      <w:r>
        <w:t>sportlider66.ru/index.html</w:t>
      </w:r>
    </w:p>
    <w:p w:rsidR="004D7D76" w:rsidRDefault="004D7D76" w:rsidP="004D7D76">
      <w:r>
        <w:t>sportrodnik.ru</w:t>
      </w:r>
    </w:p>
    <w:p w:rsidR="004D7D76" w:rsidRDefault="004D7D76" w:rsidP="004D7D76">
      <w:r>
        <w:t>sportschool-25.ru/</w:t>
      </w:r>
    </w:p>
    <w:p w:rsidR="004D7D76" w:rsidRDefault="004D7D76" w:rsidP="004D7D76">
      <w:r>
        <w:t>sportschool26.com/</w:t>
      </w:r>
    </w:p>
    <w:p w:rsidR="004D7D76" w:rsidRDefault="004D7D76" w:rsidP="004D7D76">
      <w:r>
        <w:t>spu1tula.net/</w:t>
      </w:r>
    </w:p>
    <w:p w:rsidR="004D7D76" w:rsidRDefault="004D7D76" w:rsidP="004D7D76">
      <w:r>
        <w:t>srcart.ru</w:t>
      </w:r>
    </w:p>
    <w:p w:rsidR="004D7D76" w:rsidRDefault="004D7D76" w:rsidP="004D7D76">
      <w:r>
        <w:t>srcnashdom.ru</w:t>
      </w:r>
    </w:p>
    <w:p w:rsidR="004D7D76" w:rsidRDefault="004D7D76" w:rsidP="004D7D76">
      <w:r>
        <w:t>srednejak.ucoz.org</w:t>
      </w:r>
    </w:p>
    <w:p w:rsidR="004D7D76" w:rsidRDefault="004D7D76" w:rsidP="004D7D76">
      <w:r>
        <w:t>srn-kr.edusite.ru</w:t>
      </w:r>
    </w:p>
    <w:p w:rsidR="004D7D76" w:rsidRDefault="004D7D76" w:rsidP="004D7D76">
      <w:r>
        <w:t>srsh24.ru/</w:t>
      </w:r>
    </w:p>
    <w:p w:rsidR="004D7D76" w:rsidRDefault="004D7D76" w:rsidP="004D7D76">
      <w:r>
        <w:t>ssau.ru/</w:t>
      </w:r>
    </w:p>
    <w:p w:rsidR="004D7D76" w:rsidRDefault="004D7D76" w:rsidP="004D7D76">
      <w:r>
        <w:t>sseu.ru/</w:t>
      </w:r>
    </w:p>
    <w:p w:rsidR="004D7D76" w:rsidRDefault="004D7D76" w:rsidP="004D7D76">
      <w:r>
        <w:t>ssh22nakhodka.edusite.ru/</w:t>
      </w:r>
    </w:p>
    <w:p w:rsidR="004D7D76" w:rsidRDefault="004D7D76" w:rsidP="004D7D76">
      <w:r>
        <w:t>sshzolotorechensk.edusite.ru/index.html</w:t>
      </w:r>
    </w:p>
    <w:p w:rsidR="004D7D76" w:rsidRDefault="004D7D76" w:rsidP="004D7D76">
      <w:r>
        <w:lastRenderedPageBreak/>
        <w:t>sstu.ru/</w:t>
      </w:r>
    </w:p>
    <w:p w:rsidR="004D7D76" w:rsidRDefault="004D7D76" w:rsidP="004D7D76">
      <w:r>
        <w:t>SSVDS4.ru</w:t>
      </w:r>
    </w:p>
    <w:p w:rsidR="004D7D76" w:rsidRDefault="004D7D76" w:rsidP="004D7D76">
      <w:r>
        <w:t>stankin.ru/</w:t>
      </w:r>
    </w:p>
    <w:p w:rsidR="004D7D76" w:rsidRDefault="004D7D76" w:rsidP="004D7D76">
      <w:r>
        <w:t>staramanak-school.ru</w:t>
      </w:r>
    </w:p>
    <w:p w:rsidR="004D7D76" w:rsidRDefault="004D7D76" w:rsidP="004D7D76">
      <w:r>
        <w:t>staricaschool.ucoz.ru</w:t>
      </w:r>
    </w:p>
    <w:p w:rsidR="004D7D76" w:rsidRDefault="004D7D76" w:rsidP="004D7D76">
      <w:r>
        <w:t>staroachirovo.ucoz.ru</w:t>
      </w:r>
    </w:p>
    <w:p w:rsidR="004D7D76" w:rsidRDefault="004D7D76" w:rsidP="004D7D76">
      <w:r>
        <w:t>start.pupils.ru</w:t>
      </w:r>
    </w:p>
    <w:p w:rsidR="004D7D76" w:rsidRDefault="004D7D76" w:rsidP="004D7D76">
      <w:r>
        <w:t>stavminobr.ru/</w:t>
      </w:r>
    </w:p>
    <w:p w:rsidR="004D7D76" w:rsidRDefault="004D7D76" w:rsidP="004D7D76">
      <w:r>
        <w:t>stavregion.ru/govdep/ministries/minobr/</w:t>
      </w:r>
    </w:p>
    <w:p w:rsidR="004D7D76" w:rsidRDefault="004D7D76" w:rsidP="004D7D76">
      <w:r>
        <w:t>stepurino.roostar.ru</w:t>
      </w:r>
    </w:p>
    <w:p w:rsidR="004D7D76" w:rsidRDefault="004D7D76" w:rsidP="004D7D76">
      <w:r>
        <w:t>steremok.caduk.ru/</w:t>
      </w:r>
    </w:p>
    <w:p w:rsidR="004D7D76" w:rsidRDefault="004D7D76" w:rsidP="004D7D76">
      <w:r>
        <w:t>sterlitamakadm.ru/</w:t>
      </w:r>
    </w:p>
    <w:p w:rsidR="004D7D76" w:rsidRDefault="004D7D76" w:rsidP="004D7D76">
      <w:r>
        <w:t>stgancino2009.minobr63.ru</w:t>
      </w:r>
    </w:p>
    <w:p w:rsidR="004D7D76" w:rsidRDefault="004D7D76" w:rsidP="004D7D76">
      <w:r>
        <w:t>sthotm-school.ru</w:t>
      </w:r>
    </w:p>
    <w:p w:rsidR="004D7D76" w:rsidRDefault="004D7D76" w:rsidP="004D7D76">
      <w:r>
        <w:t>stksosh.edusite.ru</w:t>
      </w:r>
    </w:p>
    <w:p w:rsidR="004D7D76" w:rsidRDefault="004D7D76" w:rsidP="004D7D76">
      <w:r>
        <w:t>stkul1970.ucoz.ru</w:t>
      </w:r>
    </w:p>
    <w:p w:rsidR="004D7D76" w:rsidRDefault="004D7D76" w:rsidP="004D7D76">
      <w:r>
        <w:t>stkuvk3-edu.ru/</w:t>
      </w:r>
    </w:p>
    <w:p w:rsidR="004D7D76" w:rsidRDefault="004D7D76" w:rsidP="004D7D76">
      <w:r>
        <w:t>str-raion.ru/</w:t>
      </w:r>
    </w:p>
    <w:p w:rsidR="004D7D76" w:rsidRDefault="004D7D76" w:rsidP="004D7D76">
      <w:r>
        <w:t>ststaritca.roostar.ru</w:t>
      </w:r>
    </w:p>
    <w:p w:rsidR="004D7D76" w:rsidRDefault="004D7D76" w:rsidP="004D7D76">
      <w:r>
        <w:t>sud-bor.ru/</w:t>
      </w:r>
    </w:p>
    <w:p w:rsidR="004D7D76" w:rsidRDefault="004D7D76" w:rsidP="004D7D76">
      <w:r>
        <w:t>sud-cher.ru/</w:t>
      </w:r>
    </w:p>
    <w:p w:rsidR="004D7D76" w:rsidRDefault="004D7D76" w:rsidP="004D7D76">
      <w:r>
        <w:t>sud-dar.ru/</w:t>
      </w:r>
    </w:p>
    <w:p w:rsidR="004D7D76" w:rsidRDefault="004D7D76" w:rsidP="004D7D76">
      <w:r>
        <w:t>sud-ds6.ru</w:t>
      </w:r>
    </w:p>
    <w:p w:rsidR="004D7D76" w:rsidRDefault="004D7D76" w:rsidP="004D7D76">
      <w:r>
        <w:t>sud-ds7.ru</w:t>
      </w:r>
    </w:p>
    <w:p w:rsidR="004D7D76" w:rsidRDefault="004D7D76" w:rsidP="004D7D76">
      <w:r>
        <w:t>sud-ds8.ru</w:t>
      </w:r>
    </w:p>
    <w:p w:rsidR="004D7D76" w:rsidRDefault="004D7D76" w:rsidP="004D7D76">
      <w:r>
        <w:t>sud-dszolkol.ru</w:t>
      </w:r>
    </w:p>
    <w:p w:rsidR="004D7D76" w:rsidRDefault="004D7D76" w:rsidP="004D7D76">
      <w:r>
        <w:t>sud-dszolul.ru</w:t>
      </w:r>
    </w:p>
    <w:p w:rsidR="004D7D76" w:rsidRDefault="004D7D76" w:rsidP="004D7D76">
      <w:r>
        <w:t>sud-duc.ru</w:t>
      </w:r>
    </w:p>
    <w:p w:rsidR="004D7D76" w:rsidRDefault="004D7D76" w:rsidP="004D7D76">
      <w:r>
        <w:t>sud-dush.ru</w:t>
      </w:r>
    </w:p>
    <w:p w:rsidR="004D7D76" w:rsidRDefault="004D7D76" w:rsidP="004D7D76">
      <w:r>
        <w:t>sud-gog.ru/</w:t>
      </w:r>
    </w:p>
    <w:p w:rsidR="004D7D76" w:rsidRDefault="004D7D76" w:rsidP="004D7D76">
      <w:r>
        <w:t>sud-iv.ru/</w:t>
      </w:r>
    </w:p>
    <w:p w:rsidR="004D7D76" w:rsidRDefault="004D7D76" w:rsidP="004D7D76">
      <w:r>
        <w:t>sud-kaz.ru</w:t>
      </w:r>
    </w:p>
    <w:p w:rsidR="004D7D76" w:rsidRDefault="004D7D76" w:rsidP="004D7D76">
      <w:r>
        <w:t>sud-kir.ru/</w:t>
      </w:r>
    </w:p>
    <w:p w:rsidR="004D7D76" w:rsidRDefault="004D7D76" w:rsidP="004D7D76">
      <w:r>
        <w:t>sud-leb.ru/</w:t>
      </w:r>
    </w:p>
    <w:p w:rsidR="004D7D76" w:rsidRDefault="004D7D76" w:rsidP="004D7D76">
      <w:r>
        <w:t>sud-mah.ru</w:t>
      </w:r>
    </w:p>
    <w:p w:rsidR="004D7D76" w:rsidRDefault="004D7D76" w:rsidP="004D7D76">
      <w:r>
        <w:t>sud-nov.ru/</w:t>
      </w:r>
    </w:p>
    <w:p w:rsidR="004D7D76" w:rsidRDefault="004D7D76" w:rsidP="004D7D76">
      <w:r>
        <w:t>sud-pog.ru/</w:t>
      </w:r>
    </w:p>
    <w:p w:rsidR="004D7D76" w:rsidRDefault="004D7D76" w:rsidP="004D7D76">
      <w:r>
        <w:t>sud-sosh1.ru/</w:t>
      </w:r>
    </w:p>
    <w:p w:rsidR="004D7D76" w:rsidRDefault="004D7D76" w:rsidP="004D7D76">
      <w:r>
        <w:t>sud-sosh2.ru/</w:t>
      </w:r>
    </w:p>
    <w:p w:rsidR="004D7D76" w:rsidRDefault="004D7D76" w:rsidP="004D7D76">
      <w:r>
        <w:t>sud-ula.ru/</w:t>
      </w:r>
    </w:p>
    <w:p w:rsidR="004D7D76" w:rsidRDefault="004D7D76" w:rsidP="004D7D76">
      <w:r>
        <w:t xml:space="preserve">sud–ds1.ru  </w:t>
      </w:r>
    </w:p>
    <w:p w:rsidR="004D7D76" w:rsidRDefault="004D7D76" w:rsidP="004D7D76">
      <w:r>
        <w:t>suhschool.edusite.ru/</w:t>
      </w:r>
    </w:p>
    <w:p w:rsidR="004D7D76" w:rsidRDefault="004D7D76" w:rsidP="004D7D76">
      <w:r>
        <w:t>sulfat51.ru/</w:t>
      </w:r>
    </w:p>
    <w:p w:rsidR="004D7D76" w:rsidRDefault="004D7D76" w:rsidP="004D7D76">
      <w:r>
        <w:t>sun-10.ru</w:t>
      </w:r>
    </w:p>
    <w:p w:rsidR="004D7D76" w:rsidRDefault="004D7D76" w:rsidP="004D7D76">
      <w:r>
        <w:t>super-sad.org</w:t>
      </w:r>
    </w:p>
    <w:p w:rsidR="004D7D76" w:rsidRDefault="004D7D76" w:rsidP="004D7D76">
      <w:r>
        <w:t>surov606315.edusite.ru</w:t>
      </w:r>
    </w:p>
    <w:p w:rsidR="004D7D76" w:rsidRDefault="004D7D76" w:rsidP="004D7D76">
      <w:r>
        <w:t>susanino-school.ru/</w:t>
      </w:r>
    </w:p>
    <w:p w:rsidR="004D7D76" w:rsidRDefault="004D7D76" w:rsidP="004D7D76">
      <w:r>
        <w:t>sut-nakhodka.ru</w:t>
      </w:r>
    </w:p>
    <w:p w:rsidR="004D7D76" w:rsidRDefault="004D7D76" w:rsidP="004D7D76">
      <w:r>
        <w:t>sutr.ru/</w:t>
      </w:r>
    </w:p>
    <w:p w:rsidR="004D7D76" w:rsidRDefault="004D7D76" w:rsidP="004D7D76">
      <w:r>
        <w:lastRenderedPageBreak/>
        <w:t>sveka4.edusite.ru/</w:t>
      </w:r>
    </w:p>
    <w:p w:rsidR="004D7D76" w:rsidRDefault="004D7D76" w:rsidP="004D7D76">
      <w:r>
        <w:t>svetlia4ok.su/</w:t>
      </w:r>
    </w:p>
    <w:p w:rsidR="004D7D76" w:rsidRDefault="004D7D76" w:rsidP="004D7D76">
      <w:r>
        <w:t>svetlyachok33.ucoz.ru</w:t>
      </w:r>
    </w:p>
    <w:p w:rsidR="004D7D76" w:rsidRDefault="004D7D76" w:rsidP="004D7D76">
      <w:r>
        <w:t>syas-school1.ru/</w:t>
      </w:r>
    </w:p>
    <w:p w:rsidR="004D7D76" w:rsidRDefault="004D7D76" w:rsidP="004D7D76">
      <w:r>
        <w:t>syktsu.ru/</w:t>
      </w:r>
    </w:p>
    <w:p w:rsidR="004D7D76" w:rsidRDefault="004D7D76" w:rsidP="004D7D76">
      <w:r>
        <w:t>syt-cherkessk.ru/</w:t>
      </w:r>
    </w:p>
    <w:p w:rsidR="004D7D76" w:rsidRDefault="004D7D76" w:rsidP="004D7D76">
      <w:r>
        <w:t>syut-klin.ru/</w:t>
      </w:r>
    </w:p>
    <w:p w:rsidR="004D7D76" w:rsidRDefault="004D7D76" w:rsidP="004D7D76">
      <w:r>
        <w:t>takzdorovo.ru/</w:t>
      </w:r>
    </w:p>
    <w:p w:rsidR="004D7D76" w:rsidRDefault="004D7D76" w:rsidP="004D7D76">
      <w:r>
        <w:t>tambov.gov.ru/betin/about/biography.html</w:t>
      </w:r>
    </w:p>
    <w:p w:rsidR="004D7D76" w:rsidRDefault="004D7D76" w:rsidP="004D7D76">
      <w:r>
        <w:t>tarasovscool.ru/</w:t>
      </w:r>
    </w:p>
    <w:p w:rsidR="004D7D76" w:rsidRDefault="004D7D76" w:rsidP="004D7D76">
      <w:r>
        <w:t>tarskoe1.uopr-osetia.ru</w:t>
      </w:r>
    </w:p>
    <w:p w:rsidR="004D7D76" w:rsidRDefault="004D7D76" w:rsidP="004D7D76">
      <w:r>
        <w:t>tarskoe13.ru</w:t>
      </w:r>
    </w:p>
    <w:p w:rsidR="004D7D76" w:rsidRDefault="004D7D76" w:rsidP="004D7D76">
      <w:r>
        <w:t>tarskoe14.irdou.ru</w:t>
      </w:r>
    </w:p>
    <w:p w:rsidR="004D7D76" w:rsidRDefault="004D7D76" w:rsidP="004D7D76">
      <w:r>
        <w:t>tarskoe2.uopr-osetia.ru</w:t>
      </w:r>
    </w:p>
    <w:p w:rsidR="004D7D76" w:rsidRDefault="004D7D76" w:rsidP="004D7D76">
      <w:r>
        <w:t>tc.edu.severodvinsk.ru/</w:t>
      </w:r>
    </w:p>
    <w:p w:rsidR="004D7D76" w:rsidRDefault="004D7D76" w:rsidP="004D7D76">
      <w:r>
        <w:t>tcen.ru</w:t>
      </w:r>
    </w:p>
    <w:p w:rsidR="004D7D76" w:rsidRDefault="004D7D76" w:rsidP="004D7D76">
      <w:r>
        <w:t>teatrpanova.ru</w:t>
      </w:r>
    </w:p>
    <w:p w:rsidR="004D7D76" w:rsidRDefault="004D7D76" w:rsidP="004D7D76">
      <w:r>
        <w:t>tennis-olimpiets.ru/</w:t>
      </w:r>
    </w:p>
    <w:p w:rsidR="004D7D76" w:rsidRDefault="004D7D76" w:rsidP="004D7D76">
      <w:r>
        <w:t>teremok-1.ru/</w:t>
      </w:r>
    </w:p>
    <w:p w:rsidR="004D7D76" w:rsidRDefault="004D7D76" w:rsidP="004D7D76">
      <w:r>
        <w:t xml:space="preserve">teremok-room.caduk.ru  </w:t>
      </w:r>
    </w:p>
    <w:p w:rsidR="004D7D76" w:rsidRDefault="004D7D76" w:rsidP="004D7D76">
      <w:r>
        <w:t xml:space="preserve">teremok12.caduk.ru  </w:t>
      </w:r>
    </w:p>
    <w:p w:rsidR="004D7D76" w:rsidRDefault="004D7D76" w:rsidP="004D7D76">
      <w:r>
        <w:t>teremok7.ru</w:t>
      </w:r>
    </w:p>
    <w:p w:rsidR="004D7D76" w:rsidRDefault="004D7D76" w:rsidP="004D7D76">
      <w:r>
        <w:t>tetkinoint.ru</w:t>
      </w:r>
    </w:p>
    <w:p w:rsidR="004D7D76" w:rsidRDefault="004D7D76" w:rsidP="004D7D76">
      <w:r>
        <w:t>tfs69.ru</w:t>
      </w:r>
    </w:p>
    <w:p w:rsidR="004D7D76" w:rsidRDefault="004D7D76" w:rsidP="004D7D76">
      <w:r>
        <w:t>timkovskaya59.edusite.ru/</w:t>
      </w:r>
    </w:p>
    <w:p w:rsidR="004D7D76" w:rsidRDefault="004D7D76" w:rsidP="004D7D76">
      <w:r>
        <w:t>tiuu.ru/</w:t>
      </w:r>
    </w:p>
    <w:p w:rsidR="004D7D76" w:rsidRDefault="004D7D76" w:rsidP="004D7D76">
      <w:r>
        <w:t>tlt-tet.ru</w:t>
      </w:r>
    </w:p>
    <w:p w:rsidR="004D7D76" w:rsidRDefault="004D7D76" w:rsidP="004D7D76">
      <w:r>
        <w:t>tltsu.ru/</w:t>
      </w:r>
    </w:p>
    <w:p w:rsidR="004D7D76" w:rsidRDefault="004D7D76" w:rsidP="004D7D76">
      <w:r>
        <w:t>tockcrb.ru/</w:t>
      </w:r>
    </w:p>
    <w:p w:rsidR="004D7D76" w:rsidRDefault="004D7D76" w:rsidP="004D7D76">
      <w:r>
        <w:t>topolek4.caduk.ru/</w:t>
      </w:r>
    </w:p>
    <w:p w:rsidR="004D7D76" w:rsidRDefault="004D7D76" w:rsidP="004D7D76">
      <w:r>
        <w:t>toprf.net/</w:t>
      </w:r>
    </w:p>
    <w:p w:rsidR="004D7D76" w:rsidRDefault="004D7D76" w:rsidP="004D7D76">
      <w:r>
        <w:t>torzhok-adm.ru/</w:t>
      </w:r>
    </w:p>
    <w:p w:rsidR="004D7D76" w:rsidRDefault="004D7D76" w:rsidP="004D7D76">
      <w:r>
        <w:t>tpcol.ru</w:t>
      </w:r>
    </w:p>
    <w:p w:rsidR="004D7D76" w:rsidRDefault="004D7D76" w:rsidP="004D7D76">
      <w:r>
        <w:t>transport29.ru/</w:t>
      </w:r>
    </w:p>
    <w:p w:rsidR="004D7D76" w:rsidRDefault="004D7D76" w:rsidP="004D7D76">
      <w:r>
        <w:t>tregubovo.edusite.ru</w:t>
      </w:r>
    </w:p>
    <w:p w:rsidR="004D7D76" w:rsidRDefault="004D7D76" w:rsidP="004D7D76">
      <w:r>
        <w:t>tspu.edu.ru</w:t>
      </w:r>
    </w:p>
    <w:p w:rsidR="004D7D76" w:rsidRDefault="004D7D76" w:rsidP="004D7D76">
      <w:r>
        <w:t>tsput.ru</w:t>
      </w:r>
    </w:p>
    <w:p w:rsidR="004D7D76" w:rsidRDefault="004D7D76" w:rsidP="004D7D76">
      <w:r>
        <w:t>tsu.ru</w:t>
      </w:r>
    </w:p>
    <w:p w:rsidR="004D7D76" w:rsidRDefault="004D7D76" w:rsidP="004D7D76">
      <w:r>
        <w:t>tulrb.ru</w:t>
      </w:r>
    </w:p>
    <w:p w:rsidR="004D7D76" w:rsidRDefault="004D7D76" w:rsidP="004D7D76">
      <w:r>
        <w:t>tumaschool3. narod.ru</w:t>
      </w:r>
    </w:p>
    <w:p w:rsidR="004D7D76" w:rsidRDefault="004D7D76" w:rsidP="004D7D76">
      <w:r>
        <w:t>tumgik.ru/</w:t>
      </w:r>
    </w:p>
    <w:p w:rsidR="004D7D76" w:rsidRDefault="004D7D76" w:rsidP="004D7D76">
      <w:r>
        <w:t>turgor.ru/</w:t>
      </w:r>
    </w:p>
    <w:p w:rsidR="004D7D76" w:rsidRDefault="004D7D76" w:rsidP="004D7D76">
      <w:r>
        <w:t>tusur.ru/</w:t>
      </w:r>
    </w:p>
    <w:p w:rsidR="004D7D76" w:rsidRDefault="004D7D76" w:rsidP="004D7D76">
      <w:r>
        <w:t>tverboks.ru</w:t>
      </w:r>
    </w:p>
    <w:p w:rsidR="004D7D76" w:rsidRDefault="004D7D76" w:rsidP="004D7D76">
      <w:r>
        <w:t>tverfilmofond.ru</w:t>
      </w:r>
    </w:p>
    <w:p w:rsidR="004D7D76" w:rsidRDefault="004D7D76" w:rsidP="004D7D76">
      <w:r>
        <w:t>tverlib.ru</w:t>
      </w:r>
    </w:p>
    <w:p w:rsidR="004D7D76" w:rsidRDefault="004D7D76" w:rsidP="004D7D76">
      <w:r>
        <w:t>tysyackayaosh.znaet.ru/</w:t>
      </w:r>
    </w:p>
    <w:p w:rsidR="004D7D76" w:rsidRDefault="004D7D76" w:rsidP="004D7D76">
      <w:r>
        <w:t>tyumen-judo.ru/</w:t>
      </w:r>
    </w:p>
    <w:p w:rsidR="004D7D76" w:rsidRDefault="004D7D76" w:rsidP="004D7D76">
      <w:r>
        <w:t>ubileyniy-ostashkov.ru</w:t>
      </w:r>
    </w:p>
    <w:p w:rsidR="004D7D76" w:rsidRDefault="004D7D76" w:rsidP="004D7D76">
      <w:r>
        <w:lastRenderedPageBreak/>
        <w:t>ublkr.edusite.ru/</w:t>
      </w:r>
    </w:p>
    <w:p w:rsidR="004D7D76" w:rsidRDefault="004D7D76" w:rsidP="004D7D76">
      <w:r>
        <w:t>udprf.ru</w:t>
      </w:r>
    </w:p>
    <w:p w:rsidR="004D7D76" w:rsidRDefault="004D7D76" w:rsidP="004D7D76">
      <w:r>
        <w:t>ufa-school56.webtm.ru/</w:t>
      </w:r>
    </w:p>
    <w:p w:rsidR="004D7D76" w:rsidRDefault="004D7D76" w:rsidP="004D7D76">
      <w:r>
        <w:t>ufacity.info/</w:t>
      </w:r>
    </w:p>
    <w:p w:rsidR="004D7D76" w:rsidRDefault="004D7D76" w:rsidP="004D7D76">
      <w:r>
        <w:t>ug3.edu.ru</w:t>
      </w:r>
    </w:p>
    <w:p w:rsidR="004D7D76" w:rsidRDefault="004D7D76" w:rsidP="004D7D76">
      <w:r>
        <w:t>uganskdzudo.ru/</w:t>
      </w:r>
    </w:p>
    <w:p w:rsidR="004D7D76" w:rsidRDefault="004D7D76" w:rsidP="004D7D76">
      <w:r>
        <w:t>ugtu.net/</w:t>
      </w:r>
    </w:p>
    <w:p w:rsidR="004D7D76" w:rsidRDefault="004D7D76" w:rsidP="004D7D76">
      <w:r>
        <w:t>uhtagpl.ru</w:t>
      </w:r>
    </w:p>
    <w:p w:rsidR="004D7D76" w:rsidRDefault="004D7D76" w:rsidP="004D7D76">
      <w:r>
        <w:t>ulibka46.ru</w:t>
      </w:r>
    </w:p>
    <w:p w:rsidR="004D7D76" w:rsidRDefault="004D7D76" w:rsidP="004D7D76">
      <w:r>
        <w:t>ulityg.ucoz.ru/</w:t>
      </w:r>
    </w:p>
    <w:p w:rsidR="004D7D76" w:rsidRDefault="004D7D76" w:rsidP="004D7D76">
      <w:r>
        <w:t>ulpst.ru</w:t>
      </w:r>
    </w:p>
    <w:p w:rsidR="004D7D76" w:rsidRDefault="004D7D76" w:rsidP="004D7D76">
      <w:r>
        <w:t>ulsu.ru/ru/school92/ </w:t>
      </w:r>
    </w:p>
    <w:p w:rsidR="004D7D76" w:rsidRDefault="004D7D76" w:rsidP="004D7D76">
      <w:r>
        <w:t>ulybka28.caduk.ru/</w:t>
      </w:r>
    </w:p>
    <w:p w:rsidR="004D7D76" w:rsidRDefault="004D7D76" w:rsidP="004D7D76">
      <w:r>
        <w:t>ulybka39.detsad.27.ru/</w:t>
      </w:r>
    </w:p>
    <w:p w:rsidR="004D7D76" w:rsidRDefault="004D7D76" w:rsidP="004D7D76">
      <w:r>
        <w:t>umka.chudodom.com/</w:t>
      </w:r>
    </w:p>
    <w:p w:rsidR="004D7D76" w:rsidRDefault="004D7D76" w:rsidP="004D7D76">
      <w:r>
        <w:t>umka89.ru/</w:t>
      </w:r>
    </w:p>
    <w:p w:rsidR="004D7D76" w:rsidRDefault="004D7D76" w:rsidP="004D7D76">
      <w:r>
        <w:t>unaisoch.ucoz.ru</w:t>
      </w:r>
    </w:p>
    <w:p w:rsidR="004D7D76" w:rsidRDefault="004D7D76" w:rsidP="004D7D76">
      <w:r>
        <w:t>uniyar.ac.ru/</w:t>
      </w:r>
    </w:p>
    <w:p w:rsidR="004D7D76" w:rsidRDefault="004D7D76" w:rsidP="004D7D76">
      <w:r>
        <w:t>unn.ru/bibn</w:t>
      </w:r>
    </w:p>
    <w:p w:rsidR="004D7D76" w:rsidRDefault="004D7D76" w:rsidP="004D7D76">
      <w:r>
        <w:t>unshkola8.ucoz.ru</w:t>
      </w:r>
    </w:p>
    <w:p w:rsidR="004D7D76" w:rsidRDefault="004D7D76" w:rsidP="004D7D76">
      <w:r>
        <w:t>uob-konakovo.ru/</w:t>
      </w:r>
    </w:p>
    <w:p w:rsidR="004D7D76" w:rsidRDefault="004D7D76" w:rsidP="004D7D76">
      <w:r>
        <w:t>uralmuscollege.ru/</w:t>
      </w:r>
    </w:p>
    <w:p w:rsidR="004D7D76" w:rsidRDefault="004D7D76" w:rsidP="004D7D76">
      <w:r>
        <w:t>usharbay.ru/</w:t>
      </w:r>
    </w:p>
    <w:p w:rsidR="004D7D76" w:rsidRDefault="004D7D76" w:rsidP="004D7D76">
      <w:r>
        <w:t>usinsk5school.ucoz.ru</w:t>
      </w:r>
    </w:p>
    <w:p w:rsidR="004D7D76" w:rsidRDefault="004D7D76" w:rsidP="004D7D76">
      <w:r>
        <w:t>usla.ru</w:t>
      </w:r>
    </w:p>
    <w:p w:rsidR="004D7D76" w:rsidRDefault="004D7D76" w:rsidP="004D7D76">
      <w:r>
        <w:t>uspeh-chita.ru/</w:t>
      </w:r>
    </w:p>
    <w:p w:rsidR="004D7D76" w:rsidRDefault="004D7D76" w:rsidP="004D7D76">
      <w:r>
        <w:t>ustgrsosh.ru/</w:t>
      </w:r>
    </w:p>
    <w:p w:rsidR="004D7D76" w:rsidRDefault="004D7D76" w:rsidP="004D7D76">
      <w:r>
        <w:t>ustkcso.edusite.ru/</w:t>
      </w:r>
    </w:p>
    <w:p w:rsidR="004D7D76" w:rsidRDefault="004D7D76" w:rsidP="004D7D76">
      <w:r>
        <w:t>ustmont29.ucoz.ru</w:t>
      </w:r>
    </w:p>
    <w:p w:rsidR="004D7D76" w:rsidRDefault="004D7D76" w:rsidP="004D7D76">
      <w:r>
        <w:t>utevkaschool.com.ru/index.html</w:t>
      </w:r>
    </w:p>
    <w:p w:rsidR="004D7D76" w:rsidRDefault="004D7D76" w:rsidP="004D7D76">
      <w:r>
        <w:t>utmn.ru/</w:t>
      </w:r>
    </w:p>
    <w:p w:rsidR="004D7D76" w:rsidRDefault="004D7D76" w:rsidP="004D7D76">
      <w:r>
        <w:t>uvat-shkola.ru/</w:t>
      </w:r>
    </w:p>
    <w:p w:rsidR="004D7D76" w:rsidRDefault="004D7D76" w:rsidP="004D7D76">
      <w:r>
        <w:t>uznai-prezidenta.ru/</w:t>
      </w:r>
    </w:p>
    <w:p w:rsidR="004D7D76" w:rsidRDefault="004D7D76" w:rsidP="004D7D76">
      <w:r>
        <w:t>v-saniba.mvport.ru</w:t>
      </w:r>
    </w:p>
    <w:p w:rsidR="004D7D76" w:rsidRDefault="004D7D76" w:rsidP="004D7D76">
      <w:r>
        <w:t>v-volok.ru</w:t>
      </w:r>
    </w:p>
    <w:p w:rsidR="004D7D76" w:rsidRDefault="004D7D76" w:rsidP="004D7D76">
      <w:r>
        <w:t>v.volochekadm.ru</w:t>
      </w:r>
    </w:p>
    <w:p w:rsidR="004D7D76" w:rsidRDefault="004D7D76" w:rsidP="004D7D76">
      <w:r>
        <w:t>vakzo.ru/</w:t>
      </w:r>
    </w:p>
    <w:p w:rsidR="004D7D76" w:rsidRDefault="004D7D76" w:rsidP="004D7D76">
      <w:r>
        <w:t>valy-sch.cuso-edu.ru</w:t>
      </w:r>
    </w:p>
    <w:p w:rsidR="004D7D76" w:rsidRDefault="004D7D76" w:rsidP="004D7D76">
      <w:r>
        <w:t>vaschool.ru</w:t>
      </w:r>
    </w:p>
    <w:p w:rsidR="004D7D76" w:rsidRDefault="004D7D76" w:rsidP="004D7D76">
      <w:r>
        <w:t>vdobrinka.ru/</w:t>
      </w:r>
    </w:p>
    <w:p w:rsidR="004D7D76" w:rsidRDefault="004D7D76" w:rsidP="004D7D76">
      <w:r>
        <w:t>vdp7.ru</w:t>
      </w:r>
    </w:p>
    <w:p w:rsidR="004D7D76" w:rsidRDefault="004D7D76" w:rsidP="004D7D76">
      <w:r>
        <w:t>velskvsp.ru/</w:t>
      </w:r>
    </w:p>
    <w:p w:rsidR="004D7D76" w:rsidRDefault="004D7D76" w:rsidP="004D7D76">
      <w:r>
        <w:t>vesegonsk.ru/city/socs/school/samodelkin/</w:t>
      </w:r>
    </w:p>
    <w:p w:rsidR="004D7D76" w:rsidRDefault="004D7D76" w:rsidP="004D7D76">
      <w:r>
        <w:t>vesegonsk.ru/schule/1/</w:t>
      </w:r>
    </w:p>
    <w:p w:rsidR="004D7D76" w:rsidRDefault="004D7D76" w:rsidP="004D7D76">
      <w:r>
        <w:t>vestachg.ru/</w:t>
      </w:r>
    </w:p>
    <w:p w:rsidR="004D7D76" w:rsidRDefault="004D7D76" w:rsidP="004D7D76">
      <w:r>
        <w:t>vggedu.ru</w:t>
      </w:r>
    </w:p>
    <w:p w:rsidR="004D7D76" w:rsidRDefault="004D7D76" w:rsidP="004D7D76">
      <w:r>
        <w:t>vglta.vrn.ru</w:t>
      </w:r>
    </w:p>
    <w:p w:rsidR="004D7D76" w:rsidRDefault="004D7D76" w:rsidP="004D7D76">
      <w:r>
        <w:t>vikkor.ru/</w:t>
      </w:r>
    </w:p>
    <w:p w:rsidR="004D7D76" w:rsidRDefault="004D7D76" w:rsidP="004D7D76">
      <w:r>
        <w:t>vishenka7.caduk.ru/</w:t>
      </w:r>
    </w:p>
    <w:p w:rsidR="004D7D76" w:rsidRDefault="004D7D76" w:rsidP="004D7D76">
      <w:r>
        <w:lastRenderedPageBreak/>
        <w:t>visokoeshkola.minobr63.ru</w:t>
      </w:r>
    </w:p>
    <w:p w:rsidR="004D7D76" w:rsidRDefault="004D7D76" w:rsidP="004D7D76">
      <w:r>
        <w:t>visokoeshkola.minobr63.ru/</w:t>
      </w:r>
    </w:p>
    <w:p w:rsidR="004D7D76" w:rsidRDefault="004D7D76" w:rsidP="004D7D76">
      <w:r>
        <w:t>vlad-pol8.ru</w:t>
      </w:r>
    </w:p>
    <w:p w:rsidR="004D7D76" w:rsidRDefault="004D7D76" w:rsidP="004D7D76">
      <w:r>
        <w:t>vladlib.ru/</w:t>
      </w:r>
    </w:p>
    <w:p w:rsidR="004D7D76" w:rsidRDefault="004D7D76" w:rsidP="004D7D76">
      <w:r>
        <w:t>vladssmp.ru</w:t>
      </w:r>
    </w:p>
    <w:p w:rsidR="004D7D76" w:rsidRDefault="004D7D76" w:rsidP="004D7D76">
      <w:r>
        <w:t>vlsu.ru/</w:t>
      </w:r>
    </w:p>
    <w:p w:rsidR="004D7D76" w:rsidRDefault="004D7D76" w:rsidP="004D7D76">
      <w:r>
        <w:t>vnschool37.edusite.ru</w:t>
      </w:r>
    </w:p>
    <w:p w:rsidR="004D7D76" w:rsidRDefault="004D7D76" w:rsidP="004D7D76">
      <w:r>
        <w:t>volganet.ru/gubernator/</w:t>
      </w:r>
    </w:p>
    <w:p w:rsidR="004D7D76" w:rsidRDefault="004D7D76" w:rsidP="004D7D76">
      <w:r>
        <w:t>volgatech.net</w:t>
      </w:r>
    </w:p>
    <w:p w:rsidR="004D7D76" w:rsidRDefault="004D7D76" w:rsidP="004D7D76">
      <w:r>
        <w:t>volgskoe.ucoz.ru</w:t>
      </w:r>
    </w:p>
    <w:p w:rsidR="004D7D76" w:rsidRDefault="004D7D76" w:rsidP="004D7D76">
      <w:r>
        <w:t>volschool42.ru</w:t>
      </w:r>
    </w:p>
    <w:p w:rsidR="004D7D76" w:rsidRDefault="004D7D76" w:rsidP="004D7D76">
      <w:r>
        <w:t>volsu.ru</w:t>
      </w:r>
    </w:p>
    <w:p w:rsidR="004D7D76" w:rsidRDefault="004D7D76" w:rsidP="004D7D76">
      <w:r>
        <w:t>voykovo-school.ru</w:t>
      </w:r>
    </w:p>
    <w:p w:rsidR="004D7D76" w:rsidRDefault="004D7D76" w:rsidP="004D7D76">
      <w:r>
        <w:t>vozdv-school.ru</w:t>
      </w:r>
    </w:p>
    <w:p w:rsidR="004D7D76" w:rsidRDefault="004D7D76" w:rsidP="004D7D76">
      <w:r>
        <w:t>vrsport.hostedu.ru</w:t>
      </w:r>
    </w:p>
    <w:p w:rsidR="004D7D76" w:rsidRDefault="004D7D76" w:rsidP="004D7D76">
      <w:r>
        <w:t>vschool28nn.ru/</w:t>
      </w:r>
    </w:p>
    <w:p w:rsidR="004D7D76" w:rsidRDefault="004D7D76" w:rsidP="004D7D76">
      <w:r>
        <w:t>vsemastera.info</w:t>
      </w:r>
    </w:p>
    <w:p w:rsidR="004D7D76" w:rsidRDefault="004D7D76" w:rsidP="004D7D76">
      <w:r>
        <w:t>vsevsad4.ru/</w:t>
      </w:r>
    </w:p>
    <w:p w:rsidR="004D7D76" w:rsidRDefault="004D7D76" w:rsidP="004D7D76">
      <w:r>
        <w:t>vshni.ru/</w:t>
      </w:r>
    </w:p>
    <w:p w:rsidR="004D7D76" w:rsidRDefault="004D7D76" w:rsidP="004D7D76">
      <w:r>
        <w:t>vsoh1.ru/</w:t>
      </w:r>
    </w:p>
    <w:p w:rsidR="004D7D76" w:rsidRDefault="004D7D76" w:rsidP="004D7D76">
      <w:r>
        <w:t>vsoh2.edusite.ru/</w:t>
      </w:r>
    </w:p>
    <w:p w:rsidR="004D7D76" w:rsidRDefault="004D7D76" w:rsidP="004D7D76">
      <w:r>
        <w:t>vsosh2.info/</w:t>
      </w:r>
    </w:p>
    <w:p w:rsidR="004D7D76" w:rsidRDefault="004D7D76" w:rsidP="004D7D76">
      <w:r>
        <w:t>vspu.ac.ru</w:t>
      </w:r>
    </w:p>
    <w:p w:rsidR="004D7D76" w:rsidRDefault="004D7D76" w:rsidP="004D7D76">
      <w:r>
        <w:t>vst.1mcg.ru</w:t>
      </w:r>
    </w:p>
    <w:p w:rsidR="004D7D76" w:rsidRDefault="004D7D76" w:rsidP="004D7D76">
      <w:r>
        <w:t>vstu.edu.ru</w:t>
      </w:r>
    </w:p>
    <w:p w:rsidR="004D7D76" w:rsidRDefault="004D7D76" w:rsidP="004D7D76">
      <w:r>
        <w:t>vstu.ru</w:t>
      </w:r>
    </w:p>
    <w:p w:rsidR="004D7D76" w:rsidRDefault="004D7D76" w:rsidP="004D7D76">
      <w:r>
        <w:t>vurtyoz.wix.com/ugromova</w:t>
      </w:r>
    </w:p>
    <w:p w:rsidR="004D7D76" w:rsidRDefault="004D7D76" w:rsidP="004D7D76">
      <w:r>
        <w:t>vvolgoroo.ru/index.html</w:t>
      </w:r>
    </w:p>
    <w:p w:rsidR="004D7D76" w:rsidRDefault="004D7D76" w:rsidP="004D7D76">
      <w:r>
        <w:t>vvsu.ru</w:t>
      </w:r>
    </w:p>
    <w:p w:rsidR="004D7D76" w:rsidRDefault="004D7D76" w:rsidP="004D7D76">
      <w:r>
        <w:t>vzl2011.ucoz.ru</w:t>
      </w:r>
    </w:p>
    <w:p w:rsidR="004D7D76" w:rsidRDefault="004D7D76" w:rsidP="004D7D76">
      <w:r>
        <w:t>wiedergeburt.ru/</w:t>
      </w:r>
    </w:p>
    <w:p w:rsidR="004D7D76" w:rsidRDefault="004D7D76" w:rsidP="004D7D76">
      <w:r>
        <w:t>wrestling-omsk.ru/</w:t>
      </w:r>
    </w:p>
    <w:p w:rsidR="004D7D76" w:rsidRDefault="004D7D76" w:rsidP="004D7D76">
      <w:r>
        <w:t>xaxaly-school.edusite.ru/</w:t>
      </w:r>
    </w:p>
    <w:p w:rsidR="004D7D76" w:rsidRDefault="004D7D76" w:rsidP="004D7D76">
      <w:r>
        <w:t>xn---100-43d3dhx2g.xn--p1ai/</w:t>
      </w:r>
    </w:p>
    <w:p w:rsidR="004D7D76" w:rsidRDefault="004D7D76" w:rsidP="004D7D76">
      <w:r>
        <w:t>xn--80aaaac8algcbgbck3fl0q.xn--p1ai/governance/governor.html</w:t>
      </w:r>
    </w:p>
    <w:p w:rsidR="004D7D76" w:rsidRDefault="004D7D76" w:rsidP="004D7D76">
      <w:r>
        <w:t>xudozhka72.ru/</w:t>
      </w:r>
    </w:p>
    <w:p w:rsidR="004D7D76" w:rsidRDefault="004D7D76" w:rsidP="004D7D76">
      <w:r>
        <w:t>ya.ru/mdoy.pro/nn466</w:t>
      </w:r>
    </w:p>
    <w:p w:rsidR="004D7D76" w:rsidRDefault="004D7D76" w:rsidP="004D7D76">
      <w:r>
        <w:t>yablonevo.ucoz.net</w:t>
      </w:r>
    </w:p>
    <w:p w:rsidR="004D7D76" w:rsidRDefault="004D7D76" w:rsidP="004D7D76">
      <w:r>
        <w:t>yagri.ru/</w:t>
      </w:r>
    </w:p>
    <w:p w:rsidR="004D7D76" w:rsidRDefault="004D7D76" w:rsidP="004D7D76">
      <w:r>
        <w:t>yalschool3.ru/</w:t>
      </w:r>
    </w:p>
    <w:p w:rsidR="004D7D76" w:rsidRDefault="004D7D76" w:rsidP="004D7D76">
      <w:r>
        <w:t>yamaledu.org//</w:t>
      </w:r>
    </w:p>
    <w:p w:rsidR="004D7D76" w:rsidRDefault="004D7D76" w:rsidP="004D7D76">
      <w:r>
        <w:t>yamaledu.org/about_department/leadership_of_the_department/</w:t>
      </w:r>
    </w:p>
    <w:p w:rsidR="004D7D76" w:rsidRDefault="004D7D76" w:rsidP="004D7D76">
      <w:r>
        <w:t>yarash.ucoz.ru</w:t>
      </w:r>
    </w:p>
    <w:p w:rsidR="004D7D76" w:rsidRDefault="004D7D76" w:rsidP="004D7D76">
      <w:r>
        <w:t>yarash.ucoz.ru/</w:t>
      </w:r>
    </w:p>
    <w:p w:rsidR="004D7D76" w:rsidRDefault="004D7D76" w:rsidP="004D7D76">
      <w:r>
        <w:t>yarregion.ru/depts/dobr/default.aspx</w:t>
      </w:r>
    </w:p>
    <w:p w:rsidR="004D7D76" w:rsidRDefault="004D7D76" w:rsidP="004D7D76">
      <w:r>
        <w:t>yarregion.ru/Pages/Biography_yastrebov.aspx</w:t>
      </w:r>
    </w:p>
    <w:p w:rsidR="004D7D76" w:rsidRDefault="004D7D76" w:rsidP="004D7D76">
      <w:r>
        <w:t>yarschool.ru</w:t>
      </w:r>
    </w:p>
    <w:p w:rsidR="004D7D76" w:rsidRDefault="004D7D76" w:rsidP="004D7D76">
      <w:r>
        <w:t>yets.ru/</w:t>
      </w:r>
    </w:p>
    <w:p w:rsidR="004D7D76" w:rsidRDefault="004D7D76" w:rsidP="004D7D76">
      <w:r>
        <w:t>yjakschoola.ucoz.com</w:t>
      </w:r>
    </w:p>
    <w:p w:rsidR="004D7D76" w:rsidRDefault="004D7D76" w:rsidP="004D7D76">
      <w:r>
        <w:lastRenderedPageBreak/>
        <w:t>youth.pupils.ru</w:t>
      </w:r>
    </w:p>
    <w:p w:rsidR="004D7D76" w:rsidRDefault="004D7D76" w:rsidP="004D7D76">
      <w:r>
        <w:t>ystu.ru/</w:t>
      </w:r>
    </w:p>
    <w:p w:rsidR="004D7D76" w:rsidRDefault="004D7D76" w:rsidP="004D7D76">
      <w:r>
        <w:t>yumsh.spbu.ru/cms/yumsh-olymp</w:t>
      </w:r>
    </w:p>
    <w:p w:rsidR="004D7D76" w:rsidRDefault="004D7D76" w:rsidP="004D7D76">
      <w:r>
        <w:t>yungash-school.ru/</w:t>
      </w:r>
    </w:p>
    <w:p w:rsidR="004D7D76" w:rsidRDefault="004D7D76" w:rsidP="004D7D76">
      <w:r>
        <w:t>yuntech.ru/</w:t>
      </w:r>
    </w:p>
    <w:p w:rsidR="004D7D76" w:rsidRDefault="004D7D76" w:rsidP="004D7D76">
      <w:r>
        <w:t>zabota168.msp.midural.ru</w:t>
      </w:r>
    </w:p>
    <w:p w:rsidR="004D7D76" w:rsidRDefault="004D7D76" w:rsidP="004D7D76">
      <w:r>
        <w:t>zabunb.ru/</w:t>
      </w:r>
    </w:p>
    <w:p w:rsidR="004D7D76" w:rsidRDefault="004D7D76" w:rsidP="004D7D76">
      <w:r>
        <w:t>zagadka116.ru/</w:t>
      </w:r>
    </w:p>
    <w:p w:rsidR="004D7D76" w:rsidRDefault="004D7D76" w:rsidP="004D7D76">
      <w:r>
        <w:t>zaharyino.edusite.ru/</w:t>
      </w:r>
    </w:p>
    <w:p w:rsidR="004D7D76" w:rsidRDefault="004D7D76" w:rsidP="004D7D76">
      <w:r>
        <w:t>zaovrazhe.znaet.ru/</w:t>
      </w:r>
    </w:p>
    <w:p w:rsidR="004D7D76" w:rsidRDefault="004D7D76" w:rsidP="004D7D76">
      <w:r>
        <w:t>zapdvina.ru/obraz/</w:t>
      </w:r>
    </w:p>
    <w:p w:rsidR="004D7D76" w:rsidRDefault="004D7D76" w:rsidP="004D7D76">
      <w:r>
        <w:t>zatosoln.ru/otdel-obrazovaniya.html</w:t>
      </w:r>
    </w:p>
    <w:p w:rsidR="004D7D76" w:rsidRDefault="004D7D76" w:rsidP="004D7D76">
      <w:r>
        <w:t>zelinni-schule.edusite.ru/</w:t>
      </w:r>
    </w:p>
    <w:p w:rsidR="004D7D76" w:rsidRDefault="004D7D76" w:rsidP="004D7D76">
      <w:r>
        <w:t>zharkiadm.ru/</w:t>
      </w:r>
    </w:p>
    <w:p w:rsidR="004D7D76" w:rsidRDefault="004D7D76" w:rsidP="004D7D76">
      <w:r>
        <w:t>zharkiadm.ru/index01/obr.html</w:t>
      </w:r>
    </w:p>
    <w:p w:rsidR="004D7D76" w:rsidRDefault="004D7D76" w:rsidP="004D7D76">
      <w:r>
        <w:t>zharptitca.ru/</w:t>
      </w:r>
    </w:p>
    <w:p w:rsidR="004D7D76" w:rsidRDefault="004D7D76" w:rsidP="004D7D76">
      <w:r>
        <w:t>zhdanovschool.narod.ru</w:t>
      </w:r>
    </w:p>
    <w:p w:rsidR="004D7D76" w:rsidRDefault="004D7D76" w:rsidP="004D7D76">
      <w:r>
        <w:t>zhuravushka-14.lact.ru/</w:t>
      </w:r>
    </w:p>
    <w:p w:rsidR="004D7D76" w:rsidRDefault="004D7D76" w:rsidP="004D7D76">
      <w:r>
        <w:t>zolotoikluchik29.ru</w:t>
      </w:r>
    </w:p>
    <w:p w:rsidR="004D7D76" w:rsidRDefault="004D7D76" w:rsidP="004D7D76">
      <w:r>
        <w:t>zolotoy-ulei.ru/</w:t>
      </w:r>
    </w:p>
    <w:p w:rsidR="004D7D76" w:rsidRDefault="004D7D76" w:rsidP="004D7D76">
      <w:r>
        <w:t>zs76.ru/</w:t>
      </w:r>
    </w:p>
    <w:p w:rsidR="004D7D76" w:rsidRDefault="004D7D76" w:rsidP="004D7D76">
      <w:r>
        <w:t>zuravushka.obr-urup.ru</w:t>
      </w:r>
    </w:p>
    <w:p w:rsidR="004D7D76" w:rsidRDefault="004D7D76" w:rsidP="004D7D76">
      <w:r>
        <w:t>zv.susu.ru/</w:t>
      </w:r>
    </w:p>
    <w:p w:rsidR="004D7D76" w:rsidRDefault="004D7D76" w:rsidP="004D7D76">
      <w:r>
        <w:t>zvezda5.com/</w:t>
      </w:r>
    </w:p>
    <w:p w:rsidR="004D7D76" w:rsidRDefault="004D7D76" w:rsidP="004D7D76">
      <w:r>
        <w:t>zvezdochka34.ru/</w:t>
      </w:r>
    </w:p>
    <w:p w:rsidR="004D7D76" w:rsidRDefault="004D7D76" w:rsidP="004D7D76">
      <w:r>
        <w:t>www2.bigpi.biysk.ru/</w:t>
      </w:r>
    </w:p>
    <w:p w:rsidR="004D7D76" w:rsidRDefault="004D7D76" w:rsidP="004D7D76">
      <w:r>
        <w:t>wwwdetsadik210.ru</w:t>
      </w:r>
    </w:p>
    <w:p w:rsidR="004D7D76" w:rsidRDefault="004D7D76" w:rsidP="004D7D76">
      <w:r>
        <w:t>wwwdou167.r73ru</w:t>
      </w:r>
    </w:p>
    <w:p w:rsidR="004D7D76" w:rsidRDefault="004D7D76" w:rsidP="004D7D76">
      <w:r>
        <w:t>wwwdou3medn.my1.ru/</w:t>
      </w:r>
    </w:p>
    <w:p w:rsidR="004D7D76" w:rsidRDefault="004D7D76" w:rsidP="004D7D76">
      <w:r>
        <w:t>wwwshcool5656.ucoz.org</w:t>
      </w:r>
    </w:p>
    <w:p w:rsidR="004D7D76" w:rsidRDefault="004D7D76" w:rsidP="004D7D76">
      <w:r>
        <w:t>wwwtshkaramal.ucoz.ru/</w:t>
      </w:r>
    </w:p>
    <w:p w:rsidR="004D7D76" w:rsidRDefault="004D7D76" w:rsidP="004D7D76">
      <w:r>
        <w:t>wyksa11.edusite.ru/</w:t>
      </w:r>
    </w:p>
    <w:p w:rsidR="004D7D76" w:rsidRDefault="004D7D76" w:rsidP="004D7D76">
      <w:r>
        <w:t>xalil-sosh.ucoz.com/</w:t>
      </w:r>
    </w:p>
    <w:p w:rsidR="004D7D76" w:rsidRDefault="004D7D76" w:rsidP="004D7D76">
      <w:r>
        <w:t>xcw.ucoz.ru/</w:t>
      </w:r>
    </w:p>
    <w:p w:rsidR="004D7D76" w:rsidRDefault="004D7D76" w:rsidP="004D7D76">
      <w:r>
        <w:t>ximik-kommunar.narod.ru/</w:t>
      </w:r>
    </w:p>
    <w:p w:rsidR="004D7D76" w:rsidRDefault="004D7D76" w:rsidP="004D7D76">
      <w:r>
        <w:t>xinelsevskobrazovanie.edusite.ru/</w:t>
      </w:r>
    </w:p>
    <w:p w:rsidR="004D7D76" w:rsidRDefault="004D7D76" w:rsidP="004D7D76">
      <w:r>
        <w:t>xn----7sbabmf5azdyaf1c.xn--p1ai/</w:t>
      </w:r>
    </w:p>
    <w:p w:rsidR="004D7D76" w:rsidRDefault="004D7D76" w:rsidP="004D7D76">
      <w:r>
        <w:t>xn----7sbapsatjpif3a3b.xn--c1atqe.xn--p1ai/</w:t>
      </w:r>
    </w:p>
    <w:p w:rsidR="004D7D76" w:rsidRDefault="004D7D76" w:rsidP="004D7D76">
      <w:r>
        <w:t>xn----7sbb3aakccjppqqx6a6c1g.xn--p1ai/</w:t>
      </w:r>
    </w:p>
    <w:p w:rsidR="004D7D76" w:rsidRDefault="004D7D76" w:rsidP="004D7D76">
      <w:r>
        <w:t>xn----7sbbad1al0at2lyb.xn--p1ai/</w:t>
      </w:r>
    </w:p>
    <w:p w:rsidR="004D7D76" w:rsidRDefault="004D7D76" w:rsidP="004D7D76">
      <w:r>
        <w:t>xn----7sbbakhbgw2a0bmb5ao.xn--h1aaaecbes0b2d.xn--p1ai/newsdetsadkaz</w:t>
      </w:r>
    </w:p>
    <w:p w:rsidR="004D7D76" w:rsidRDefault="004D7D76" w:rsidP="004D7D76">
      <w:r>
        <w:t>xn----7sbbbrbf0bh0eke9h.xn--p1ai/</w:t>
      </w:r>
    </w:p>
    <w:p w:rsidR="004D7D76" w:rsidRDefault="004D7D76" w:rsidP="004D7D76">
      <w:r>
        <w:t>xn----7sbbdn1a9aiofrj.xn----7sbbdesrakfpyi6crs9a2gra.xn--p1ai/</w:t>
      </w:r>
    </w:p>
    <w:p w:rsidR="004D7D76" w:rsidRDefault="004D7D76" w:rsidP="004D7D76">
      <w:r>
        <w:t>xn----7sbbhib4aqzg3a3a9c.xn----7sbbdesrakfpyi6crs9a2gra.xn--p1ai</w:t>
      </w:r>
    </w:p>
    <w:p w:rsidR="004D7D76" w:rsidRDefault="004D7D76" w:rsidP="004D7D76">
      <w:r>
        <w:t>xn----7sbbia0bajje1agj2jc.xn--p1ai/</w:t>
      </w:r>
    </w:p>
    <w:p w:rsidR="004D7D76" w:rsidRDefault="004D7D76" w:rsidP="004D7D76">
      <w:r>
        <w:t>xn----7sbejbe9brgc0al7b.xn--h1aaaecbes0b2d.xn--p1ai/</w:t>
      </w:r>
    </w:p>
    <w:p w:rsidR="004D7D76" w:rsidRDefault="004D7D76" w:rsidP="004D7D76">
      <w:r>
        <w:t>xn----7sbhlwgjiehr0b3bs7i.xn--p1ai/</w:t>
      </w:r>
    </w:p>
    <w:p w:rsidR="004D7D76" w:rsidRDefault="004D7D76" w:rsidP="004D7D76">
      <w:r>
        <w:t>xn----7sbkch4atgby.xn----7sbbdesrakfpyi6crs9a2gra.xn--p1ai/</w:t>
      </w:r>
    </w:p>
    <w:p w:rsidR="004D7D76" w:rsidRDefault="004D7D76" w:rsidP="004D7D76">
      <w:r>
        <w:t>xn----7sblbd7agqhdzdi6gyb.xn----7sbbdesrakfpyi6crs9a2gra.xn--p1ai</w:t>
      </w:r>
    </w:p>
    <w:p w:rsidR="004D7D76" w:rsidRDefault="004D7D76" w:rsidP="004D7D76">
      <w:r>
        <w:lastRenderedPageBreak/>
        <w:t>xn----7sblbdd8axaibc4ahg.xn--h1aaaecbes0b2d.xn--p1ai/</w:t>
      </w:r>
    </w:p>
    <w:p w:rsidR="004D7D76" w:rsidRDefault="004D7D76" w:rsidP="004D7D76">
      <w:r>
        <w:t>xn----7sblbdd9ag0aaktme.xn----7sbbdesrakfpyi6crs9a2gra.xn--p1ai/</w:t>
      </w:r>
    </w:p>
    <w:p w:rsidR="004D7D76" w:rsidRDefault="004D7D76" w:rsidP="004D7D76">
      <w:r>
        <w:t>xn----7sbmzemfdtd4f9a.xn----7sbbdesrakfpyi6crs9a2gra.xn--p1ai</w:t>
      </w:r>
    </w:p>
    <w:p w:rsidR="004D7D76" w:rsidRDefault="004D7D76" w:rsidP="004D7D76">
      <w:r>
        <w:t>xn----8sba1agwibbioj3d9a.xn--h1aaaecbes0b2d.xn--p1ai/</w:t>
      </w:r>
    </w:p>
    <w:p w:rsidR="004D7D76" w:rsidRDefault="004D7D76" w:rsidP="004D7D76">
      <w:r>
        <w:t>xn----8sba2a5aaqzo2a.xn--p1ai/</w:t>
      </w:r>
    </w:p>
    <w:p w:rsidR="004D7D76" w:rsidRDefault="004D7D76" w:rsidP="004D7D76">
      <w:r>
        <w:t>xn----8sbaadn6eaue4f.xn--h1aaaecbes0b2d.xn--p1ai/</w:t>
      </w:r>
    </w:p>
    <w:p w:rsidR="004D7D76" w:rsidRDefault="004D7D76" w:rsidP="004D7D76">
      <w:r>
        <w:t>xn----8sbanrqckt5au.xn--p1ai/</w:t>
      </w:r>
    </w:p>
    <w:p w:rsidR="004D7D76" w:rsidRDefault="004D7D76" w:rsidP="004D7D76">
      <w:r>
        <w:t>xn----8sbd7abctibmdfif8d.xn--p1ai/</w:t>
      </w:r>
    </w:p>
    <w:p w:rsidR="004D7D76" w:rsidRDefault="004D7D76" w:rsidP="004D7D76">
      <w:r>
        <w:t>xn----8sbeeiuhcbd2bdbbgzehg.xn--p1ai/</w:t>
      </w:r>
    </w:p>
    <w:p w:rsidR="004D7D76" w:rsidRDefault="004D7D76" w:rsidP="004D7D76">
      <w:r>
        <w:t>xn----8sbfgahxhbitxkpug.xn--h1aaaecbes0b2d.xn--p1ai/</w:t>
      </w:r>
    </w:p>
    <w:p w:rsidR="004D7D76" w:rsidRDefault="004D7D76" w:rsidP="004D7D76">
      <w:r>
        <w:t>xn----8sbgwticdcbqhr4a7c.xn--h1aaaecbes0b2d.xn--p1ai/news-mitrofanovo</w:t>
      </w:r>
    </w:p>
    <w:p w:rsidR="004D7D76" w:rsidRDefault="004D7D76" w:rsidP="004D7D76">
      <w:r>
        <w:t>xn----8sbivjfqbhv2f.xn--h1aaaecbes0b2d.xn--p1ai/news-galkino</w:t>
      </w:r>
    </w:p>
    <w:p w:rsidR="004D7D76" w:rsidRDefault="004D7D76" w:rsidP="004D7D76">
      <w:r>
        <w:t>xn----btb3ajbbcs2b2a.xn--h1aaaecbes0b2d.xn--p1ai/news-kholbon</w:t>
      </w:r>
    </w:p>
    <w:p w:rsidR="004D7D76" w:rsidRDefault="004D7D76" w:rsidP="004D7D76">
      <w:r>
        <w:t>xn----btbcboabo2axjacbec2aw4j.xn--h1aaaecbes0b2d.xn--p1ai/news-novoberezovskoe</w:t>
      </w:r>
    </w:p>
    <w:p w:rsidR="004D7D76" w:rsidRDefault="004D7D76" w:rsidP="004D7D76">
      <w:r>
        <w:t>xn----btbdda6bmmcbdb1a3h5e.xn--h1aaaecbes0b2d.xn--p1ai/news-school-of-bogomyagkovo</w:t>
      </w:r>
    </w:p>
    <w:p w:rsidR="004D7D76" w:rsidRDefault="004D7D76" w:rsidP="004D7D76">
      <w:r>
        <w:t>xn----dtbpjjnb2b.xn--p1ai/</w:t>
      </w:r>
    </w:p>
    <w:p w:rsidR="004D7D76" w:rsidRDefault="004D7D76" w:rsidP="004D7D76">
      <w:r>
        <w:t>xn----dtbxhecccbbbb1a3h.xn--h1aaaecbes0b2d.xn--p1ai/</w:t>
      </w:r>
    </w:p>
    <w:p w:rsidR="004D7D76" w:rsidRDefault="004D7D76" w:rsidP="004D7D76">
      <w:r>
        <w:t>xn----gtbe8bcbak2c6apo.xn--p1ai/ (дюсш-сысерть.рф)</w:t>
      </w:r>
    </w:p>
    <w:p w:rsidR="004D7D76" w:rsidRDefault="004D7D76" w:rsidP="004D7D76">
      <w:r>
        <w:t>xn----gtbtdcjebdzu9dvb.xn--p1ai/</w:t>
      </w:r>
    </w:p>
    <w:p w:rsidR="004D7D76" w:rsidRDefault="004D7D76" w:rsidP="004D7D76">
      <w:r>
        <w:t>xn----htbkhabebybb5bze7c.xn--p1ai/index.php</w:t>
      </w:r>
    </w:p>
    <w:p w:rsidR="004D7D76" w:rsidRDefault="004D7D76" w:rsidP="004D7D76">
      <w:r>
        <w:t>xn----ptbpbcld4ch.xn--h1aaaecbes0b2d.xn--p1ai/news-chiron</w:t>
      </w:r>
    </w:p>
    <w:p w:rsidR="004D7D76" w:rsidRDefault="004D7D76" w:rsidP="004D7D76">
      <w:r>
        <w:t>xn--1-8sbk6a5afov.xn--p1ai/</w:t>
      </w:r>
    </w:p>
    <w:p w:rsidR="004D7D76" w:rsidRDefault="004D7D76" w:rsidP="004D7D76">
      <w:r>
        <w:t>xn--110-5cddtbg6auk9dm4g.xn--h1aaaecbes0b2d.xn--p1ai/</w:t>
      </w:r>
    </w:p>
    <w:p w:rsidR="004D7D76" w:rsidRDefault="004D7D76" w:rsidP="004D7D76">
      <w:r>
        <w:t>xn--12-6kccjibge6akblz3anslmg.xn--h1aaaecbes0b2d.xn--p1ai/newsdetsad12</w:t>
      </w:r>
    </w:p>
    <w:p w:rsidR="004D7D76" w:rsidRDefault="004D7D76" w:rsidP="004D7D76">
      <w:r>
        <w:t>xn--13-6kc3bfr2e.xn--p1ai/</w:t>
      </w:r>
    </w:p>
    <w:p w:rsidR="004D7D76" w:rsidRDefault="004D7D76" w:rsidP="004D7D76">
      <w:r>
        <w:t>xn--14-6kctfmoud9a.xn--p1ai/</w:t>
      </w:r>
    </w:p>
    <w:p w:rsidR="004D7D76" w:rsidRDefault="004D7D76" w:rsidP="004D7D76">
      <w:r>
        <w:t>xn--15-6kcg5beceveb1bi1f9c.xn--p1ai/</w:t>
      </w:r>
    </w:p>
    <w:p w:rsidR="004D7D76" w:rsidRDefault="004D7D76" w:rsidP="004D7D76">
      <w:r>
        <w:t>xn--17-6kc3bfr2e.xn----7sbbdesrakfpyi6crs9a2gra.xn--p1ai/</w:t>
      </w:r>
    </w:p>
    <w:p w:rsidR="004D7D76" w:rsidRDefault="004D7D76" w:rsidP="004D7D76">
      <w:r>
        <w:t>xn--2--6kcg5bdbc0aeymk9e9c2b.xn--p1ai/</w:t>
      </w:r>
    </w:p>
    <w:p w:rsidR="004D7D76" w:rsidRDefault="004D7D76" w:rsidP="004D7D76">
      <w:r>
        <w:t>xn--2-7sba1anc9b.xn----7sbbdesrakfpyi6crs9a2gra.xn--p1ai/</w:t>
      </w:r>
    </w:p>
    <w:p w:rsidR="004D7D76" w:rsidRDefault="004D7D76" w:rsidP="004D7D76">
      <w:r>
        <w:t>xn--2-7sbbnbeyqi9ck0f.xn--h1aaaecbes0b2d.xn--p1ai/</w:t>
      </w:r>
    </w:p>
    <w:p w:rsidR="004D7D76" w:rsidRDefault="004D7D76" w:rsidP="004D7D76">
      <w:r>
        <w:t>xn--2-7sbhmeklieyfjn9h4c.xn--d1acj3b/</w:t>
      </w:r>
    </w:p>
    <w:p w:rsidR="004D7D76" w:rsidRDefault="004D7D76" w:rsidP="004D7D76">
      <w:r>
        <w:t>xn--2-8sbxiepu1db.xn--h1aaaecbes0b2d.xn--p1ai/news-shilka2</w:t>
      </w:r>
    </w:p>
    <w:p w:rsidR="004D7D76" w:rsidRDefault="004D7D76" w:rsidP="004D7D76">
      <w:r>
        <w:t>xn--20-llch3c4b.xn--p1ai/</w:t>
      </w:r>
    </w:p>
    <w:p w:rsidR="004D7D76" w:rsidRDefault="004D7D76" w:rsidP="004D7D76">
      <w:r>
        <w:t>xn--2013-93d.xn--p1ai</w:t>
      </w:r>
    </w:p>
    <w:p w:rsidR="004D7D76" w:rsidRDefault="004D7D76" w:rsidP="004D7D76">
      <w:r>
        <w:t>xn--2015-43daa9ctpc6g.xn----7sbbdesrakfpyi6crs9a2gra.xn--p1ai/</w:t>
      </w:r>
    </w:p>
    <w:p w:rsidR="004D7D76" w:rsidRDefault="004D7D76" w:rsidP="004D7D76">
      <w:r>
        <w:t>xn--210-5cd7brcrd3bcaf6kwb.xn--80atdkbji0d.xn--p1ai/</w:t>
      </w:r>
    </w:p>
    <w:p w:rsidR="004D7D76" w:rsidRDefault="004D7D76" w:rsidP="004D7D76">
      <w:r>
        <w:t>xn--22-6kcpbe8fh.xn----7sbbdesrakfpyi6crs9a2gra.xn--p1ai</w:t>
      </w:r>
    </w:p>
    <w:p w:rsidR="004D7D76" w:rsidRDefault="004D7D76" w:rsidP="004D7D76">
      <w:r>
        <w:t>xn--23-6kccqbf2asj4dl7f.xn--h1aaaecbes0b2d.xn--p1ai/newsdetsad23</w:t>
      </w:r>
    </w:p>
    <w:p w:rsidR="004D7D76" w:rsidRDefault="004D7D76" w:rsidP="004D7D76">
      <w:r>
        <w:t>xn--266-redo7b.xn--p1ai/</w:t>
      </w:r>
    </w:p>
    <w:p w:rsidR="004D7D76" w:rsidRDefault="004D7D76" w:rsidP="004D7D76">
      <w:r>
        <w:t>xn--269-5cd3cgu2f.xn--p1ai/</w:t>
      </w:r>
    </w:p>
    <w:p w:rsidR="004D7D76" w:rsidRDefault="004D7D76" w:rsidP="004D7D76">
      <w:r>
        <w:t>xn--289-5cd3cgu2f.xn--p1ai/</w:t>
      </w:r>
    </w:p>
    <w:p w:rsidR="004D7D76" w:rsidRDefault="004D7D76" w:rsidP="004D7D76">
      <w:r>
        <w:t>xn--32-8kc3bfr2e.xn--p1ai/</w:t>
      </w:r>
    </w:p>
    <w:p w:rsidR="004D7D76" w:rsidRDefault="004D7D76" w:rsidP="004D7D76">
      <w:r>
        <w:t>xn--33-emcl0b.xn--p1ai/</w:t>
      </w:r>
    </w:p>
    <w:p w:rsidR="004D7D76" w:rsidRDefault="004D7D76" w:rsidP="004D7D76">
      <w:r>
        <w:t>xn--4-7sbal1dr4c.xn--p1ai/</w:t>
      </w:r>
    </w:p>
    <w:p w:rsidR="004D7D76" w:rsidRDefault="004D7D76" w:rsidP="004D7D76">
      <w:r>
        <w:t>xn--4-gtba.xn--p1ai/</w:t>
      </w:r>
    </w:p>
    <w:p w:rsidR="004D7D76" w:rsidRDefault="004D7D76" w:rsidP="004D7D76">
      <w:r>
        <w:t>xn--42-9kcm2bo9a.edusite.ru/</w:t>
      </w:r>
    </w:p>
    <w:p w:rsidR="004D7D76" w:rsidRDefault="004D7D76" w:rsidP="004D7D76">
      <w:r>
        <w:t>xn--5-gtbadpgftrzk.xn--p1ai/</w:t>
      </w:r>
    </w:p>
    <w:p w:rsidR="004D7D76" w:rsidRDefault="004D7D76" w:rsidP="004D7D76">
      <w:r>
        <w:t>xn--51-8kc5akfrx8dc.xn--h1aaaecbes0b2d.xn--p1ai/</w:t>
      </w:r>
    </w:p>
    <w:p w:rsidR="004D7D76" w:rsidRDefault="004D7D76" w:rsidP="004D7D76">
      <w:r>
        <w:lastRenderedPageBreak/>
        <w:t>xn--55-jlcearpftbl1e9e.xn--p1ai/</w:t>
      </w:r>
    </w:p>
    <w:p w:rsidR="004D7D76" w:rsidRDefault="004D7D76" w:rsidP="004D7D76">
      <w:r>
        <w:t>xn--7-7sbbhhbfd3ajbkx1amrllg.xn--h1aaaecbes0b2d.xn--p1ai/newsdetsad7--p1ai/newsdetsad2</w:t>
      </w:r>
    </w:p>
    <w:p w:rsidR="004D7D76" w:rsidRDefault="004D7D76" w:rsidP="004D7D76">
      <w:r>
        <w:t>xn--75-jlcqkqfdn8e.xn--p1ai/</w:t>
      </w:r>
    </w:p>
    <w:p w:rsidR="004D7D76" w:rsidRDefault="004D7D76" w:rsidP="004D7D76">
      <w:r>
        <w:t>xn--8--6kcck7bdbdyffdb0l.xn--p1ai/</w:t>
      </w:r>
    </w:p>
    <w:p w:rsidR="004D7D76" w:rsidRDefault="004D7D76" w:rsidP="004D7D76">
      <w:r>
        <w:t>xn--8-7sbiebe0a4ai9aki5d.xn--p1ai/</w:t>
      </w:r>
    </w:p>
    <w:p w:rsidR="004D7D76" w:rsidRDefault="004D7D76" w:rsidP="004D7D76">
      <w:r>
        <w:t>xn--80aaa1alhc4d.xn----7sbbdesrakfpyi6crs9a2gra.xn--p1ai</w:t>
      </w:r>
    </w:p>
    <w:p w:rsidR="004D7D76" w:rsidRDefault="004D7D76" w:rsidP="004D7D76">
      <w:r>
        <w:t>xn--80aaaaibc7ahc9agnilnrv4xla.xn--p1ai/</w:t>
      </w:r>
    </w:p>
    <w:p w:rsidR="004D7D76" w:rsidRDefault="004D7D76" w:rsidP="004D7D76">
      <w:r>
        <w:t>xn--80aaab9bzc4ab.xn----7sbbdesrakfpyi6crs9a2gra.xn--p1ai/</w:t>
      </w:r>
    </w:p>
    <w:p w:rsidR="004D7D76" w:rsidRDefault="004D7D76" w:rsidP="004D7D76">
      <w:r>
        <w:t>xn--80aacnfhx1e.xn--p1ai/</w:t>
      </w:r>
    </w:p>
    <w:p w:rsidR="004D7D76" w:rsidRDefault="004D7D76" w:rsidP="004D7D76">
      <w:r>
        <w:t>xn--80aag1ciek.xn--p1ai/gov/auth/minobr/</w:t>
      </w:r>
    </w:p>
    <w:p w:rsidR="004D7D76" w:rsidRDefault="004D7D76" w:rsidP="004D7D76">
      <w:r>
        <w:t>xn--80aag1ciek.xn--p1ai/governer/bio/</w:t>
      </w:r>
    </w:p>
    <w:p w:rsidR="004D7D76" w:rsidRDefault="004D7D76" w:rsidP="004D7D76">
      <w:r>
        <w:t>xn--80aagsnvhb.xn--h1aaaecbes0b2d.xn--p1ai/</w:t>
      </w:r>
    </w:p>
    <w:p w:rsidR="004D7D76" w:rsidRDefault="004D7D76" w:rsidP="004D7D76">
      <w:r>
        <w:t>xn--80aaid2dua.xn----7sbbdesrakfpyi6crs9a2gra.xn--p1ai/</w:t>
      </w:r>
    </w:p>
    <w:p w:rsidR="004D7D76" w:rsidRDefault="004D7D76" w:rsidP="004D7D76">
      <w:r>
        <w:t>xn--80aaiizajwmncs3b9azh.xn----btb1bbhed.xn--p1ai</w:t>
      </w:r>
    </w:p>
    <w:p w:rsidR="004D7D76" w:rsidRDefault="004D7D76" w:rsidP="004D7D76">
      <w:r>
        <w:t>xn--80aamb0aep6ad4e2ck.xn--p1ai/</w:t>
      </w:r>
    </w:p>
    <w:p w:rsidR="004D7D76" w:rsidRDefault="004D7D76" w:rsidP="004D7D76">
      <w:r>
        <w:t>xn--80aaxebbbcxktdegd6t.xn--p1ai/government/executiv/ministers/0/doc/117</w:t>
      </w:r>
    </w:p>
    <w:p w:rsidR="004D7D76" w:rsidRDefault="004D7D76" w:rsidP="004D7D76">
      <w:r>
        <w:t>xn--80aaxebbbcxktdegd6t.xn--p1ai/governor/biograph</w:t>
      </w:r>
    </w:p>
    <w:p w:rsidR="004D7D76" w:rsidRDefault="004D7D76" w:rsidP="004D7D76">
      <w:r>
        <w:t>xn--80ab0c3c.xn----7sbbdesrakfpyi6crs9a2gra.xn--p1ai</w:t>
      </w:r>
    </w:p>
    <w:p w:rsidR="004D7D76" w:rsidRDefault="004D7D76" w:rsidP="004D7D76">
      <w:r>
        <w:t>xn--80abwufipf.xn----7sbbdesrakfpyi6crs9a2gra.xn--p1ai/</w:t>
      </w:r>
    </w:p>
    <w:p w:rsidR="004D7D76" w:rsidRDefault="004D7D76" w:rsidP="004D7D76">
      <w:r>
        <w:t>xn--80acvfdesq.xn----7sbbdesrakfpyi6crs9a2gra.xn--p1ai/</w:t>
      </w:r>
    </w:p>
    <w:p w:rsidR="004D7D76" w:rsidRDefault="004D7D76" w:rsidP="004D7D76">
      <w:r>
        <w:t>xn--80adfugkob5f0c.xn----7sbbdesrakfpyi6crs9a2gra.xn--p1ai/</w:t>
      </w:r>
    </w:p>
    <w:p w:rsidR="004D7D76" w:rsidRDefault="004D7D76" w:rsidP="004D7D76">
      <w:r>
        <w:t>xn--80aealotwbjpid2k.xn--80aze9d.xn--p1ai/power/governor/</w:t>
      </w:r>
    </w:p>
    <w:p w:rsidR="004D7D76" w:rsidRDefault="004D7D76" w:rsidP="004D7D76">
      <w:r>
        <w:t>xn--80aeebc7ae1abxv.xn--p1ai/doi-prometheus.html</w:t>
      </w:r>
    </w:p>
    <w:p w:rsidR="004D7D76" w:rsidRDefault="004D7D76" w:rsidP="004D7D76">
      <w:r>
        <w:t>xn--80ah3b3a1a.xn--p1ai/ (дюсаш.рф)</w:t>
      </w:r>
    </w:p>
    <w:p w:rsidR="004D7D76" w:rsidRDefault="004D7D76" w:rsidP="004D7D76">
      <w:r>
        <w:t>xn--80ahbc4df.xn----7sbbdesrakfpyi6crs9a2gra.xn--p1ai/</w:t>
      </w:r>
    </w:p>
    <w:p w:rsidR="004D7D76" w:rsidRDefault="004D7D76" w:rsidP="004D7D76">
      <w:r>
        <w:t>xn--80ahbe1aodedkj5c.xn--p1ai/</w:t>
      </w:r>
    </w:p>
    <w:p w:rsidR="004D7D76" w:rsidRDefault="004D7D76" w:rsidP="004D7D76">
      <w:r>
        <w:t>xn--80ajgxi.xn--p1ai/users/62</w:t>
      </w:r>
    </w:p>
    <w:p w:rsidR="004D7D76" w:rsidRDefault="004D7D76" w:rsidP="004D7D76">
      <w:r>
        <w:t>xn--80ajk9a.xn--80acgfbsl1azdqr.xn--p1ai/</w:t>
      </w:r>
    </w:p>
    <w:p w:rsidR="004D7D76" w:rsidRDefault="004D7D76" w:rsidP="004D7D76">
      <w:r>
        <w:t>xn--80atcidf8i.xn----7sbbdesrakfpyi6crs9a2gra.xn--p1ai/</w:t>
      </w:r>
    </w:p>
    <w:p w:rsidR="004D7D76" w:rsidRDefault="004D7D76" w:rsidP="004D7D76">
      <w:r>
        <w:t>xn--90aeol3g.xn----7sbbdesrakfpyi6crs9a2gra.xn--p1ai</w:t>
      </w:r>
    </w:p>
    <w:p w:rsidR="004D7D76" w:rsidRDefault="004D7D76" w:rsidP="004D7D76">
      <w:r>
        <w:t>xn--90anlffn.xn--80aaaac8algcbgbck3fl0q.xn--p1ai/</w:t>
      </w:r>
    </w:p>
    <w:p w:rsidR="004D7D76" w:rsidRDefault="004D7D76" w:rsidP="004D7D76">
      <w:r>
        <w:t>xn--c1adbbtskq9cyc5a.xn--p1ai/</w:t>
      </w:r>
    </w:p>
    <w:p w:rsidR="004D7D76" w:rsidRDefault="004D7D76" w:rsidP="004D7D76">
      <w:r>
        <w:t>xn--c1apqj0ch.xn--p1ai/</w:t>
      </w:r>
    </w:p>
    <w:p w:rsidR="004D7D76" w:rsidRDefault="004D7D76" w:rsidP="004D7D76">
      <w:r>
        <w:t>xn--d1a0avw.xn--h1aaaecbes0b2d.xn--p1ai/</w:t>
      </w:r>
    </w:p>
    <w:p w:rsidR="004D7D76" w:rsidRDefault="004D7D76" w:rsidP="004D7D76">
      <w:r>
        <w:t>xn--d1abafrgaft.xn--p1ai/</w:t>
      </w:r>
    </w:p>
    <w:p w:rsidR="004D7D76" w:rsidRDefault="004D7D76" w:rsidP="004D7D76">
      <w:r>
        <w:t>xn--d1arhd.xn--p1ai/</w:t>
      </w:r>
    </w:p>
    <w:p w:rsidR="004D7D76" w:rsidRDefault="004D7D76" w:rsidP="004D7D76">
      <w:r>
        <w:t>xn--e1aapvpy.xn----7sbbdesrakfpyi6crs9a2gra.xn--p1ai/</w:t>
      </w:r>
    </w:p>
    <w:p w:rsidR="004D7D76" w:rsidRDefault="004D7D76" w:rsidP="004D7D76">
      <w:r>
        <w:t>xn--e1akcq1b.xn--p1ai/</w:t>
      </w:r>
    </w:p>
    <w:p w:rsidR="004D7D76" w:rsidRDefault="004D7D76" w:rsidP="004D7D76">
      <w:r>
        <w:t>xn--h1adabcbsbb5g8b.xn----7sbbdesrakfpyi6crs9a2gra.xn--p1ai</w:t>
      </w:r>
    </w:p>
    <w:p w:rsidR="004D7D76" w:rsidRDefault="004D7D76" w:rsidP="004D7D76">
      <w:r>
        <w:t>xn--h1alqa.xn--p1ai/</w:t>
      </w:r>
    </w:p>
    <w:p w:rsidR="004D7D76" w:rsidRDefault="004D7D76" w:rsidP="004D7D76">
      <w:r>
        <w:t>xn--o1aabey.xn--p1ai/</w:t>
      </w:r>
    </w:p>
    <w:p w:rsidR="004D7D76" w:rsidRDefault="004D7D76" w:rsidP="004D7D76">
      <w:r>
        <w:t>xozschool.nubex.ru/</w:t>
      </w:r>
    </w:p>
    <w:p w:rsidR="004D7D76" w:rsidRDefault="004D7D76" w:rsidP="004D7D76">
      <w:r>
        <w:t>xsch.edusite.ru/</w:t>
      </w:r>
    </w:p>
    <w:p w:rsidR="004D7D76" w:rsidRDefault="004D7D76" w:rsidP="004D7D76">
      <w:r>
        <w:t>xvschool.edusite.ru/</w:t>
      </w:r>
    </w:p>
    <w:p w:rsidR="004D7D76" w:rsidRDefault="004D7D76" w:rsidP="004D7D76">
      <w:r>
        <w:t>xxl.konakovo/index.php?auto=off</w:t>
      </w:r>
    </w:p>
    <w:p w:rsidR="004D7D76" w:rsidRDefault="004D7D76" w:rsidP="004D7D76">
      <w:r>
        <w:t>ya-romashka.ru/</w:t>
      </w:r>
    </w:p>
    <w:p w:rsidR="004D7D76" w:rsidRDefault="004D7D76" w:rsidP="004D7D76">
      <w:r>
        <w:t>ya-solnce.ru/</w:t>
      </w:r>
    </w:p>
    <w:p w:rsidR="004D7D76" w:rsidRDefault="004D7D76" w:rsidP="004D7D76">
      <w:r>
        <w:t>yabgay-sosh.ucoz.ru</w:t>
      </w:r>
    </w:p>
    <w:p w:rsidR="004D7D76" w:rsidRDefault="004D7D76" w:rsidP="004D7D76">
      <w:r>
        <w:t>yablohcko7.ucoz.ru/</w:t>
      </w:r>
    </w:p>
    <w:p w:rsidR="004D7D76" w:rsidRDefault="004D7D76" w:rsidP="004D7D76">
      <w:r>
        <w:lastRenderedPageBreak/>
        <w:t>yablonis.nethouse.ru</w:t>
      </w:r>
    </w:p>
    <w:p w:rsidR="004D7D76" w:rsidRDefault="004D7D76" w:rsidP="004D7D76">
      <w:r>
        <w:t>yablonka91.edusite.ru/</w:t>
      </w:r>
    </w:p>
    <w:p w:rsidR="004D7D76" w:rsidRDefault="004D7D76" w:rsidP="004D7D76">
      <w:r>
        <w:t>yablonovka14.tvoysadik.ru/</w:t>
      </w:r>
    </w:p>
    <w:p w:rsidR="004D7D76" w:rsidRDefault="004D7D76" w:rsidP="004D7D76">
      <w:r>
        <w:t>yafarovo-soch.ucoz.ru</w:t>
      </w:r>
    </w:p>
    <w:p w:rsidR="004D7D76" w:rsidRDefault="004D7D76" w:rsidP="004D7D76">
      <w:r>
        <w:t>yagkodg.ucoz.ru/</w:t>
      </w:r>
    </w:p>
    <w:p w:rsidR="004D7D76" w:rsidRDefault="004D7D76" w:rsidP="004D7D76">
      <w:r>
        <w:t>yagodka-zolstep. ucoz.ru</w:t>
      </w:r>
    </w:p>
    <w:p w:rsidR="004D7D76" w:rsidRDefault="004D7D76" w:rsidP="004D7D76">
      <w:r>
        <w:t>yagodka11.ucoz.ru/</w:t>
      </w:r>
    </w:p>
    <w:p w:rsidR="004D7D76" w:rsidRDefault="004D7D76" w:rsidP="004D7D76">
      <w:r>
        <w:t>yagodka12.ucoz.ru</w:t>
      </w:r>
    </w:p>
    <w:p w:rsidR="004D7D76" w:rsidRDefault="004D7D76" w:rsidP="004D7D76">
      <w:r>
        <w:t>yagodka17.caduk.ru/</w:t>
      </w:r>
    </w:p>
    <w:p w:rsidR="004D7D76" w:rsidRDefault="004D7D76" w:rsidP="004D7D76">
      <w:r>
        <w:t>yagodka174.edusite.ru/</w:t>
      </w:r>
    </w:p>
    <w:p w:rsidR="004D7D76" w:rsidRDefault="004D7D76" w:rsidP="004D7D76">
      <w:r>
        <w:t>yagodka25-bor.caduk.ru</w:t>
      </w:r>
    </w:p>
    <w:p w:rsidR="004D7D76" w:rsidRDefault="004D7D76" w:rsidP="004D7D76">
      <w:r>
        <w:t>yagodka2dou.ucoz.ru</w:t>
      </w:r>
    </w:p>
    <w:p w:rsidR="004D7D76" w:rsidRDefault="004D7D76" w:rsidP="004D7D76">
      <w:r>
        <w:t>yagodka51.ru/</w:t>
      </w:r>
    </w:p>
    <w:p w:rsidR="004D7D76" w:rsidRDefault="004D7D76" w:rsidP="004D7D76">
      <w:r>
        <w:t>yagodnoe-ds.cuso-edu.ru</w:t>
      </w:r>
    </w:p>
    <w:p w:rsidR="004D7D76" w:rsidRDefault="004D7D76" w:rsidP="004D7D76">
      <w:r>
        <w:t>yagodnoe-mdou.ucoz.net</w:t>
      </w:r>
    </w:p>
    <w:p w:rsidR="004D7D76" w:rsidRDefault="004D7D76" w:rsidP="004D7D76">
      <w:r>
        <w:t>yagodnoe-sch.cuso-edu.ru</w:t>
      </w:r>
    </w:p>
    <w:p w:rsidR="004D7D76" w:rsidRDefault="004D7D76" w:rsidP="004D7D76">
      <w:r>
        <w:t>yagodnoe.ucoz.com</w:t>
      </w:r>
    </w:p>
    <w:p w:rsidR="004D7D76" w:rsidRDefault="004D7D76" w:rsidP="004D7D76">
      <w:r>
        <w:t>yagodnoeschool.usite.pro</w:t>
      </w:r>
    </w:p>
    <w:p w:rsidR="004D7D76" w:rsidRDefault="004D7D76" w:rsidP="004D7D76">
      <w:r>
        <w:t>yagubschool.ucoz.ru</w:t>
      </w:r>
    </w:p>
    <w:p w:rsidR="004D7D76" w:rsidRDefault="004D7D76" w:rsidP="004D7D76">
      <w:r>
        <w:t>yakcrb.wixsite.com/bolnica/the-practice</w:t>
      </w:r>
    </w:p>
    <w:p w:rsidR="004D7D76" w:rsidRDefault="004D7D76" w:rsidP="004D7D76">
      <w:r>
        <w:t>yakddt.ucoz.org</w:t>
      </w:r>
    </w:p>
    <w:p w:rsidR="004D7D76" w:rsidRDefault="004D7D76" w:rsidP="004D7D76">
      <w:r>
        <w:t>yakovlevkacad.ucoz.ru/</w:t>
      </w:r>
    </w:p>
    <w:p w:rsidR="004D7D76" w:rsidRDefault="004D7D76" w:rsidP="004D7D76">
      <w:r>
        <w:t>yakschool.ucoz.ru</w:t>
      </w:r>
    </w:p>
    <w:p w:rsidR="004D7D76" w:rsidRDefault="004D7D76" w:rsidP="004D7D76">
      <w:r>
        <w:t>yal-med.ru</w:t>
      </w:r>
    </w:p>
    <w:p w:rsidR="004D7D76" w:rsidRDefault="004D7D76" w:rsidP="004D7D76">
      <w:r>
        <w:t>yalagrokoll.ru/</w:t>
      </w:r>
    </w:p>
    <w:p w:rsidR="004D7D76" w:rsidRDefault="004D7D76" w:rsidP="004D7D76">
      <w:r>
        <w:t>yalg-sch.lmn.su/</w:t>
      </w:r>
    </w:p>
    <w:p w:rsidR="004D7D76" w:rsidRDefault="004D7D76" w:rsidP="004D7D76">
      <w:r>
        <w:t>yalgiznarat.02edu.ru/</w:t>
      </w:r>
    </w:p>
    <w:p w:rsidR="004D7D76" w:rsidRDefault="004D7D76" w:rsidP="004D7D76">
      <w:r>
        <w:t>yalutorovsk-school4.edusite.ru/</w:t>
      </w:r>
    </w:p>
    <w:p w:rsidR="004D7D76" w:rsidRDefault="004D7D76" w:rsidP="004D7D76">
      <w:r>
        <w:t>yalymschool.ucoz.net/</w:t>
      </w:r>
    </w:p>
    <w:p w:rsidR="004D7D76" w:rsidRDefault="004D7D76" w:rsidP="004D7D76">
      <w:r>
        <w:t>yamkino45.narod.ru/</w:t>
      </w:r>
    </w:p>
    <w:p w:rsidR="004D7D76" w:rsidRDefault="004D7D76" w:rsidP="004D7D76">
      <w:r>
        <w:t>yamnik.edusite.ru/</w:t>
      </w:r>
    </w:p>
    <w:p w:rsidR="004D7D76" w:rsidRDefault="004D7D76" w:rsidP="004D7D76">
      <w:r>
        <w:t>yamnovoschool.ucoz.ru/</w:t>
      </w:r>
    </w:p>
    <w:p w:rsidR="004D7D76" w:rsidRDefault="004D7D76" w:rsidP="004D7D76">
      <w:r>
        <w:t>yangantauschool.ru/</w:t>
      </w:r>
    </w:p>
    <w:p w:rsidR="004D7D76" w:rsidRDefault="004D7D76" w:rsidP="004D7D76">
      <w:r>
        <w:t>yangelsk-school.ucoz.ru/</w:t>
      </w:r>
    </w:p>
    <w:p w:rsidR="004D7D76" w:rsidRDefault="004D7D76" w:rsidP="004D7D76">
      <w:r>
        <w:t>yanibaevo-sh.ucoz.com/</w:t>
      </w:r>
    </w:p>
    <w:p w:rsidR="004D7D76" w:rsidRDefault="004D7D76" w:rsidP="004D7D76">
      <w:r>
        <w:t>yantesh.do.am/</w:t>
      </w:r>
    </w:p>
    <w:p w:rsidR="004D7D76" w:rsidRDefault="004D7D76" w:rsidP="004D7D76">
      <w:r>
        <w:t>yapryncevo.perev-roo.ru/</w:t>
      </w:r>
    </w:p>
    <w:p w:rsidR="004D7D76" w:rsidRDefault="004D7D76" w:rsidP="004D7D76">
      <w:r>
        <w:t>yar.depon72.ru</w:t>
      </w:r>
    </w:p>
    <w:p w:rsidR="004D7D76" w:rsidRDefault="004D7D76" w:rsidP="004D7D76">
      <w:r>
        <w:t>yar.horol-edu.ru/</w:t>
      </w:r>
    </w:p>
    <w:p w:rsidR="004D7D76" w:rsidRDefault="004D7D76" w:rsidP="004D7D76">
      <w:r>
        <w:t>yarcb.ru</w:t>
      </w:r>
    </w:p>
    <w:p w:rsidR="004D7D76" w:rsidRDefault="004D7D76" w:rsidP="004D7D76">
      <w:r>
        <w:t>yardd.edusite.ru/</w:t>
      </w:r>
    </w:p>
    <w:p w:rsidR="004D7D76" w:rsidRDefault="004D7D76" w:rsidP="004D7D76">
      <w:r>
        <w:t>yarkovo.ustishimobrazovanie.ru</w:t>
      </w:r>
    </w:p>
    <w:p w:rsidR="004D7D76" w:rsidRDefault="004D7D76" w:rsidP="004D7D76">
      <w:r>
        <w:t>yarkovskayaschool.ru</w:t>
      </w:r>
    </w:p>
    <w:p w:rsidR="004D7D76" w:rsidRDefault="004D7D76" w:rsidP="004D7D76">
      <w:r>
        <w:t xml:space="preserve">yarkovskayaschool.ru  </w:t>
      </w:r>
    </w:p>
    <w:p w:rsidR="004D7D76" w:rsidRDefault="004D7D76" w:rsidP="004D7D76">
      <w:r>
        <w:t xml:space="preserve">yarkovskayaschool.ru   </w:t>
      </w:r>
    </w:p>
    <w:p w:rsidR="004D7D76" w:rsidRDefault="004D7D76" w:rsidP="004D7D76">
      <w:r>
        <w:t>yarkovskayaschool.ru/</w:t>
      </w:r>
    </w:p>
    <w:p w:rsidR="004D7D76" w:rsidRDefault="004D7D76" w:rsidP="004D7D76">
      <w:r>
        <w:t>yarkovskayaschool.ru/filial-s-usalka</w:t>
      </w:r>
    </w:p>
    <w:p w:rsidR="004D7D76" w:rsidRDefault="004D7D76" w:rsidP="004D7D76">
      <w:r>
        <w:t>yarkovskayaschool.ru/filialy/odo/odo-filiala-maou-yarkovskaya-sosh-shhetkovskaya-sosh-im-nalobina-v-p-detskij-sad-rosinka</w:t>
      </w:r>
    </w:p>
    <w:p w:rsidR="004D7D76" w:rsidRDefault="004D7D76" w:rsidP="004D7D76">
      <w:r>
        <w:lastRenderedPageBreak/>
        <w:t>yarkovskayaschool.ru/filialy/oo/filial-maou-yarkovskaya-sosh-dubrovinskaya-sosh</w:t>
      </w:r>
    </w:p>
    <w:p w:rsidR="004D7D76" w:rsidRDefault="004D7D76" w:rsidP="004D7D76">
      <w:r>
        <w:t>yarkovskayaschool.ru/filialy/oo/filial-maou-yarkovskaya-sosh-pokrovskaya-sosh-im-sokolova-v-p/filial-yarkovskaya-sosh-pokrovskaya-sosh-im-v-p-sokolova</w:t>
      </w:r>
    </w:p>
    <w:p w:rsidR="004D7D76" w:rsidRDefault="004D7D76" w:rsidP="004D7D76">
      <w:r>
        <w:t>yarkovskayaschool.ru/filialy/oo/filial-maou-yarkovskaya-sosh-shhetkovskaya-sosh-im-nalobina-v-p</w:t>
      </w:r>
    </w:p>
    <w:p w:rsidR="004D7D76" w:rsidRDefault="004D7D76" w:rsidP="004D7D76">
      <w:r>
        <w:t>yaroslavna.caduk.ru </w:t>
      </w:r>
    </w:p>
    <w:p w:rsidR="004D7D76" w:rsidRDefault="004D7D76" w:rsidP="004D7D76">
      <w:r>
        <w:t>yarovoeshkol.ucoz.ru/</w:t>
      </w:r>
    </w:p>
    <w:p w:rsidR="004D7D76" w:rsidRDefault="004D7D76" w:rsidP="004D7D76">
      <w:r>
        <w:t>yarpol.krymschool.ru</w:t>
      </w:r>
    </w:p>
    <w:p w:rsidR="004D7D76" w:rsidRDefault="004D7D76" w:rsidP="004D7D76">
      <w:r>
        <w:t>yaschool5.ru</w:t>
      </w:r>
    </w:p>
    <w:p w:rsidR="004D7D76" w:rsidRDefault="004D7D76" w:rsidP="004D7D76">
      <w:r>
        <w:t>yaschooll52.edusite.ru</w:t>
      </w:r>
    </w:p>
    <w:p w:rsidR="004D7D76" w:rsidRDefault="004D7D76" w:rsidP="004D7D76">
      <w:r>
        <w:t>yasen.3dn.ru</w:t>
      </w:r>
    </w:p>
    <w:p w:rsidR="004D7D76" w:rsidRDefault="004D7D76" w:rsidP="004D7D76">
      <w:r>
        <w:t>yasenokdetsad.blogspot.ru/p/blog-page_7.html</w:t>
      </w:r>
    </w:p>
    <w:p w:rsidR="004D7D76" w:rsidRDefault="004D7D76" w:rsidP="004D7D76">
      <w:r>
        <w:t>yash.ucoz.ru</w:t>
      </w:r>
    </w:p>
    <w:p w:rsidR="004D7D76" w:rsidRDefault="004D7D76" w:rsidP="004D7D76">
      <w:r>
        <w:t>yashlik.ru</w:t>
      </w:r>
    </w:p>
    <w:p w:rsidR="004D7D76" w:rsidRDefault="004D7D76" w:rsidP="004D7D76">
      <w:r>
        <w:t>yasneg.ucoz.ru/</w:t>
      </w:r>
    </w:p>
    <w:p w:rsidR="004D7D76" w:rsidRDefault="004D7D76" w:rsidP="004D7D76">
      <w:r>
        <w:t>yasnogorsk-socialcentr.zabguso.ru</w:t>
      </w:r>
    </w:p>
    <w:p w:rsidR="004D7D76" w:rsidRDefault="004D7D76" w:rsidP="004D7D76">
      <w:r>
        <w:t>yasosch11.ucoz.net</w:t>
      </w:r>
    </w:p>
    <w:p w:rsidR="004D7D76" w:rsidRDefault="004D7D76" w:rsidP="004D7D76">
      <w:r>
        <w:t>yasschkola.ucoz.ru/</w:t>
      </w:r>
    </w:p>
    <w:p w:rsidR="004D7D76" w:rsidRDefault="004D7D76" w:rsidP="004D7D76">
      <w:r>
        <w:t>yastrebok.umi.ru</w:t>
      </w:r>
    </w:p>
    <w:p w:rsidR="004D7D76" w:rsidRDefault="004D7D76" w:rsidP="004D7D76">
      <w:r>
        <w:t>yavgildino.ucoz.ru/ </w:t>
      </w:r>
    </w:p>
    <w:p w:rsidR="004D7D76" w:rsidRDefault="004D7D76" w:rsidP="004D7D76">
      <w:r>
        <w:t>yazteremok.lbihost.ru</w:t>
      </w:r>
    </w:p>
    <w:p w:rsidR="004D7D76" w:rsidRDefault="004D7D76" w:rsidP="004D7D76">
      <w:r>
        <w:t>yazykovsk-ds.ru/</w:t>
      </w:r>
    </w:p>
    <w:p w:rsidR="004D7D76" w:rsidRDefault="004D7D76" w:rsidP="004D7D76">
      <w:r>
        <w:t>ydo.ucoz.net/</w:t>
      </w:r>
    </w:p>
    <w:p w:rsidR="004D7D76" w:rsidRDefault="004D7D76" w:rsidP="004D7D76">
      <w:r>
        <w:t>yds.sibnethost.ru/</w:t>
      </w:r>
    </w:p>
    <w:p w:rsidR="004D7D76" w:rsidRDefault="004D7D76" w:rsidP="004D7D76">
      <w:r>
        <w:t>yegschool.ucoz.ru/</w:t>
      </w:r>
    </w:p>
    <w:p w:rsidR="004D7D76" w:rsidRDefault="004D7D76" w:rsidP="004D7D76">
      <w:r>
        <w:t>ygim31.ru/</w:t>
      </w:r>
    </w:p>
    <w:p w:rsidR="004D7D76" w:rsidRDefault="004D7D76" w:rsidP="004D7D76">
      <w:r>
        <w:t>ykov.ykov-edu.ru/</w:t>
      </w:r>
    </w:p>
    <w:p w:rsidR="004D7D76" w:rsidRDefault="004D7D76" w:rsidP="004D7D76">
      <w:r>
        <w:t>yksyanka-dshi.ucoz.ru/</w:t>
      </w:r>
    </w:p>
    <w:p w:rsidR="004D7D76" w:rsidRDefault="004D7D76" w:rsidP="004D7D76">
      <w:r>
        <w:t>ylibka.caduk.ru</w:t>
      </w:r>
    </w:p>
    <w:p w:rsidR="004D7D76" w:rsidRDefault="004D7D76" w:rsidP="004D7D76">
      <w:r>
        <w:t>ylibka.ucoz.org/</w:t>
      </w:r>
    </w:p>
    <w:p w:rsidR="004D7D76" w:rsidRDefault="004D7D76" w:rsidP="004D7D76">
      <w:r>
        <w:t>ylibkaan.ucoz.ru/</w:t>
      </w:r>
    </w:p>
    <w:p w:rsidR="004D7D76" w:rsidRDefault="004D7D76" w:rsidP="004D7D76">
      <w:r>
        <w:t>ylubka.caduk.ru/ p1aa1.html</w:t>
      </w:r>
    </w:p>
    <w:p w:rsidR="004D7D76" w:rsidRDefault="004D7D76" w:rsidP="004D7D76">
      <w:r>
        <w:t>ylubka26.caduk.ru</w:t>
      </w:r>
    </w:p>
    <w:p w:rsidR="004D7D76" w:rsidRDefault="004D7D76" w:rsidP="004D7D76">
      <w:r>
        <w:t>ylyscherga2018.obr04.ru/</w:t>
      </w:r>
    </w:p>
    <w:p w:rsidR="004D7D76" w:rsidRDefault="004D7D76" w:rsidP="004D7D76">
      <w:r>
        <w:t>ymka204.ru/</w:t>
      </w:r>
    </w:p>
    <w:p w:rsidR="004D7D76" w:rsidRDefault="004D7D76" w:rsidP="004D7D76">
      <w:r>
        <w:t>ynmos.ru/</w:t>
      </w:r>
    </w:p>
    <w:p w:rsidR="004D7D76" w:rsidRDefault="004D7D76" w:rsidP="004D7D76">
      <w:r>
        <w:t>yolochka-pmr.ucoz.net/</w:t>
      </w:r>
    </w:p>
    <w:p w:rsidR="004D7D76" w:rsidRDefault="004D7D76" w:rsidP="004D7D76">
      <w:r>
        <w:t>yonski-</w:t>
      </w:r>
    </w:p>
    <w:p w:rsidR="004D7D76" w:rsidRDefault="004D7D76" w:rsidP="004D7D76">
      <w:r>
        <w:t>youngscience.ru/</w:t>
      </w:r>
    </w:p>
    <w:p w:rsidR="004D7D76" w:rsidRDefault="004D7D76" w:rsidP="004D7D76">
      <w:r>
        <w:t>yovrag1.ucoz.ru/</w:t>
      </w:r>
    </w:p>
    <w:p w:rsidR="004D7D76" w:rsidRDefault="004D7D76" w:rsidP="004D7D76">
      <w:r>
        <w:t>yr-dev.ucoz.ru/</w:t>
      </w:r>
    </w:p>
    <w:p w:rsidR="004D7D76" w:rsidRDefault="004D7D76" w:rsidP="004D7D76">
      <w:r>
        <w:t>yraischool.lbihost.ru/</w:t>
      </w:r>
    </w:p>
    <w:p w:rsidR="004D7D76" w:rsidRDefault="004D7D76" w:rsidP="004D7D76">
      <w:r>
        <w:t>yrgala-sch.ucoz.com/</w:t>
      </w:r>
    </w:p>
    <w:p w:rsidR="004D7D76" w:rsidRDefault="004D7D76" w:rsidP="004D7D76">
      <w:r>
        <w:t>yshakovoschool.edusite.ru/</w:t>
      </w:r>
    </w:p>
    <w:p w:rsidR="004D7D76" w:rsidRDefault="004D7D76" w:rsidP="004D7D76">
      <w:r>
        <w:t>ysherpsk.ucoz.ru</w:t>
      </w:r>
    </w:p>
    <w:p w:rsidR="004D7D76" w:rsidRDefault="004D7D76" w:rsidP="004D7D76">
      <w:r>
        <w:t>yspu.org</w:t>
      </w:r>
    </w:p>
    <w:p w:rsidR="004D7D76" w:rsidRDefault="004D7D76" w:rsidP="004D7D76">
      <w:r>
        <w:t>yubischool.edusite.ru</w:t>
      </w:r>
    </w:p>
    <w:p w:rsidR="004D7D76" w:rsidRDefault="004D7D76" w:rsidP="004D7D76">
      <w:r>
        <w:t>yuchnov.caduk.ru</w:t>
      </w:r>
    </w:p>
    <w:p w:rsidR="004D7D76" w:rsidRDefault="004D7D76" w:rsidP="004D7D76">
      <w:r>
        <w:t>yugansk.com.swtest.ru/</w:t>
      </w:r>
    </w:p>
    <w:p w:rsidR="004D7D76" w:rsidRDefault="004D7D76" w:rsidP="004D7D76">
      <w:r>
        <w:lastRenderedPageBreak/>
        <w:t>yugorsk-five-school.ru</w:t>
      </w:r>
    </w:p>
    <w:p w:rsidR="004D7D76" w:rsidRDefault="004D7D76" w:rsidP="004D7D76">
      <w:r>
        <w:t>yugydyag.ucoz.ru/</w:t>
      </w:r>
    </w:p>
    <w:p w:rsidR="004D7D76" w:rsidRDefault="004D7D76" w:rsidP="004D7D76">
      <w:r>
        <w:t>yulamanods.esy.es</w:t>
      </w:r>
    </w:p>
    <w:p w:rsidR="004D7D76" w:rsidRDefault="004D7D76" w:rsidP="004D7D76">
      <w:r>
        <w:t>yulamanovskaya.edusite.ru</w:t>
      </w:r>
    </w:p>
    <w:p w:rsidR="004D7D76" w:rsidRDefault="004D7D76" w:rsidP="004D7D76">
      <w:r>
        <w:t>yulr412-205.ucoz.ru/</w:t>
      </w:r>
    </w:p>
    <w:p w:rsidR="004D7D76" w:rsidRDefault="004D7D76" w:rsidP="004D7D76">
      <w:r>
        <w:t>yuluksosh.ucoz.ru</w:t>
      </w:r>
    </w:p>
    <w:p w:rsidR="004D7D76" w:rsidRDefault="004D7D76" w:rsidP="004D7D76">
      <w:r>
        <w:t>yurevshoolnnov.edusite.ru/</w:t>
      </w:r>
    </w:p>
    <w:p w:rsidR="004D7D76" w:rsidRDefault="004D7D76" w:rsidP="004D7D76">
      <w:r>
        <w:t>yussosh3.ucoz.ru</w:t>
      </w:r>
    </w:p>
    <w:p w:rsidR="004D7D76" w:rsidRDefault="004D7D76" w:rsidP="004D7D76">
      <w:r>
        <w:t>yutech.cuso-edu.ru/</w:t>
      </w:r>
    </w:p>
    <w:p w:rsidR="004D7D76" w:rsidRDefault="004D7D76" w:rsidP="004D7D76">
      <w:r>
        <w:t>yuzhschool.lbihost.ru</w:t>
      </w:r>
    </w:p>
    <w:p w:rsidR="004D7D76" w:rsidRDefault="004D7D76" w:rsidP="004D7D76">
      <w:r>
        <w:t>z-bibl.ru/</w:t>
      </w:r>
    </w:p>
    <w:p w:rsidR="004D7D76" w:rsidRDefault="004D7D76" w:rsidP="004D7D76">
      <w:r>
        <w:t>z-museum.ru/</w:t>
      </w:r>
    </w:p>
    <w:p w:rsidR="004D7D76" w:rsidRDefault="004D7D76" w:rsidP="004D7D76">
      <w:r>
        <w:t>zab-cultura.ru/</w:t>
      </w:r>
    </w:p>
    <w:p w:rsidR="004D7D76" w:rsidRDefault="004D7D76" w:rsidP="004D7D76">
      <w:r>
        <w:t>zab-school.minobr63.ru/</w:t>
      </w:r>
    </w:p>
    <w:p w:rsidR="004D7D76" w:rsidRDefault="004D7D76" w:rsidP="004D7D76">
      <w:r>
        <w:t>zab-shkola63.ucoz.ru/</w:t>
      </w:r>
    </w:p>
    <w:p w:rsidR="004D7D76" w:rsidRDefault="004D7D76" w:rsidP="004D7D76">
      <w:r>
        <w:t>zab.sh.sokolskoe.org.ru</w:t>
      </w:r>
    </w:p>
    <w:p w:rsidR="004D7D76" w:rsidRDefault="004D7D76" w:rsidP="004D7D76">
      <w:r>
        <w:t>zabava-klin.ru/</w:t>
      </w:r>
    </w:p>
    <w:p w:rsidR="004D7D76" w:rsidRDefault="004D7D76" w:rsidP="004D7D76">
      <w:r>
        <w:t>zabava-str.ru/</w:t>
      </w:r>
    </w:p>
    <w:p w:rsidR="004D7D76" w:rsidRDefault="004D7D76" w:rsidP="004D7D76">
      <w:r>
        <w:t>zabava.caduk.ru/</w:t>
      </w:r>
    </w:p>
    <w:p w:rsidR="004D7D76" w:rsidRDefault="004D7D76" w:rsidP="004D7D76">
      <w:r>
        <w:t>zabco.ru/</w:t>
      </w:r>
    </w:p>
    <w:p w:rsidR="004D7D76" w:rsidRDefault="004D7D76" w:rsidP="004D7D76">
      <w:r>
        <w:t>zabcult.ru/</w:t>
      </w:r>
    </w:p>
    <w:p w:rsidR="004D7D76" w:rsidRDefault="004D7D76" w:rsidP="004D7D76">
      <w:r>
        <w:t>zabdetsad4.ru/</w:t>
      </w:r>
    </w:p>
    <w:p w:rsidR="004D7D76" w:rsidRDefault="004D7D76" w:rsidP="004D7D76">
      <w:r>
        <w:t>zabkazaki.com/</w:t>
      </w:r>
    </w:p>
    <w:p w:rsidR="004D7D76" w:rsidRDefault="004D7D76" w:rsidP="004D7D76">
      <w:r>
        <w:t>zaborsosh67.lbihost.ru/</w:t>
      </w:r>
    </w:p>
    <w:p w:rsidR="004D7D76" w:rsidRDefault="004D7D76" w:rsidP="004D7D76">
      <w:r>
        <w:t>zabota072.msp.midural.ru/</w:t>
      </w:r>
    </w:p>
    <w:p w:rsidR="004D7D76" w:rsidRDefault="004D7D76" w:rsidP="004D7D76">
      <w:r>
        <w:t>zabota073.msp.midural.ru</w:t>
      </w:r>
    </w:p>
    <w:p w:rsidR="004D7D76" w:rsidRDefault="004D7D76" w:rsidP="004D7D76">
      <w:r>
        <w:t>zabota080.msp.midural.ru</w:t>
      </w:r>
    </w:p>
    <w:p w:rsidR="004D7D76" w:rsidRDefault="004D7D76" w:rsidP="004D7D76">
      <w:r>
        <w:t>zabota080.msp.midural.ru/</w:t>
      </w:r>
    </w:p>
    <w:p w:rsidR="004D7D76" w:rsidRDefault="004D7D76" w:rsidP="004D7D76">
      <w:r>
        <w:t>zabota084.msp.midural.ru</w:t>
      </w:r>
    </w:p>
    <w:p w:rsidR="004D7D76" w:rsidRDefault="004D7D76" w:rsidP="004D7D76">
      <w:r>
        <w:t>zabota109.msp.midural.ru</w:t>
      </w:r>
    </w:p>
    <w:p w:rsidR="004D7D76" w:rsidRDefault="004D7D76" w:rsidP="004D7D76">
      <w:r>
        <w:t>zabota110.msp.midural.ru</w:t>
      </w:r>
    </w:p>
    <w:p w:rsidR="004D7D76" w:rsidRDefault="004D7D76" w:rsidP="004D7D76">
      <w:r>
        <w:t>zabota111.msp.midural.ru</w:t>
      </w:r>
    </w:p>
    <w:p w:rsidR="004D7D76" w:rsidRDefault="004D7D76" w:rsidP="004D7D76">
      <w:r>
        <w:t>zabota113.msp.midural.ru</w:t>
      </w:r>
    </w:p>
    <w:p w:rsidR="004D7D76" w:rsidRDefault="004D7D76" w:rsidP="004D7D76">
      <w:r>
        <w:t>zabota118.msp.midural.ru</w:t>
      </w:r>
    </w:p>
    <w:p w:rsidR="004D7D76" w:rsidRDefault="004D7D76" w:rsidP="004D7D76">
      <w:r>
        <w:t>zabota122.msp.midural.ru</w:t>
      </w:r>
    </w:p>
    <w:p w:rsidR="004D7D76" w:rsidRDefault="004D7D76" w:rsidP="004D7D76">
      <w:r>
        <w:t>zabota126.msp.midural.ru</w:t>
      </w:r>
    </w:p>
    <w:p w:rsidR="004D7D76" w:rsidRDefault="004D7D76" w:rsidP="004D7D76">
      <w:r>
        <w:t>zabota127.msp.midural.ru</w:t>
      </w:r>
    </w:p>
    <w:p w:rsidR="004D7D76" w:rsidRDefault="004D7D76" w:rsidP="004D7D76">
      <w:r>
        <w:t>zabota128.msp.midural.ru</w:t>
      </w:r>
    </w:p>
    <w:p w:rsidR="004D7D76" w:rsidRDefault="004D7D76" w:rsidP="004D7D76">
      <w:r>
        <w:t>zabota130.msp.midural.ru</w:t>
      </w:r>
    </w:p>
    <w:p w:rsidR="004D7D76" w:rsidRDefault="004D7D76" w:rsidP="004D7D76">
      <w:r>
        <w:t>zabota134.msp.midural.ru</w:t>
      </w:r>
    </w:p>
    <w:p w:rsidR="004D7D76" w:rsidRDefault="004D7D76" w:rsidP="004D7D76">
      <w:r>
        <w:t>zabota140.msp.midural.ru/</w:t>
      </w:r>
    </w:p>
    <w:p w:rsidR="004D7D76" w:rsidRDefault="004D7D76" w:rsidP="004D7D76">
      <w:r>
        <w:t>zabota151.msp.midural.ru</w:t>
      </w:r>
    </w:p>
    <w:p w:rsidR="004D7D76" w:rsidRDefault="004D7D76" w:rsidP="004D7D76">
      <w:r>
        <w:t>zabota154.msp.midural.ru</w:t>
      </w:r>
    </w:p>
    <w:p w:rsidR="004D7D76" w:rsidRDefault="004D7D76" w:rsidP="004D7D76">
      <w:r>
        <w:t>zabota158.msp.midural.ru</w:t>
      </w:r>
    </w:p>
    <w:p w:rsidR="004D7D76" w:rsidRDefault="004D7D76" w:rsidP="004D7D76">
      <w:r>
        <w:t>zabota160.msp.midural.ru</w:t>
      </w:r>
    </w:p>
    <w:p w:rsidR="004D7D76" w:rsidRDefault="004D7D76" w:rsidP="004D7D76">
      <w:r>
        <w:t>zabota160.msp.midural.ru/</w:t>
      </w:r>
    </w:p>
    <w:p w:rsidR="004D7D76" w:rsidRDefault="004D7D76" w:rsidP="004D7D76">
      <w:r>
        <w:t>zabota162.msp.midural.ru</w:t>
      </w:r>
    </w:p>
    <w:p w:rsidR="004D7D76" w:rsidRDefault="004D7D76" w:rsidP="004D7D76">
      <w:r>
        <w:t>zabota163.msp.midural.ru</w:t>
      </w:r>
    </w:p>
    <w:p w:rsidR="004D7D76" w:rsidRDefault="004D7D76" w:rsidP="004D7D76">
      <w:r>
        <w:t>zabota164.msp.midural.ru</w:t>
      </w:r>
    </w:p>
    <w:p w:rsidR="004D7D76" w:rsidRDefault="004D7D76" w:rsidP="004D7D76">
      <w:r>
        <w:lastRenderedPageBreak/>
        <w:t>zabota167.msp.midural.ru/</w:t>
      </w:r>
    </w:p>
    <w:p w:rsidR="004D7D76" w:rsidRDefault="004D7D76" w:rsidP="004D7D76">
      <w:r>
        <w:t>zabuzor.ru/</w:t>
      </w:r>
    </w:p>
    <w:p w:rsidR="004D7D76" w:rsidRDefault="004D7D76" w:rsidP="004D7D76">
      <w:r>
        <w:t>zachachye.edusite.ru/</w:t>
      </w:r>
    </w:p>
    <w:p w:rsidR="004D7D76" w:rsidRDefault="004D7D76" w:rsidP="004D7D76">
      <w:r>
        <w:t>zador.zabguso.ru</w:t>
      </w:r>
    </w:p>
    <w:p w:rsidR="004D7D76" w:rsidRDefault="004D7D76" w:rsidP="004D7D76">
      <w:r>
        <w:t>zadorskayaoosh.ru</w:t>
      </w:r>
    </w:p>
    <w:p w:rsidR="004D7D76" w:rsidRDefault="004D7D76" w:rsidP="004D7D76">
      <w:r>
        <w:t xml:space="preserve">zadvorkaschool.ucoz.net    </w:t>
      </w:r>
    </w:p>
    <w:p w:rsidR="004D7D76" w:rsidRDefault="004D7D76" w:rsidP="004D7D76">
      <w:r>
        <w:t>zagor-ds.nubex.ru/  </w:t>
      </w:r>
    </w:p>
    <w:p w:rsidR="004D7D76" w:rsidRDefault="004D7D76" w:rsidP="004D7D76">
      <w:r>
        <w:t>zagorskschool.ucoz.ru</w:t>
      </w:r>
    </w:p>
    <w:p w:rsidR="004D7D76" w:rsidRDefault="004D7D76" w:rsidP="004D7D76">
      <w:r>
        <w:t>zagoskinoschool.lbihost.ru/</w:t>
      </w:r>
    </w:p>
    <w:p w:rsidR="004D7D76" w:rsidRDefault="004D7D76" w:rsidP="004D7D76">
      <w:r>
        <w:t>zagr15.ucoz.ru/</w:t>
      </w:r>
    </w:p>
    <w:p w:rsidR="004D7D76" w:rsidRDefault="004D7D76" w:rsidP="004D7D76">
      <w:r>
        <w:t>zagriwschol.ucoz.com/</w:t>
      </w:r>
    </w:p>
    <w:p w:rsidR="004D7D76" w:rsidRDefault="004D7D76" w:rsidP="004D7D76">
      <w:r>
        <w:t>zagvazdino.ustishimobrazovanie.ru</w:t>
      </w:r>
    </w:p>
    <w:p w:rsidR="004D7D76" w:rsidRDefault="004D7D76" w:rsidP="004D7D76">
      <w:r>
        <w:t>zaharovo.odinedu.ru</w:t>
      </w:r>
    </w:p>
    <w:p w:rsidR="004D7D76" w:rsidRDefault="004D7D76" w:rsidP="004D7D76">
      <w:r>
        <w:t>zaichik.tvoysadik.ru</w:t>
      </w:r>
    </w:p>
    <w:p w:rsidR="004D7D76" w:rsidRDefault="004D7D76" w:rsidP="004D7D76">
      <w:r>
        <w:t>zaimka-shkola.ru/</w:t>
      </w:r>
    </w:p>
    <w:p w:rsidR="004D7D76" w:rsidRDefault="004D7D76" w:rsidP="004D7D76">
      <w:r>
        <w:t>zaimsch.narod.ru</w:t>
      </w:r>
    </w:p>
    <w:p w:rsidR="004D7D76" w:rsidRDefault="004D7D76" w:rsidP="004D7D76">
      <w:r>
        <w:t>zakomaldinskaja.ucoz.ru</w:t>
      </w:r>
    </w:p>
    <w:p w:rsidR="004D7D76" w:rsidRDefault="004D7D76" w:rsidP="004D7D76">
      <w:r>
        <w:t>zakulta24.ucoz.ru/</w:t>
      </w:r>
    </w:p>
    <w:p w:rsidR="004D7D76" w:rsidRDefault="004D7D76" w:rsidP="004D7D76">
      <w:r>
        <w:t>zalivino.net/</w:t>
      </w:r>
    </w:p>
    <w:p w:rsidR="004D7D76" w:rsidRDefault="004D7D76" w:rsidP="004D7D76">
      <w:r>
        <w:t>zalivnoischool.minobr63.ru/</w:t>
      </w:r>
    </w:p>
    <w:p w:rsidR="004D7D76" w:rsidRDefault="004D7D76" w:rsidP="004D7D76">
      <w:r>
        <w:t>zalivscky-ds.ucoz.com/</w:t>
      </w:r>
    </w:p>
    <w:p w:rsidR="004D7D76" w:rsidRDefault="004D7D76" w:rsidP="004D7D76">
      <w:r>
        <w:t>zaluch.moy.su</w:t>
      </w:r>
    </w:p>
    <w:p w:rsidR="004D7D76" w:rsidRDefault="004D7D76" w:rsidP="004D7D76">
      <w:r>
        <w:t>zamegnoe.ucoz.ru</w:t>
      </w:r>
    </w:p>
    <w:p w:rsidR="004D7D76" w:rsidRDefault="004D7D76" w:rsidP="004D7D76">
      <w:r>
        <w:t>zamishevo.ru/</w:t>
      </w:r>
    </w:p>
    <w:p w:rsidR="004D7D76" w:rsidRDefault="004D7D76" w:rsidP="004D7D76">
      <w:r>
        <w:t>zaosport.ru/</w:t>
      </w:r>
    </w:p>
    <w:p w:rsidR="004D7D76" w:rsidRDefault="004D7D76" w:rsidP="004D7D76">
      <w:r>
        <w:t>zaostrove.edusite.ru</w:t>
      </w:r>
    </w:p>
    <w:p w:rsidR="004D7D76" w:rsidRDefault="004D7D76" w:rsidP="004D7D76">
      <w:r>
        <w:t>zaoz1981.lbihost.ru</w:t>
      </w:r>
    </w:p>
    <w:p w:rsidR="004D7D76" w:rsidRDefault="004D7D76" w:rsidP="004D7D76">
      <w:r>
        <w:t>zaozernoe.detsad.27.ru/</w:t>
      </w:r>
    </w:p>
    <w:p w:rsidR="004D7D76" w:rsidRDefault="004D7D76" w:rsidP="004D7D76">
      <w:r>
        <w:t>zaozernoe1213.okis.ru/</w:t>
      </w:r>
    </w:p>
    <w:p w:rsidR="004D7D76" w:rsidRDefault="004D7D76" w:rsidP="004D7D76">
      <w:r>
        <w:t>zaozerskdou4.com.ru</w:t>
      </w:r>
    </w:p>
    <w:p w:rsidR="004D7D76" w:rsidRDefault="004D7D76" w:rsidP="004D7D76">
      <w:r>
        <w:t>zap-sosh2013.ucoz.ru/</w:t>
      </w:r>
    </w:p>
    <w:p w:rsidR="004D7D76" w:rsidRDefault="004D7D76" w:rsidP="004D7D76">
      <w:r>
        <w:t>zapdvina.ru/</w:t>
      </w:r>
    </w:p>
    <w:p w:rsidR="004D7D76" w:rsidRDefault="004D7D76" w:rsidP="004D7D76">
      <w:r>
        <w:t>zapdvina.tverlib.ru</w:t>
      </w:r>
    </w:p>
    <w:p w:rsidR="004D7D76" w:rsidRDefault="004D7D76" w:rsidP="004D7D76">
      <w:r>
        <w:t>zaplavnoe-ds.ucoz.net/</w:t>
      </w:r>
    </w:p>
    <w:p w:rsidR="004D7D76" w:rsidRDefault="004D7D76" w:rsidP="004D7D76">
      <w:r>
        <w:t>zaplavnoeschool.ru/</w:t>
      </w:r>
    </w:p>
    <w:p w:rsidR="004D7D76" w:rsidRDefault="004D7D76" w:rsidP="004D7D76">
      <w:r>
        <w:t>zapol19.my1.ru/</w:t>
      </w:r>
    </w:p>
    <w:p w:rsidR="004D7D76" w:rsidRDefault="004D7D76" w:rsidP="004D7D76">
      <w:r>
        <w:t>zapr-gymnasium.com</w:t>
      </w:r>
    </w:p>
    <w:p w:rsidR="004D7D76" w:rsidRDefault="004D7D76" w:rsidP="004D7D76">
      <w:r>
        <w:t>zaprschool.social-host.ru</w:t>
      </w:r>
    </w:p>
    <w:p w:rsidR="004D7D76" w:rsidRDefault="004D7D76" w:rsidP="004D7D76">
      <w:r>
        <w:t>zapshool.ucoz.net</w:t>
      </w:r>
    </w:p>
    <w:p w:rsidR="004D7D76" w:rsidRDefault="004D7D76" w:rsidP="004D7D76">
      <w:r>
        <w:t>zapvasilek2.ucoz.ru</w:t>
      </w:r>
    </w:p>
    <w:p w:rsidR="004D7D76" w:rsidRDefault="004D7D76" w:rsidP="004D7D76">
      <w:r>
        <w:t>zar-ernovo.ucoz.com.</w:t>
      </w:r>
    </w:p>
    <w:p w:rsidR="004D7D76" w:rsidRDefault="004D7D76" w:rsidP="004D7D76">
      <w:r>
        <w:t>zar-sport.ru</w:t>
      </w:r>
    </w:p>
    <w:p w:rsidR="004D7D76" w:rsidRDefault="004D7D76" w:rsidP="004D7D76">
      <w:r>
        <w:t>zar.too56.ru</w:t>
      </w:r>
    </w:p>
    <w:p w:rsidR="004D7D76" w:rsidRDefault="004D7D76" w:rsidP="004D7D76">
      <w:r>
        <w:t>zaraiskdshi.ucoz.ru/</w:t>
      </w:r>
    </w:p>
    <w:p w:rsidR="004D7D76" w:rsidRDefault="004D7D76" w:rsidP="004D7D76">
      <w:r>
        <w:t>zarechenka.ucoz.ru</w:t>
      </w:r>
    </w:p>
    <w:p w:rsidR="004D7D76" w:rsidRDefault="004D7D76" w:rsidP="004D7D76">
      <w:r>
        <w:t>zarechnoe.primorschool.ru</w:t>
      </w:r>
    </w:p>
    <w:p w:rsidR="004D7D76" w:rsidRDefault="004D7D76" w:rsidP="004D7D76">
      <w:r>
        <w:t>zarechnoe2.ru</w:t>
      </w:r>
    </w:p>
    <w:p w:rsidR="004D7D76" w:rsidRDefault="004D7D76" w:rsidP="004D7D76">
      <w:r>
        <w:t>zarechye.reg-school.ru/</w:t>
      </w:r>
    </w:p>
    <w:p w:rsidR="004D7D76" w:rsidRDefault="004D7D76" w:rsidP="004D7D76">
      <w:r>
        <w:t>zargimnazia2.narod.ru</w:t>
      </w:r>
    </w:p>
    <w:p w:rsidR="004D7D76" w:rsidRDefault="004D7D76" w:rsidP="004D7D76">
      <w:r>
        <w:lastRenderedPageBreak/>
        <w:t>zarnica-berezovskiy.ru</w:t>
      </w:r>
    </w:p>
    <w:p w:rsidR="004D7D76" w:rsidRDefault="004D7D76" w:rsidP="004D7D76">
      <w:r>
        <w:t>zarya-mihuoimp.edusite.ru/</w:t>
      </w:r>
    </w:p>
    <w:p w:rsidR="004D7D76" w:rsidRDefault="004D7D76" w:rsidP="004D7D76">
      <w:r>
        <w:t>zarya-solnyshko.edusite.ru</w:t>
      </w:r>
    </w:p>
    <w:p w:rsidR="004D7D76" w:rsidRDefault="004D7D76" w:rsidP="004D7D76">
      <w:r>
        <w:t>zastolbje.edusite.ru/</w:t>
      </w:r>
    </w:p>
    <w:p w:rsidR="004D7D76" w:rsidRDefault="004D7D76" w:rsidP="004D7D76">
      <w:r>
        <w:t>zatolakebook.umi.ru</w:t>
      </w:r>
    </w:p>
    <w:p w:rsidR="004D7D76" w:rsidRDefault="004D7D76" w:rsidP="004D7D76">
      <w:r>
        <w:t>zatonnoeschool5.ucoz.net</w:t>
      </w:r>
    </w:p>
    <w:p w:rsidR="004D7D76" w:rsidRDefault="004D7D76" w:rsidP="004D7D76">
      <w:r>
        <w:t>zatonschool.ucoz.com</w:t>
      </w:r>
    </w:p>
    <w:p w:rsidR="004D7D76" w:rsidRDefault="004D7D76" w:rsidP="004D7D76">
      <w:r>
        <w:t>zauralnaya.ucoz.ru</w:t>
      </w:r>
    </w:p>
    <w:p w:rsidR="004D7D76" w:rsidRDefault="004D7D76" w:rsidP="004D7D76">
      <w:r>
        <w:t>zav-rodnik.my1.ru/</w:t>
      </w:r>
    </w:p>
    <w:p w:rsidR="004D7D76" w:rsidRDefault="004D7D76" w:rsidP="004D7D76">
      <w:r>
        <w:t>zavetsovdou.crimea-school.ru/</w:t>
      </w:r>
    </w:p>
    <w:p w:rsidR="004D7D76" w:rsidRDefault="004D7D76" w:rsidP="004D7D76">
      <w:r>
        <w:t>zavidovo-schkola.ru/</w:t>
      </w:r>
    </w:p>
    <w:p w:rsidR="004D7D76" w:rsidRDefault="004D7D76" w:rsidP="004D7D76">
      <w:r>
        <w:t>zavolschool.com/</w:t>
      </w:r>
    </w:p>
    <w:p w:rsidR="004D7D76" w:rsidRDefault="004D7D76" w:rsidP="004D7D76">
      <w:r>
        <w:t>zavsch-kp.ru/</w:t>
      </w:r>
    </w:p>
    <w:p w:rsidR="004D7D76" w:rsidRDefault="004D7D76" w:rsidP="004D7D76">
      <w:r>
        <w:t>zaxarvan.ucoz.com/</w:t>
      </w:r>
    </w:p>
    <w:p w:rsidR="004D7D76" w:rsidRDefault="004D7D76" w:rsidP="004D7D76">
      <w:r>
        <w:t>zbsanatoriy.ucoz.ru/</w:t>
      </w:r>
    </w:p>
    <w:p w:rsidR="004D7D76" w:rsidRDefault="004D7D76" w:rsidP="004D7D76">
      <w:r>
        <w:t>zcadik5.murmansk.su/</w:t>
      </w:r>
    </w:p>
    <w:p w:rsidR="004D7D76" w:rsidRDefault="004D7D76" w:rsidP="004D7D76">
      <w:r>
        <w:t>zcdk.tver.muzkult.ru</w:t>
      </w:r>
    </w:p>
    <w:p w:rsidR="004D7D76" w:rsidRDefault="004D7D76" w:rsidP="004D7D76">
      <w:r>
        <w:t>zdartschool.edumsko.ru/</w:t>
      </w:r>
    </w:p>
    <w:p w:rsidR="004D7D76" w:rsidRDefault="004D7D76" w:rsidP="004D7D76">
      <w:r>
        <w:t>zddou1.edumsko.ru/</w:t>
      </w:r>
    </w:p>
    <w:p w:rsidR="004D7D76" w:rsidRDefault="004D7D76" w:rsidP="004D7D76">
      <w:r>
        <w:t>zddou12.edumsko.ru/</w:t>
      </w:r>
    </w:p>
    <w:p w:rsidR="004D7D76" w:rsidRDefault="004D7D76" w:rsidP="004D7D76">
      <w:r>
        <w:t>zddou13.edumsko.ru/</w:t>
      </w:r>
    </w:p>
    <w:p w:rsidR="004D7D76" w:rsidRDefault="004D7D76" w:rsidP="004D7D76">
      <w:r>
        <w:t>zddou14.edumsko.ru</w:t>
      </w:r>
    </w:p>
    <w:p w:rsidR="004D7D76" w:rsidRDefault="004D7D76" w:rsidP="004D7D76">
      <w:r>
        <w:t>zddou16.edumsko.ru</w:t>
      </w:r>
    </w:p>
    <w:p w:rsidR="004D7D76" w:rsidRDefault="004D7D76" w:rsidP="004D7D76">
      <w:r>
        <w:t>zddou17.edumsko.ru</w:t>
      </w:r>
    </w:p>
    <w:p w:rsidR="004D7D76" w:rsidRDefault="004D7D76" w:rsidP="004D7D76">
      <w:r>
        <w:t>zddou2.edumsko.ru</w:t>
      </w:r>
    </w:p>
    <w:p w:rsidR="004D7D76" w:rsidRDefault="004D7D76" w:rsidP="004D7D76">
      <w:r>
        <w:t>zddou21.edumsko.ru/</w:t>
      </w:r>
    </w:p>
    <w:p w:rsidR="004D7D76" w:rsidRDefault="004D7D76" w:rsidP="004D7D76">
      <w:r>
        <w:t>zddou22.edumsko.ru</w:t>
      </w:r>
    </w:p>
    <w:p w:rsidR="004D7D76" w:rsidRDefault="004D7D76" w:rsidP="004D7D76">
      <w:r>
        <w:t>zddou24.edumsko.ru</w:t>
      </w:r>
    </w:p>
    <w:p w:rsidR="004D7D76" w:rsidRDefault="004D7D76" w:rsidP="004D7D76">
      <w:r>
        <w:t>zddou25.edumsko.ru/</w:t>
      </w:r>
    </w:p>
    <w:p w:rsidR="004D7D76" w:rsidRDefault="004D7D76" w:rsidP="004D7D76">
      <w:r>
        <w:t>zddou28.edumsko.ru/</w:t>
      </w:r>
    </w:p>
    <w:p w:rsidR="004D7D76" w:rsidRDefault="004D7D76" w:rsidP="004D7D76">
      <w:r>
        <w:t>zddou29.edumsko.ru</w:t>
      </w:r>
    </w:p>
    <w:p w:rsidR="004D7D76" w:rsidRDefault="004D7D76" w:rsidP="004D7D76">
      <w:r>
        <w:t>zddou3.edumsko.ru/</w:t>
      </w:r>
    </w:p>
    <w:p w:rsidR="004D7D76" w:rsidRDefault="004D7D76" w:rsidP="004D7D76">
      <w:r>
        <w:t>zddou32.edumsko.ru/</w:t>
      </w:r>
    </w:p>
    <w:p w:rsidR="004D7D76" w:rsidRDefault="004D7D76" w:rsidP="004D7D76">
      <w:r>
        <w:t>zddou34.edumsko.ru/</w:t>
      </w:r>
    </w:p>
    <w:p w:rsidR="004D7D76" w:rsidRDefault="004D7D76" w:rsidP="004D7D76">
      <w:r>
        <w:t>zddou35.edumsko.ru/</w:t>
      </w:r>
    </w:p>
    <w:p w:rsidR="004D7D76" w:rsidRDefault="004D7D76" w:rsidP="004D7D76">
      <w:r>
        <w:t>zddou5.edumsko.ru/</w:t>
      </w:r>
    </w:p>
    <w:p w:rsidR="004D7D76" w:rsidRDefault="004D7D76" w:rsidP="004D7D76">
      <w:r>
        <w:t>zddou6.edumsko.ru</w:t>
      </w:r>
    </w:p>
    <w:p w:rsidR="004D7D76" w:rsidRDefault="004D7D76" w:rsidP="004D7D76">
      <w:r>
        <w:t>zddou9.edumsko.ru/</w:t>
      </w:r>
    </w:p>
    <w:p w:rsidR="004D7D76" w:rsidRDefault="004D7D76" w:rsidP="004D7D76">
      <w:r>
        <w:t>zdorovie29.ru/</w:t>
      </w:r>
    </w:p>
    <w:p w:rsidR="004D7D76" w:rsidRDefault="004D7D76" w:rsidP="004D7D76">
      <w:r>
        <w:t>zds21.ucoz.com</w:t>
      </w:r>
    </w:p>
    <w:p w:rsidR="004D7D76" w:rsidRDefault="004D7D76" w:rsidP="004D7D76">
      <w:r>
        <w:t>zdshi.chita.muzkult.ru/</w:t>
      </w:r>
    </w:p>
    <w:p w:rsidR="004D7D76" w:rsidRDefault="004D7D76" w:rsidP="004D7D76">
      <w:r>
        <w:t>zdsportschoo.edumsko.ru/</w:t>
      </w:r>
    </w:p>
    <w:p w:rsidR="004D7D76" w:rsidRDefault="004D7D76" w:rsidP="004D7D76">
      <w:r>
        <w:t>zdtazovo.ucoz.com/</w:t>
      </w:r>
    </w:p>
    <w:p w:rsidR="004D7D76" w:rsidRDefault="004D7D76" w:rsidP="004D7D76">
      <w:r>
        <w:t>zdvs1.ucoz.ru</w:t>
      </w:r>
    </w:p>
    <w:p w:rsidR="004D7D76" w:rsidRDefault="004D7D76" w:rsidP="004D7D76">
      <w:r>
        <w:t>zel-dmsh.tver.muzkult.ru</w:t>
      </w:r>
    </w:p>
    <w:p w:rsidR="004D7D76" w:rsidRDefault="004D7D76" w:rsidP="004D7D76">
      <w:r>
        <w:t>zelen-school.ucoz.org</w:t>
      </w:r>
    </w:p>
    <w:p w:rsidR="004D7D76" w:rsidRDefault="004D7D76" w:rsidP="004D7D76">
      <w:r>
        <w:t>zelen-syktd.jimdo.com/</w:t>
      </w:r>
    </w:p>
    <w:p w:rsidR="004D7D76" w:rsidRDefault="004D7D76" w:rsidP="004D7D76">
      <w:r>
        <w:t>zelenec.my1.ru/</w:t>
      </w:r>
    </w:p>
    <w:p w:rsidR="004D7D76" w:rsidRDefault="004D7D76" w:rsidP="004D7D76">
      <w:r>
        <w:t>zelenovka-sch.cuso-edu.ru</w:t>
      </w:r>
    </w:p>
    <w:p w:rsidR="004D7D76" w:rsidRDefault="004D7D76" w:rsidP="004D7D76">
      <w:r>
        <w:lastRenderedPageBreak/>
        <w:t>zelenyegori.ucoz.ru/</w:t>
      </w:r>
    </w:p>
    <w:p w:rsidR="004D7D76" w:rsidRDefault="004D7D76" w:rsidP="004D7D76">
      <w:r>
        <w:t>zelinshcool.ucoz.ru</w:t>
      </w:r>
    </w:p>
    <w:p w:rsidR="004D7D76" w:rsidRDefault="004D7D76" w:rsidP="004D7D76">
      <w:r>
        <w:t>zelorbita.ru/</w:t>
      </w:r>
    </w:p>
    <w:p w:rsidR="004D7D76" w:rsidRDefault="004D7D76" w:rsidP="004D7D76">
      <w:r>
        <w:t>zelsch.</w:t>
      </w:r>
    </w:p>
    <w:p w:rsidR="004D7D76" w:rsidRDefault="004D7D76" w:rsidP="004D7D76">
      <w:r>
        <w:t>zelsport.ru/</w:t>
      </w:r>
    </w:p>
    <w:p w:rsidR="004D7D76" w:rsidRDefault="004D7D76" w:rsidP="004D7D76">
      <w:r>
        <w:t>zemcovshkola.narod.ru/</w:t>
      </w:r>
    </w:p>
    <w:p w:rsidR="004D7D76" w:rsidRDefault="004D7D76" w:rsidP="004D7D76">
      <w:r>
        <w:t>zemlanka56.ucoz.ru</w:t>
      </w:r>
    </w:p>
    <w:p w:rsidR="004D7D76" w:rsidRDefault="004D7D76" w:rsidP="004D7D76">
      <w:r>
        <w:t>zemlyanichka.ucoz.com/</w:t>
      </w:r>
    </w:p>
    <w:p w:rsidR="004D7D76" w:rsidRDefault="004D7D76" w:rsidP="004D7D76">
      <w:r>
        <w:t>zemlyanichka11.caduk.ru</w:t>
      </w:r>
    </w:p>
    <w:p w:rsidR="004D7D76" w:rsidRDefault="004D7D76" w:rsidP="004D7D76">
      <w:r>
        <w:t>zemlyanichka33.nnov.prosadiki.ru/</w:t>
      </w:r>
    </w:p>
    <w:p w:rsidR="004D7D76" w:rsidRDefault="004D7D76" w:rsidP="004D7D76">
      <w:r>
        <w:t>zenit-ufa.ru</w:t>
      </w:r>
    </w:p>
    <w:p w:rsidR="004D7D76" w:rsidRDefault="004D7D76" w:rsidP="004D7D76">
      <w:r>
        <w:t>zentralnai.ucoz.ru</w:t>
      </w:r>
    </w:p>
    <w:p w:rsidR="004D7D76" w:rsidRDefault="004D7D76" w:rsidP="004D7D76">
      <w:r>
        <w:t>zentrbor.siteedu.ru</w:t>
      </w:r>
    </w:p>
    <w:p w:rsidR="004D7D76" w:rsidRDefault="004D7D76" w:rsidP="004D7D76">
      <w:r>
        <w:t>zentrvr.minobr63.ru/</w:t>
      </w:r>
    </w:p>
    <w:p w:rsidR="004D7D76" w:rsidRDefault="004D7D76" w:rsidP="004D7D76">
      <w:r>
        <w:t>zernishkods.ru</w:t>
      </w:r>
    </w:p>
    <w:p w:rsidR="004D7D76" w:rsidRDefault="004D7D76" w:rsidP="004D7D76">
      <w:r>
        <w:t>zernovskaya.krymschool.ru/</w:t>
      </w:r>
    </w:p>
    <w:p w:rsidR="004D7D76" w:rsidRDefault="004D7D76" w:rsidP="004D7D76">
      <w:r>
        <w:t>zernyshki.edusite.ru/</w:t>
      </w:r>
    </w:p>
    <w:p w:rsidR="004D7D76" w:rsidRDefault="004D7D76" w:rsidP="004D7D76">
      <w:r>
        <w:t>zernyshki11.ucoz.ru/</w:t>
      </w:r>
    </w:p>
    <w:p w:rsidR="004D7D76" w:rsidRDefault="004D7D76" w:rsidP="004D7D76">
      <w:r>
        <w:t>zernyshko-bal.ucoz.net/</w:t>
      </w:r>
    </w:p>
    <w:p w:rsidR="004D7D76" w:rsidRDefault="004D7D76" w:rsidP="004D7D76">
      <w:r>
        <w:t>zernyshko.caduk.ru/</w:t>
      </w:r>
    </w:p>
    <w:p w:rsidR="004D7D76" w:rsidRDefault="004D7D76" w:rsidP="004D7D76">
      <w:r>
        <w:t>zernyshko.minobr63.ru/index.php</w:t>
      </w:r>
    </w:p>
    <w:p w:rsidR="004D7D76" w:rsidRDefault="004D7D76" w:rsidP="004D7D76">
      <w:r>
        <w:t>zernyshko.myjino.ru/</w:t>
      </w:r>
    </w:p>
    <w:p w:rsidR="004D7D76" w:rsidRDefault="004D7D76" w:rsidP="004D7D76">
      <w:r>
        <w:t>zernyshko.tvoysadik.ru/</w:t>
      </w:r>
    </w:p>
    <w:p w:rsidR="004D7D76" w:rsidRDefault="004D7D76" w:rsidP="004D7D76">
      <w:r>
        <w:t>zernyshkorepn.ucoz.ru/</w:t>
      </w:r>
    </w:p>
    <w:p w:rsidR="004D7D76" w:rsidRDefault="004D7D76" w:rsidP="004D7D76">
      <w:r>
        <w:t>zgpc.ru</w:t>
      </w:r>
    </w:p>
    <w:p w:rsidR="004D7D76" w:rsidRDefault="004D7D76" w:rsidP="004D7D76">
      <w:r>
        <w:t>zh-art.ru</w:t>
      </w:r>
    </w:p>
    <w:p w:rsidR="004D7D76" w:rsidRDefault="004D7D76" w:rsidP="004D7D76">
      <w:r>
        <w:t>zh-art.ru/index.php/ru/</w:t>
      </w:r>
    </w:p>
    <w:p w:rsidR="004D7D76" w:rsidRDefault="004D7D76" w:rsidP="004D7D76">
      <w:r>
        <w:t>zhar-ptitza101.ru/</w:t>
      </w:r>
    </w:p>
    <w:p w:rsidR="004D7D76" w:rsidRDefault="004D7D76" w:rsidP="004D7D76">
      <w:r>
        <w:t>zharikovo.pogranichny.org</w:t>
      </w:r>
    </w:p>
    <w:p w:rsidR="004D7D76" w:rsidRDefault="004D7D76" w:rsidP="004D7D76">
      <w:r>
        <w:t>zharki-ddt.nubex.ru/</w:t>
      </w:r>
    </w:p>
    <w:p w:rsidR="004D7D76" w:rsidRDefault="004D7D76" w:rsidP="004D7D76">
      <w:r>
        <w:t>zharkiss1.ru/</w:t>
      </w:r>
    </w:p>
    <w:p w:rsidR="004D7D76" w:rsidRDefault="004D7D76" w:rsidP="004D7D76">
      <w:r>
        <w:t>zharkovskiy.tverlib.ru</w:t>
      </w:r>
    </w:p>
    <w:p w:rsidR="004D7D76" w:rsidRDefault="004D7D76" w:rsidP="004D7D76">
      <w:r>
        <w:t>zhavoronki.odinedu.ru</w:t>
      </w:r>
    </w:p>
    <w:p w:rsidR="004D7D76" w:rsidRDefault="004D7D76" w:rsidP="004D7D76">
      <w:r>
        <w:t>zhelezkovo.edusite.ru/</w:t>
      </w:r>
    </w:p>
    <w:p w:rsidR="004D7D76" w:rsidRDefault="004D7D76" w:rsidP="004D7D76">
      <w:r>
        <w:t>zhemchuzhinka.ucoz.de/</w:t>
      </w:r>
    </w:p>
    <w:p w:rsidR="004D7D76" w:rsidRDefault="004D7D76" w:rsidP="004D7D76">
      <w:r>
        <w:t>zheshart-school.ucoz.ru/</w:t>
      </w:r>
    </w:p>
    <w:p w:rsidR="004D7D76" w:rsidRDefault="004D7D76" w:rsidP="004D7D76">
      <w:r>
        <w:t>zhgmk.ru/kontakty/</w:t>
      </w:r>
    </w:p>
    <w:p w:rsidR="004D7D76" w:rsidRDefault="004D7D76" w:rsidP="004D7D76">
      <w:r>
        <w:t>zhiguli-ds.cuso-edu.ru</w:t>
      </w:r>
    </w:p>
    <w:p w:rsidR="004D7D76" w:rsidRDefault="004D7D76" w:rsidP="004D7D76">
      <w:r>
        <w:t>zhiguli-sch.cuso-edu.ru</w:t>
      </w:r>
    </w:p>
    <w:p w:rsidR="004D7D76" w:rsidRDefault="004D7D76" w:rsidP="004D7D76">
      <w:r>
        <w:t>zhipschool8new.ucoz.ru/</w:t>
      </w:r>
    </w:p>
    <w:p w:rsidR="004D7D76" w:rsidRDefault="004D7D76" w:rsidP="004D7D76">
      <w:r>
        <w:t>zhizdra.caduk.ru/</w:t>
      </w:r>
    </w:p>
    <w:p w:rsidR="004D7D76" w:rsidRDefault="004D7D76" w:rsidP="004D7D76">
      <w:r>
        <w:t>zhk-1.sch.b-edu.ru/</w:t>
      </w:r>
    </w:p>
    <w:p w:rsidR="004D7D76" w:rsidRDefault="004D7D76" w:rsidP="004D7D76">
      <w:r>
        <w:t>zhk-2.sch.b-edu.ru/</w:t>
      </w:r>
    </w:p>
    <w:p w:rsidR="004D7D76" w:rsidRDefault="004D7D76" w:rsidP="004D7D76">
      <w:r>
        <w:t>zhk-dtk.sch.b-edu.ru/</w:t>
      </w:r>
    </w:p>
    <w:p w:rsidR="004D7D76" w:rsidRDefault="004D7D76" w:rsidP="004D7D76">
      <w:r>
        <w:t>zhk-grs.sch.b-edu.ru/</w:t>
      </w:r>
    </w:p>
    <w:p w:rsidR="004D7D76" w:rsidRDefault="004D7D76" w:rsidP="004D7D76">
      <w:r>
        <w:t>zhk-gst.sch.b-edu.ru/</w:t>
      </w:r>
    </w:p>
    <w:p w:rsidR="004D7D76" w:rsidRDefault="004D7D76" w:rsidP="004D7D76">
      <w:r>
        <w:t>zhk-krz.sch.b-edu.ru/</w:t>
      </w:r>
    </w:p>
    <w:p w:rsidR="004D7D76" w:rsidRDefault="004D7D76" w:rsidP="004D7D76">
      <w:r>
        <w:t>zhk-ldn.sch.b-edu.ru/</w:t>
      </w:r>
    </w:p>
    <w:p w:rsidR="004D7D76" w:rsidRDefault="004D7D76" w:rsidP="004D7D76">
      <w:r>
        <w:t>zhk-lts.sch.b-edu.ru/</w:t>
      </w:r>
    </w:p>
    <w:p w:rsidR="004D7D76" w:rsidRDefault="004D7D76" w:rsidP="004D7D76">
      <w:r>
        <w:lastRenderedPageBreak/>
        <w:t>zhk-lyc1.sch.b-edu.ru/</w:t>
      </w:r>
    </w:p>
    <w:p w:rsidR="004D7D76" w:rsidRDefault="004D7D76" w:rsidP="004D7D76">
      <w:r>
        <w:t>zhk-orl.sch.b-edu.ru/</w:t>
      </w:r>
    </w:p>
    <w:p w:rsidR="004D7D76" w:rsidRDefault="004D7D76" w:rsidP="004D7D76">
      <w:r>
        <w:t>zhk-ovs.sch.b-edu.ru/</w:t>
      </w:r>
    </w:p>
    <w:p w:rsidR="004D7D76" w:rsidRDefault="004D7D76" w:rsidP="004D7D76">
      <w:r>
        <w:t>zhk-rch.sch.b-edu.ru/</w:t>
      </w:r>
    </w:p>
    <w:p w:rsidR="004D7D76" w:rsidRDefault="004D7D76" w:rsidP="004D7D76">
      <w:r>
        <w:t>zhk-rzh.sch.b-edu.ru/</w:t>
      </w:r>
    </w:p>
    <w:p w:rsidR="004D7D76" w:rsidRDefault="004D7D76" w:rsidP="004D7D76">
      <w:r>
        <w:t>zhk-shm.sch.b-edu.ru/</w:t>
      </w:r>
    </w:p>
    <w:p w:rsidR="004D7D76" w:rsidRDefault="004D7D76" w:rsidP="004D7D76">
      <w:r>
        <w:t>zhk-trs.sch.b-edu.ru/</w:t>
      </w:r>
    </w:p>
    <w:p w:rsidR="004D7D76" w:rsidRDefault="004D7D76" w:rsidP="004D7D76">
      <w:r>
        <w:t>zhk-zbr.sch.b-edu.ru/</w:t>
      </w:r>
    </w:p>
    <w:p w:rsidR="004D7D76" w:rsidRDefault="004D7D76" w:rsidP="004D7D76">
      <w:r>
        <w:t>zhr-1.sch.b-edu.ru/</w:t>
      </w:r>
    </w:p>
    <w:p w:rsidR="004D7D76" w:rsidRDefault="004D7D76" w:rsidP="004D7D76">
      <w:r>
        <w:t>zhr-kld.sch.b-edu.ru/</w:t>
      </w:r>
    </w:p>
    <w:p w:rsidR="004D7D76" w:rsidRDefault="004D7D76" w:rsidP="004D7D76">
      <w:r>
        <w:t>zhr-mrc.sch.b-edu.ru/</w:t>
      </w:r>
    </w:p>
    <w:p w:rsidR="004D7D76" w:rsidRDefault="004D7D76" w:rsidP="004D7D76">
      <w:r>
        <w:t>zhr-str.sch.b-edu.ru</w:t>
      </w:r>
    </w:p>
    <w:p w:rsidR="004D7D76" w:rsidRDefault="004D7D76" w:rsidP="004D7D76">
      <w:r>
        <w:t>zhsad45.ucoz.ru/</w:t>
      </w:r>
    </w:p>
    <w:p w:rsidR="004D7D76" w:rsidRDefault="004D7D76" w:rsidP="004D7D76">
      <w:r>
        <w:t>zhuravky-school.ru/</w:t>
      </w:r>
    </w:p>
    <w:p w:rsidR="004D7D76" w:rsidRDefault="004D7D76" w:rsidP="004D7D76">
      <w:r>
        <w:t>zhuravlewskii.ucoz.ru/</w:t>
      </w:r>
    </w:p>
    <w:p w:rsidR="004D7D76" w:rsidRDefault="004D7D76" w:rsidP="004D7D76">
      <w:r>
        <w:t>zhuravli.krymschool.ru/</w:t>
      </w:r>
    </w:p>
    <w:p w:rsidR="004D7D76" w:rsidRDefault="004D7D76" w:rsidP="004D7D76">
      <w:r>
        <w:t>zhuravlik-ds.ru/</w:t>
      </w:r>
    </w:p>
    <w:p w:rsidR="004D7D76" w:rsidRDefault="004D7D76" w:rsidP="004D7D76">
      <w:r>
        <w:t>zhuravlik.ucoz.ru/</w:t>
      </w:r>
    </w:p>
    <w:p w:rsidR="004D7D76" w:rsidRDefault="004D7D76" w:rsidP="004D7D76">
      <w:r>
        <w:t>zhuravlischool.lbihost.ru</w:t>
      </w:r>
    </w:p>
    <w:p w:rsidR="004D7D76" w:rsidRDefault="004D7D76" w:rsidP="004D7D76">
      <w:r>
        <w:t>zhuravushka-sad.ru/</w:t>
      </w:r>
    </w:p>
    <w:p w:rsidR="004D7D76" w:rsidRDefault="004D7D76" w:rsidP="004D7D76">
      <w:r>
        <w:t>zhuravushka.edusite.ru/</w:t>
      </w:r>
    </w:p>
    <w:p w:rsidR="004D7D76" w:rsidRDefault="004D7D76" w:rsidP="004D7D76">
      <w:r>
        <w:t>zhutovo2.my1.ru/</w:t>
      </w:r>
    </w:p>
    <w:p w:rsidR="004D7D76" w:rsidRDefault="004D7D76" w:rsidP="004D7D76">
      <w:r>
        <w:t>zildiarscool.ucoz.ru</w:t>
      </w:r>
    </w:p>
    <w:p w:rsidR="004D7D76" w:rsidRDefault="004D7D76" w:rsidP="004D7D76">
      <w:r>
        <w:t>zilimkaranshkol.ucoz.ru/</w:t>
      </w:r>
    </w:p>
    <w:p w:rsidR="004D7D76" w:rsidRDefault="004D7D76" w:rsidP="004D7D76">
      <w:r>
        <w:t>zilna-shkola.3dn.ru</w:t>
      </w:r>
    </w:p>
    <w:p w:rsidR="004D7D76" w:rsidRDefault="004D7D76" w:rsidP="004D7D76">
      <w:r>
        <w:t>zim-school.ucoz.ru</w:t>
      </w:r>
    </w:p>
    <w:p w:rsidR="004D7D76" w:rsidRDefault="004D7D76" w:rsidP="004D7D76">
      <w:r>
        <w:t>zimarovo.ryazanschool.ru/</w:t>
      </w:r>
    </w:p>
    <w:p w:rsidR="004D7D76" w:rsidRDefault="004D7D76" w:rsidP="004D7D76">
      <w:r>
        <w:t>zimovka-skool.ucoz.ru</w:t>
      </w:r>
    </w:p>
    <w:p w:rsidR="004D7D76" w:rsidRDefault="004D7D76" w:rsidP="004D7D76">
      <w:r>
        <w:t>zimovka-skool.ucoz.ru/</w:t>
      </w:r>
    </w:p>
    <w:p w:rsidR="004D7D76" w:rsidRDefault="004D7D76" w:rsidP="004D7D76">
      <w:r>
        <w:t>zimschool.my1.ru/</w:t>
      </w:r>
    </w:p>
    <w:p w:rsidR="004D7D76" w:rsidRDefault="004D7D76" w:rsidP="004D7D76">
      <w:r>
        <w:t>zimstandou.ucoz.ru/</w:t>
      </w:r>
    </w:p>
    <w:p w:rsidR="004D7D76" w:rsidRDefault="004D7D76" w:rsidP="004D7D76">
      <w:r>
        <w:t>ziniakidedsad.ucoz.net</w:t>
      </w:r>
    </w:p>
    <w:p w:rsidR="004D7D76" w:rsidRDefault="004D7D76" w:rsidP="004D7D76">
      <w:r>
        <w:t>ziniakischool.ucoz.ru/</w:t>
      </w:r>
    </w:p>
    <w:p w:rsidR="004D7D76" w:rsidRDefault="004D7D76" w:rsidP="004D7D76">
      <w:r>
        <w:t>zinovo.depon72.ru</w:t>
      </w:r>
    </w:p>
    <w:p w:rsidR="004D7D76" w:rsidRDefault="004D7D76" w:rsidP="004D7D76">
      <w:r>
        <w:t>zinovo.depon72.ru/</w:t>
      </w:r>
    </w:p>
    <w:p w:rsidR="004D7D76" w:rsidRDefault="004D7D76" w:rsidP="004D7D76">
      <w:r>
        <w:t>zirgan28.ucoz.ru/</w:t>
      </w:r>
    </w:p>
    <w:p w:rsidR="004D7D76" w:rsidRDefault="004D7D76" w:rsidP="004D7D76">
      <w:r>
        <w:t>ziyan-teremok.kuv-edu.org.ru/</w:t>
      </w:r>
    </w:p>
    <w:p w:rsidR="004D7D76" w:rsidRDefault="004D7D76" w:rsidP="004D7D76">
      <w:r>
        <w:t>zjak-ishmet1.ucoz.ru/</w:t>
      </w:r>
    </w:p>
    <w:p w:rsidR="004D7D76" w:rsidRDefault="004D7D76" w:rsidP="004D7D76">
      <w:r>
        <w:t>zkdc.ru</w:t>
      </w:r>
    </w:p>
    <w:p w:rsidR="004D7D76" w:rsidRDefault="004D7D76" w:rsidP="004D7D76">
      <w:r>
        <w:t>zkluchik14.ru/</w:t>
      </w:r>
    </w:p>
    <w:p w:rsidR="004D7D76" w:rsidRDefault="004D7D76" w:rsidP="004D7D76">
      <w:r>
        <w:t>zlinkowskaiasoh.ucoz.ru/ </w:t>
      </w:r>
    </w:p>
    <w:p w:rsidR="004D7D76" w:rsidRDefault="004D7D76" w:rsidP="004D7D76">
      <w:r>
        <w:t>zlsh2.ucoz.net/</w:t>
      </w:r>
    </w:p>
    <w:p w:rsidR="004D7D76" w:rsidRDefault="004D7D76" w:rsidP="004D7D76">
      <w:r>
        <w:t>zm-raduga.</w:t>
      </w:r>
    </w:p>
    <w:p w:rsidR="004D7D76" w:rsidRDefault="004D7D76" w:rsidP="004D7D76">
      <w:r>
        <w:t>zmeysk2.osedu.ru/</w:t>
      </w:r>
    </w:p>
    <w:p w:rsidR="004D7D76" w:rsidRDefault="004D7D76" w:rsidP="004D7D76">
      <w:r>
        <w:t>zmrdush.ru/</w:t>
      </w:r>
    </w:p>
    <w:p w:rsidR="004D7D76" w:rsidRDefault="004D7D76" w:rsidP="004D7D76">
      <w:r>
        <w:t>znaet9.edumsko.ru</w:t>
      </w:r>
    </w:p>
    <w:p w:rsidR="004D7D76" w:rsidRDefault="004D7D76" w:rsidP="004D7D76">
      <w:r>
        <w:t>znamen-schkola.ucoz.ru</w:t>
      </w:r>
    </w:p>
    <w:p w:rsidR="004D7D76" w:rsidRDefault="004D7D76" w:rsidP="004D7D76">
      <w:r>
        <w:t>znamenka-sosh.ucoz.ru/</w:t>
      </w:r>
    </w:p>
    <w:p w:rsidR="004D7D76" w:rsidRDefault="004D7D76" w:rsidP="004D7D76">
      <w:r>
        <w:t>znamenka.my1.ru/</w:t>
      </w:r>
    </w:p>
    <w:p w:rsidR="004D7D76" w:rsidRDefault="004D7D76" w:rsidP="004D7D76">
      <w:r>
        <w:lastRenderedPageBreak/>
        <w:t>znamensk72.ru/</w:t>
      </w:r>
    </w:p>
    <w:p w:rsidR="004D7D76" w:rsidRDefault="004D7D76" w:rsidP="004D7D76">
      <w:r>
        <w:t>znamterem.jimdo.com</w:t>
      </w:r>
    </w:p>
    <w:p w:rsidR="004D7D76" w:rsidRDefault="004D7D76" w:rsidP="004D7D76">
      <w:r>
        <w:t>zobi.ucoz.ru/</w:t>
      </w:r>
    </w:p>
    <w:p w:rsidR="004D7D76" w:rsidRDefault="004D7D76" w:rsidP="004D7D76">
      <w:r>
        <w:t>zol-dush.ru/</w:t>
      </w:r>
    </w:p>
    <w:p w:rsidR="004D7D76" w:rsidRDefault="004D7D76" w:rsidP="004D7D76">
      <w:r>
        <w:t>zol-kluch.detkin-club.ru</w:t>
      </w:r>
    </w:p>
    <w:p w:rsidR="004D7D76" w:rsidRDefault="004D7D76" w:rsidP="004D7D76">
      <w:r>
        <w:t>zoldol.ucoz.ru</w:t>
      </w:r>
    </w:p>
    <w:p w:rsidR="004D7D76" w:rsidRDefault="004D7D76" w:rsidP="004D7D76">
      <w:r>
        <w:t>zoldou1.crimea-school.ru/</w:t>
      </w:r>
    </w:p>
    <w:p w:rsidR="004D7D76" w:rsidRDefault="004D7D76" w:rsidP="004D7D76">
      <w:r>
        <w:t>zolkluchikpall.ucoz.net</w:t>
      </w:r>
    </w:p>
    <w:p w:rsidR="004D7D76" w:rsidRDefault="004D7D76" w:rsidP="004D7D76">
      <w:r>
        <w:t>zolklyuchik-van.detsad.27.ru</w:t>
      </w:r>
    </w:p>
    <w:p w:rsidR="004D7D76" w:rsidRDefault="004D7D76" w:rsidP="004D7D76">
      <w:r>
        <w:t>zolotaiadolina.ucoz.ru/</w:t>
      </w:r>
    </w:p>
    <w:p w:rsidR="004D7D76" w:rsidRDefault="004D7D76" w:rsidP="004D7D76">
      <w:r>
        <w:t>zolotaya-fish7.nnov.prosadiki.ru/</w:t>
      </w:r>
    </w:p>
    <w:p w:rsidR="004D7D76" w:rsidRDefault="004D7D76" w:rsidP="004D7D76">
      <w:r>
        <w:t>zolotayaribka-n.ucoz.ru/</w:t>
      </w:r>
    </w:p>
    <w:p w:rsidR="004D7D76" w:rsidRDefault="004D7D76" w:rsidP="004D7D76">
      <w:r>
        <w:t>zolotayaribka.caduk.ru</w:t>
      </w:r>
    </w:p>
    <w:p w:rsidR="004D7D76" w:rsidRDefault="004D7D76" w:rsidP="004D7D76">
      <w:r>
        <w:t>zolotayarubka10.ucoz.ru/</w:t>
      </w:r>
    </w:p>
    <w:p w:rsidR="004D7D76" w:rsidRDefault="004D7D76" w:rsidP="004D7D76">
      <w:r>
        <w:t>zolotayarybka.ucoz.net/</w:t>
      </w:r>
    </w:p>
    <w:p w:rsidR="004D7D76" w:rsidRDefault="004D7D76" w:rsidP="004D7D76">
      <w:r>
        <w:t>zolotayarybka.ucoz.ru/</w:t>
      </w:r>
    </w:p>
    <w:p w:rsidR="004D7D76" w:rsidRDefault="004D7D76" w:rsidP="004D7D76">
      <w:r>
        <w:t>zolotinka.zabguso.ru</w:t>
      </w:r>
    </w:p>
    <w:p w:rsidR="004D7D76" w:rsidRDefault="004D7D76" w:rsidP="004D7D76">
      <w:r>
        <w:t>zolotkluchik14.ucoz.ru/</w:t>
      </w:r>
    </w:p>
    <w:p w:rsidR="004D7D76" w:rsidRDefault="004D7D76" w:rsidP="004D7D76">
      <w:r>
        <w:t>zolotoe32zern.ucoz.ru/</w:t>
      </w:r>
    </w:p>
    <w:p w:rsidR="004D7D76" w:rsidRDefault="004D7D76" w:rsidP="004D7D76">
      <w:r>
        <w:t>zolotoeschool.ucoz.ru</w:t>
      </w:r>
    </w:p>
    <w:p w:rsidR="004D7D76" w:rsidRDefault="004D7D76" w:rsidP="004D7D76">
      <w:r>
        <w:t>zolotoi-kluychik-4.caduk.ru/</w:t>
      </w:r>
    </w:p>
    <w:p w:rsidR="004D7D76" w:rsidRDefault="004D7D76" w:rsidP="004D7D76">
      <w:r>
        <w:t>zolotoi-klychik50.ru</w:t>
      </w:r>
    </w:p>
    <w:p w:rsidR="004D7D76" w:rsidRDefault="004D7D76" w:rsidP="004D7D76">
      <w:r>
        <w:t>zolotoipetushok.caduk.ru/</w:t>
      </w:r>
    </w:p>
    <w:p w:rsidR="004D7D76" w:rsidRDefault="004D7D76" w:rsidP="004D7D76">
      <w:r>
        <w:t>zolotoipetushok.ucoz.com</w:t>
      </w:r>
    </w:p>
    <w:p w:rsidR="004D7D76" w:rsidRDefault="004D7D76" w:rsidP="004D7D76">
      <w:r>
        <w:t>zolotojklyuchiko.minobr63.ru/</w:t>
      </w:r>
    </w:p>
    <w:p w:rsidR="004D7D76" w:rsidRDefault="004D7D76" w:rsidP="004D7D76">
      <w:r>
        <w:t>zolotoy-petushok.ru/</w:t>
      </w:r>
    </w:p>
    <w:p w:rsidR="004D7D76" w:rsidRDefault="004D7D76" w:rsidP="004D7D76">
      <w:r>
        <w:t>zolotoy.ucoz.com/</w:t>
      </w:r>
    </w:p>
    <w:p w:rsidR="004D7D76" w:rsidRDefault="004D7D76" w:rsidP="004D7D76">
      <w:r>
        <w:t>zolotoyklychik.anadyrobr.ru</w:t>
      </w:r>
    </w:p>
    <w:p w:rsidR="004D7D76" w:rsidRDefault="004D7D76" w:rsidP="004D7D76">
      <w:r>
        <w:t>zolotoypetushok.caduk.ru/</w:t>
      </w:r>
    </w:p>
    <w:p w:rsidR="004D7D76" w:rsidRDefault="004D7D76" w:rsidP="004D7D76">
      <w:r>
        <w:t>zolotoyulei.my1.ru/</w:t>
      </w:r>
    </w:p>
    <w:p w:rsidR="004D7D76" w:rsidRDefault="004D7D76" w:rsidP="004D7D76">
      <w:r>
        <w:t>zolpet.bezschool2.ru</w:t>
      </w:r>
    </w:p>
    <w:p w:rsidR="004D7D76" w:rsidRDefault="004D7D76" w:rsidP="004D7D76">
      <w:r>
        <w:t>zolribka-vanino.detsad.27.ru</w:t>
      </w:r>
    </w:p>
    <w:p w:rsidR="004D7D76" w:rsidRDefault="004D7D76" w:rsidP="004D7D76">
      <w:r>
        <w:t>zolushka17.caduk.ru</w:t>
      </w:r>
    </w:p>
    <w:p w:rsidR="004D7D76" w:rsidRDefault="004D7D76" w:rsidP="004D7D76">
      <w:r>
        <w:t>zolyshka30.ucoz.ru/</w:t>
      </w:r>
    </w:p>
    <w:p w:rsidR="004D7D76" w:rsidRDefault="004D7D76" w:rsidP="004D7D76">
      <w:r>
        <w:t>zorenka-hvor.minobr63.ru/</w:t>
      </w:r>
    </w:p>
    <w:p w:rsidR="004D7D76" w:rsidRDefault="004D7D76" w:rsidP="004D7D76">
      <w:r>
        <w:t>zorenka.1mcg.ru/</w:t>
      </w:r>
    </w:p>
    <w:p w:rsidR="004D7D76" w:rsidRDefault="004D7D76" w:rsidP="004D7D76">
      <w:r>
        <w:t>zorenka6.caduk.ru</w:t>
      </w:r>
    </w:p>
    <w:p w:rsidR="004D7D76" w:rsidRDefault="004D7D76" w:rsidP="004D7D76">
      <w:r>
        <w:t>zorkino-mdou.cadik.ru</w:t>
      </w:r>
    </w:p>
    <w:p w:rsidR="004D7D76" w:rsidRDefault="004D7D76" w:rsidP="004D7D76">
      <w:r>
        <w:t>zpprk12.ucoz.ru</w:t>
      </w:r>
    </w:p>
    <w:p w:rsidR="004D7D76" w:rsidRDefault="004D7D76" w:rsidP="004D7D76">
      <w:r>
        <w:t>zr-6shkola.ucoz.net/</w:t>
      </w:r>
    </w:p>
    <w:p w:rsidR="004D7D76" w:rsidRDefault="004D7D76" w:rsidP="004D7D76">
      <w:r>
        <w:t>zribka159.caduk.ru/</w:t>
      </w:r>
    </w:p>
    <w:p w:rsidR="004D7D76" w:rsidRDefault="004D7D76" w:rsidP="004D7D76">
      <w:r>
        <w:t>zrtdy.edu.27.ru/</w:t>
      </w:r>
    </w:p>
    <w:p w:rsidR="004D7D76" w:rsidRDefault="004D7D76" w:rsidP="004D7D76">
      <w:r>
        <w:t>zschool16.3dn.ru</w:t>
      </w:r>
    </w:p>
    <w:p w:rsidR="004D7D76" w:rsidRDefault="004D7D76" w:rsidP="004D7D76">
      <w:r>
        <w:t>zsh-school.ru/</w:t>
      </w:r>
    </w:p>
    <w:p w:rsidR="004D7D76" w:rsidRDefault="004D7D76" w:rsidP="004D7D76">
      <w:r>
        <w:t>zskshi.vagayobr.ru</w:t>
      </w:r>
    </w:p>
    <w:p w:rsidR="004D7D76" w:rsidRDefault="004D7D76" w:rsidP="004D7D76">
      <w:r>
        <w:t>zsosh.edusite.ru/</w:t>
      </w:r>
    </w:p>
    <w:p w:rsidR="004D7D76" w:rsidRDefault="004D7D76" w:rsidP="004D7D76">
      <w:r>
        <w:t>ztte.ru</w:t>
      </w:r>
    </w:p>
    <w:p w:rsidR="004D7D76" w:rsidRDefault="004D7D76" w:rsidP="004D7D76">
      <w:r>
        <w:t>zubarevskay.ucoz.ru</w:t>
      </w:r>
    </w:p>
    <w:p w:rsidR="004D7D76" w:rsidRDefault="004D7D76" w:rsidP="004D7D76">
      <w:r>
        <w:t>zubilixaschool.ucoz.ru/</w:t>
      </w:r>
    </w:p>
    <w:p w:rsidR="004D7D76" w:rsidRDefault="004D7D76" w:rsidP="004D7D76">
      <w:r>
        <w:lastRenderedPageBreak/>
        <w:t>zubovoschool.narod.ru</w:t>
      </w:r>
    </w:p>
    <w:p w:rsidR="004D7D76" w:rsidRDefault="004D7D76" w:rsidP="004D7D76">
      <w:r>
        <w:t>zubschool2.ucoz.ru</w:t>
      </w:r>
    </w:p>
    <w:p w:rsidR="004D7D76" w:rsidRDefault="004D7D76" w:rsidP="004D7D76">
      <w:r>
        <w:t>zubtcov-mbdoy2.moy.su/</w:t>
      </w:r>
    </w:p>
    <w:p w:rsidR="004D7D76" w:rsidRDefault="004D7D76" w:rsidP="004D7D76">
      <w:r>
        <w:t>zubzchool1.nubex.ru</w:t>
      </w:r>
    </w:p>
    <w:p w:rsidR="004D7D76" w:rsidRDefault="004D7D76" w:rsidP="004D7D76">
      <w:r>
        <w:t>zueva-sh.ru/</w:t>
      </w:r>
    </w:p>
    <w:p w:rsidR="004D7D76" w:rsidRDefault="004D7D76" w:rsidP="004D7D76">
      <w:r>
        <w:t>zuravushka.caduk.ru</w:t>
      </w:r>
    </w:p>
    <w:p w:rsidR="004D7D76" w:rsidRDefault="004D7D76" w:rsidP="004D7D76">
      <w:r>
        <w:t>zvelsch.cit-vbg.ru/</w:t>
      </w:r>
    </w:p>
    <w:p w:rsidR="004D7D76" w:rsidRDefault="004D7D76" w:rsidP="004D7D76">
      <w:r>
        <w:t>zverdussch.narod2.ru/</w:t>
      </w:r>
    </w:p>
    <w:p w:rsidR="004D7D76" w:rsidRDefault="004D7D76" w:rsidP="004D7D76">
      <w:r>
        <w:t>zverinogolovskaya-sosch.narod.ru</w:t>
      </w:r>
    </w:p>
    <w:p w:rsidR="004D7D76" w:rsidRDefault="004D7D76" w:rsidP="004D7D76">
      <w:r>
        <w:t>zvetiksemizvetik35.caduk.ru</w:t>
      </w:r>
    </w:p>
    <w:p w:rsidR="004D7D76" w:rsidRDefault="004D7D76" w:rsidP="004D7D76">
      <w:r>
        <w:t>zvezda-rt.ucoz.ru</w:t>
      </w:r>
    </w:p>
    <w:p w:rsidR="004D7D76" w:rsidRDefault="004D7D76" w:rsidP="004D7D76">
      <w:r>
        <w:t>zvezdnyi.caduk.ru/</w:t>
      </w:r>
    </w:p>
    <w:p w:rsidR="004D7D76" w:rsidRDefault="004D7D76" w:rsidP="004D7D76">
      <w:r>
        <w:t>zvezdo4ka.caduk.ru</w:t>
      </w:r>
    </w:p>
    <w:p w:rsidR="004D7D76" w:rsidRDefault="004D7D76" w:rsidP="004D7D76">
      <w:r>
        <w:t>zvezdochka-dou.ucoz.ru/</w:t>
      </w:r>
    </w:p>
    <w:p w:rsidR="004D7D76" w:rsidRDefault="004D7D76" w:rsidP="004D7D76">
      <w:r>
        <w:t>zvezdochka-ds.ru/</w:t>
      </w:r>
    </w:p>
    <w:p w:rsidR="004D7D76" w:rsidRDefault="004D7D76" w:rsidP="004D7D76">
      <w:r>
        <w:t>zvezdochka-hab.27obr.ru/</w:t>
      </w:r>
    </w:p>
    <w:p w:rsidR="004D7D76" w:rsidRDefault="004D7D76" w:rsidP="004D7D76">
      <w:r>
        <w:t>zvezdochka-shentala.minobr63.ru/</w:t>
      </w:r>
    </w:p>
    <w:p w:rsidR="004D7D76" w:rsidRDefault="004D7D76" w:rsidP="004D7D76">
      <w:r>
        <w:t>zvezdochka-usinsk.narod.ru</w:t>
      </w:r>
    </w:p>
    <w:p w:rsidR="004D7D76" w:rsidRDefault="004D7D76" w:rsidP="004D7D76">
      <w:r>
        <w:t>zvezdochka.caduk.ru</w:t>
      </w:r>
    </w:p>
    <w:p w:rsidR="004D7D76" w:rsidRDefault="004D7D76" w:rsidP="004D7D76">
      <w:r>
        <w:t>zvezdochka.com.ru/wp-admin/</w:t>
      </w:r>
    </w:p>
    <w:p w:rsidR="004D7D76" w:rsidRDefault="004D7D76" w:rsidP="004D7D76">
      <w:r>
        <w:t>zvezdochka.dounn.ru/</w:t>
      </w:r>
    </w:p>
    <w:p w:rsidR="004D7D76" w:rsidRDefault="004D7D76" w:rsidP="004D7D76">
      <w:r>
        <w:t>zvezdochka.edusite.ru</w:t>
      </w:r>
    </w:p>
    <w:p w:rsidR="004D7D76" w:rsidRDefault="004D7D76" w:rsidP="004D7D76">
      <w:r>
        <w:t>zvezdochka.okis.ru/</w:t>
      </w:r>
    </w:p>
    <w:p w:rsidR="004D7D76" w:rsidRDefault="004D7D76" w:rsidP="004D7D76">
      <w:r>
        <w:t>zvezdochka10.my1.ru/</w:t>
      </w:r>
    </w:p>
    <w:p w:rsidR="004D7D76" w:rsidRDefault="004D7D76" w:rsidP="004D7D76">
      <w:r>
        <w:t>zvezdochka26.ru/</w:t>
      </w:r>
    </w:p>
    <w:p w:rsidR="004D7D76" w:rsidRDefault="004D7D76" w:rsidP="004D7D76">
      <w:r>
        <w:t>zvezdochka8.3dn.ru</w:t>
      </w:r>
    </w:p>
    <w:p w:rsidR="004D7D76" w:rsidRDefault="004D7D76" w:rsidP="004D7D76">
      <w:r>
        <w:t>zvezdoshka.ucoz.ru/</w:t>
      </w:r>
    </w:p>
    <w:p w:rsidR="004D7D76" w:rsidRDefault="004D7D76" w:rsidP="004D7D76">
      <w:r>
        <w:t>zvillinga.clan.su</w:t>
      </w:r>
    </w:p>
    <w:p w:rsidR="004D7D76" w:rsidRDefault="004D7D76" w:rsidP="004D7D76">
      <w:r>
        <w:t>zvl52.dounn.ru/ </w:t>
      </w:r>
    </w:p>
    <w:p w:rsidR="004D7D76" w:rsidRDefault="004D7D76" w:rsidP="004D7D76">
      <w:r>
        <w:t>zvon-kutschool.3dn.ru/</w:t>
      </w:r>
    </w:p>
    <w:p w:rsidR="004D7D76" w:rsidRDefault="004D7D76" w:rsidP="004D7D76">
      <w:r>
        <w:t>zvonohek57.ucoz.ru</w:t>
      </w:r>
    </w:p>
    <w:p w:rsidR="004D7D76" w:rsidRDefault="004D7D76" w:rsidP="004D7D76">
      <w:r>
        <w:t>zvr-rezh.pro/</w:t>
      </w:r>
    </w:p>
    <w:p w:rsidR="004D7D76" w:rsidRDefault="004D7D76" w:rsidP="004D7D76">
      <w:r>
        <w:t>zvyozdochka-doo.ucoz.ru</w:t>
      </w:r>
    </w:p>
    <w:p w:rsidR="004D7D76" w:rsidRDefault="004D7D76" w:rsidP="004D7D76">
      <w:r>
        <w:t>zwezdocha3.edusite.ru/</w:t>
      </w:r>
    </w:p>
    <w:p w:rsidR="004D7D76" w:rsidRDefault="004D7D76" w:rsidP="004D7D76">
      <w:r>
        <w:t>zyravushka.ucoz.net/</w:t>
      </w:r>
    </w:p>
    <w:p w:rsidR="004D7D76" w:rsidRDefault="004D7D76" w:rsidP="004D7D76">
      <w:r>
        <w:t>zyravyshka.ucoz.ru/ </w:t>
      </w:r>
    </w:p>
    <w:p w:rsidR="004D7D76" w:rsidRDefault="004D7D76" w:rsidP="004D7D76">
      <w:r>
        <w:t>http:/|kargopoldetdom.edusite.ru/</w:t>
      </w:r>
    </w:p>
    <w:p w:rsidR="004D7D76" w:rsidRDefault="004D7D76" w:rsidP="004D7D76">
      <w:r>
        <w:t>http:/40420S020.edusite.ru</w:t>
      </w:r>
    </w:p>
    <w:p w:rsidR="004D7D76" w:rsidRDefault="004D7D76" w:rsidP="004D7D76">
      <w:r>
        <w:t>http:/82chg.ru/</w:t>
      </w:r>
    </w:p>
    <w:p w:rsidR="004D7D76" w:rsidRDefault="004D7D76" w:rsidP="004D7D76">
      <w:r>
        <w:t>http:/омск104.боусош.рф</w:t>
      </w:r>
    </w:p>
    <w:p w:rsidR="004D7D76" w:rsidRDefault="004D7D76" w:rsidP="004D7D76">
      <w:r>
        <w:t>http:/первомайка32.рф</w:t>
      </w:r>
    </w:p>
    <w:p w:rsidR="004D7D76" w:rsidRDefault="004D7D76" w:rsidP="004D7D76">
      <w:r>
        <w:t>http:/спортшкола-читрайон.рф</w:t>
      </w:r>
    </w:p>
    <w:p w:rsidR="004D7D76" w:rsidRDefault="004D7D76" w:rsidP="004D7D76">
      <w:r>
        <w:t>http:/шатт.рф</w:t>
      </w:r>
    </w:p>
    <w:p w:rsidR="004D7D76" w:rsidRDefault="004D7D76" w:rsidP="004D7D76">
      <w:r>
        <w:t>http:/ddtdvina.lbihost.ru </w:t>
      </w:r>
    </w:p>
    <w:p w:rsidR="004D7D76" w:rsidRDefault="004D7D76" w:rsidP="004D7D76">
      <w:r>
        <w:t>http:/detsad16chernuh.ucoz.ru</w:t>
      </w:r>
    </w:p>
    <w:p w:rsidR="004D7D76" w:rsidRDefault="004D7D76" w:rsidP="004D7D76">
      <w:r>
        <w:t>http:/licey.edumsko.ru</w:t>
      </w:r>
    </w:p>
    <w:p w:rsidR="004D7D76" w:rsidRDefault="004D7D76" w:rsidP="004D7D76">
      <w:r>
        <w:t>http:/mdouds160.ucoz.ru</w:t>
      </w:r>
    </w:p>
    <w:p w:rsidR="004D7D76" w:rsidRDefault="004D7D76" w:rsidP="004D7D76">
      <w:r>
        <w:t>http:/pushkingymn.ru</w:t>
      </w:r>
    </w:p>
    <w:p w:rsidR="004D7D76" w:rsidRDefault="004D7D76" w:rsidP="004D7D76">
      <w:r>
        <w:t>http:/sevschool12.edu.ru/</w:t>
      </w:r>
    </w:p>
    <w:p w:rsidR="004D7D76" w:rsidRDefault="004D7D76" w:rsidP="004D7D76">
      <w:r>
        <w:lastRenderedPageBreak/>
        <w:t>http:/topolek-pmr.ucoz/net/</w:t>
      </w:r>
    </w:p>
    <w:p w:rsidR="004D7D76" w:rsidRDefault="004D7D76" w:rsidP="004D7D76">
      <w:r>
        <w:t>http:/trjasischool.ucoz.net</w:t>
      </w:r>
    </w:p>
    <w:p w:rsidR="004D7D76" w:rsidRDefault="004D7D76" w:rsidP="004D7D76">
      <w:r>
        <w:t>http:/voiskorovo.ru</w:t>
      </w:r>
    </w:p>
    <w:p w:rsidR="004D7D76" w:rsidRDefault="004D7D76" w:rsidP="004D7D76">
      <w:r>
        <w:t>http:\\19.212d.ru</w:t>
      </w:r>
    </w:p>
    <w:p w:rsidR="004D7D76" w:rsidRDefault="004D7D76" w:rsidP="004D7D76">
      <w:r>
        <w:t>http:\\gimn19omsk.ru</w:t>
      </w:r>
    </w:p>
    <w:p w:rsidR="004D7D76" w:rsidRDefault="004D7D76" w:rsidP="004D7D76">
      <w:r>
        <w:t>http:\\ou84.omsk.obr55.ru</w:t>
      </w:r>
    </w:p>
    <w:p w:rsidR="004D7D76" w:rsidRDefault="004D7D76" w:rsidP="004D7D76">
      <w:r>
        <w:t>http:\\solnce-school.ru\</w:t>
      </w:r>
    </w:p>
    <w:p w:rsidR="004D7D76" w:rsidRDefault="004D7D76" w:rsidP="004D7D76">
      <w:r>
        <w:t>http:\\soshgam.ucoz.ru</w:t>
      </w:r>
    </w:p>
    <w:p w:rsidR="004D7D76" w:rsidRDefault="004D7D76" w:rsidP="004D7D76">
      <w:r>
        <w:t>http:||57sp.detkin-club.ru</w:t>
      </w:r>
    </w:p>
    <w:p w:rsidR="004D7D76" w:rsidRDefault="004D7D76" w:rsidP="004D7D76">
      <w:r>
        <w:t>http:2К.34253.3535.ru</w:t>
      </w:r>
    </w:p>
    <w:p w:rsidR="004D7D76" w:rsidRDefault="004D7D76" w:rsidP="004D7D76">
      <w:r>
        <w:t>http:МДОУ 97.РФ</w:t>
      </w:r>
    </w:p>
    <w:p w:rsidR="004D7D76" w:rsidRDefault="004D7D76" w:rsidP="004D7D76">
      <w:r>
        <w:t>http:bal-ds14.edumko.ru</w:t>
      </w:r>
    </w:p>
    <w:p w:rsidR="004D7D76" w:rsidRDefault="004D7D76" w:rsidP="004D7D76">
      <w:r>
        <w:t>http:bal-ds25.edumsko.ru</w:t>
      </w:r>
    </w:p>
    <w:p w:rsidR="004D7D76" w:rsidRDefault="004D7D76" w:rsidP="004D7D76">
      <w:r>
        <w:t>http:bal-ds36,edumsko,ru</w:t>
      </w:r>
    </w:p>
    <w:p w:rsidR="004D7D76" w:rsidRDefault="004D7D76" w:rsidP="004D7D76">
      <w:r>
        <w:t>http:bobrovka.ucoz.ru</w:t>
      </w:r>
    </w:p>
    <w:p w:rsidR="004D7D76" w:rsidRDefault="004D7D76" w:rsidP="004D7D76">
      <w:r>
        <w:t>http:chast-shol.ucoz.ru/</w:t>
      </w:r>
    </w:p>
    <w:p w:rsidR="004D7D76" w:rsidRDefault="004D7D76" w:rsidP="004D7D76">
      <w:r>
        <w:t>http:cher-rus.ru</w:t>
      </w:r>
    </w:p>
    <w:p w:rsidR="004D7D76" w:rsidRDefault="004D7D76" w:rsidP="004D7D76">
      <w:r>
        <w:t>http:detsad.imctob.ru</w:t>
      </w:r>
    </w:p>
    <w:p w:rsidR="004D7D76" w:rsidRDefault="004D7D76" w:rsidP="004D7D76">
      <w:r>
        <w:t>http:detsad5solnishko.nubex.ru</w:t>
      </w:r>
    </w:p>
    <w:p w:rsidR="004D7D76" w:rsidRDefault="004D7D76" w:rsidP="004D7D76">
      <w:r>
        <w:t>http:ds396.ru</w:t>
      </w:r>
    </w:p>
    <w:p w:rsidR="004D7D76" w:rsidRDefault="004D7D76" w:rsidP="004D7D76">
      <w:r>
        <w:t>http:debc-okt.ru/</w:t>
      </w:r>
    </w:p>
    <w:p w:rsidR="004D7D76" w:rsidRDefault="004D7D76" w:rsidP="004D7D76">
      <w:r>
        <w:t>http:lisya.permschool.ru</w:t>
      </w:r>
    </w:p>
    <w:p w:rsidR="004D7D76" w:rsidRDefault="004D7D76" w:rsidP="004D7D76">
      <w:r>
        <w:t>http:lutna-school.ucoz.net</w:t>
      </w:r>
    </w:p>
    <w:p w:rsidR="004D7D76" w:rsidRDefault="004D7D76" w:rsidP="004D7D76">
      <w:r>
        <w:t>http:madou58-ber.ru</w:t>
      </w:r>
    </w:p>
    <w:p w:rsidR="004D7D76" w:rsidRDefault="004D7D76" w:rsidP="004D7D76">
      <w:r>
        <w:t>http:mdou.pro/nn477</w:t>
      </w:r>
    </w:p>
    <w:p w:rsidR="004D7D76" w:rsidRDefault="004D7D76" w:rsidP="004D7D76">
      <w:r>
        <w:t>http:melovskoydetsad.ucoz.ru</w:t>
      </w:r>
    </w:p>
    <w:p w:rsidR="004D7D76" w:rsidRDefault="004D7D76" w:rsidP="004D7D76">
      <w:r>
        <w:t>http:mgmteh.ru</w:t>
      </w:r>
    </w:p>
    <w:p w:rsidR="004D7D76" w:rsidRDefault="004D7D76" w:rsidP="004D7D76">
      <w:r>
        <w:t>http:podshkola.ucoz.ru</w:t>
      </w:r>
    </w:p>
    <w:p w:rsidR="004D7D76" w:rsidRDefault="004D7D76" w:rsidP="004D7D76">
      <w:r>
        <w:t>http:provtech.ru</w:t>
      </w:r>
    </w:p>
    <w:p w:rsidR="004D7D76" w:rsidRDefault="004D7D76" w:rsidP="004D7D76">
      <w:r>
        <w:t>http:r34urypsk125.ucoz.ru</w:t>
      </w:r>
    </w:p>
    <w:p w:rsidR="004D7D76" w:rsidRDefault="004D7D76" w:rsidP="004D7D76">
      <w:r>
        <w:t>http:schkola25.ucoz.ru</w:t>
      </w:r>
    </w:p>
    <w:p w:rsidR="004D7D76" w:rsidRDefault="004D7D76" w:rsidP="004D7D76">
      <w:r>
        <w:t>http:schola17.ucoz.com</w:t>
      </w:r>
    </w:p>
    <w:p w:rsidR="004D7D76" w:rsidRDefault="004D7D76" w:rsidP="004D7D76">
      <w:r>
        <w:t>http:teremokds.edusite.ru</w:t>
      </w:r>
    </w:p>
    <w:p w:rsidR="004D7D76" w:rsidRDefault="004D7D76" w:rsidP="004D7D76">
      <w:r>
        <w:t>http:vdcnr.edusite.ru</w:t>
      </w:r>
    </w:p>
    <w:p w:rsidR="004D7D76" w:rsidRDefault="004D7D76" w:rsidP="004D7D76">
      <w:r>
        <w:t>http:40204s020.edusite.ru</w:t>
      </w:r>
    </w:p>
    <w:p w:rsidR="004D7D76" w:rsidRDefault="004D7D76" w:rsidP="004D7D76">
      <w:r>
        <w:t>http/ /korrektsionaya.ucoz.ru/</w:t>
      </w:r>
    </w:p>
    <w:p w:rsidR="004D7D76" w:rsidRDefault="004D7D76" w:rsidP="004D7D76">
      <w:r>
        <w:t>http/:24-mbdou.ru</w:t>
      </w:r>
    </w:p>
    <w:p w:rsidR="004D7D76" w:rsidRDefault="004D7D76" w:rsidP="004D7D76">
      <w:r>
        <w:t>http//:ds_balz.duld.zabedu.ru</w:t>
      </w:r>
    </w:p>
    <w:p w:rsidR="004D7D76" w:rsidRDefault="004D7D76" w:rsidP="004D7D76">
      <w:r>
        <w:t>http//:education.simcat.ru/dou185/</w:t>
      </w:r>
    </w:p>
    <w:p w:rsidR="004D7D76" w:rsidRDefault="004D7D76" w:rsidP="004D7D76">
      <w:r>
        <w:t>http//:education.simcat.ru/dou188/</w:t>
      </w:r>
    </w:p>
    <w:p w:rsidR="004D7D76" w:rsidRDefault="004D7D76" w:rsidP="004D7D76">
      <w:r>
        <w:t>http//:education.simcat.ru/dou199/</w:t>
      </w:r>
    </w:p>
    <w:p w:rsidR="004D7D76" w:rsidRDefault="004D7D76" w:rsidP="004D7D76">
      <w:r>
        <w:t>http//83soshpechora.com.ru</w:t>
      </w:r>
    </w:p>
    <w:p w:rsidR="004D7D76" w:rsidRDefault="004D7D76" w:rsidP="004D7D76">
      <w:r>
        <w:t>http//abramovkashkola.ucoz.ru</w:t>
      </w:r>
    </w:p>
    <w:p w:rsidR="004D7D76" w:rsidRDefault="004D7D76" w:rsidP="004D7D76">
      <w:r>
        <w:t>http//bel.ekb.muzkult..ru</w:t>
      </w:r>
    </w:p>
    <w:p w:rsidR="004D7D76" w:rsidRDefault="004D7D76" w:rsidP="004D7D76">
      <w:r>
        <w:t>http//buzhschool.ucoz.ru</w:t>
      </w:r>
    </w:p>
    <w:p w:rsidR="004D7D76" w:rsidRDefault="004D7D76" w:rsidP="004D7D76">
      <w:r>
        <w:t>http//center-sozvezdie.ucoz.com.</w:t>
      </w:r>
    </w:p>
    <w:p w:rsidR="004D7D76" w:rsidRDefault="004D7D76" w:rsidP="004D7D76">
      <w:r>
        <w:t>http//detskjisad22.ucoz.ru</w:t>
      </w:r>
    </w:p>
    <w:p w:rsidR="004D7D76" w:rsidRDefault="004D7D76" w:rsidP="004D7D76">
      <w:r>
        <w:t>http//ds-elhankaucoz.ru</w:t>
      </w:r>
    </w:p>
    <w:p w:rsidR="004D7D76" w:rsidRDefault="004D7D76" w:rsidP="004D7D76">
      <w:r>
        <w:t>http//dsbor.nubex.ru</w:t>
      </w:r>
    </w:p>
    <w:p w:rsidR="004D7D76" w:rsidRDefault="004D7D76" w:rsidP="004D7D76">
      <w:r>
        <w:lastRenderedPageBreak/>
        <w:t>http//dysschivdel.</w:t>
      </w:r>
    </w:p>
    <w:p w:rsidR="004D7D76" w:rsidRDefault="004D7D76" w:rsidP="004D7D76">
      <w:r>
        <w:t>http//edu.tatar.ru/nkamsk/kaenly/sch</w:t>
      </w:r>
    </w:p>
    <w:p w:rsidR="004D7D76" w:rsidRDefault="004D7D76" w:rsidP="004D7D76">
      <w:r>
        <w:t>http//fcior.edu.ru</w:t>
      </w:r>
    </w:p>
    <w:p w:rsidR="004D7D76" w:rsidRDefault="004D7D76" w:rsidP="004D7D76">
      <w:r>
        <w:t>http//ksoool.tul.ru</w:t>
      </w:r>
    </w:p>
    <w:p w:rsidR="004D7D76" w:rsidRDefault="004D7D76" w:rsidP="004D7D76">
      <w:r>
        <w:t>http//mdoyhernehewka.ucoz/ru/</w:t>
      </w:r>
    </w:p>
    <w:p w:rsidR="004D7D76" w:rsidRDefault="004D7D76" w:rsidP="004D7D76">
      <w:r>
        <w:t>http//nogkolledzh.ru</w:t>
      </w:r>
    </w:p>
    <w:p w:rsidR="004D7D76" w:rsidRDefault="004D7D76" w:rsidP="004D7D76">
      <w:r>
        <w:t>http//pogost123.nubex.ru</w:t>
      </w:r>
    </w:p>
    <w:p w:rsidR="004D7D76" w:rsidRDefault="004D7D76" w:rsidP="004D7D76">
      <w:r>
        <w:t>http//sad24.edusite.ru</w:t>
      </w:r>
    </w:p>
    <w:p w:rsidR="004D7D76" w:rsidRDefault="004D7D76" w:rsidP="004D7D76">
      <w:r>
        <w:t>http//sadkromy.wix.com/home</w:t>
      </w:r>
    </w:p>
    <w:p w:rsidR="004D7D76" w:rsidRDefault="004D7D76" w:rsidP="004D7D76">
      <w:r>
        <w:t>http//sadred5.ru/</w:t>
      </w:r>
    </w:p>
    <w:p w:rsidR="004D7D76" w:rsidRDefault="004D7D76" w:rsidP="004D7D76">
      <w:r>
        <w:t>http//school2odes.ucoz.ru</w:t>
      </w:r>
    </w:p>
    <w:p w:rsidR="004D7D76" w:rsidRDefault="004D7D76" w:rsidP="004D7D76">
      <w:r>
        <w:t>http//schoolbudovo.tverwebsite.ru</w:t>
      </w:r>
    </w:p>
    <w:p w:rsidR="004D7D76" w:rsidRDefault="004D7D76" w:rsidP="004D7D76">
      <w:r>
        <w:t>http//schoolelton1965.ucoz.ru</w:t>
      </w:r>
    </w:p>
    <w:p w:rsidR="004D7D76" w:rsidRDefault="004D7D76" w:rsidP="004D7D76">
      <w:r>
        <w:t>http//shat-schkorobovo.edumsko.ru/</w:t>
      </w:r>
    </w:p>
    <w:p w:rsidR="004D7D76" w:rsidRDefault="004D7D76" w:rsidP="004D7D76">
      <w:r>
        <w:t>http//shtdetskiisad.ucoz.ru</w:t>
      </w:r>
    </w:p>
    <w:p w:rsidR="004D7D76" w:rsidRDefault="004D7D76" w:rsidP="004D7D76">
      <w:r>
        <w:t>http//slobodabeshkil.isetskobr.ru/</w:t>
      </w:r>
    </w:p>
    <w:p w:rsidR="004D7D76" w:rsidRDefault="004D7D76" w:rsidP="004D7D76">
      <w:r>
        <w:t>http//sochl-sevskobrazovanie.edusite.ru</w:t>
      </w:r>
    </w:p>
    <w:p w:rsidR="004D7D76" w:rsidRDefault="004D7D76" w:rsidP="004D7D76">
      <w:r>
        <w:t>http//srz-vlz.</w:t>
      </w:r>
    </w:p>
    <w:p w:rsidR="004D7D76" w:rsidRDefault="004D7D76" w:rsidP="004D7D76">
      <w:r>
        <w:t>http//mozaika31.com</w:t>
      </w:r>
    </w:p>
    <w:p w:rsidR="004D7D76" w:rsidRDefault="004D7D76" w:rsidP="004D7D76">
      <w:r>
        <w:t>http//zhukdou15.edumsko.ru</w:t>
      </w:r>
    </w:p>
    <w:p w:rsidR="004D7D76" w:rsidRDefault="004D7D76" w:rsidP="004D7D76">
      <w:r>
        <w:t>http/www/rguts.ru</w:t>
      </w:r>
    </w:p>
    <w:p w:rsidR="004D7D76" w:rsidRDefault="004D7D76" w:rsidP="004D7D76">
      <w:r>
        <w:t xml:space="preserve"> детскийсадик13мценск.рф</w:t>
      </w:r>
    </w:p>
    <w:p w:rsidR="004D7D76" w:rsidRDefault="004D7D76" w:rsidP="004D7D76">
      <w:r>
        <w:t xml:space="preserve"> dmdou62.edumsko.ru</w:t>
      </w:r>
    </w:p>
    <w:p w:rsidR="004D7D76" w:rsidRDefault="004D7D76" w:rsidP="004D7D76">
      <w:r>
        <w:t xml:space="preserve"> edu.tatar/zainsk/begishevo/dou/page2025348.htm</w:t>
      </w:r>
    </w:p>
    <w:p w:rsidR="004D7D76" w:rsidRDefault="004D7D76" w:rsidP="004D7D76">
      <w:r>
        <w:t>1.41348.ds.3535.ru</w:t>
      </w:r>
    </w:p>
    <w:p w:rsidR="004D7D76" w:rsidRDefault="004D7D76" w:rsidP="004D7D76">
      <w:r>
        <w:t>10652.maam.ru</w:t>
      </w:r>
    </w:p>
    <w:p w:rsidR="004D7D76" w:rsidRDefault="004D7D76" w:rsidP="004D7D76">
      <w:r>
        <w:t>12452.maam.ru/</w:t>
      </w:r>
    </w:p>
    <w:p w:rsidR="004D7D76" w:rsidRDefault="004D7D76" w:rsidP="004D7D76">
      <w:r>
        <w:t>13-school.ru</w:t>
      </w:r>
    </w:p>
    <w:p w:rsidR="004D7D76" w:rsidRDefault="004D7D76" w:rsidP="004D7D76">
      <w:r>
        <w:t>1375.maam.ru/</w:t>
      </w:r>
    </w:p>
    <w:p w:rsidR="004D7D76" w:rsidRDefault="004D7D76" w:rsidP="004D7D76">
      <w:r>
        <w:t>144s.edu-rb.ru/</w:t>
      </w:r>
    </w:p>
    <w:p w:rsidR="004D7D76" w:rsidRDefault="004D7D76" w:rsidP="004D7D76">
      <w:r>
        <w:t>15437.maam.ru/</w:t>
      </w:r>
    </w:p>
    <w:p w:rsidR="004D7D76" w:rsidRDefault="004D7D76" w:rsidP="004D7D76">
      <w:r>
        <w:t>1590.maam.ru/</w:t>
      </w:r>
    </w:p>
    <w:p w:rsidR="004D7D76" w:rsidRDefault="004D7D76" w:rsidP="004D7D76">
      <w:r>
        <w:t>16567.maam.ru</w:t>
      </w:r>
    </w:p>
    <w:p w:rsidR="004D7D76" w:rsidRDefault="004D7D76" w:rsidP="004D7D76">
      <w:r>
        <w:t>18372.maam.ru/</w:t>
      </w:r>
    </w:p>
    <w:p w:rsidR="004D7D76" w:rsidRDefault="004D7D76" w:rsidP="004D7D76">
      <w:r>
        <w:t>18386.maam.ru/</w:t>
      </w:r>
    </w:p>
    <w:p w:rsidR="004D7D76" w:rsidRDefault="004D7D76" w:rsidP="004D7D76">
      <w:r>
        <w:t>18421.maam.ru/</w:t>
      </w:r>
    </w:p>
    <w:p w:rsidR="004D7D76" w:rsidRDefault="004D7D76" w:rsidP="004D7D76">
      <w:r>
        <w:t>18425.maam.ru/</w:t>
      </w:r>
    </w:p>
    <w:p w:rsidR="004D7D76" w:rsidRDefault="004D7D76" w:rsidP="004D7D76">
      <w:r>
        <w:t>18436.maam.ru/</w:t>
      </w:r>
    </w:p>
    <w:p w:rsidR="004D7D76" w:rsidRDefault="004D7D76" w:rsidP="004D7D76">
      <w:r>
        <w:t>18739.maam.ru/</w:t>
      </w:r>
    </w:p>
    <w:p w:rsidR="004D7D76" w:rsidRDefault="004D7D76" w:rsidP="004D7D76">
      <w:r>
        <w:t>18815.maam.ru/</w:t>
      </w:r>
    </w:p>
    <w:p w:rsidR="004D7D76" w:rsidRDefault="004D7D76" w:rsidP="004D7D76">
      <w:r>
        <w:t>18888.maam.ru/</w:t>
      </w:r>
    </w:p>
    <w:p w:rsidR="004D7D76" w:rsidRDefault="004D7D76" w:rsidP="004D7D76">
      <w:r>
        <w:t>19759.maam.ru/</w:t>
      </w:r>
    </w:p>
    <w:p w:rsidR="004D7D76" w:rsidRDefault="004D7D76" w:rsidP="004D7D76">
      <w:r>
        <w:t>1dhsh.ru/</w:t>
      </w:r>
    </w:p>
    <w:p w:rsidR="004D7D76" w:rsidRDefault="004D7D76" w:rsidP="004D7D76">
      <w:r>
        <w:t>1itkulovo.02edu.ru/school/</w:t>
      </w:r>
    </w:p>
    <w:p w:rsidR="004D7D76" w:rsidRDefault="004D7D76" w:rsidP="004D7D76">
      <w:r>
        <w:t>2019.culture.ru/</w:t>
      </w:r>
    </w:p>
    <w:p w:rsidR="004D7D76" w:rsidRDefault="004D7D76" w:rsidP="004D7D76">
      <w:r>
        <w:t>2022.maam.ru/</w:t>
      </w:r>
    </w:p>
    <w:p w:rsidR="004D7D76" w:rsidRDefault="004D7D76" w:rsidP="004D7D76">
      <w:r>
        <w:t>21dolsadik.edumsko.ru/</w:t>
      </w:r>
    </w:p>
    <w:p w:rsidR="004D7D76" w:rsidRDefault="004D7D76" w:rsidP="004D7D76">
      <w:r>
        <w:t>2334.maam.ru</w:t>
      </w:r>
    </w:p>
    <w:p w:rsidR="004D7D76" w:rsidRDefault="004D7D76" w:rsidP="004D7D76">
      <w:r>
        <w:t>2430.maam.ru/</w:t>
      </w:r>
    </w:p>
    <w:p w:rsidR="004D7D76" w:rsidRDefault="004D7D76" w:rsidP="004D7D76">
      <w:r>
        <w:lastRenderedPageBreak/>
        <w:t>2501.maam.ru/</w:t>
      </w:r>
    </w:p>
    <w:p w:rsidR="004D7D76" w:rsidRDefault="004D7D76" w:rsidP="004D7D76">
      <w:r>
        <w:t>25shk.02edu.ru 25shk-str.ru</w:t>
      </w:r>
    </w:p>
    <w:p w:rsidR="004D7D76" w:rsidRDefault="004D7D76" w:rsidP="004D7D76">
      <w:r>
        <w:t>2kolosok.tvoysadik.ru</w:t>
      </w:r>
    </w:p>
    <w:p w:rsidR="004D7D76" w:rsidRDefault="004D7D76" w:rsidP="004D7D76">
      <w:r>
        <w:t>3.ekb.muzkult.ru,</w:t>
      </w:r>
    </w:p>
    <w:p w:rsidR="004D7D76" w:rsidRDefault="004D7D76" w:rsidP="004D7D76">
      <w:r>
        <w:t>36lic.ru/</w:t>
      </w:r>
    </w:p>
    <w:p w:rsidR="004D7D76" w:rsidRDefault="004D7D76" w:rsidP="004D7D76">
      <w:r>
        <w:t>3dsrameshki.nethouse.ru</w:t>
      </w:r>
    </w:p>
    <w:p w:rsidR="004D7D76" w:rsidRDefault="004D7D76" w:rsidP="004D7D76">
      <w:r>
        <w:t>51-tuchsch2.eduruza.ru</w:t>
      </w:r>
    </w:p>
    <w:p w:rsidR="004D7D76" w:rsidRDefault="004D7D76" w:rsidP="004D7D76">
      <w:r>
        <w:t>56mbdou15.ucoz.ru</w:t>
      </w:r>
    </w:p>
    <w:p w:rsidR="004D7D76" w:rsidRDefault="004D7D76" w:rsidP="004D7D76">
      <w:r>
        <w:t>6535.maam.ru/</w:t>
      </w:r>
    </w:p>
    <w:p w:rsidR="004D7D76" w:rsidRDefault="004D7D76" w:rsidP="004D7D76">
      <w:r>
        <w:t>6782.maam.ru</w:t>
      </w:r>
    </w:p>
    <w:p w:rsidR="004D7D76" w:rsidRDefault="004D7D76" w:rsidP="004D7D76">
      <w:r>
        <w:t>6sadgam.jimdo.com/</w:t>
      </w:r>
    </w:p>
    <w:p w:rsidR="004D7D76" w:rsidRDefault="004D7D76" w:rsidP="004D7D76">
      <w:r>
        <w:t>7chvetik-kotel.edumsko.ru/</w:t>
      </w:r>
    </w:p>
    <w:p w:rsidR="004D7D76" w:rsidRDefault="004D7D76" w:rsidP="004D7D76">
      <w:r>
        <w:t>9186.maam.ru/</w:t>
      </w:r>
    </w:p>
    <w:p w:rsidR="004D7D76" w:rsidRDefault="004D7D76" w:rsidP="004D7D76">
      <w:r>
        <w:t>9668.maam.ru/</w:t>
      </w:r>
    </w:p>
    <w:p w:rsidR="004D7D76" w:rsidRDefault="004D7D76" w:rsidP="004D7D76">
      <w:r>
        <w:t>верх-нарым.официальный-вебсайт.рф</w:t>
      </w:r>
    </w:p>
    <w:p w:rsidR="004D7D76" w:rsidRDefault="004D7D76" w:rsidP="004D7D76">
      <w:r>
        <w:t>гимназия6.рф</w:t>
      </w:r>
    </w:p>
    <w:p w:rsidR="004D7D76" w:rsidRDefault="004D7D76" w:rsidP="004D7D76">
      <w:r>
        <w:t>городдетства-кинель.рф</w:t>
      </w:r>
    </w:p>
    <w:p w:rsidR="004D7D76" w:rsidRDefault="004D7D76" w:rsidP="004D7D76">
      <w:r>
        <w:t>двюи.мвд.рф/</w:t>
      </w:r>
    </w:p>
    <w:p w:rsidR="004D7D76" w:rsidRDefault="004D7D76" w:rsidP="004D7D76">
      <w:r>
        <w:t>дс-чайка.рф/</w:t>
      </w:r>
    </w:p>
    <w:p w:rsidR="004D7D76" w:rsidRDefault="004D7D76" w:rsidP="004D7D76">
      <w:r>
        <w:t>дс1-сказка.новомичуринск.рф</w:t>
      </w:r>
    </w:p>
    <w:p w:rsidR="004D7D76" w:rsidRDefault="004D7D76" w:rsidP="004D7D76">
      <w:r>
        <w:t>ласточка.акбулак.рф</w:t>
      </w:r>
    </w:p>
    <w:p w:rsidR="004D7D76" w:rsidRDefault="004D7D76" w:rsidP="004D7D76">
      <w:r>
        <w:t>мдоу2-сказка.рф/</w:t>
      </w:r>
    </w:p>
    <w:p w:rsidR="004D7D76" w:rsidRDefault="004D7D76" w:rsidP="004D7D76">
      <w:r>
        <w:t>ореншкола40.рф</w:t>
      </w:r>
    </w:p>
    <w:p w:rsidR="004D7D76" w:rsidRDefault="004D7D76" w:rsidP="004D7D76">
      <w:r>
        <w:t>росинка-арс.сайт-оу.рф</w:t>
      </w:r>
    </w:p>
    <w:p w:rsidR="004D7D76" w:rsidRDefault="004D7D76" w:rsidP="004D7D76">
      <w:r>
        <w:t>сосново-борскаясош.рф/</w:t>
      </w:r>
    </w:p>
    <w:p w:rsidR="004D7D76" w:rsidRDefault="004D7D76" w:rsidP="004D7D76">
      <w:r>
        <w:t>сэтколледж. рф/</w:t>
      </w:r>
    </w:p>
    <w:p w:rsidR="004D7D76" w:rsidRDefault="004D7D76" w:rsidP="004D7D76">
      <w:r>
        <w:t>фк.чита.рф/index.php/ru/</w:t>
      </w:r>
    </w:p>
    <w:p w:rsidR="004D7D76" w:rsidRDefault="004D7D76" w:rsidP="004D7D76">
      <w:r>
        <w:t>цдт-тара.рф</w:t>
      </w:r>
    </w:p>
    <w:p w:rsidR="004D7D76" w:rsidRDefault="004D7D76" w:rsidP="004D7D76">
      <w:r>
        <w:t>школа118.рф/</w:t>
      </w:r>
    </w:p>
    <w:p w:rsidR="004D7D76" w:rsidRDefault="004D7D76" w:rsidP="004D7D76">
      <w:r>
        <w:t>школа87-уфа.рф</w:t>
      </w:r>
    </w:p>
    <w:p w:rsidR="004D7D76" w:rsidRDefault="004D7D76" w:rsidP="004D7D76">
      <w:r>
        <w:t>aat-arti.ru</w:t>
      </w:r>
    </w:p>
    <w:p w:rsidR="004D7D76" w:rsidRDefault="004D7D76" w:rsidP="004D7D76">
      <w:r>
        <w:t>abdulkarimschool.02edu.ru/school/</w:t>
      </w:r>
    </w:p>
    <w:p w:rsidR="004D7D76" w:rsidRDefault="004D7D76" w:rsidP="004D7D76">
      <w:r>
        <w:t>abezschool.ucoz.com</w:t>
      </w:r>
    </w:p>
    <w:p w:rsidR="004D7D76" w:rsidRDefault="004D7D76" w:rsidP="004D7D76">
      <w:r>
        <w:t>abishds1.edu-rb.ru/</w:t>
      </w:r>
    </w:p>
    <w:p w:rsidR="004D7D76" w:rsidRDefault="004D7D76" w:rsidP="004D7D76">
      <w:r>
        <w:t>ablaevo.edu-rb.ru</w:t>
      </w:r>
    </w:p>
    <w:p w:rsidR="004D7D76" w:rsidRDefault="004D7D76" w:rsidP="004D7D76">
      <w:r>
        <w:t>ac-dzer.kinderedu.ru/</w:t>
      </w:r>
    </w:p>
    <w:p w:rsidR="004D7D76" w:rsidRDefault="004D7D76" w:rsidP="004D7D76">
      <w:r>
        <w:t>adamschool7.ucoz.ru</w:t>
      </w:r>
    </w:p>
    <w:p w:rsidR="004D7D76" w:rsidRDefault="004D7D76" w:rsidP="004D7D76">
      <w:r>
        <w:t>admissions.kpfu.ru/mpo</w:t>
      </w:r>
    </w:p>
    <w:p w:rsidR="004D7D76" w:rsidRDefault="004D7D76" w:rsidP="004D7D76">
      <w:r>
        <w:t>admkarm.bashkortostan.ru/</w:t>
      </w:r>
    </w:p>
    <w:p w:rsidR="004D7D76" w:rsidRDefault="004D7D76" w:rsidP="004D7D76">
      <w:r>
        <w:t>admkugarchi.bashkortostan.ru/</w:t>
      </w:r>
    </w:p>
    <w:p w:rsidR="004D7D76" w:rsidRDefault="004D7D76" w:rsidP="004D7D76">
      <w:r>
        <w:t>admmaloyaz.bashkortostan.ru/</w:t>
      </w:r>
    </w:p>
    <w:p w:rsidR="004D7D76" w:rsidRDefault="004D7D76" w:rsidP="004D7D76">
      <w:r>
        <w:t>admsh.krn.muzkult.ru</w:t>
      </w:r>
    </w:p>
    <w:p w:rsidR="004D7D76" w:rsidRDefault="004D7D76" w:rsidP="004D7D76">
      <w:r>
        <w:t>admsh1.krn.muzkult.ru</w:t>
      </w:r>
    </w:p>
    <w:p w:rsidR="004D7D76" w:rsidRDefault="004D7D76" w:rsidP="004D7D76">
      <w:r>
        <w:t>agidel.bashkortostan.ru/</w:t>
      </w:r>
    </w:p>
    <w:p w:rsidR="004D7D76" w:rsidRDefault="004D7D76" w:rsidP="004D7D76">
      <w:r>
        <w:t>agriculture.bashkortostan.ru/</w:t>
      </w:r>
    </w:p>
    <w:p w:rsidR="004D7D76" w:rsidRDefault="004D7D76" w:rsidP="004D7D76">
      <w:r>
        <w:t>agrokol-kolomna.ru</w:t>
      </w:r>
    </w:p>
    <w:p w:rsidR="004D7D76" w:rsidRDefault="004D7D76" w:rsidP="004D7D76">
      <w:r>
        <w:t>aigul.edu-rb.ru/</w:t>
      </w:r>
    </w:p>
    <w:p w:rsidR="004D7D76" w:rsidRDefault="004D7D76" w:rsidP="004D7D76">
      <w:r>
        <w:t>aigul14.edu–rb.ru</w:t>
      </w:r>
    </w:p>
    <w:p w:rsidR="004D7D76" w:rsidRDefault="004D7D76" w:rsidP="004D7D76">
      <w:r>
        <w:t>aistenok28-podolsk.edumsko.ru/</w:t>
      </w:r>
    </w:p>
    <w:p w:rsidR="004D7D76" w:rsidRDefault="004D7D76" w:rsidP="004D7D76">
      <w:r>
        <w:lastRenderedPageBreak/>
        <w:t>aistenok38.edumsko.ru</w:t>
      </w:r>
    </w:p>
    <w:p w:rsidR="004D7D76" w:rsidRDefault="004D7D76" w:rsidP="004D7D76">
      <w:r>
        <w:t>akbuzat2.edu-rb.ru</w:t>
      </w:r>
    </w:p>
    <w:p w:rsidR="004D7D76" w:rsidRDefault="004D7D76" w:rsidP="004D7D76">
      <w:r>
        <w:t>akbuzbuzavlyk.edu-rb.ru/</w:t>
      </w:r>
    </w:p>
    <w:p w:rsidR="004D7D76" w:rsidRDefault="004D7D76" w:rsidP="004D7D76">
      <w:r>
        <w:t>akmurunds.02edu.ru/detsad/</w:t>
      </w:r>
    </w:p>
    <w:p w:rsidR="004D7D76" w:rsidRDefault="004D7D76" w:rsidP="004D7D76">
      <w:r>
        <w:t>akmyryn.02edu.ru/school/</w:t>
      </w:r>
    </w:p>
    <w:p w:rsidR="004D7D76" w:rsidRDefault="004D7D76" w:rsidP="004D7D76">
      <w:r>
        <w:t>akseske.edu-rb.ru/</w:t>
      </w:r>
    </w:p>
    <w:p w:rsidR="004D7D76" w:rsidRDefault="004D7D76" w:rsidP="004D7D76">
      <w:r>
        <w:t>aktashschool.obr04.ru</w:t>
      </w:r>
    </w:p>
    <w:p w:rsidR="004D7D76" w:rsidRDefault="004D7D76" w:rsidP="004D7D76">
      <w:r>
        <w:t>aktel-shkola.obr04.ru/</w:t>
      </w:r>
    </w:p>
    <w:p w:rsidR="004D7D76" w:rsidRDefault="004D7D76" w:rsidP="004D7D76">
      <w:r>
        <w:t>alenka1.edumsko.ru</w:t>
      </w:r>
    </w:p>
    <w:p w:rsidR="004D7D76" w:rsidRDefault="004D7D76" w:rsidP="004D7D76">
      <w:r>
        <w:t>alenkads-kotel.edumsko.ru/</w:t>
      </w:r>
    </w:p>
    <w:p w:rsidR="004D7D76" w:rsidRDefault="004D7D76" w:rsidP="004D7D76">
      <w:r>
        <w:t>alenushkads.edu-rb.ru/</w:t>
      </w:r>
    </w:p>
    <w:p w:rsidR="004D7D76" w:rsidRDefault="004D7D76" w:rsidP="004D7D76">
      <w:r>
        <w:t>alferovoschool.obr04.ru/</w:t>
      </w:r>
    </w:p>
    <w:p w:rsidR="004D7D76" w:rsidRDefault="004D7D76" w:rsidP="004D7D76">
      <w:r>
        <w:t>alibds8.edu-rb.ru/</w:t>
      </w:r>
    </w:p>
    <w:p w:rsidR="004D7D76" w:rsidRDefault="004D7D76" w:rsidP="004D7D76">
      <w:r>
        <w:t>alshei.bashkortostan.ru/</w:t>
      </w:r>
    </w:p>
    <w:p w:rsidR="004D7D76" w:rsidRDefault="004D7D76" w:rsidP="004D7D76">
      <w:r>
        <w:t>alshkrklin.02edu.ru</w:t>
      </w:r>
    </w:p>
    <w:p w:rsidR="004D7D76" w:rsidRDefault="004D7D76" w:rsidP="004D7D76">
      <w:r>
        <w:t>alshschool4.02edu.ru/school</w:t>
      </w:r>
    </w:p>
    <w:p w:rsidR="004D7D76" w:rsidRDefault="004D7D76" w:rsidP="004D7D76">
      <w:r>
        <w:t>and.obraz-tmr.ru/</w:t>
      </w:r>
    </w:p>
    <w:p w:rsidR="004D7D76" w:rsidRDefault="004D7D76" w:rsidP="004D7D76">
      <w:r>
        <w:t>androsovka.siteedu.ru/</w:t>
      </w:r>
    </w:p>
    <w:p w:rsidR="004D7D76" w:rsidRDefault="004D7D76" w:rsidP="004D7D76">
      <w:r>
        <w:t>angagement.info</w:t>
      </w:r>
    </w:p>
    <w:p w:rsidR="004D7D76" w:rsidRDefault="004D7D76" w:rsidP="004D7D76">
      <w:r>
        <w:t>antopevo-bab.kinderedu.ru/</w:t>
      </w:r>
    </w:p>
    <w:p w:rsidR="004D7D76" w:rsidRDefault="004D7D76" w:rsidP="004D7D76">
      <w:r>
        <w:t>anyasevods.edu-rb.ru</w:t>
      </w:r>
    </w:p>
    <w:p w:rsidR="004D7D76" w:rsidRDefault="004D7D76" w:rsidP="004D7D76">
      <w:r>
        <w:t>aokob.ru/</w:t>
      </w:r>
    </w:p>
    <w:p w:rsidR="004D7D76" w:rsidRDefault="004D7D76" w:rsidP="004D7D76">
      <w:r>
        <w:t>ap47.ru</w:t>
      </w:r>
    </w:p>
    <w:p w:rsidR="004D7D76" w:rsidRDefault="004D7D76" w:rsidP="004D7D76">
      <w:r>
        <w:t>archive.bashkortostan.ru/</w:t>
      </w:r>
    </w:p>
    <w:p w:rsidR="004D7D76" w:rsidRDefault="004D7D76" w:rsidP="004D7D76">
      <w:r>
        <w:t>ardon_1.tvoysadik.ru/</w:t>
      </w:r>
    </w:p>
    <w:p w:rsidR="004D7D76" w:rsidRDefault="004D7D76" w:rsidP="004D7D76">
      <w:r>
        <w:t>ardon3.tvoysadik.ru/</w:t>
      </w:r>
    </w:p>
    <w:p w:rsidR="004D7D76" w:rsidRDefault="004D7D76" w:rsidP="004D7D76">
      <w:r>
        <w:t>arhangel.bashkortostan.ru/</w:t>
      </w:r>
    </w:p>
    <w:p w:rsidR="004D7D76" w:rsidRDefault="004D7D76" w:rsidP="004D7D76">
      <w:r>
        <w:t>arhgkb6.ru/</w:t>
      </w:r>
    </w:p>
    <w:p w:rsidR="004D7D76" w:rsidRDefault="004D7D76" w:rsidP="004D7D76">
      <w:r>
        <w:t>arkirovo.tvoysadik.ru/</w:t>
      </w:r>
    </w:p>
    <w:p w:rsidR="004D7D76" w:rsidRDefault="004D7D76" w:rsidP="004D7D76">
      <w:r>
        <w:t>arman.tvoysadik.ru</w:t>
      </w:r>
    </w:p>
    <w:p w:rsidR="004D7D76" w:rsidRDefault="004D7D76" w:rsidP="004D7D76">
      <w:r>
        <w:t>armdshi.mag.muzkult.ru/</w:t>
      </w:r>
    </w:p>
    <w:p w:rsidR="004D7D76" w:rsidRDefault="004D7D76" w:rsidP="004D7D76">
      <w:r>
        <w:t>art-king.kngcit.ru/</w:t>
      </w:r>
    </w:p>
    <w:p w:rsidR="004D7D76" w:rsidRDefault="004D7D76" w:rsidP="004D7D76">
      <w:r>
        <w:t>artindigo2.ekb.muzkult.ru/</w:t>
      </w:r>
    </w:p>
    <w:p w:rsidR="004D7D76" w:rsidRDefault="004D7D76" w:rsidP="004D7D76">
      <w:r>
        <w:t>askino.bashkortostan.ru/</w:t>
      </w:r>
    </w:p>
    <w:p w:rsidR="004D7D76" w:rsidRDefault="004D7D76" w:rsidP="004D7D76">
      <w:r>
        <w:t>askinosportscola.02edu.ru/school/</w:t>
      </w:r>
    </w:p>
    <w:p w:rsidR="004D7D76" w:rsidRDefault="004D7D76" w:rsidP="004D7D76">
      <w:r>
        <w:t>asoschool.ucoz.ru</w:t>
      </w:r>
    </w:p>
    <w:p w:rsidR="004D7D76" w:rsidRDefault="004D7D76" w:rsidP="004D7D76">
      <w:r>
        <w:t>assmp.ru/</w:t>
      </w:r>
    </w:p>
    <w:p w:rsidR="004D7D76" w:rsidRDefault="004D7D76" w:rsidP="004D7D76">
      <w:r>
        <w:t>aswedschool29.ru</w:t>
      </w:r>
    </w:p>
    <w:p w:rsidR="004D7D76" w:rsidRDefault="004D7D76" w:rsidP="004D7D76">
      <w:r>
        <w:t>atvm29.ru/</w:t>
      </w:r>
    </w:p>
    <w:p w:rsidR="004D7D76" w:rsidRDefault="004D7D76" w:rsidP="004D7D76">
      <w:r>
        <w:t>aurdetsad3.edu-rb.ru</w:t>
      </w:r>
    </w:p>
    <w:p w:rsidR="004D7D76" w:rsidRDefault="004D7D76" w:rsidP="004D7D76">
      <w:r>
        <w:t>aurgazi-history.jimdo.com/контакты/</w:t>
      </w:r>
    </w:p>
    <w:p w:rsidR="004D7D76" w:rsidRDefault="004D7D76" w:rsidP="004D7D76">
      <w:r>
        <w:t>aurgazy.bashkortostan.ru/</w:t>
      </w:r>
    </w:p>
    <w:p w:rsidR="004D7D76" w:rsidRDefault="004D7D76" w:rsidP="004D7D76">
      <w:r>
        <w:t>autism-frc.ru/</w:t>
      </w:r>
    </w:p>
    <w:p w:rsidR="004D7D76" w:rsidRDefault="004D7D76" w:rsidP="004D7D76">
      <w:r>
        <w:t>bagrsch.nethouse.ru/</w:t>
      </w:r>
    </w:p>
    <w:p w:rsidR="004D7D76" w:rsidRDefault="004D7D76" w:rsidP="004D7D76">
      <w:r>
        <w:t>baigus.edu-rb.ru/</w:t>
      </w:r>
    </w:p>
    <w:p w:rsidR="004D7D76" w:rsidRDefault="004D7D76" w:rsidP="004D7D76">
      <w:r>
        <w:t>baim.02edu.ru/school/</w:t>
      </w:r>
    </w:p>
    <w:p w:rsidR="004D7D76" w:rsidRDefault="004D7D76" w:rsidP="004D7D76">
      <w:r>
        <w:t>baimak.bashkortostan.ru/</w:t>
      </w:r>
    </w:p>
    <w:p w:rsidR="004D7D76" w:rsidRDefault="004D7D76" w:rsidP="004D7D76">
      <w:r>
        <w:t>baishevo.02edu.ru/school/</w:t>
      </w:r>
    </w:p>
    <w:p w:rsidR="004D7D76" w:rsidRDefault="004D7D76" w:rsidP="004D7D76">
      <w:r>
        <w:t>bakaewoschool.02edu.ru/school/</w:t>
      </w:r>
    </w:p>
    <w:p w:rsidR="004D7D76" w:rsidRDefault="004D7D76" w:rsidP="004D7D76">
      <w:r>
        <w:lastRenderedPageBreak/>
        <w:t>bakaly.bashkortostan.ru/</w:t>
      </w:r>
    </w:p>
    <w:p w:rsidR="004D7D76" w:rsidRDefault="004D7D76" w:rsidP="004D7D76">
      <w:r>
        <w:t>bal-gym1.edumsko.ru</w:t>
      </w:r>
    </w:p>
    <w:p w:rsidR="004D7D76" w:rsidRDefault="004D7D76" w:rsidP="004D7D76">
      <w:r>
        <w:t>bal-gym2.edumsko.ru</w:t>
      </w:r>
    </w:p>
    <w:p w:rsidR="004D7D76" w:rsidRDefault="004D7D76" w:rsidP="004D7D76">
      <w:r>
        <w:t>bal-gym3.edumsko.ru</w:t>
      </w:r>
    </w:p>
    <w:p w:rsidR="004D7D76" w:rsidRDefault="004D7D76" w:rsidP="004D7D76">
      <w:r>
        <w:t>bal-gymsaltyk.edumsko.ru</w:t>
      </w:r>
    </w:p>
    <w:p w:rsidR="004D7D76" w:rsidRDefault="004D7D76" w:rsidP="004D7D76">
      <w:r>
        <w:t>bal-gymzem.edumsko.ru</w:t>
      </w:r>
    </w:p>
    <w:p w:rsidR="004D7D76" w:rsidRDefault="004D7D76" w:rsidP="004D7D76">
      <w:r>
        <w:t>bal-liceum.edumsko.ru</w:t>
      </w:r>
    </w:p>
    <w:p w:rsidR="004D7D76" w:rsidRDefault="004D7D76" w:rsidP="004D7D76">
      <w:r>
        <w:t>bal-polyanka.edumsko.ru/</w:t>
      </w:r>
    </w:p>
    <w:p w:rsidR="004D7D76" w:rsidRDefault="004D7D76" w:rsidP="004D7D76">
      <w:r>
        <w:t>bal-sch1.edumsko.ru</w:t>
      </w:r>
    </w:p>
    <w:p w:rsidR="004D7D76" w:rsidRDefault="004D7D76" w:rsidP="004D7D76">
      <w:r>
        <w:t>bal-sch11.edumsko.ru/</w:t>
      </w:r>
    </w:p>
    <w:p w:rsidR="004D7D76" w:rsidRDefault="004D7D76" w:rsidP="004D7D76">
      <w:r>
        <w:t>bal-sch12.edumsko.ru/</w:t>
      </w:r>
    </w:p>
    <w:p w:rsidR="004D7D76" w:rsidRDefault="004D7D76" w:rsidP="004D7D76">
      <w:r>
        <w:t>bal-sch15.edumsko.ru</w:t>
      </w:r>
    </w:p>
    <w:p w:rsidR="004D7D76" w:rsidRDefault="004D7D76" w:rsidP="004D7D76">
      <w:r>
        <w:t>bal-sch16.edumsko.ru</w:t>
      </w:r>
    </w:p>
    <w:p w:rsidR="004D7D76" w:rsidRDefault="004D7D76" w:rsidP="004D7D76">
      <w:r>
        <w:t>bal-sch17.edumsko.ru</w:t>
      </w:r>
    </w:p>
    <w:p w:rsidR="004D7D76" w:rsidRDefault="004D7D76" w:rsidP="004D7D76">
      <w:r>
        <w:t>bal-sch18.edumsko.ru</w:t>
      </w:r>
    </w:p>
    <w:p w:rsidR="004D7D76" w:rsidRDefault="004D7D76" w:rsidP="004D7D76">
      <w:r>
        <w:t>bal-sch19.edumsko.ru</w:t>
      </w:r>
    </w:p>
    <w:p w:rsidR="004D7D76" w:rsidRDefault="004D7D76" w:rsidP="004D7D76">
      <w:r>
        <w:t>bal-sch2.edumsko.ru</w:t>
      </w:r>
    </w:p>
    <w:p w:rsidR="004D7D76" w:rsidRDefault="004D7D76" w:rsidP="004D7D76">
      <w:r>
        <w:t>bal-sch20.edumsko.ru</w:t>
      </w:r>
    </w:p>
    <w:p w:rsidR="004D7D76" w:rsidRDefault="004D7D76" w:rsidP="004D7D76">
      <w:r>
        <w:t>bal-sch21.edumsko.ru</w:t>
      </w:r>
    </w:p>
    <w:p w:rsidR="004D7D76" w:rsidRDefault="004D7D76" w:rsidP="004D7D76">
      <w:r>
        <w:t>bal-sch22.edumsko.ru</w:t>
      </w:r>
    </w:p>
    <w:p w:rsidR="004D7D76" w:rsidRDefault="004D7D76" w:rsidP="004D7D76">
      <w:r>
        <w:t>bal-sch23.edumsko.ru</w:t>
      </w:r>
    </w:p>
    <w:p w:rsidR="004D7D76" w:rsidRDefault="004D7D76" w:rsidP="004D7D76">
      <w:r>
        <w:t>bal-sch24.edumsko.ru</w:t>
      </w:r>
    </w:p>
    <w:p w:rsidR="004D7D76" w:rsidRDefault="004D7D76" w:rsidP="004D7D76">
      <w:r>
        <w:t>bal-sch25.edumsko.ru</w:t>
      </w:r>
    </w:p>
    <w:p w:rsidR="004D7D76" w:rsidRDefault="004D7D76" w:rsidP="004D7D76">
      <w:r>
        <w:t>bal-sch26.edumsko.ru</w:t>
      </w:r>
    </w:p>
    <w:p w:rsidR="004D7D76" w:rsidRDefault="004D7D76" w:rsidP="004D7D76">
      <w:r>
        <w:t>bal-sch27.edumsko.ru</w:t>
      </w:r>
    </w:p>
    <w:p w:rsidR="004D7D76" w:rsidRDefault="004D7D76" w:rsidP="004D7D76">
      <w:r>
        <w:t>bal-sch29.edumsko.ru</w:t>
      </w:r>
    </w:p>
    <w:p w:rsidR="004D7D76" w:rsidRDefault="004D7D76" w:rsidP="004D7D76">
      <w:r>
        <w:t>bal-sch3.edumsko.ru</w:t>
      </w:r>
    </w:p>
    <w:p w:rsidR="004D7D76" w:rsidRDefault="004D7D76" w:rsidP="004D7D76">
      <w:r>
        <w:t>bal-sch30.edumsko.ru</w:t>
      </w:r>
    </w:p>
    <w:p w:rsidR="004D7D76" w:rsidRDefault="004D7D76" w:rsidP="004D7D76">
      <w:r>
        <w:t>bal-sch31.edumsko.ru</w:t>
      </w:r>
    </w:p>
    <w:p w:rsidR="004D7D76" w:rsidRDefault="004D7D76" w:rsidP="004D7D76">
      <w:r>
        <w:t>bal-sch6.edumsko.ru</w:t>
      </w:r>
    </w:p>
    <w:p w:rsidR="004D7D76" w:rsidRDefault="004D7D76" w:rsidP="004D7D76">
      <w:r>
        <w:t>bal-sch8.edumsko.ru</w:t>
      </w:r>
    </w:p>
    <w:p w:rsidR="004D7D76" w:rsidRDefault="004D7D76" w:rsidP="004D7D76">
      <w:r>
        <w:t>bal-sch9.edumsko.ru</w:t>
      </w:r>
    </w:p>
    <w:p w:rsidR="004D7D76" w:rsidRDefault="004D7D76" w:rsidP="004D7D76">
      <w:r>
        <w:t>balabschool.ru/</w:t>
      </w:r>
    </w:p>
    <w:p w:rsidR="004D7D76" w:rsidRDefault="004D7D76" w:rsidP="004D7D76">
      <w:r>
        <w:t>balachna-ds42.kinderedu.ru/</w:t>
      </w:r>
    </w:p>
    <w:p w:rsidR="004D7D76" w:rsidRDefault="004D7D76" w:rsidP="004D7D76">
      <w:r>
        <w:t>balakhna-sch4.jimdo.com/</w:t>
      </w:r>
    </w:p>
    <w:p w:rsidR="004D7D76" w:rsidRDefault="004D7D76" w:rsidP="004D7D76">
      <w:r>
        <w:t>balsdt.02edu.ru</w:t>
      </w:r>
    </w:p>
    <w:p w:rsidR="004D7D76" w:rsidRDefault="004D7D76" w:rsidP="004D7D76">
      <w:r>
        <w:t>baltachds.edu-rb.ru</w:t>
      </w:r>
    </w:p>
    <w:p w:rsidR="004D7D76" w:rsidRDefault="004D7D76" w:rsidP="004D7D76">
      <w:r>
        <w:t>baltachevo.bashkortostan.ru/</w:t>
      </w:r>
    </w:p>
    <w:p w:rsidR="004D7D76" w:rsidRDefault="004D7D76" w:rsidP="004D7D76">
      <w:r>
        <w:t>barabaschool.ru</w:t>
      </w:r>
    </w:p>
    <w:p w:rsidR="004D7D76" w:rsidRDefault="004D7D76" w:rsidP="004D7D76">
      <w:r>
        <w:t>bash53.02edu.ru</w:t>
      </w:r>
    </w:p>
    <w:p w:rsidR="004D7D76" w:rsidRDefault="004D7D76" w:rsidP="004D7D76">
      <w:r>
        <w:t>bashirds.edu-rb.ru</w:t>
      </w:r>
    </w:p>
    <w:p w:rsidR="004D7D76" w:rsidRDefault="004D7D76" w:rsidP="004D7D76">
      <w:r>
        <w:t>baskakds.edu-rb.ru/</w:t>
      </w:r>
    </w:p>
    <w:p w:rsidR="004D7D76" w:rsidRDefault="004D7D76" w:rsidP="004D7D76">
      <w:r>
        <w:t>baturino-school.siteedu.ru/</w:t>
      </w:r>
    </w:p>
    <w:p w:rsidR="004D7D76" w:rsidRDefault="004D7D76" w:rsidP="004D7D76">
      <w:r>
        <w:t>bdou8.ru</w:t>
      </w:r>
    </w:p>
    <w:p w:rsidR="004D7D76" w:rsidRDefault="004D7D76" w:rsidP="004D7D76">
      <w:r>
        <w:t>belokatai.bashkortostan.ru/</w:t>
      </w:r>
    </w:p>
    <w:p w:rsidR="004D7D76" w:rsidRDefault="004D7D76" w:rsidP="004D7D76">
      <w:r>
        <w:t>beloretsk.bashkortostan.ru/</w:t>
      </w:r>
    </w:p>
    <w:p w:rsidR="004D7D76" w:rsidRDefault="004D7D76" w:rsidP="004D7D76">
      <w:r>
        <w:t>bepembe.edu-rb.ru/</w:t>
      </w:r>
    </w:p>
    <w:p w:rsidR="004D7D76" w:rsidRDefault="004D7D76" w:rsidP="004D7D76">
      <w:r>
        <w:t>berezka11-kir2.kinderedu.ru/</w:t>
      </w:r>
    </w:p>
    <w:p w:rsidR="004D7D76" w:rsidRDefault="004D7D76" w:rsidP="004D7D76">
      <w:r>
        <w:t>berezka29.jimdo.com</w:t>
      </w:r>
    </w:p>
    <w:p w:rsidR="004D7D76" w:rsidRDefault="004D7D76" w:rsidP="004D7D76">
      <w:r>
        <w:lastRenderedPageBreak/>
        <w:t>berezka4.edumsko.ru/</w:t>
      </w:r>
    </w:p>
    <w:p w:rsidR="004D7D76" w:rsidRDefault="004D7D76" w:rsidP="004D7D76">
      <w:r>
        <w:t>berezka9.edu-rb.ru/</w:t>
      </w:r>
    </w:p>
    <w:p w:rsidR="004D7D76" w:rsidRDefault="004D7D76" w:rsidP="004D7D76">
      <w:r>
        <w:t>berezkasibay.edu-rb.ru</w:t>
      </w:r>
    </w:p>
    <w:p w:rsidR="004D7D76" w:rsidRDefault="004D7D76" w:rsidP="004D7D76">
      <w:r>
        <w:t>biblio-ship.arkh.muzkult.ru/</w:t>
      </w:r>
    </w:p>
    <w:p w:rsidR="004D7D76" w:rsidRDefault="004D7D76" w:rsidP="004D7D76">
      <w:r>
        <w:t>biblioteka29.ru/libraries/leshbibl/</w:t>
      </w:r>
    </w:p>
    <w:p w:rsidR="004D7D76" w:rsidRDefault="004D7D76" w:rsidP="004D7D76">
      <w:r>
        <w:t>biblioteka29.ru/libraries/vtojmalib/</w:t>
      </w:r>
    </w:p>
    <w:p w:rsidR="004D7D76" w:rsidRDefault="004D7D76" w:rsidP="004D7D76">
      <w:r>
        <w:t>bigenc.ru/</w:t>
      </w:r>
    </w:p>
    <w:p w:rsidR="004D7D76" w:rsidRDefault="004D7D76" w:rsidP="004D7D76">
      <w:r>
        <w:t>bikovopodr.edumsko.ru/</w:t>
      </w:r>
    </w:p>
    <w:p w:rsidR="004D7D76" w:rsidRDefault="004D7D76" w:rsidP="004D7D76">
      <w:r>
        <w:t>birsk.bashkortostan.ru/</w:t>
      </w:r>
    </w:p>
    <w:p w:rsidR="004D7D76" w:rsidRDefault="004D7D76" w:rsidP="004D7D76">
      <w:r>
        <w:t>bizhbulyak.bashkortostan.ru/</w:t>
      </w:r>
    </w:p>
    <w:p w:rsidR="004D7D76" w:rsidRDefault="004D7D76" w:rsidP="004D7D76">
      <w:r>
        <w:t>blagovar.bashkortostan.ru/</w:t>
      </w:r>
    </w:p>
    <w:p w:rsidR="004D7D76" w:rsidRDefault="004D7D76" w:rsidP="004D7D76">
      <w:r>
        <w:t>blagoveshensk.bashkortostan.ru/</w:t>
      </w:r>
    </w:p>
    <w:p w:rsidR="004D7D76" w:rsidRDefault="004D7D76" w:rsidP="004D7D76">
      <w:r>
        <w:t>bog-dd28.edu.27.ru/</w:t>
      </w:r>
    </w:p>
    <w:p w:rsidR="004D7D76" w:rsidRDefault="004D7D76" w:rsidP="004D7D76">
      <w:r>
        <w:t>bog1.obraz-tmr.ru/</w:t>
      </w:r>
    </w:p>
    <w:p w:rsidR="004D7D76" w:rsidRDefault="004D7D76" w:rsidP="004D7D76">
      <w:r>
        <w:t>bog2.obraz-tmr.ru/</w:t>
      </w:r>
    </w:p>
    <w:p w:rsidR="004D7D76" w:rsidRDefault="004D7D76" w:rsidP="004D7D76">
      <w:r>
        <w:t>bog42.obraz-tmr.ru/</w:t>
      </w:r>
    </w:p>
    <w:p w:rsidR="004D7D76" w:rsidRDefault="004D7D76" w:rsidP="004D7D76">
      <w:r>
        <w:t>bor.obraz-tmr.ru/</w:t>
      </w:r>
    </w:p>
    <w:p w:rsidR="004D7D76" w:rsidRDefault="004D7D76" w:rsidP="004D7D76">
      <w:r>
        <w:t>bork.obraz-tmr.ru/</w:t>
      </w:r>
    </w:p>
    <w:p w:rsidR="004D7D76" w:rsidRDefault="004D7D76" w:rsidP="004D7D76">
      <w:r>
        <w:t>bronlicey.edumsko.ru/</w:t>
      </w:r>
    </w:p>
    <w:p w:rsidR="004D7D76" w:rsidRDefault="004D7D76" w:rsidP="004D7D76">
      <w:r>
        <w:t>bronsad2.edumsko.ru/</w:t>
      </w:r>
    </w:p>
    <w:p w:rsidR="004D7D76" w:rsidRDefault="004D7D76" w:rsidP="004D7D76">
      <w:r>
        <w:t>bronsad3.edumsko.ru/</w:t>
      </w:r>
    </w:p>
    <w:p w:rsidR="004D7D76" w:rsidRDefault="004D7D76" w:rsidP="004D7D76">
      <w:r>
        <w:t>bronsad7.edumsko.ru/</w:t>
      </w:r>
    </w:p>
    <w:p w:rsidR="004D7D76" w:rsidRDefault="004D7D76" w:rsidP="004D7D76">
      <w:r>
        <w:t>bronsadmarinskiy.edumsko.ru/</w:t>
      </w:r>
    </w:p>
    <w:p w:rsidR="004D7D76" w:rsidRDefault="004D7D76" w:rsidP="004D7D76">
      <w:r>
        <w:t>bronschools.edumsko.ru/</w:t>
      </w:r>
    </w:p>
    <w:p w:rsidR="004D7D76" w:rsidRDefault="004D7D76" w:rsidP="004D7D76">
      <w:r>
        <w:t>bryansk.rea.ru/</w:t>
      </w:r>
    </w:p>
    <w:p w:rsidR="004D7D76" w:rsidRDefault="004D7D76" w:rsidP="004D7D76">
      <w:r>
        <w:t>budukan.tvoysadik.ru</w:t>
      </w:r>
    </w:p>
    <w:p w:rsidR="004D7D76" w:rsidRDefault="004D7D76" w:rsidP="004D7D76">
      <w:r>
        <w:t>bugr.vsevobr.ru/</w:t>
      </w:r>
    </w:p>
    <w:p w:rsidR="004D7D76" w:rsidRDefault="004D7D76" w:rsidP="004D7D76">
      <w:r>
        <w:t>building.bashkortostan.ru/</w:t>
      </w:r>
    </w:p>
    <w:p w:rsidR="004D7D76" w:rsidRDefault="004D7D76" w:rsidP="004D7D76">
      <w:r>
        <w:t>buraevo.bashkortostan.ru/</w:t>
      </w:r>
    </w:p>
    <w:p w:rsidR="004D7D76" w:rsidRDefault="004D7D76" w:rsidP="004D7D76">
      <w:r>
        <w:t>buratino28.edu-rb.ru/</w:t>
      </w:r>
    </w:p>
    <w:p w:rsidR="004D7D76" w:rsidRDefault="004D7D76" w:rsidP="004D7D76">
      <w:r>
        <w:t>buratinods.edu-rb.ru/</w:t>
      </w:r>
    </w:p>
    <w:p w:rsidR="004D7D76" w:rsidRDefault="004D7D76" w:rsidP="004D7D76">
      <w:r>
        <w:t>burzyan.bashkortostan.ru/</w:t>
      </w:r>
    </w:p>
    <w:p w:rsidR="004D7D76" w:rsidRDefault="004D7D76" w:rsidP="004D7D76">
      <w:r>
        <w:t>buzdyak.bashkortostan.ru/</w:t>
      </w:r>
    </w:p>
    <w:p w:rsidR="004D7D76" w:rsidRDefault="004D7D76" w:rsidP="004D7D76">
      <w:r>
        <w:t>c-neptun-schel.edumsko.ru/</w:t>
      </w:r>
    </w:p>
    <w:p w:rsidR="004D7D76" w:rsidRDefault="004D7D76" w:rsidP="004D7D76">
      <w:r>
        <w:t>c-romantik-schel.edumsko.ru</w:t>
      </w:r>
    </w:p>
    <w:p w:rsidR="004D7D76" w:rsidRDefault="004D7D76" w:rsidP="004D7D76">
      <w:r>
        <w:t>carlugach2.edu-rb.ru</w:t>
      </w:r>
    </w:p>
    <w:p w:rsidR="004D7D76" w:rsidRDefault="004D7D76" w:rsidP="004D7D76">
      <w:r>
        <w:t>cbs-artem.vl.muzkult.ru/</w:t>
      </w:r>
    </w:p>
    <w:p w:rsidR="004D7D76" w:rsidRDefault="004D7D76" w:rsidP="004D7D76">
      <w:r>
        <w:t>cbstmr.ru/</w:t>
      </w:r>
    </w:p>
    <w:p w:rsidR="004D7D76" w:rsidRDefault="004D7D76" w:rsidP="004D7D76">
      <w:r>
        <w:t>cdo-pochinki.jimdo.com/</w:t>
      </w:r>
    </w:p>
    <w:p w:rsidR="004D7D76" w:rsidRDefault="004D7D76" w:rsidP="004D7D76">
      <w:r>
        <w:t>cdod-kolomna.edumsko.ru</w:t>
      </w:r>
    </w:p>
    <w:p w:rsidR="004D7D76" w:rsidRDefault="004D7D76" w:rsidP="004D7D76">
      <w:r>
        <w:t>cdodkinel.jimdo.com/</w:t>
      </w:r>
    </w:p>
    <w:p w:rsidR="004D7D76" w:rsidRDefault="004D7D76" w:rsidP="004D7D76">
      <w:r>
        <w:t>cdt-chekmagush.jimdo.com/</w:t>
      </w:r>
    </w:p>
    <w:p w:rsidR="004D7D76" w:rsidRDefault="004D7D76" w:rsidP="004D7D76">
      <w:r>
        <w:t>cdt-kolomna.edumsko.ru</w:t>
      </w:r>
    </w:p>
    <w:p w:rsidR="004D7D76" w:rsidRDefault="004D7D76" w:rsidP="004D7D76">
      <w:r>
        <w:t>cdtbaimak.jimdo.com/</w:t>
      </w:r>
    </w:p>
    <w:p w:rsidR="004D7D76" w:rsidRDefault="004D7D76" w:rsidP="004D7D76">
      <w:r>
        <w:t>cdtfryaz.edumsko.ru/</w:t>
      </w:r>
    </w:p>
    <w:p w:rsidR="004D7D76" w:rsidRDefault="004D7D76" w:rsidP="004D7D76">
      <w:r>
        <w:t>cdtkamerton.jimdo.com</w:t>
      </w:r>
    </w:p>
    <w:p w:rsidR="004D7D76" w:rsidRDefault="004D7D76" w:rsidP="004D7D76">
      <w:r>
        <w:t>cemzavod.siteedu.ru/</w:t>
      </w:r>
    </w:p>
    <w:p w:rsidR="004D7D76" w:rsidRDefault="004D7D76" w:rsidP="004D7D76">
      <w:r>
        <w:t>center-psi.edumsko.ru/</w:t>
      </w:r>
    </w:p>
    <w:p w:rsidR="004D7D76" w:rsidRDefault="004D7D76" w:rsidP="004D7D76">
      <w:r>
        <w:t>centr-ppms.ru/</w:t>
      </w:r>
    </w:p>
    <w:p w:rsidR="004D7D76" w:rsidRDefault="004D7D76" w:rsidP="004D7D76">
      <w:r>
        <w:lastRenderedPageBreak/>
        <w:t>centrmir.02edu.ru/school/</w:t>
      </w:r>
    </w:p>
    <w:p w:rsidR="004D7D76" w:rsidRDefault="004D7D76" w:rsidP="004D7D76">
      <w:r>
        <w:t>ceviod.kngcit.ru</w:t>
      </w:r>
    </w:p>
    <w:p w:rsidR="004D7D76" w:rsidRDefault="004D7D76" w:rsidP="004D7D76">
      <w:r>
        <w:t>chao.chiroipk.ru/</w:t>
      </w:r>
    </w:p>
    <w:p w:rsidR="004D7D76" w:rsidRDefault="004D7D76" w:rsidP="004D7D76">
      <w:r>
        <w:t>chdshi.ekb.muzkult.ru</w:t>
      </w:r>
    </w:p>
    <w:p w:rsidR="004D7D76" w:rsidRDefault="004D7D76" w:rsidP="004D7D76">
      <w:r>
        <w:t>chdst.ru/</w:t>
      </w:r>
    </w:p>
    <w:p w:rsidR="004D7D76" w:rsidRDefault="004D7D76" w:rsidP="004D7D76">
      <w:r>
        <w:t>cheburashka.edu-rb.ru/</w:t>
      </w:r>
    </w:p>
    <w:p w:rsidR="004D7D76" w:rsidRDefault="004D7D76" w:rsidP="004D7D76">
      <w:r>
        <w:t>chek4.edu-rb.ru</w:t>
      </w:r>
    </w:p>
    <w:p w:rsidR="004D7D76" w:rsidRDefault="004D7D76" w:rsidP="004D7D76">
      <w:r>
        <w:t>chekds5.edu-rb.ru</w:t>
      </w:r>
    </w:p>
    <w:p w:rsidR="004D7D76" w:rsidRDefault="004D7D76" w:rsidP="004D7D76">
      <w:r>
        <w:t>chekmagush.bashkortostan.ru/</w:t>
      </w:r>
    </w:p>
    <w:p w:rsidR="004D7D76" w:rsidRDefault="004D7D76" w:rsidP="004D7D76">
      <w:r>
        <w:t>chelatt.ru/</w:t>
      </w:r>
    </w:p>
    <w:p w:rsidR="004D7D76" w:rsidRDefault="004D7D76" w:rsidP="004D7D76">
      <w:r>
        <w:t>cher.obraz-tmr.ru/</w:t>
      </w:r>
    </w:p>
    <w:p w:rsidR="004D7D76" w:rsidRDefault="004D7D76" w:rsidP="004D7D76">
      <w:r>
        <w:t>chergaschool.obr04.ru</w:t>
      </w:r>
    </w:p>
    <w:p w:rsidR="004D7D76" w:rsidRDefault="004D7D76" w:rsidP="004D7D76">
      <w:r>
        <w:t>chik.obraz-tmr.ru/</w:t>
      </w:r>
    </w:p>
    <w:p w:rsidR="004D7D76" w:rsidRDefault="004D7D76" w:rsidP="004D7D76">
      <w:r>
        <w:t>children-4.edu-rb.ru/</w:t>
      </w:r>
    </w:p>
    <w:p w:rsidR="004D7D76" w:rsidRDefault="004D7D76" w:rsidP="004D7D76">
      <w:r>
        <w:t>chishmy.bashkortostan.ru/</w:t>
      </w:r>
    </w:p>
    <w:p w:rsidR="004D7D76" w:rsidRDefault="004D7D76" w:rsidP="004D7D76">
      <w:r>
        <w:t>choya04school.obr04.ru</w:t>
      </w:r>
    </w:p>
    <w:p w:rsidR="004D7D76" w:rsidRDefault="004D7D76" w:rsidP="004D7D76">
      <w:r>
        <w:t>chufskazka.kinderedu.ru/</w:t>
      </w:r>
    </w:p>
    <w:p w:rsidR="004D7D76" w:rsidRDefault="004D7D76" w:rsidP="004D7D76">
      <w:r>
        <w:t>chumikan.wixsite.com/dschum</w:t>
      </w:r>
    </w:p>
    <w:p w:rsidR="004D7D76" w:rsidRDefault="004D7D76" w:rsidP="004D7D76">
      <w:r>
        <w:t>chupriyan-dsad.ru/  </w:t>
      </w:r>
    </w:p>
    <w:p w:rsidR="004D7D76" w:rsidRDefault="004D7D76" w:rsidP="004D7D76">
      <w:r>
        <w:t>citis.ru/</w:t>
      </w:r>
    </w:p>
    <w:p w:rsidR="004D7D76" w:rsidRDefault="004D7D76" w:rsidP="004D7D76">
      <w:r>
        <w:t>ck-ivdel.ekb.muzkult.ru</w:t>
      </w:r>
    </w:p>
    <w:p w:rsidR="004D7D76" w:rsidRDefault="004D7D76" w:rsidP="004D7D76">
      <w:r>
        <w:t>clakschool.02edu.ru</w:t>
      </w:r>
    </w:p>
    <w:p w:rsidR="004D7D76" w:rsidRDefault="004D7D76" w:rsidP="004D7D76">
      <w:r>
        <w:t>clck.yandex.ru/redir/nWO_r1F33ck?data=NnBZTWRhdFZKOHQxUjhzSWFYVGhXVGtMNks2NFNEN2xYdGdKZ3VuZ3NNSGxHaERVTW5vN1lBT0JFUVczbzNxV3hkb3pWMmxlbmNvOGhfbVFwcndDaTB2YXV6azMyWlJUSjFoT3NobjR1Q0ZDaGNuV1hJdVotYU5ZWFdhNUlQSnRFZmdRUDJGRUQ3U0hwOXZwYjZTZ0Vn&amp;b64e=2&amp;sign=b908084096a9b9385155a589040d385e&amp;keyno=17</w:t>
      </w:r>
    </w:p>
    <w:p w:rsidR="004D7D76" w:rsidRDefault="004D7D76" w:rsidP="004D7D76">
      <w:r>
        <w:t>cms.e.jimdo.com/</w:t>
      </w:r>
    </w:p>
    <w:p w:rsidR="004D7D76" w:rsidRDefault="004D7D76" w:rsidP="004D7D76">
      <w:r>
        <w:t>college-kolomna.ru/</w:t>
      </w:r>
    </w:p>
    <w:p w:rsidR="004D7D76" w:rsidRDefault="004D7D76" w:rsidP="004D7D76">
      <w:r>
        <w:t>control-education.bashkortostan.ru/</w:t>
      </w:r>
    </w:p>
    <w:p w:rsidR="004D7D76" w:rsidRDefault="004D7D76" w:rsidP="004D7D76">
      <w:r>
        <w:t>control-technical.bashkortostan.ru/</w:t>
      </w:r>
    </w:p>
    <w:p w:rsidR="004D7D76" w:rsidRDefault="004D7D76" w:rsidP="004D7D76">
      <w:r>
        <w:t>crr-ds16.edusarov.ru</w:t>
      </w:r>
    </w:p>
    <w:p w:rsidR="004D7D76" w:rsidRDefault="004D7D76" w:rsidP="004D7D76">
      <w:r>
        <w:t>crtdu.3dn.ru/</w:t>
      </w:r>
    </w:p>
    <w:p w:rsidR="004D7D76" w:rsidRDefault="004D7D76" w:rsidP="004D7D76">
      <w:r>
        <w:t>ctr.kngcit.ru/</w:t>
      </w:r>
    </w:p>
    <w:p w:rsidR="004D7D76" w:rsidRDefault="004D7D76" w:rsidP="004D7D76">
      <w:r>
        <w:t>culture.bashkortostan.ru/</w:t>
      </w:r>
    </w:p>
    <w:p w:rsidR="004D7D76" w:rsidRDefault="004D7D76" w:rsidP="004D7D76">
      <w:r>
        <w:t>cvr-omut.tmn.muzkult.ru</w:t>
      </w:r>
    </w:p>
    <w:p w:rsidR="004D7D76" w:rsidRDefault="004D7D76" w:rsidP="004D7D76">
      <w:r>
        <w:t>dagiro.ru/</w:t>
      </w:r>
    </w:p>
    <w:p w:rsidR="004D7D76" w:rsidRDefault="004D7D76" w:rsidP="004D7D76">
      <w:r>
        <w:t>davlekanovo.bashkortostan.ru/</w:t>
      </w:r>
    </w:p>
    <w:p w:rsidR="004D7D76" w:rsidRDefault="004D7D76" w:rsidP="004D7D76">
      <w:r>
        <w:t>ddn10.edu.27.ru/</w:t>
      </w:r>
    </w:p>
    <w:p w:rsidR="004D7D76" w:rsidRDefault="004D7D76" w:rsidP="004D7D76">
      <w:r>
        <w:t>ddn2.edu.27.ru/</w:t>
      </w:r>
    </w:p>
    <w:p w:rsidR="004D7D76" w:rsidRDefault="004D7D76" w:rsidP="004D7D76">
      <w:r>
        <w:t>ddn23.edu.27.ru</w:t>
      </w:r>
    </w:p>
    <w:p w:rsidR="004D7D76" w:rsidRDefault="004D7D76" w:rsidP="004D7D76">
      <w:r>
        <w:t>ddt-bg.ru/</w:t>
      </w:r>
    </w:p>
    <w:p w:rsidR="004D7D76" w:rsidRDefault="004D7D76" w:rsidP="004D7D76">
      <w:r>
        <w:t>ddt-rameshki.nethouse.ru/ </w:t>
      </w:r>
    </w:p>
    <w:p w:rsidR="004D7D76" w:rsidRDefault="004D7D76" w:rsidP="004D7D76">
      <w:r>
        <w:t>ddt-rodnik-himki.edumsko.ru/</w:t>
      </w:r>
    </w:p>
    <w:p w:rsidR="004D7D76" w:rsidRDefault="004D7D76" w:rsidP="004D7D76">
      <w:r>
        <w:t>ddt-taldom.edumsko.ru</w:t>
      </w:r>
    </w:p>
    <w:p w:rsidR="004D7D76" w:rsidRDefault="004D7D76" w:rsidP="004D7D76">
      <w:r>
        <w:t>ddtur-kolomna.edumsko.ru</w:t>
      </w:r>
    </w:p>
    <w:p w:rsidR="004D7D76" w:rsidRDefault="004D7D76" w:rsidP="004D7D76">
      <w:r>
        <w:t>ddtvgostiknam.blog</w:t>
      </w:r>
    </w:p>
    <w:p w:rsidR="004D7D76" w:rsidRDefault="004D7D76" w:rsidP="004D7D76">
      <w:r>
        <w:t>ddtvolchansk.ru/</w:t>
      </w:r>
    </w:p>
    <w:p w:rsidR="004D7D76" w:rsidRDefault="004D7D76" w:rsidP="004D7D76">
      <w:r>
        <w:t>ddut.vsevobr.ru</w:t>
      </w:r>
    </w:p>
    <w:p w:rsidR="004D7D76" w:rsidRDefault="004D7D76" w:rsidP="004D7D76">
      <w:r>
        <w:t>ddyut.02edu.ru/school/</w:t>
      </w:r>
    </w:p>
    <w:p w:rsidR="004D7D76" w:rsidRDefault="004D7D76" w:rsidP="004D7D76">
      <w:r>
        <w:lastRenderedPageBreak/>
        <w:t>dedovsk-lyceum.edumsko.ru/</w:t>
      </w:r>
    </w:p>
    <w:p w:rsidR="004D7D76" w:rsidRDefault="004D7D76" w:rsidP="004D7D76">
      <w:r>
        <w:t>derevsadik.edu-rb.ru</w:t>
      </w:r>
    </w:p>
    <w:p w:rsidR="004D7D76" w:rsidRDefault="004D7D76" w:rsidP="004D7D76">
      <w:r>
        <w:t>detcad21.edu-rb.ru</w:t>
      </w:r>
    </w:p>
    <w:p w:rsidR="004D7D76" w:rsidRDefault="004D7D76" w:rsidP="004D7D76">
      <w:r>
        <w:t>detcad249.edu-rb.ru/</w:t>
      </w:r>
    </w:p>
    <w:p w:rsidR="004D7D76" w:rsidRDefault="004D7D76" w:rsidP="004D7D76">
      <w:r>
        <w:t>detcad27.02edu.ru/detsad/</w:t>
      </w:r>
    </w:p>
    <w:p w:rsidR="004D7D76" w:rsidRDefault="004D7D76" w:rsidP="004D7D76">
      <w:r>
        <w:t>detcad45.edu-rb.ru/</w:t>
      </w:r>
    </w:p>
    <w:p w:rsidR="004D7D76" w:rsidRDefault="004D7D76" w:rsidP="004D7D76">
      <w:r>
        <w:t>detsad-3-alenushka.jimdo.com/</w:t>
      </w:r>
    </w:p>
    <w:p w:rsidR="004D7D76" w:rsidRDefault="004D7D76" w:rsidP="004D7D76">
      <w:r>
        <w:t xml:space="preserve">detsad-elochka.ru  </w:t>
      </w:r>
    </w:p>
    <w:p w:rsidR="004D7D76" w:rsidRDefault="004D7D76" w:rsidP="004D7D76">
      <w:r>
        <w:t>detsad-mgp.vsevobr.ru/</w:t>
      </w:r>
    </w:p>
    <w:p w:rsidR="004D7D76" w:rsidRDefault="004D7D76" w:rsidP="004D7D76">
      <w:r>
        <w:t>detsad1-kolomna.edumsko.ru</w:t>
      </w:r>
    </w:p>
    <w:p w:rsidR="004D7D76" w:rsidRDefault="004D7D76" w:rsidP="004D7D76">
      <w:r>
        <w:t>detsad10-kolomna.edumsko.ru </w:t>
      </w:r>
    </w:p>
    <w:p w:rsidR="004D7D76" w:rsidRDefault="004D7D76" w:rsidP="004D7D76">
      <w:r>
        <w:t>detsad1003.edu-rb.ru/</w:t>
      </w:r>
    </w:p>
    <w:p w:rsidR="004D7D76" w:rsidRDefault="004D7D76" w:rsidP="004D7D76">
      <w:r>
        <w:t>detsad1005.edu-rb.ru/</w:t>
      </w:r>
    </w:p>
    <w:p w:rsidR="004D7D76" w:rsidRDefault="004D7D76" w:rsidP="004D7D76">
      <w:r>
        <w:t>detsad11-kolomna.edumsko.ru</w:t>
      </w:r>
    </w:p>
    <w:p w:rsidR="004D7D76" w:rsidRDefault="004D7D76" w:rsidP="004D7D76">
      <w:r>
        <w:t>detsad12-kolomna.edumsko.ru</w:t>
      </w:r>
    </w:p>
    <w:p w:rsidR="004D7D76" w:rsidRDefault="004D7D76" w:rsidP="004D7D76">
      <w:r>
        <w:t>detsad13.edumsko.ru</w:t>
      </w:r>
    </w:p>
    <w:p w:rsidR="004D7D76" w:rsidRDefault="004D7D76" w:rsidP="004D7D76">
      <w:r>
        <w:t>detsad15-kolomna.edumsko.ru</w:t>
      </w:r>
    </w:p>
    <w:p w:rsidR="004D7D76" w:rsidRDefault="004D7D76" w:rsidP="004D7D76">
      <w:r>
        <w:t>detsad1512.edu-rb.ru/</w:t>
      </w:r>
    </w:p>
    <w:p w:rsidR="004D7D76" w:rsidRDefault="004D7D76" w:rsidP="004D7D76">
      <w:r>
        <w:t>detsad1526.edu-rb.ru</w:t>
      </w:r>
    </w:p>
    <w:p w:rsidR="004D7D76" w:rsidRDefault="004D7D76" w:rsidP="004D7D76">
      <w:r>
        <w:t>detsad16-kolomna.edumsko.ru</w:t>
      </w:r>
    </w:p>
    <w:p w:rsidR="004D7D76" w:rsidRDefault="004D7D76" w:rsidP="004D7D76">
      <w:r>
        <w:t>detsad17-kolomna.edumsko.ru</w:t>
      </w:r>
    </w:p>
    <w:p w:rsidR="004D7D76" w:rsidRDefault="004D7D76" w:rsidP="004D7D76">
      <w:r>
        <w:t>detsad17neznaika.ru/</w:t>
      </w:r>
    </w:p>
    <w:p w:rsidR="004D7D76" w:rsidRDefault="004D7D76" w:rsidP="004D7D76">
      <w:r>
        <w:t>detsad183dema.edu-rb.ru</w:t>
      </w:r>
    </w:p>
    <w:p w:rsidR="004D7D76" w:rsidRDefault="004D7D76" w:rsidP="004D7D76">
      <w:r>
        <w:t>detsad192.edu-rb.ru/</w:t>
      </w:r>
    </w:p>
    <w:p w:rsidR="004D7D76" w:rsidRDefault="004D7D76" w:rsidP="004D7D76">
      <w:r>
        <w:t>detsad20.edu-rb.ru</w:t>
      </w:r>
    </w:p>
    <w:p w:rsidR="004D7D76" w:rsidRDefault="004D7D76" w:rsidP="004D7D76">
      <w:r>
        <w:t>detsad203.edu-rb.ru/</w:t>
      </w:r>
    </w:p>
    <w:p w:rsidR="004D7D76" w:rsidRDefault="004D7D76" w:rsidP="004D7D76">
      <w:r>
        <w:t>detsad21-kolomna.edumsko.ru</w:t>
      </w:r>
    </w:p>
    <w:p w:rsidR="004D7D76" w:rsidRDefault="004D7D76" w:rsidP="004D7D76">
      <w:r>
        <w:t>detsad216.edu-rb.ru/</w:t>
      </w:r>
    </w:p>
    <w:p w:rsidR="004D7D76" w:rsidRDefault="004D7D76" w:rsidP="004D7D76">
      <w:r>
        <w:t>detsad2188.edu-rb.ru/</w:t>
      </w:r>
    </w:p>
    <w:p w:rsidR="004D7D76" w:rsidRDefault="004D7D76" w:rsidP="004D7D76">
      <w:r>
        <w:t>detsad2195.edu-rb.ru</w:t>
      </w:r>
    </w:p>
    <w:p w:rsidR="004D7D76" w:rsidRDefault="004D7D76" w:rsidP="004D7D76">
      <w:r>
        <w:t>detsad2202.edu-rb.ru</w:t>
      </w:r>
    </w:p>
    <w:p w:rsidR="004D7D76" w:rsidRDefault="004D7D76" w:rsidP="004D7D76">
      <w:r>
        <w:t>detsad242.edu-rb.ru</w:t>
      </w:r>
    </w:p>
    <w:p w:rsidR="004D7D76" w:rsidRDefault="004D7D76" w:rsidP="004D7D76">
      <w:r>
        <w:t>detsad25-kolomna.edumsko.ru</w:t>
      </w:r>
    </w:p>
    <w:p w:rsidR="004D7D76" w:rsidRDefault="004D7D76" w:rsidP="004D7D76">
      <w:r>
        <w:t>detsad27-bitrex.tw1.ru/</w:t>
      </w:r>
    </w:p>
    <w:p w:rsidR="004D7D76" w:rsidRDefault="004D7D76" w:rsidP="004D7D76">
      <w:r>
        <w:t>detsad29.edumsko.ru/</w:t>
      </w:r>
    </w:p>
    <w:p w:rsidR="004D7D76" w:rsidRDefault="004D7D76" w:rsidP="004D7D76">
      <w:r>
        <w:t>detsad29slv.02edu.ru</w:t>
      </w:r>
    </w:p>
    <w:p w:rsidR="004D7D76" w:rsidRDefault="004D7D76" w:rsidP="004D7D76">
      <w:r>
        <w:t>detsad31-kolomna.edumsko.ru</w:t>
      </w:r>
    </w:p>
    <w:p w:rsidR="004D7D76" w:rsidRDefault="004D7D76" w:rsidP="004D7D76">
      <w:r>
        <w:t>detsad38-kolomna.edumsko.ru</w:t>
      </w:r>
    </w:p>
    <w:p w:rsidR="004D7D76" w:rsidRDefault="004D7D76" w:rsidP="004D7D76">
      <w:r>
        <w:t>detsad39.edu-rb.ru/</w:t>
      </w:r>
    </w:p>
    <w:p w:rsidR="004D7D76" w:rsidRDefault="004D7D76" w:rsidP="004D7D76">
      <w:r>
        <w:t>detsad4-kolomna.edumsko.ru</w:t>
      </w:r>
    </w:p>
    <w:p w:rsidR="004D7D76" w:rsidRDefault="004D7D76" w:rsidP="004D7D76">
      <w:r>
        <w:t>detsad42-kolomna.edumsko.ru</w:t>
      </w:r>
    </w:p>
    <w:p w:rsidR="004D7D76" w:rsidRDefault="004D7D76" w:rsidP="004D7D76">
      <w:r>
        <w:t>detsad43-kolomna.edumsko.ru</w:t>
      </w:r>
    </w:p>
    <w:p w:rsidR="004D7D76" w:rsidRDefault="004D7D76" w:rsidP="004D7D76">
      <w:r>
        <w:t>detsad44-kolomna.edumsko.ru</w:t>
      </w:r>
    </w:p>
    <w:p w:rsidR="004D7D76" w:rsidRDefault="004D7D76" w:rsidP="004D7D76">
      <w:r>
        <w:t>detsad45-kolomna.edumsko.ru</w:t>
      </w:r>
    </w:p>
    <w:p w:rsidR="004D7D76" w:rsidRDefault="004D7D76" w:rsidP="004D7D76">
      <w:r>
        <w:t>detsad46-kolomna.edumsko.ru</w:t>
      </w:r>
    </w:p>
    <w:p w:rsidR="004D7D76" w:rsidRDefault="004D7D76" w:rsidP="004D7D76">
      <w:r>
        <w:t>detsad47-kolomna.edumsko.ru</w:t>
      </w:r>
    </w:p>
    <w:p w:rsidR="004D7D76" w:rsidRDefault="004D7D76" w:rsidP="004D7D76">
      <w:r>
        <w:t>detsad49-kolomna.edumsko.ru</w:t>
      </w:r>
    </w:p>
    <w:p w:rsidR="004D7D76" w:rsidRDefault="004D7D76" w:rsidP="004D7D76">
      <w:r>
        <w:t>detsad4bxt.jimdo.com</w:t>
      </w:r>
    </w:p>
    <w:p w:rsidR="004D7D76" w:rsidRDefault="004D7D76" w:rsidP="004D7D76">
      <w:r>
        <w:t>detsad5-kolomna.edumsko.ru</w:t>
      </w:r>
    </w:p>
    <w:p w:rsidR="004D7D76" w:rsidRDefault="004D7D76" w:rsidP="004D7D76">
      <w:r>
        <w:lastRenderedPageBreak/>
        <w:t>detsad5-mal.kinderedu.ru</w:t>
      </w:r>
    </w:p>
    <w:p w:rsidR="004D7D76" w:rsidRDefault="004D7D76" w:rsidP="004D7D76">
      <w:r>
        <w:t>detsad50-kolomna.edumsko.ru</w:t>
      </w:r>
    </w:p>
    <w:p w:rsidR="004D7D76" w:rsidRDefault="004D7D76" w:rsidP="004D7D76">
      <w:r>
        <w:t>detsad6-kolomna.edumsko.ru</w:t>
      </w:r>
    </w:p>
    <w:p w:rsidR="004D7D76" w:rsidRDefault="004D7D76" w:rsidP="004D7D76">
      <w:r>
        <w:t>detsad8-kolomna.edumsko.ru</w:t>
      </w:r>
    </w:p>
    <w:p w:rsidR="004D7D76" w:rsidRDefault="004D7D76" w:rsidP="004D7D76">
      <w:r>
        <w:t>detsad805.edu-rb.ru/</w:t>
      </w:r>
    </w:p>
    <w:p w:rsidR="004D7D76" w:rsidRDefault="004D7D76" w:rsidP="004D7D76">
      <w:r>
        <w:t>detsad8otradny.minobr63.ru</w:t>
      </w:r>
    </w:p>
    <w:p w:rsidR="004D7D76" w:rsidRDefault="004D7D76" w:rsidP="004D7D76">
      <w:r>
        <w:t>detsadbardovka.edu-rb.ru/</w:t>
      </w:r>
    </w:p>
    <w:p w:rsidR="004D7D76" w:rsidRDefault="004D7D76" w:rsidP="004D7D76">
      <w:r>
        <w:t>detsadik111.kinde</w:t>
      </w:r>
    </w:p>
    <w:p w:rsidR="004D7D76" w:rsidRDefault="004D7D76" w:rsidP="004D7D76">
      <w:r>
        <w:t>detsadik17.02edu.ru/detsad/</w:t>
      </w:r>
    </w:p>
    <w:p w:rsidR="004D7D76" w:rsidRDefault="004D7D76" w:rsidP="004D7D76">
      <w:r>
        <w:t>detsadik6.kinderedu.ru/</w:t>
      </w:r>
    </w:p>
    <w:p w:rsidR="004D7D76" w:rsidRDefault="004D7D76" w:rsidP="004D7D76">
      <w:r>
        <w:t>detsadkolosok.wixsite.com/kolosok</w:t>
      </w:r>
    </w:p>
    <w:p w:rsidR="004D7D76" w:rsidRDefault="004D7D76" w:rsidP="004D7D76">
      <w:r>
        <w:t>detsadluchiki-kolomna.edumsko.ru</w:t>
      </w:r>
    </w:p>
    <w:p w:rsidR="004D7D76" w:rsidRDefault="004D7D76" w:rsidP="004D7D76">
      <w:r>
        <w:t>detsadmalyshok.nethouse.ru/</w:t>
      </w:r>
    </w:p>
    <w:p w:rsidR="004D7D76" w:rsidRDefault="004D7D76" w:rsidP="004D7D76">
      <w:r>
        <w:t>detsadvoshod.edumsko.ru/</w:t>
      </w:r>
    </w:p>
    <w:p w:rsidR="004D7D76" w:rsidRDefault="004D7D76" w:rsidP="004D7D76">
      <w:r>
        <w:t>detskisad14.ucoz.org</w:t>
      </w:r>
    </w:p>
    <w:p w:rsidR="004D7D76" w:rsidRDefault="004D7D76" w:rsidP="004D7D76">
      <w:r>
        <w:t>detskysad11.ucoz.org</w:t>
      </w:r>
    </w:p>
    <w:p w:rsidR="004D7D76" w:rsidRDefault="004D7D76" w:rsidP="004D7D76">
      <w:r>
        <w:t>detskysad5tat.edu-rb.ru/</w:t>
      </w:r>
    </w:p>
    <w:p w:rsidR="004D7D76" w:rsidRDefault="004D7D76" w:rsidP="004D7D76">
      <w:r>
        <w:t>detstvo-kotel.edumsko.ru/</w:t>
      </w:r>
    </w:p>
    <w:p w:rsidR="004D7D76" w:rsidRDefault="004D7D76" w:rsidP="004D7D76">
      <w:r>
        <w:t>dhsh-eniseysk.krn.muzkult.ru</w:t>
      </w:r>
    </w:p>
    <w:p w:rsidR="004D7D76" w:rsidRDefault="004D7D76" w:rsidP="004D7D76">
      <w:r>
        <w:t>dhsh.mag.muzkult.ru/</w:t>
      </w:r>
    </w:p>
    <w:p w:rsidR="004D7D76" w:rsidRDefault="004D7D76" w:rsidP="004D7D76">
      <w:r>
        <w:t>diusschbg.minobr63.ru/</w:t>
      </w:r>
    </w:p>
    <w:p w:rsidR="004D7D76" w:rsidRDefault="004D7D76" w:rsidP="004D7D76">
      <w:r>
        <w:t>dk-konosha.arkh.muzkult.ru</w:t>
      </w:r>
    </w:p>
    <w:p w:rsidR="004D7D76" w:rsidRDefault="004D7D76" w:rsidP="004D7D76">
      <w:r>
        <w:t>dk-oz.tver.muzkult.ru</w:t>
      </w:r>
    </w:p>
    <w:p w:rsidR="004D7D76" w:rsidRDefault="004D7D76" w:rsidP="004D7D76">
      <w:r>
        <w:t>dk-popova.ekb.muzkult.ru</w:t>
      </w:r>
    </w:p>
    <w:p w:rsidR="004D7D76" w:rsidRDefault="004D7D76" w:rsidP="004D7D76">
      <w:r>
        <w:t>dk-russia.mo.muzkult.ru/sotrudniki/</w:t>
      </w:r>
    </w:p>
    <w:p w:rsidR="004D7D76" w:rsidRDefault="004D7D76" w:rsidP="004D7D76">
      <w:r>
        <w:t>dk-rzhev.tver.muzkult.ru</w:t>
      </w:r>
    </w:p>
    <w:p w:rsidR="004D7D76" w:rsidRDefault="004D7D76" w:rsidP="004D7D76">
      <w:r>
        <w:t>dk.aramilgo.ru/</w:t>
      </w:r>
    </w:p>
    <w:p w:rsidR="004D7D76" w:rsidRDefault="004D7D76" w:rsidP="004D7D76">
      <w:r>
        <w:t>dkis.arkh.muzkult.ru</w:t>
      </w:r>
    </w:p>
    <w:p w:rsidR="004D7D76" w:rsidRDefault="004D7D76" w:rsidP="004D7D76">
      <w:r>
        <w:t>dkz96.ru/</w:t>
      </w:r>
    </w:p>
    <w:p w:rsidR="004D7D76" w:rsidRDefault="004D7D76" w:rsidP="004D7D76">
      <w:r>
        <w:t>dmdopfies.edumsko.ru</w:t>
      </w:r>
    </w:p>
    <w:p w:rsidR="004D7D76" w:rsidRDefault="004D7D76" w:rsidP="004D7D76">
      <w:r>
        <w:t>dmdou11.edumsko.ru</w:t>
      </w:r>
    </w:p>
    <w:p w:rsidR="004D7D76" w:rsidRDefault="004D7D76" w:rsidP="004D7D76">
      <w:r>
        <w:t>dmdou12.edumsko.ru/</w:t>
      </w:r>
    </w:p>
    <w:p w:rsidR="004D7D76" w:rsidRDefault="004D7D76" w:rsidP="004D7D76">
      <w:r>
        <w:t>dmdou13.edumsko.ru/</w:t>
      </w:r>
    </w:p>
    <w:p w:rsidR="004D7D76" w:rsidRDefault="004D7D76" w:rsidP="004D7D76">
      <w:r>
        <w:t>dmdou14.edumsko.ru/</w:t>
      </w:r>
    </w:p>
    <w:p w:rsidR="004D7D76" w:rsidRDefault="004D7D76" w:rsidP="004D7D76">
      <w:r>
        <w:t>dmdou15.edumsko.ru</w:t>
      </w:r>
    </w:p>
    <w:p w:rsidR="004D7D76" w:rsidRDefault="004D7D76" w:rsidP="004D7D76">
      <w:r>
        <w:t>dmdou16.edumsko.ru/</w:t>
      </w:r>
    </w:p>
    <w:p w:rsidR="004D7D76" w:rsidRDefault="004D7D76" w:rsidP="004D7D76">
      <w:r>
        <w:t>dmdou17.edumsko.ru/</w:t>
      </w:r>
    </w:p>
    <w:p w:rsidR="004D7D76" w:rsidRDefault="004D7D76" w:rsidP="004D7D76">
      <w:r>
        <w:t>dmdou18.edumsko.ru/contacts</w:t>
      </w:r>
    </w:p>
    <w:p w:rsidR="004D7D76" w:rsidRDefault="004D7D76" w:rsidP="004D7D76">
      <w:r>
        <w:t>dmdou19.edumsko.ru/</w:t>
      </w:r>
    </w:p>
    <w:p w:rsidR="004D7D76" w:rsidRDefault="004D7D76" w:rsidP="004D7D76">
      <w:r>
        <w:t>dmdou2.edumsko.ru</w:t>
      </w:r>
    </w:p>
    <w:p w:rsidR="004D7D76" w:rsidRDefault="004D7D76" w:rsidP="004D7D76">
      <w:r>
        <w:t>dmdou20.edumsko.ru/</w:t>
      </w:r>
    </w:p>
    <w:p w:rsidR="004D7D76" w:rsidRDefault="004D7D76" w:rsidP="004D7D76">
      <w:r>
        <w:t>dmdou23.edumsko.ru/</w:t>
      </w:r>
    </w:p>
    <w:p w:rsidR="004D7D76" w:rsidRDefault="004D7D76" w:rsidP="004D7D76">
      <w:r>
        <w:t>dmdou29.edumsko.ru/</w:t>
      </w:r>
    </w:p>
    <w:p w:rsidR="004D7D76" w:rsidRDefault="004D7D76" w:rsidP="004D7D76">
      <w:r>
        <w:t>dmdou3.edumsko.ru/</w:t>
      </w:r>
    </w:p>
    <w:p w:rsidR="004D7D76" w:rsidRDefault="004D7D76" w:rsidP="004D7D76">
      <w:r>
        <w:t>dmdou31.edumsko.ru</w:t>
      </w:r>
    </w:p>
    <w:p w:rsidR="004D7D76" w:rsidRDefault="004D7D76" w:rsidP="004D7D76">
      <w:r>
        <w:t>dmdou34.edumsko.ru</w:t>
      </w:r>
    </w:p>
    <w:p w:rsidR="004D7D76" w:rsidRDefault="004D7D76" w:rsidP="004D7D76">
      <w:r>
        <w:t>dmdou4.edumsko.ru/</w:t>
      </w:r>
    </w:p>
    <w:p w:rsidR="004D7D76" w:rsidRDefault="004D7D76" w:rsidP="004D7D76">
      <w:r>
        <w:t>dmdou40.edumsko.ru</w:t>
      </w:r>
    </w:p>
    <w:p w:rsidR="004D7D76" w:rsidRDefault="004D7D76" w:rsidP="004D7D76">
      <w:r>
        <w:t>dmdou42.edumsko.ru</w:t>
      </w:r>
    </w:p>
    <w:p w:rsidR="004D7D76" w:rsidRDefault="004D7D76" w:rsidP="004D7D76">
      <w:r>
        <w:lastRenderedPageBreak/>
        <w:t>dmdou43.edumsko.ru/</w:t>
      </w:r>
    </w:p>
    <w:p w:rsidR="004D7D76" w:rsidRDefault="004D7D76" w:rsidP="004D7D76">
      <w:r>
        <w:t>dmdou44.edumsko.ru/</w:t>
      </w:r>
    </w:p>
    <w:p w:rsidR="004D7D76" w:rsidRDefault="004D7D76" w:rsidP="004D7D76">
      <w:r>
        <w:t>dmdou45.edumsko.ru/</w:t>
      </w:r>
    </w:p>
    <w:p w:rsidR="004D7D76" w:rsidRDefault="004D7D76" w:rsidP="004D7D76">
      <w:r>
        <w:t>dmdou50.edumsko.ru/home</w:t>
      </w:r>
    </w:p>
    <w:p w:rsidR="004D7D76" w:rsidRDefault="004D7D76" w:rsidP="004D7D76">
      <w:r>
        <w:t>dmdou52.edumsko.ru</w:t>
      </w:r>
    </w:p>
    <w:p w:rsidR="004D7D76" w:rsidRDefault="004D7D76" w:rsidP="004D7D76">
      <w:r>
        <w:t>dmdou55.edumsko.ru/</w:t>
      </w:r>
    </w:p>
    <w:p w:rsidR="004D7D76" w:rsidRDefault="004D7D76" w:rsidP="004D7D76">
      <w:r>
        <w:t>dmdou57.edumsko.ru/</w:t>
      </w:r>
    </w:p>
    <w:p w:rsidR="004D7D76" w:rsidRDefault="004D7D76" w:rsidP="004D7D76">
      <w:r>
        <w:t>dmdou59.edumsko.ru</w:t>
      </w:r>
    </w:p>
    <w:p w:rsidR="004D7D76" w:rsidRDefault="004D7D76" w:rsidP="004D7D76">
      <w:r>
        <w:t>dmdou6.edumsko.ru</w:t>
      </w:r>
    </w:p>
    <w:p w:rsidR="004D7D76" w:rsidRDefault="004D7D76" w:rsidP="004D7D76">
      <w:r>
        <w:t>dmdou64.edumsko.ru/</w:t>
      </w:r>
    </w:p>
    <w:p w:rsidR="004D7D76" w:rsidRDefault="004D7D76" w:rsidP="004D7D76">
      <w:r>
        <w:t>dmdou65.edumsko.ru/about</w:t>
      </w:r>
    </w:p>
    <w:p w:rsidR="004D7D76" w:rsidRDefault="004D7D76" w:rsidP="004D7D76">
      <w:r>
        <w:t>dmdou66.edumsko.ru/</w:t>
      </w:r>
    </w:p>
    <w:p w:rsidR="004D7D76" w:rsidRDefault="004D7D76" w:rsidP="004D7D76">
      <w:r>
        <w:t>dmdou67.edumsko.ru/</w:t>
      </w:r>
    </w:p>
    <w:p w:rsidR="004D7D76" w:rsidRDefault="004D7D76" w:rsidP="004D7D76">
      <w:r>
        <w:t>dmdou68.edumsko.ru/home</w:t>
      </w:r>
    </w:p>
    <w:p w:rsidR="004D7D76" w:rsidRDefault="004D7D76" w:rsidP="004D7D76">
      <w:r>
        <w:t>dmdou7.edumsko.ru</w:t>
      </w:r>
    </w:p>
    <w:p w:rsidR="004D7D76" w:rsidRDefault="004D7D76" w:rsidP="004D7D76">
      <w:r>
        <w:t>dmdou70.edumsko.ru/</w:t>
      </w:r>
    </w:p>
    <w:p w:rsidR="004D7D76" w:rsidRDefault="004D7D76" w:rsidP="004D7D76">
      <w:r>
        <w:t>dmdou71.edumsko.ru/</w:t>
      </w:r>
    </w:p>
    <w:p w:rsidR="004D7D76" w:rsidRDefault="004D7D76" w:rsidP="004D7D76">
      <w:r>
        <w:t>dmdou72.edumsko.ru</w:t>
      </w:r>
    </w:p>
    <w:p w:rsidR="004D7D76" w:rsidRDefault="004D7D76" w:rsidP="004D7D76">
      <w:r>
        <w:t>dmdou74.edumsko.ru</w:t>
      </w:r>
    </w:p>
    <w:p w:rsidR="004D7D76" w:rsidRDefault="004D7D76" w:rsidP="004D7D76">
      <w:r>
        <w:t>dmdou78.edumsko.ru</w:t>
      </w:r>
    </w:p>
    <w:p w:rsidR="004D7D76" w:rsidRDefault="004D7D76" w:rsidP="004D7D76">
      <w:r>
        <w:t>dmdou79.edumsko.ru</w:t>
      </w:r>
    </w:p>
    <w:p w:rsidR="004D7D76" w:rsidRDefault="004D7D76" w:rsidP="004D7D76">
      <w:r>
        <w:t>dmdou8.edumsko.ru/</w:t>
      </w:r>
    </w:p>
    <w:p w:rsidR="004D7D76" w:rsidRDefault="004D7D76" w:rsidP="004D7D76">
      <w:r>
        <w:t>dmdou80.edumsko.ru/</w:t>
      </w:r>
    </w:p>
    <w:p w:rsidR="004D7D76" w:rsidRDefault="004D7D76" w:rsidP="004D7D76">
      <w:r>
        <w:t>dmdou86.edumsko.ru/</w:t>
      </w:r>
    </w:p>
    <w:p w:rsidR="004D7D76" w:rsidRDefault="004D7D76" w:rsidP="004D7D76">
      <w:r>
        <w:t>dmdou9.edumsko.ru/</w:t>
      </w:r>
    </w:p>
    <w:p w:rsidR="004D7D76" w:rsidRDefault="004D7D76" w:rsidP="004D7D76">
      <w:r>
        <w:t>dmitrovt.ru/</w:t>
      </w:r>
    </w:p>
    <w:p w:rsidR="004D7D76" w:rsidRDefault="004D7D76" w:rsidP="004D7D76">
      <w:r>
        <w:t>dmmadou22.edumsko.ru/</w:t>
      </w:r>
    </w:p>
    <w:p w:rsidR="004D7D76" w:rsidRDefault="004D7D76" w:rsidP="004D7D76">
      <w:r>
        <w:t>dmou1.edumsko.ru/</w:t>
      </w:r>
    </w:p>
    <w:p w:rsidR="004D7D76" w:rsidRDefault="004D7D76" w:rsidP="004D7D76">
      <w:r>
        <w:t>dmou11.edumsko.ru</w:t>
      </w:r>
    </w:p>
    <w:p w:rsidR="004D7D76" w:rsidRDefault="004D7D76" w:rsidP="004D7D76">
      <w:r>
        <w:t>dmou2.edumsko.ru/</w:t>
      </w:r>
    </w:p>
    <w:p w:rsidR="004D7D76" w:rsidRDefault="004D7D76" w:rsidP="004D7D76">
      <w:r>
        <w:t>dmou3.edumsko.ru/</w:t>
      </w:r>
    </w:p>
    <w:p w:rsidR="004D7D76" w:rsidRDefault="004D7D76" w:rsidP="004D7D76">
      <w:r>
        <w:t>dmou4.edumsko.ru/</w:t>
      </w:r>
    </w:p>
    <w:p w:rsidR="004D7D76" w:rsidRDefault="004D7D76" w:rsidP="004D7D76">
      <w:r>
        <w:t>dmou5.edumsko.ru</w:t>
      </w:r>
    </w:p>
    <w:p w:rsidR="004D7D76" w:rsidRDefault="004D7D76" w:rsidP="004D7D76">
      <w:r>
        <w:t>dmou7.edumsko.ru/</w:t>
      </w:r>
    </w:p>
    <w:p w:rsidR="004D7D76" w:rsidRDefault="004D7D76" w:rsidP="004D7D76">
      <w:r>
        <w:t>dmou8.edumsko.ru/</w:t>
      </w:r>
    </w:p>
    <w:p w:rsidR="004D7D76" w:rsidRDefault="004D7D76" w:rsidP="004D7D76">
      <w:r>
        <w:t>dmou9.edumsko.ru/</w:t>
      </w:r>
    </w:p>
    <w:p w:rsidR="004D7D76" w:rsidRDefault="004D7D76" w:rsidP="004D7D76">
      <w:r>
        <w:t>dmouch.edumsko.ru/</w:t>
      </w:r>
    </w:p>
    <w:p w:rsidR="004D7D76" w:rsidRDefault="004D7D76" w:rsidP="004D7D76">
      <w:r>
        <w:t>dmoucor.edumsko.ru/</w:t>
      </w:r>
    </w:p>
    <w:p w:rsidR="004D7D76" w:rsidRDefault="004D7D76" w:rsidP="004D7D76">
      <w:r>
        <w:t>dmouded.edumsko.ru</w:t>
      </w:r>
    </w:p>
    <w:p w:rsidR="004D7D76" w:rsidRDefault="004D7D76" w:rsidP="004D7D76">
      <w:r>
        <w:t>dmouer.edumsko.ru/</w:t>
      </w:r>
    </w:p>
    <w:p w:rsidR="004D7D76" w:rsidRDefault="004D7D76" w:rsidP="004D7D76">
      <w:r>
        <w:t>dmougor.edumsko.ru/</w:t>
      </w:r>
    </w:p>
    <w:p w:rsidR="004D7D76" w:rsidRDefault="004D7D76" w:rsidP="004D7D76">
      <w:r>
        <w:t>dmouik.edumsko.ru/</w:t>
      </w:r>
    </w:p>
    <w:p w:rsidR="004D7D76" w:rsidRDefault="004D7D76" w:rsidP="004D7D76">
      <w:r>
        <w:t>dmouk1.edumsko.ru/</w:t>
      </w:r>
    </w:p>
    <w:p w:rsidR="004D7D76" w:rsidRDefault="004D7D76" w:rsidP="004D7D76">
      <w:r>
        <w:t>dmouk2.edumsko.ru</w:t>
      </w:r>
    </w:p>
    <w:p w:rsidR="004D7D76" w:rsidRDefault="004D7D76" w:rsidP="004D7D76">
      <w:r>
        <w:t>dmoukat.edumsko.ru/</w:t>
      </w:r>
    </w:p>
    <w:p w:rsidR="004D7D76" w:rsidRDefault="004D7D76" w:rsidP="004D7D76">
      <w:r>
        <w:t>dmoukos.edumsko.ru</w:t>
      </w:r>
    </w:p>
    <w:p w:rsidR="004D7D76" w:rsidRDefault="004D7D76" w:rsidP="004D7D76">
      <w:r>
        <w:t>dmoukul.edumsko.ru/</w:t>
      </w:r>
    </w:p>
    <w:p w:rsidR="004D7D76" w:rsidRDefault="004D7D76" w:rsidP="004D7D76">
      <w:r>
        <w:t>dmoulog.edumsko.ru/</w:t>
      </w:r>
    </w:p>
    <w:p w:rsidR="004D7D76" w:rsidRDefault="004D7D76" w:rsidP="004D7D76">
      <w:r>
        <w:t>dmoumel.edumsko.ru</w:t>
      </w:r>
    </w:p>
    <w:p w:rsidR="004D7D76" w:rsidRDefault="004D7D76" w:rsidP="004D7D76">
      <w:r>
        <w:lastRenderedPageBreak/>
        <w:t>dmouol.edumsko.ru/</w:t>
      </w:r>
    </w:p>
    <w:p w:rsidR="004D7D76" w:rsidRDefault="004D7D76" w:rsidP="004D7D76">
      <w:r>
        <w:t>dmouorev.edumsko.ru</w:t>
      </w:r>
    </w:p>
    <w:p w:rsidR="004D7D76" w:rsidRDefault="004D7D76" w:rsidP="004D7D76">
      <w:r>
        <w:t>dmouorud.edumsko.ru/home</w:t>
      </w:r>
    </w:p>
    <w:p w:rsidR="004D7D76" w:rsidRDefault="004D7D76" w:rsidP="004D7D76">
      <w:r>
        <w:t>dmouos.edumsko.ru/</w:t>
      </w:r>
    </w:p>
    <w:p w:rsidR="004D7D76" w:rsidRDefault="004D7D76" w:rsidP="004D7D76">
      <w:r>
        <w:t>dmoupod.edumsko.ru/</w:t>
      </w:r>
    </w:p>
    <w:p w:rsidR="004D7D76" w:rsidRDefault="004D7D76" w:rsidP="004D7D76">
      <w:r>
        <w:t>dmoupodya.edumsko.ru/</w:t>
      </w:r>
    </w:p>
    <w:p w:rsidR="004D7D76" w:rsidRDefault="004D7D76" w:rsidP="004D7D76">
      <w:r>
        <w:t>dmourib.edumsko.ru/</w:t>
      </w:r>
    </w:p>
    <w:p w:rsidR="004D7D76" w:rsidRDefault="004D7D76" w:rsidP="004D7D76">
      <w:r>
        <w:t>dmourog.edumsko.ru</w:t>
      </w:r>
    </w:p>
    <w:p w:rsidR="004D7D76" w:rsidRDefault="004D7D76" w:rsidP="004D7D76">
      <w:r>
        <w:t>dmous1.edumsko.ru</w:t>
      </w:r>
    </w:p>
    <w:p w:rsidR="004D7D76" w:rsidRDefault="004D7D76" w:rsidP="004D7D76">
      <w:r>
        <w:t>dmous2.edumsko.ru/</w:t>
      </w:r>
    </w:p>
    <w:p w:rsidR="004D7D76" w:rsidRDefault="004D7D76" w:rsidP="004D7D76">
      <w:r>
        <w:t>dmousem.edumsko.ru/</w:t>
      </w:r>
    </w:p>
    <w:p w:rsidR="004D7D76" w:rsidRDefault="004D7D76" w:rsidP="004D7D76">
      <w:r>
        <w:t>dmouvech.edumsko.ru/</w:t>
      </w:r>
    </w:p>
    <w:p w:rsidR="004D7D76" w:rsidRDefault="004D7D76" w:rsidP="004D7D76">
      <w:r>
        <w:t>dmouvn.edumsko.ru/</w:t>
      </w:r>
    </w:p>
    <w:p w:rsidR="004D7D76" w:rsidRDefault="004D7D76" w:rsidP="004D7D76">
      <w:r>
        <w:t>dmouya1.edumsko.ru/</w:t>
      </w:r>
    </w:p>
    <w:p w:rsidR="004D7D76" w:rsidRDefault="004D7D76" w:rsidP="004D7D76">
      <w:r>
        <w:t>dmouya2.edumsko.ru/</w:t>
      </w:r>
    </w:p>
    <w:p w:rsidR="004D7D76" w:rsidRDefault="004D7D76" w:rsidP="004D7D76">
      <w:r>
        <w:t>dmouya3.edumsko.ru/</w:t>
      </w:r>
    </w:p>
    <w:p w:rsidR="004D7D76" w:rsidRDefault="004D7D76" w:rsidP="004D7D76">
      <w:r>
        <w:t>dmsh-aban.krn.muzkult.ru</w:t>
      </w:r>
    </w:p>
    <w:p w:rsidR="004D7D76" w:rsidRDefault="004D7D76" w:rsidP="004D7D76">
      <w:r>
        <w:t>dmsh-amur.khv.muzkult.ru/</w:t>
      </w:r>
    </w:p>
    <w:p w:rsidR="004D7D76" w:rsidRDefault="004D7D76" w:rsidP="004D7D76">
      <w:r>
        <w:t>dmsh-kushva.ekb.muzkult.ru</w:t>
      </w:r>
    </w:p>
    <w:p w:rsidR="004D7D76" w:rsidRDefault="004D7D76" w:rsidP="004D7D76">
      <w:r>
        <w:t>dmsh1-asbest.ekb.muzkult.ru/</w:t>
      </w:r>
    </w:p>
    <w:p w:rsidR="004D7D76" w:rsidRDefault="004D7D76" w:rsidP="004D7D76">
      <w:r>
        <w:t>dmsh1-ku.ekb.muzkult.ru/</w:t>
      </w:r>
    </w:p>
    <w:p w:rsidR="004D7D76" w:rsidRDefault="004D7D76" w:rsidP="004D7D76">
      <w:r>
        <w:t>dmsh1-rzhev.tver.muzkult.ru/</w:t>
      </w:r>
    </w:p>
    <w:p w:rsidR="004D7D76" w:rsidRDefault="004D7D76" w:rsidP="004D7D76">
      <w:r>
        <w:t>dmsh12.krn.muzkult.ru</w:t>
      </w:r>
    </w:p>
    <w:p w:rsidR="004D7D76" w:rsidRDefault="004D7D76" w:rsidP="004D7D76">
      <w:r>
        <w:t>dmsh1ku.ekb.muzkult.ru/</w:t>
      </w:r>
    </w:p>
    <w:p w:rsidR="004D7D76" w:rsidRDefault="004D7D76" w:rsidP="004D7D76">
      <w:r>
        <w:t>Dmsh2-ku.ekb.muzkult.ru/</w:t>
      </w:r>
    </w:p>
    <w:p w:rsidR="004D7D76" w:rsidRDefault="004D7D76" w:rsidP="004D7D76">
      <w:r>
        <w:t>dmsh2.krn.muzkult.ru</w:t>
      </w:r>
    </w:p>
    <w:p w:rsidR="004D7D76" w:rsidRDefault="004D7D76" w:rsidP="004D7D76">
      <w:r>
        <w:t>dmsh3ku.ekb.muzkult.ru/</w:t>
      </w:r>
    </w:p>
    <w:p w:rsidR="004D7D76" w:rsidRDefault="004D7D76" w:rsidP="004D7D76">
      <w:r>
        <w:t>dmsh5.ekb.muzkult.ru/</w:t>
      </w:r>
    </w:p>
    <w:p w:rsidR="004D7D76" w:rsidRDefault="004D7D76" w:rsidP="004D7D76">
      <w:r>
        <w:t>dmshr.ekb.muzkult.ru/</w:t>
      </w:r>
    </w:p>
    <w:p w:rsidR="004D7D76" w:rsidRDefault="004D7D76" w:rsidP="004D7D76">
      <w:r>
        <w:t>dnkstroitel.ru/</w:t>
      </w:r>
    </w:p>
    <w:p w:rsidR="004D7D76" w:rsidRDefault="004D7D76" w:rsidP="004D7D76">
      <w:r>
        <w:t>do_tung.tung.zabedu.ru</w:t>
      </w:r>
    </w:p>
    <w:p w:rsidR="004D7D76" w:rsidRDefault="004D7D76" w:rsidP="004D7D76">
      <w:r>
        <w:t>dol2school.edumsko.ru/</w:t>
      </w:r>
    </w:p>
    <w:p w:rsidR="004D7D76" w:rsidRDefault="004D7D76" w:rsidP="004D7D76">
      <w:r>
        <w:t>dol6school.edumsko.ru/</w:t>
      </w:r>
    </w:p>
    <w:p w:rsidR="004D7D76" w:rsidRDefault="004D7D76" w:rsidP="004D7D76">
      <w:r>
        <w:t>dol9school.edumsko.ru/</w:t>
      </w:r>
    </w:p>
    <w:p w:rsidR="004D7D76" w:rsidRDefault="004D7D76" w:rsidP="004D7D76">
      <w:r>
        <w:t>dolds1.edumsko.ru/</w:t>
      </w:r>
    </w:p>
    <w:p w:rsidR="004D7D76" w:rsidRDefault="004D7D76" w:rsidP="004D7D76">
      <w:r>
        <w:t>dolds10.edumsko.ru/</w:t>
      </w:r>
    </w:p>
    <w:p w:rsidR="004D7D76" w:rsidRDefault="004D7D76" w:rsidP="004D7D76">
      <w:r>
        <w:t>dolds13.edumsko.ru/</w:t>
      </w:r>
    </w:p>
    <w:p w:rsidR="004D7D76" w:rsidRDefault="004D7D76" w:rsidP="004D7D76">
      <w:r>
        <w:t>dolds17.edumsko.ru/</w:t>
      </w:r>
    </w:p>
    <w:p w:rsidR="004D7D76" w:rsidRDefault="004D7D76" w:rsidP="004D7D76">
      <w:r>
        <w:t>dolds18.edumsko.ru</w:t>
      </w:r>
    </w:p>
    <w:p w:rsidR="004D7D76" w:rsidRDefault="004D7D76" w:rsidP="004D7D76">
      <w:r>
        <w:t>dolds19.edumsko.ru/</w:t>
      </w:r>
    </w:p>
    <w:p w:rsidR="004D7D76" w:rsidRDefault="004D7D76" w:rsidP="004D7D76">
      <w:r>
        <w:t>dolds2.edumsko.ru/</w:t>
      </w:r>
    </w:p>
    <w:p w:rsidR="004D7D76" w:rsidRDefault="004D7D76" w:rsidP="004D7D76">
      <w:r>
        <w:t>dolds22.edumsko.ru/</w:t>
      </w:r>
    </w:p>
    <w:p w:rsidR="004D7D76" w:rsidRDefault="004D7D76" w:rsidP="004D7D76">
      <w:r>
        <w:t>dolds23.edumsko.ru/</w:t>
      </w:r>
    </w:p>
    <w:p w:rsidR="004D7D76" w:rsidRDefault="004D7D76" w:rsidP="004D7D76">
      <w:r>
        <w:t>dolds25.edumsko.ru</w:t>
      </w:r>
    </w:p>
    <w:p w:rsidR="004D7D76" w:rsidRDefault="004D7D76" w:rsidP="004D7D76">
      <w:r>
        <w:t>dolds26.edumsko.ru/about</w:t>
      </w:r>
    </w:p>
    <w:p w:rsidR="004D7D76" w:rsidRDefault="004D7D76" w:rsidP="004D7D76">
      <w:r>
        <w:t>dolds3.edumsko.ru/</w:t>
      </w:r>
    </w:p>
    <w:p w:rsidR="004D7D76" w:rsidRDefault="004D7D76" w:rsidP="004D7D76">
      <w:r>
        <w:t>dolds5.edumsko.ru/</w:t>
      </w:r>
    </w:p>
    <w:p w:rsidR="004D7D76" w:rsidRDefault="004D7D76" w:rsidP="004D7D76">
      <w:r>
        <w:t>dolds6.edumsko.ru/</w:t>
      </w:r>
    </w:p>
    <w:p w:rsidR="004D7D76" w:rsidRDefault="004D7D76" w:rsidP="004D7D76">
      <w:r>
        <w:t>dolds8.edumsko.ru/</w:t>
      </w:r>
    </w:p>
    <w:p w:rsidR="004D7D76" w:rsidRDefault="004D7D76" w:rsidP="004D7D76">
      <w:r>
        <w:lastRenderedPageBreak/>
        <w:t>dollastochka20.edumsko.ru/</w:t>
      </w:r>
    </w:p>
    <w:p w:rsidR="004D7D76" w:rsidRDefault="004D7D76" w:rsidP="004D7D76">
      <w:r>
        <w:t>dolsadik24.edumsko.ru</w:t>
      </w:r>
    </w:p>
    <w:p w:rsidR="004D7D76" w:rsidRDefault="004D7D76" w:rsidP="004D7D76">
      <w:r>
        <w:t>dolsadik9.edumsko.ru</w:t>
      </w:r>
    </w:p>
    <w:p w:rsidR="004D7D76" w:rsidRDefault="004D7D76" w:rsidP="004D7D76">
      <w:r>
        <w:t>donskaya4.ucoz.net</w:t>
      </w:r>
    </w:p>
    <w:p w:rsidR="004D7D76" w:rsidRDefault="004D7D76" w:rsidP="004D7D76">
      <w:r>
        <w:t>dop-bezh.jimdo.com/</w:t>
      </w:r>
    </w:p>
    <w:p w:rsidR="004D7D76" w:rsidRDefault="004D7D76" w:rsidP="004D7D76">
      <w:r>
        <w:t>dostchatoesosh.nnov.eduru.ru/ </w:t>
      </w:r>
    </w:p>
    <w:p w:rsidR="004D7D76" w:rsidRDefault="004D7D76" w:rsidP="004D7D76">
      <w:r>
        <w:t>dou1.edumsko.ru</w:t>
      </w:r>
    </w:p>
    <w:p w:rsidR="004D7D76" w:rsidRDefault="004D7D76" w:rsidP="004D7D76">
      <w:r>
        <w:t>dou10neftekamsk.edu-rb.ru/</w:t>
      </w:r>
    </w:p>
    <w:p w:rsidR="004D7D76" w:rsidRDefault="004D7D76" w:rsidP="004D7D76">
      <w:r>
        <w:t>dou11neftekamsk.edu-rb.ru/</w:t>
      </w:r>
    </w:p>
    <w:p w:rsidR="004D7D76" w:rsidRDefault="004D7D76" w:rsidP="004D7D76">
      <w:r>
        <w:t>dou12neftekamsk.edu-rb.ru/</w:t>
      </w:r>
    </w:p>
    <w:p w:rsidR="004D7D76" w:rsidRDefault="004D7D76" w:rsidP="004D7D76">
      <w:r>
        <w:t>dou16ugansk.ru</w:t>
      </w:r>
    </w:p>
    <w:p w:rsidR="004D7D76" w:rsidRDefault="004D7D76" w:rsidP="004D7D76">
      <w:r>
        <w:t>dou198.oshkole.ru</w:t>
      </w:r>
    </w:p>
    <w:p w:rsidR="004D7D76" w:rsidRDefault="004D7D76" w:rsidP="004D7D76">
      <w:r>
        <w:t>dou1neftekamsk.edu-rb.ru/</w:t>
      </w:r>
    </w:p>
    <w:p w:rsidR="004D7D76" w:rsidRDefault="004D7D76" w:rsidP="004D7D76">
      <w:r>
        <w:t>dou1ryabinka-push.edumsko.ru/</w:t>
      </w:r>
    </w:p>
    <w:p w:rsidR="004D7D76" w:rsidRDefault="004D7D76" w:rsidP="004D7D76">
      <w:r>
        <w:t>dou20neftekamsk.edu-rb.ru/</w:t>
      </w:r>
    </w:p>
    <w:p w:rsidR="004D7D76" w:rsidRDefault="004D7D76" w:rsidP="004D7D76">
      <w:r>
        <w:t>dou21-apatity.murm.prosadiki.ru</w:t>
      </w:r>
    </w:p>
    <w:p w:rsidR="004D7D76" w:rsidRDefault="004D7D76" w:rsidP="004D7D76">
      <w:r>
        <w:t>dou22neftekamsk.edu-rb.ru/</w:t>
      </w:r>
    </w:p>
    <w:p w:rsidR="004D7D76" w:rsidRDefault="004D7D76" w:rsidP="004D7D76">
      <w:r>
        <w:t>dou23neftekamsk.edu-rb.ru/</w:t>
      </w:r>
    </w:p>
    <w:p w:rsidR="004D7D76" w:rsidRDefault="004D7D76" w:rsidP="004D7D76">
      <w:r>
        <w:t>dou24belochka-kolomna.edumsko.ru</w:t>
      </w:r>
    </w:p>
    <w:p w:rsidR="004D7D76" w:rsidRDefault="004D7D76" w:rsidP="004D7D76">
      <w:r>
        <w:t>dou25neftekamsk.edu-rb.ru/</w:t>
      </w:r>
    </w:p>
    <w:p w:rsidR="004D7D76" w:rsidRDefault="004D7D76" w:rsidP="004D7D76">
      <w:r>
        <w:t>dou27kolosok.edusite.ru/p1aa1.html</w:t>
      </w:r>
    </w:p>
    <w:p w:rsidR="004D7D76" w:rsidRDefault="004D7D76" w:rsidP="004D7D76">
      <w:r>
        <w:t>dou28neftekamsk.edu-rb.ru</w:t>
      </w:r>
    </w:p>
    <w:p w:rsidR="004D7D76" w:rsidRDefault="004D7D76" w:rsidP="004D7D76">
      <w:r>
        <w:t>dou29neftekamsk.edu-rb.ru/</w:t>
      </w:r>
    </w:p>
    <w:p w:rsidR="004D7D76" w:rsidRDefault="004D7D76" w:rsidP="004D7D76">
      <w:r>
        <w:t>dou2neftekamsk.edu-rb.ru</w:t>
      </w:r>
    </w:p>
    <w:p w:rsidR="004D7D76" w:rsidRDefault="004D7D76" w:rsidP="004D7D76">
      <w:r>
        <w:t>dou30neftekamsk.edu-rb.ru/</w:t>
      </w:r>
    </w:p>
    <w:p w:rsidR="004D7D76" w:rsidRDefault="004D7D76" w:rsidP="004D7D76">
      <w:r>
        <w:t>dou31neftekamsk.edu-rb.ru/</w:t>
      </w:r>
    </w:p>
    <w:p w:rsidR="004D7D76" w:rsidRDefault="004D7D76" w:rsidP="004D7D76">
      <w:r>
        <w:t>dou32neftekamsk.edu-rb.ru/</w:t>
      </w:r>
    </w:p>
    <w:p w:rsidR="004D7D76" w:rsidRDefault="004D7D76" w:rsidP="004D7D76">
      <w:r>
        <w:t>dou34neftekamsk.edu-rb.ru/</w:t>
      </w:r>
    </w:p>
    <w:p w:rsidR="004D7D76" w:rsidRDefault="004D7D76" w:rsidP="004D7D76">
      <w:r>
        <w:t>dou35.soiro.ru/</w:t>
      </w:r>
    </w:p>
    <w:p w:rsidR="004D7D76" w:rsidRDefault="004D7D76" w:rsidP="004D7D76">
      <w:r>
        <w:t>dou35neftekamsk.edu-rb.ru/</w:t>
      </w:r>
    </w:p>
    <w:p w:rsidR="004D7D76" w:rsidRDefault="004D7D76" w:rsidP="004D7D76">
      <w:r>
        <w:t>dou38neftekamsk.edu-rb.ru/</w:t>
      </w:r>
    </w:p>
    <w:p w:rsidR="004D7D76" w:rsidRDefault="004D7D76" w:rsidP="004D7D76">
      <w:r>
        <w:t>dou39neftekamsk.edu-rb.ru/</w:t>
      </w:r>
    </w:p>
    <w:p w:rsidR="004D7D76" w:rsidRDefault="004D7D76" w:rsidP="004D7D76">
      <w:r>
        <w:t>dou3ladushki-kolomna.edumsko.ru</w:t>
      </w:r>
    </w:p>
    <w:p w:rsidR="004D7D76" w:rsidRDefault="004D7D76" w:rsidP="004D7D76">
      <w:r>
        <w:t>dou4-morozko-megion.caduk.ru</w:t>
      </w:r>
    </w:p>
    <w:p w:rsidR="004D7D76" w:rsidRDefault="004D7D76" w:rsidP="004D7D76">
      <w:r>
        <w:t>dou40neftekamsk.edu-rb.ru/</w:t>
      </w:r>
    </w:p>
    <w:p w:rsidR="004D7D76" w:rsidRDefault="004D7D76" w:rsidP="004D7D76">
      <w:r>
        <w:t>dou41.edumsko.ru/</w:t>
      </w:r>
    </w:p>
    <w:p w:rsidR="004D7D76" w:rsidRDefault="004D7D76" w:rsidP="004D7D76">
      <w:r>
        <w:t>dou41neftekamsk.edu-rb.ru/</w:t>
      </w:r>
    </w:p>
    <w:p w:rsidR="004D7D76" w:rsidRDefault="004D7D76" w:rsidP="004D7D76">
      <w:r>
        <w:t>dou42neftekamsk.edu-rb.ru/</w:t>
      </w:r>
    </w:p>
    <w:p w:rsidR="004D7D76" w:rsidRDefault="004D7D76" w:rsidP="004D7D76">
      <w:r>
        <w:t>dou43neftekamsk.edu-rb.ru/</w:t>
      </w:r>
    </w:p>
    <w:p w:rsidR="004D7D76" w:rsidRDefault="004D7D76" w:rsidP="004D7D76">
      <w:r>
        <w:t>dou44neftekamsk.edu-rb.ru/</w:t>
      </w:r>
    </w:p>
    <w:p w:rsidR="004D7D76" w:rsidRDefault="004D7D76" w:rsidP="004D7D76">
      <w:r>
        <w:t>dou4neftekamsk.edu-rb.ru/</w:t>
      </w:r>
    </w:p>
    <w:p w:rsidR="004D7D76" w:rsidRDefault="004D7D76" w:rsidP="004D7D76">
      <w:r>
        <w:t>dou5neftekamsk.edu-rb.ru/</w:t>
      </w:r>
    </w:p>
    <w:p w:rsidR="004D7D76" w:rsidRDefault="004D7D76" w:rsidP="004D7D76">
      <w:r>
        <w:t>dou6neftekamsk.edu-rb.ru/</w:t>
      </w:r>
    </w:p>
    <w:p w:rsidR="004D7D76" w:rsidRDefault="004D7D76" w:rsidP="004D7D76">
      <w:r>
        <w:t>dou7neftekamsk.edu-rb.ru/</w:t>
      </w:r>
    </w:p>
    <w:p w:rsidR="004D7D76" w:rsidRDefault="004D7D76" w:rsidP="004D7D76">
      <w:r>
        <w:t>dou8.siteedu.ru/</w:t>
      </w:r>
    </w:p>
    <w:p w:rsidR="004D7D76" w:rsidRDefault="004D7D76" w:rsidP="004D7D76">
      <w:r>
        <w:t>dou8neftekamsk.edu-rb.ru</w:t>
      </w:r>
    </w:p>
    <w:p w:rsidR="004D7D76" w:rsidRDefault="004D7D76" w:rsidP="004D7D76">
      <w:r>
        <w:t>douceburaska.jimdo.com/</w:t>
      </w:r>
    </w:p>
    <w:p w:rsidR="004D7D76" w:rsidRDefault="004D7D76" w:rsidP="004D7D76">
      <w:r>
        <w:t>dousem.nethouse.ru/</w:t>
      </w:r>
    </w:p>
    <w:p w:rsidR="004D7D76" w:rsidRDefault="004D7D76" w:rsidP="004D7D76">
      <w:r>
        <w:t>dousolnishko.jimdo.com/</w:t>
      </w:r>
    </w:p>
    <w:p w:rsidR="004D7D76" w:rsidRDefault="004D7D76" w:rsidP="004D7D76">
      <w:r>
        <w:lastRenderedPageBreak/>
        <w:t>dousolsad47.ru</w:t>
      </w:r>
    </w:p>
    <w:p w:rsidR="004D7D76" w:rsidRDefault="004D7D76" w:rsidP="004D7D76">
      <w:r>
        <w:t>doy21kav.ru</w:t>
      </w:r>
    </w:p>
    <w:p w:rsidR="004D7D76" w:rsidRDefault="004D7D76" w:rsidP="004D7D76">
      <w:r>
        <w:t>doy30.edu-rb.ru/</w:t>
      </w:r>
    </w:p>
    <w:p w:rsidR="004D7D76" w:rsidRDefault="004D7D76" w:rsidP="004D7D76">
      <w:r>
        <w:t>doy4kav.ru</w:t>
      </w:r>
    </w:p>
    <w:p w:rsidR="004D7D76" w:rsidRDefault="004D7D76" w:rsidP="004D7D76">
      <w:r>
        <w:t>drygba.edusite.ru/</w:t>
      </w:r>
    </w:p>
    <w:p w:rsidR="004D7D76" w:rsidRDefault="004D7D76" w:rsidP="004D7D76">
      <w:r>
        <w:t>ds_alia.srtn.zabedu.ru</w:t>
      </w:r>
    </w:p>
    <w:p w:rsidR="004D7D76" w:rsidRDefault="004D7D76" w:rsidP="004D7D76">
      <w:r>
        <w:t>ds_chel.agns.zabedu.ru</w:t>
      </w:r>
    </w:p>
    <w:p w:rsidR="004D7D76" w:rsidRDefault="004D7D76" w:rsidP="004D7D76">
      <w:r>
        <w:t>ds_gptz_4.gptz.zabedu.ru</w:t>
      </w:r>
    </w:p>
    <w:p w:rsidR="004D7D76" w:rsidRDefault="004D7D76" w:rsidP="004D7D76">
      <w:r>
        <w:t>ds_mogt_1.mogt.zabedu.ru</w:t>
      </w:r>
    </w:p>
    <w:p w:rsidR="004D7D76" w:rsidRDefault="004D7D76" w:rsidP="004D7D76">
      <w:r>
        <w:t>ds_srtn_1.srtn.zabedy.ru</w:t>
      </w:r>
    </w:p>
    <w:p w:rsidR="004D7D76" w:rsidRDefault="004D7D76" w:rsidP="004D7D76">
      <w:r>
        <w:t>ds_tupk.tuno.zabedu.ru</w:t>
      </w:r>
    </w:p>
    <w:p w:rsidR="004D7D76" w:rsidRDefault="004D7D76" w:rsidP="004D7D76">
      <w:r>
        <w:t>ds_vkar.srtn.zabedu.ru</w:t>
      </w:r>
    </w:p>
    <w:p w:rsidR="004D7D76" w:rsidRDefault="004D7D76" w:rsidP="004D7D76">
      <w:r>
        <w:t>ds-15.nnov.prosadiki.ru/</w:t>
      </w:r>
    </w:p>
    <w:p w:rsidR="004D7D76" w:rsidRDefault="004D7D76" w:rsidP="004D7D76">
      <w:r>
        <w:t>ds-9.lo.prosadiki.ru</w:t>
      </w:r>
    </w:p>
    <w:p w:rsidR="004D7D76" w:rsidRDefault="004D7D76" w:rsidP="004D7D76">
      <w:r>
        <w:t>ds-koyashkay.edu-rb.ru/</w:t>
      </w:r>
    </w:p>
    <w:p w:rsidR="004D7D76" w:rsidRDefault="004D7D76" w:rsidP="004D7D76">
      <w:r>
        <w:t>ds-pronsk.kinderedu.ru/</w:t>
      </w:r>
    </w:p>
    <w:p w:rsidR="004D7D76" w:rsidRDefault="004D7D76" w:rsidP="004D7D76">
      <w:r>
        <w:t>ds-rossiyanka.kinderedu.ru/</w:t>
      </w:r>
    </w:p>
    <w:p w:rsidR="004D7D76" w:rsidRDefault="004D7D76" w:rsidP="004D7D76">
      <w:r>
        <w:t>ds1-schel.edumsko.ru/</w:t>
      </w:r>
    </w:p>
    <w:p w:rsidR="004D7D76" w:rsidRDefault="004D7D76" w:rsidP="004D7D76">
      <w:r>
        <w:t>ds10-kasimov.ucoz.ru</w:t>
      </w:r>
    </w:p>
    <w:p w:rsidR="004D7D76" w:rsidRDefault="004D7D76" w:rsidP="004D7D76">
      <w:r>
        <w:t>ds10-kstovo.kinderedu.ru/</w:t>
      </w:r>
    </w:p>
    <w:p w:rsidR="004D7D76" w:rsidRDefault="004D7D76" w:rsidP="004D7D76">
      <w:r>
        <w:t>ds103klg.ru/</w:t>
      </w:r>
    </w:p>
    <w:p w:rsidR="004D7D76" w:rsidRDefault="004D7D76" w:rsidP="004D7D76">
      <w:r>
        <w:t>ds10himki.edumsko.ru/</w:t>
      </w:r>
    </w:p>
    <w:p w:rsidR="004D7D76" w:rsidRDefault="004D7D76" w:rsidP="004D7D76">
      <w:r>
        <w:t>ds11.tar.obr55.ru</w:t>
      </w:r>
    </w:p>
    <w:p w:rsidR="004D7D76" w:rsidRDefault="004D7D76" w:rsidP="004D7D76">
      <w:r>
        <w:t>ds11himki.edumsko.ru/</w:t>
      </w:r>
    </w:p>
    <w:p w:rsidR="004D7D76" w:rsidRDefault="004D7D76" w:rsidP="004D7D76">
      <w:r>
        <w:t>ds11korolev.edumsko.ru/</w:t>
      </w:r>
    </w:p>
    <w:p w:rsidR="004D7D76" w:rsidRDefault="004D7D76" w:rsidP="004D7D76">
      <w:r>
        <w:t>ds12.tar.obr55.ru</w:t>
      </w:r>
    </w:p>
    <w:p w:rsidR="004D7D76" w:rsidRDefault="004D7D76" w:rsidP="004D7D76">
      <w:r>
        <w:t>ds12himki.edumsko.ru/</w:t>
      </w:r>
    </w:p>
    <w:p w:rsidR="004D7D76" w:rsidRDefault="004D7D76" w:rsidP="004D7D76">
      <w:r>
        <w:t>ds12istra.edumsko.ru</w:t>
      </w:r>
    </w:p>
    <w:p w:rsidR="004D7D76" w:rsidRDefault="004D7D76" w:rsidP="004D7D76">
      <w:r>
        <w:t>ds13.tar.obr55.ru</w:t>
      </w:r>
    </w:p>
    <w:p w:rsidR="004D7D76" w:rsidRDefault="004D7D76" w:rsidP="004D7D76">
      <w:r>
        <w:t>ds13himki.edumsko.ru/</w:t>
      </w:r>
    </w:p>
    <w:p w:rsidR="004D7D76" w:rsidRDefault="004D7D76" w:rsidP="004D7D76">
      <w:r>
        <w:t>ds13reut.edumsko.ru</w:t>
      </w:r>
    </w:p>
    <w:p w:rsidR="004D7D76" w:rsidRDefault="004D7D76" w:rsidP="004D7D76">
      <w:r>
        <w:t>ds13sp.edumsko.ru</w:t>
      </w:r>
    </w:p>
    <w:p w:rsidR="004D7D76" w:rsidRDefault="004D7D76" w:rsidP="004D7D76">
      <w:r>
        <w:t>ds14-kasimov.kinderedu.ru/</w:t>
      </w:r>
    </w:p>
    <w:p w:rsidR="004D7D76" w:rsidRDefault="004D7D76" w:rsidP="004D7D76">
      <w:r>
        <w:t>ds14himki.edumsko.ru/</w:t>
      </w:r>
    </w:p>
    <w:p w:rsidR="004D7D76" w:rsidRDefault="004D7D76" w:rsidP="004D7D76">
      <w:r>
        <w:t>ds15-kasimov.kinderedu.ru/</w:t>
      </w:r>
    </w:p>
    <w:p w:rsidR="004D7D76" w:rsidRDefault="004D7D76" w:rsidP="004D7D76">
      <w:r>
        <w:t>ds15himki.edumsko.ru/</w:t>
      </w:r>
    </w:p>
    <w:p w:rsidR="004D7D76" w:rsidRDefault="004D7D76" w:rsidP="004D7D76">
      <w:r>
        <w:t>ds16-bor.kinderedu.ru/</w:t>
      </w:r>
    </w:p>
    <w:p w:rsidR="004D7D76" w:rsidRDefault="004D7D76" w:rsidP="004D7D76">
      <w:r>
        <w:t>ds16-kasimov.kinderedu.ru/</w:t>
      </w:r>
    </w:p>
    <w:p w:rsidR="004D7D76" w:rsidRDefault="004D7D76" w:rsidP="004D7D76">
      <w:r>
        <w:t>ds16-schel.edumsko.ru</w:t>
      </w:r>
    </w:p>
    <w:p w:rsidR="004D7D76" w:rsidRDefault="004D7D76" w:rsidP="004D7D76">
      <w:r>
        <w:t>ds16himki.edumsko.ru/</w:t>
      </w:r>
    </w:p>
    <w:p w:rsidR="004D7D76" w:rsidRDefault="004D7D76" w:rsidP="004D7D76">
      <w:r>
        <w:t>ds16korolev.edumsko.ru/</w:t>
      </w:r>
    </w:p>
    <w:p w:rsidR="004D7D76" w:rsidRDefault="004D7D76" w:rsidP="004D7D76">
      <w:r>
        <w:t>ds16lp.ru</w:t>
      </w:r>
    </w:p>
    <w:p w:rsidR="004D7D76" w:rsidRDefault="004D7D76" w:rsidP="004D7D76">
      <w:r>
        <w:t>ds17-sp.wixsite.com/ds17</w:t>
      </w:r>
    </w:p>
    <w:p w:rsidR="004D7D76" w:rsidRDefault="004D7D76" w:rsidP="004D7D76">
      <w:r>
        <w:t>ds17himki.edumsko.ru/</w:t>
      </w:r>
    </w:p>
    <w:p w:rsidR="004D7D76" w:rsidRDefault="004D7D76" w:rsidP="004D7D76">
      <w:r>
        <w:t>ds18-schel.edumsko.ru/</w:t>
      </w:r>
    </w:p>
    <w:p w:rsidR="004D7D76" w:rsidRDefault="004D7D76" w:rsidP="004D7D76">
      <w:r>
        <w:t>ds18himki.edumsko.ru/</w:t>
      </w:r>
    </w:p>
    <w:p w:rsidR="004D7D76" w:rsidRDefault="004D7D76" w:rsidP="004D7D76">
      <w:r>
        <w:t>ds19-schel.edumsko.ru/</w:t>
      </w:r>
    </w:p>
    <w:p w:rsidR="004D7D76" w:rsidRDefault="004D7D76" w:rsidP="004D7D76">
      <w:r>
        <w:t>ds19himki.edumsko.ru/</w:t>
      </w:r>
    </w:p>
    <w:p w:rsidR="004D7D76" w:rsidRDefault="004D7D76" w:rsidP="004D7D76">
      <w:r>
        <w:t>ds19solnyshko.kinderedu.ru/</w:t>
      </w:r>
    </w:p>
    <w:p w:rsidR="004D7D76" w:rsidRDefault="004D7D76" w:rsidP="004D7D76">
      <w:r>
        <w:lastRenderedPageBreak/>
        <w:t>ds1himki.edumsko.ru/</w:t>
      </w:r>
    </w:p>
    <w:p w:rsidR="004D7D76" w:rsidRDefault="004D7D76" w:rsidP="004D7D76">
      <w:r>
        <w:t>ds2-kasimov.kinderedu.ru/</w:t>
      </w:r>
    </w:p>
    <w:p w:rsidR="004D7D76" w:rsidRDefault="004D7D76" w:rsidP="004D7D76">
      <w:r>
        <w:t>ds2-schel.edumsko.ru/</w:t>
      </w:r>
    </w:p>
    <w:p w:rsidR="004D7D76" w:rsidRDefault="004D7D76" w:rsidP="004D7D76">
      <w:r>
        <w:t>ds2.dalnegorsk.ru</w:t>
      </w:r>
    </w:p>
    <w:p w:rsidR="004D7D76" w:rsidRDefault="004D7D76" w:rsidP="004D7D76">
      <w:r>
        <w:t>ds20-schel.edumsko.ru/</w:t>
      </w:r>
    </w:p>
    <w:p w:rsidR="004D7D76" w:rsidRDefault="004D7D76" w:rsidP="004D7D76">
      <w:r>
        <w:t>ds20himki.edumsko.ru/</w:t>
      </w:r>
    </w:p>
    <w:p w:rsidR="004D7D76" w:rsidRDefault="004D7D76" w:rsidP="004D7D76">
      <w:r>
        <w:t>ds21-schel.edumsko.ru/</w:t>
      </w:r>
    </w:p>
    <w:p w:rsidR="004D7D76" w:rsidRDefault="004D7D76" w:rsidP="004D7D76">
      <w:r>
        <w:t>ds210ufa.edu-rb.ru/</w:t>
      </w:r>
    </w:p>
    <w:p w:rsidR="004D7D76" w:rsidRDefault="004D7D76" w:rsidP="004D7D76">
      <w:r>
        <w:t>ds21himki.edumsko.ru/</w:t>
      </w:r>
    </w:p>
    <w:p w:rsidR="004D7D76" w:rsidRDefault="004D7D76" w:rsidP="004D7D76">
      <w:r>
        <w:t>ds21klg.ru/</w:t>
      </w:r>
    </w:p>
    <w:p w:rsidR="004D7D76" w:rsidRDefault="004D7D76" w:rsidP="004D7D76">
      <w:r>
        <w:t>ds21korolev.edumsko.ru/</w:t>
      </w:r>
    </w:p>
    <w:p w:rsidR="004D7D76" w:rsidRDefault="004D7D76" w:rsidP="004D7D76">
      <w:r>
        <w:t>ds22-schel.edumsko.ru/</w:t>
      </w:r>
    </w:p>
    <w:p w:rsidR="004D7D76" w:rsidRDefault="004D7D76" w:rsidP="004D7D76">
      <w:r>
        <w:t>ds22himki.edumsko.ru/</w:t>
      </w:r>
    </w:p>
    <w:p w:rsidR="004D7D76" w:rsidRDefault="004D7D76" w:rsidP="004D7D76">
      <w:r>
        <w:t>ds23-arz.nnov.prosadiki.ru</w:t>
      </w:r>
    </w:p>
    <w:p w:rsidR="004D7D76" w:rsidRDefault="004D7D76" w:rsidP="004D7D76">
      <w:r>
        <w:t>ds23-korolev.edumsko.ru/</w:t>
      </w:r>
    </w:p>
    <w:p w:rsidR="004D7D76" w:rsidRDefault="004D7D76" w:rsidP="004D7D76">
      <w:r>
        <w:t>ds23-mishutka-taldom.edumsko.ru</w:t>
      </w:r>
    </w:p>
    <w:p w:rsidR="004D7D76" w:rsidRDefault="004D7D76" w:rsidP="004D7D76">
      <w:r>
        <w:t>ds23-schel.edumsko.ru/</w:t>
      </w:r>
    </w:p>
    <w:p w:rsidR="004D7D76" w:rsidRDefault="004D7D76" w:rsidP="004D7D76">
      <w:r>
        <w:t>ds23himki.edumsko.ru/</w:t>
      </w:r>
    </w:p>
    <w:p w:rsidR="004D7D76" w:rsidRDefault="004D7D76" w:rsidP="004D7D76">
      <w:r>
        <w:t>ds24himki.edumsko.ru/</w:t>
      </w:r>
    </w:p>
    <w:p w:rsidR="004D7D76" w:rsidRDefault="004D7D76" w:rsidP="004D7D76">
      <w:r>
        <w:t>ds25-schel.edumsko.ru/</w:t>
      </w:r>
    </w:p>
    <w:p w:rsidR="004D7D76" w:rsidRDefault="004D7D76" w:rsidP="004D7D76">
      <w:r>
        <w:t>ds259.oshkole.ru</w:t>
      </w:r>
    </w:p>
    <w:p w:rsidR="004D7D76" w:rsidRDefault="004D7D76" w:rsidP="004D7D76">
      <w:r>
        <w:t>ds25himki.edumsko.ru/</w:t>
      </w:r>
    </w:p>
    <w:p w:rsidR="004D7D76" w:rsidRDefault="004D7D76" w:rsidP="004D7D76">
      <w:r>
        <w:t>ds261.edu-rb.ru/</w:t>
      </w:r>
    </w:p>
    <w:p w:rsidR="004D7D76" w:rsidRDefault="004D7D76" w:rsidP="004D7D76">
      <w:r>
        <w:t>ds26himki.edumsko.ru/</w:t>
      </w:r>
    </w:p>
    <w:p w:rsidR="004D7D76" w:rsidRDefault="004D7D76" w:rsidP="004D7D76">
      <w:r>
        <w:t>ds27-schel.edumsko.ru/</w:t>
      </w:r>
    </w:p>
    <w:p w:rsidR="004D7D76" w:rsidRDefault="004D7D76" w:rsidP="004D7D76">
      <w:r>
        <w:t>ds27himki.edumsko.ru/</w:t>
      </w:r>
    </w:p>
    <w:p w:rsidR="004D7D76" w:rsidRDefault="004D7D76" w:rsidP="004D7D76">
      <w:r>
        <w:t>ds282.edu-rb.ru/</w:t>
      </w:r>
    </w:p>
    <w:p w:rsidR="004D7D76" w:rsidRDefault="004D7D76" w:rsidP="004D7D76">
      <w:r>
        <w:t>ds28himki.edumsko.ru/</w:t>
      </w:r>
    </w:p>
    <w:p w:rsidR="004D7D76" w:rsidRDefault="004D7D76" w:rsidP="004D7D76">
      <w:r>
        <w:t>ds28korolev.edumsko.ru/</w:t>
      </w:r>
    </w:p>
    <w:p w:rsidR="004D7D76" w:rsidRDefault="004D7D76" w:rsidP="004D7D76">
      <w:r>
        <w:t>ds29-kolomna.edumsko.ru/</w:t>
      </w:r>
    </w:p>
    <w:p w:rsidR="004D7D76" w:rsidRDefault="004D7D76" w:rsidP="004D7D76">
      <w:r>
        <w:t>ds29-schel.edumsko.ru/</w:t>
      </w:r>
    </w:p>
    <w:p w:rsidR="004D7D76" w:rsidRDefault="004D7D76" w:rsidP="004D7D76">
      <w:r>
        <w:t>ds29himki.edumsko.ru/</w:t>
      </w:r>
    </w:p>
    <w:p w:rsidR="004D7D76" w:rsidRDefault="004D7D76" w:rsidP="004D7D76">
      <w:r>
        <w:t>ds2himki.edumsko.ru/</w:t>
      </w:r>
    </w:p>
    <w:p w:rsidR="004D7D76" w:rsidRDefault="004D7D76" w:rsidP="004D7D76">
      <w:r>
        <w:t>ds3.tar.obr55.ru</w:t>
      </w:r>
    </w:p>
    <w:p w:rsidR="004D7D76" w:rsidRDefault="004D7D76" w:rsidP="004D7D76">
      <w:r>
        <w:t>ds30-klg.kinderedu.ru/</w:t>
      </w:r>
    </w:p>
    <w:p w:rsidR="004D7D76" w:rsidRDefault="004D7D76" w:rsidP="004D7D76">
      <w:r>
        <w:t>ds30-schel.edumsko.ru/</w:t>
      </w:r>
    </w:p>
    <w:p w:rsidR="004D7D76" w:rsidRDefault="004D7D76" w:rsidP="004D7D76">
      <w:r>
        <w:t>ds30balakhna.kinderedu.ru/</w:t>
      </w:r>
    </w:p>
    <w:p w:rsidR="004D7D76" w:rsidRDefault="004D7D76" w:rsidP="004D7D76">
      <w:r>
        <w:t>ds30himki.edumsko.ru/</w:t>
      </w:r>
    </w:p>
    <w:p w:rsidR="004D7D76" w:rsidRDefault="004D7D76" w:rsidP="004D7D76">
      <w:r>
        <w:t>ds31-schel.edumsko.ru/</w:t>
      </w:r>
    </w:p>
    <w:p w:rsidR="004D7D76" w:rsidRDefault="004D7D76" w:rsidP="004D7D76">
      <w:r>
        <w:t>ds31himki.edumsko.ru/</w:t>
      </w:r>
    </w:p>
    <w:p w:rsidR="004D7D76" w:rsidRDefault="004D7D76" w:rsidP="004D7D76">
      <w:r>
        <w:t>ds31korolev.edumsko.ru/</w:t>
      </w:r>
    </w:p>
    <w:p w:rsidR="004D7D76" w:rsidRDefault="004D7D76" w:rsidP="004D7D76">
      <w:r>
        <w:t>ds32-kolomna.edumsko.ru</w:t>
      </w:r>
    </w:p>
    <w:p w:rsidR="004D7D76" w:rsidRDefault="004D7D76" w:rsidP="004D7D76">
      <w:r>
        <w:t>ds32-schel.edumsko.ru//</w:t>
      </w:r>
    </w:p>
    <w:p w:rsidR="004D7D76" w:rsidRDefault="004D7D76" w:rsidP="004D7D76">
      <w:r>
        <w:t>ds327.edu-rb.ru/</w:t>
      </w:r>
    </w:p>
    <w:p w:rsidR="004D7D76" w:rsidRDefault="004D7D76" w:rsidP="004D7D76">
      <w:r>
        <w:t>ds32himki.edumsko.ru/</w:t>
      </w:r>
    </w:p>
    <w:p w:rsidR="004D7D76" w:rsidRDefault="004D7D76" w:rsidP="004D7D76">
      <w:r>
        <w:t>ds33-schel.edumsko.ru/</w:t>
      </w:r>
    </w:p>
    <w:p w:rsidR="004D7D76" w:rsidRDefault="004D7D76" w:rsidP="004D7D76">
      <w:r>
        <w:t>ds33himki.edumsko.ru/</w:t>
      </w:r>
    </w:p>
    <w:p w:rsidR="004D7D76" w:rsidRDefault="004D7D76" w:rsidP="004D7D76">
      <w:r>
        <w:t>ds34-schel.edumsko.ru</w:t>
      </w:r>
    </w:p>
    <w:p w:rsidR="004D7D76" w:rsidRDefault="004D7D76" w:rsidP="004D7D76">
      <w:r>
        <w:t>ds34himki.edumsko.ru/</w:t>
      </w:r>
    </w:p>
    <w:p w:rsidR="004D7D76" w:rsidRDefault="004D7D76" w:rsidP="004D7D76">
      <w:r>
        <w:lastRenderedPageBreak/>
        <w:t>ds34nadejda.edumsko.ru/</w:t>
      </w:r>
    </w:p>
    <w:p w:rsidR="004D7D76" w:rsidRDefault="004D7D76" w:rsidP="004D7D76">
      <w:r>
        <w:t>ds35-schel.edumsko.ru</w:t>
      </w:r>
    </w:p>
    <w:p w:rsidR="004D7D76" w:rsidRDefault="004D7D76" w:rsidP="004D7D76">
      <w:r>
        <w:t>ds35himki.edumsko.ru/</w:t>
      </w:r>
    </w:p>
    <w:p w:rsidR="004D7D76" w:rsidRDefault="004D7D76" w:rsidP="004D7D76">
      <w:r>
        <w:t>ds36-arz.nnov.prosadiki.ru</w:t>
      </w:r>
    </w:p>
    <w:p w:rsidR="004D7D76" w:rsidRDefault="004D7D76" w:rsidP="004D7D76">
      <w:r>
        <w:t>ds36himki.edumsko.ru/</w:t>
      </w:r>
    </w:p>
    <w:p w:rsidR="004D7D76" w:rsidRDefault="004D7D76" w:rsidP="004D7D76">
      <w:r>
        <w:t>ds36kaluga.kinderedu.ru/</w:t>
      </w:r>
    </w:p>
    <w:p w:rsidR="004D7D76" w:rsidRDefault="004D7D76" w:rsidP="004D7D76">
      <w:r>
        <w:t>ds37-schel.edumsko.ru/</w:t>
      </w:r>
    </w:p>
    <w:p w:rsidR="004D7D76" w:rsidRDefault="004D7D76" w:rsidP="004D7D76">
      <w:r>
        <w:t>ds37himki.edumsko.ru/</w:t>
      </w:r>
    </w:p>
    <w:p w:rsidR="004D7D76" w:rsidRDefault="004D7D76" w:rsidP="004D7D76">
      <w:r>
        <w:t>ds37zaprudnoe.kinderedu.ru/</w:t>
      </w:r>
    </w:p>
    <w:p w:rsidR="004D7D76" w:rsidRDefault="004D7D76" w:rsidP="004D7D76">
      <w:r>
        <w:t>ds38-schel.edumsko.ru/</w:t>
      </w:r>
    </w:p>
    <w:p w:rsidR="004D7D76" w:rsidRDefault="004D7D76" w:rsidP="004D7D76">
      <w:r>
        <w:t>ds38podoisk.edumsko.ru/</w:t>
      </w:r>
    </w:p>
    <w:p w:rsidR="004D7D76" w:rsidRDefault="004D7D76" w:rsidP="004D7D76">
      <w:r>
        <w:t>ds39-podolsk.edumsko.ru/</w:t>
      </w:r>
    </w:p>
    <w:p w:rsidR="004D7D76" w:rsidRDefault="004D7D76" w:rsidP="004D7D76">
      <w:r>
        <w:t>ds39-schel.edumsko.ru</w:t>
      </w:r>
    </w:p>
    <w:p w:rsidR="004D7D76" w:rsidRDefault="004D7D76" w:rsidP="004D7D76">
      <w:r>
        <w:t>ds393.oshkole.ru</w:t>
      </w:r>
    </w:p>
    <w:p w:rsidR="004D7D76" w:rsidRDefault="004D7D76" w:rsidP="004D7D76">
      <w:r>
        <w:t>ds39himki.edumsko.ru/</w:t>
      </w:r>
    </w:p>
    <w:p w:rsidR="004D7D76" w:rsidRDefault="004D7D76" w:rsidP="004D7D76">
      <w:r>
        <w:t>ds39korolev.edumsko.ru</w:t>
      </w:r>
    </w:p>
    <w:p w:rsidR="004D7D76" w:rsidRDefault="004D7D76" w:rsidP="004D7D76">
      <w:r>
        <w:t>ds3himki.edumsko.ru/</w:t>
      </w:r>
    </w:p>
    <w:p w:rsidR="004D7D76" w:rsidRDefault="004D7D76" w:rsidP="004D7D76">
      <w:r>
        <w:t>ds3vla.edumsko.ru/about/news</w:t>
      </w:r>
    </w:p>
    <w:p w:rsidR="004D7D76" w:rsidRDefault="004D7D76" w:rsidP="004D7D76">
      <w:r>
        <w:t>ds4-obn.kinderedu.ru</w:t>
      </w:r>
    </w:p>
    <w:p w:rsidR="004D7D76" w:rsidRDefault="004D7D76" w:rsidP="004D7D76">
      <w:r>
        <w:t>ds40-schel.edumsko.ru</w:t>
      </w:r>
    </w:p>
    <w:p w:rsidR="004D7D76" w:rsidRDefault="004D7D76" w:rsidP="004D7D76">
      <w:r>
        <w:t>ds40.edumsko.ru/</w:t>
      </w:r>
    </w:p>
    <w:p w:rsidR="004D7D76" w:rsidRDefault="004D7D76" w:rsidP="004D7D76">
      <w:r>
        <w:t>ds40himki.edumsko.ru/</w:t>
      </w:r>
    </w:p>
    <w:p w:rsidR="004D7D76" w:rsidRDefault="004D7D76" w:rsidP="004D7D76">
      <w:r>
        <w:t>ds41himki.edumsko.ru/</w:t>
      </w:r>
    </w:p>
    <w:p w:rsidR="004D7D76" w:rsidRDefault="004D7D76" w:rsidP="004D7D76">
      <w:r>
        <w:t>ds42-schel.edumsko.ru</w:t>
      </w:r>
    </w:p>
    <w:p w:rsidR="004D7D76" w:rsidRDefault="004D7D76" w:rsidP="004D7D76">
      <w:r>
        <w:t>ds42himki.edumsko.ru/</w:t>
      </w:r>
    </w:p>
    <w:p w:rsidR="004D7D76" w:rsidRDefault="004D7D76" w:rsidP="004D7D76">
      <w:r>
        <w:t>ds43himki.edumsko.ru/</w:t>
      </w:r>
    </w:p>
    <w:p w:rsidR="004D7D76" w:rsidRDefault="004D7D76" w:rsidP="004D7D76">
      <w:r>
        <w:t>ds44himki.edumsko.ru/</w:t>
      </w:r>
    </w:p>
    <w:p w:rsidR="004D7D76" w:rsidRDefault="004D7D76" w:rsidP="004D7D76">
      <w:r>
        <w:t>ds45-schel.edumsko.ru/</w:t>
      </w:r>
    </w:p>
    <w:p w:rsidR="004D7D76" w:rsidRDefault="004D7D76" w:rsidP="004D7D76">
      <w:r>
        <w:t>ds45himki.edumsko.ru/</w:t>
      </w:r>
    </w:p>
    <w:p w:rsidR="004D7D76" w:rsidRDefault="004D7D76" w:rsidP="004D7D76">
      <w:r>
        <w:t>ds46-schel.edumsko.ru/</w:t>
      </w:r>
    </w:p>
    <w:p w:rsidR="004D7D76" w:rsidRDefault="004D7D76" w:rsidP="004D7D76">
      <w:r>
        <w:t>ds46himki.edumsko.ru/</w:t>
      </w:r>
    </w:p>
    <w:p w:rsidR="004D7D76" w:rsidRDefault="004D7D76" w:rsidP="004D7D76">
      <w:r>
        <w:t>ds47-schel.edumsko.ru/</w:t>
      </w:r>
    </w:p>
    <w:p w:rsidR="004D7D76" w:rsidRDefault="004D7D76" w:rsidP="004D7D76">
      <w:r>
        <w:t>ds48-schel.edumsko.ru</w:t>
      </w:r>
    </w:p>
    <w:p w:rsidR="004D7D76" w:rsidRDefault="004D7D76" w:rsidP="004D7D76">
      <w:r>
        <w:t>ds48himki.edumsko.ru/</w:t>
      </w:r>
    </w:p>
    <w:p w:rsidR="004D7D76" w:rsidRDefault="004D7D76" w:rsidP="004D7D76">
      <w:r>
        <w:t>ds49himki.edumsko.ru/</w:t>
      </w:r>
    </w:p>
    <w:p w:rsidR="004D7D76" w:rsidRDefault="004D7D76" w:rsidP="004D7D76">
      <w:r>
        <w:t>ds4himki.edumsko.ru/</w:t>
      </w:r>
    </w:p>
    <w:p w:rsidR="004D7D76" w:rsidRDefault="004D7D76" w:rsidP="004D7D76">
      <w:r>
        <w:t>ds4korolev.edumsko.ru/</w:t>
      </w:r>
    </w:p>
    <w:p w:rsidR="004D7D76" w:rsidRDefault="004D7D76" w:rsidP="004D7D76">
      <w:r>
        <w:t>ds4reut.edumsko.ru/</w:t>
      </w:r>
    </w:p>
    <w:p w:rsidR="004D7D76" w:rsidRDefault="004D7D76" w:rsidP="004D7D76">
      <w:r>
        <w:t>ds4vl.edumsko.ru/</w:t>
      </w:r>
    </w:p>
    <w:p w:rsidR="004D7D76" w:rsidRDefault="004D7D76" w:rsidP="004D7D76">
      <w:r>
        <w:t>ds5-schel.edumsko.ru/</w:t>
      </w:r>
    </w:p>
    <w:p w:rsidR="004D7D76" w:rsidRDefault="004D7D76" w:rsidP="004D7D76">
      <w:r>
        <w:t>ds50-arz.nnov.prosadiki.ru</w:t>
      </w:r>
    </w:p>
    <w:p w:rsidR="004D7D76" w:rsidRDefault="004D7D76" w:rsidP="004D7D76">
      <w:r>
        <w:t>ds50-schel.edumsko.ru</w:t>
      </w:r>
    </w:p>
    <w:p w:rsidR="004D7D76" w:rsidRDefault="004D7D76" w:rsidP="004D7D76">
      <w:r>
        <w:t>ds50himki.edumsko.ru/</w:t>
      </w:r>
    </w:p>
    <w:p w:rsidR="004D7D76" w:rsidRDefault="004D7D76" w:rsidP="004D7D76">
      <w:r>
        <w:t>ds51himki.edumsko.ru/</w:t>
      </w:r>
    </w:p>
    <w:p w:rsidR="004D7D76" w:rsidRDefault="004D7D76" w:rsidP="004D7D76">
      <w:r>
        <w:t>ds52-schel.edumsko.ru/</w:t>
      </w:r>
    </w:p>
    <w:p w:rsidR="004D7D76" w:rsidRDefault="004D7D76" w:rsidP="004D7D76">
      <w:r>
        <w:t>ds52kotenok.edumsko.ru/</w:t>
      </w:r>
    </w:p>
    <w:p w:rsidR="004D7D76" w:rsidRDefault="004D7D76" w:rsidP="004D7D76">
      <w:r>
        <w:t>ds53-schel.edumsko.ru/</w:t>
      </w:r>
    </w:p>
    <w:p w:rsidR="004D7D76" w:rsidRDefault="004D7D76" w:rsidP="004D7D76">
      <w:r>
        <w:t>ds53himki.edumsko.ru/</w:t>
      </w:r>
    </w:p>
    <w:p w:rsidR="004D7D76" w:rsidRDefault="004D7D76" w:rsidP="004D7D76">
      <w:r>
        <w:t>ds54-podolsk.edumsko.ru/home</w:t>
      </w:r>
    </w:p>
    <w:p w:rsidR="004D7D76" w:rsidRDefault="004D7D76" w:rsidP="004D7D76">
      <w:r>
        <w:lastRenderedPageBreak/>
        <w:t>ds54himki.edumsko.ru/</w:t>
      </w:r>
    </w:p>
    <w:p w:rsidR="004D7D76" w:rsidRDefault="004D7D76" w:rsidP="004D7D76">
      <w:r>
        <w:t>ds55-schel.edumsko.ru/</w:t>
      </w:r>
    </w:p>
    <w:p w:rsidR="004D7D76" w:rsidRDefault="004D7D76" w:rsidP="004D7D76">
      <w:r>
        <w:t>ds55himki.edumsko.ru/</w:t>
      </w:r>
    </w:p>
    <w:p w:rsidR="004D7D76" w:rsidRDefault="004D7D76" w:rsidP="004D7D76">
      <w:r>
        <w:t>ds56-schel.edumsko.ru/</w:t>
      </w:r>
    </w:p>
    <w:p w:rsidR="004D7D76" w:rsidRDefault="004D7D76" w:rsidP="004D7D76">
      <w:r>
        <w:t>ds56himki.edumsko.ru/</w:t>
      </w:r>
    </w:p>
    <w:p w:rsidR="004D7D76" w:rsidRDefault="004D7D76" w:rsidP="004D7D76">
      <w:r>
        <w:t>ds56podoisk.edumsko.ru/</w:t>
      </w:r>
    </w:p>
    <w:p w:rsidR="004D7D76" w:rsidRDefault="004D7D76" w:rsidP="004D7D76">
      <w:r>
        <w:t>ds57-schel.edumsko.ru/</w:t>
      </w:r>
    </w:p>
    <w:p w:rsidR="004D7D76" w:rsidRDefault="004D7D76" w:rsidP="004D7D76">
      <w:r>
        <w:t>ds57himki.edumsko.ru/</w:t>
      </w:r>
    </w:p>
    <w:p w:rsidR="004D7D76" w:rsidRDefault="004D7D76" w:rsidP="004D7D76">
      <w:r>
        <w:t>ds58himki.edumsko.ru/</w:t>
      </w:r>
    </w:p>
    <w:p w:rsidR="004D7D76" w:rsidRDefault="004D7D76" w:rsidP="004D7D76">
      <w:r>
        <w:t>ds59himki.edumsko.ru/</w:t>
      </w:r>
    </w:p>
    <w:p w:rsidR="004D7D76" w:rsidRDefault="004D7D76" w:rsidP="004D7D76">
      <w:r>
        <w:t>ds5himki.edumsko.ru/</w:t>
      </w:r>
    </w:p>
    <w:p w:rsidR="004D7D76" w:rsidRDefault="004D7D76" w:rsidP="004D7D76">
      <w:r>
        <w:t>ds6.tar.obr55.ru</w:t>
      </w:r>
    </w:p>
    <w:p w:rsidR="004D7D76" w:rsidRDefault="004D7D76" w:rsidP="004D7D76">
      <w:r>
        <w:t>ds62sneginka-podolsk.edumsko.ru/</w:t>
      </w:r>
    </w:p>
    <w:p w:rsidR="004D7D76" w:rsidRDefault="004D7D76" w:rsidP="004D7D76">
      <w:r>
        <w:t>ds63-schel.edumsko.ru/</w:t>
      </w:r>
    </w:p>
    <w:p w:rsidR="004D7D76" w:rsidRDefault="004D7D76" w:rsidP="004D7D76">
      <w:r>
        <w:t>ds64-schel.edumsko.ru/</w:t>
      </w:r>
    </w:p>
    <w:p w:rsidR="004D7D76" w:rsidRDefault="004D7D76" w:rsidP="004D7D76">
      <w:r>
        <w:t>ds64neposeda.edumsko.ru/</w:t>
      </w:r>
    </w:p>
    <w:p w:rsidR="004D7D76" w:rsidRDefault="004D7D76" w:rsidP="004D7D76">
      <w:r>
        <w:t>ds65-podolsk.edumsko.ru/</w:t>
      </w:r>
    </w:p>
    <w:p w:rsidR="004D7D76" w:rsidRDefault="004D7D76" w:rsidP="004D7D76">
      <w:r>
        <w:t>ds65-schel.edumsko.ru/</w:t>
      </w:r>
    </w:p>
    <w:p w:rsidR="004D7D76" w:rsidRDefault="004D7D76" w:rsidP="004D7D76">
      <w:r>
        <w:t>ds66-schel.edumsko.ru</w:t>
      </w:r>
    </w:p>
    <w:p w:rsidR="004D7D76" w:rsidRDefault="004D7D76" w:rsidP="004D7D76">
      <w:r>
        <w:t>ds67-schel.edumsko.ru/home</w:t>
      </w:r>
    </w:p>
    <w:p w:rsidR="004D7D76" w:rsidRDefault="004D7D76" w:rsidP="004D7D76">
      <w:r>
        <w:t>ds6himki.edumsko.ru/</w:t>
      </w:r>
    </w:p>
    <w:p w:rsidR="004D7D76" w:rsidRDefault="004D7D76" w:rsidP="004D7D76">
      <w:r>
        <w:t>ds6korolev.edumsko.ru/ ds6.edu.korolev.ru/wp-admin/index.php</w:t>
      </w:r>
    </w:p>
    <w:p w:rsidR="004D7D76" w:rsidRDefault="004D7D76" w:rsidP="004D7D76">
      <w:r>
        <w:t>ds7-ul.edumsko.ru/</w:t>
      </w:r>
    </w:p>
    <w:p w:rsidR="004D7D76" w:rsidRDefault="004D7D76" w:rsidP="004D7D76">
      <w:r>
        <w:t>ds75sp.edumsko.ru/</w:t>
      </w:r>
    </w:p>
    <w:p w:rsidR="004D7D76" w:rsidRDefault="004D7D76" w:rsidP="004D7D76">
      <w:r>
        <w:t>ds7himki.edumsko.ru/</w:t>
      </w:r>
    </w:p>
    <w:p w:rsidR="004D7D76" w:rsidRDefault="004D7D76" w:rsidP="004D7D76">
      <w:r>
        <w:t>ds7istra.edumsko.ru/</w:t>
      </w:r>
    </w:p>
    <w:p w:rsidR="004D7D76" w:rsidRDefault="004D7D76" w:rsidP="004D7D76">
      <w:r>
        <w:t>ds8-schel.edumsko.ru/</w:t>
      </w:r>
    </w:p>
    <w:p w:rsidR="004D7D76" w:rsidRDefault="004D7D76" w:rsidP="004D7D76">
      <w:r>
        <w:t>ds8.jimdo.com/</w:t>
      </w:r>
    </w:p>
    <w:p w:rsidR="004D7D76" w:rsidRDefault="004D7D76" w:rsidP="004D7D76">
      <w:r>
        <w:t>ds8.tar.obr55.ru</w:t>
      </w:r>
    </w:p>
    <w:p w:rsidR="004D7D76" w:rsidRDefault="004D7D76" w:rsidP="004D7D76">
      <w:r>
        <w:t>ds80klg.ru</w:t>
      </w:r>
    </w:p>
    <w:p w:rsidR="004D7D76" w:rsidRDefault="004D7D76" w:rsidP="004D7D76">
      <w:r>
        <w:t>ds8himki.edumsko.ru/</w:t>
      </w:r>
    </w:p>
    <w:p w:rsidR="004D7D76" w:rsidRDefault="004D7D76" w:rsidP="004D7D76">
      <w:r>
        <w:t>ds9-bor.ru/</w:t>
      </w:r>
    </w:p>
    <w:p w:rsidR="004D7D76" w:rsidRDefault="004D7D76" w:rsidP="004D7D76">
      <w:r>
        <w:t>ds9-nikel.murm.prosadiki.ru</w:t>
      </w:r>
    </w:p>
    <w:p w:rsidR="004D7D76" w:rsidRDefault="004D7D76" w:rsidP="004D7D76">
      <w:r>
        <w:t>ds9-schel.edumsko.ru/</w:t>
      </w:r>
    </w:p>
    <w:p w:rsidR="004D7D76" w:rsidRDefault="004D7D76" w:rsidP="004D7D76">
      <w:r>
        <w:t>ds9.tar.obr55.ru</w:t>
      </w:r>
    </w:p>
    <w:p w:rsidR="004D7D76" w:rsidRDefault="004D7D76" w:rsidP="004D7D76">
      <w:r>
        <w:t>ds9himki.edumsko.ru/</w:t>
      </w:r>
    </w:p>
    <w:p w:rsidR="004D7D76" w:rsidRDefault="004D7D76" w:rsidP="004D7D76">
      <w:r>
        <w:t>ds9pod.edumsko.ru/</w:t>
      </w:r>
    </w:p>
    <w:p w:rsidR="004D7D76" w:rsidRDefault="004D7D76" w:rsidP="004D7D76">
      <w:r>
        <w:t>dsad18.ucoz.ru</w:t>
      </w:r>
    </w:p>
    <w:p w:rsidR="004D7D76" w:rsidRDefault="004D7D76" w:rsidP="004D7D76">
      <w:r>
        <w:t>dsberezka.edu-rb.ru/</w:t>
      </w:r>
    </w:p>
    <w:p w:rsidR="004D7D76" w:rsidRDefault="004D7D76" w:rsidP="004D7D76">
      <w:r>
        <w:t>dschekr.tar.obr55.ru/</w:t>
      </w:r>
    </w:p>
    <w:p w:rsidR="004D7D76" w:rsidRDefault="004D7D76" w:rsidP="004D7D76">
      <w:r>
        <w:t>dschiistra.edumsko.ru</w:t>
      </w:r>
    </w:p>
    <w:p w:rsidR="004D7D76" w:rsidRDefault="004D7D76" w:rsidP="004D7D76">
      <w:r>
        <w:t>dsekat.tar.obr55.ru</w:t>
      </w:r>
    </w:p>
    <w:p w:rsidR="004D7D76" w:rsidRDefault="004D7D76" w:rsidP="004D7D76">
      <w:r>
        <w:t>dshfryaz.edumsko.ru/</w:t>
      </w:r>
    </w:p>
    <w:p w:rsidR="004D7D76" w:rsidRDefault="004D7D76" w:rsidP="004D7D76">
      <w:r>
        <w:t>dshi-abatsk.tmn.muzkult.ru/</w:t>
      </w:r>
    </w:p>
    <w:p w:rsidR="004D7D76" w:rsidRDefault="004D7D76" w:rsidP="004D7D76">
      <w:r>
        <w:t>dshi-balahta.krn.muzkult.ru</w:t>
      </w:r>
    </w:p>
    <w:p w:rsidR="004D7D76" w:rsidRDefault="004D7D76" w:rsidP="004D7D76">
      <w:r>
        <w:t>dshi-bogotol.krn.muzkult.ru</w:t>
      </w:r>
    </w:p>
    <w:p w:rsidR="004D7D76" w:rsidRDefault="004D7D76" w:rsidP="004D7D76">
      <w:r>
        <w:t>dshi-ch.ekb.muzkult.ru/</w:t>
      </w:r>
    </w:p>
    <w:p w:rsidR="004D7D76" w:rsidRDefault="004D7D76" w:rsidP="004D7D76">
      <w:r>
        <w:t>dshi-dikson.krn.muzkult.ru</w:t>
      </w:r>
    </w:p>
    <w:p w:rsidR="004D7D76" w:rsidRDefault="004D7D76" w:rsidP="004D7D76">
      <w:r>
        <w:t>dshi-izhma.komi.muzkult.ru</w:t>
      </w:r>
    </w:p>
    <w:p w:rsidR="004D7D76" w:rsidRDefault="004D7D76" w:rsidP="004D7D76">
      <w:r>
        <w:lastRenderedPageBreak/>
        <w:t>dshi-kach.ekb.muzkult.ru</w:t>
      </w:r>
    </w:p>
    <w:p w:rsidR="004D7D76" w:rsidRDefault="004D7D76" w:rsidP="004D7D76">
      <w:r>
        <w:t>dshi-krauf.ekb.muzkult.ru</w:t>
      </w:r>
    </w:p>
    <w:p w:rsidR="004D7D76" w:rsidRDefault="004D7D76" w:rsidP="004D7D76">
      <w:r>
        <w:t>dshi-krauf.ekb.muzkult.ru/</w:t>
      </w:r>
    </w:p>
    <w:p w:rsidR="004D7D76" w:rsidRDefault="004D7D76" w:rsidP="004D7D76">
      <w:r>
        <w:t>dshi-kuragino.krn.muzkult.ru</w:t>
      </w:r>
    </w:p>
    <w:p w:rsidR="004D7D76" w:rsidRDefault="004D7D76" w:rsidP="004D7D76">
      <w:r>
        <w:t>dshi-onohino.tmn.muzkult.ru/</w:t>
      </w:r>
    </w:p>
    <w:p w:rsidR="004D7D76" w:rsidRDefault="004D7D76" w:rsidP="004D7D76">
      <w:r>
        <w:t>dshi-ozerny.tver.muzkult.ru/</w:t>
      </w:r>
    </w:p>
    <w:p w:rsidR="004D7D76" w:rsidRDefault="004D7D76" w:rsidP="004D7D76">
      <w:r>
        <w:t>dshi-ritm.tmn.muzkult.ru/</w:t>
      </w:r>
    </w:p>
    <w:p w:rsidR="004D7D76" w:rsidRDefault="004D7D76" w:rsidP="004D7D76">
      <w:r>
        <w:t>dshi-soln.khv.muzkult.ru</w:t>
      </w:r>
    </w:p>
    <w:p w:rsidR="004D7D76" w:rsidRDefault="004D7D76" w:rsidP="004D7D76">
      <w:r>
        <w:t>dshi-tura.krn.muzkult.ru</w:t>
      </w:r>
    </w:p>
    <w:p w:rsidR="004D7D76" w:rsidRDefault="004D7D76" w:rsidP="004D7D76">
      <w:r>
        <w:t>dshi-tuxtet.krn.muzkult.ru</w:t>
      </w:r>
    </w:p>
    <w:p w:rsidR="004D7D76" w:rsidRDefault="004D7D76" w:rsidP="004D7D76">
      <w:r>
        <w:t>dshi-uluj.krn.muzkult.ru</w:t>
      </w:r>
    </w:p>
    <w:p w:rsidR="004D7D76" w:rsidRDefault="004D7D76" w:rsidP="004D7D76">
      <w:r>
        <w:t>dshi-verhoture.ekb.muzkult.ru/about/</w:t>
      </w:r>
    </w:p>
    <w:p w:rsidR="004D7D76" w:rsidRDefault="004D7D76" w:rsidP="004D7D76">
      <w:r>
        <w:t>dshi-zagor-schel.edumsko.ru/home</w:t>
      </w:r>
    </w:p>
    <w:p w:rsidR="004D7D76" w:rsidRDefault="004D7D76" w:rsidP="004D7D76">
      <w:r>
        <w:t>dshi.khv.muzkult.ru</w:t>
      </w:r>
    </w:p>
    <w:p w:rsidR="004D7D76" w:rsidRDefault="004D7D76" w:rsidP="004D7D76">
      <w:r>
        <w:t>dshi1.krn.muzkult.ru</w:t>
      </w:r>
    </w:p>
    <w:p w:rsidR="004D7D76" w:rsidRDefault="004D7D76" w:rsidP="004D7D76">
      <w:r>
        <w:t>dshi11.arkh.muzkult.ru/</w:t>
      </w:r>
    </w:p>
    <w:p w:rsidR="004D7D76" w:rsidRDefault="004D7D76" w:rsidP="004D7D76">
      <w:r>
        <w:t>dshi13.krn.muzkult.ru</w:t>
      </w:r>
    </w:p>
    <w:p w:rsidR="004D7D76" w:rsidRDefault="004D7D76" w:rsidP="004D7D76">
      <w:r>
        <w:t>dshi2-kimry.tver.muzkult.ru/</w:t>
      </w:r>
    </w:p>
    <w:p w:rsidR="004D7D76" w:rsidRDefault="004D7D76" w:rsidP="004D7D76">
      <w:r>
        <w:t>dshi2-rzhev.tver.muzkult.ru/</w:t>
      </w:r>
    </w:p>
    <w:p w:rsidR="004D7D76" w:rsidRDefault="004D7D76" w:rsidP="004D7D76">
      <w:r>
        <w:t>dshi3-rzhev.tver.muzkult.ru/</w:t>
      </w:r>
    </w:p>
    <w:p w:rsidR="004D7D76" w:rsidRDefault="004D7D76" w:rsidP="004D7D76">
      <w:r>
        <w:t>dshikrtur.krn.muzkult.ru</w:t>
      </w:r>
    </w:p>
    <w:p w:rsidR="004D7D76" w:rsidRDefault="004D7D76" w:rsidP="004D7D76">
      <w:r>
        <w:t>dshimozera-schel.edumsko.ru/</w:t>
      </w:r>
    </w:p>
    <w:p w:rsidR="004D7D76" w:rsidRDefault="004D7D76" w:rsidP="004D7D76">
      <w:r>
        <w:t>dshinikol.khv.muzkult.ru</w:t>
      </w:r>
    </w:p>
    <w:p w:rsidR="004D7D76" w:rsidRDefault="004D7D76" w:rsidP="004D7D76">
      <w:r>
        <w:t>dshiogud-schel.edumsko.ru</w:t>
      </w:r>
    </w:p>
    <w:p w:rsidR="004D7D76" w:rsidRDefault="004D7D76" w:rsidP="004D7D76">
      <w:r>
        <w:t>dshisosva.ekb.muzkult.ru</w:t>
      </w:r>
    </w:p>
    <w:p w:rsidR="004D7D76" w:rsidRDefault="004D7D76" w:rsidP="004D7D76">
      <w:r>
        <w:t>dshisverd-schel.edumsko.ru/</w:t>
      </w:r>
    </w:p>
    <w:p w:rsidR="004D7D76" w:rsidRDefault="004D7D76" w:rsidP="004D7D76">
      <w:r>
        <w:t>dsi2.ru/</w:t>
      </w:r>
    </w:p>
    <w:p w:rsidR="004D7D76" w:rsidRDefault="004D7D76" w:rsidP="004D7D76">
      <w:r>
        <w:t>dskoltug.tar.obr55.ru</w:t>
      </w:r>
    </w:p>
    <w:p w:rsidR="004D7D76" w:rsidRDefault="004D7D76" w:rsidP="004D7D76">
      <w:r>
        <w:t>dskrpol.gork.obr55.ru</w:t>
      </w:r>
    </w:p>
    <w:p w:rsidR="004D7D76" w:rsidRDefault="004D7D76" w:rsidP="004D7D76">
      <w:r>
        <w:t>dslit.tar.obr55.ru</w:t>
      </w:r>
    </w:p>
    <w:p w:rsidR="004D7D76" w:rsidRDefault="004D7D76" w:rsidP="004D7D76">
      <w:r>
        <w:t>dslozhnik.tar.obr55.ru</w:t>
      </w:r>
    </w:p>
    <w:p w:rsidR="004D7D76" w:rsidRDefault="004D7D76" w:rsidP="004D7D76">
      <w:r>
        <w:t>dsmart.tar.obr55.ru</w:t>
      </w:r>
    </w:p>
    <w:p w:rsidR="004D7D76" w:rsidRDefault="004D7D76" w:rsidP="004D7D76">
      <w:r>
        <w:t>dsmrech.tar.obr55.ru</w:t>
      </w:r>
    </w:p>
    <w:p w:rsidR="004D7D76" w:rsidRDefault="004D7D76" w:rsidP="004D7D76">
      <w:r>
        <w:t>dsnagor.tar.obr55.ru</w:t>
      </w:r>
    </w:p>
    <w:p w:rsidR="004D7D76" w:rsidRDefault="004D7D76" w:rsidP="004D7D76">
      <w:r>
        <w:t>dsneft.tar.obr55.ru/</w:t>
      </w:r>
    </w:p>
    <w:p w:rsidR="004D7D76" w:rsidRDefault="004D7D76" w:rsidP="004D7D76">
      <w:r>
        <w:t>dsnpokrov.gork.obr55.ru</w:t>
      </w:r>
    </w:p>
    <w:p w:rsidR="004D7D76" w:rsidRDefault="004D7D76" w:rsidP="004D7D76">
      <w:r>
        <w:t>dsokt.gork.obr55.ru</w:t>
      </w:r>
    </w:p>
    <w:p w:rsidR="004D7D76" w:rsidRDefault="004D7D76" w:rsidP="004D7D76">
      <w:r>
        <w:t>dspologrud.tar.obr55.ru</w:t>
      </w:r>
    </w:p>
    <w:p w:rsidR="004D7D76" w:rsidRDefault="004D7D76" w:rsidP="004D7D76">
      <w:r>
        <w:t>dsraduga47.ru</w:t>
      </w:r>
    </w:p>
    <w:p w:rsidR="004D7D76" w:rsidRDefault="004D7D76" w:rsidP="004D7D76">
      <w:r>
        <w:t>dssamson.tar.obr55.ru/</w:t>
      </w:r>
    </w:p>
    <w:p w:rsidR="004D7D76" w:rsidRDefault="004D7D76" w:rsidP="004D7D76">
      <w:r>
        <w:t>dssatievo.edu-rb.ru</w:t>
      </w:r>
    </w:p>
    <w:p w:rsidR="004D7D76" w:rsidRDefault="004D7D76" w:rsidP="004D7D76">
      <w:r>
        <w:t>dssemilet.tar.obr55.ru</w:t>
      </w:r>
    </w:p>
    <w:p w:rsidR="004D7D76" w:rsidRDefault="004D7D76" w:rsidP="004D7D76">
      <w:r>
        <w:t>dssp.edu-rb.ru/</w:t>
      </w:r>
    </w:p>
    <w:p w:rsidR="004D7D76" w:rsidRDefault="004D7D76" w:rsidP="004D7D76">
      <w:r>
        <w:t>dstelsem.edu-rb.ru/</w:t>
      </w:r>
    </w:p>
    <w:p w:rsidR="004D7D76" w:rsidRDefault="004D7D76" w:rsidP="004D7D76">
      <w:r>
        <w:t>dszaliv.tar.obr55.ru</w:t>
      </w:r>
    </w:p>
    <w:p w:rsidR="004D7D76" w:rsidRDefault="004D7D76" w:rsidP="004D7D76">
      <w:r>
        <w:t>dszolushka.kinderedu.ru/</w:t>
      </w:r>
    </w:p>
    <w:p w:rsidR="004D7D76" w:rsidRDefault="004D7D76" w:rsidP="004D7D76">
      <w:r>
        <w:t>dubrschpodr.edumsko.ru/</w:t>
      </w:r>
    </w:p>
    <w:p w:rsidR="004D7D76" w:rsidRDefault="004D7D76" w:rsidP="004D7D76">
      <w:r>
        <w:t>duc-krasno.edumsko.ru/</w:t>
      </w:r>
    </w:p>
    <w:p w:rsidR="004D7D76" w:rsidRDefault="004D7D76" w:rsidP="004D7D76">
      <w:r>
        <w:t>duimovochka5.ucoz.ru</w:t>
      </w:r>
    </w:p>
    <w:p w:rsidR="004D7D76" w:rsidRDefault="004D7D76" w:rsidP="004D7D76">
      <w:r>
        <w:lastRenderedPageBreak/>
        <w:t>durtuli.bashkortostan.ru/</w:t>
      </w:r>
    </w:p>
    <w:p w:rsidR="004D7D76" w:rsidRDefault="004D7D76" w:rsidP="004D7D76">
      <w:r>
        <w:t>dush-omut.tmn.sportsng.ru/</w:t>
      </w:r>
    </w:p>
    <w:p w:rsidR="004D7D76" w:rsidRDefault="004D7D76" w:rsidP="004D7D76">
      <w:r>
        <w:t>dush-vlasiha.edumsko.ru/</w:t>
      </w:r>
    </w:p>
    <w:p w:rsidR="004D7D76" w:rsidRDefault="004D7D76" w:rsidP="004D7D76">
      <w:r>
        <w:t>dushb.wordpress.com</w:t>
      </w:r>
    </w:p>
    <w:p w:rsidR="004D7D76" w:rsidRDefault="004D7D76" w:rsidP="004D7D76">
      <w:r>
        <w:t>dushneftekamsk.02edu.ru/school/about/</w:t>
      </w:r>
    </w:p>
    <w:p w:rsidR="004D7D76" w:rsidRDefault="004D7D76" w:rsidP="004D7D76">
      <w:r>
        <w:t>dushuren.nethouse.ru/</w:t>
      </w:r>
    </w:p>
    <w:p w:rsidR="004D7D76" w:rsidRDefault="004D7D76" w:rsidP="004D7D76">
      <w:r>
        <w:t>dussh-schel.edumsko.ru</w:t>
      </w:r>
    </w:p>
    <w:p w:rsidR="004D7D76" w:rsidRDefault="004D7D76" w:rsidP="004D7D76">
      <w:r>
        <w:t>dussh-tobolsk.tmn.sportsng.ru</w:t>
      </w:r>
    </w:p>
    <w:p w:rsidR="004D7D76" w:rsidRDefault="004D7D76" w:rsidP="004D7D76">
      <w:r>
        <w:t>dussh3.ucoz.org/</w:t>
      </w:r>
    </w:p>
    <w:p w:rsidR="004D7D76" w:rsidRDefault="004D7D76" w:rsidP="004D7D76">
      <w:r>
        <w:t>dusshs-chekm.jimdo.com/</w:t>
      </w:r>
    </w:p>
    <w:p w:rsidR="004D7D76" w:rsidRDefault="004D7D76" w:rsidP="004D7D76">
      <w:r>
        <w:t>duvan.bashkortostan.ru/</w:t>
      </w:r>
    </w:p>
    <w:p w:rsidR="004D7D76" w:rsidRDefault="004D7D76" w:rsidP="004D7D76">
      <w:r>
        <w:t>duyc.ru</w:t>
      </w:r>
    </w:p>
    <w:p w:rsidR="004D7D76" w:rsidRDefault="004D7D76" w:rsidP="004D7D76">
      <w:r>
        <w:t>dvinaland.ru/</w:t>
      </w:r>
    </w:p>
    <w:p w:rsidR="004D7D76" w:rsidRDefault="004D7D76" w:rsidP="004D7D76">
      <w:r>
        <w:t>dyshbaimak.jimdo.com/</w:t>
      </w:r>
    </w:p>
    <w:p w:rsidR="004D7D76" w:rsidRDefault="004D7D76" w:rsidP="004D7D76">
      <w:r>
        <w:t>dyuimovochka.vl.prosadiki.ru</w:t>
      </w:r>
    </w:p>
    <w:p w:rsidR="004D7D76" w:rsidRDefault="004D7D76" w:rsidP="004D7D76">
      <w:r>
        <w:t>dzhigda.edu.27.ru/</w:t>
      </w:r>
    </w:p>
    <w:p w:rsidR="004D7D76" w:rsidRDefault="004D7D76" w:rsidP="004D7D76">
      <w:r>
        <w:t>e.mail.ru/messages/inbox/</w:t>
      </w:r>
    </w:p>
    <w:p w:rsidR="004D7D76" w:rsidRDefault="004D7D76" w:rsidP="004D7D76">
      <w:r>
        <w:t>ecology.bashkortostan.ru/</w:t>
      </w:r>
    </w:p>
    <w:p w:rsidR="004D7D76" w:rsidRDefault="004D7D76" w:rsidP="004D7D76">
      <w:r>
        <w:t>edhsh.krn.muzkult.ru</w:t>
      </w:r>
    </w:p>
    <w:p w:rsidR="004D7D76" w:rsidRDefault="004D7D76" w:rsidP="004D7D76">
      <w:r>
        <w:t>edmsh.krn.muzkult.ru</w:t>
      </w:r>
    </w:p>
    <w:p w:rsidR="004D7D76" w:rsidRDefault="004D7D76" w:rsidP="004D7D76">
      <w:r>
        <w:t>edu-eao.ru/</w:t>
      </w:r>
    </w:p>
    <w:p w:rsidR="004D7D76" w:rsidRDefault="004D7D76" w:rsidP="004D7D76">
      <w:r>
        <w:t>edu. tatar.ru/ arsk/page518697.htm</w:t>
      </w:r>
    </w:p>
    <w:p w:rsidR="004D7D76" w:rsidRDefault="004D7D76" w:rsidP="004D7D76">
      <w:r>
        <w:t>edu.mari.ru/mouo-paranga/irnurskaya/default.aspx</w:t>
      </w:r>
    </w:p>
    <w:p w:rsidR="004D7D76" w:rsidRDefault="004D7D76" w:rsidP="004D7D76">
      <w:r>
        <w:t>edu.tatar.</w:t>
      </w:r>
    </w:p>
    <w:p w:rsidR="004D7D76" w:rsidRDefault="004D7D76" w:rsidP="004D7D76">
      <w:r>
        <w:t>edu.tatar.ru/</w:t>
      </w:r>
    </w:p>
    <w:p w:rsidR="004D7D76" w:rsidRDefault="004D7D76" w:rsidP="004D7D76">
      <w:r>
        <w:t>edu.tatar.ru/admin</w:t>
      </w:r>
    </w:p>
    <w:p w:rsidR="004D7D76" w:rsidRDefault="004D7D76" w:rsidP="004D7D76">
      <w:r>
        <w:t>edu.tatar.ru/agryz/agryz_gym1</w:t>
      </w:r>
    </w:p>
    <w:p w:rsidR="004D7D76" w:rsidRDefault="004D7D76" w:rsidP="004D7D76">
      <w:r>
        <w:t>edu.tatar.ru/agryz/agryz_sch2</w:t>
      </w:r>
    </w:p>
    <w:p w:rsidR="004D7D76" w:rsidRDefault="004D7D76" w:rsidP="004D7D76">
      <w:r>
        <w:t>edu.tatar.ru/agryz/agryz_sch3</w:t>
      </w:r>
    </w:p>
    <w:p w:rsidR="004D7D76" w:rsidRDefault="004D7D76" w:rsidP="004D7D76">
      <w:r>
        <w:t>edu.tatar.ru/agryz/agryz_sch3/agryz_shkola4</w:t>
      </w:r>
    </w:p>
    <w:p w:rsidR="004D7D76" w:rsidRDefault="004D7D76" w:rsidP="004D7D76">
      <w:r>
        <w:t>edu.tatar.ru/agryz/azewo/sch</w:t>
      </w:r>
    </w:p>
    <w:p w:rsidR="004D7D76" w:rsidRDefault="004D7D76" w:rsidP="004D7D76">
      <w:r>
        <w:t>edu.tatar.ru/agryz/bima/sad</w:t>
      </w:r>
    </w:p>
    <w:p w:rsidR="004D7D76" w:rsidRDefault="004D7D76" w:rsidP="004D7D76">
      <w:r>
        <w:t>edu.tatar.ru/agryz/bima/sch</w:t>
      </w:r>
    </w:p>
    <w:p w:rsidR="004D7D76" w:rsidRDefault="004D7D76" w:rsidP="004D7D76">
      <w:r>
        <w:t>edu.tatar.ru/agryz/devaternya/sch/page1907751.htm</w:t>
      </w:r>
    </w:p>
    <w:p w:rsidR="004D7D76" w:rsidRDefault="004D7D76" w:rsidP="004D7D76">
      <w:r>
        <w:t>edu.tatar.ru/agryz/dou_5</w:t>
      </w:r>
    </w:p>
    <w:p w:rsidR="004D7D76" w:rsidRDefault="004D7D76" w:rsidP="004D7D76">
      <w:r>
        <w:t>edu.tatar.ru/agryz/dou1</w:t>
      </w:r>
    </w:p>
    <w:p w:rsidR="004D7D76" w:rsidRDefault="004D7D76" w:rsidP="004D7D76">
      <w:r>
        <w:t>edu.tatar.ru/agryz/dou3</w:t>
      </w:r>
    </w:p>
    <w:p w:rsidR="004D7D76" w:rsidRDefault="004D7D76" w:rsidP="004D7D76">
      <w:r>
        <w:t>edu.tatar.ru/agryz/dou4</w:t>
      </w:r>
    </w:p>
    <w:p w:rsidR="004D7D76" w:rsidRDefault="004D7D76" w:rsidP="004D7D76">
      <w:r>
        <w:t>edu.tatar.ru/agryz/dou6</w:t>
      </w:r>
    </w:p>
    <w:p w:rsidR="004D7D76" w:rsidRDefault="004D7D76" w:rsidP="004D7D76">
      <w:r>
        <w:t>edu.tatar.ru/agryz/dou6/tersi/dou</w:t>
      </w:r>
    </w:p>
    <w:p w:rsidR="004D7D76" w:rsidRDefault="004D7D76" w:rsidP="004D7D76">
      <w:r>
        <w:t>edu.tatar.ru/agryz/dou8</w:t>
      </w:r>
    </w:p>
    <w:p w:rsidR="004D7D76" w:rsidRDefault="004D7D76" w:rsidP="004D7D76">
      <w:r>
        <w:t>edu.tatar.ru/agryz/izh-bobya/sch</w:t>
      </w:r>
    </w:p>
    <w:p w:rsidR="004D7D76" w:rsidRDefault="004D7D76" w:rsidP="004D7D76">
      <w:r>
        <w:t>edu.tatar.ru/agryz/izh-bobya/sch/isenbayevo/sch</w:t>
      </w:r>
    </w:p>
    <w:p w:rsidR="004D7D76" w:rsidRDefault="004D7D76" w:rsidP="004D7D76">
      <w:r>
        <w:t>edu.tatar.ru/agryz/kadryakovo/sch</w:t>
      </w:r>
    </w:p>
    <w:p w:rsidR="004D7D76" w:rsidRDefault="004D7D76" w:rsidP="004D7D76">
      <w:r>
        <w:t>edu.tatar.ru/agryz/kadryakovo/sch/kadybash/sch</w:t>
      </w:r>
    </w:p>
    <w:p w:rsidR="004D7D76" w:rsidRDefault="004D7D76" w:rsidP="004D7D76">
      <w:r>
        <w:t>edu.tatar.ru/agryz/kichketan/sch</w:t>
      </w:r>
    </w:p>
    <w:p w:rsidR="004D7D76" w:rsidRDefault="004D7D76" w:rsidP="004D7D76">
      <w:r>
        <w:t>edu.tatar.ru/agryz/kr-bor/sch</w:t>
      </w:r>
    </w:p>
    <w:p w:rsidR="004D7D76" w:rsidRDefault="004D7D76" w:rsidP="004D7D76">
      <w:r>
        <w:t>edu.tatar.ru/agryz/krindi/sch</w:t>
      </w:r>
    </w:p>
    <w:p w:rsidR="004D7D76" w:rsidRDefault="004D7D76" w:rsidP="004D7D76">
      <w:r>
        <w:t>edu.tatar.ru/agryz/krindi/sch/kulegash/sch</w:t>
      </w:r>
    </w:p>
    <w:p w:rsidR="004D7D76" w:rsidRDefault="004D7D76" w:rsidP="004D7D76">
      <w:r>
        <w:lastRenderedPageBreak/>
        <w:t>edu.tatar.ru/agryz/kryndy/dou/kr-bor/dou</w:t>
      </w:r>
    </w:p>
    <w:p w:rsidR="004D7D76" w:rsidRDefault="004D7D76" w:rsidP="004D7D76">
      <w:r>
        <w:t>edu.tatar.ru/agryz/kulegash/sch/kuchukovo/sch</w:t>
      </w:r>
    </w:p>
    <w:p w:rsidR="004D7D76" w:rsidRDefault="004D7D76" w:rsidP="004D7D76">
      <w:r>
        <w:t>edu.tatar.ru/agryz/page401984.htm</w:t>
      </w:r>
    </w:p>
    <w:p w:rsidR="004D7D76" w:rsidRDefault="004D7D76" w:rsidP="004D7D76">
      <w:r>
        <w:t>edu.tatar.ru/agryz/page645741.htm</w:t>
      </w:r>
    </w:p>
    <w:p w:rsidR="004D7D76" w:rsidRDefault="004D7D76" w:rsidP="004D7D76">
      <w:r>
        <w:t>edu.tatar.ru/agryz/s-omga/lic</w:t>
      </w:r>
    </w:p>
    <w:p w:rsidR="004D7D76" w:rsidRDefault="004D7D76" w:rsidP="004D7D76">
      <w:r>
        <w:t>edu.tatar.ru/agryz/salaushi/sch</w:t>
      </w:r>
    </w:p>
    <w:p w:rsidR="004D7D76" w:rsidRDefault="004D7D76" w:rsidP="004D7D76">
      <w:r>
        <w:t>edu.tatar.ru/agryz/sch-int</w:t>
      </w:r>
    </w:p>
    <w:p w:rsidR="004D7D76" w:rsidRDefault="004D7D76" w:rsidP="004D7D76">
      <w:r>
        <w:t>edu.tatar.ru/agryz/tabarli/sch</w:t>
      </w:r>
    </w:p>
    <w:p w:rsidR="004D7D76" w:rsidRDefault="004D7D76" w:rsidP="004D7D76">
      <w:r>
        <w:t>edu.tatar.ru/agryz/tersi/dou/dou9</w:t>
      </w:r>
    </w:p>
    <w:p w:rsidR="004D7D76" w:rsidRDefault="004D7D76" w:rsidP="004D7D76">
      <w:r>
        <w:t>edu.tatar.ru/agryz/tersi/sch</w:t>
      </w:r>
    </w:p>
    <w:p w:rsidR="004D7D76" w:rsidRDefault="004D7D76" w:rsidP="004D7D76">
      <w:r>
        <w:t>edu.tatar.ru/agryz/tersi/sch/utyaganovo/sch</w:t>
      </w:r>
    </w:p>
    <w:p w:rsidR="004D7D76" w:rsidRDefault="004D7D76" w:rsidP="004D7D76">
      <w:r>
        <w:t>edu.tatar.ru/agryz/v-bodya/dou</w:t>
      </w:r>
    </w:p>
    <w:p w:rsidR="004D7D76" w:rsidRDefault="004D7D76" w:rsidP="004D7D76">
      <w:r>
        <w:t>edu.tatar.ru/aksubaevo/ch-enorusskino/sch</w:t>
      </w:r>
    </w:p>
    <w:p w:rsidR="004D7D76" w:rsidRDefault="004D7D76" w:rsidP="004D7D76">
      <w:r>
        <w:t>edu.tatar.ru/aksubaevo/dou/kolobok</w:t>
      </w:r>
    </w:p>
    <w:p w:rsidR="004D7D76" w:rsidRDefault="004D7D76" w:rsidP="004D7D76">
      <w:r>
        <w:t>edu.tatar.ru/aksubaevo/dou/lejsan</w:t>
      </w:r>
    </w:p>
    <w:p w:rsidR="004D7D76" w:rsidRDefault="004D7D76" w:rsidP="004D7D76">
      <w:r>
        <w:t>edu.tatar.ru/aksubaevo/dou/raduga</w:t>
      </w:r>
    </w:p>
    <w:p w:rsidR="004D7D76" w:rsidRDefault="004D7D76" w:rsidP="004D7D76">
      <w:r>
        <w:t>edu.tatar.ru/aksubaevo/gym</w:t>
      </w:r>
    </w:p>
    <w:p w:rsidR="004D7D76" w:rsidRDefault="004D7D76" w:rsidP="004D7D76">
      <w:r>
        <w:t>edu.tatar.ru/aksubaevo/karasa/sch</w:t>
      </w:r>
    </w:p>
    <w:p w:rsidR="004D7D76" w:rsidRDefault="004D7D76" w:rsidP="004D7D76">
      <w:r>
        <w:t>edu.tatar.ru/aksubaevo/kisy/dou</w:t>
      </w:r>
    </w:p>
    <w:p w:rsidR="004D7D76" w:rsidRDefault="004D7D76" w:rsidP="004D7D76">
      <w:r>
        <w:t>edu.tatar.ru/aksubaevo/krivoozerki/sch</w:t>
      </w:r>
    </w:p>
    <w:p w:rsidR="004D7D76" w:rsidRDefault="004D7D76" w:rsidP="004D7D76">
      <w:r>
        <w:t>edu.tatar.ru/aksubaevo/myud/dou</w:t>
      </w:r>
    </w:p>
    <w:p w:rsidR="004D7D76" w:rsidRDefault="004D7D76" w:rsidP="004D7D76">
      <w:r>
        <w:t>edu.tatar.ru/aksubaevo/n-balanda/sch</w:t>
      </w:r>
    </w:p>
    <w:p w:rsidR="004D7D76" w:rsidRDefault="004D7D76" w:rsidP="004D7D76">
      <w:r>
        <w:t>edu.tatar.ru/aksubaevo/n-demkino/sch</w:t>
      </w:r>
    </w:p>
    <w:p w:rsidR="004D7D76" w:rsidRDefault="004D7D76" w:rsidP="004D7D76">
      <w:r>
        <w:t>edu.tatar.ru/aksubaevo/n-demkino/sch/s-timoshkino/sch</w:t>
      </w:r>
    </w:p>
    <w:p w:rsidR="004D7D76" w:rsidRDefault="004D7D76" w:rsidP="004D7D76">
      <w:r>
        <w:t>edu.tatar.ru/aksubaevo/n-ibraikino/gym</w:t>
      </w:r>
    </w:p>
    <w:p w:rsidR="004D7D76" w:rsidRDefault="004D7D76" w:rsidP="004D7D76">
      <w:r>
        <w:t>edu.tatar.ru/aksubaevo/n-kiremet/sch</w:t>
      </w:r>
    </w:p>
    <w:p w:rsidR="004D7D76" w:rsidRDefault="004D7D76" w:rsidP="004D7D76">
      <w:r>
        <w:t>edu.tatar.ru/aksubaevo/n-tat-maina/sch</w:t>
      </w:r>
    </w:p>
    <w:p w:rsidR="004D7D76" w:rsidRDefault="004D7D76" w:rsidP="004D7D76">
      <w:r>
        <w:t>edu.tatar.ru/aksubaevo/n-timoshkino/sch</w:t>
      </w:r>
    </w:p>
    <w:p w:rsidR="004D7D76" w:rsidRDefault="004D7D76" w:rsidP="004D7D76">
      <w:r>
        <w:t>edu.tatar.ru/aksubaevo/n-uzeevo/sch</w:t>
      </w:r>
    </w:p>
    <w:p w:rsidR="004D7D76" w:rsidRDefault="004D7D76" w:rsidP="004D7D76">
      <w:r>
        <w:t>edu.tatar.ru/aksubaevo/novaks</w:t>
      </w:r>
    </w:p>
    <w:p w:rsidR="004D7D76" w:rsidRDefault="004D7D76" w:rsidP="004D7D76">
      <w:r>
        <w:t>edu.tatar.ru/aksubaevo/page2195576.htm</w:t>
      </w:r>
    </w:p>
    <w:p w:rsidR="004D7D76" w:rsidRDefault="004D7D76" w:rsidP="004D7D76">
      <w:r>
        <w:t>edu.tatar.ru/aksubaevo/rus-kiremet/sch</w:t>
      </w:r>
    </w:p>
    <w:p w:rsidR="004D7D76" w:rsidRDefault="004D7D76" w:rsidP="004D7D76">
      <w:r>
        <w:t>edu.tatar.ru/aksubaevo/s-ibraikino/sch</w:t>
      </w:r>
    </w:p>
    <w:p w:rsidR="004D7D76" w:rsidRDefault="004D7D76" w:rsidP="004D7D76">
      <w:r>
        <w:t>edu.tatar.ru/aksubaevo/s-ilderyakovo/sch</w:t>
      </w:r>
    </w:p>
    <w:p w:rsidR="004D7D76" w:rsidRDefault="004D7D76" w:rsidP="004D7D76">
      <w:r>
        <w:t>edu.tatar.ru/aksubaevo/s-kiremet/sch</w:t>
      </w:r>
    </w:p>
    <w:p w:rsidR="004D7D76" w:rsidRDefault="004D7D76" w:rsidP="004D7D76">
      <w:r>
        <w:t>edu.tatar.ru/aksubaevo/s-kiyazly/sch</w:t>
      </w:r>
    </w:p>
    <w:p w:rsidR="004D7D76" w:rsidRDefault="004D7D76" w:rsidP="004D7D76">
      <w:r>
        <w:t>edu.tatar.ru/aksubaevo/s-kiyazly/sch/s-mokshino/sch</w:t>
      </w:r>
    </w:p>
    <w:p w:rsidR="004D7D76" w:rsidRDefault="004D7D76" w:rsidP="004D7D76">
      <w:r>
        <w:t>edu.tatar.ru/aksubaevo/s-savrushi/sch</w:t>
      </w:r>
    </w:p>
    <w:p w:rsidR="004D7D76" w:rsidRDefault="004D7D76" w:rsidP="004D7D76">
      <w:r>
        <w:t>edu.tatar.ru/aksubaevo/savgachevo/dou</w:t>
      </w:r>
    </w:p>
    <w:p w:rsidR="004D7D76" w:rsidRDefault="004D7D76" w:rsidP="004D7D76">
      <w:r>
        <w:t>edu.tatar.ru/aksubaevo/savgatchevo/gym</w:t>
      </w:r>
    </w:p>
    <w:p w:rsidR="004D7D76" w:rsidRDefault="004D7D76" w:rsidP="004D7D76">
      <w:r>
        <w:t>edu.tatar.ru/aksubaevo/sch2</w:t>
      </w:r>
    </w:p>
    <w:p w:rsidR="004D7D76" w:rsidRDefault="004D7D76" w:rsidP="004D7D76">
      <w:r>
        <w:t>edu.tatar.ru/aksubaevo/sch3</w:t>
      </w:r>
    </w:p>
    <w:p w:rsidR="004D7D76" w:rsidRDefault="004D7D76" w:rsidP="004D7D76">
      <w:r>
        <w:t>edu.tatar.ru/aksubaevo/sherben</w:t>
      </w:r>
    </w:p>
    <w:p w:rsidR="004D7D76" w:rsidRDefault="004D7D76" w:rsidP="004D7D76">
      <w:r>
        <w:t>edu.tatar.ru/aksubaevo/st-ilderyakovo/dou</w:t>
      </w:r>
    </w:p>
    <w:p w:rsidR="004D7D76" w:rsidRDefault="004D7D76" w:rsidP="004D7D76">
      <w:r>
        <w:t>edu.tatar.ru/aksubaevo/st-kiremet/dou</w:t>
      </w:r>
    </w:p>
    <w:p w:rsidR="004D7D76" w:rsidRDefault="004D7D76" w:rsidP="004D7D76">
      <w:r>
        <w:t>edu.tatar.ru/aksubaevo/st-moksha/dou/dou/buratino</w:t>
      </w:r>
    </w:p>
    <w:p w:rsidR="004D7D76" w:rsidRDefault="004D7D76" w:rsidP="004D7D76">
      <w:r>
        <w:t>edu.tatar.ru/aksubaevo/st-timoshkino/dou</w:t>
      </w:r>
    </w:p>
    <w:p w:rsidR="004D7D76" w:rsidRDefault="004D7D76" w:rsidP="004D7D76">
      <w:r>
        <w:t>edu.tatar.ru/aksubaevo/st-uzeevo/dou</w:t>
      </w:r>
    </w:p>
    <w:p w:rsidR="004D7D76" w:rsidRDefault="004D7D76" w:rsidP="004D7D76">
      <w:r>
        <w:t>edu.tatar.ru/aksubaevo/suncheleevo/sch</w:t>
      </w:r>
    </w:p>
    <w:p w:rsidR="004D7D76" w:rsidRDefault="004D7D76" w:rsidP="004D7D76">
      <w:r>
        <w:lastRenderedPageBreak/>
        <w:t>edu.tatar.ru/aksubaevo/t-suncheleevo/sch</w:t>
      </w:r>
    </w:p>
    <w:p w:rsidR="004D7D76" w:rsidRDefault="004D7D76" w:rsidP="004D7D76">
      <w:r>
        <w:t>edu.tatar.ru/aksubaevo/takchtala/sch</w:t>
      </w:r>
    </w:p>
    <w:p w:rsidR="004D7D76" w:rsidRDefault="004D7D76" w:rsidP="004D7D76">
      <w:r>
        <w:t>edu.tatar.ru/aksubaevo/urmandeevo/sch</w:t>
      </w:r>
    </w:p>
    <w:p w:rsidR="004D7D76" w:rsidRDefault="004D7D76" w:rsidP="004D7D76">
      <w:r>
        <w:t>edu.tatar.ru/aksubaevo/yemelkino/school</w:t>
      </w:r>
    </w:p>
    <w:p w:rsidR="004D7D76" w:rsidRDefault="004D7D76" w:rsidP="004D7D76">
      <w:r>
        <w:t>edu.tatar.ru/alekseevo/aleks/dou1_romashka</w:t>
      </w:r>
    </w:p>
    <w:p w:rsidR="004D7D76" w:rsidRDefault="004D7D76" w:rsidP="004D7D76">
      <w:r>
        <w:t>edu.tatar.ru/alekseevo/b-polyanki/sch</w:t>
      </w:r>
    </w:p>
    <w:p w:rsidR="004D7D76" w:rsidRDefault="004D7D76" w:rsidP="004D7D76">
      <w:r>
        <w:t>edu.tatar.ru/alekseevo/b-tigany/sch</w:t>
      </w:r>
    </w:p>
    <w:p w:rsidR="004D7D76" w:rsidRDefault="004D7D76" w:rsidP="004D7D76">
      <w:r>
        <w:t>edu.tatar.ru/alekseevo/bilyarsk/dou17</w:t>
      </w:r>
    </w:p>
    <w:p w:rsidR="004D7D76" w:rsidRDefault="004D7D76" w:rsidP="004D7D76">
      <w:r>
        <w:t>edu.tatar.ru/alekseevo/ch-mayna/sch</w:t>
      </w:r>
    </w:p>
    <w:p w:rsidR="004D7D76" w:rsidRDefault="004D7D76" w:rsidP="004D7D76">
      <w:r>
        <w:t>edu.tatar.ru/alekseevo/DOU_4</w:t>
      </w:r>
    </w:p>
    <w:p w:rsidR="004D7D76" w:rsidRDefault="004D7D76" w:rsidP="004D7D76">
      <w:r>
        <w:t>edu.tatar.ru/alekseevo/dou2/zaichik</w:t>
      </w:r>
    </w:p>
    <w:p w:rsidR="004D7D76" w:rsidRDefault="004D7D76" w:rsidP="004D7D76">
      <w:r>
        <w:t>edu.tatar.ru/alekseevo/dou3/petushok</w:t>
      </w:r>
    </w:p>
    <w:p w:rsidR="004D7D76" w:rsidRDefault="004D7D76" w:rsidP="004D7D76">
      <w:r>
        <w:t>edu.tatar.ru/alekseevo/dou5/solnyshko</w:t>
      </w:r>
    </w:p>
    <w:p w:rsidR="004D7D76" w:rsidRDefault="004D7D76" w:rsidP="004D7D76">
      <w:r>
        <w:t>edu.tatar.ru/alekseevo/k-baran/sch</w:t>
      </w:r>
    </w:p>
    <w:p w:rsidR="004D7D76" w:rsidRDefault="004D7D76" w:rsidP="004D7D76">
      <w:r>
        <w:t>edu.tatar.ru/alekseevo/kurkul/sch</w:t>
      </w:r>
    </w:p>
    <w:p w:rsidR="004D7D76" w:rsidRDefault="004D7D76" w:rsidP="004D7D76">
      <w:r>
        <w:t>edu.tatar.ru/alekseevo/lebedino/sch</w:t>
      </w:r>
    </w:p>
    <w:p w:rsidR="004D7D76" w:rsidRDefault="004D7D76" w:rsidP="004D7D76">
      <w:r>
        <w:t>edu.tatar.ru/alekseevo/lebyazhje/dou24</w:t>
      </w:r>
    </w:p>
    <w:p w:rsidR="004D7D76" w:rsidRDefault="004D7D76" w:rsidP="004D7D76">
      <w:r>
        <w:t>edu.tatar.ru/alekseevo/levashovo/sch</w:t>
      </w:r>
    </w:p>
    <w:p w:rsidR="004D7D76" w:rsidRDefault="004D7D76" w:rsidP="004D7D76">
      <w:r>
        <w:t>edu.tatar.ru/alekseevo/m-kurnali/sch</w:t>
      </w:r>
    </w:p>
    <w:p w:rsidR="004D7D76" w:rsidRDefault="004D7D76" w:rsidP="004D7D76">
      <w:r>
        <w:t>edu.tatar.ru/alekseevo/org6178</w:t>
      </w:r>
    </w:p>
    <w:p w:rsidR="004D7D76" w:rsidRDefault="004D7D76" w:rsidP="004D7D76">
      <w:r>
        <w:t>edu.tatar.ru/alekseevo/p-shentala/sch</w:t>
      </w:r>
    </w:p>
    <w:p w:rsidR="004D7D76" w:rsidRDefault="004D7D76" w:rsidP="004D7D76">
      <w:r>
        <w:t>edu.tatar.ru/alekseevo/page1933463.htm</w:t>
      </w:r>
    </w:p>
    <w:p w:rsidR="004D7D76" w:rsidRDefault="004D7D76" w:rsidP="004D7D76">
      <w:r>
        <w:t>edu.tatar.ru/alekseevo/page518606.htm</w:t>
      </w:r>
    </w:p>
    <w:p w:rsidR="004D7D76" w:rsidRDefault="004D7D76" w:rsidP="004D7D76">
      <w:r>
        <w:t>edu.tatar.ru/alekseevo/page518614.htm</w:t>
      </w:r>
    </w:p>
    <w:p w:rsidR="004D7D76" w:rsidRDefault="004D7D76" w:rsidP="004D7D76">
      <w:r>
        <w:t>edu.tatar.ru/alekseevo/rechnoye/sch</w:t>
      </w:r>
    </w:p>
    <w:p w:rsidR="004D7D76" w:rsidRDefault="004D7D76" w:rsidP="004D7D76">
      <w:r>
        <w:t>edu.tatar.ru/alekseevo/rodniki/sch/romodan/sch</w:t>
      </w:r>
    </w:p>
    <w:p w:rsidR="004D7D76" w:rsidRDefault="004D7D76" w:rsidP="004D7D76">
      <w:r>
        <w:t>edu.tatar.ru/alekseevo/s-shentala/sch</w:t>
      </w:r>
    </w:p>
    <w:p w:rsidR="004D7D76" w:rsidRDefault="004D7D76" w:rsidP="004D7D76">
      <w:r>
        <w:t>edu.tatar.ru/alekseevo/s-tigany/sch</w:t>
      </w:r>
    </w:p>
    <w:p w:rsidR="004D7D76" w:rsidRDefault="004D7D76" w:rsidP="004D7D76">
      <w:r>
        <w:t>edu.tatar.ru/alekseevo/sakcharovka/sch</w:t>
      </w:r>
    </w:p>
    <w:p w:rsidR="004D7D76" w:rsidRDefault="004D7D76" w:rsidP="004D7D76">
      <w:r>
        <w:t>edu.tatar.ru/alekseevo/sch_4</w:t>
      </w:r>
    </w:p>
    <w:p w:rsidR="004D7D76" w:rsidRDefault="004D7D76" w:rsidP="004D7D76">
      <w:r>
        <w:t>edu.tatar.ru/alekseevo/sch1</w:t>
      </w:r>
    </w:p>
    <w:p w:rsidR="004D7D76" w:rsidRDefault="004D7D76" w:rsidP="004D7D76">
      <w:r>
        <w:t>edu.tatar.ru/alekseevo/sch2</w:t>
      </w:r>
    </w:p>
    <w:p w:rsidR="004D7D76" w:rsidRDefault="004D7D76" w:rsidP="004D7D76">
      <w:r>
        <w:t>edu.tatar.ru/alekseevo/sch3</w:t>
      </w:r>
    </w:p>
    <w:p w:rsidR="004D7D76" w:rsidRDefault="004D7D76" w:rsidP="004D7D76">
      <w:r>
        <w:t>edu.tatar.ru/alekseevo/sch3/bilyarsk/sch</w:t>
      </w:r>
    </w:p>
    <w:p w:rsidR="004D7D76" w:rsidRDefault="004D7D76" w:rsidP="004D7D76">
      <w:r>
        <w:t>edu.tatar.ru/alekseevo/shama/sch</w:t>
      </w:r>
    </w:p>
    <w:p w:rsidR="004D7D76" w:rsidRDefault="004D7D76" w:rsidP="004D7D76">
      <w:r>
        <w:t>edu.tatar.ru/alekseevo/yerycla_sch</w:t>
      </w:r>
    </w:p>
    <w:p w:rsidR="004D7D76" w:rsidRDefault="004D7D76" w:rsidP="004D7D76">
      <w:r>
        <w:t>edu.tatar.ru/alekseevo/Zkrbyj</w:t>
      </w:r>
    </w:p>
    <w:p w:rsidR="004D7D76" w:rsidRDefault="004D7D76" w:rsidP="004D7D76">
      <w:r>
        <w:t>edu.tatar.ru/apastovo/b-bakyrchi/sch</w:t>
      </w:r>
    </w:p>
    <w:p w:rsidR="004D7D76" w:rsidRDefault="004D7D76" w:rsidP="004D7D76">
      <w:r>
        <w:t>edu.tatar.ru/apastovo/b-bulykchchi/sch</w:t>
      </w:r>
    </w:p>
    <w:p w:rsidR="004D7D76" w:rsidRDefault="004D7D76" w:rsidP="004D7D76">
      <w:r>
        <w:t>edu.tatar.ru/apastovo/b-kokkuzy/dou</w:t>
      </w:r>
    </w:p>
    <w:p w:rsidR="004D7D76" w:rsidRDefault="004D7D76" w:rsidP="004D7D76">
      <w:r>
        <w:t>edu.tatar.ru/apastovo/b-kokuzy/sch</w:t>
      </w:r>
    </w:p>
    <w:p w:rsidR="004D7D76" w:rsidRDefault="004D7D76" w:rsidP="004D7D76">
      <w:r>
        <w:t>edu.tatar.ru/apastovo/burach/sch</w:t>
      </w:r>
    </w:p>
    <w:p w:rsidR="004D7D76" w:rsidRDefault="004D7D76" w:rsidP="004D7D76">
      <w:r>
        <w:t>edu.tatar.ru/apastovo/burnashevo/sch</w:t>
      </w:r>
    </w:p>
    <w:p w:rsidR="004D7D76" w:rsidRDefault="004D7D76" w:rsidP="004D7D76">
      <w:r>
        <w:t>edu.tatar.ru/apastovo/cheremshany/sch</w:t>
      </w:r>
    </w:p>
    <w:p w:rsidR="004D7D76" w:rsidRDefault="004D7D76" w:rsidP="004D7D76">
      <w:r>
        <w:t>edu.tatar.ru/apastovo/devon/sch</w:t>
      </w:r>
    </w:p>
    <w:p w:rsidR="004D7D76" w:rsidRDefault="004D7D76" w:rsidP="004D7D76">
      <w:r>
        <w:t xml:space="preserve">edu.tatar.ru/apastovo/karatun/sch  </w:t>
      </w:r>
    </w:p>
    <w:p w:rsidR="004D7D76" w:rsidRDefault="004D7D76" w:rsidP="004D7D76">
      <w:r>
        <w:t>edu.tatar.ru/apastovo/karatun/sch/azbaba/sch</w:t>
      </w:r>
    </w:p>
    <w:p w:rsidR="004D7D76" w:rsidRDefault="004D7D76" w:rsidP="004D7D76">
      <w:r>
        <w:t>edu.tatar.ru/apastovo/kildurazy/sch</w:t>
      </w:r>
    </w:p>
    <w:p w:rsidR="004D7D76" w:rsidRDefault="004D7D76" w:rsidP="004D7D76">
      <w:r>
        <w:t>edu.tatar.ru/apastovo/kzyl-tau/sch</w:t>
      </w:r>
    </w:p>
    <w:p w:rsidR="004D7D76" w:rsidRDefault="004D7D76" w:rsidP="004D7D76">
      <w:r>
        <w:lastRenderedPageBreak/>
        <w:t>edu.tatar.ru/apastovo/m-kokkuzy/dou</w:t>
      </w:r>
    </w:p>
    <w:p w:rsidR="004D7D76" w:rsidRDefault="004D7D76" w:rsidP="004D7D76">
      <w:r>
        <w:t>edu.tatar.ru/apastovo/m-kokkuzy/dou/m-bolgayary/dou</w:t>
      </w:r>
    </w:p>
    <w:p w:rsidR="004D7D76" w:rsidRDefault="004D7D76" w:rsidP="004D7D76">
      <w:r>
        <w:t>edu.tatar.ru/apastovo/murzino/dou</w:t>
      </w:r>
    </w:p>
    <w:p w:rsidR="004D7D76" w:rsidRDefault="004D7D76" w:rsidP="004D7D76">
      <w:r>
        <w:t>edu.tatar.ru/apastovo/murzino/dou/page86578.htm</w:t>
      </w:r>
    </w:p>
    <w:p w:rsidR="004D7D76" w:rsidRDefault="004D7D76" w:rsidP="004D7D76">
      <w:r>
        <w:t>edu.tatar.ru/apastovo/murzino/sch</w:t>
      </w:r>
    </w:p>
    <w:p w:rsidR="004D7D76" w:rsidRDefault="004D7D76" w:rsidP="004D7D76">
      <w:r>
        <w:t>edu.tatar.ru/apastovo/murzino/sch/s-yumraly/sch</w:t>
      </w:r>
    </w:p>
    <w:p w:rsidR="004D7D76" w:rsidRDefault="004D7D76" w:rsidP="004D7D76">
      <w:r>
        <w:t>edu.tatar.ru/apastovo/page86527.htm</w:t>
      </w:r>
    </w:p>
    <w:p w:rsidR="004D7D76" w:rsidRDefault="004D7D76" w:rsidP="004D7D76">
      <w:r>
        <w:t>edu.tatar.ru/apastovo/page86529.htm</w:t>
      </w:r>
    </w:p>
    <w:p w:rsidR="004D7D76" w:rsidRDefault="004D7D76" w:rsidP="004D7D76">
      <w:r>
        <w:t>edu.tatar.ru/apastovo/page86531.htm</w:t>
      </w:r>
    </w:p>
    <w:p w:rsidR="004D7D76" w:rsidRDefault="004D7D76" w:rsidP="004D7D76">
      <w:r>
        <w:t>edu.tatar.ru/apastovo/page86533.htm</w:t>
      </w:r>
    </w:p>
    <w:p w:rsidR="004D7D76" w:rsidRDefault="004D7D76" w:rsidP="004D7D76">
      <w:r>
        <w:t>edu.tatar.ru/apastovo/page86533.htm/page86535.htm</w:t>
      </w:r>
    </w:p>
    <w:p w:rsidR="004D7D76" w:rsidRDefault="004D7D76" w:rsidP="004D7D76">
      <w:r>
        <w:t>edu.tatar.ru/apastovo/page86537.htm</w:t>
      </w:r>
    </w:p>
    <w:p w:rsidR="004D7D76" w:rsidRDefault="004D7D76" w:rsidP="004D7D76">
      <w:r>
        <w:t>edu.tatar.ru/apastovo/page86537.htm/page86539.htm</w:t>
      </w:r>
    </w:p>
    <w:p w:rsidR="004D7D76" w:rsidRDefault="004D7D76" w:rsidP="004D7D76">
      <w:r>
        <w:t>edu.tatar.ru/apastovo/page86545.htm</w:t>
      </w:r>
    </w:p>
    <w:p w:rsidR="004D7D76" w:rsidRDefault="004D7D76" w:rsidP="004D7D76">
      <w:r>
        <w:t>edu.tatar.ru/apastovo/page86547.htm</w:t>
      </w:r>
    </w:p>
    <w:p w:rsidR="004D7D76" w:rsidRDefault="004D7D76" w:rsidP="004D7D76">
      <w:r>
        <w:t>edu.tatar.ru/apastovo/page86553.htm</w:t>
      </w:r>
    </w:p>
    <w:p w:rsidR="004D7D76" w:rsidRDefault="004D7D76" w:rsidP="004D7D76">
      <w:r>
        <w:t>edu.tatar.ru/apastovo/page86555.htm</w:t>
      </w:r>
    </w:p>
    <w:p w:rsidR="004D7D76" w:rsidRDefault="004D7D76" w:rsidP="004D7D76">
      <w:r>
        <w:t>edu.tatar.ru/apastovo/page86555.htm/page86557.htm</w:t>
      </w:r>
    </w:p>
    <w:p w:rsidR="004D7D76" w:rsidRDefault="004D7D76" w:rsidP="004D7D76">
      <w:r>
        <w:t>edu.tatar.ru/apastovo/page86559.htm</w:t>
      </w:r>
    </w:p>
    <w:p w:rsidR="004D7D76" w:rsidRDefault="004D7D76" w:rsidP="004D7D76">
      <w:r>
        <w:t>edu.tatar.ru/apastovo/page86563.htm</w:t>
      </w:r>
    </w:p>
    <w:p w:rsidR="004D7D76" w:rsidRDefault="004D7D76" w:rsidP="004D7D76">
      <w:r>
        <w:t>edu.tatar.ru/apastovo/page86565.htm</w:t>
      </w:r>
    </w:p>
    <w:p w:rsidR="004D7D76" w:rsidRDefault="004D7D76" w:rsidP="004D7D76">
      <w:r>
        <w:t>edu.tatar.ru/apastovo/page86569.htm</w:t>
      </w:r>
    </w:p>
    <w:p w:rsidR="004D7D76" w:rsidRDefault="004D7D76" w:rsidP="004D7D76">
      <w:r>
        <w:t>edu.tatar.ru/apastovo/page86574.htm</w:t>
      </w:r>
    </w:p>
    <w:p w:rsidR="004D7D76" w:rsidRDefault="004D7D76" w:rsidP="004D7D76">
      <w:r>
        <w:t>edu.tatar.ru/apastovo/page86579.htm</w:t>
      </w:r>
    </w:p>
    <w:p w:rsidR="004D7D76" w:rsidRDefault="004D7D76" w:rsidP="004D7D76">
      <w:r>
        <w:t>edu.tatar.ru/apastovo/page86581.htm</w:t>
      </w:r>
    </w:p>
    <w:p w:rsidR="004D7D76" w:rsidRDefault="004D7D76" w:rsidP="004D7D76">
      <w:r>
        <w:t>edu.tatar.ru/apastovo/page86582.htm</w:t>
      </w:r>
    </w:p>
    <w:p w:rsidR="004D7D76" w:rsidRDefault="004D7D76" w:rsidP="004D7D76">
      <w:r>
        <w:t>edu.tatar.ru/apastovo/page86583.htm</w:t>
      </w:r>
    </w:p>
    <w:p w:rsidR="004D7D76" w:rsidRDefault="004D7D76" w:rsidP="004D7D76">
      <w:r>
        <w:t>edu.tatar.ru/apastovo/page86583.htm/page86584.htm</w:t>
      </w:r>
    </w:p>
    <w:p w:rsidR="004D7D76" w:rsidRDefault="004D7D76" w:rsidP="004D7D76">
      <w:r>
        <w:t>edu.tatar.ru/apastovo/page86586.htm</w:t>
      </w:r>
    </w:p>
    <w:p w:rsidR="004D7D76" w:rsidRDefault="004D7D76" w:rsidP="004D7D76">
      <w:r>
        <w:t>edu.tatar.ru/apastovo/page86587.htm</w:t>
      </w:r>
    </w:p>
    <w:p w:rsidR="004D7D76" w:rsidRDefault="004D7D76" w:rsidP="004D7D76">
      <w:r>
        <w:t>edu.tatar.ru/apastovo/page86588.htm</w:t>
      </w:r>
    </w:p>
    <w:p w:rsidR="004D7D76" w:rsidRDefault="004D7D76" w:rsidP="004D7D76">
      <w:r>
        <w:t>edu.tatar.ru/apastovo/s-baltayevo/sch</w:t>
      </w:r>
    </w:p>
    <w:p w:rsidR="004D7D76" w:rsidRDefault="004D7D76" w:rsidP="004D7D76">
      <w:r>
        <w:t>edu.tatar.ru/apastovo/satlamyshevo/sch</w:t>
      </w:r>
    </w:p>
    <w:p w:rsidR="004D7D76" w:rsidRDefault="004D7D76" w:rsidP="004D7D76">
      <w:r>
        <w:t>edu.tatar.ru/apastovo/t-chirki/sch/bishevo/sch</w:t>
      </w:r>
    </w:p>
    <w:p w:rsidR="004D7D76" w:rsidRDefault="004D7D76" w:rsidP="004D7D76">
      <w:r>
        <w:t>edu.tatar.ru/arsk/apaz/dou/ashitbash/dou</w:t>
      </w:r>
    </w:p>
    <w:p w:rsidR="004D7D76" w:rsidRDefault="004D7D76" w:rsidP="004D7D76">
      <w:r>
        <w:t>edu.tatar.ru/arsk/ashitbash/sch</w:t>
      </w:r>
    </w:p>
    <w:p w:rsidR="004D7D76" w:rsidRDefault="004D7D76" w:rsidP="004D7D76">
      <w:r>
        <w:t>edu.tatar.ru/arsk/chiksad</w:t>
      </w:r>
    </w:p>
    <w:p w:rsidR="004D7D76" w:rsidRDefault="004D7D76" w:rsidP="004D7D76">
      <w:r>
        <w:t>edu.tatar.ru/arsk/dou1</w:t>
      </w:r>
    </w:p>
    <w:p w:rsidR="004D7D76" w:rsidRDefault="004D7D76" w:rsidP="004D7D76">
      <w:r>
        <w:t>edu.tatar.ru/arsk/dou10</w:t>
      </w:r>
    </w:p>
    <w:p w:rsidR="004D7D76" w:rsidRDefault="004D7D76" w:rsidP="004D7D76">
      <w:r>
        <w:t>edu.tatar.ru/arsk/dou2</w:t>
      </w:r>
    </w:p>
    <w:p w:rsidR="004D7D76" w:rsidRDefault="004D7D76" w:rsidP="004D7D76">
      <w:r>
        <w:t>edu.tatar.ru/arsk/dou5</w:t>
      </w:r>
    </w:p>
    <w:p w:rsidR="004D7D76" w:rsidRDefault="004D7D76" w:rsidP="004D7D76">
      <w:r>
        <w:t>edu.tatar.ru/arsk/dou8</w:t>
      </w:r>
    </w:p>
    <w:p w:rsidR="004D7D76" w:rsidRDefault="004D7D76" w:rsidP="004D7D76">
      <w:r>
        <w:t>edu.tatar.ru/arsk/gym5</w:t>
      </w:r>
    </w:p>
    <w:p w:rsidR="004D7D76" w:rsidRDefault="004D7D76" w:rsidP="004D7D76">
      <w:r>
        <w:t>edu.tatar.ru/arsk/hasanshaih/dou</w:t>
      </w:r>
    </w:p>
    <w:p w:rsidR="004D7D76" w:rsidRDefault="004D7D76" w:rsidP="004D7D76">
      <w:r>
        <w:t>edu.tatar.ru/arsk/kachelino/sch</w:t>
      </w:r>
    </w:p>
    <w:p w:rsidR="004D7D76" w:rsidRDefault="004D7D76" w:rsidP="004D7D76">
      <w:r>
        <w:t>edu.tatar.ru/arsk/kazanbash/dou</w:t>
      </w:r>
    </w:p>
    <w:p w:rsidR="004D7D76" w:rsidRDefault="004D7D76" w:rsidP="004D7D76">
      <w:r>
        <w:t>edu.tatar.ru/arsk/kazanbash/sch1</w:t>
      </w:r>
    </w:p>
    <w:p w:rsidR="004D7D76" w:rsidRDefault="004D7D76" w:rsidP="004D7D76">
      <w:r>
        <w:t>edu.tatar.ru/arsk/kchasanshaich/sch</w:t>
      </w:r>
    </w:p>
    <w:p w:rsidR="004D7D76" w:rsidRDefault="004D7D76" w:rsidP="004D7D76">
      <w:r>
        <w:t>edu.tatar.ru/arsk/koshlauch/dou</w:t>
      </w:r>
    </w:p>
    <w:p w:rsidR="004D7D76" w:rsidRDefault="004D7D76" w:rsidP="004D7D76">
      <w:r>
        <w:lastRenderedPageBreak/>
        <w:t>edu.tatar.ru/arsk/kuperbash/dou</w:t>
      </w:r>
    </w:p>
    <w:p w:rsidR="004D7D76" w:rsidRDefault="004D7D76" w:rsidP="004D7D76">
      <w:r>
        <w:t>edu.tatar.ru/arsk/kutuk/dou</w:t>
      </w:r>
    </w:p>
    <w:p w:rsidR="004D7D76" w:rsidRDefault="004D7D76" w:rsidP="004D7D76">
      <w:r>
        <w:t>edu.tatar.ru/arsk/mamsya/dou</w:t>
      </w:r>
    </w:p>
    <w:p w:rsidR="004D7D76" w:rsidRDefault="004D7D76" w:rsidP="004D7D76">
      <w:r>
        <w:t>edu.tatar.ru/arsk/mendyush/dou</w:t>
      </w:r>
    </w:p>
    <w:p w:rsidR="004D7D76" w:rsidRDefault="004D7D76" w:rsidP="004D7D76">
      <w:r>
        <w:t>edu.tatar.ru/arsk/murali/dou</w:t>
      </w:r>
    </w:p>
    <w:p w:rsidR="004D7D76" w:rsidRDefault="004D7D76" w:rsidP="004D7D76">
      <w:r>
        <w:t>edu.tatar.ru/arsk/n-aty/dou</w:t>
      </w:r>
    </w:p>
    <w:p w:rsidR="004D7D76" w:rsidRDefault="004D7D76" w:rsidP="004D7D76">
      <w:r>
        <w:t>edu.tatar.ru/arsk/n-aty/sch</w:t>
      </w:r>
    </w:p>
    <w:p w:rsidR="004D7D76" w:rsidRDefault="004D7D76" w:rsidP="004D7D76">
      <w:r>
        <w:t>edu.tatar.ru/arsk/n-kiner/dou</w:t>
      </w:r>
    </w:p>
    <w:p w:rsidR="004D7D76" w:rsidRDefault="004D7D76" w:rsidP="004D7D76">
      <w:r>
        <w:t>edu.tatar.ru/arsk/n-kiner/sch</w:t>
      </w:r>
    </w:p>
    <w:p w:rsidR="004D7D76" w:rsidRDefault="004D7D76" w:rsidP="004D7D76">
      <w:r>
        <w:t>edu.tatar.ru/arsk/n-kiner/sch/n-kishet/sch</w:t>
      </w:r>
    </w:p>
    <w:p w:rsidR="004D7D76" w:rsidRDefault="004D7D76" w:rsidP="004D7D76">
      <w:r>
        <w:t>edu.tatar.ru/arsk/n-kishet/dou</w:t>
      </w:r>
    </w:p>
    <w:p w:rsidR="004D7D76" w:rsidRDefault="004D7D76" w:rsidP="004D7D76">
      <w:r>
        <w:t>edu.tatar.ru/arsk/n-kyrlai/sch</w:t>
      </w:r>
    </w:p>
    <w:p w:rsidR="004D7D76" w:rsidRDefault="004D7D76" w:rsidP="004D7D76">
      <w:r>
        <w:t>edu.tatar.ru/arsk/n-kyrlaj/dou</w:t>
      </w:r>
    </w:p>
    <w:p w:rsidR="004D7D76" w:rsidRDefault="004D7D76" w:rsidP="004D7D76">
      <w:r>
        <w:t>edu.tatar.ru/arsk/n-meteski/dou</w:t>
      </w:r>
    </w:p>
    <w:p w:rsidR="004D7D76" w:rsidRDefault="004D7D76" w:rsidP="004D7D76">
      <w:r>
        <w:t>edu.tatar.ru/arsk/n-meteski/sch</w:t>
      </w:r>
    </w:p>
    <w:p w:rsidR="004D7D76" w:rsidRDefault="004D7D76" w:rsidP="004D7D76">
      <w:r>
        <w:t>edu.tatar.ru/arsk/n-pshalym/dou</w:t>
      </w:r>
    </w:p>
    <w:p w:rsidR="004D7D76" w:rsidRDefault="004D7D76" w:rsidP="004D7D76">
      <w:r>
        <w:t>edu.tatar.ru/arsk/n-ura/dou/page1775991.htm</w:t>
      </w:r>
    </w:p>
    <w:p w:rsidR="004D7D76" w:rsidRDefault="004D7D76" w:rsidP="004D7D76">
      <w:r>
        <w:t>edu.tatar.ru/arsk/nalasa/sch</w:t>
      </w:r>
    </w:p>
    <w:p w:rsidR="004D7D76" w:rsidRDefault="004D7D76" w:rsidP="004D7D76">
      <w:r>
        <w:t>edu.tatar.ru/arsk/nusa/dou</w:t>
      </w:r>
    </w:p>
    <w:p w:rsidR="004D7D76" w:rsidRDefault="004D7D76" w:rsidP="004D7D76">
      <w:r>
        <w:t>edu.tatar.ru/arsk/nusa/sch</w:t>
      </w:r>
    </w:p>
    <w:p w:rsidR="004D7D76" w:rsidRDefault="004D7D76" w:rsidP="004D7D76">
      <w:r>
        <w:t>edu.tatar.ru/arsk/page148111.htm</w:t>
      </w:r>
    </w:p>
    <w:p w:rsidR="004D7D76" w:rsidRDefault="004D7D76" w:rsidP="004D7D76">
      <w:r>
        <w:t>edu.tatar.ru/arsk/page1936681.htm</w:t>
      </w:r>
    </w:p>
    <w:p w:rsidR="004D7D76" w:rsidRDefault="004D7D76" w:rsidP="004D7D76">
      <w:r>
        <w:t>edu.tatar.ru/arsk/page251682.htm</w:t>
      </w:r>
    </w:p>
    <w:p w:rsidR="004D7D76" w:rsidRDefault="004D7D76" w:rsidP="004D7D76">
      <w:r>
        <w:t>edu.tatar.ru/arsk/page3344621.htm</w:t>
      </w:r>
    </w:p>
    <w:p w:rsidR="004D7D76" w:rsidRDefault="004D7D76" w:rsidP="004D7D76">
      <w:r>
        <w:t>edu.tatar.ru/arsk/page397.htm</w:t>
      </w:r>
    </w:p>
    <w:p w:rsidR="004D7D76" w:rsidRDefault="004D7D76" w:rsidP="004D7D76">
      <w:r>
        <w:t>edu.tatar.ru/arsk/page397.htm/sch2</w:t>
      </w:r>
    </w:p>
    <w:p w:rsidR="004D7D76" w:rsidRDefault="004D7D76" w:rsidP="004D7D76">
      <w:r>
        <w:t>edu.tatar.ru/arsk/page652806.htm</w:t>
      </w:r>
    </w:p>
    <w:p w:rsidR="004D7D76" w:rsidRDefault="004D7D76" w:rsidP="004D7D76">
      <w:r>
        <w:t>edu.tatar.ru/arsk/page652808.htm</w:t>
      </w:r>
    </w:p>
    <w:p w:rsidR="004D7D76" w:rsidRDefault="004D7D76" w:rsidP="004D7D76">
      <w:r>
        <w:t>edu.tatar.ru/arsk/pshenger/sch</w:t>
      </w:r>
    </w:p>
    <w:p w:rsidR="004D7D76" w:rsidRDefault="004D7D76" w:rsidP="004D7D76">
      <w:r>
        <w:t>edu.tatar.ru/arsk/r-korsa/dou</w:t>
      </w:r>
    </w:p>
    <w:p w:rsidR="004D7D76" w:rsidRDefault="004D7D76" w:rsidP="004D7D76">
      <w:r>
        <w:t>edu.tatar.ru/arsk/r-korsa/sch</w:t>
      </w:r>
    </w:p>
    <w:p w:rsidR="004D7D76" w:rsidRDefault="004D7D76" w:rsidP="004D7D76">
      <w:r>
        <w:t>edu.tatar.ru/arsk/s-aivan/sch</w:t>
      </w:r>
    </w:p>
    <w:p w:rsidR="004D7D76" w:rsidRDefault="004D7D76" w:rsidP="004D7D76">
      <w:r>
        <w:t>edu.tatar.ru/arsk/s-ashit/dou</w:t>
      </w:r>
    </w:p>
    <w:p w:rsidR="004D7D76" w:rsidRDefault="004D7D76" w:rsidP="004D7D76">
      <w:r>
        <w:t>edu.tatar.ru/arsk/s-ashyt/sch</w:t>
      </w:r>
    </w:p>
    <w:p w:rsidR="004D7D76" w:rsidRDefault="004D7D76" w:rsidP="004D7D76">
      <w:r>
        <w:t>edu.tatar.ru/arsk/s-churilino/dou</w:t>
      </w:r>
    </w:p>
    <w:p w:rsidR="004D7D76" w:rsidRDefault="004D7D76" w:rsidP="004D7D76">
      <w:r>
        <w:t>edu.tatar.ru/arsk/s-churilino/sch</w:t>
      </w:r>
    </w:p>
    <w:p w:rsidR="004D7D76" w:rsidRDefault="004D7D76" w:rsidP="004D7D76">
      <w:r>
        <w:t>edu.tatar.ru/arsk/s-korsa/dou</w:t>
      </w:r>
    </w:p>
    <w:p w:rsidR="004D7D76" w:rsidRDefault="004D7D76" w:rsidP="004D7D76">
      <w:r>
        <w:t>edu.tatar.ru/arsk/s-korsa/sch</w:t>
      </w:r>
    </w:p>
    <w:p w:rsidR="004D7D76" w:rsidRDefault="004D7D76" w:rsidP="004D7D76">
      <w:r>
        <w:t>edu.tatar.ru/arsk/s-kyrlai/sch</w:t>
      </w:r>
    </w:p>
    <w:p w:rsidR="004D7D76" w:rsidRDefault="004D7D76" w:rsidP="004D7D76">
      <w:r>
        <w:t>edu.tatar.ru/arsk/s-kyrlaj/dou</w:t>
      </w:r>
    </w:p>
    <w:p w:rsidR="004D7D76" w:rsidRDefault="004D7D76" w:rsidP="004D7D76">
      <w:r>
        <w:t>edu.tatar.ru/arsk/s-pshalym/sch</w:t>
      </w:r>
    </w:p>
    <w:p w:rsidR="004D7D76" w:rsidRDefault="004D7D76" w:rsidP="004D7D76">
      <w:r>
        <w:t>edu.tatar.ru/arsk/sch3</w:t>
      </w:r>
    </w:p>
    <w:p w:rsidR="004D7D76" w:rsidRDefault="004D7D76" w:rsidP="004D7D76">
      <w:r>
        <w:t>edu.tatar.ru/arsk/sch4</w:t>
      </w:r>
    </w:p>
    <w:p w:rsidR="004D7D76" w:rsidRDefault="004D7D76" w:rsidP="004D7D76">
      <w:r>
        <w:t>edu.tatar.ru/arsk/sheka/dou</w:t>
      </w:r>
    </w:p>
    <w:p w:rsidR="004D7D76" w:rsidRDefault="004D7D76" w:rsidP="004D7D76">
      <w:r>
        <w:t>edu.tatar.ru/arsk/shtyr/dou</w:t>
      </w:r>
    </w:p>
    <w:p w:rsidR="004D7D76" w:rsidRDefault="004D7D76" w:rsidP="004D7D76">
      <w:r>
        <w:t>edu.tatar.ru/arsk/shurabash/dou</w:t>
      </w:r>
    </w:p>
    <w:p w:rsidR="004D7D76" w:rsidRDefault="004D7D76" w:rsidP="004D7D76">
      <w:r>
        <w:t>edu.tatar.ru/arsk/shurabash/sch</w:t>
      </w:r>
    </w:p>
    <w:p w:rsidR="004D7D76" w:rsidRDefault="004D7D76" w:rsidP="004D7D76">
      <w:r>
        <w:t>edu.tatar.ru/arsk/shurabash/sch/shushmabash/sch</w:t>
      </w:r>
    </w:p>
    <w:p w:rsidR="004D7D76" w:rsidRDefault="004D7D76" w:rsidP="004D7D76">
      <w:r>
        <w:t>edu.tatar.ru/arsk/shushmabash/dou</w:t>
      </w:r>
    </w:p>
    <w:p w:rsidR="004D7D76" w:rsidRDefault="004D7D76" w:rsidP="004D7D76">
      <w:r>
        <w:lastRenderedPageBreak/>
        <w:t>edu.tatar.ru/arsk/siza/sch</w:t>
      </w:r>
    </w:p>
    <w:p w:rsidR="004D7D76" w:rsidRDefault="004D7D76" w:rsidP="004D7D76">
      <w:r>
        <w:t>edu.tatar.ru/arsk/siza/sch/sikertan/sch</w:t>
      </w:r>
    </w:p>
    <w:p w:rsidR="004D7D76" w:rsidRDefault="004D7D76" w:rsidP="004D7D76">
      <w:r>
        <w:t>edu.tatar.ru/arsk/smak-korsa/dou</w:t>
      </w:r>
    </w:p>
    <w:p w:rsidR="004D7D76" w:rsidRDefault="004D7D76" w:rsidP="004D7D76">
      <w:r>
        <w:t>edu.tatar.ru/arsk/sr-korsa/sch</w:t>
      </w:r>
    </w:p>
    <w:p w:rsidR="004D7D76" w:rsidRDefault="004D7D76" w:rsidP="004D7D76">
      <w:r>
        <w:t>edu.tatar.ru/arsk/surnary/dou</w:t>
      </w:r>
    </w:p>
    <w:p w:rsidR="004D7D76" w:rsidRDefault="004D7D76" w:rsidP="004D7D76">
      <w:r>
        <w:t>edu.tatar.ru/arsk/surnary/dou/tashkichu/dou</w:t>
      </w:r>
    </w:p>
    <w:p w:rsidR="004D7D76" w:rsidRDefault="004D7D76" w:rsidP="004D7D76">
      <w:r>
        <w:t>edu.tatar.ru/arsk/syurda/dou</w:t>
      </w:r>
    </w:p>
    <w:p w:rsidR="004D7D76" w:rsidRDefault="004D7D76" w:rsidP="004D7D76">
      <w:r>
        <w:t>edu.tatar.ru/arsk/tashkichu/sch</w:t>
      </w:r>
    </w:p>
    <w:p w:rsidR="004D7D76" w:rsidRDefault="004D7D76" w:rsidP="004D7D76">
      <w:r>
        <w:t>edu.tatar.ru/arsk/u-aty/dou</w:t>
      </w:r>
    </w:p>
    <w:p w:rsidR="004D7D76" w:rsidRDefault="004D7D76" w:rsidP="004D7D76">
      <w:r>
        <w:t>edu.tatar.ru/arsk/u-aty/sch</w:t>
      </w:r>
    </w:p>
    <w:p w:rsidR="004D7D76" w:rsidRDefault="004D7D76" w:rsidP="004D7D76">
      <w:r>
        <w:t>edu.tatar.ru/arsk/u-aty/sch/uchili/sch</w:t>
      </w:r>
    </w:p>
    <w:p w:rsidR="004D7D76" w:rsidRDefault="004D7D76" w:rsidP="004D7D76">
      <w:r>
        <w:t>edu.tatar.ru/arsk/uchili/dou</w:t>
      </w:r>
    </w:p>
    <w:p w:rsidR="004D7D76" w:rsidRDefault="004D7D76" w:rsidP="004D7D76">
      <w:r>
        <w:t>edu.tatar.ru/arsk/urnabash/dou/page1409928.htm</w:t>
      </w:r>
    </w:p>
    <w:p w:rsidR="004D7D76" w:rsidRDefault="004D7D76" w:rsidP="004D7D76">
      <w:r>
        <w:t>edu.tatar.ru/arsk/urnyak/sch</w:t>
      </w:r>
    </w:p>
    <w:p w:rsidR="004D7D76" w:rsidRDefault="004D7D76" w:rsidP="004D7D76">
      <w:r>
        <w:t>edu.tatar.ru/arsk/v-atyn/dou</w:t>
      </w:r>
    </w:p>
    <w:p w:rsidR="004D7D76" w:rsidRDefault="004D7D76" w:rsidP="004D7D76">
      <w:r>
        <w:t>edu.tatar.ru/arsk/v-buzh/dou</w:t>
      </w:r>
    </w:p>
    <w:p w:rsidR="004D7D76" w:rsidRDefault="004D7D76" w:rsidP="004D7D76">
      <w:r>
        <w:t>edu.tatar.ru/arsk/yanga-sala/dou</w:t>
      </w:r>
    </w:p>
    <w:p w:rsidR="004D7D76" w:rsidRDefault="004D7D76" w:rsidP="004D7D76">
      <w:r>
        <w:t>edu.tatar.ru/aviastroit/about</w:t>
      </w:r>
    </w:p>
    <w:p w:rsidR="004D7D76" w:rsidRDefault="004D7D76" w:rsidP="004D7D76">
      <w:r>
        <w:t xml:space="preserve">edu.tatar.ru/aviastroit/avia_ds_300                </w:t>
      </w:r>
    </w:p>
    <w:p w:rsidR="004D7D76" w:rsidRDefault="004D7D76" w:rsidP="004D7D76">
      <w:r>
        <w:t>edu.tatar.ru/aviastroit/avia_sch33</w:t>
      </w:r>
    </w:p>
    <w:p w:rsidR="004D7D76" w:rsidRDefault="004D7D76" w:rsidP="004D7D76">
      <w:r>
        <w:t>edu.tatar.ru/aviastroit/detsad26</w:t>
      </w:r>
    </w:p>
    <w:p w:rsidR="004D7D76" w:rsidRDefault="004D7D76" w:rsidP="004D7D76">
      <w:r>
        <w:t>edu.tatar.ru/aviastroit/kazan/madou353</w:t>
      </w:r>
    </w:p>
    <w:p w:rsidR="004D7D76" w:rsidRDefault="004D7D76" w:rsidP="004D7D76">
      <w:r>
        <w:t>edu.tatar.ru/aviastroit/lic_145</w:t>
      </w:r>
    </w:p>
    <w:p w:rsidR="004D7D76" w:rsidRDefault="004D7D76" w:rsidP="004D7D76">
      <w:r>
        <w:t>edu.tatar.ru/aviastroit/litsey26</w:t>
      </w:r>
    </w:p>
    <w:p w:rsidR="004D7D76" w:rsidRDefault="004D7D76" w:rsidP="004D7D76">
      <w:r>
        <w:t>edu.tatar.ru/aviastroit/madou152</w:t>
      </w:r>
    </w:p>
    <w:p w:rsidR="004D7D76" w:rsidRDefault="004D7D76" w:rsidP="004D7D76">
      <w:r>
        <w:t>edu.tatar.ru/aviastroit/madou375</w:t>
      </w:r>
    </w:p>
    <w:p w:rsidR="004D7D76" w:rsidRDefault="004D7D76" w:rsidP="004D7D76">
      <w:r>
        <w:t>edu.tatar.ru/aviastroit/madou375/page85753.htm</w:t>
      </w:r>
    </w:p>
    <w:p w:rsidR="004D7D76" w:rsidRDefault="004D7D76" w:rsidP="004D7D76">
      <w:r>
        <w:t>edu.tatar.ru/aviastroit/page2027954.htm</w:t>
      </w:r>
    </w:p>
    <w:p w:rsidR="004D7D76" w:rsidRDefault="004D7D76" w:rsidP="004D7D76">
      <w:r>
        <w:t>edu.tatar.ru/aviastroit/page2095895.htm</w:t>
      </w:r>
    </w:p>
    <w:p w:rsidR="004D7D76" w:rsidRDefault="004D7D76" w:rsidP="004D7D76">
      <w:r>
        <w:t>edu.tatar.ru/aviastroit/page2106408.htm</w:t>
      </w:r>
    </w:p>
    <w:p w:rsidR="004D7D76" w:rsidRDefault="004D7D76" w:rsidP="004D7D76">
      <w:r>
        <w:t>edu.tatar.ru/aviastroit/page2184.htm</w:t>
      </w:r>
    </w:p>
    <w:p w:rsidR="004D7D76" w:rsidRDefault="004D7D76" w:rsidP="004D7D76">
      <w:r>
        <w:t>edu.tatar.ru/aviastroit/page2185.htm/page2629407.htm</w:t>
      </w:r>
    </w:p>
    <w:p w:rsidR="004D7D76" w:rsidRDefault="004D7D76" w:rsidP="004D7D76">
      <w:r>
        <w:t>edu.tatar.ru/aviastroit/page2186.htm</w:t>
      </w:r>
    </w:p>
    <w:p w:rsidR="004D7D76" w:rsidRDefault="004D7D76" w:rsidP="004D7D76">
      <w:r>
        <w:t>edu.tatar.ru/aviastroit/page2188.htm</w:t>
      </w:r>
    </w:p>
    <w:p w:rsidR="004D7D76" w:rsidRDefault="004D7D76" w:rsidP="004D7D76">
      <w:r>
        <w:t>edu.tatar.ru/aviastroit/page2189.htm</w:t>
      </w:r>
    </w:p>
    <w:p w:rsidR="004D7D76" w:rsidRDefault="004D7D76" w:rsidP="004D7D76">
      <w:r>
        <w:t>edu.tatar.ru/aviastroit/page2190.htm</w:t>
      </w:r>
    </w:p>
    <w:p w:rsidR="004D7D76" w:rsidRDefault="004D7D76" w:rsidP="004D7D76">
      <w:r>
        <w:t>edu.tatar.ru/aviastroit/page2193.htm</w:t>
      </w:r>
    </w:p>
    <w:p w:rsidR="004D7D76" w:rsidRDefault="004D7D76" w:rsidP="004D7D76">
      <w:r>
        <w:t>edu.tatar.ru/aviastroit/page2193.htm/page2194.htm</w:t>
      </w:r>
    </w:p>
    <w:p w:rsidR="004D7D76" w:rsidRDefault="004D7D76" w:rsidP="004D7D76">
      <w:r>
        <w:t>edu.tatar.ru/aviastroit/page2195.htm</w:t>
      </w:r>
    </w:p>
    <w:p w:rsidR="004D7D76" w:rsidRDefault="004D7D76" w:rsidP="004D7D76">
      <w:r>
        <w:t>edu.tatar.ru/aviastroit/page2195.htm/page2196.htm</w:t>
      </w:r>
    </w:p>
    <w:p w:rsidR="004D7D76" w:rsidRDefault="004D7D76" w:rsidP="004D7D76">
      <w:r>
        <w:t>edu.tatar.ru/aviastroit/page2197</w:t>
      </w:r>
    </w:p>
    <w:p w:rsidR="004D7D76" w:rsidRDefault="004D7D76" w:rsidP="004D7D76">
      <w:r>
        <w:t>edu.tatar.ru/aviastroit/page2201.htm</w:t>
      </w:r>
    </w:p>
    <w:p w:rsidR="004D7D76" w:rsidRDefault="004D7D76" w:rsidP="004D7D76">
      <w:r>
        <w:t>edu.tatar.ru/aviastroit/page2205.htm</w:t>
      </w:r>
    </w:p>
    <w:p w:rsidR="004D7D76" w:rsidRDefault="004D7D76" w:rsidP="004D7D76">
      <w:r>
        <w:t>edu.tatar.ru/aviastroit/page2206658.htm</w:t>
      </w:r>
    </w:p>
    <w:p w:rsidR="004D7D76" w:rsidRDefault="004D7D76" w:rsidP="004D7D76">
      <w:r>
        <w:t>edu.tatar.ru/aviastroit/page3012383.htm</w:t>
      </w:r>
    </w:p>
    <w:p w:rsidR="004D7D76" w:rsidRDefault="004D7D76" w:rsidP="004D7D76">
      <w:r>
        <w:t>edu.tatar.ru/aviastroit/page603778.htm</w:t>
      </w:r>
    </w:p>
    <w:p w:rsidR="004D7D76" w:rsidRDefault="004D7D76" w:rsidP="004D7D76">
      <w:r>
        <w:t>edu.tatar.ru/aviastroit/page603778.htm/page627867.htm</w:t>
      </w:r>
    </w:p>
    <w:p w:rsidR="004D7D76" w:rsidRDefault="004D7D76" w:rsidP="004D7D76">
      <w:r>
        <w:t>edu.tatar.ru/aviastroit/page85733.htm</w:t>
      </w:r>
    </w:p>
    <w:p w:rsidR="004D7D76" w:rsidRDefault="004D7D76" w:rsidP="004D7D76">
      <w:r>
        <w:t>edu.tatar.ru/aviastroit/page85734.htm</w:t>
      </w:r>
    </w:p>
    <w:p w:rsidR="004D7D76" w:rsidRDefault="004D7D76" w:rsidP="004D7D76">
      <w:r>
        <w:lastRenderedPageBreak/>
        <w:t>edu.tatar.ru/aviastroit/page85736.htm</w:t>
      </w:r>
    </w:p>
    <w:p w:rsidR="004D7D76" w:rsidRDefault="004D7D76" w:rsidP="004D7D76">
      <w:r>
        <w:t>edu.tatar.ru/aviastroit/page85737.htm</w:t>
      </w:r>
    </w:p>
    <w:p w:rsidR="004D7D76" w:rsidRDefault="004D7D76" w:rsidP="004D7D76">
      <w:r>
        <w:t>edu.tatar.ru/aviastroit/page85738.htm</w:t>
      </w:r>
    </w:p>
    <w:p w:rsidR="004D7D76" w:rsidRDefault="004D7D76" w:rsidP="004D7D76">
      <w:r>
        <w:t>edu.tatar.ru/aviastroit/page85739.htm</w:t>
      </w:r>
    </w:p>
    <w:p w:rsidR="004D7D76" w:rsidRDefault="004D7D76" w:rsidP="004D7D76">
      <w:r>
        <w:t>edu.tatar.ru/aviastroit/page85740.htm</w:t>
      </w:r>
    </w:p>
    <w:p w:rsidR="004D7D76" w:rsidRDefault="004D7D76" w:rsidP="004D7D76">
      <w:r>
        <w:t xml:space="preserve">edu.tatar.ru/aviastroit/page85741.htm    </w:t>
      </w:r>
    </w:p>
    <w:p w:rsidR="004D7D76" w:rsidRDefault="004D7D76" w:rsidP="004D7D76">
      <w:r>
        <w:t>edu.tatar.ru/aviastroit/page85744.htm</w:t>
      </w:r>
    </w:p>
    <w:p w:rsidR="004D7D76" w:rsidRDefault="004D7D76" w:rsidP="004D7D76">
      <w:r>
        <w:t>edu.tatar.ru/aviastroit/page85748.htm</w:t>
      </w:r>
    </w:p>
    <w:p w:rsidR="004D7D76" w:rsidRDefault="004D7D76" w:rsidP="004D7D76">
      <w:r>
        <w:t>edu.tatar.ru/aviastroit/page85749.htm</w:t>
      </w:r>
    </w:p>
    <w:p w:rsidR="004D7D76" w:rsidRDefault="004D7D76" w:rsidP="004D7D76">
      <w:r>
        <w:t>edu.tatar.ru/aviastroit/page85750.htm</w:t>
      </w:r>
    </w:p>
    <w:p w:rsidR="004D7D76" w:rsidRDefault="004D7D76" w:rsidP="004D7D76">
      <w:r>
        <w:t>edu.tatar.ru/aviastroit/page85751.htm</w:t>
      </w:r>
    </w:p>
    <w:p w:rsidR="004D7D76" w:rsidRDefault="004D7D76" w:rsidP="004D7D76">
      <w:r>
        <w:t>edu.tatar.ru/aviastroit/page85754.htm</w:t>
      </w:r>
    </w:p>
    <w:p w:rsidR="004D7D76" w:rsidRDefault="004D7D76" w:rsidP="004D7D76">
      <w:r>
        <w:t>edu.tatar.ru/aviastroit/sch060</w:t>
      </w:r>
    </w:p>
    <w:p w:rsidR="004D7D76" w:rsidRDefault="004D7D76" w:rsidP="004D7D76">
      <w:r>
        <w:t>edu.tatar.ru/aviastroit/sch147/page2614686.htm</w:t>
      </w:r>
    </w:p>
    <w:p w:rsidR="004D7D76" w:rsidRDefault="004D7D76" w:rsidP="004D7D76">
      <w:r>
        <w:t>edu.tatar.ru/aznakaevo/1may/dou</w:t>
      </w:r>
    </w:p>
    <w:p w:rsidR="004D7D76" w:rsidRDefault="004D7D76" w:rsidP="004D7D76">
      <w:r>
        <w:t>edu.tatar.ru/aznakaevo/1may/dou/sapeevo/dou</w:t>
      </w:r>
    </w:p>
    <w:p w:rsidR="004D7D76" w:rsidRDefault="004D7D76" w:rsidP="004D7D76">
      <w:r>
        <w:t>edu.tatar.ru/aznakaevo/agerze/dou</w:t>
      </w:r>
    </w:p>
    <w:p w:rsidR="004D7D76" w:rsidRDefault="004D7D76" w:rsidP="004D7D76">
      <w:r>
        <w:t>edu.tatar.ru/aznakaevo/akt/sch-int</w:t>
      </w:r>
    </w:p>
    <w:p w:rsidR="004D7D76" w:rsidRDefault="004D7D76" w:rsidP="004D7D76">
      <w:r>
        <w:t>edu.tatar.ru/aznakaevo/akt/sch1</w:t>
      </w:r>
    </w:p>
    <w:p w:rsidR="004D7D76" w:rsidRDefault="004D7D76" w:rsidP="004D7D76">
      <w:r>
        <w:t>edu.tatar.ru/aznakaevo/akt/sch2</w:t>
      </w:r>
    </w:p>
    <w:p w:rsidR="004D7D76" w:rsidRDefault="004D7D76" w:rsidP="004D7D76">
      <w:r>
        <w:t>edu.tatar.ru/aznakaevo/aktyubinskij/dou5/zol-kl</w:t>
      </w:r>
    </w:p>
    <w:p w:rsidR="004D7D76" w:rsidRDefault="004D7D76" w:rsidP="004D7D76">
      <w:r>
        <w:t>edu.tatar.ru/aznakaevo/aktyubinskij/dou5/zol-kl/dou5/soln</w:t>
      </w:r>
    </w:p>
    <w:p w:rsidR="004D7D76" w:rsidRDefault="004D7D76" w:rsidP="004D7D76">
      <w:r>
        <w:t>edu.tatar.ru/aznakaevo/aktyubinskij/dou6/turgaj</w:t>
      </w:r>
    </w:p>
    <w:p w:rsidR="004D7D76" w:rsidRDefault="004D7D76" w:rsidP="004D7D76">
      <w:r>
        <w:t>edu.tatar.ru/aznakaevo/aseevo/dou</w:t>
      </w:r>
    </w:p>
    <w:p w:rsidR="004D7D76" w:rsidRDefault="004D7D76" w:rsidP="004D7D76">
      <w:r>
        <w:t>edu.tatar.ru/aznakaevo/aseevo/dou/baltachevo/dou</w:t>
      </w:r>
    </w:p>
    <w:p w:rsidR="004D7D76" w:rsidRDefault="004D7D76" w:rsidP="004D7D76">
      <w:r>
        <w:t>edu.tatar.ru/aznakaevo/azn_sch2</w:t>
      </w:r>
    </w:p>
    <w:p w:rsidR="004D7D76" w:rsidRDefault="004D7D76" w:rsidP="004D7D76">
      <w:r>
        <w:t>edu.tatar.ru/aznakaevo/azn_sch3</w:t>
      </w:r>
    </w:p>
    <w:p w:rsidR="004D7D76" w:rsidRDefault="004D7D76" w:rsidP="004D7D76">
      <w:r>
        <w:t>edu.tatar.ru/aznakaevo/azn/dou12</w:t>
      </w:r>
    </w:p>
    <w:p w:rsidR="004D7D76" w:rsidRDefault="004D7D76" w:rsidP="004D7D76">
      <w:r>
        <w:t>edu.tatar.ru/aznakaevo/azn/dou8</w:t>
      </w:r>
    </w:p>
    <w:p w:rsidR="004D7D76" w:rsidRDefault="004D7D76" w:rsidP="004D7D76">
      <w:r>
        <w:t>edu.tatar.ru/aznakaevo/azn/gym</w:t>
      </w:r>
    </w:p>
    <w:p w:rsidR="004D7D76" w:rsidRDefault="004D7D76" w:rsidP="004D7D76">
      <w:r>
        <w:t>edu.tatar.ru/aznakaevo/azn/sch9</w:t>
      </w:r>
    </w:p>
    <w:p w:rsidR="004D7D76" w:rsidRDefault="004D7D76" w:rsidP="004D7D76">
      <w:r>
        <w:t>edu.tatar.ru/aznakaevo/b-suchoyash/sch</w:t>
      </w:r>
    </w:p>
    <w:p w:rsidR="004D7D76" w:rsidRDefault="004D7D76" w:rsidP="004D7D76">
      <w:r>
        <w:t>edu.tatar.ru/aznakaevo/b-suhoyash/dou/malbagujevo/dou</w:t>
      </w:r>
    </w:p>
    <w:p w:rsidR="004D7D76" w:rsidRDefault="004D7D76" w:rsidP="004D7D76">
      <w:r>
        <w:t>edu.tatar.ru/aznakaevo/biryuchevka/dou</w:t>
      </w:r>
    </w:p>
    <w:p w:rsidR="004D7D76" w:rsidRDefault="004D7D76" w:rsidP="004D7D76">
      <w:r>
        <w:t>edu.tatar.ru/aznakaevo/ch-abdullovo/sch</w:t>
      </w:r>
    </w:p>
    <w:p w:rsidR="004D7D76" w:rsidRDefault="004D7D76" w:rsidP="004D7D76">
      <w:r>
        <w:t>edu.tatar.ru/aznakaevo/chalpy/dou/page2830396.htm</w:t>
      </w:r>
    </w:p>
    <w:p w:rsidR="004D7D76" w:rsidRDefault="004D7D76" w:rsidP="004D7D76">
      <w:r>
        <w:t>edu.tatar.ru/aznakaevo/chalpy/sch</w:t>
      </w:r>
    </w:p>
    <w:p w:rsidR="004D7D76" w:rsidRDefault="004D7D76" w:rsidP="004D7D76">
      <w:r>
        <w:t>edu.tatar.ru/aznakaevo/chemodurovo/dou</w:t>
      </w:r>
    </w:p>
    <w:p w:rsidR="004D7D76" w:rsidRDefault="004D7D76" w:rsidP="004D7D76">
      <w:r>
        <w:t>edu.tatar.ru/aznakaevo/chemodurovo/dou/b-suhoyash/dou</w:t>
      </w:r>
    </w:p>
    <w:p w:rsidR="004D7D76" w:rsidRDefault="004D7D76" w:rsidP="004D7D76">
      <w:r>
        <w:t>edu.tatar.ru/aznakaevo/cr-dou14</w:t>
      </w:r>
    </w:p>
    <w:p w:rsidR="004D7D76" w:rsidRDefault="004D7D76" w:rsidP="004D7D76">
      <w:r>
        <w:t>edu.tatar.ru/aznakaevo/dou1</w:t>
      </w:r>
    </w:p>
    <w:p w:rsidR="004D7D76" w:rsidRDefault="004D7D76" w:rsidP="004D7D76">
      <w:r>
        <w:t>edu.tatar.ru/aznakaevo/dou1/kol</w:t>
      </w:r>
    </w:p>
    <w:p w:rsidR="004D7D76" w:rsidRDefault="004D7D76" w:rsidP="004D7D76">
      <w:r>
        <w:t>edu.tatar.ru/aznakaevo/dou10/altyn</w:t>
      </w:r>
    </w:p>
    <w:p w:rsidR="004D7D76" w:rsidRDefault="004D7D76" w:rsidP="004D7D76">
      <w:r>
        <w:t>edu.tatar.ru/aznakaevo/dou13/ryab</w:t>
      </w:r>
    </w:p>
    <w:p w:rsidR="004D7D76" w:rsidRDefault="004D7D76" w:rsidP="004D7D76">
      <w:r>
        <w:t>edu.tatar.ru/aznakaevo/dou15/zol-rybka</w:t>
      </w:r>
    </w:p>
    <w:p w:rsidR="004D7D76" w:rsidRDefault="004D7D76" w:rsidP="004D7D76">
      <w:r>
        <w:t>edu.tatar.ru/aznakaevo/dou16/skazka</w:t>
      </w:r>
    </w:p>
    <w:p w:rsidR="004D7D76" w:rsidRDefault="004D7D76" w:rsidP="004D7D76">
      <w:r>
        <w:t>edu.tatar.ru/aznakaevo/dou17/akkosh</w:t>
      </w:r>
    </w:p>
    <w:p w:rsidR="004D7D76" w:rsidRDefault="004D7D76" w:rsidP="004D7D76">
      <w:r>
        <w:t>edu.tatar.ru/aznakaevo/dou18/ulybka</w:t>
      </w:r>
    </w:p>
    <w:p w:rsidR="004D7D76" w:rsidRDefault="004D7D76" w:rsidP="004D7D76">
      <w:r>
        <w:t>edu.tatar.ru/aznakaevo/dou2/ter</w:t>
      </w:r>
    </w:p>
    <w:p w:rsidR="004D7D76" w:rsidRDefault="004D7D76" w:rsidP="004D7D76">
      <w:r>
        <w:lastRenderedPageBreak/>
        <w:t>edu.tatar.ru/aznakaevo/dou3</w:t>
      </w:r>
    </w:p>
    <w:p w:rsidR="004D7D76" w:rsidRDefault="004D7D76" w:rsidP="004D7D76">
      <w:r>
        <w:t>edu.tatar.ru/aznakaevo/dou3/aktyubinskij/dou4/berezka</w:t>
      </w:r>
    </w:p>
    <w:p w:rsidR="004D7D76" w:rsidRDefault="004D7D76" w:rsidP="004D7D76">
      <w:r>
        <w:t>edu.tatar.ru/aznakaevo/dou4/svetl</w:t>
      </w:r>
    </w:p>
    <w:p w:rsidR="004D7D76" w:rsidRDefault="004D7D76" w:rsidP="004D7D76">
      <w:r>
        <w:t>edu.tatar.ru/aznakaevo/dou6/zvezd</w:t>
      </w:r>
    </w:p>
    <w:p w:rsidR="004D7D76" w:rsidRDefault="004D7D76" w:rsidP="004D7D76">
      <w:r>
        <w:t>edu.tatar.ru/aznakaevo/dou9/s-kup</w:t>
      </w:r>
    </w:p>
    <w:p w:rsidR="004D7D76" w:rsidRDefault="004D7D76" w:rsidP="004D7D76">
      <w:r>
        <w:t>edu.tatar.ru/aznakaevo/k-elga/sch</w:t>
      </w:r>
    </w:p>
    <w:p w:rsidR="004D7D76" w:rsidRDefault="004D7D76" w:rsidP="004D7D76">
      <w:r>
        <w:t>edu.tatar.ru/aznakaevo/k-yelga/dou</w:t>
      </w:r>
    </w:p>
    <w:p w:rsidR="004D7D76" w:rsidRDefault="004D7D76" w:rsidP="004D7D76">
      <w:r>
        <w:t>edu.tatar.ru/aznakaevo/masyagutovo/dou</w:t>
      </w:r>
    </w:p>
    <w:p w:rsidR="004D7D76" w:rsidRDefault="004D7D76" w:rsidP="004D7D76">
      <w:r>
        <w:t>edu.tatar.ru/aznakaevo/org5839/page759938.htm</w:t>
      </w:r>
    </w:p>
    <w:p w:rsidR="004D7D76" w:rsidRDefault="004D7D76" w:rsidP="004D7D76">
      <w:r>
        <w:t>edu.tatar.ru/aznakaevo/page1877852.htm</w:t>
      </w:r>
    </w:p>
    <w:p w:rsidR="004D7D76" w:rsidRDefault="004D7D76" w:rsidP="004D7D76">
      <w:r>
        <w:t>edu.tatar.ru/aznakaevo/page1881974.htm/azn_sch1</w:t>
      </w:r>
    </w:p>
    <w:p w:rsidR="004D7D76" w:rsidRDefault="004D7D76" w:rsidP="004D7D76">
      <w:r>
        <w:t>edu.tatar.ru/aznakaevo/page2471553.htm/akt/sch3</w:t>
      </w:r>
    </w:p>
    <w:p w:rsidR="004D7D76" w:rsidRDefault="004D7D76" w:rsidP="004D7D76">
      <w:r>
        <w:t>edu.tatar.ru/aznakaevo/page494454.htm</w:t>
      </w:r>
    </w:p>
    <w:p w:rsidR="004D7D76" w:rsidRDefault="004D7D76" w:rsidP="004D7D76">
      <w:r>
        <w:t>edu.tatar.ru/aznakaevo/page494456.htm</w:t>
      </w:r>
    </w:p>
    <w:p w:rsidR="004D7D76" w:rsidRDefault="004D7D76" w:rsidP="004D7D76">
      <w:r>
        <w:t>edu.tatar.ru/aznakaevo/page494459.htm/page2815903.htm</w:t>
      </w:r>
    </w:p>
    <w:p w:rsidR="004D7D76" w:rsidRDefault="004D7D76" w:rsidP="004D7D76">
      <w:r>
        <w:t>edu.tatar.ru/aznakaevo/page673453.htm/page2819567.htm</w:t>
      </w:r>
    </w:p>
    <w:p w:rsidR="004D7D76" w:rsidRDefault="004D7D76" w:rsidP="004D7D76">
      <w:r>
        <w:t>edu.tatar.ru/aznakaevo/pobeda/dou</w:t>
      </w:r>
    </w:p>
    <w:p w:rsidR="004D7D76" w:rsidRDefault="004D7D76" w:rsidP="004D7D76">
      <w:r>
        <w:t>edu.tatar.ru/aznakaevo/pobeda/sch</w:t>
      </w:r>
    </w:p>
    <w:p w:rsidR="004D7D76" w:rsidRDefault="004D7D76" w:rsidP="004D7D76">
      <w:r>
        <w:t>edu.tatar.ru/aznakaevo/sarly/dou</w:t>
      </w:r>
    </w:p>
    <w:p w:rsidR="004D7D76" w:rsidRDefault="004D7D76" w:rsidP="004D7D76">
      <w:r>
        <w:t>edu.tatar.ru/aznakaevo/sarly/sch</w:t>
      </w:r>
    </w:p>
    <w:p w:rsidR="004D7D76" w:rsidRDefault="004D7D76" w:rsidP="004D7D76">
      <w:r>
        <w:t>edu.tatar.ru/aznakaevo/sch-korr</w:t>
      </w:r>
    </w:p>
    <w:p w:rsidR="004D7D76" w:rsidRDefault="004D7D76" w:rsidP="004D7D76">
      <w:r>
        <w:t>edu.tatar.ru/aznakaevo/sch4</w:t>
      </w:r>
    </w:p>
    <w:p w:rsidR="004D7D76" w:rsidRDefault="004D7D76" w:rsidP="004D7D76">
      <w:r>
        <w:t>edu.tatar.ru/aznakaevo/sch5</w:t>
      </w:r>
    </w:p>
    <w:p w:rsidR="004D7D76" w:rsidRDefault="004D7D76" w:rsidP="004D7D76">
      <w:r>
        <w:t>edu.tatar.ru/aznakaevo/sch6</w:t>
      </w:r>
    </w:p>
    <w:p w:rsidR="004D7D76" w:rsidRDefault="004D7D76" w:rsidP="004D7D76">
      <w:r>
        <w:t>edu.tatar.ru/aznakaevo/sch7</w:t>
      </w:r>
    </w:p>
    <w:p w:rsidR="004D7D76" w:rsidRDefault="004D7D76" w:rsidP="004D7D76">
      <w:r>
        <w:t>edu.tatar.ru/aznakaevo/sch8</w:t>
      </w:r>
    </w:p>
    <w:p w:rsidR="004D7D76" w:rsidRDefault="004D7D76" w:rsidP="004D7D76">
      <w:r>
        <w:t>edu.tatar.ru/aznakaevo/tojkino/dou</w:t>
      </w:r>
    </w:p>
    <w:p w:rsidR="004D7D76" w:rsidRDefault="004D7D76" w:rsidP="004D7D76">
      <w:r>
        <w:t>edu.tatar.ru/aznakaevo/tumuk/dou</w:t>
      </w:r>
    </w:p>
    <w:p w:rsidR="004D7D76" w:rsidRDefault="004D7D76" w:rsidP="004D7D76">
      <w:r>
        <w:t>edu.tatar.ru/aznakaevo/tumuk/sch</w:t>
      </w:r>
    </w:p>
    <w:p w:rsidR="004D7D76" w:rsidRDefault="004D7D76" w:rsidP="004D7D76">
      <w:r>
        <w:t>edu.tatar.ru/aznakaevo/urazaevo/dou/page2824255.htm</w:t>
      </w:r>
    </w:p>
    <w:p w:rsidR="004D7D76" w:rsidRDefault="004D7D76" w:rsidP="004D7D76">
      <w:r>
        <w:t>edu.tatar.ru/aznakaevo/urmanayevo/sch</w:t>
      </w:r>
    </w:p>
    <w:p w:rsidR="004D7D76" w:rsidRDefault="004D7D76" w:rsidP="004D7D76">
      <w:r>
        <w:t>edu.tatar.ru/aznakaevo/ursayevo/sch</w:t>
      </w:r>
    </w:p>
    <w:p w:rsidR="004D7D76" w:rsidRDefault="004D7D76" w:rsidP="004D7D76">
      <w:r>
        <w:t>edu.tatar.ru/aznakaevo/v-styarle/dou</w:t>
      </w:r>
    </w:p>
    <w:p w:rsidR="004D7D76" w:rsidRDefault="004D7D76" w:rsidP="004D7D76">
      <w:r>
        <w:t>edu.tatar.ru/baltasi/alan_sch</w:t>
      </w:r>
    </w:p>
    <w:p w:rsidR="004D7D76" w:rsidRDefault="004D7D76" w:rsidP="004D7D76">
      <w:r>
        <w:t>edu.tatar.ru/baltasi/arbor/dou</w:t>
      </w:r>
    </w:p>
    <w:p w:rsidR="004D7D76" w:rsidRDefault="004D7D76" w:rsidP="004D7D76">
      <w:r>
        <w:t>edu.tatar.ru/baltasi/arbor/sch</w:t>
      </w:r>
    </w:p>
    <w:p w:rsidR="004D7D76" w:rsidRDefault="004D7D76" w:rsidP="004D7D76">
      <w:r>
        <w:t>edu.tatar.ru/baltasi/atnya/n-sch</w:t>
      </w:r>
    </w:p>
    <w:p w:rsidR="004D7D76" w:rsidRDefault="004D7D76" w:rsidP="004D7D76">
      <w:r>
        <w:t>edu.tatar.ru/baltasi/b-sardygan/sch</w:t>
      </w:r>
    </w:p>
    <w:p w:rsidR="004D7D76" w:rsidRDefault="004D7D76" w:rsidP="004D7D76">
      <w:r>
        <w:t>edu.tatar.ru/baltasi/burbash/dou</w:t>
      </w:r>
    </w:p>
    <w:p w:rsidR="004D7D76" w:rsidRDefault="004D7D76" w:rsidP="004D7D76">
      <w:r>
        <w:t>edu.tatar.ru/baltasi/burbash/sch</w:t>
      </w:r>
    </w:p>
    <w:p w:rsidR="004D7D76" w:rsidRDefault="004D7D76" w:rsidP="004D7D76">
      <w:r>
        <w:t>edu.tatar.ru/baltasi/chapshar/sch</w:t>
      </w:r>
    </w:p>
    <w:p w:rsidR="004D7D76" w:rsidRDefault="004D7D76" w:rsidP="004D7D76">
      <w:r>
        <w:t>edu.tatar.ru/baltasi/chutai/dou</w:t>
      </w:r>
    </w:p>
    <w:p w:rsidR="004D7D76" w:rsidRDefault="004D7D76" w:rsidP="004D7D76">
      <w:r>
        <w:t>edu.tatar.ru/baltasi/dou1_komb</w:t>
      </w:r>
    </w:p>
    <w:p w:rsidR="004D7D76" w:rsidRDefault="004D7D76" w:rsidP="004D7D76">
      <w:r>
        <w:t>edu.tatar.ru/baltasi/dou2_obsh</w:t>
      </w:r>
    </w:p>
    <w:p w:rsidR="004D7D76" w:rsidRDefault="004D7D76" w:rsidP="004D7D76">
      <w:r>
        <w:t>edu.tatar.ru/baltasi/dou3_obsh</w:t>
      </w:r>
    </w:p>
    <w:p w:rsidR="004D7D76" w:rsidRDefault="004D7D76" w:rsidP="004D7D76">
      <w:r>
        <w:t>edu.tatar.ru/baltasi/dou3_obsh/dou6_obsh</w:t>
      </w:r>
    </w:p>
    <w:p w:rsidR="004D7D76" w:rsidRDefault="004D7D76" w:rsidP="004D7D76">
      <w:r>
        <w:t>edu.tatar.ru/baltasi/durga/dou</w:t>
      </w:r>
    </w:p>
    <w:p w:rsidR="004D7D76" w:rsidRDefault="004D7D76" w:rsidP="004D7D76">
      <w:r>
        <w:t>edu.tatar.ru/baltasi/gimnazia</w:t>
      </w:r>
    </w:p>
    <w:p w:rsidR="004D7D76" w:rsidRDefault="004D7D76" w:rsidP="004D7D76">
      <w:r>
        <w:t>edu.tatar.ru/baltasi/informaciya</w:t>
      </w:r>
    </w:p>
    <w:p w:rsidR="004D7D76" w:rsidRDefault="004D7D76" w:rsidP="004D7D76">
      <w:r>
        <w:lastRenderedPageBreak/>
        <w:t>edu.tatar.ru/baltasi/jangulovo</w:t>
      </w:r>
    </w:p>
    <w:p w:rsidR="004D7D76" w:rsidRDefault="004D7D76" w:rsidP="004D7D76">
      <w:r>
        <w:t>edu.tatar.ru/baltasi/jangulovo/dou</w:t>
      </w:r>
    </w:p>
    <w:p w:rsidR="004D7D76" w:rsidRDefault="004D7D76" w:rsidP="004D7D76">
      <w:r>
        <w:t>edu.tatar.ru/baltasi/karaduvan/dou</w:t>
      </w:r>
    </w:p>
    <w:p w:rsidR="004D7D76" w:rsidRDefault="004D7D76" w:rsidP="004D7D76">
      <w:r>
        <w:t>edu.tatar.ru/baltasi/karaduvan/sch</w:t>
      </w:r>
    </w:p>
    <w:p w:rsidR="004D7D76" w:rsidRDefault="004D7D76" w:rsidP="004D7D76">
      <w:r>
        <w:t>edu.tatar.ru/baltasi/karelino/dou</w:t>
      </w:r>
    </w:p>
    <w:p w:rsidR="004D7D76" w:rsidRDefault="004D7D76" w:rsidP="004D7D76">
      <w:r>
        <w:t>edu.tatar.ru/baltasi/kileevo/sch</w:t>
      </w:r>
    </w:p>
    <w:p w:rsidR="004D7D76" w:rsidRDefault="004D7D76" w:rsidP="004D7D76">
      <w:r>
        <w:t>edu.tatar.ru/baltasi/knyabasch/sch</w:t>
      </w:r>
    </w:p>
    <w:p w:rsidR="004D7D76" w:rsidRDefault="004D7D76" w:rsidP="004D7D76">
      <w:r>
        <w:t>edu.tatar.ru/baltasi/kugunur/dc</w:t>
      </w:r>
    </w:p>
    <w:p w:rsidR="004D7D76" w:rsidRDefault="004D7D76" w:rsidP="004D7D76">
      <w:r>
        <w:t>edu.tatar.ru/baltasi/kugunur/sch</w:t>
      </w:r>
    </w:p>
    <w:p w:rsidR="004D7D76" w:rsidRDefault="004D7D76" w:rsidP="004D7D76">
      <w:r>
        <w:t>edu.tatar.ru/baltasi/m-lyzi/dou</w:t>
      </w:r>
    </w:p>
    <w:p w:rsidR="004D7D76" w:rsidRDefault="004D7D76" w:rsidP="004D7D76">
      <w:r>
        <w:t>edu.tatar.ru/baltasi/m-lyzi/sch</w:t>
      </w:r>
    </w:p>
    <w:p w:rsidR="004D7D76" w:rsidRDefault="004D7D76" w:rsidP="004D7D76">
      <w:r>
        <w:t>edu.tatar.ru/baltasi/n-knya/sch</w:t>
      </w:r>
    </w:p>
    <w:p w:rsidR="004D7D76" w:rsidRDefault="004D7D76" w:rsidP="004D7D76">
      <w:r>
        <w:t>edu.tatar.ru/baltasi/n-sosna/dou</w:t>
      </w:r>
    </w:p>
    <w:p w:rsidR="004D7D76" w:rsidRDefault="004D7D76" w:rsidP="004D7D76">
      <w:r>
        <w:t>edu.tatar.ru/baltasi/n-sosna/sch</w:t>
      </w:r>
    </w:p>
    <w:p w:rsidR="004D7D76" w:rsidRDefault="004D7D76" w:rsidP="004D7D76">
      <w:r>
        <w:t>edu.tatar.ru/baltasi/norma/sch</w:t>
      </w:r>
    </w:p>
    <w:p w:rsidR="004D7D76" w:rsidRDefault="004D7D76" w:rsidP="004D7D76">
      <w:r>
        <w:t>edu.tatar.ru/baltasi/nuriner/sch</w:t>
      </w:r>
    </w:p>
    <w:p w:rsidR="004D7D76" w:rsidRDefault="004D7D76" w:rsidP="004D7D76">
      <w:r>
        <w:t>edu.tatar.ru/baltasi/page2137957.htm</w:t>
      </w:r>
    </w:p>
    <w:p w:rsidR="004D7D76" w:rsidRDefault="004D7D76" w:rsidP="004D7D76">
      <w:r>
        <w:t>edu.tatar.ru/baltasi/page3350184.htm</w:t>
      </w:r>
    </w:p>
    <w:p w:rsidR="004D7D76" w:rsidRDefault="004D7D76" w:rsidP="004D7D76">
      <w:r>
        <w:t>edu.tatar.ru/baltasi/page3350196.htm</w:t>
      </w:r>
    </w:p>
    <w:p w:rsidR="004D7D76" w:rsidRDefault="004D7D76" w:rsidP="004D7D76">
      <w:r>
        <w:t>edu.tatar.ru/baltasi/pizhmara/dou</w:t>
      </w:r>
    </w:p>
    <w:p w:rsidR="004D7D76" w:rsidRDefault="004D7D76" w:rsidP="004D7D76">
      <w:r>
        <w:t>edu.tatar.ru/baltasi/pizhmara/sch</w:t>
      </w:r>
    </w:p>
    <w:p w:rsidR="004D7D76" w:rsidRDefault="004D7D76" w:rsidP="004D7D76">
      <w:r>
        <w:t>edu.tatar.ru/baltasi/s-kushket/sch</w:t>
      </w:r>
    </w:p>
    <w:p w:rsidR="004D7D76" w:rsidRDefault="004D7D76" w:rsidP="004D7D76">
      <w:r>
        <w:t>edu.tatar.ru/baltasi/s-kushket/sch/shishiner/sch</w:t>
      </w:r>
    </w:p>
    <w:p w:rsidR="004D7D76" w:rsidRDefault="004D7D76" w:rsidP="004D7D76">
      <w:r>
        <w:t>edu.tatar.ru/baltasi/s-salaus/dou</w:t>
      </w:r>
    </w:p>
    <w:p w:rsidR="004D7D76" w:rsidRDefault="004D7D76" w:rsidP="004D7D76">
      <w:r>
        <w:t>edu.tatar.ru/baltasi/s-salaus/sch</w:t>
      </w:r>
    </w:p>
    <w:p w:rsidR="004D7D76" w:rsidRDefault="004D7D76" w:rsidP="004D7D76">
      <w:r>
        <w:t>edu.tatar.ru/baltasi/sardyk/dou</w:t>
      </w:r>
    </w:p>
    <w:p w:rsidR="004D7D76" w:rsidRDefault="004D7D76" w:rsidP="004D7D76">
      <w:r>
        <w:t>edu.tatar.ru/baltasi/sch</w:t>
      </w:r>
    </w:p>
    <w:p w:rsidR="004D7D76" w:rsidRDefault="004D7D76" w:rsidP="004D7D76">
      <w:r>
        <w:t>edu.tatar.ru/baltasi/shishiner/dou</w:t>
      </w:r>
    </w:p>
    <w:p w:rsidR="004D7D76" w:rsidRDefault="004D7D76" w:rsidP="004D7D76">
      <w:r>
        <w:t>edu.tatar.ru/baltasi/shuda/sch</w:t>
      </w:r>
    </w:p>
    <w:p w:rsidR="004D7D76" w:rsidRDefault="004D7D76" w:rsidP="004D7D76">
      <w:r>
        <w:t>edu.tatar.ru/baltasi/smail/dou</w:t>
      </w:r>
    </w:p>
    <w:p w:rsidR="004D7D76" w:rsidRDefault="004D7D76" w:rsidP="004D7D76">
      <w:r>
        <w:t>edu.tatar.ru/baltasi/smail/sch</w:t>
      </w:r>
    </w:p>
    <w:p w:rsidR="004D7D76" w:rsidRDefault="004D7D76" w:rsidP="004D7D76">
      <w:r>
        <w:t>edu.tatar.ru/baltasi/syrya/sch</w:t>
      </w:r>
    </w:p>
    <w:p w:rsidR="004D7D76" w:rsidRDefault="004D7D76" w:rsidP="004D7D76">
      <w:r>
        <w:t>edu.tatar.ru/baltasi/t-zary/sch</w:t>
      </w:r>
    </w:p>
    <w:p w:rsidR="004D7D76" w:rsidRDefault="004D7D76" w:rsidP="004D7D76">
      <w:r>
        <w:t>edu.tatar.ru/baltasi/tcipya/dou1</w:t>
      </w:r>
    </w:p>
    <w:p w:rsidR="004D7D76" w:rsidRDefault="004D7D76" w:rsidP="004D7D76">
      <w:r>
        <w:t>edu.tatar.ru/baltasi/tcipya/sch</w:t>
      </w:r>
    </w:p>
    <w:p w:rsidR="004D7D76" w:rsidRDefault="004D7D76" w:rsidP="004D7D76">
      <w:r>
        <w:t>edu.tatar.ru/baltasi/tuntar/sch</w:t>
      </w:r>
    </w:p>
    <w:p w:rsidR="004D7D76" w:rsidRDefault="004D7D76" w:rsidP="004D7D76">
      <w:r>
        <w:t>edu.tatar.ru/baltasi/ulisyal/sch</w:t>
      </w:r>
    </w:p>
    <w:p w:rsidR="004D7D76" w:rsidRDefault="004D7D76" w:rsidP="004D7D76">
      <w:r>
        <w:t>edu.tatar.ru/baltasi/ura/sch</w:t>
      </w:r>
    </w:p>
    <w:p w:rsidR="004D7D76" w:rsidRDefault="004D7D76" w:rsidP="004D7D76">
      <w:r>
        <w:t>edu.tatar.ru/baltasi/v-shuban/dou</w:t>
      </w:r>
    </w:p>
    <w:p w:rsidR="004D7D76" w:rsidRDefault="004D7D76" w:rsidP="004D7D76">
      <w:r>
        <w:t>edu.tatar.ru/baltasi/v-shuban/sch</w:t>
      </w:r>
    </w:p>
    <w:p w:rsidR="004D7D76" w:rsidRDefault="004D7D76" w:rsidP="004D7D76">
      <w:r>
        <w:t>edu.tatar.ru/baltasi/v-subash/sch</w:t>
      </w:r>
    </w:p>
    <w:p w:rsidR="004D7D76" w:rsidRDefault="004D7D76" w:rsidP="004D7D76">
      <w:r>
        <w:t>edu.tatar.ru/baltasi/v-ushma/sch</w:t>
      </w:r>
    </w:p>
    <w:p w:rsidR="004D7D76" w:rsidRDefault="004D7D76" w:rsidP="004D7D76">
      <w:r>
        <w:t>edu.tatar.ru/baltasi/ya-churma/sch</w:t>
      </w:r>
    </w:p>
    <w:p w:rsidR="004D7D76" w:rsidRDefault="004D7D76" w:rsidP="004D7D76">
      <w:r>
        <w:t>edu.tatar.ru/bugulma/ med</w:t>
      </w:r>
    </w:p>
    <w:p w:rsidR="004D7D76" w:rsidRDefault="004D7D76" w:rsidP="004D7D76">
      <w:r>
        <w:t>edu.tatar.ru/bugulma/akbash/sch</w:t>
      </w:r>
    </w:p>
    <w:p w:rsidR="004D7D76" w:rsidRDefault="004D7D76" w:rsidP="004D7D76">
      <w:r>
        <w:t>edu.tatar.ru/bugulma/akbash/sch/n-aleksandrovka/sch</w:t>
      </w:r>
    </w:p>
    <w:p w:rsidR="004D7D76" w:rsidRDefault="004D7D76" w:rsidP="004D7D76">
      <w:r>
        <w:t>edu.tatar.ru/bugulma/bug/schvizov</w:t>
      </w:r>
    </w:p>
    <w:p w:rsidR="004D7D76" w:rsidRDefault="004D7D76" w:rsidP="004D7D76">
      <w:r>
        <w:t>edu.tatar.ru/bugulma/bugulma/naratl/about</w:t>
      </w:r>
    </w:p>
    <w:p w:rsidR="004D7D76" w:rsidRDefault="004D7D76" w:rsidP="004D7D76">
      <w:r>
        <w:t>edu.tatar.ru/bugulma/bugulma/sch16</w:t>
      </w:r>
    </w:p>
    <w:p w:rsidR="004D7D76" w:rsidRDefault="004D7D76" w:rsidP="004D7D76">
      <w:r>
        <w:lastRenderedPageBreak/>
        <w:t>edu.tatar.ru/bugulma/bugulma/sch16/sch18</w:t>
      </w:r>
    </w:p>
    <w:p w:rsidR="004D7D76" w:rsidRDefault="004D7D76" w:rsidP="004D7D76">
      <w:r>
        <w:t>edu.tatar.ru/bugulma/bugulma/sokolka/sch</w:t>
      </w:r>
    </w:p>
    <w:p w:rsidR="004D7D76" w:rsidRDefault="004D7D76" w:rsidP="004D7D76">
      <w:r>
        <w:t>edu.tatar.ru/bugulma/bugulma/tatgimn14</w:t>
      </w:r>
    </w:p>
    <w:p w:rsidR="004D7D76" w:rsidRDefault="004D7D76" w:rsidP="004D7D76">
      <w:r>
        <w:t>edu.tatar.ru/bugulma/cdutbug</w:t>
      </w:r>
    </w:p>
    <w:p w:rsidR="004D7D76" w:rsidRDefault="004D7D76" w:rsidP="004D7D76">
      <w:r>
        <w:t>edu.tatar.ru/bugulma/center_10</w:t>
      </w:r>
    </w:p>
    <w:p w:rsidR="004D7D76" w:rsidRDefault="004D7D76" w:rsidP="004D7D76">
      <w:r>
        <w:t>edu.tatar.ru/bugulma/center_2</w:t>
      </w:r>
    </w:p>
    <w:p w:rsidR="004D7D76" w:rsidRDefault="004D7D76" w:rsidP="004D7D76">
      <w:r>
        <w:t>edu.tatar.ru/bugulma/center_3</w:t>
      </w:r>
    </w:p>
    <w:p w:rsidR="004D7D76" w:rsidRDefault="004D7D76" w:rsidP="004D7D76">
      <w:r>
        <w:t>edu.tatar.ru/bugulma/center_3/center_4</w:t>
      </w:r>
    </w:p>
    <w:p w:rsidR="004D7D76" w:rsidRDefault="004D7D76" w:rsidP="004D7D76">
      <w:r>
        <w:t>edu.tatar.ru/bugulma/center_5</w:t>
      </w:r>
    </w:p>
    <w:p w:rsidR="004D7D76" w:rsidRDefault="004D7D76" w:rsidP="004D7D76">
      <w:r>
        <w:t>edu.tatar.ru/bugulma/center_6</w:t>
      </w:r>
    </w:p>
    <w:p w:rsidR="004D7D76" w:rsidRDefault="004D7D76" w:rsidP="004D7D76">
      <w:r>
        <w:t>edu.tatar.ru/bugulma/center_7</w:t>
      </w:r>
    </w:p>
    <w:p w:rsidR="004D7D76" w:rsidRDefault="004D7D76" w:rsidP="004D7D76">
      <w:r>
        <w:t>edu.tatar.ru/bugulma/center_8</w:t>
      </w:r>
    </w:p>
    <w:p w:rsidR="004D7D76" w:rsidRDefault="004D7D76" w:rsidP="004D7D76">
      <w:r>
        <w:t>edu.tatar.ru/bugulma/center_9/main-news</w:t>
      </w:r>
    </w:p>
    <w:p w:rsidR="004D7D76" w:rsidRDefault="004D7D76" w:rsidP="004D7D76">
      <w:r>
        <w:t>edu.tatar.ru/bugulma/dou1</w:t>
      </w:r>
    </w:p>
    <w:p w:rsidR="004D7D76" w:rsidRDefault="004D7D76" w:rsidP="004D7D76">
      <w:r>
        <w:t>edu.tatar.ru/bugulma/dou10</w:t>
      </w:r>
    </w:p>
    <w:p w:rsidR="004D7D76" w:rsidRDefault="004D7D76" w:rsidP="004D7D76">
      <w:r>
        <w:t>edu.tatar.ru/bugulma/dou11</w:t>
      </w:r>
    </w:p>
    <w:p w:rsidR="004D7D76" w:rsidRDefault="004D7D76" w:rsidP="004D7D76">
      <w:r>
        <w:t>edu.tatar.ru/bugulma/dou12</w:t>
      </w:r>
    </w:p>
    <w:p w:rsidR="004D7D76" w:rsidRDefault="004D7D76" w:rsidP="004D7D76">
      <w:r>
        <w:t>edu.tatar.ru/bugulma/dou15</w:t>
      </w:r>
    </w:p>
    <w:p w:rsidR="004D7D76" w:rsidRDefault="004D7D76" w:rsidP="004D7D76">
      <w:r>
        <w:t>edu.tatar.ru/bugulma/dou16</w:t>
      </w:r>
    </w:p>
    <w:p w:rsidR="004D7D76" w:rsidRDefault="004D7D76" w:rsidP="004D7D76">
      <w:r>
        <w:t>edu.tatar.ru/bugulma/dou16/dou18</w:t>
      </w:r>
    </w:p>
    <w:p w:rsidR="004D7D76" w:rsidRDefault="004D7D76" w:rsidP="004D7D76">
      <w:r>
        <w:t>edu.tatar.ru/bugulma/dou17</w:t>
      </w:r>
    </w:p>
    <w:p w:rsidR="004D7D76" w:rsidRDefault="004D7D76" w:rsidP="004D7D76">
      <w:r>
        <w:t>edu.tatar.ru/bugulma/dou19</w:t>
      </w:r>
    </w:p>
    <w:p w:rsidR="004D7D76" w:rsidRDefault="004D7D76" w:rsidP="004D7D76">
      <w:r>
        <w:t>edu.tatar.ru/bugulma/dou19/dou2</w:t>
      </w:r>
    </w:p>
    <w:p w:rsidR="004D7D76" w:rsidRDefault="004D7D76" w:rsidP="004D7D76">
      <w:r>
        <w:t>edu.tatar.ru/bugulma/dou2/page374757.htm</w:t>
      </w:r>
    </w:p>
    <w:p w:rsidR="004D7D76" w:rsidRDefault="004D7D76" w:rsidP="004D7D76">
      <w:r>
        <w:t>edu.tatar.ru/bugulma/dou20</w:t>
      </w:r>
    </w:p>
    <w:p w:rsidR="004D7D76" w:rsidRDefault="004D7D76" w:rsidP="004D7D76">
      <w:r>
        <w:t>edu.tatar.ru/bugulma/dou20/dou21</w:t>
      </w:r>
    </w:p>
    <w:p w:rsidR="004D7D76" w:rsidRDefault="004D7D76" w:rsidP="004D7D76">
      <w:r>
        <w:t>edu.tatar.ru/bugulma/dou22</w:t>
      </w:r>
    </w:p>
    <w:p w:rsidR="004D7D76" w:rsidRDefault="004D7D76" w:rsidP="004D7D76">
      <w:r>
        <w:t>edu.tatar.ru/bugulma/dou25</w:t>
      </w:r>
    </w:p>
    <w:p w:rsidR="004D7D76" w:rsidRDefault="004D7D76" w:rsidP="004D7D76">
      <w:r>
        <w:t>edu.tatar.ru/bugulma/dou25/dou27</w:t>
      </w:r>
    </w:p>
    <w:p w:rsidR="004D7D76" w:rsidRDefault="004D7D76" w:rsidP="004D7D76">
      <w:r>
        <w:t>edu.tatar.ru/bugulma/dou27/dou30.htm</w:t>
      </w:r>
    </w:p>
    <w:p w:rsidR="004D7D76" w:rsidRDefault="004D7D76" w:rsidP="004D7D76">
      <w:r>
        <w:t>edu.tatar.ru/bugulma/dou3</w:t>
      </w:r>
    </w:p>
    <w:p w:rsidR="004D7D76" w:rsidRDefault="004D7D76" w:rsidP="004D7D76">
      <w:r>
        <w:t>edu.tatar.ru/bugulma/dou3/dou23</w:t>
      </w:r>
    </w:p>
    <w:p w:rsidR="004D7D76" w:rsidRDefault="004D7D76" w:rsidP="004D7D76">
      <w:r>
        <w:t>edu.tatar.ru/bugulma/dou31</w:t>
      </w:r>
    </w:p>
    <w:p w:rsidR="004D7D76" w:rsidRDefault="004D7D76" w:rsidP="004D7D76">
      <w:r>
        <w:t>edu.tatar.ru/bugulma/dou32</w:t>
      </w:r>
    </w:p>
    <w:p w:rsidR="004D7D76" w:rsidRDefault="004D7D76" w:rsidP="004D7D76">
      <w:r>
        <w:t>edu.tatar.ru/bugulma/dou32/dou33</w:t>
      </w:r>
    </w:p>
    <w:p w:rsidR="004D7D76" w:rsidRDefault="004D7D76" w:rsidP="004D7D76">
      <w:r>
        <w:t xml:space="preserve">edu.tatar.ru/bugulma/dou35  </w:t>
      </w:r>
    </w:p>
    <w:p w:rsidR="004D7D76" w:rsidRDefault="004D7D76" w:rsidP="004D7D76">
      <w:r>
        <w:t>edu.tatar.ru/bugulma/dou35/dou_36</w:t>
      </w:r>
    </w:p>
    <w:p w:rsidR="004D7D76" w:rsidRDefault="004D7D76" w:rsidP="004D7D76">
      <w:r>
        <w:t>edu.tatar.ru/bugulma/dou37</w:t>
      </w:r>
    </w:p>
    <w:p w:rsidR="004D7D76" w:rsidRDefault="004D7D76" w:rsidP="004D7D76">
      <w:r>
        <w:t>edu.tatar.ru/bugulma/dou38</w:t>
      </w:r>
    </w:p>
    <w:p w:rsidR="004D7D76" w:rsidRDefault="004D7D76" w:rsidP="004D7D76">
      <w:r>
        <w:t>edu.tatar.ru/bugulma/dou39</w:t>
      </w:r>
    </w:p>
    <w:p w:rsidR="004D7D76" w:rsidRDefault="004D7D76" w:rsidP="004D7D76">
      <w:r>
        <w:t>edu.tatar.ru/bugulma/dou4</w:t>
      </w:r>
    </w:p>
    <w:p w:rsidR="004D7D76" w:rsidRDefault="004D7D76" w:rsidP="004D7D76">
      <w:r>
        <w:t>edu.tatar.ru/bugulma/dou5</w:t>
      </w:r>
    </w:p>
    <w:p w:rsidR="004D7D76" w:rsidRDefault="004D7D76" w:rsidP="004D7D76">
      <w:r>
        <w:t>edu.tatar.ru/bugulma/dou6</w:t>
      </w:r>
    </w:p>
    <w:p w:rsidR="004D7D76" w:rsidRDefault="004D7D76" w:rsidP="004D7D76">
      <w:r>
        <w:t>edu.tatar.ru/bugulma/dou6/dou7</w:t>
      </w:r>
    </w:p>
    <w:p w:rsidR="004D7D76" w:rsidRDefault="004D7D76" w:rsidP="004D7D76">
      <w:r>
        <w:t>edu.tatar.ru/bugulma/dou8</w:t>
      </w:r>
    </w:p>
    <w:p w:rsidR="004D7D76" w:rsidRDefault="004D7D76" w:rsidP="004D7D76">
      <w:r>
        <w:t>edu.tatar.ru/bugulma/dou8/dou9</w:t>
      </w:r>
    </w:p>
    <w:p w:rsidR="004D7D76" w:rsidRDefault="004D7D76" w:rsidP="004D7D76">
      <w:r>
        <w:t>edu.tatar.ru/bugulma/dvoretc_schc/center_1</w:t>
      </w:r>
    </w:p>
    <w:p w:rsidR="004D7D76" w:rsidRDefault="004D7D76" w:rsidP="004D7D76">
      <w:r>
        <w:t>edu.tatar.ru/bugulma/gym7</w:t>
      </w:r>
    </w:p>
    <w:p w:rsidR="004D7D76" w:rsidRDefault="004D7D76" w:rsidP="004D7D76">
      <w:r>
        <w:t>edu.tatar.ru/bugulma/gym7/sch8</w:t>
      </w:r>
    </w:p>
    <w:p w:rsidR="004D7D76" w:rsidRDefault="004D7D76" w:rsidP="004D7D76">
      <w:r>
        <w:lastRenderedPageBreak/>
        <w:t>edu.tatar.ru/bugulma/karabash/dou2</w:t>
      </w:r>
    </w:p>
    <w:p w:rsidR="004D7D76" w:rsidRDefault="004D7D76" w:rsidP="004D7D76">
      <w:r>
        <w:t>edu.tatar.ru/bugulma/karabash/dou3</w:t>
      </w:r>
    </w:p>
    <w:p w:rsidR="004D7D76" w:rsidRDefault="004D7D76" w:rsidP="004D7D76">
      <w:r>
        <w:t>edu.tatar.ru/bugulma/karabash/dou3/karabash/dou1</w:t>
      </w:r>
    </w:p>
    <w:p w:rsidR="004D7D76" w:rsidRDefault="004D7D76" w:rsidP="004D7D76">
      <w:r>
        <w:t>edu.tatar.ru/bugulma/karabash/sch1</w:t>
      </w:r>
    </w:p>
    <w:p w:rsidR="004D7D76" w:rsidRDefault="004D7D76" w:rsidP="004D7D76">
      <w:r>
        <w:t>edu.tatar.ru/bugulma/karabash/sch1/karabash/sch2</w:t>
      </w:r>
    </w:p>
    <w:p w:rsidR="004D7D76" w:rsidRDefault="004D7D76" w:rsidP="004D7D76">
      <w:r>
        <w:t>edu.tatar.ru/bugulma/kudashevo_sch</w:t>
      </w:r>
    </w:p>
    <w:p w:rsidR="004D7D76" w:rsidRDefault="004D7D76" w:rsidP="004D7D76">
      <w:r>
        <w:t>edu.tatar.ru/bugulma/kudashevo/dou</w:t>
      </w:r>
    </w:p>
    <w:p w:rsidR="004D7D76" w:rsidRDefault="004D7D76" w:rsidP="004D7D76">
      <w:r>
        <w:t>edu.tatar.ru/bugulma/lic-int</w:t>
      </w:r>
    </w:p>
    <w:p w:rsidR="004D7D76" w:rsidRDefault="004D7D76" w:rsidP="004D7D76">
      <w:r>
        <w:t>edu.tatar.ru/bugulma/m-bugulma/dou</w:t>
      </w:r>
    </w:p>
    <w:p w:rsidR="004D7D76" w:rsidRDefault="004D7D76" w:rsidP="004D7D76">
      <w:r>
        <w:t>edu.tatar.ru/bugulma/m-bugulma/dou/naratly/dou</w:t>
      </w:r>
    </w:p>
    <w:p w:rsidR="004D7D76" w:rsidRDefault="004D7D76" w:rsidP="004D7D76">
      <w:r>
        <w:t>edu.tatar.ru/bugulma/m-bugulma/sch</w:t>
      </w:r>
    </w:p>
    <w:p w:rsidR="004D7D76" w:rsidRDefault="004D7D76" w:rsidP="004D7D76">
      <w:r>
        <w:t>edu.tatar.ru/bugulma/m-bugulma/sch/petrovka/sch</w:t>
      </w:r>
    </w:p>
    <w:p w:rsidR="004D7D76" w:rsidRDefault="004D7D76" w:rsidP="004D7D76">
      <w:r>
        <w:t>edu.tatar.ru/bugulma/med/org6188</w:t>
      </w:r>
    </w:p>
    <w:p w:rsidR="004D7D76" w:rsidRDefault="004D7D76" w:rsidP="004D7D76">
      <w:r>
        <w:t>edu.tatar.ru/bugulma/n-aleksandrovka/sch/berezovka/sch</w:t>
      </w:r>
    </w:p>
    <w:p w:rsidR="004D7D76" w:rsidRDefault="004D7D76" w:rsidP="004D7D76">
      <w:r>
        <w:t>edu.tatar.ru/bugulma/org6189</w:t>
      </w:r>
    </w:p>
    <w:p w:rsidR="004D7D76" w:rsidRDefault="004D7D76" w:rsidP="004D7D76">
      <w:r>
        <w:t>edu.tatar.ru/bugulma/org6190</w:t>
      </w:r>
    </w:p>
    <w:p w:rsidR="004D7D76" w:rsidRDefault="004D7D76" w:rsidP="004D7D76">
      <w:r>
        <w:t>edu.tatar.ru/bugulma/page1986250.htm</w:t>
      </w:r>
    </w:p>
    <w:p w:rsidR="004D7D76" w:rsidRDefault="004D7D76" w:rsidP="004D7D76">
      <w:r>
        <w:t>edu.tatar.ru/bugulma/page2518045.htm</w:t>
      </w:r>
    </w:p>
    <w:p w:rsidR="004D7D76" w:rsidRDefault="004D7D76" w:rsidP="004D7D76">
      <w:r>
        <w:t>edu.tatar.ru/bugulma/page3350196.htm/sch1</w:t>
      </w:r>
    </w:p>
    <w:p w:rsidR="004D7D76" w:rsidRDefault="004D7D76" w:rsidP="004D7D76">
      <w:r>
        <w:t>edu.tatar.ru/bugulma/page451054.htm</w:t>
      </w:r>
    </w:p>
    <w:p w:rsidR="004D7D76" w:rsidRDefault="004D7D76" w:rsidP="004D7D76">
      <w:r>
        <w:t>edu.tatar.ru/bugulma/page451054.htm/page515806.htm</w:t>
      </w:r>
    </w:p>
    <w:p w:rsidR="004D7D76" w:rsidRDefault="004D7D76" w:rsidP="004D7D76">
      <w:r>
        <w:t>edu.tatar.ru/bugulma/page515806.htm/dvoretc_schc</w:t>
      </w:r>
    </w:p>
    <w:p w:rsidR="004D7D76" w:rsidRDefault="004D7D76" w:rsidP="004D7D76">
      <w:r>
        <w:t>edu.tatar.ru/bugulma/page684.htm/main-news</w:t>
      </w:r>
    </w:p>
    <w:p w:rsidR="004D7D76" w:rsidRDefault="004D7D76" w:rsidP="004D7D76">
      <w:r>
        <w:t>edu.tatar.ru/bugulma/page688.htm</w:t>
      </w:r>
    </w:p>
    <w:p w:rsidR="004D7D76" w:rsidRDefault="004D7D76" w:rsidP="004D7D76">
      <w:r>
        <w:t>edu.tatar.ru/bugulma/podgorny/dou</w:t>
      </w:r>
    </w:p>
    <w:p w:rsidR="004D7D76" w:rsidRDefault="004D7D76" w:rsidP="004D7D76">
      <w:r>
        <w:t>edu.tatar.ru/bugulma/podgorny/dou/progress/dou</w:t>
      </w:r>
    </w:p>
    <w:p w:rsidR="004D7D76" w:rsidRDefault="004D7D76" w:rsidP="004D7D76">
      <w:r>
        <w:t>edu.tatar.ru/bugulma/podgorny/sch</w:t>
      </w:r>
    </w:p>
    <w:p w:rsidR="004D7D76" w:rsidRDefault="004D7D76" w:rsidP="004D7D76">
      <w:r>
        <w:t>edu.tatar.ru/bugulma/s-isakovo/sch</w:t>
      </w:r>
    </w:p>
    <w:p w:rsidR="004D7D76" w:rsidRDefault="004D7D76" w:rsidP="004D7D76">
      <w:r>
        <w:t>edu.tatar.ru/bugulma/sch_5/bugulma/sch6</w:t>
      </w:r>
    </w:p>
    <w:p w:rsidR="004D7D76" w:rsidRDefault="004D7D76" w:rsidP="004D7D76">
      <w:r>
        <w:t>edu.tatar.ru/bugulma/sch_kadet</w:t>
      </w:r>
    </w:p>
    <w:p w:rsidR="004D7D76" w:rsidRDefault="004D7D76" w:rsidP="004D7D76">
      <w:r>
        <w:t>edu.tatar.ru/bugulma/sch_kadet/page681.htm</w:t>
      </w:r>
    </w:p>
    <w:p w:rsidR="004D7D76" w:rsidRDefault="004D7D76" w:rsidP="004D7D76">
      <w:r>
        <w:t>edu.tatar.ru/bugulma/sch1/lic2</w:t>
      </w:r>
    </w:p>
    <w:p w:rsidR="004D7D76" w:rsidRDefault="004D7D76" w:rsidP="004D7D76">
      <w:r>
        <w:t>edu.tatar.ru/bugulma/sch11</w:t>
      </w:r>
    </w:p>
    <w:p w:rsidR="004D7D76" w:rsidRDefault="004D7D76" w:rsidP="004D7D76">
      <w:r>
        <w:t>edu.tatar.ru/bugulma/sch12</w:t>
      </w:r>
    </w:p>
    <w:p w:rsidR="004D7D76" w:rsidRDefault="004D7D76" w:rsidP="004D7D76">
      <w:r>
        <w:t>edu.tatar.ru/bugulma/sch13</w:t>
      </w:r>
    </w:p>
    <w:p w:rsidR="004D7D76" w:rsidRDefault="004D7D76" w:rsidP="004D7D76">
      <w:r>
        <w:t>edu.tatar.ru/bugulma/sch3</w:t>
      </w:r>
    </w:p>
    <w:p w:rsidR="004D7D76" w:rsidRDefault="004D7D76" w:rsidP="004D7D76">
      <w:r>
        <w:t>edu.tatar.ru/bugulma/school-4</w:t>
      </w:r>
    </w:p>
    <w:p w:rsidR="004D7D76" w:rsidRDefault="004D7D76" w:rsidP="004D7D76">
      <w:r>
        <w:t>edu.tatar.ru/bugulma/school-4/sch_5</w:t>
      </w:r>
    </w:p>
    <w:p w:rsidR="004D7D76" w:rsidRDefault="004D7D76" w:rsidP="004D7D76">
      <w:r>
        <w:t>edu.tatar.ru/bugulma/school9</w:t>
      </w:r>
    </w:p>
    <w:p w:rsidR="004D7D76" w:rsidRDefault="004D7D76" w:rsidP="004D7D76">
      <w:r>
        <w:t>edu.tatar.ru/bugulma/school9/bugulma/sch10</w:t>
      </w:r>
    </w:p>
    <w:p w:rsidR="004D7D76" w:rsidRDefault="004D7D76" w:rsidP="004D7D76">
      <w:r>
        <w:t>edu.tatar.ru/bugulma/tat-dymka/sch</w:t>
      </w:r>
    </w:p>
    <w:p w:rsidR="004D7D76" w:rsidRDefault="004D7D76" w:rsidP="004D7D76">
      <w:r>
        <w:t>edu.tatar.ru/bugulma/tat-dymka/sch/spassk/sch</w:t>
      </w:r>
    </w:p>
    <w:p w:rsidR="004D7D76" w:rsidRDefault="004D7D76" w:rsidP="004D7D76">
      <w:r>
        <w:t>edu.tatar.ru/bugulma/vostochny/dou</w:t>
      </w:r>
    </w:p>
    <w:p w:rsidR="004D7D76" w:rsidRDefault="004D7D76" w:rsidP="004D7D76">
      <w:r>
        <w:t>edu.tatar.ru/bugulma/vostochny/sch</w:t>
      </w:r>
    </w:p>
    <w:p w:rsidR="004D7D76" w:rsidRDefault="004D7D76" w:rsidP="004D7D76">
      <w:r>
        <w:t>edu.tatar.ru/bugulma/z-roscha/dou</w:t>
      </w:r>
    </w:p>
    <w:p w:rsidR="004D7D76" w:rsidRDefault="004D7D76" w:rsidP="004D7D76">
      <w:r>
        <w:t>edu.tatar.ru/bugulma/z-roscha/sch</w:t>
      </w:r>
    </w:p>
    <w:p w:rsidR="004D7D76" w:rsidRDefault="004D7D76" w:rsidP="004D7D76">
      <w:r>
        <w:t>edu.tatar.ru/bugulma/z-roscha/sch/sumarokovo/sch</w:t>
      </w:r>
    </w:p>
    <w:p w:rsidR="004D7D76" w:rsidRDefault="004D7D76" w:rsidP="004D7D76">
      <w:r>
        <w:t>edu.tatar.ru/cheremshan/akkireevo/dou</w:t>
      </w:r>
    </w:p>
    <w:p w:rsidR="004D7D76" w:rsidRDefault="004D7D76" w:rsidP="004D7D76">
      <w:r>
        <w:t>edu.tatar.ru/cheremshan/akkireevo/dou/b-kluch/dou</w:t>
      </w:r>
    </w:p>
    <w:p w:rsidR="004D7D76" w:rsidRDefault="004D7D76" w:rsidP="004D7D76">
      <w:r>
        <w:lastRenderedPageBreak/>
        <w:t>edu.tatar.ru/cheremshan/akkireevo/sch</w:t>
      </w:r>
    </w:p>
    <w:p w:rsidR="004D7D76" w:rsidRDefault="004D7D76" w:rsidP="004D7D76">
      <w:r>
        <w:t>edu.tatar.ru/cheremshan/amirovo/sch_nach</w:t>
      </w:r>
    </w:p>
    <w:p w:rsidR="004D7D76" w:rsidRDefault="004D7D76" w:rsidP="004D7D76">
      <w:r>
        <w:t>edu.tatar.ru/cheremshan/berket-klyuch/sch</w:t>
      </w:r>
    </w:p>
    <w:p w:rsidR="004D7D76" w:rsidRDefault="004D7D76" w:rsidP="004D7D76">
      <w:r>
        <w:t>edu.tatar.ru/cheremshan/ch-klyuch/dou</w:t>
      </w:r>
    </w:p>
    <w:p w:rsidR="004D7D76" w:rsidRDefault="004D7D76" w:rsidP="004D7D76">
      <w:r>
        <w:t>edu.tatar.ru/cheremshan/ch-klyuch/sch</w:t>
      </w:r>
    </w:p>
    <w:p w:rsidR="004D7D76" w:rsidRDefault="004D7D76" w:rsidP="004D7D76">
      <w:r>
        <w:t>edu.tatar.ru/cheremshan/dou</w:t>
      </w:r>
    </w:p>
    <w:p w:rsidR="004D7D76" w:rsidRDefault="004D7D76" w:rsidP="004D7D76">
      <w:r>
        <w:t>edu.tatar.ru/cheremshan/dou/dou5</w:t>
      </w:r>
    </w:p>
    <w:p w:rsidR="004D7D76" w:rsidRDefault="004D7D76" w:rsidP="004D7D76">
      <w:r>
        <w:t>edu.tatar.ru/cheremshan/dou1</w:t>
      </w:r>
    </w:p>
    <w:p w:rsidR="004D7D76" w:rsidRDefault="004D7D76" w:rsidP="004D7D76">
      <w:r>
        <w:t>edu.tatar.ru/cheremshan/dou2</w:t>
      </w:r>
    </w:p>
    <w:p w:rsidR="004D7D76" w:rsidRDefault="004D7D76" w:rsidP="004D7D76">
      <w:r>
        <w:t>edu.tatar.ru/cheremshan/dou3</w:t>
      </w:r>
    </w:p>
    <w:p w:rsidR="004D7D76" w:rsidRDefault="004D7D76" w:rsidP="004D7D76">
      <w:r>
        <w:t>edu.tatar.ru/cheremshan/ivashkino/dou</w:t>
      </w:r>
    </w:p>
    <w:p w:rsidR="004D7D76" w:rsidRDefault="004D7D76" w:rsidP="004D7D76">
      <w:r>
        <w:t>edu.tatar.ru/cheremshan/ivashkino/sch</w:t>
      </w:r>
    </w:p>
    <w:p w:rsidR="004D7D76" w:rsidRDefault="004D7D76" w:rsidP="004D7D76">
      <w:r>
        <w:t>edu.tatar.ru/cheremshan/kadet_sch-int</w:t>
      </w:r>
    </w:p>
    <w:p w:rsidR="004D7D76" w:rsidRDefault="004D7D76" w:rsidP="004D7D76">
      <w:r>
        <w:t>edu.tatar.ru/cheremshan/karamyshevo/sch</w:t>
      </w:r>
    </w:p>
    <w:p w:rsidR="004D7D76" w:rsidRDefault="004D7D76" w:rsidP="004D7D76">
      <w:r>
        <w:t>edu.tatar.ru/cheremshan/kutema/sch</w:t>
      </w:r>
    </w:p>
    <w:p w:rsidR="004D7D76" w:rsidRDefault="004D7D76" w:rsidP="004D7D76">
      <w:r>
        <w:t>edu.tatar.ru/cheremshan/lagerka/sch</w:t>
      </w:r>
    </w:p>
    <w:p w:rsidR="004D7D76" w:rsidRDefault="004D7D76" w:rsidP="004D7D76">
      <w:r>
        <w:t>edu.tatar.ru/cheremshan/lashmanka/dou</w:t>
      </w:r>
    </w:p>
    <w:p w:rsidR="004D7D76" w:rsidRDefault="004D7D76" w:rsidP="004D7D76">
      <w:r>
        <w:t>edu.tatar.ru/cheremshan/lashmanka/sch</w:t>
      </w:r>
    </w:p>
    <w:p w:rsidR="004D7D76" w:rsidRDefault="004D7D76" w:rsidP="004D7D76">
      <w:r>
        <w:t>edu.tatar.ru/cheremshan/lic</w:t>
      </w:r>
    </w:p>
    <w:p w:rsidR="004D7D76" w:rsidRDefault="004D7D76" w:rsidP="004D7D76">
      <w:r>
        <w:t>edu.tatar.ru/cheremshan/nish-karmalka/sch</w:t>
      </w:r>
    </w:p>
    <w:p w:rsidR="004D7D76" w:rsidRDefault="004D7D76" w:rsidP="004D7D76">
      <w:r>
        <w:t>edu.tatar.ru/cheremshan/nizh-kamenka/sch</w:t>
      </w:r>
    </w:p>
    <w:p w:rsidR="004D7D76" w:rsidRDefault="004D7D76" w:rsidP="004D7D76">
      <w:r>
        <w:t>edu.tatar.ru/cheremshan/nov-ilmovo/sch</w:t>
      </w:r>
    </w:p>
    <w:p w:rsidR="004D7D76" w:rsidRDefault="004D7D76" w:rsidP="004D7D76">
      <w:r>
        <w:t>edu.tatar.ru/cheremshan/org5828</w:t>
      </w:r>
    </w:p>
    <w:p w:rsidR="004D7D76" w:rsidRDefault="004D7D76" w:rsidP="004D7D76">
      <w:r>
        <w:t>edu.tatar.ru/cheremshan/org5828/org5921</w:t>
      </w:r>
    </w:p>
    <w:p w:rsidR="004D7D76" w:rsidRDefault="004D7D76" w:rsidP="004D7D76">
      <w:r>
        <w:t>edu.tatar.ru/cheremshan/sch1</w:t>
      </w:r>
    </w:p>
    <w:p w:rsidR="004D7D76" w:rsidRDefault="004D7D76" w:rsidP="004D7D76">
      <w:r>
        <w:t>edu.tatar.ru/cheremshan/sch2</w:t>
      </w:r>
    </w:p>
    <w:p w:rsidR="004D7D76" w:rsidRDefault="004D7D76" w:rsidP="004D7D76">
      <w:r>
        <w:t>edu.tatar.ru/cheremshan/sheshminka/sch</w:t>
      </w:r>
    </w:p>
    <w:p w:rsidR="004D7D76" w:rsidRDefault="004D7D76" w:rsidP="004D7D76">
      <w:r>
        <w:t>edu.tatar.ru/cheremshan/st-ilmovo/sch</w:t>
      </w:r>
    </w:p>
    <w:p w:rsidR="004D7D76" w:rsidRDefault="004D7D76" w:rsidP="004D7D76">
      <w:r>
        <w:t>edu.tatar.ru/cheremshan/st-kadeevo/dou</w:t>
      </w:r>
    </w:p>
    <w:p w:rsidR="004D7D76" w:rsidRDefault="004D7D76" w:rsidP="004D7D76">
      <w:r>
        <w:t>edu.tatar.ru/cheremshan/st-kadeevo/sch</w:t>
      </w:r>
    </w:p>
    <w:p w:rsidR="004D7D76" w:rsidRDefault="004D7D76" w:rsidP="004D7D76">
      <w:r>
        <w:t>edu.tatar.ru/cheremshan/st-kutushi/sch</w:t>
      </w:r>
    </w:p>
    <w:p w:rsidR="004D7D76" w:rsidRDefault="004D7D76" w:rsidP="004D7D76">
      <w:r>
        <w:t>edu.tatar.ru/cheremshan/st-utyamysh/sch</w:t>
      </w:r>
    </w:p>
    <w:p w:rsidR="004D7D76" w:rsidRDefault="004D7D76" w:rsidP="004D7D76">
      <w:r>
        <w:t>edu.tatar.ru/cheremshan/st-utyamyshevo/dou</w:t>
      </w:r>
    </w:p>
    <w:p w:rsidR="004D7D76" w:rsidRDefault="004D7D76" w:rsidP="004D7D76">
      <w:r>
        <w:t>edu.tatar.ru/cheremshan/tujmetkino/sch</w:t>
      </w:r>
    </w:p>
    <w:p w:rsidR="004D7D76" w:rsidRDefault="004D7D76" w:rsidP="004D7D76">
      <w:r>
        <w:t>edu.tatar.ru/cheremshan/uljanovka/sch</w:t>
      </w:r>
    </w:p>
    <w:p w:rsidR="004D7D76" w:rsidRDefault="004D7D76" w:rsidP="004D7D76">
      <w:r>
        <w:t>edu.tatar.ru/cheremshan/ulyanovka/dou</w:t>
      </w:r>
    </w:p>
    <w:p w:rsidR="004D7D76" w:rsidRDefault="004D7D76" w:rsidP="004D7D76">
      <w:r>
        <w:t>edu.tatar.ru/cheremshan/ut-imyan/sch</w:t>
      </w:r>
    </w:p>
    <w:p w:rsidR="004D7D76" w:rsidRDefault="004D7D76" w:rsidP="004D7D76">
      <w:r>
        <w:t>edu.tatar.ru/cheremshan/v-kamenka/dou</w:t>
      </w:r>
    </w:p>
    <w:p w:rsidR="004D7D76" w:rsidRDefault="004D7D76" w:rsidP="004D7D76">
      <w:r>
        <w:t>edu.tatar.ru/cheremshan/v-kamenka/sch</w:t>
      </w:r>
    </w:p>
    <w:p w:rsidR="004D7D76" w:rsidRDefault="004D7D76" w:rsidP="004D7D76">
      <w:r>
        <w:t>edu.tatar.ru/cheremshan/ver-karmalka/sch</w:t>
      </w:r>
    </w:p>
    <w:p w:rsidR="004D7D76" w:rsidRDefault="004D7D76" w:rsidP="004D7D76">
      <w:r>
        <w:t>edu.tatar.ru/chistopol/aleksandrovka/dou</w:t>
      </w:r>
    </w:p>
    <w:p w:rsidR="004D7D76" w:rsidRDefault="004D7D76" w:rsidP="004D7D76">
      <w:r>
        <w:t>edu.tatar.ru/chistopol/aleksandrovka/sch_sr</w:t>
      </w:r>
    </w:p>
    <w:p w:rsidR="004D7D76" w:rsidRDefault="004D7D76" w:rsidP="004D7D76">
      <w:r>
        <w:t>edu.tatar.ru/chistopol/b-tolkish/dou</w:t>
      </w:r>
    </w:p>
    <w:p w:rsidR="004D7D76" w:rsidRDefault="004D7D76" w:rsidP="004D7D76">
      <w:r>
        <w:t>edu.tatar.ru/chistopol/bahta/dou</w:t>
      </w:r>
    </w:p>
    <w:p w:rsidR="004D7D76" w:rsidRDefault="004D7D76" w:rsidP="004D7D76">
      <w:r>
        <w:t>edu.tatar.ru/chistopol/chetyrchi/dou</w:t>
      </w:r>
    </w:p>
    <w:p w:rsidR="004D7D76" w:rsidRDefault="004D7D76" w:rsidP="004D7D76">
      <w:r>
        <w:t>edu.tatar.ru/chistopol/chist-vyselki/dou</w:t>
      </w:r>
    </w:p>
    <w:p w:rsidR="004D7D76" w:rsidRDefault="004D7D76" w:rsidP="004D7D76">
      <w:r>
        <w:t>edu.tatar.ru/chistopol/chist-vyselki/sch</w:t>
      </w:r>
    </w:p>
    <w:p w:rsidR="004D7D76" w:rsidRDefault="004D7D76" w:rsidP="004D7D76">
      <w:r>
        <w:t>edu.tatar.ru/chistopol/chuv-yeltan/sch</w:t>
      </w:r>
    </w:p>
    <w:p w:rsidR="004D7D76" w:rsidRDefault="004D7D76" w:rsidP="004D7D76">
      <w:r>
        <w:t>edu.tatar.ru/chistopol/dou_26</w:t>
      </w:r>
    </w:p>
    <w:p w:rsidR="004D7D76" w:rsidRDefault="004D7D76" w:rsidP="004D7D76">
      <w:r>
        <w:lastRenderedPageBreak/>
        <w:t>edu.tatar.ru/chistopol/dou_5</w:t>
      </w:r>
    </w:p>
    <w:p w:rsidR="004D7D76" w:rsidRDefault="004D7D76" w:rsidP="004D7D76">
      <w:r>
        <w:t>edu.tatar.ru/chistopol/dou1</w:t>
      </w:r>
    </w:p>
    <w:p w:rsidR="004D7D76" w:rsidRDefault="004D7D76" w:rsidP="004D7D76">
      <w:r>
        <w:t>edu.tatar.ru/chistopol/dou10_lastochka</w:t>
      </w:r>
    </w:p>
    <w:p w:rsidR="004D7D76" w:rsidRDefault="004D7D76" w:rsidP="004D7D76">
      <w:r>
        <w:t>edu.tatar.ru/chistopol/dou11</w:t>
      </w:r>
    </w:p>
    <w:p w:rsidR="004D7D76" w:rsidRDefault="004D7D76" w:rsidP="004D7D76">
      <w:r>
        <w:t>edu.tatar.ru/chistopol/dou13</w:t>
      </w:r>
    </w:p>
    <w:p w:rsidR="004D7D76" w:rsidRDefault="004D7D76" w:rsidP="004D7D76">
      <w:r>
        <w:t>edu.tatar.ru/chistopol/dou14_podsolnushek</w:t>
      </w:r>
    </w:p>
    <w:p w:rsidR="004D7D76" w:rsidRDefault="004D7D76" w:rsidP="004D7D76">
      <w:r>
        <w:t>edu.tatar.ru/chistopol/dou16_viktoriya</w:t>
      </w:r>
    </w:p>
    <w:p w:rsidR="004D7D76" w:rsidRDefault="004D7D76" w:rsidP="004D7D76">
      <w:r>
        <w:t>edu.tatar.ru/chistopol/dou18_kolobok</w:t>
      </w:r>
    </w:p>
    <w:p w:rsidR="004D7D76" w:rsidRDefault="004D7D76" w:rsidP="004D7D76">
      <w:r>
        <w:t>edu.tatar.ru/chistopol/dou19</w:t>
      </w:r>
    </w:p>
    <w:p w:rsidR="004D7D76" w:rsidRDefault="004D7D76" w:rsidP="004D7D76">
      <w:r>
        <w:t>edu.tatar.ru/chistopol/dou2</w:t>
      </w:r>
    </w:p>
    <w:p w:rsidR="004D7D76" w:rsidRDefault="004D7D76" w:rsidP="004D7D76">
      <w:r>
        <w:t>edu.tatar.ru/chistopol/dou20_mozaika</w:t>
      </w:r>
    </w:p>
    <w:p w:rsidR="004D7D76" w:rsidRDefault="004D7D76" w:rsidP="004D7D76">
      <w:r>
        <w:t>edu.tatar.ru/chistopol/dou21</w:t>
      </w:r>
    </w:p>
    <w:p w:rsidR="004D7D76" w:rsidRDefault="004D7D76" w:rsidP="004D7D76">
      <w:r>
        <w:t>edu.tatar.ru/chistopol/dou22_komb</w:t>
      </w:r>
    </w:p>
    <w:p w:rsidR="004D7D76" w:rsidRDefault="004D7D76" w:rsidP="004D7D76">
      <w:r>
        <w:t>edu.tatar.ru/chistopol/dou23_skazka</w:t>
      </w:r>
    </w:p>
    <w:p w:rsidR="004D7D76" w:rsidRDefault="004D7D76" w:rsidP="004D7D76">
      <w:r>
        <w:t>edu.tatar.ru/chistopol/dou25_joldyzkaj</w:t>
      </w:r>
    </w:p>
    <w:p w:rsidR="004D7D76" w:rsidRDefault="004D7D76" w:rsidP="004D7D76">
      <w:r>
        <w:t>edu.tatar.ru/chistopol/dou27_teremok</w:t>
      </w:r>
    </w:p>
    <w:p w:rsidR="004D7D76" w:rsidRDefault="004D7D76" w:rsidP="004D7D76">
      <w:r>
        <w:t>edu.tatar.ru/chistopol/dou28_komb</w:t>
      </w:r>
    </w:p>
    <w:p w:rsidR="004D7D76" w:rsidRDefault="004D7D76" w:rsidP="004D7D76">
      <w:r>
        <w:t>edu.tatar.ru/chistopol/dou3_kojashkaj</w:t>
      </w:r>
    </w:p>
    <w:p w:rsidR="004D7D76" w:rsidRDefault="004D7D76" w:rsidP="004D7D76">
      <w:r>
        <w:t>edu.tatar.ru/chistopol/dou4</w:t>
      </w:r>
    </w:p>
    <w:p w:rsidR="004D7D76" w:rsidRDefault="004D7D76" w:rsidP="004D7D76">
      <w:r>
        <w:t>edu.tatar.ru/chistopol/dou6_zhemchuzhinka</w:t>
      </w:r>
    </w:p>
    <w:p w:rsidR="004D7D76" w:rsidRDefault="004D7D76" w:rsidP="004D7D76">
      <w:r>
        <w:t>edu.tatar.ru/chistopol/dou6_zhemchuzhinka/chistdou7</w:t>
      </w:r>
    </w:p>
    <w:p w:rsidR="004D7D76" w:rsidRDefault="004D7D76" w:rsidP="004D7D76">
      <w:r>
        <w:t>edu.tatar.ru/chistopol/dou8_dujmovochka</w:t>
      </w:r>
    </w:p>
    <w:p w:rsidR="004D7D76" w:rsidRDefault="004D7D76" w:rsidP="004D7D76">
      <w:r>
        <w:t>edu.tatar.ru/chistopol/gimnazia1</w:t>
      </w:r>
    </w:p>
    <w:p w:rsidR="004D7D76" w:rsidRDefault="004D7D76" w:rsidP="004D7D76">
      <w:r>
        <w:t>edu.tatar.ru/chistopol/gym2</w:t>
      </w:r>
    </w:p>
    <w:p w:rsidR="004D7D76" w:rsidRDefault="004D7D76" w:rsidP="004D7D76">
      <w:r>
        <w:t>edu.tatar.ru/chistopol/gym3</w:t>
      </w:r>
    </w:p>
    <w:p w:rsidR="004D7D76" w:rsidRDefault="004D7D76" w:rsidP="004D7D76">
      <w:r>
        <w:t>edu.tatar.ru/chistopol/kadet_sch-int</w:t>
      </w:r>
    </w:p>
    <w:p w:rsidR="004D7D76" w:rsidRDefault="004D7D76" w:rsidP="004D7D76">
      <w:r>
        <w:t>edu.tatar.ru/chistopol/kargali/dou11</w:t>
      </w:r>
    </w:p>
    <w:p w:rsidR="004D7D76" w:rsidRDefault="004D7D76" w:rsidP="004D7D76">
      <w:r>
        <w:t>edu.tatar.ru/chistopol/kargali/dou15</w:t>
      </w:r>
    </w:p>
    <w:p w:rsidR="004D7D76" w:rsidRDefault="004D7D76" w:rsidP="004D7D76">
      <w:r>
        <w:t>edu.tatar.ru/chistopol/kargali/gym</w:t>
      </w:r>
    </w:p>
    <w:p w:rsidR="004D7D76" w:rsidRDefault="004D7D76" w:rsidP="004D7D76">
      <w:r>
        <w:t>edu.tatar.ru/chistopol/korr10</w:t>
      </w:r>
    </w:p>
    <w:p w:rsidR="004D7D76" w:rsidRDefault="004D7D76" w:rsidP="004D7D76">
      <w:r>
        <w:t>edu.tatar.ru/chistopol/kr-yar/dou</w:t>
      </w:r>
    </w:p>
    <w:p w:rsidR="004D7D76" w:rsidRDefault="004D7D76" w:rsidP="004D7D76">
      <w:r>
        <w:t>edu.tatar.ru/chistopol/kr-yar/sch</w:t>
      </w:r>
    </w:p>
    <w:p w:rsidR="004D7D76" w:rsidRDefault="004D7D76" w:rsidP="004D7D76">
      <w:r>
        <w:t>edu.tatar.ru/chistopol/kubassy/dou</w:t>
      </w:r>
    </w:p>
    <w:p w:rsidR="004D7D76" w:rsidRDefault="004D7D76" w:rsidP="004D7D76">
      <w:r>
        <w:t>edu.tatar.ru/chistopol/kubassy/sch</w:t>
      </w:r>
    </w:p>
    <w:p w:rsidR="004D7D76" w:rsidRDefault="004D7D76" w:rsidP="004D7D76">
      <w:r>
        <w:t>edu.tatar.ru/chistopol/kutlushkino/dou</w:t>
      </w:r>
    </w:p>
    <w:p w:rsidR="004D7D76" w:rsidRDefault="004D7D76" w:rsidP="004D7D76">
      <w:r>
        <w:t>edu.tatar.ru/chistopol/kutlushkino/sch</w:t>
      </w:r>
    </w:p>
    <w:p w:rsidR="004D7D76" w:rsidRDefault="004D7D76" w:rsidP="004D7D76">
      <w:r>
        <w:t>edu.tatar.ru/chistopol/lic1</w:t>
      </w:r>
    </w:p>
    <w:p w:rsidR="004D7D76" w:rsidRDefault="004D7D76" w:rsidP="004D7D76">
      <w:r>
        <w:t>edu.tatar.ru/chistopol/luch/dou</w:t>
      </w:r>
    </w:p>
    <w:p w:rsidR="004D7D76" w:rsidRDefault="004D7D76" w:rsidP="004D7D76">
      <w:r>
        <w:t>edu.tatar.ru/chistopol/luch/sch</w:t>
      </w:r>
    </w:p>
    <w:p w:rsidR="004D7D76" w:rsidRDefault="004D7D76" w:rsidP="004D7D76">
      <w:r>
        <w:t>edu.tatar.ru/chistopol/m-tolkish/dou</w:t>
      </w:r>
    </w:p>
    <w:p w:rsidR="004D7D76" w:rsidRDefault="004D7D76" w:rsidP="004D7D76">
      <w:r>
        <w:t>edu.tatar.ru/chistopol/muslumkino/sch/</w:t>
      </w:r>
    </w:p>
    <w:p w:rsidR="004D7D76" w:rsidRDefault="004D7D76" w:rsidP="004D7D76">
      <w:r>
        <w:t>edu.tatar.ru/chistopol/muslyumkino/dou</w:t>
      </w:r>
    </w:p>
    <w:p w:rsidR="004D7D76" w:rsidRDefault="004D7D76" w:rsidP="004D7D76">
      <w:r>
        <w:t>edu.tatar.ru/chistopol/n-kondata/dou</w:t>
      </w:r>
    </w:p>
    <w:p w:rsidR="004D7D76" w:rsidRDefault="004D7D76" w:rsidP="004D7D76">
      <w:r>
        <w:t>edu.tatar.ru/chistopol/nizh-kondrata/sch</w:t>
      </w:r>
    </w:p>
    <w:p w:rsidR="004D7D76" w:rsidRDefault="004D7D76" w:rsidP="004D7D76">
      <w:r>
        <w:t>edu.tatar.ru/chistopol/org5831</w:t>
      </w:r>
    </w:p>
    <w:p w:rsidR="004D7D76" w:rsidRDefault="004D7D76" w:rsidP="004D7D76">
      <w:r>
        <w:t>edu.tatar.ru/chistopol/org5832</w:t>
      </w:r>
    </w:p>
    <w:p w:rsidR="004D7D76" w:rsidRDefault="004D7D76" w:rsidP="004D7D76">
      <w:r>
        <w:t>edu.tatar.ru/chistopol/org5833</w:t>
      </w:r>
    </w:p>
    <w:p w:rsidR="004D7D76" w:rsidRDefault="004D7D76" w:rsidP="004D7D76">
      <w:r>
        <w:t>edu.tatar.ru/chistopol/org5834</w:t>
      </w:r>
    </w:p>
    <w:p w:rsidR="004D7D76" w:rsidRDefault="004D7D76" w:rsidP="004D7D76">
      <w:r>
        <w:t>edu.tatar.ru/chistopol/org5922</w:t>
      </w:r>
    </w:p>
    <w:p w:rsidR="004D7D76" w:rsidRDefault="004D7D76" w:rsidP="004D7D76">
      <w:r>
        <w:lastRenderedPageBreak/>
        <w:t>edu.tatar.ru/chistopol/org5923</w:t>
      </w:r>
    </w:p>
    <w:p w:rsidR="004D7D76" w:rsidRDefault="004D7D76" w:rsidP="004D7D76">
      <w:r>
        <w:t>edu.tatar.ru/chistopol/org6230</w:t>
      </w:r>
    </w:p>
    <w:p w:rsidR="004D7D76" w:rsidRDefault="004D7D76" w:rsidP="004D7D76">
      <w:r>
        <w:t>edu.tatar.ru/chistopol/org6231</w:t>
      </w:r>
    </w:p>
    <w:p w:rsidR="004D7D76" w:rsidRDefault="004D7D76" w:rsidP="004D7D76">
      <w:r>
        <w:t>edu.tatar.ru/chistopol/page2042659.htm</w:t>
      </w:r>
    </w:p>
    <w:p w:rsidR="004D7D76" w:rsidRDefault="004D7D76" w:rsidP="004D7D76">
      <w:r>
        <w:t>edu.tatar.ru/chistopol/page240226.htm</w:t>
      </w:r>
    </w:p>
    <w:p w:rsidR="004D7D76" w:rsidRDefault="004D7D76" w:rsidP="004D7D76">
      <w:r>
        <w:t>edu.tatar.ru/chistopol/page2522752.htm</w:t>
      </w:r>
    </w:p>
    <w:p w:rsidR="004D7D76" w:rsidRDefault="004D7D76" w:rsidP="004D7D76">
      <w:r>
        <w:t>edu.tatar.ru/chistopol/page519994.htm</w:t>
      </w:r>
    </w:p>
    <w:p w:rsidR="004D7D76" w:rsidRDefault="004D7D76" w:rsidP="004D7D76">
      <w:r>
        <w:t>edu.tatar.ru/chistopol/page823883.htm</w:t>
      </w:r>
    </w:p>
    <w:p w:rsidR="004D7D76" w:rsidRDefault="004D7D76" w:rsidP="004D7D76">
      <w:r>
        <w:t>edu.tatar.ru/chistopol/sch1</w:t>
      </w:r>
    </w:p>
    <w:p w:rsidR="004D7D76" w:rsidRDefault="004D7D76" w:rsidP="004D7D76">
      <w:r>
        <w:t>edu.tatar.ru/chistopol/sch4</w:t>
      </w:r>
    </w:p>
    <w:p w:rsidR="004D7D76" w:rsidRDefault="004D7D76" w:rsidP="004D7D76">
      <w:r>
        <w:t>edu.tatar.ru/chistopol/sch6</w:t>
      </w:r>
    </w:p>
    <w:p w:rsidR="004D7D76" w:rsidRDefault="004D7D76" w:rsidP="004D7D76">
      <w:r>
        <w:t>edu.tatar.ru/chistopol/school_5</w:t>
      </w:r>
    </w:p>
    <w:p w:rsidR="004D7D76" w:rsidRDefault="004D7D76" w:rsidP="004D7D76">
      <w:r>
        <w:t>edu.tatar.ru/chistopol/st-romashkino/dou</w:t>
      </w:r>
    </w:p>
    <w:p w:rsidR="004D7D76" w:rsidRDefault="004D7D76" w:rsidP="004D7D76">
      <w:r>
        <w:t>edu.tatar.ru/chistopol/st-romashkino/sch</w:t>
      </w:r>
    </w:p>
    <w:p w:rsidR="004D7D76" w:rsidRDefault="004D7D76" w:rsidP="004D7D76">
      <w:r>
        <w:t>edu.tatar.ru/chistopol/tat-adelshino/dou</w:t>
      </w:r>
    </w:p>
    <w:p w:rsidR="004D7D76" w:rsidRDefault="004D7D76" w:rsidP="004D7D76">
      <w:r>
        <w:t>edu.tatar.ru/chistopol/tat-adelshino/sch</w:t>
      </w:r>
    </w:p>
    <w:p w:rsidR="004D7D76" w:rsidRDefault="004D7D76" w:rsidP="004D7D76">
      <w:r>
        <w:t>edu.tatar.ru/chistopol/tat-bagana/dou</w:t>
      </w:r>
    </w:p>
    <w:p w:rsidR="004D7D76" w:rsidRDefault="004D7D76" w:rsidP="004D7D76">
      <w:r>
        <w:t>edu.tatar.ru/chistopol/tat-bagana/sch</w:t>
      </w:r>
    </w:p>
    <w:p w:rsidR="004D7D76" w:rsidRDefault="004D7D76" w:rsidP="004D7D76">
      <w:r>
        <w:t>edu.tatar.ru/chistopol/tat-sarsazy/dou</w:t>
      </w:r>
    </w:p>
    <w:p w:rsidR="004D7D76" w:rsidRDefault="004D7D76" w:rsidP="004D7D76">
      <w:r>
        <w:t>edu.tatar.ru/chistopol/tat-sarsazy/sch</w:t>
      </w:r>
    </w:p>
    <w:p w:rsidR="004D7D76" w:rsidRDefault="004D7D76" w:rsidP="004D7D76">
      <w:r>
        <w:t>edu.tatar.ru/chistopol/tat-tolkish/dou</w:t>
      </w:r>
    </w:p>
    <w:p w:rsidR="004D7D76" w:rsidRDefault="004D7D76" w:rsidP="004D7D76">
      <w:r>
        <w:t>edu.tatar.ru/chistopol/tat-tolkish/sch</w:t>
      </w:r>
    </w:p>
    <w:p w:rsidR="004D7D76" w:rsidRDefault="004D7D76" w:rsidP="004D7D76">
      <w:r>
        <w:t>edu.tatar.ru/chistopol/tat-yeltan/korr</w:t>
      </w:r>
    </w:p>
    <w:p w:rsidR="004D7D76" w:rsidRDefault="004D7D76" w:rsidP="004D7D76">
      <w:r>
        <w:t>edu.tatar.ru/chistopol/v-kondrata/sch</w:t>
      </w:r>
    </w:p>
    <w:p w:rsidR="004D7D76" w:rsidRDefault="004D7D76" w:rsidP="004D7D76">
      <w:r>
        <w:t>edu.tatar.ru/chistopol/yulduz/dou</w:t>
      </w:r>
    </w:p>
    <w:p w:rsidR="004D7D76" w:rsidRDefault="004D7D76" w:rsidP="004D7D76">
      <w:r>
        <w:t>edu.tatar.ru/chistopol/yulduz/sch</w:t>
      </w:r>
    </w:p>
    <w:p w:rsidR="004D7D76" w:rsidRDefault="004D7D76" w:rsidP="004D7D76">
      <w:r>
        <w:t>edu.tatar.ru/elabuga/bechterevo/sch</w:t>
      </w:r>
    </w:p>
    <w:p w:rsidR="004D7D76" w:rsidRDefault="004D7D76" w:rsidP="004D7D76">
      <w:r>
        <w:t>edu.tatar.ru/elabuga/gym2</w:t>
      </w:r>
    </w:p>
    <w:p w:rsidR="004D7D76" w:rsidRDefault="004D7D76" w:rsidP="004D7D76">
      <w:r>
        <w:t>edu.tatar.ru/elabuga/gym2/boarding_school</w:t>
      </w:r>
    </w:p>
    <w:p w:rsidR="004D7D76" w:rsidRDefault="004D7D76" w:rsidP="004D7D76">
      <w:r>
        <w:t>edu.tatar.ru/elabuga/jakovlevo/sch/b-shurnyak/sch</w:t>
      </w:r>
    </w:p>
    <w:p w:rsidR="004D7D76" w:rsidRDefault="004D7D76" w:rsidP="004D7D76">
      <w:r>
        <w:t>edu.tatar.ru/elabuga/morty/sch</w:t>
      </w:r>
    </w:p>
    <w:p w:rsidR="004D7D76" w:rsidRDefault="004D7D76" w:rsidP="004D7D76">
      <w:r>
        <w:t>edu.tatar.ru/elabuga/pospelovo/sch</w:t>
      </w:r>
    </w:p>
    <w:p w:rsidR="004D7D76" w:rsidRDefault="004D7D76" w:rsidP="004D7D76">
      <w:r>
        <w:t>edu.tatar.ru/elabuga/s-kukluk/sch</w:t>
      </w:r>
    </w:p>
    <w:p w:rsidR="004D7D76" w:rsidRDefault="004D7D76" w:rsidP="004D7D76">
      <w:r>
        <w:t>edu.tatar.ru/elabuga/s-yurashi/sch</w:t>
      </w:r>
    </w:p>
    <w:p w:rsidR="004D7D76" w:rsidRDefault="004D7D76" w:rsidP="004D7D76">
      <w:r>
        <w:t>edu.tatar.ru/elabuga/sch1</w:t>
      </w:r>
    </w:p>
    <w:p w:rsidR="004D7D76" w:rsidRDefault="004D7D76" w:rsidP="004D7D76">
      <w:r>
        <w:t>edu.tatar.ru/elabuga/sch10</w:t>
      </w:r>
    </w:p>
    <w:p w:rsidR="004D7D76" w:rsidRDefault="004D7D76" w:rsidP="004D7D76">
      <w:r>
        <w:t>edu.tatar.ru/elabuga/sch5/</w:t>
      </w:r>
    </w:p>
    <w:p w:rsidR="004D7D76" w:rsidRDefault="004D7D76" w:rsidP="004D7D76">
      <w:r>
        <w:t>edu.tatar.ru/elabuga/sch6</w:t>
      </w:r>
    </w:p>
    <w:p w:rsidR="004D7D76" w:rsidRDefault="004D7D76" w:rsidP="004D7D76">
      <w:r>
        <w:t>edu.tatar.ru/flekseevo/rodniki/sch</w:t>
      </w:r>
    </w:p>
    <w:p w:rsidR="004D7D76" w:rsidRDefault="004D7D76" w:rsidP="004D7D76">
      <w:r>
        <w:t>edu.tatar.ru/kaybitcy/b-kajbitcy/dou/422330, РТ, Кайбицкий район, с.Большие Кайбицы, ул.Строителей, д.1</w:t>
      </w:r>
    </w:p>
    <w:p w:rsidR="004D7D76" w:rsidRDefault="004D7D76" w:rsidP="004D7D76">
      <w:r>
        <w:t>edu.tatar.ru/kaybitcy/b-kajbitcy/sch/  422330, РТ, Кайбицкий район, с. Большие Кайбицы, ул. Шауката Галеева, дом 11</w:t>
      </w:r>
    </w:p>
    <w:p w:rsidR="004D7D76" w:rsidRDefault="004D7D76" w:rsidP="004D7D76">
      <w:r>
        <w:t>edu.tatar.ru/kaybitcy/b-podberezje/dou/422335, РТ, Кайбицкий район,с. Большое Подберезье, ул.Площадь Свободы, д. 11</w:t>
      </w:r>
    </w:p>
    <w:p w:rsidR="004D7D76" w:rsidRDefault="004D7D76" w:rsidP="004D7D76">
      <w:r>
        <w:t>edu.tatar.ru/kaybitcy/b-podberezje/sch/ 422321, РТ, Кайбицкий муниципальный район, с. Большое Подберезье, ул. Площадь Свободы, дом 11</w:t>
      </w:r>
    </w:p>
    <w:p w:rsidR="004D7D76" w:rsidRDefault="004D7D76" w:rsidP="004D7D76">
      <w:r>
        <w:t>edu.tatar.ru/kaybitcy/b-podberezje/sch/nadezhdino/sch/422334, РТ, Кайбицкий район, с. Надеждино, ул. Центральная, дом 17</w:t>
      </w:r>
    </w:p>
    <w:p w:rsidR="004D7D76" w:rsidRDefault="004D7D76" w:rsidP="004D7D76">
      <w:r>
        <w:lastRenderedPageBreak/>
        <w:t>edu.tatar.ru/kaybitcy/b-rusakovo/dou/422325, РТ,Кайбицкий район, с.Большое Русаково ул.Зиганшина д.39</w:t>
      </w:r>
    </w:p>
    <w:p w:rsidR="004D7D76" w:rsidRDefault="004D7D76" w:rsidP="004D7D76">
      <w:r>
        <w:t>edu.tatar.ru/kaybitcy/b-rusakovo/dou/b-tyaberdino/dou/ 422338,  Республика Татарстан,  Кайбицкий район, с. Большое Тябердино, ул. Центральная, д. 23.</w:t>
      </w:r>
    </w:p>
    <w:p w:rsidR="004D7D76" w:rsidRDefault="004D7D76" w:rsidP="004D7D76">
      <w:r>
        <w:t>edu.tatar.ru/kaybitcy/bagaevo/dou/422332, РТ, Кайбицкий район,с.Багаево, ул.Школьная, д.4</w:t>
      </w:r>
    </w:p>
    <w:p w:rsidR="004D7D76" w:rsidRDefault="004D7D76" w:rsidP="004D7D76">
      <w:r>
        <w:t>edu.tatar.ru/kaybitcy/berlibashi/sch/422339, РТ, Кайбицкий район, с. Берлибаш, ул.Школьная, дом 1</w:t>
      </w:r>
    </w:p>
    <w:p w:rsidR="004D7D76" w:rsidRDefault="004D7D76" w:rsidP="004D7D76">
      <w:r>
        <w:t>edu.tatar.ru/kaybitcy/burunduki/dou/422322, РТ,Кайбицкий район,д.Бурундуки, ул.Октябрьская, д.24</w:t>
      </w:r>
    </w:p>
    <w:p w:rsidR="004D7D76" w:rsidRDefault="004D7D76" w:rsidP="004D7D76">
      <w:r>
        <w:t>edu.tatar.ru/kaybitcy/chuteevo/sch/ 422338, РТ, Кайбицкий район, д. Чутеево, ул. Гисматуллина 35</w:t>
      </w:r>
    </w:p>
    <w:p w:rsidR="004D7D76" w:rsidRDefault="004D7D76" w:rsidP="004D7D76">
      <w:r>
        <w:t>edu.tatar.ru/kaybitcy/fedorovskoye/dou/422321, Рт, Кайбицкий район, с.Федоровское, ул.Тутаева,д.45</w:t>
      </w:r>
    </w:p>
    <w:p w:rsidR="004D7D76" w:rsidRDefault="004D7D76" w:rsidP="004D7D76">
      <w:r>
        <w:t>edu.tatar.ru/kaybitcy/fedorovskoye/sch/422321, РТ, Кайбицкий муниципальный район, с. Федоровское, ул. Тутаева, дом 45</w:t>
      </w:r>
    </w:p>
    <w:p w:rsidR="004D7D76" w:rsidRDefault="004D7D76" w:rsidP="004D7D76">
      <w:r>
        <w:t>edu.tatar.ru/kaybitcy/fedorovskoye/sch/burunduki/sch/422321, РТ, Кайбицкий муниципальный  район, с. Бурундуки, ул. Октябрьская, дом 24</w:t>
      </w:r>
    </w:p>
    <w:p w:rsidR="004D7D76" w:rsidRDefault="004D7D76" w:rsidP="004D7D76">
      <w:r>
        <w:t>edu.tatar.ru/kaybitcy/hozesanovo/dou/422326, РТ, Кайбицкий район, с.Хозесаново, ул. Центральная, д.13</w:t>
      </w:r>
    </w:p>
    <w:p w:rsidR="004D7D76" w:rsidRDefault="004D7D76" w:rsidP="004D7D76">
      <w:r>
        <w:t>edu.tatar.ru/kaybitcy/hozesanovo/sch/ 422326, РТ, Кайбицкий район, с. Хозесаново, ул. Школьная, дом 23</w:t>
      </w:r>
    </w:p>
    <w:p w:rsidR="004D7D76" w:rsidRDefault="004D7D76" w:rsidP="004D7D76">
      <w:r>
        <w:t>edu.tatar.ru/kaybitcy/kulanga/dou/422320, РТ, Кайбицкий район, пос.ж.д.ст.Куланга, ул.Школьная,д.1</w:t>
      </w:r>
    </w:p>
    <w:p w:rsidR="004D7D76" w:rsidRDefault="004D7D76" w:rsidP="004D7D76">
      <w:r>
        <w:t>edu.tatar.ru/kaybitcy/kulanga/sch/422320, РТ, Кайбицкий район, пос.ж.д.ст. Куланга, ул. Школьная, дом 1</w:t>
      </w:r>
    </w:p>
    <w:p w:rsidR="004D7D76" w:rsidRDefault="004D7D76" w:rsidP="004D7D76">
      <w:r>
        <w:t>edu.tatar.ru/kaybitcy/kushmany/dou/422328, РТ, Кайбицкий район, с.Кушманы,ул.Школьная, д.31</w:t>
      </w:r>
    </w:p>
    <w:p w:rsidR="004D7D76" w:rsidRDefault="004D7D76" w:rsidP="004D7D76">
      <w:r>
        <w:t>edu.tatar.ru/kaybitcy/kushmany/sch/422328, РТ, Кайбицкий район, село Кушманы, ул. Школьная, дом 31</w:t>
      </w:r>
    </w:p>
    <w:p w:rsidR="004D7D76" w:rsidRDefault="004D7D76" w:rsidP="004D7D76">
      <w:r>
        <w:t>edu.tatar.ru/kaybitcy/m-memi/dou/422327, Республика Татарстан, Кайбицкий район, с. Малые Меми, ул. Центральная, 27</w:t>
      </w:r>
    </w:p>
    <w:p w:rsidR="004D7D76" w:rsidRDefault="004D7D76" w:rsidP="004D7D76">
      <w:r>
        <w:t>edu.tatar.ru/kaybitcy/m-memi/sch/422327, РТ, Кайбицкий район, с. Старые  Меми, ул. Центральная, дом 27</w:t>
      </w:r>
    </w:p>
    <w:p w:rsidR="004D7D76" w:rsidRDefault="004D7D76" w:rsidP="004D7D76">
      <w:r>
        <w:t>edu.tatar.ru/kaybitcy/m-memi/sch/b-rusakovo/sch/422325, РТ, Кайбицкий район, с. Большое Русаково, ул. Зиганшина, дом 38</w:t>
      </w:r>
    </w:p>
    <w:p w:rsidR="004D7D76" w:rsidRDefault="004D7D76" w:rsidP="004D7D76">
      <w:r>
        <w:t>edu.tatar.ru/kaybitcy/molkeevo/dou/422336, Республика Татарстан, Кайбицкий район, с. Молькеево, ул. Школьная, д.8</w:t>
      </w:r>
    </w:p>
    <w:p w:rsidR="004D7D76" w:rsidRDefault="004D7D76" w:rsidP="004D7D76">
      <w:r>
        <w:t>edu.tatar.ru/kaybitcy/murali_sch/422321, РТ, Кайбицкий район, с. Мурали ул. Молодежная, дом 1</w:t>
      </w:r>
    </w:p>
    <w:p w:rsidR="004D7D76" w:rsidRDefault="004D7D76" w:rsidP="004D7D76">
      <w:r>
        <w:t xml:space="preserve">edu.tatar.ru/kaybitcy/murali/dou/422321, РТ, Кайбицкий район,д.Мурали, ул.Молодежная,д.1   </w:t>
      </w:r>
    </w:p>
    <w:p w:rsidR="004D7D76" w:rsidRDefault="004D7D76" w:rsidP="004D7D76">
      <w:r>
        <w:t>edu.tatar.ru/kaybitcy/nadezhdino/dou/422324, РТ, Кайбицкий район, с.Надеждино, ул.Центральная, д.17</w:t>
      </w:r>
    </w:p>
    <w:p w:rsidR="004D7D76" w:rsidRDefault="004D7D76" w:rsidP="004D7D76">
      <w:r>
        <w:t>edu.tatar.ru/kaybitcy/org5605/ 422330 Республика Татарстан Кайбицкий район с. Большие Кайбицы, ул. Ш. Галиева, д. 12</w:t>
      </w:r>
    </w:p>
    <w:p w:rsidR="004D7D76" w:rsidRDefault="004D7D76" w:rsidP="004D7D76">
      <w:r>
        <w:t>edu.tatar.ru/kaybitcy/org5764/  422330, Республика Татарстан, Кайбицкий район, с. Большие Кайбицы, ул. Солнечный Бульвар, д.7а</w:t>
      </w:r>
    </w:p>
    <w:p w:rsidR="004D7D76" w:rsidRDefault="004D7D76" w:rsidP="004D7D76">
      <w:r>
        <w:lastRenderedPageBreak/>
        <w:t>edu.tatar.ru/kaybitcy/org5890/ 422330 Республика Татарстан Кайбицкий район с. Большие Кайбицы, ул. Солнечный бульвар, д. 18</w:t>
      </w:r>
    </w:p>
    <w:p w:rsidR="004D7D76" w:rsidRDefault="004D7D76" w:rsidP="004D7D76">
      <w:r>
        <w:t>edu.tatar.ru/kaybitcy/page2821483.htm/422330, РТ, Кайбицкий район, с. М.Кайбицы, ул.Школьная, д.10А</w:t>
      </w:r>
    </w:p>
    <w:p w:rsidR="004D7D76" w:rsidRDefault="004D7D76" w:rsidP="004D7D76">
      <w:r>
        <w:t>edu.tatar.ru/kaybitcy/s-chechkaby/422320, РТ, Кайбицкий муниципальный  район, с. Старые Чечкабы, ул. Центральная, д.57</w:t>
      </w:r>
    </w:p>
    <w:p w:rsidR="004D7D76" w:rsidRDefault="004D7D76" w:rsidP="004D7D76">
      <w:r>
        <w:t>edu.tatar.ru/kaybitcy/s-taberdino/sch/  422337, РТ, Кайбицкий район, с. Старое Тябердино, ул. Советская, дом 27</w:t>
      </w:r>
    </w:p>
    <w:p w:rsidR="004D7D76" w:rsidRDefault="004D7D76" w:rsidP="004D7D76">
      <w:r>
        <w:t>edu.tatar.ru/kaybitcy/s-taberdino/sch/molkeevo/ 422334, РТ, Кайбицкий район, с. Молькеево, ул. Лесная, дом 52</w:t>
      </w:r>
    </w:p>
    <w:p w:rsidR="004D7D76" w:rsidRDefault="004D7D76" w:rsidP="004D7D76">
      <w:r>
        <w:t>edu.tatar.ru/kaybitcy/s-tyaberdino/dou/422337, РТ, Кайбицкий район, с.Старое Тябердино, ул.Советская, д.27</w:t>
      </w:r>
    </w:p>
    <w:p w:rsidR="004D7D76" w:rsidRDefault="004D7D76" w:rsidP="004D7D76">
      <w:r>
        <w:t>edu.tatar.ru/kaybitcy/ulyankovo/dou/422333, РТ,Кайбицкий район, с.Ульянково, ул.Школьная, д. 34а</w:t>
      </w:r>
    </w:p>
    <w:p w:rsidR="004D7D76" w:rsidRDefault="004D7D76" w:rsidP="004D7D76">
      <w:r>
        <w:t>edu.tatar.ru/kaybitcy/ulyankovo/sch/422333, РТ, Кайбицкий муниципальный район, с. Ульянково, ул. Школьная, дом 34а</w:t>
      </w:r>
    </w:p>
    <w:p w:rsidR="004D7D76" w:rsidRDefault="004D7D76" w:rsidP="004D7D76">
      <w:r>
        <w:t>edu.tatar.ru/kirov/detsad_2</w:t>
      </w:r>
    </w:p>
    <w:p w:rsidR="004D7D76" w:rsidRDefault="004D7D76" w:rsidP="004D7D76">
      <w:r>
        <w:t>edu.tatar.ru/kirov/kazan/dou62.htm</w:t>
      </w:r>
    </w:p>
    <w:p w:rsidR="004D7D76" w:rsidRDefault="004D7D76" w:rsidP="004D7D76">
      <w:r>
        <w:t>edu.tatar.ru/kirov/kirovsk/dou228</w:t>
      </w:r>
    </w:p>
    <w:p w:rsidR="004D7D76" w:rsidRDefault="004D7D76" w:rsidP="004D7D76">
      <w:r>
        <w:t>edu.tatar.ru/kirov/MyOffice/page2243.htm</w:t>
      </w:r>
    </w:p>
    <w:p w:rsidR="004D7D76" w:rsidRDefault="004D7D76" w:rsidP="004D7D76">
      <w:r>
        <w:t>edu.tatar.ru/kirov/pag</w:t>
      </w:r>
    </w:p>
    <w:p w:rsidR="004D7D76" w:rsidRDefault="004D7D76" w:rsidP="004D7D76">
      <w:r>
        <w:t>edu.tatar.ru/kirov/page2088364.htm</w:t>
      </w:r>
    </w:p>
    <w:p w:rsidR="004D7D76" w:rsidRDefault="004D7D76" w:rsidP="004D7D76">
      <w:r>
        <w:t>edu.tatar.ru/kirov/page2186390.htm</w:t>
      </w:r>
    </w:p>
    <w:p w:rsidR="004D7D76" w:rsidRDefault="004D7D76" w:rsidP="004D7D76">
      <w:r>
        <w:t>edu.tatar.ru/kirov/page2200353.htm</w:t>
      </w:r>
    </w:p>
    <w:p w:rsidR="004D7D76" w:rsidRDefault="004D7D76" w:rsidP="004D7D76">
      <w:r>
        <w:t>edu.tatar.ru/kirov/page2244.htm</w:t>
      </w:r>
    </w:p>
    <w:p w:rsidR="004D7D76" w:rsidRDefault="004D7D76" w:rsidP="004D7D76">
      <w:r>
        <w:t>edu.tatar.ru/kirov/page2245.htm</w:t>
      </w:r>
    </w:p>
    <w:p w:rsidR="004D7D76" w:rsidRDefault="004D7D76" w:rsidP="004D7D76">
      <w:r>
        <w:t>edu.tatar.ru/kirov/page2250.htm</w:t>
      </w:r>
    </w:p>
    <w:p w:rsidR="004D7D76" w:rsidRDefault="004D7D76" w:rsidP="004D7D76">
      <w:r>
        <w:t>edu.tatar.ru/kirov/page2252.htm</w:t>
      </w:r>
    </w:p>
    <w:p w:rsidR="004D7D76" w:rsidRDefault="004D7D76" w:rsidP="004D7D76">
      <w:r>
        <w:t>edu.tatar.ru/kirov/page2252.htm/page2253.htm</w:t>
      </w:r>
    </w:p>
    <w:p w:rsidR="004D7D76" w:rsidRDefault="004D7D76" w:rsidP="004D7D76">
      <w:r>
        <w:t>edu.tatar.ru/kirov/page2254.htm</w:t>
      </w:r>
    </w:p>
    <w:p w:rsidR="004D7D76" w:rsidRDefault="004D7D76" w:rsidP="004D7D76">
      <w:r>
        <w:t>edu.tatar.ru/kirov/page2255.htm</w:t>
      </w:r>
    </w:p>
    <w:p w:rsidR="004D7D76" w:rsidRDefault="004D7D76" w:rsidP="004D7D76">
      <w:r>
        <w:t>edu.tatar.ru/kirov/page2255.htm/page2256.htm</w:t>
      </w:r>
    </w:p>
    <w:p w:rsidR="004D7D76" w:rsidRDefault="004D7D76" w:rsidP="004D7D76">
      <w:r>
        <w:t>edu.tatar.ru/kirov/page2259.htm</w:t>
      </w:r>
    </w:p>
    <w:p w:rsidR="004D7D76" w:rsidRDefault="004D7D76" w:rsidP="004D7D76">
      <w:r>
        <w:t>edu.tatar.ru/kirov/page2260.htm</w:t>
      </w:r>
    </w:p>
    <w:p w:rsidR="004D7D76" w:rsidRDefault="004D7D76" w:rsidP="004D7D76">
      <w:r>
        <w:t>edu.tatar.ru/kirov/page2261.htm</w:t>
      </w:r>
    </w:p>
    <w:p w:rsidR="004D7D76" w:rsidRDefault="004D7D76" w:rsidP="004D7D76">
      <w:r>
        <w:t>edu.tatar.ru/kirov/page3682308.htm</w:t>
      </w:r>
    </w:p>
    <w:p w:rsidR="004D7D76" w:rsidRDefault="004D7D76" w:rsidP="004D7D76">
      <w:r>
        <w:t>edu.tatar.ru/kirov/page520369.htm</w:t>
      </w:r>
    </w:p>
    <w:p w:rsidR="004D7D76" w:rsidRDefault="004D7D76" w:rsidP="004D7D76">
      <w:r>
        <w:t>edu.tatar.ru/kirov/page520371.htm</w:t>
      </w:r>
    </w:p>
    <w:p w:rsidR="004D7D76" w:rsidRDefault="004D7D76" w:rsidP="004D7D76">
      <w:r>
        <w:t>edu.tatar.ru/kirov/page520373.htm</w:t>
      </w:r>
    </w:p>
    <w:p w:rsidR="004D7D76" w:rsidRDefault="004D7D76" w:rsidP="004D7D76">
      <w:r>
        <w:t>edu.tatar.ru/kirov/page85793.htm</w:t>
      </w:r>
    </w:p>
    <w:p w:rsidR="004D7D76" w:rsidRDefault="004D7D76" w:rsidP="004D7D76">
      <w:r>
        <w:t>edu.tatar.ru/kirov/page85799.htm</w:t>
      </w:r>
    </w:p>
    <w:p w:rsidR="004D7D76" w:rsidRDefault="004D7D76" w:rsidP="004D7D76">
      <w:r>
        <w:t>edu.tatar.ru/kirov/page85801.htm</w:t>
      </w:r>
    </w:p>
    <w:p w:rsidR="004D7D76" w:rsidRDefault="004D7D76" w:rsidP="004D7D76">
      <w:r>
        <w:t>edu.tatar.ru/kirov/page85801.htm/page85803.htm</w:t>
      </w:r>
    </w:p>
    <w:p w:rsidR="004D7D76" w:rsidRDefault="004D7D76" w:rsidP="004D7D76">
      <w:r>
        <w:t>edu.tatar.ru/kirov/page85808.htm</w:t>
      </w:r>
    </w:p>
    <w:p w:rsidR="004D7D76" w:rsidRDefault="004D7D76" w:rsidP="004D7D76">
      <w:r>
        <w:t>edu.tatar.ru/kirov/page85808.htm/page85809.htm</w:t>
      </w:r>
    </w:p>
    <w:p w:rsidR="004D7D76" w:rsidRDefault="004D7D76" w:rsidP="004D7D76">
      <w:r>
        <w:t>edu.tatar.ru/kirov/page85813.htm</w:t>
      </w:r>
    </w:p>
    <w:p w:rsidR="004D7D76" w:rsidRDefault="004D7D76" w:rsidP="004D7D76">
      <w:r>
        <w:t>edu.tatar.ru/kirov/page85814.htm</w:t>
      </w:r>
    </w:p>
    <w:p w:rsidR="004D7D76" w:rsidRDefault="004D7D76" w:rsidP="004D7D76">
      <w:r>
        <w:t>edu.tatar.ru/kirov/page85816.htm</w:t>
      </w:r>
    </w:p>
    <w:p w:rsidR="004D7D76" w:rsidRDefault="004D7D76" w:rsidP="004D7D76">
      <w:r>
        <w:t>edu.tatar.ru/kirov/page85817.htm</w:t>
      </w:r>
    </w:p>
    <w:p w:rsidR="004D7D76" w:rsidRDefault="004D7D76" w:rsidP="004D7D76">
      <w:r>
        <w:lastRenderedPageBreak/>
        <w:t>edu.tatar.ru/kirov/page85826.htm</w:t>
      </w:r>
    </w:p>
    <w:p w:rsidR="004D7D76" w:rsidRDefault="004D7D76" w:rsidP="004D7D76">
      <w:r>
        <w:t>edu.tatar.ru/kirov/sch57</w:t>
      </w:r>
    </w:p>
    <w:p w:rsidR="004D7D76" w:rsidRDefault="004D7D76" w:rsidP="004D7D76">
      <w:r>
        <w:t>edu.tatar.ru/kirov/school153</w:t>
      </w:r>
    </w:p>
    <w:p w:rsidR="004D7D76" w:rsidRDefault="004D7D76" w:rsidP="004D7D76">
      <w:r>
        <w:t>edu.tatar.ru/kirov/school153/page2258.htm</w:t>
      </w:r>
    </w:p>
    <w:p w:rsidR="004D7D76" w:rsidRDefault="004D7D76" w:rsidP="004D7D76">
      <w:r>
        <w:t>edu.tatar.ru/l-gorsk/about.</w:t>
      </w:r>
    </w:p>
    <w:p w:rsidR="004D7D76" w:rsidRDefault="004D7D76" w:rsidP="004D7D76">
      <w:r>
        <w:t>edu.tatar.ru/l-gorsk/dou1</w:t>
      </w:r>
    </w:p>
    <w:p w:rsidR="004D7D76" w:rsidRDefault="004D7D76" w:rsidP="004D7D76">
      <w:r>
        <w:t>edu.tatar.ru/l-gorsk/dou11</w:t>
      </w:r>
    </w:p>
    <w:p w:rsidR="004D7D76" w:rsidRDefault="004D7D76" w:rsidP="004D7D76">
      <w:r>
        <w:t>edu.tatar.ru/l-gorsk/dou12/page2774636.htm</w:t>
      </w:r>
    </w:p>
    <w:p w:rsidR="004D7D76" w:rsidRDefault="004D7D76" w:rsidP="004D7D76">
      <w:r>
        <w:t>edu.tatar.ru/l-gorsk/dou13</w:t>
      </w:r>
    </w:p>
    <w:p w:rsidR="004D7D76" w:rsidRDefault="004D7D76" w:rsidP="004D7D76">
      <w:r>
        <w:t>edu.tatar.ru/l-gorsk/dou13/dou15</w:t>
      </w:r>
    </w:p>
    <w:p w:rsidR="004D7D76" w:rsidRDefault="004D7D76" w:rsidP="004D7D76">
      <w:r>
        <w:t>edu.tatar.ru/l-gorsk/dou17</w:t>
      </w:r>
    </w:p>
    <w:p w:rsidR="004D7D76" w:rsidRDefault="004D7D76" w:rsidP="004D7D76">
      <w:r>
        <w:t>edu.tatar.ru/l-gorsk/dou19</w:t>
      </w:r>
    </w:p>
    <w:p w:rsidR="004D7D76" w:rsidRDefault="004D7D76" w:rsidP="004D7D76">
      <w:r>
        <w:t>edu.tatar.ru/l-gorsk/dou20</w:t>
      </w:r>
    </w:p>
    <w:p w:rsidR="004D7D76" w:rsidRDefault="004D7D76" w:rsidP="004D7D76">
      <w:r>
        <w:t>edu.tatar.ru/l-gorsk/dou22</w:t>
      </w:r>
    </w:p>
    <w:p w:rsidR="004D7D76" w:rsidRDefault="004D7D76" w:rsidP="004D7D76">
      <w:r>
        <w:t>edu.tatar.ru/l-gorsk/dou23</w:t>
      </w:r>
    </w:p>
    <w:p w:rsidR="004D7D76" w:rsidRDefault="004D7D76" w:rsidP="004D7D76">
      <w:r>
        <w:t>edu.tatar.ru/l-gorsk/dou25</w:t>
      </w:r>
    </w:p>
    <w:p w:rsidR="004D7D76" w:rsidRDefault="004D7D76" w:rsidP="004D7D76">
      <w:r>
        <w:t>edu.tatar.ru/l-gorsk/dou26</w:t>
      </w:r>
    </w:p>
    <w:p w:rsidR="004D7D76" w:rsidRDefault="004D7D76" w:rsidP="004D7D76">
      <w:r>
        <w:t>edu.tatar.ru/l-gorsk/dou27</w:t>
      </w:r>
    </w:p>
    <w:p w:rsidR="004D7D76" w:rsidRDefault="004D7D76" w:rsidP="004D7D76">
      <w:r>
        <w:t>edu.tatar.ru/l-gorsk/dou28</w:t>
      </w:r>
    </w:p>
    <w:p w:rsidR="004D7D76" w:rsidRDefault="004D7D76" w:rsidP="004D7D76">
      <w:r>
        <w:t>edu.tatar.ru/l-gorsk/dou29</w:t>
      </w:r>
    </w:p>
    <w:p w:rsidR="004D7D76" w:rsidRDefault="004D7D76" w:rsidP="004D7D76">
      <w:r>
        <w:t>edu.tatar.ru/l-gorsk/dou3</w:t>
      </w:r>
    </w:p>
    <w:p w:rsidR="004D7D76" w:rsidRDefault="004D7D76" w:rsidP="004D7D76">
      <w:r>
        <w:t>edu.tatar.ru/l-gorsk/dou30</w:t>
      </w:r>
    </w:p>
    <w:p w:rsidR="004D7D76" w:rsidRDefault="004D7D76" w:rsidP="004D7D76">
      <w:r>
        <w:t>edu.tatar.ru/l-gorsk/dou31</w:t>
      </w:r>
    </w:p>
    <w:p w:rsidR="004D7D76" w:rsidRDefault="004D7D76" w:rsidP="004D7D76">
      <w:r>
        <w:t>edu.tatar.ru/l-gorsk/dou32</w:t>
      </w:r>
    </w:p>
    <w:p w:rsidR="004D7D76" w:rsidRDefault="004D7D76" w:rsidP="004D7D76">
      <w:r>
        <w:t>edu.tatar.ru/l-gorsk/dou34</w:t>
      </w:r>
    </w:p>
    <w:p w:rsidR="004D7D76" w:rsidRDefault="004D7D76" w:rsidP="004D7D76">
      <w:r>
        <w:t>edu.tatar.ru/l-gorsk/dou36</w:t>
      </w:r>
    </w:p>
    <w:p w:rsidR="004D7D76" w:rsidRDefault="004D7D76" w:rsidP="004D7D76">
      <w:r>
        <w:t>edu.tatar.ru/l-gorsk/dou4</w:t>
      </w:r>
    </w:p>
    <w:p w:rsidR="004D7D76" w:rsidRDefault="004D7D76" w:rsidP="004D7D76">
      <w:r>
        <w:t>edu.tatar.ru/l-gorsk/dou5</w:t>
      </w:r>
    </w:p>
    <w:p w:rsidR="004D7D76" w:rsidRDefault="004D7D76" w:rsidP="004D7D76">
      <w:r>
        <w:t>edu.tatar.ru/l-gorsk/dou5/dou2</w:t>
      </w:r>
    </w:p>
    <w:p w:rsidR="004D7D76" w:rsidRDefault="004D7D76" w:rsidP="004D7D76">
      <w:r>
        <w:t>edu.tatar.ru/l-gorsk/dou6</w:t>
      </w:r>
    </w:p>
    <w:p w:rsidR="004D7D76" w:rsidRDefault="004D7D76" w:rsidP="004D7D76">
      <w:r>
        <w:t>edu.tatar.ru/l-gorsk/dou7</w:t>
      </w:r>
    </w:p>
    <w:p w:rsidR="004D7D76" w:rsidRDefault="004D7D76" w:rsidP="004D7D76">
      <w:r>
        <w:t>edu.tatar.ru/l-gorsk/fedotovka/dou26</w:t>
      </w:r>
    </w:p>
    <w:p w:rsidR="004D7D76" w:rsidRDefault="004D7D76" w:rsidP="004D7D76">
      <w:r>
        <w:t>edu.tatar.ru/l-gorsk/fedotovka/sch</w:t>
      </w:r>
    </w:p>
    <w:p w:rsidR="004D7D76" w:rsidRDefault="004D7D76" w:rsidP="004D7D76">
      <w:r>
        <w:t>edu.tatar.ru/l-gorsk/gym11</w:t>
      </w:r>
    </w:p>
    <w:p w:rsidR="004D7D76" w:rsidRDefault="004D7D76" w:rsidP="004D7D76">
      <w:r>
        <w:t>edu.tatar.ru/l-gorsk/ivanovka/dou</w:t>
      </w:r>
    </w:p>
    <w:p w:rsidR="004D7D76" w:rsidRDefault="004D7D76" w:rsidP="004D7D76">
      <w:r>
        <w:t>edu.tatar.ru/l-gorsk/ivanovka/sch</w:t>
      </w:r>
    </w:p>
    <w:p w:rsidR="004D7D76" w:rsidRDefault="004D7D76" w:rsidP="004D7D76">
      <w:r>
        <w:t>edu.tatar.ru/l-gorsk/karkali/dou22</w:t>
      </w:r>
    </w:p>
    <w:p w:rsidR="004D7D76" w:rsidRDefault="004D7D76" w:rsidP="004D7D76">
      <w:r>
        <w:t>edu.tatar.ru/l-gorsk/karkali/dou22/kerligach/dou25</w:t>
      </w:r>
    </w:p>
    <w:p w:rsidR="004D7D76" w:rsidRDefault="004D7D76" w:rsidP="004D7D76">
      <w:r>
        <w:t>edu.tatar.ru/l-gorsk/karkali/sch</w:t>
      </w:r>
    </w:p>
    <w:p w:rsidR="004D7D76" w:rsidRDefault="004D7D76" w:rsidP="004D7D76">
      <w:r>
        <w:t>edu.tatar.ru/l-gorsk/kerligach/sch</w:t>
      </w:r>
    </w:p>
    <w:p w:rsidR="004D7D76" w:rsidRDefault="004D7D76" w:rsidP="004D7D76">
      <w:r>
        <w:t>edu.tatar.ru/l-gorsk/korr</w:t>
      </w:r>
    </w:p>
    <w:p w:rsidR="004D7D76" w:rsidRDefault="004D7D76" w:rsidP="004D7D76">
      <w:r>
        <w:t>edu.tatar.ru/l-gorsk/kuakbash/dou29</w:t>
      </w:r>
    </w:p>
    <w:p w:rsidR="004D7D76" w:rsidRDefault="004D7D76" w:rsidP="004D7D76">
      <w:r>
        <w:t>edu.tatar.ru/l-gorsk/kuakbash/sch</w:t>
      </w:r>
    </w:p>
    <w:p w:rsidR="004D7D76" w:rsidRDefault="004D7D76" w:rsidP="004D7D76">
      <w:r>
        <w:t>edu.tatar.ru/l-gorsk/lens/st-ish/det</w:t>
      </w:r>
    </w:p>
    <w:p w:rsidR="004D7D76" w:rsidRDefault="004D7D76" w:rsidP="004D7D76">
      <w:r>
        <w:t>edu.tatar.ru/l-gorsk/lic12</w:t>
      </w:r>
    </w:p>
    <w:p w:rsidR="004D7D76" w:rsidRDefault="004D7D76" w:rsidP="004D7D76">
      <w:r>
        <w:t>edu.tatar.ru/l-gorsk/n-chershila/dou14</w:t>
      </w:r>
    </w:p>
    <w:p w:rsidR="004D7D76" w:rsidRDefault="004D7D76" w:rsidP="004D7D76">
      <w:r>
        <w:t>edu.tatar.ru/l-gorsk/n-ishteryak/sch</w:t>
      </w:r>
    </w:p>
    <w:p w:rsidR="004D7D76" w:rsidRDefault="004D7D76" w:rsidP="004D7D76">
      <w:r>
        <w:t>edu.tatar.ru/l-gorsk/n-serezhkino/dou32</w:t>
      </w:r>
    </w:p>
    <w:p w:rsidR="004D7D76" w:rsidRDefault="004D7D76" w:rsidP="004D7D76">
      <w:r>
        <w:t>edu.tatar.ru/l-gorsk/n-serezhkino/sch</w:t>
      </w:r>
    </w:p>
    <w:p w:rsidR="004D7D76" w:rsidRDefault="004D7D76" w:rsidP="004D7D76">
      <w:r>
        <w:lastRenderedPageBreak/>
        <w:t>edu.tatar.ru/l-gorsk/nizh-chershila/sch</w:t>
      </w:r>
    </w:p>
    <w:p w:rsidR="004D7D76" w:rsidRDefault="004D7D76" w:rsidP="004D7D76">
      <w:r>
        <w:t>edu.tatar.ru/l-gorsk/nov-chershila/sch</w:t>
      </w:r>
    </w:p>
    <w:p w:rsidR="004D7D76" w:rsidRDefault="004D7D76" w:rsidP="004D7D76">
      <w:r>
        <w:t>edu.tatar.ru/l-gorsk/org6203</w:t>
      </w:r>
    </w:p>
    <w:p w:rsidR="004D7D76" w:rsidRDefault="004D7D76" w:rsidP="004D7D76">
      <w:r>
        <w:t>edu.tatar.ru/l-gorsk/p-michurin/dou9</w:t>
      </w:r>
    </w:p>
    <w:p w:rsidR="004D7D76" w:rsidRDefault="004D7D76" w:rsidP="004D7D76">
      <w:r>
        <w:t>edu.tatar.ru/l-gorsk/page2059786.htm</w:t>
      </w:r>
    </w:p>
    <w:p w:rsidR="004D7D76" w:rsidRDefault="004D7D76" w:rsidP="004D7D76">
      <w:r>
        <w:t>edu.tatar.ru/l-gorsk/page519436.htm</w:t>
      </w:r>
    </w:p>
    <w:p w:rsidR="004D7D76" w:rsidRDefault="004D7D76" w:rsidP="004D7D76">
      <w:r>
        <w:t>edu.tatar.ru/l-gorsk/page519436.htm/page519448.htm</w:t>
      </w:r>
    </w:p>
    <w:p w:rsidR="004D7D76" w:rsidRDefault="004D7D76" w:rsidP="004D7D76">
      <w:r>
        <w:t>edu.tatar.ru/l-gorsk/page959837.htm</w:t>
      </w:r>
    </w:p>
    <w:p w:rsidR="004D7D76" w:rsidRDefault="004D7D76" w:rsidP="004D7D76">
      <w:r>
        <w:t>edu.tatar.ru/l-gorsk/page959837.htm/z-karataj/dou23</w:t>
      </w:r>
    </w:p>
    <w:p w:rsidR="004D7D76" w:rsidRDefault="004D7D76" w:rsidP="004D7D76">
      <w:r>
        <w:t>edu.tatar.ru/l-gorsk/podlesny/dou</w:t>
      </w:r>
    </w:p>
    <w:p w:rsidR="004D7D76" w:rsidRDefault="004D7D76" w:rsidP="004D7D76">
      <w:r>
        <w:t>edu.tatar.ru/l-gorsk/podlesny/sch</w:t>
      </w:r>
    </w:p>
    <w:p w:rsidR="004D7D76" w:rsidRDefault="004D7D76" w:rsidP="004D7D76">
      <w:r>
        <w:t>edu.tatar.ru/l-gorsk/s-ishteryak/dou10</w:t>
      </w:r>
    </w:p>
    <w:p w:rsidR="004D7D76" w:rsidRDefault="004D7D76" w:rsidP="004D7D76">
      <w:r>
        <w:t>edu.tatar.ru/l-gorsk/s-ishteryak/dou10/s-kuvak/dou8</w:t>
      </w:r>
    </w:p>
    <w:p w:rsidR="004D7D76" w:rsidRDefault="004D7D76" w:rsidP="004D7D76">
      <w:r>
        <w:t>edu.tatar.ru/l-gorsk/s-kuvak/sch</w:t>
      </w:r>
    </w:p>
    <w:p w:rsidR="004D7D76" w:rsidRDefault="004D7D76" w:rsidP="004D7D76">
      <w:r>
        <w:t>edu.tatar.ru/l-gorsk/s-pismanka/sch</w:t>
      </w:r>
    </w:p>
    <w:p w:rsidR="004D7D76" w:rsidRDefault="004D7D76" w:rsidP="004D7D76">
      <w:r>
        <w:t>edu.tatar.ru/l-gorsk/s-pismyanka/dou13</w:t>
      </w:r>
    </w:p>
    <w:p w:rsidR="004D7D76" w:rsidRDefault="004D7D76" w:rsidP="004D7D76">
      <w:r>
        <w:t>edu.tatar.ru/l-gorsk/sarabikulovo/dou7</w:t>
      </w:r>
    </w:p>
    <w:p w:rsidR="004D7D76" w:rsidRDefault="004D7D76" w:rsidP="004D7D76">
      <w:r>
        <w:t>edu.tatar.ru/l-gorsk/sarabikulovo/sch</w:t>
      </w:r>
    </w:p>
    <w:p w:rsidR="004D7D76" w:rsidRDefault="004D7D76" w:rsidP="004D7D76">
      <w:r>
        <w:t>edu.tatar.ru/l-gorsk/sch1</w:t>
      </w:r>
    </w:p>
    <w:p w:rsidR="004D7D76" w:rsidRDefault="004D7D76" w:rsidP="004D7D76">
      <w:r>
        <w:t>edu.tatar.ru/l-gorsk/sch10</w:t>
      </w:r>
    </w:p>
    <w:p w:rsidR="004D7D76" w:rsidRDefault="004D7D76" w:rsidP="004D7D76">
      <w:r>
        <w:t>edu.tatar.ru/l-gorsk/sch13</w:t>
      </w:r>
    </w:p>
    <w:p w:rsidR="004D7D76" w:rsidRDefault="004D7D76" w:rsidP="004D7D76">
      <w:r>
        <w:t>edu.tatar.ru/l-gorsk/sch2</w:t>
      </w:r>
    </w:p>
    <w:p w:rsidR="004D7D76" w:rsidRDefault="004D7D76" w:rsidP="004D7D76">
      <w:r>
        <w:t>edu.tatar.ru/l-gorsk/sch2/sch3</w:t>
      </w:r>
    </w:p>
    <w:p w:rsidR="004D7D76" w:rsidRDefault="004D7D76" w:rsidP="004D7D76">
      <w:r>
        <w:t>edu.tatar.ru/l-gorsk/sch4</w:t>
      </w:r>
    </w:p>
    <w:p w:rsidR="004D7D76" w:rsidRDefault="004D7D76" w:rsidP="004D7D76">
      <w:r>
        <w:t>edu.tatar.ru/l-gorsk/sch5</w:t>
      </w:r>
    </w:p>
    <w:p w:rsidR="004D7D76" w:rsidRDefault="004D7D76" w:rsidP="004D7D76">
      <w:r>
        <w:t>edu.tatar.ru/l-gorsk/sch5/sch6</w:t>
      </w:r>
    </w:p>
    <w:p w:rsidR="004D7D76" w:rsidRDefault="004D7D76" w:rsidP="004D7D76">
      <w:r>
        <w:t>edu.tatar.ru/l-gorsk/sch7</w:t>
      </w:r>
    </w:p>
    <w:p w:rsidR="004D7D76" w:rsidRDefault="004D7D76" w:rsidP="004D7D76">
      <w:r>
        <w:t>edu.tatar.ru/l-gorsk/sch8</w:t>
      </w:r>
    </w:p>
    <w:p w:rsidR="004D7D76" w:rsidRDefault="004D7D76" w:rsidP="004D7D76">
      <w:r>
        <w:t>edu.tatar.ru/l-gorsk/shugurovo/sch</w:t>
      </w:r>
    </w:p>
    <w:p w:rsidR="004D7D76" w:rsidRDefault="004D7D76" w:rsidP="004D7D76">
      <w:r>
        <w:t>edu.tatar.ru/l-gorsk/st-shungurovo/dou4</w:t>
      </w:r>
    </w:p>
    <w:p w:rsidR="004D7D76" w:rsidRDefault="004D7D76" w:rsidP="004D7D76">
      <w:r>
        <w:t>edu.tatar.ru/l-gorsk/sugushli/sch</w:t>
      </w:r>
    </w:p>
    <w:p w:rsidR="004D7D76" w:rsidRDefault="004D7D76" w:rsidP="004D7D76">
      <w:r>
        <w:t>edu.tatar.ru/l-gorsk/timashevo/sch</w:t>
      </w:r>
    </w:p>
    <w:p w:rsidR="004D7D76" w:rsidRDefault="004D7D76" w:rsidP="004D7D76">
      <w:r>
        <w:t>edu.tatar.ru/l-gorsk/timyashevo/dou6</w:t>
      </w:r>
    </w:p>
    <w:p w:rsidR="004D7D76" w:rsidRDefault="004D7D76" w:rsidP="004D7D76">
      <w:r>
        <w:t>edu.tatar.ru/l-gorsk/urmyshla/dou16</w:t>
      </w:r>
    </w:p>
    <w:p w:rsidR="004D7D76" w:rsidRDefault="004D7D76" w:rsidP="004D7D76">
      <w:r>
        <w:t>edu.tatar.ru/l-gorsk/urmyshla/sch</w:t>
      </w:r>
    </w:p>
    <w:p w:rsidR="004D7D76" w:rsidRDefault="004D7D76" w:rsidP="004D7D76">
      <w:r>
        <w:t>edu.tatar.ru/l-gorsk/z-rosha/dou</w:t>
      </w:r>
    </w:p>
    <w:p w:rsidR="004D7D76" w:rsidRDefault="004D7D76" w:rsidP="004D7D76">
      <w:r>
        <w:t>edu.tatar.ru/l-gorsk/z-rosha/sch</w:t>
      </w:r>
    </w:p>
    <w:p w:rsidR="004D7D76" w:rsidRDefault="004D7D76" w:rsidP="004D7D76">
      <w:r>
        <w:t>edu.tatar.ru/l-gorsk/zaj-karataj/sch</w:t>
      </w:r>
    </w:p>
    <w:p w:rsidR="004D7D76" w:rsidRDefault="004D7D76" w:rsidP="004D7D76">
      <w:r>
        <w:t>edu.tatar.ru/mamadysh/albaj/dou</w:t>
      </w:r>
    </w:p>
    <w:p w:rsidR="004D7D76" w:rsidRDefault="004D7D76" w:rsidP="004D7D76">
      <w:r>
        <w:t>edu.tatar.ru/mamadysh/b-shiya/dou</w:t>
      </w:r>
    </w:p>
    <w:p w:rsidR="004D7D76" w:rsidRDefault="004D7D76" w:rsidP="004D7D76">
      <w:r>
        <w:t>edu.tatar.ru/mamadysh/b-uski/sch_dou</w:t>
      </w:r>
    </w:p>
    <w:p w:rsidR="004D7D76" w:rsidRDefault="004D7D76" w:rsidP="004D7D76">
      <w:r>
        <w:t>edu.tatar.ru/mamadysh/bersut/sch</w:t>
      </w:r>
    </w:p>
    <w:p w:rsidR="004D7D76" w:rsidRDefault="004D7D76" w:rsidP="004D7D76">
      <w:r>
        <w:t>edu.tatar.ru/mamadysh/dou_ekiyat</w:t>
      </w:r>
    </w:p>
    <w:p w:rsidR="004D7D76" w:rsidRDefault="004D7D76" w:rsidP="004D7D76">
      <w:r>
        <w:t>edu.tatar.ru/mamadysh/dou_koyashkaj</w:t>
      </w:r>
    </w:p>
    <w:p w:rsidR="004D7D76" w:rsidRDefault="004D7D76" w:rsidP="004D7D76">
      <w:r>
        <w:t>edu.tatar.ru/mamadysh/dou_lejsen</w:t>
      </w:r>
    </w:p>
    <w:p w:rsidR="004D7D76" w:rsidRDefault="004D7D76" w:rsidP="004D7D76">
      <w:r>
        <w:t>edu.tatar.ru/mamadysh/dou_milyashkaj</w:t>
      </w:r>
    </w:p>
    <w:p w:rsidR="004D7D76" w:rsidRDefault="004D7D76" w:rsidP="004D7D76">
      <w:r>
        <w:t>edu.tatar.ru/mamadysh/dou_nuhrat</w:t>
      </w:r>
    </w:p>
    <w:p w:rsidR="004D7D76" w:rsidRDefault="004D7D76" w:rsidP="004D7D76">
      <w:r>
        <w:t>edu.tatar.ru/mamadysh/dou_svetlyachok</w:t>
      </w:r>
    </w:p>
    <w:p w:rsidR="004D7D76" w:rsidRDefault="004D7D76" w:rsidP="004D7D76">
      <w:r>
        <w:t>edu.tatar.ru/mamadysh/dusaevo/dou</w:t>
      </w:r>
    </w:p>
    <w:p w:rsidR="004D7D76" w:rsidRDefault="004D7D76" w:rsidP="004D7D76">
      <w:r>
        <w:lastRenderedPageBreak/>
        <w:t>edu.tatar.ru/mamadysh/dusmetyevo/sch/albay/sch</w:t>
      </w:r>
    </w:p>
    <w:p w:rsidR="004D7D76" w:rsidRDefault="004D7D76" w:rsidP="004D7D76">
      <w:r>
        <w:t>edu.tatar.ru/mamadysh/dyusmetjevo/dou</w:t>
      </w:r>
    </w:p>
    <w:p w:rsidR="004D7D76" w:rsidRDefault="004D7D76" w:rsidP="004D7D76">
      <w:r>
        <w:t>edu.tatar.ru/mamadysh/grishkino/sch</w:t>
      </w:r>
    </w:p>
    <w:p w:rsidR="004D7D76" w:rsidRDefault="004D7D76" w:rsidP="004D7D76">
      <w:r>
        <w:t>edu.tatar.ru/mamadysh/k-yeryksa/sch</w:t>
      </w:r>
    </w:p>
    <w:p w:rsidR="004D7D76" w:rsidRDefault="004D7D76" w:rsidP="004D7D76">
      <w:r>
        <w:t>edu.tatar.ru/mamadysh/katmysh/dou</w:t>
      </w:r>
    </w:p>
    <w:p w:rsidR="004D7D76" w:rsidRDefault="004D7D76" w:rsidP="004D7D76">
      <w:r>
        <w:t>edu.tatar.ru/mamadysh/katmysh/dou/k-kul/dou</w:t>
      </w:r>
    </w:p>
    <w:p w:rsidR="004D7D76" w:rsidRDefault="004D7D76" w:rsidP="004D7D76">
      <w:r>
        <w:t>edu.tatar.ru/mamadysh/kemesh-kul/sch</w:t>
      </w:r>
    </w:p>
    <w:p w:rsidR="004D7D76" w:rsidRDefault="004D7D76" w:rsidP="004D7D76">
      <w:r>
        <w:t>edu.tatar.ru/mamadysh/klyaush</w:t>
      </w:r>
    </w:p>
    <w:p w:rsidR="004D7D76" w:rsidRDefault="004D7D76" w:rsidP="004D7D76">
      <w:r>
        <w:t>edu.tatar.ru/mamadysh/Licey2</w:t>
      </w:r>
    </w:p>
    <w:p w:rsidR="004D7D76" w:rsidRDefault="004D7D76" w:rsidP="004D7D76">
      <w:r>
        <w:t>edu.tatar.ru/mamadysh/Licey2/sch4</w:t>
      </w:r>
    </w:p>
    <w:p w:rsidR="004D7D76" w:rsidRDefault="004D7D76" w:rsidP="004D7D76">
      <w:r>
        <w:t>edu.tatar.ru/mamadysh/m-kirmeni/sch</w:t>
      </w:r>
    </w:p>
    <w:p w:rsidR="004D7D76" w:rsidRDefault="004D7D76" w:rsidP="004D7D76">
      <w:r>
        <w:t>edu.tatar.ru/mamadysh/m-sokolka/sch</w:t>
      </w:r>
    </w:p>
    <w:p w:rsidR="004D7D76" w:rsidRDefault="004D7D76" w:rsidP="004D7D76">
      <w:r>
        <w:t>edu.tatar.ru/mamadysh/mamadysh/sch1</w:t>
      </w:r>
    </w:p>
    <w:p w:rsidR="004D7D76" w:rsidRDefault="004D7D76" w:rsidP="004D7D76">
      <w:r>
        <w:t>edu.tatar.ru/mamadysh/mamadyshski/sch</w:t>
      </w:r>
    </w:p>
    <w:p w:rsidR="004D7D76" w:rsidRDefault="004D7D76" w:rsidP="004D7D76">
      <w:r>
        <w:t>edu.tatar.ru/mamadysh/n-suni/dou</w:t>
      </w:r>
    </w:p>
    <w:p w:rsidR="004D7D76" w:rsidRDefault="004D7D76" w:rsidP="004D7D76">
      <w:r>
        <w:t>edu.tatar.ru/mamadysh/n-takanysh/dou</w:t>
      </w:r>
    </w:p>
    <w:p w:rsidR="004D7D76" w:rsidRDefault="004D7D76" w:rsidP="004D7D76">
      <w:r>
        <w:t>edu.tatar.ru/mamadysh/n-takanysh/sch</w:t>
      </w:r>
    </w:p>
    <w:p w:rsidR="004D7D76" w:rsidRDefault="004D7D76" w:rsidP="004D7D76">
      <w:r>
        <w:t>edu.tatar.ru/mamadysh/n-yaki/dou</w:t>
      </w:r>
    </w:p>
    <w:p w:rsidR="004D7D76" w:rsidRDefault="004D7D76" w:rsidP="004D7D76">
      <w:r>
        <w:t>edu.tatar.ru/mamadysh/nikiforovo/sch</w:t>
      </w:r>
    </w:p>
    <w:p w:rsidR="004D7D76" w:rsidRDefault="004D7D76" w:rsidP="004D7D76">
      <w:r>
        <w:t>edu.tatar.ru/mamadysh/nizh-yaki/sch</w:t>
      </w:r>
    </w:p>
    <w:p w:rsidR="004D7D76" w:rsidRDefault="004D7D76" w:rsidP="004D7D76">
      <w:r>
        <w:t>edu.tatar.ru/mamadysh/nizh-yaki/sch/m-sun/sch</w:t>
      </w:r>
    </w:p>
    <w:p w:rsidR="004D7D76" w:rsidRDefault="004D7D76" w:rsidP="004D7D76">
      <w:r>
        <w:t>edu.tatar.ru/mamadysh/novy/dou2</w:t>
      </w:r>
    </w:p>
    <w:p w:rsidR="004D7D76" w:rsidRDefault="004D7D76" w:rsidP="004D7D76">
      <w:r>
        <w:t>edu.tatar.ru/mamadysh/omara/sch</w:t>
      </w:r>
    </w:p>
    <w:p w:rsidR="004D7D76" w:rsidRDefault="004D7D76" w:rsidP="004D7D76">
      <w:r>
        <w:t>edu.tatar.ru/mamadysh/page634521.htm</w:t>
      </w:r>
    </w:p>
    <w:p w:rsidR="004D7D76" w:rsidRDefault="004D7D76" w:rsidP="004D7D76">
      <w:r>
        <w:t>edu.tatar.ru/mamadysh/pyatiletka/sch_dou</w:t>
      </w:r>
    </w:p>
    <w:p w:rsidR="004D7D76" w:rsidRDefault="004D7D76" w:rsidP="004D7D76">
      <w:r>
        <w:t>edu.tatar.ru/mamadysh/s-kumazan/dou</w:t>
      </w:r>
    </w:p>
    <w:p w:rsidR="004D7D76" w:rsidRDefault="004D7D76" w:rsidP="004D7D76">
      <w:r>
        <w:t>edu.tatar.ru/mamadysh/s3.mamadish</w:t>
      </w:r>
    </w:p>
    <w:p w:rsidR="004D7D76" w:rsidRDefault="004D7D76" w:rsidP="004D7D76">
      <w:r>
        <w:t>edu.tatar.ru/mamadysh/shadchi/dou</w:t>
      </w:r>
    </w:p>
    <w:p w:rsidR="004D7D76" w:rsidRDefault="004D7D76" w:rsidP="004D7D76">
      <w:r>
        <w:t>edu.tatar.ru/mamadysh/shadchi/sch</w:t>
      </w:r>
    </w:p>
    <w:p w:rsidR="004D7D76" w:rsidRDefault="004D7D76" w:rsidP="004D7D76">
      <w:r>
        <w:t>edu.tatar.ru/mamadysh/shemyak/sch</w:t>
      </w:r>
    </w:p>
    <w:p w:rsidR="004D7D76" w:rsidRDefault="004D7D76" w:rsidP="004D7D76">
      <w:r>
        <w:t>edu.tatar.ru/mamadysh/sokolka/dou</w:t>
      </w:r>
    </w:p>
    <w:p w:rsidR="004D7D76" w:rsidRDefault="004D7D76" w:rsidP="004D7D76">
      <w:r>
        <w:t>edu.tatar.ru/mamadysh/sr-kirmeni</w:t>
      </w:r>
    </w:p>
    <w:p w:rsidR="004D7D76" w:rsidRDefault="004D7D76" w:rsidP="004D7D76">
      <w:r>
        <w:t>edu.tatar.ru/mamadysh/Szur\sch</w:t>
      </w:r>
    </w:p>
    <w:p w:rsidR="004D7D76" w:rsidRDefault="004D7D76" w:rsidP="004D7D76">
      <w:r>
        <w:t>edu.tatar.ru/mamadysh/taveli/dou</w:t>
      </w:r>
    </w:p>
    <w:p w:rsidR="004D7D76" w:rsidRDefault="004D7D76" w:rsidP="004D7D76">
      <w:r>
        <w:t>edu.tatar.ru/mamadysh/taveli/sch</w:t>
      </w:r>
    </w:p>
    <w:p w:rsidR="004D7D76" w:rsidRDefault="004D7D76" w:rsidP="004D7D76">
      <w:r>
        <w:t>edu.tatar.ru/mamadysh/usali/sch</w:t>
      </w:r>
    </w:p>
    <w:p w:rsidR="004D7D76" w:rsidRDefault="004D7D76" w:rsidP="004D7D76">
      <w:r>
        <w:t>edu.tatar.ru/mamadysh/v-sun/dou</w:t>
      </w:r>
    </w:p>
    <w:p w:rsidR="004D7D76" w:rsidRDefault="004D7D76" w:rsidP="004D7D76">
      <w:r>
        <w:t>edu.tatar.ru/mamadysh/vladimirovo/sch</w:t>
      </w:r>
    </w:p>
    <w:p w:rsidR="004D7D76" w:rsidRDefault="004D7D76" w:rsidP="004D7D76">
      <w:r>
        <w:t>edu.tatar.ru/mamadysh/zversovhoz/dou</w:t>
      </w:r>
    </w:p>
    <w:p w:rsidR="004D7D76" w:rsidRDefault="004D7D76" w:rsidP="004D7D76">
      <w:r>
        <w:t>edu.tatar.ru/mamadysh/zvschool/about</w:t>
      </w:r>
    </w:p>
    <w:p w:rsidR="004D7D76" w:rsidRDefault="004D7D76" w:rsidP="004D7D76">
      <w:r>
        <w:t>edu.tatar.ru/mamadysh/zyuri/dou</w:t>
      </w:r>
    </w:p>
    <w:p w:rsidR="004D7D76" w:rsidRDefault="004D7D76" w:rsidP="004D7D76">
      <w:r>
        <w:t>edu.tatar.ru/menzelinsk/gymnaziya</w:t>
      </w:r>
    </w:p>
    <w:p w:rsidR="004D7D76" w:rsidRDefault="004D7D76" w:rsidP="004D7D76">
      <w:r>
        <w:t>edu.tatar.ru/menzelinsk/kadrjakovo/sch/kaltakovo/sch</w:t>
      </w:r>
    </w:p>
    <w:p w:rsidR="004D7D76" w:rsidRDefault="004D7D76" w:rsidP="004D7D76">
      <w:r>
        <w:t>edu.tatar.ru/menzelinsk/konovalovka/sch</w:t>
      </w:r>
    </w:p>
    <w:p w:rsidR="004D7D76" w:rsidRDefault="004D7D76" w:rsidP="004D7D76">
      <w:r>
        <w:t>edu.tatar.ru/menzelinsk/n-mazino/sch</w:t>
      </w:r>
    </w:p>
    <w:p w:rsidR="004D7D76" w:rsidRDefault="004D7D76" w:rsidP="004D7D76">
      <w:r>
        <w:t>edu.tatar.ru/menzelinsk/p-bajlar/sch</w:t>
      </w:r>
    </w:p>
    <w:p w:rsidR="004D7D76" w:rsidRDefault="004D7D76" w:rsidP="004D7D76">
      <w:r>
        <w:t>edu.tatar.ru/menzelinsk/sch2</w:t>
      </w:r>
    </w:p>
    <w:p w:rsidR="004D7D76" w:rsidRDefault="004D7D76" w:rsidP="004D7D76">
      <w:r>
        <w:t>edu.tatar.ru/menzelinsk/sch3</w:t>
      </w:r>
    </w:p>
    <w:p w:rsidR="004D7D76" w:rsidRDefault="004D7D76" w:rsidP="004D7D76">
      <w:r>
        <w:t>edu.tatar.ru/menzelinsk/v_takermen/sch</w:t>
      </w:r>
    </w:p>
    <w:p w:rsidR="004D7D76" w:rsidRDefault="004D7D76" w:rsidP="004D7D76">
      <w:r>
        <w:lastRenderedPageBreak/>
        <w:t>edu.tatar.ru/moskow/about/page2988721.htm</w:t>
      </w:r>
    </w:p>
    <w:p w:rsidR="004D7D76" w:rsidRDefault="004D7D76" w:rsidP="004D7D76">
      <w:r>
        <w:t>edu.tatar.ru/moskow/dou_403</w:t>
      </w:r>
    </w:p>
    <w:p w:rsidR="004D7D76" w:rsidRDefault="004D7D76" w:rsidP="004D7D76">
      <w:r>
        <w:t>edu.tatar.ru/moskow/dou149</w:t>
      </w:r>
    </w:p>
    <w:p w:rsidR="004D7D76" w:rsidRDefault="004D7D76" w:rsidP="004D7D76">
      <w:r>
        <w:t>edu.tatar.ru/moskow/dou184</w:t>
      </w:r>
    </w:p>
    <w:p w:rsidR="004D7D76" w:rsidRDefault="004D7D76" w:rsidP="004D7D76">
      <w:r>
        <w:t>edu.tatar.ru/moskow/dou291</w:t>
      </w:r>
    </w:p>
    <w:p w:rsidR="004D7D76" w:rsidRDefault="004D7D76" w:rsidP="004D7D76">
      <w:r>
        <w:t>edu.tatar.ru/moskow/gym_75</w:t>
      </w:r>
    </w:p>
    <w:p w:rsidR="004D7D76" w:rsidRDefault="004D7D76" w:rsidP="004D7D76">
      <w:r>
        <w:t>edu.tatar.ru/moskow/gym94.htm</w:t>
      </w:r>
    </w:p>
    <w:p w:rsidR="004D7D76" w:rsidRDefault="004D7D76" w:rsidP="004D7D76">
      <w:r>
        <w:t>edu.tatar.ru/moskow/kazan/maoy387/.htm</w:t>
      </w:r>
    </w:p>
    <w:p w:rsidR="004D7D76" w:rsidRDefault="004D7D76" w:rsidP="004D7D76">
      <w:r>
        <w:t>edu.tatar.ru/moskow/lyceum</w:t>
      </w:r>
    </w:p>
    <w:p w:rsidR="004D7D76" w:rsidRDefault="004D7D76" w:rsidP="004D7D76">
      <w:r>
        <w:t>edu.tatar.ru/moskow/madou207</w:t>
      </w:r>
    </w:p>
    <w:p w:rsidR="004D7D76" w:rsidRDefault="004D7D76" w:rsidP="004D7D76">
      <w:r>
        <w:t>edu.tatar.ru/moskow/madou97</w:t>
      </w:r>
    </w:p>
    <w:p w:rsidR="004D7D76" w:rsidRDefault="004D7D76" w:rsidP="004D7D76">
      <w:r>
        <w:t>edu.tatar.ru/moskow/org5721</w:t>
      </w:r>
    </w:p>
    <w:p w:rsidR="004D7D76" w:rsidRDefault="004D7D76" w:rsidP="004D7D76">
      <w:r>
        <w:t>edu.tatar.ru/moskow/page1928608.htm</w:t>
      </w:r>
    </w:p>
    <w:p w:rsidR="004D7D76" w:rsidRDefault="004D7D76" w:rsidP="004D7D76">
      <w:r>
        <w:t>edu.tatar.ru/moskow/page2195588.htm</w:t>
      </w:r>
    </w:p>
    <w:p w:rsidR="004D7D76" w:rsidRDefault="004D7D76" w:rsidP="004D7D76">
      <w:r>
        <w:t>edu.tatar.ru/moskow/page2269.htm</w:t>
      </w:r>
    </w:p>
    <w:p w:rsidR="004D7D76" w:rsidRDefault="004D7D76" w:rsidP="004D7D76">
      <w:r>
        <w:t>edu.tatar.ru/moskow/page2270.htm</w:t>
      </w:r>
    </w:p>
    <w:p w:rsidR="004D7D76" w:rsidRDefault="004D7D76" w:rsidP="004D7D76">
      <w:r>
        <w:t>edu.tatar.ru/moskow/page2279.htm</w:t>
      </w:r>
    </w:p>
    <w:p w:rsidR="004D7D76" w:rsidRDefault="004D7D76" w:rsidP="004D7D76">
      <w:r>
        <w:t>edu.tatar.ru/moskow/page2280.htm</w:t>
      </w:r>
    </w:p>
    <w:p w:rsidR="004D7D76" w:rsidRDefault="004D7D76" w:rsidP="004D7D76">
      <w:r>
        <w:t>edu.tatar.ru/moskow/page2280.htm/page2281.htm</w:t>
      </w:r>
    </w:p>
    <w:p w:rsidR="004D7D76" w:rsidRDefault="004D7D76" w:rsidP="004D7D76">
      <w:r>
        <w:t>edu.tatar.ru/moskow/page2282.htm</w:t>
      </w:r>
    </w:p>
    <w:p w:rsidR="004D7D76" w:rsidRDefault="004D7D76" w:rsidP="004D7D76">
      <w:r>
        <w:t>edu.tatar.ru/moskow/page2284.htm</w:t>
      </w:r>
    </w:p>
    <w:p w:rsidR="004D7D76" w:rsidRDefault="004D7D76" w:rsidP="004D7D76">
      <w:r>
        <w:t>edu.tatar.ru/moskow/page2285.htm</w:t>
      </w:r>
    </w:p>
    <w:p w:rsidR="004D7D76" w:rsidRDefault="004D7D76" w:rsidP="004D7D76">
      <w:r>
        <w:t>edu.tatar.ru/moskow/page2286.htm</w:t>
      </w:r>
    </w:p>
    <w:p w:rsidR="004D7D76" w:rsidRDefault="004D7D76" w:rsidP="004D7D76">
      <w:r>
        <w:t>edu.tatar.ru/moskow/page2289.htm      elenaservis.ru/karta.html</w:t>
      </w:r>
    </w:p>
    <w:p w:rsidR="004D7D76" w:rsidRDefault="004D7D76" w:rsidP="004D7D76">
      <w:r>
        <w:t>edu.tatar.ru/moskow/page2320.htm</w:t>
      </w:r>
    </w:p>
    <w:p w:rsidR="004D7D76" w:rsidRDefault="004D7D76" w:rsidP="004D7D76">
      <w:r>
        <w:t>edu.tatar.ru/moskow/page2993575.htm/page2218.htm</w:t>
      </w:r>
    </w:p>
    <w:p w:rsidR="004D7D76" w:rsidRDefault="004D7D76" w:rsidP="004D7D76">
      <w:r>
        <w:t>edu.tatar.ru/moskow/page522056.htm</w:t>
      </w:r>
    </w:p>
    <w:p w:rsidR="004D7D76" w:rsidRDefault="004D7D76" w:rsidP="004D7D76">
      <w:r>
        <w:t>edu.tatar.ru/moskow/page522056.htm/page522058.htm</w:t>
      </w:r>
    </w:p>
    <w:p w:rsidR="004D7D76" w:rsidRDefault="004D7D76" w:rsidP="004D7D76">
      <w:r>
        <w:t>edu.tatar.ru/moskow/page522064.htm</w:t>
      </w:r>
    </w:p>
    <w:p w:rsidR="004D7D76" w:rsidRDefault="004D7D76" w:rsidP="004D7D76">
      <w:r>
        <w:t>edu.tatar.ru/moskow/page793527.htm</w:t>
      </w:r>
    </w:p>
    <w:p w:rsidR="004D7D76" w:rsidRDefault="004D7D76" w:rsidP="004D7D76">
      <w:r>
        <w:t>edu.tatar.ru/moskow/page85849.htm</w:t>
      </w:r>
    </w:p>
    <w:p w:rsidR="004D7D76" w:rsidRDefault="004D7D76" w:rsidP="004D7D76">
      <w:r>
        <w:t>edu.tatar.ru/moskow/page85853.htm</w:t>
      </w:r>
    </w:p>
    <w:p w:rsidR="004D7D76" w:rsidRDefault="004D7D76" w:rsidP="004D7D76">
      <w:r>
        <w:t>edu.tatar.ru/moskow/page85859.htm</w:t>
      </w:r>
    </w:p>
    <w:p w:rsidR="004D7D76" w:rsidRDefault="004D7D76" w:rsidP="004D7D76">
      <w:r>
        <w:t>edu.tatar.ru/moskow/page85863.htm</w:t>
      </w:r>
    </w:p>
    <w:p w:rsidR="004D7D76" w:rsidRDefault="004D7D76" w:rsidP="004D7D76">
      <w:r>
        <w:t>edu.tatar.ru/moskow/page85865.htm</w:t>
      </w:r>
    </w:p>
    <w:p w:rsidR="004D7D76" w:rsidRDefault="004D7D76" w:rsidP="004D7D76">
      <w:r>
        <w:t>edu.tatar.ru/moskow/page85867.htm/kazan/detsad376</w:t>
      </w:r>
    </w:p>
    <w:p w:rsidR="004D7D76" w:rsidRDefault="004D7D76" w:rsidP="004D7D76">
      <w:r>
        <w:t>edu.tatar.ru/moskow/page85871.htm</w:t>
      </w:r>
    </w:p>
    <w:p w:rsidR="004D7D76" w:rsidRDefault="004D7D76" w:rsidP="004D7D76">
      <w:r>
        <w:t>edu.tatar.ru/moskow/page85873.htm</w:t>
      </w:r>
    </w:p>
    <w:p w:rsidR="004D7D76" w:rsidRDefault="004D7D76" w:rsidP="004D7D76">
      <w:r>
        <w:t>edu.tatar.ru/moskow/page85879.htm</w:t>
      </w:r>
    </w:p>
    <w:p w:rsidR="004D7D76" w:rsidRDefault="004D7D76" w:rsidP="004D7D76">
      <w:r>
        <w:t>edu.tatar.ru/moskow/page85881.htm</w:t>
      </w:r>
    </w:p>
    <w:p w:rsidR="004D7D76" w:rsidRDefault="004D7D76" w:rsidP="004D7D76">
      <w:r>
        <w:t>edu.tatar.ru/moskow/page85882.htm</w:t>
      </w:r>
    </w:p>
    <w:p w:rsidR="004D7D76" w:rsidRDefault="004D7D76" w:rsidP="004D7D76">
      <w:r>
        <w:t>edu.tatar.ru/moskow/page85882.htm/madou105</w:t>
      </w:r>
    </w:p>
    <w:p w:rsidR="004D7D76" w:rsidRDefault="004D7D76" w:rsidP="004D7D76">
      <w:r>
        <w:t>edu.tatar.ru/moskow/page85885.htm</w:t>
      </w:r>
    </w:p>
    <w:p w:rsidR="004D7D76" w:rsidRDefault="004D7D76" w:rsidP="004D7D76">
      <w:r>
        <w:t>edu.tatar.ru/moskow/page85886.htm</w:t>
      </w:r>
    </w:p>
    <w:p w:rsidR="004D7D76" w:rsidRDefault="004D7D76" w:rsidP="004D7D76">
      <w:r>
        <w:t>edu.tatar.ru/moskow/page85887.htm</w:t>
      </w:r>
    </w:p>
    <w:p w:rsidR="004D7D76" w:rsidRDefault="004D7D76" w:rsidP="004D7D76">
      <w:r>
        <w:t>edu.tatar.ru/moskow/page85888.htm</w:t>
      </w:r>
    </w:p>
    <w:p w:rsidR="004D7D76" w:rsidRDefault="004D7D76" w:rsidP="004D7D76">
      <w:r>
        <w:t>edu.tatar.ru/moskow/sch20kzn</w:t>
      </w:r>
    </w:p>
    <w:p w:rsidR="004D7D76" w:rsidRDefault="004D7D76" w:rsidP="004D7D76">
      <w:r>
        <w:t>edu.tatar.ru/moskow/sch99</w:t>
      </w:r>
    </w:p>
    <w:p w:rsidR="004D7D76" w:rsidRDefault="004D7D76" w:rsidP="004D7D76">
      <w:r>
        <w:t>edu.tatar.ru/moskow/schc061</w:t>
      </w:r>
    </w:p>
    <w:p w:rsidR="004D7D76" w:rsidRDefault="004D7D76" w:rsidP="004D7D76">
      <w:r>
        <w:lastRenderedPageBreak/>
        <w:t>edu.tatar.ru/moskow/school64.htm</w:t>
      </w:r>
    </w:p>
    <w:p w:rsidR="004D7D76" w:rsidRDefault="004D7D76" w:rsidP="004D7D76">
      <w:r>
        <w:t>edu.tatar.ru/moskow/school64.htm/page2272.htm</w:t>
      </w:r>
    </w:p>
    <w:p w:rsidR="004D7D76" w:rsidRDefault="004D7D76" w:rsidP="004D7D76">
      <w:r>
        <w:t>edu.tatar.ru/muslum/amikeevo/sch</w:t>
      </w:r>
    </w:p>
    <w:p w:rsidR="004D7D76" w:rsidRDefault="004D7D76" w:rsidP="004D7D76">
      <w:r>
        <w:t>edu.tatar.ru/muslum/b_chekmak/sch</w:t>
      </w:r>
    </w:p>
    <w:p w:rsidR="004D7D76" w:rsidRDefault="004D7D76" w:rsidP="004D7D76">
      <w:r>
        <w:t>edu.tatar.ru/muslum/bajukovo/sch</w:t>
      </w:r>
    </w:p>
    <w:p w:rsidR="004D7D76" w:rsidRDefault="004D7D76" w:rsidP="004D7D76">
      <w:r>
        <w:t>edu.tatar.ru/muslum/balanny/sch</w:t>
      </w:r>
    </w:p>
    <w:p w:rsidR="004D7D76" w:rsidRDefault="004D7D76" w:rsidP="004D7D76">
      <w:r>
        <w:t>edu.tatar.ru/muslum/dou_karlygach</w:t>
      </w:r>
    </w:p>
    <w:p w:rsidR="004D7D76" w:rsidRDefault="004D7D76" w:rsidP="004D7D76">
      <w:r>
        <w:t>edu.tatar.ru/muslum/dou_karlygach/dou_koyashkaj</w:t>
      </w:r>
    </w:p>
    <w:p w:rsidR="004D7D76" w:rsidRDefault="004D7D76" w:rsidP="004D7D76">
      <w:r>
        <w:t>edu.tatar.ru/muslum/dou_kubalak</w:t>
      </w:r>
    </w:p>
    <w:p w:rsidR="004D7D76" w:rsidRDefault="004D7D76" w:rsidP="004D7D76">
      <w:r>
        <w:t>edu.tatar.ru/muslum/dou_lyajsan</w:t>
      </w:r>
    </w:p>
    <w:p w:rsidR="004D7D76" w:rsidRDefault="004D7D76" w:rsidP="004D7D76">
      <w:r>
        <w:t>edu.tatar.ru/muslum/dou_milyashkaj</w:t>
      </w:r>
    </w:p>
    <w:p w:rsidR="004D7D76" w:rsidRDefault="004D7D76" w:rsidP="004D7D76">
      <w:r>
        <w:t>edu.tatar.ru/muslum/kubakovo/sch</w:t>
      </w:r>
    </w:p>
    <w:p w:rsidR="004D7D76" w:rsidRDefault="004D7D76" w:rsidP="004D7D76">
      <w:r>
        <w:t>edu.tatar.ru/muslum/lic</w:t>
      </w:r>
    </w:p>
    <w:p w:rsidR="004D7D76" w:rsidRDefault="004D7D76" w:rsidP="004D7D76">
      <w:r>
        <w:t>edu.tatar.ru/muslum/m-buljar/sch</w:t>
      </w:r>
    </w:p>
    <w:p w:rsidR="004D7D76" w:rsidRDefault="004D7D76" w:rsidP="004D7D76">
      <w:r>
        <w:t>edu.tatar.ru/muslum/mellyatamak/sch</w:t>
      </w:r>
    </w:p>
    <w:p w:rsidR="004D7D76" w:rsidRDefault="004D7D76" w:rsidP="004D7D76">
      <w:r>
        <w:t>edu.tatar.ru/muslum/mihajlovka/sch</w:t>
      </w:r>
    </w:p>
    <w:p w:rsidR="004D7D76" w:rsidRDefault="004D7D76" w:rsidP="004D7D76">
      <w:r>
        <w:t>edu.tatar.ru/muslum/mitryaevo/sch_nach</w:t>
      </w:r>
    </w:p>
    <w:p w:rsidR="004D7D76" w:rsidRDefault="004D7D76" w:rsidP="004D7D76">
      <w:r>
        <w:t>edu.tatar.ru/muslum/muslumgym</w:t>
      </w:r>
    </w:p>
    <w:p w:rsidR="004D7D76" w:rsidRDefault="004D7D76" w:rsidP="004D7D76">
      <w:r>
        <w:t>edu.tatar.ru/muslum/n-tabyn/kshi</w:t>
      </w:r>
    </w:p>
    <w:p w:rsidR="004D7D76" w:rsidRDefault="004D7D76" w:rsidP="004D7D76">
      <w:r>
        <w:t>edu.tatar.ru/muslum/n-usy/sch</w:t>
      </w:r>
    </w:p>
    <w:p w:rsidR="004D7D76" w:rsidRDefault="004D7D76" w:rsidP="004D7D76">
      <w:r>
        <w:t>edu.tatar.ru/muslum/org5792</w:t>
      </w:r>
    </w:p>
    <w:p w:rsidR="004D7D76" w:rsidRDefault="004D7D76" w:rsidP="004D7D76">
      <w:r>
        <w:t>edu.tatar.ru/muslum/org5899</w:t>
      </w:r>
    </w:p>
    <w:p w:rsidR="004D7D76" w:rsidRDefault="004D7D76" w:rsidP="004D7D76">
      <w:r>
        <w:t>edu.tatar.ru/muslum/r-shugan/sch</w:t>
      </w:r>
    </w:p>
    <w:p w:rsidR="004D7D76" w:rsidRDefault="004D7D76" w:rsidP="004D7D76">
      <w:r>
        <w:t>edu.tatar.ru/muslum/s-karamaly/dou</w:t>
      </w:r>
    </w:p>
    <w:p w:rsidR="004D7D76" w:rsidRDefault="004D7D76" w:rsidP="004D7D76">
      <w:r>
        <w:t>edu.tatar.ru/muslum/s-muhan/dou/simyakovo/dou</w:t>
      </w:r>
    </w:p>
    <w:p w:rsidR="004D7D76" w:rsidRDefault="004D7D76" w:rsidP="004D7D76">
      <w:r>
        <w:t>edu.tatar.ru/muslum/s-muhan/sch</w:t>
      </w:r>
    </w:p>
    <w:p w:rsidR="004D7D76" w:rsidRDefault="004D7D76" w:rsidP="004D7D76">
      <w:r>
        <w:t>edu.tatar.ru/muslum/s-varyash/dou</w:t>
      </w:r>
    </w:p>
    <w:p w:rsidR="004D7D76" w:rsidRDefault="004D7D76" w:rsidP="004D7D76">
      <w:r>
        <w:t>edu.tatar.ru/muslum/sch2</w:t>
      </w:r>
    </w:p>
    <w:p w:rsidR="004D7D76" w:rsidRDefault="004D7D76" w:rsidP="004D7D76">
      <w:r>
        <w:t>edu.tatar.ru/muslum/tat-bulyar/sch</w:t>
      </w:r>
    </w:p>
    <w:p w:rsidR="004D7D76" w:rsidRDefault="004D7D76" w:rsidP="004D7D76">
      <w:r>
        <w:t>edu.tatar.ru/muslum/tat-shuran/sch</w:t>
      </w:r>
    </w:p>
    <w:p w:rsidR="004D7D76" w:rsidRDefault="004D7D76" w:rsidP="004D7D76">
      <w:r>
        <w:t>edu.tatar.ru/muslum/tojgeldino/sch</w:t>
      </w:r>
    </w:p>
    <w:p w:rsidR="004D7D76" w:rsidRDefault="004D7D76" w:rsidP="004D7D76">
      <w:r>
        <w:t>edu.tatar.ru/muslum/tojgeldino/sch_korr</w:t>
      </w:r>
    </w:p>
    <w:p w:rsidR="004D7D76" w:rsidRDefault="004D7D76" w:rsidP="004D7D76">
      <w:r>
        <w:t>edu.tatar.ru/muslum/varyashbash/sch</w:t>
      </w:r>
    </w:p>
    <w:p w:rsidR="004D7D76" w:rsidRDefault="004D7D76" w:rsidP="004D7D76">
      <w:r>
        <w:t>edu.tatar.ru/n_chelny/org6211</w:t>
      </w:r>
    </w:p>
    <w:p w:rsidR="004D7D76" w:rsidRDefault="004D7D76" w:rsidP="004D7D76">
      <w:r>
        <w:t>edu.tatar.ru/nkamsk/about.htm/page708947.htm</w:t>
      </w:r>
    </w:p>
    <w:p w:rsidR="004D7D76" w:rsidRDefault="004D7D76" w:rsidP="004D7D76">
      <w:r>
        <w:t>edu.tatar.ru/nkamsk/b-afanasovo/dou/read-news/1003047</w:t>
      </w:r>
    </w:p>
    <w:p w:rsidR="004D7D76" w:rsidRDefault="004D7D76" w:rsidP="004D7D76">
      <w:r>
        <w:t>edu.tatar.ru/nkamsk/b-afanasovo/sch</w:t>
      </w:r>
    </w:p>
    <w:p w:rsidR="004D7D76" w:rsidRDefault="004D7D76" w:rsidP="004D7D76">
      <w:r>
        <w:t>edu.tatar.ru/nkamsk/blagodatnoesch</w:t>
      </w:r>
    </w:p>
    <w:p w:rsidR="004D7D76" w:rsidRDefault="004D7D76" w:rsidP="004D7D76">
      <w:r>
        <w:t>edu.tatar.ru/nkamsk/bolgary/dou</w:t>
      </w:r>
    </w:p>
    <w:p w:rsidR="004D7D76" w:rsidRDefault="004D7D76" w:rsidP="004D7D76">
      <w:r>
        <w:t>edu.tatar.ru/nkamsk/dou_11</w:t>
      </w:r>
    </w:p>
    <w:p w:rsidR="004D7D76" w:rsidRDefault="004D7D76" w:rsidP="004D7D76">
      <w:r>
        <w:t>edu.tatar.ru/nkamsk/dou_27</w:t>
      </w:r>
    </w:p>
    <w:p w:rsidR="004D7D76" w:rsidRDefault="004D7D76" w:rsidP="004D7D76">
      <w:r>
        <w:t>edu.tatar.ru/nkamsk/dou_57</w:t>
      </w:r>
    </w:p>
    <w:p w:rsidR="004D7D76" w:rsidRDefault="004D7D76" w:rsidP="004D7D76">
      <w:r>
        <w:t>edu.tatar.ru/nkamsk/DOU.Kolokolchik</w:t>
      </w:r>
    </w:p>
    <w:p w:rsidR="004D7D76" w:rsidRDefault="004D7D76" w:rsidP="004D7D76">
      <w:r>
        <w:t>edu.tatar.ru/nkamsk/DOU.Kolokolchik/nchelny/douT/abouT</w:t>
      </w:r>
    </w:p>
    <w:p w:rsidR="004D7D76" w:rsidRDefault="004D7D76" w:rsidP="004D7D76">
      <w:r>
        <w:t>edu.tatar.ru/nkamsk/dou1</w:t>
      </w:r>
    </w:p>
    <w:p w:rsidR="004D7D76" w:rsidRDefault="004D7D76" w:rsidP="004D7D76">
      <w:r>
        <w:t>edu.tatar.ru/nkamsk/dou12</w:t>
      </w:r>
    </w:p>
    <w:p w:rsidR="004D7D76" w:rsidRDefault="004D7D76" w:rsidP="004D7D76">
      <w:r>
        <w:t>edu.tatar.ru/nkamsk/dou13</w:t>
      </w:r>
    </w:p>
    <w:p w:rsidR="004D7D76" w:rsidRDefault="004D7D76" w:rsidP="004D7D76">
      <w:r>
        <w:t>edu.tatar.ru/nkamsk/dou14</w:t>
      </w:r>
    </w:p>
    <w:p w:rsidR="004D7D76" w:rsidRDefault="004D7D76" w:rsidP="004D7D76">
      <w:r>
        <w:t>edu.tatar.ru/nkamsk/dou14/dou15</w:t>
      </w:r>
    </w:p>
    <w:p w:rsidR="004D7D76" w:rsidRDefault="004D7D76" w:rsidP="004D7D76">
      <w:r>
        <w:lastRenderedPageBreak/>
        <w:t>edu.tatar.ru/nkamsk/dou16</w:t>
      </w:r>
    </w:p>
    <w:p w:rsidR="004D7D76" w:rsidRDefault="004D7D76" w:rsidP="004D7D76">
      <w:r>
        <w:t>edu.tatar.ru/nkamsk/dou17</w:t>
      </w:r>
    </w:p>
    <w:p w:rsidR="004D7D76" w:rsidRDefault="004D7D76" w:rsidP="004D7D76">
      <w:r>
        <w:t>edu.tatar.ru/nkamsk/dou2</w:t>
      </w:r>
    </w:p>
    <w:p w:rsidR="004D7D76" w:rsidRDefault="004D7D76" w:rsidP="004D7D76">
      <w:r>
        <w:t>edu.tatar.ru/nkamsk/dou22</w:t>
      </w:r>
    </w:p>
    <w:p w:rsidR="004D7D76" w:rsidRDefault="004D7D76" w:rsidP="004D7D76">
      <w:r>
        <w:t>edu.tatar.ru/nkamsk/dou22/dou4_solnyshko</w:t>
      </w:r>
    </w:p>
    <w:p w:rsidR="004D7D76" w:rsidRDefault="004D7D76" w:rsidP="004D7D76">
      <w:r>
        <w:t>edu.tatar.ru/nkamsk/dou23</w:t>
      </w:r>
    </w:p>
    <w:p w:rsidR="004D7D76" w:rsidRDefault="004D7D76" w:rsidP="004D7D76">
      <w:r>
        <w:t>edu.tatar.ru/nkamsk/dou24</w:t>
      </w:r>
    </w:p>
    <w:p w:rsidR="004D7D76" w:rsidRDefault="004D7D76" w:rsidP="004D7D76">
      <w:r>
        <w:t>edu.tatar.ru/nkamsk/dou24/dou44</w:t>
      </w:r>
    </w:p>
    <w:p w:rsidR="004D7D76" w:rsidRDefault="004D7D76" w:rsidP="004D7D76">
      <w:r>
        <w:t>edu.tatar.ru/nkamsk/dou25</w:t>
      </w:r>
    </w:p>
    <w:p w:rsidR="004D7D76" w:rsidRDefault="004D7D76" w:rsidP="004D7D76">
      <w:r>
        <w:t>edu.tatar.ru/nkamsk/dou28</w:t>
      </w:r>
    </w:p>
    <w:p w:rsidR="004D7D76" w:rsidRDefault="004D7D76" w:rsidP="004D7D76">
      <w:r>
        <w:t>edu.tatar.ru/nkamsk/dou29</w:t>
      </w:r>
    </w:p>
    <w:p w:rsidR="004D7D76" w:rsidRDefault="004D7D76" w:rsidP="004D7D76">
      <w:r>
        <w:t>edu.tatar.ru/nkamsk/dou3</w:t>
      </w:r>
    </w:p>
    <w:p w:rsidR="004D7D76" w:rsidRDefault="004D7D76" w:rsidP="004D7D76">
      <w:r>
        <w:t>edu.tatar.ru/nkamsk/dou31</w:t>
      </w:r>
    </w:p>
    <w:p w:rsidR="004D7D76" w:rsidRDefault="004D7D76" w:rsidP="004D7D76">
      <w:r>
        <w:t>edu.tatar.ru/nkamsk/dou32</w:t>
      </w:r>
    </w:p>
    <w:p w:rsidR="004D7D76" w:rsidRDefault="004D7D76" w:rsidP="004D7D76">
      <w:r>
        <w:t>edu.tatar.ru/nkamsk/dou34</w:t>
      </w:r>
    </w:p>
    <w:p w:rsidR="004D7D76" w:rsidRDefault="004D7D76" w:rsidP="004D7D76">
      <w:r>
        <w:t>edu.tatar.ru/nkamsk/dou35</w:t>
      </w:r>
    </w:p>
    <w:p w:rsidR="004D7D76" w:rsidRDefault="004D7D76" w:rsidP="004D7D76">
      <w:r>
        <w:t>edu.tatar.ru/nkamsk/dou36</w:t>
      </w:r>
    </w:p>
    <w:p w:rsidR="004D7D76" w:rsidRDefault="004D7D76" w:rsidP="004D7D76">
      <w:r>
        <w:t>edu.tatar.ru/nkamsk/dou37</w:t>
      </w:r>
    </w:p>
    <w:p w:rsidR="004D7D76" w:rsidRDefault="004D7D76" w:rsidP="004D7D76">
      <w:r>
        <w:t>edu.tatar.ru/nkamsk/dou38</w:t>
      </w:r>
    </w:p>
    <w:p w:rsidR="004D7D76" w:rsidRDefault="004D7D76" w:rsidP="004D7D76">
      <w:r>
        <w:t>edu.tatar.ru/nkamsk/dou39</w:t>
      </w:r>
    </w:p>
    <w:p w:rsidR="004D7D76" w:rsidRDefault="004D7D76" w:rsidP="004D7D76">
      <w:r>
        <w:t>edu.tatar.ru/nkamsk/dou39/dou42</w:t>
      </w:r>
    </w:p>
    <w:p w:rsidR="004D7D76" w:rsidRDefault="004D7D76" w:rsidP="004D7D76">
      <w:r>
        <w:t>edu.tatar.ru/nkamsk/dou40</w:t>
      </w:r>
    </w:p>
    <w:p w:rsidR="004D7D76" w:rsidRDefault="004D7D76" w:rsidP="004D7D76">
      <w:r>
        <w:t>edu.tatar.ru/nkamsk/dou40/dou41</w:t>
      </w:r>
    </w:p>
    <w:p w:rsidR="004D7D76" w:rsidRDefault="004D7D76" w:rsidP="004D7D76">
      <w:r>
        <w:t>edu.tatar.ru/nkamsk/dou42/dou43</w:t>
      </w:r>
    </w:p>
    <w:p w:rsidR="004D7D76" w:rsidRDefault="004D7D76" w:rsidP="004D7D76">
      <w:r>
        <w:t xml:space="preserve">edu.tatar.ru/nkamsk/dou45  </w:t>
      </w:r>
    </w:p>
    <w:p w:rsidR="004D7D76" w:rsidRDefault="004D7D76" w:rsidP="004D7D76">
      <w:r>
        <w:t>edu.tatar.ru/nkamsk/dou45/dou53</w:t>
      </w:r>
    </w:p>
    <w:p w:rsidR="004D7D76" w:rsidRDefault="004D7D76" w:rsidP="004D7D76">
      <w:r>
        <w:t>edu.tatar.ru/nkamsk/dou49/dou50</w:t>
      </w:r>
    </w:p>
    <w:p w:rsidR="004D7D76" w:rsidRDefault="004D7D76" w:rsidP="004D7D76">
      <w:r>
        <w:t xml:space="preserve">edu.tatar.ru/nkamsk/dou53/dou58            </w:t>
      </w:r>
    </w:p>
    <w:p w:rsidR="004D7D76" w:rsidRDefault="004D7D76" w:rsidP="004D7D76">
      <w:r>
        <w:t>edu.tatar.ru/nkamsk/dou58/dou7</w:t>
      </w:r>
    </w:p>
    <w:p w:rsidR="004D7D76" w:rsidRDefault="004D7D76" w:rsidP="004D7D76">
      <w:r>
        <w:t>edu.tatar.ru/nkamsk/dou60/dou19</w:t>
      </w:r>
    </w:p>
    <w:p w:rsidR="004D7D76" w:rsidRDefault="004D7D76" w:rsidP="004D7D76">
      <w:r>
        <w:t>edu.tatar.ru/nkamsk/dou61</w:t>
      </w:r>
    </w:p>
    <w:p w:rsidR="004D7D76" w:rsidRDefault="004D7D76" w:rsidP="004D7D76">
      <w:r>
        <w:t>edu.tatar.ru/nkamsk/dou63</w:t>
      </w:r>
    </w:p>
    <w:p w:rsidR="004D7D76" w:rsidRDefault="004D7D76" w:rsidP="004D7D76">
      <w:r>
        <w:t>edu.tatar.ru/nkamsk/dou64</w:t>
      </w:r>
    </w:p>
    <w:p w:rsidR="004D7D76" w:rsidRDefault="004D7D76" w:rsidP="004D7D76">
      <w:r>
        <w:t>edu.tatar.ru/nkamsk/dou66</w:t>
      </w:r>
    </w:p>
    <w:p w:rsidR="004D7D76" w:rsidRDefault="004D7D76" w:rsidP="004D7D76">
      <w:r>
        <w:t>edu.tatar.ru/nkamsk/dou68</w:t>
      </w:r>
    </w:p>
    <w:p w:rsidR="004D7D76" w:rsidRDefault="004D7D76" w:rsidP="004D7D76">
      <w:r>
        <w:t>edu.tatar.ru/nkamsk/dou72/dou74</w:t>
      </w:r>
    </w:p>
    <w:p w:rsidR="004D7D76" w:rsidRDefault="004D7D76" w:rsidP="004D7D76">
      <w:r>
        <w:t>edu.tatar.ru/nkamsk/dou73/about</w:t>
      </w:r>
    </w:p>
    <w:p w:rsidR="004D7D76" w:rsidRDefault="004D7D76" w:rsidP="004D7D76">
      <w:r>
        <w:t>edu.tatar.ru/nkamsk/dou73/dou78</w:t>
      </w:r>
    </w:p>
    <w:p w:rsidR="004D7D76" w:rsidRDefault="004D7D76" w:rsidP="004D7D76">
      <w:r>
        <w:t>edu.tatar.ru/nkamsk/dou76</w:t>
      </w:r>
    </w:p>
    <w:p w:rsidR="004D7D76" w:rsidRDefault="004D7D76" w:rsidP="004D7D76">
      <w:r>
        <w:t>edu.tatar.ru/nkamsk/dou77</w:t>
      </w:r>
    </w:p>
    <w:p w:rsidR="004D7D76" w:rsidRDefault="004D7D76" w:rsidP="004D7D76">
      <w:r>
        <w:t>edu.tatar.ru/nkamsk/dou77/dou9</w:t>
      </w:r>
    </w:p>
    <w:p w:rsidR="004D7D76" w:rsidRDefault="004D7D76" w:rsidP="004D7D76">
      <w:r>
        <w:t>edu.tatar.ru/nkamsk/dou8</w:t>
      </w:r>
    </w:p>
    <w:p w:rsidR="004D7D76" w:rsidRDefault="004D7D76" w:rsidP="004D7D76">
      <w:r>
        <w:t>edu.tatar.ru/nkamsk/dou8/nkamsk/type/1/dou80</w:t>
      </w:r>
    </w:p>
    <w:p w:rsidR="004D7D76" w:rsidRDefault="004D7D76" w:rsidP="004D7D76">
      <w:r>
        <w:t>edu.tatar.ru/nkamsk/dou82</w:t>
      </w:r>
    </w:p>
    <w:p w:rsidR="004D7D76" w:rsidRDefault="004D7D76" w:rsidP="004D7D76">
      <w:r>
        <w:t xml:space="preserve">edu.tatar.ru/nkamsk/dou82/dou83  </w:t>
      </w:r>
    </w:p>
    <w:p w:rsidR="004D7D76" w:rsidRDefault="004D7D76" w:rsidP="004D7D76">
      <w:r>
        <w:t>edu.tatar.ru/nkamsk/dou84</w:t>
      </w:r>
    </w:p>
    <w:p w:rsidR="004D7D76" w:rsidRDefault="004D7D76" w:rsidP="004D7D76">
      <w:r>
        <w:t>edu.tatar.ru/nkamsk/dou86/dou87</w:t>
      </w:r>
    </w:p>
    <w:p w:rsidR="004D7D76" w:rsidRDefault="004D7D76" w:rsidP="004D7D76">
      <w:r>
        <w:t>edu.tatar.ru/nkamsk/dou88</w:t>
      </w:r>
    </w:p>
    <w:p w:rsidR="004D7D76" w:rsidRDefault="004D7D76" w:rsidP="004D7D76">
      <w:r>
        <w:t>edu.tatar.ru/nkamsk/dou89</w:t>
      </w:r>
    </w:p>
    <w:p w:rsidR="004D7D76" w:rsidRDefault="004D7D76" w:rsidP="004D7D76">
      <w:r>
        <w:lastRenderedPageBreak/>
        <w:t>edu.tatar.ru/nkamsk/doy47</w:t>
      </w:r>
    </w:p>
    <w:p w:rsidR="004D7D76" w:rsidRDefault="004D7D76" w:rsidP="004D7D76">
      <w:r>
        <w:t>edu.tatar.ru/nkamsk/elantovo/dou</w:t>
      </w:r>
    </w:p>
    <w:p w:rsidR="004D7D76" w:rsidRDefault="004D7D76" w:rsidP="004D7D76">
      <w:r>
        <w:t>edu.tatar.ru/nkamsk/gim22</w:t>
      </w:r>
    </w:p>
    <w:p w:rsidR="004D7D76" w:rsidRDefault="004D7D76" w:rsidP="004D7D76">
      <w:r>
        <w:t>edu.tatar.ru/nkamsk/gorodishe/dou_ryabinushka</w:t>
      </w:r>
    </w:p>
    <w:p w:rsidR="004D7D76" w:rsidRDefault="004D7D76" w:rsidP="004D7D76">
      <w:r>
        <w:t>edu.tatar.ru/nkamsk/gorodishe/dou_ryabinushka/trudovoj/dou</w:t>
      </w:r>
    </w:p>
    <w:p w:rsidR="004D7D76" w:rsidRDefault="004D7D76" w:rsidP="004D7D76">
      <w:r>
        <w:t>edu.tatar.ru/nkamsk/gym-int34</w:t>
      </w:r>
    </w:p>
    <w:p w:rsidR="004D7D76" w:rsidRDefault="004D7D76" w:rsidP="004D7D76">
      <w:r>
        <w:t>edu.tatar.ru/nkamsk/gym1</w:t>
      </w:r>
    </w:p>
    <w:p w:rsidR="004D7D76" w:rsidRDefault="004D7D76" w:rsidP="004D7D76">
      <w:r>
        <w:t>edu.tatar.ru/nkamsk/gym2</w:t>
      </w:r>
    </w:p>
    <w:p w:rsidR="004D7D76" w:rsidRDefault="004D7D76" w:rsidP="004D7D76">
      <w:r>
        <w:t>edu.tatar.ru/nkamsk/gym25</w:t>
      </w:r>
    </w:p>
    <w:p w:rsidR="004D7D76" w:rsidRDefault="004D7D76" w:rsidP="004D7D76">
      <w:r>
        <w:t>edu.tatar.ru/nkamsk/gym32</w:t>
      </w:r>
    </w:p>
    <w:p w:rsidR="004D7D76" w:rsidRDefault="004D7D76" w:rsidP="004D7D76">
      <w:r>
        <w:t>edu.tatar.ru/nkamsk/k-pol/sch1</w:t>
      </w:r>
    </w:p>
    <w:p w:rsidR="004D7D76" w:rsidRDefault="004D7D76" w:rsidP="004D7D76">
      <w:r>
        <w:t>edu.tatar.ru/nkamsk/kadet_sch-int1</w:t>
      </w:r>
    </w:p>
    <w:p w:rsidR="004D7D76" w:rsidRDefault="004D7D76" w:rsidP="004D7D76">
      <w:r>
        <w:t>edu.tatar.ru/nkamsk/kaenly/dou</w:t>
      </w:r>
    </w:p>
    <w:p w:rsidR="004D7D76" w:rsidRDefault="004D7D76" w:rsidP="004D7D76">
      <w:r>
        <w:t>edu.tatar.ru/nkamsk/kam-pol/sch2</w:t>
      </w:r>
    </w:p>
    <w:p w:rsidR="004D7D76" w:rsidRDefault="004D7D76" w:rsidP="004D7D76">
      <w:r>
        <w:t>edu.tatar.ru/nkamsk/karmaly/sch</w:t>
      </w:r>
    </w:p>
    <w:p w:rsidR="004D7D76" w:rsidRDefault="004D7D76" w:rsidP="004D7D76">
      <w:r>
        <w:t>edu.tatar.ru/nkamsk/kirteli/sch/sch8</w:t>
      </w:r>
    </w:p>
    <w:p w:rsidR="004D7D76" w:rsidRDefault="004D7D76" w:rsidP="004D7D76">
      <w:r>
        <w:t>edu.tatar.ru/nkamsk/korr</w:t>
      </w:r>
    </w:p>
    <w:p w:rsidR="004D7D76" w:rsidRDefault="004D7D76" w:rsidP="004D7D76">
      <w:r>
        <w:t>edu.tatar.ru/nkamsk/kulmaksa/sch</w:t>
      </w:r>
    </w:p>
    <w:p w:rsidR="004D7D76" w:rsidRDefault="004D7D76" w:rsidP="004D7D76">
      <w:r>
        <w:t>edu.tatar.ru/nkamsk/lic-int13</w:t>
      </w:r>
    </w:p>
    <w:p w:rsidR="004D7D76" w:rsidRDefault="004D7D76" w:rsidP="004D7D76">
      <w:r>
        <w:t>edu.tatar.ru/nkamsk/lic-int24</w:t>
      </w:r>
    </w:p>
    <w:p w:rsidR="004D7D76" w:rsidRDefault="004D7D76" w:rsidP="004D7D76">
      <w:r>
        <w:t>edu.tatar.ru/nkamsk/lic14</w:t>
      </w:r>
    </w:p>
    <w:p w:rsidR="004D7D76" w:rsidRDefault="004D7D76" w:rsidP="004D7D76">
      <w:r>
        <w:t>edu.tatar.ru/nkamsk/lic35</w:t>
      </w:r>
    </w:p>
    <w:p w:rsidR="004D7D76" w:rsidRDefault="004D7D76" w:rsidP="004D7D76">
      <w:r>
        <w:t>edu.tatar.ru/nkamsk/n-uratma/sch , nuratma.ucoz.ru/</w:t>
      </w:r>
    </w:p>
    <w:p w:rsidR="004D7D76" w:rsidRDefault="004D7D76" w:rsidP="004D7D76">
      <w:r>
        <w:t>edu.tatar.ru/nkamsk/nkamsk/dou70</w:t>
      </w:r>
    </w:p>
    <w:p w:rsidR="004D7D76" w:rsidRDefault="004D7D76" w:rsidP="004D7D76">
      <w:r>
        <w:t>edu.tatar.ru/nkamsk/nkamsk/dou70/dou72</w:t>
      </w:r>
    </w:p>
    <w:p w:rsidR="004D7D76" w:rsidRDefault="004D7D76" w:rsidP="004D7D76">
      <w:r>
        <w:t>edu.tatar.ru/nkamsk/odou67</w:t>
      </w:r>
    </w:p>
    <w:p w:rsidR="004D7D76" w:rsidRDefault="004D7D76" w:rsidP="004D7D76">
      <w:r>
        <w:t>edu.tatar.ru/nkamsk/onadezhde</w:t>
      </w:r>
    </w:p>
    <w:p w:rsidR="004D7D76" w:rsidRDefault="004D7D76" w:rsidP="004D7D76">
      <w:r>
        <w:t>edu.tatar.ru/nkamsk/org6218</w:t>
      </w:r>
    </w:p>
    <w:p w:rsidR="004D7D76" w:rsidRDefault="004D7D76" w:rsidP="004D7D76">
      <w:r>
        <w:t>edu.tatar.ru/nkamsk/org6220/org6221</w:t>
      </w:r>
    </w:p>
    <w:p w:rsidR="004D7D76" w:rsidRDefault="004D7D76" w:rsidP="004D7D76">
      <w:r>
        <w:t>edu.tatar.ru/nkamsk/page1634.htm</w:t>
      </w:r>
    </w:p>
    <w:p w:rsidR="004D7D76" w:rsidRDefault="004D7D76" w:rsidP="004D7D76">
      <w:r>
        <w:t>edu.tatar.ru/nkamsk/page1666.htm</w:t>
      </w:r>
    </w:p>
    <w:p w:rsidR="004D7D76" w:rsidRDefault="004D7D76" w:rsidP="004D7D76">
      <w:r>
        <w:t>edu.tatar.ru/nkamsk/page1670.htm/page2835366.htm</w:t>
      </w:r>
    </w:p>
    <w:p w:rsidR="004D7D76" w:rsidRDefault="004D7D76" w:rsidP="004D7D76">
      <w:r>
        <w:t>edu.tatar.ru/nkamsk/page1671.htm</w:t>
      </w:r>
    </w:p>
    <w:p w:rsidR="004D7D76" w:rsidRDefault="004D7D76" w:rsidP="004D7D76">
      <w:r>
        <w:t>edu.tatar.ru/nkamsk/page2023286.htm</w:t>
      </w:r>
    </w:p>
    <w:p w:rsidR="004D7D76" w:rsidRDefault="004D7D76" w:rsidP="004D7D76">
      <w:r>
        <w:t>edu.tatar.ru/nkamsk/page2143901.htm</w:t>
      </w:r>
    </w:p>
    <w:p w:rsidR="004D7D76" w:rsidRDefault="004D7D76" w:rsidP="004D7D76">
      <w:r>
        <w:t xml:space="preserve">edu.tatar.ru/nkamsk/page2628480.htm  </w:t>
      </w:r>
    </w:p>
    <w:p w:rsidR="004D7D76" w:rsidRDefault="004D7D76" w:rsidP="004D7D76">
      <w:r>
        <w:t>edu.tatar.ru/nkamsk/page3310023.htm/sch1</w:t>
      </w:r>
    </w:p>
    <w:p w:rsidR="004D7D76" w:rsidRDefault="004D7D76" w:rsidP="004D7D76">
      <w:r>
        <w:t>edu.tatar.ru/nkamsk/page3428917.htm/page3496274.htm</w:t>
      </w:r>
    </w:p>
    <w:p w:rsidR="004D7D76" w:rsidRDefault="004D7D76" w:rsidP="004D7D76">
      <w:r>
        <w:t>edu.tatar.ru/nkamsk/page3621097.htm</w:t>
      </w:r>
    </w:p>
    <w:p w:rsidR="004D7D76" w:rsidRDefault="004D7D76" w:rsidP="004D7D76">
      <w:r>
        <w:t>edu.tatar.ru/nkamsk/page3621097.htm/page3679439.htm</w:t>
      </w:r>
    </w:p>
    <w:p w:rsidR="004D7D76" w:rsidRDefault="004D7D76" w:rsidP="004D7D76">
      <w:r>
        <w:t>edu.tatar.ru/nkamsk/page519607.htm</w:t>
      </w:r>
    </w:p>
    <w:p w:rsidR="004D7D76" w:rsidRDefault="004D7D76" w:rsidP="004D7D76">
      <w:r>
        <w:t>edu.tatar.ru/nkamsk/page519607.htm/page519610.htm</w:t>
      </w:r>
    </w:p>
    <w:p w:rsidR="004D7D76" w:rsidRDefault="004D7D76" w:rsidP="004D7D76">
      <w:r>
        <w:t>edu.tatar.ru/nkamsk/page519618.htm</w:t>
      </w:r>
    </w:p>
    <w:p w:rsidR="004D7D76" w:rsidRDefault="004D7D76" w:rsidP="004D7D76">
      <w:r>
        <w:t>edu.tatar.ru/nkamsk/page519618.htm/page519620.htm</w:t>
      </w:r>
    </w:p>
    <w:p w:rsidR="004D7D76" w:rsidRDefault="004D7D76" w:rsidP="004D7D76">
      <w:r>
        <w:t>edu.tatar.ru/nkamsk/page519622.htm</w:t>
      </w:r>
    </w:p>
    <w:p w:rsidR="004D7D76" w:rsidRDefault="004D7D76" w:rsidP="004D7D76">
      <w:r>
        <w:t>edu.tatar.ru/nkamsk/page673848.htm</w:t>
      </w:r>
    </w:p>
    <w:p w:rsidR="004D7D76" w:rsidRDefault="004D7D76" w:rsidP="004D7D76">
      <w:r>
        <w:t>edu.tatar.ru/nkamsk/page673848.htm/page673853.htm</w:t>
      </w:r>
    </w:p>
    <w:p w:rsidR="004D7D76" w:rsidRDefault="004D7D76" w:rsidP="004D7D76">
      <w:r>
        <w:t>edu.tatar.ru/nkamsk/page673853.htm/page673855.htm</w:t>
      </w:r>
    </w:p>
    <w:p w:rsidR="004D7D76" w:rsidRDefault="004D7D76" w:rsidP="004D7D76">
      <w:r>
        <w:t>edu.tatar.ru/nkamsk/page673857.htm</w:t>
      </w:r>
    </w:p>
    <w:p w:rsidR="004D7D76" w:rsidRDefault="004D7D76" w:rsidP="004D7D76">
      <w:r>
        <w:lastRenderedPageBreak/>
        <w:t>edu.tatar.ru/nkamsk/page673860.htm</w:t>
      </w:r>
    </w:p>
    <w:p w:rsidR="004D7D76" w:rsidRDefault="004D7D76" w:rsidP="004D7D76">
      <w:r>
        <w:t>edu.tatar.ru/nkamsk/page673863.htm</w:t>
      </w:r>
    </w:p>
    <w:p w:rsidR="004D7D76" w:rsidRDefault="004D7D76" w:rsidP="004D7D76">
      <w:r>
        <w:t>edu.tatar.ru/nkamsk/page695637.htm</w:t>
      </w:r>
    </w:p>
    <w:p w:rsidR="004D7D76" w:rsidRDefault="004D7D76" w:rsidP="004D7D76">
      <w:r>
        <w:t>edu.tatar.ru/nkamsk/prosti/dou</w:t>
      </w:r>
    </w:p>
    <w:p w:rsidR="004D7D76" w:rsidRDefault="004D7D76" w:rsidP="004D7D76">
      <w:r>
        <w:t>edu.tatar.ru/nkamsk/prosti/sch</w:t>
      </w:r>
    </w:p>
    <w:p w:rsidR="004D7D76" w:rsidRDefault="004D7D76" w:rsidP="004D7D76">
      <w:r>
        <w:t>edu.tatar.ru/nkamsk/raduga</w:t>
      </w:r>
    </w:p>
    <w:p w:rsidR="004D7D76" w:rsidRDefault="004D7D76" w:rsidP="004D7D76">
      <w:r>
        <w:t>edu.tatar.ru/nkamsk/s-sheshma/sch</w:t>
      </w:r>
    </w:p>
    <w:p w:rsidR="004D7D76" w:rsidRDefault="004D7D76" w:rsidP="004D7D76">
      <w:r>
        <w:t>edu.tatar.ru/nkamsk/sch-korr23/page1874052.htm</w:t>
      </w:r>
    </w:p>
    <w:p w:rsidR="004D7D76" w:rsidRDefault="004D7D76" w:rsidP="004D7D76">
      <w:r>
        <w:t>edu.tatar.ru/nkamsk/sch/nach-dou</w:t>
      </w:r>
    </w:p>
    <w:p w:rsidR="004D7D76" w:rsidRDefault="004D7D76" w:rsidP="004D7D76">
      <w:r>
        <w:t>edu.tatar.ru/nkamsk/sch1/sch2</w:t>
      </w:r>
    </w:p>
    <w:p w:rsidR="004D7D76" w:rsidRDefault="004D7D76" w:rsidP="004D7D76">
      <w:r>
        <w:t>edu.tatar.ru/nkamsk/sch11</w:t>
      </w:r>
    </w:p>
    <w:p w:rsidR="004D7D76" w:rsidRDefault="004D7D76" w:rsidP="004D7D76">
      <w:r>
        <w:t>edu.tatar.ru/nkamsk/sch11/sch12</w:t>
      </w:r>
    </w:p>
    <w:p w:rsidR="004D7D76" w:rsidRDefault="004D7D76" w:rsidP="004D7D76">
      <w:r>
        <w:t>edu.tatar.ru/nkamsk/sch15</w:t>
      </w:r>
    </w:p>
    <w:p w:rsidR="004D7D76" w:rsidRDefault="004D7D76" w:rsidP="004D7D76">
      <w:r>
        <w:t>edu.tatar.ru/nkamsk/sch16</w:t>
      </w:r>
    </w:p>
    <w:p w:rsidR="004D7D76" w:rsidRDefault="004D7D76" w:rsidP="004D7D76">
      <w:r>
        <w:t>edu.tatar.ru/nkamsk/sch19</w:t>
      </w:r>
    </w:p>
    <w:p w:rsidR="004D7D76" w:rsidRDefault="004D7D76" w:rsidP="004D7D76">
      <w:r>
        <w:t>edu.tatar.ru/nkamsk/sch20</w:t>
      </w:r>
    </w:p>
    <w:p w:rsidR="004D7D76" w:rsidRDefault="004D7D76" w:rsidP="004D7D76">
      <w:r>
        <w:t>edu.tatar.ru/nkamsk/sch20/sch21</w:t>
      </w:r>
    </w:p>
    <w:p w:rsidR="004D7D76" w:rsidRDefault="004D7D76" w:rsidP="004D7D76">
      <w:r>
        <w:t>edu.tatar.ru/nkamsk/sch26</w:t>
      </w:r>
    </w:p>
    <w:p w:rsidR="004D7D76" w:rsidRDefault="004D7D76" w:rsidP="004D7D76">
      <w:r>
        <w:t>edu.tatar.ru/nkamsk/sch26/sch27</w:t>
      </w:r>
    </w:p>
    <w:p w:rsidR="004D7D76" w:rsidRDefault="004D7D76" w:rsidP="004D7D76">
      <w:r>
        <w:t>edu.tatar.ru/nkamsk/sch28</w:t>
      </w:r>
    </w:p>
    <w:p w:rsidR="004D7D76" w:rsidRDefault="004D7D76" w:rsidP="004D7D76">
      <w:r>
        <w:t>edu.tatar.ru/nkamsk/sch29</w:t>
      </w:r>
    </w:p>
    <w:p w:rsidR="004D7D76" w:rsidRDefault="004D7D76" w:rsidP="004D7D76">
      <w:r>
        <w:t>edu.tatar.ru/nkamsk/sch3</w:t>
      </w:r>
    </w:p>
    <w:p w:rsidR="004D7D76" w:rsidRDefault="004D7D76" w:rsidP="004D7D76">
      <w:r>
        <w:t>edu.tatar.ru/nkamsk/sch31</w:t>
      </w:r>
    </w:p>
    <w:p w:rsidR="004D7D76" w:rsidRDefault="004D7D76" w:rsidP="004D7D76">
      <w:r>
        <w:t>edu.tatar.ru/nkamsk/sch33</w:t>
      </w:r>
    </w:p>
    <w:p w:rsidR="004D7D76" w:rsidRDefault="004D7D76" w:rsidP="004D7D76">
      <w:r>
        <w:t>edu.tatar.ru/nkamsk/sch5</w:t>
      </w:r>
    </w:p>
    <w:p w:rsidR="004D7D76" w:rsidRDefault="004D7D76" w:rsidP="004D7D76">
      <w:r>
        <w:t>edu.tatar.ru/nkamsk/sch6</w:t>
      </w:r>
    </w:p>
    <w:p w:rsidR="004D7D76" w:rsidRDefault="004D7D76" w:rsidP="004D7D76">
      <w:r>
        <w:t>edu.tatar.ru/nkamsk/sch9/sch10</w:t>
      </w:r>
    </w:p>
    <w:p w:rsidR="004D7D76" w:rsidRDefault="004D7D76" w:rsidP="004D7D76">
      <w:r>
        <w:t>edu.tatar.ru/nkamsk/schk18</w:t>
      </w:r>
    </w:p>
    <w:p w:rsidR="004D7D76" w:rsidRDefault="004D7D76" w:rsidP="004D7D76">
      <w:r>
        <w:t>edu.tatar.ru/nkamsk/sheremetjevka/sch</w:t>
      </w:r>
    </w:p>
    <w:p w:rsidR="004D7D76" w:rsidRDefault="004D7D76" w:rsidP="004D7D76">
      <w:r>
        <w:t>edu.tatar.ru/nkamsk/shingalchi/dou</w:t>
      </w:r>
    </w:p>
    <w:p w:rsidR="004D7D76" w:rsidRDefault="004D7D76" w:rsidP="004D7D76">
      <w:r>
        <w:t>edu.tatar.ru/nkamsk/shingalchi/sch</w:t>
      </w:r>
    </w:p>
    <w:p w:rsidR="004D7D76" w:rsidRDefault="004D7D76" w:rsidP="004D7D76">
      <w:r>
        <w:t>edu.tatar.ru/nkamsk/shingalchi/sch/k-kluch/sch</w:t>
      </w:r>
    </w:p>
    <w:p w:rsidR="004D7D76" w:rsidRDefault="004D7D76" w:rsidP="004D7D76">
      <w:r>
        <w:t>edu.tatar.ru/nkamsk/starosheshminsk/dou</w:t>
      </w:r>
    </w:p>
    <w:p w:rsidR="004D7D76" w:rsidRDefault="004D7D76" w:rsidP="004D7D76">
      <w:r>
        <w:t>edu.tatar.ru/nkamsk/suharevo/dou</w:t>
      </w:r>
    </w:p>
    <w:p w:rsidR="004D7D76" w:rsidRDefault="004D7D76" w:rsidP="004D7D76">
      <w:r>
        <w:t>edu.tatar.ru/nkamsk/suharevo/dou/dou60</w:t>
      </w:r>
    </w:p>
    <w:p w:rsidR="004D7D76" w:rsidRDefault="004D7D76" w:rsidP="004D7D76">
      <w:r>
        <w:t>edu.tatar.ru/nkamsk/tashlyk/dou</w:t>
      </w:r>
    </w:p>
    <w:p w:rsidR="004D7D76" w:rsidRDefault="004D7D76" w:rsidP="004D7D76">
      <w:r>
        <w:t>edu.tatar.ru/nkamsk/trudovoj/sch</w:t>
      </w:r>
    </w:p>
    <w:p w:rsidR="004D7D76" w:rsidRDefault="004D7D76" w:rsidP="004D7D76">
      <w:r>
        <w:t>edu.tatar.ru/nkamsk/v-chelny/sch-korr</w:t>
      </w:r>
    </w:p>
    <w:p w:rsidR="004D7D76" w:rsidRDefault="004D7D76" w:rsidP="004D7D76">
      <w:r>
        <w:t>edu.tatar.ru/nkamsk/ver-chelny/sch</w:t>
      </w:r>
    </w:p>
    <w:p w:rsidR="004D7D76" w:rsidRDefault="004D7D76" w:rsidP="004D7D76">
      <w:r>
        <w:t>edu.tatar.ru/nkamsk/yelantovo/sch</w:t>
      </w:r>
    </w:p>
    <w:p w:rsidR="004D7D76" w:rsidRDefault="004D7D76" w:rsidP="004D7D76">
      <w:r>
        <w:t>edu.tatar.ru/nsav/146</w:t>
      </w:r>
    </w:p>
    <w:p w:rsidR="004D7D76" w:rsidRDefault="004D7D76" w:rsidP="004D7D76">
      <w:r>
        <w:t>edu.tatar.ru/nsav/detsad28</w:t>
      </w:r>
    </w:p>
    <w:p w:rsidR="004D7D76" w:rsidRDefault="004D7D76" w:rsidP="004D7D76">
      <w:r>
        <w:t>edu.tatar.ru/nsav/detsad384/about</w:t>
      </w:r>
    </w:p>
    <w:p w:rsidR="004D7D76" w:rsidRDefault="004D7D76" w:rsidP="004D7D76">
      <w:r>
        <w:t>edu.tatar.ru/nsav/dou12.htm</w:t>
      </w:r>
    </w:p>
    <w:p w:rsidR="004D7D76" w:rsidRDefault="004D7D76" w:rsidP="004D7D76">
      <w:r>
        <w:t>edu.tatar.ru/nsav/dou129</w:t>
      </w:r>
    </w:p>
    <w:p w:rsidR="004D7D76" w:rsidRDefault="004D7D76" w:rsidP="004D7D76">
      <w:r>
        <w:t>edu.tatar.ru/nsav/dou129/ds_99</w:t>
      </w:r>
    </w:p>
    <w:p w:rsidR="004D7D76" w:rsidRDefault="004D7D76" w:rsidP="004D7D76">
      <w:r>
        <w:t>edu.tatar.ru/nsav/dou292/page3472583.htm</w:t>
      </w:r>
    </w:p>
    <w:p w:rsidR="004D7D76" w:rsidRDefault="004D7D76" w:rsidP="004D7D76">
      <w:r>
        <w:t>edu.tatar.ru/nsav/ds_151</w:t>
      </w:r>
    </w:p>
    <w:p w:rsidR="004D7D76" w:rsidRDefault="004D7D76" w:rsidP="004D7D76">
      <w:r>
        <w:t>edu.tatar.ru/nsav/kazan/detsad86/page85943.htm</w:t>
      </w:r>
    </w:p>
    <w:p w:rsidR="004D7D76" w:rsidRDefault="004D7D76" w:rsidP="004D7D76">
      <w:r>
        <w:lastRenderedPageBreak/>
        <w:t>edu.tatar.ru/nsav/kazan/madou371</w:t>
      </w:r>
    </w:p>
    <w:p w:rsidR="004D7D76" w:rsidRDefault="004D7D76" w:rsidP="004D7D76">
      <w:r>
        <w:t>edu.tatar.ru/nsav/kazan/madou380</w:t>
      </w:r>
    </w:p>
    <w:p w:rsidR="004D7D76" w:rsidRDefault="004D7D76" w:rsidP="004D7D76">
      <w:r>
        <w:t>edu.tatar.ru/nsav/kzn/sch143</w:t>
      </w:r>
    </w:p>
    <w:p w:rsidR="004D7D76" w:rsidRDefault="004D7D76" w:rsidP="004D7D76">
      <w:r>
        <w:t>edu.tatar.ru/nsav/nkamsk/dou170</w:t>
      </w:r>
    </w:p>
    <w:p w:rsidR="004D7D76" w:rsidRDefault="004D7D76" w:rsidP="004D7D76">
      <w:r>
        <w:t>edu.tatar.ru/nsav/page2052440.htm</w:t>
      </w:r>
    </w:p>
    <w:p w:rsidR="004D7D76" w:rsidRDefault="004D7D76" w:rsidP="004D7D76">
      <w:r>
        <w:t>edu.tatar.ru/nsav/page2156964.htm</w:t>
      </w:r>
    </w:p>
    <w:p w:rsidR="004D7D76" w:rsidRDefault="004D7D76" w:rsidP="004D7D76">
      <w:r>
        <w:t>edu.tatar.ru/nsav/page2195588.htm/page2297.htm</w:t>
      </w:r>
    </w:p>
    <w:p w:rsidR="004D7D76" w:rsidRDefault="004D7D76" w:rsidP="004D7D76">
      <w:r>
        <w:t>edu.tatar.ru/nsav/page2247667.htm</w:t>
      </w:r>
    </w:p>
    <w:p w:rsidR="004D7D76" w:rsidRDefault="004D7D76" w:rsidP="004D7D76">
      <w:r>
        <w:t>edu.tatar.ru/nsav/page2299.htm</w:t>
      </w:r>
    </w:p>
    <w:p w:rsidR="004D7D76" w:rsidRDefault="004D7D76" w:rsidP="004D7D76">
      <w:r>
        <w:t>edu.tatar.ru/nsav/page2300.htm</w:t>
      </w:r>
    </w:p>
    <w:p w:rsidR="004D7D76" w:rsidRDefault="004D7D76" w:rsidP="004D7D76">
      <w:r>
        <w:t>edu.tatar.ru/nsav/page2302.htm</w:t>
      </w:r>
    </w:p>
    <w:p w:rsidR="004D7D76" w:rsidRDefault="004D7D76" w:rsidP="004D7D76">
      <w:r>
        <w:t>edu.tatar.ru/nsav/page2303.htm</w:t>
      </w:r>
    </w:p>
    <w:p w:rsidR="004D7D76" w:rsidRDefault="004D7D76" w:rsidP="004D7D76">
      <w:r>
        <w:t>edu.tatar.ru/nsav/page2306.htm</w:t>
      </w:r>
    </w:p>
    <w:p w:rsidR="004D7D76" w:rsidRDefault="004D7D76" w:rsidP="004D7D76">
      <w:r>
        <w:t>edu.tatar.ru/nsav/page2307.htm</w:t>
      </w:r>
    </w:p>
    <w:p w:rsidR="004D7D76" w:rsidRDefault="004D7D76" w:rsidP="004D7D76">
      <w:r>
        <w:t>edu.tatar.ru/nsav/page2307.htm/page2308.htm</w:t>
      </w:r>
    </w:p>
    <w:p w:rsidR="004D7D76" w:rsidRDefault="004D7D76" w:rsidP="004D7D76">
      <w:r>
        <w:t>edu.tatar.ru/nsav/page2309.htm</w:t>
      </w:r>
    </w:p>
    <w:p w:rsidR="004D7D76" w:rsidRDefault="004D7D76" w:rsidP="004D7D76">
      <w:r>
        <w:t>edu.tatar.ru/nsav/page2311.htm/main-news</w:t>
      </w:r>
    </w:p>
    <w:p w:rsidR="004D7D76" w:rsidRDefault="004D7D76" w:rsidP="004D7D76">
      <w:r>
        <w:t>edu.tatar.ru/nsav/page2316.htm</w:t>
      </w:r>
    </w:p>
    <w:p w:rsidR="004D7D76" w:rsidRDefault="004D7D76" w:rsidP="004D7D76">
      <w:r>
        <w:t>edu.tatar.ru/nsav/page2317.htm</w:t>
      </w:r>
    </w:p>
    <w:p w:rsidR="004D7D76" w:rsidRDefault="004D7D76" w:rsidP="004D7D76">
      <w:r>
        <w:t>edu.tatar.ru/nsav/page2318.htm</w:t>
      </w:r>
    </w:p>
    <w:p w:rsidR="004D7D76" w:rsidRDefault="004D7D76" w:rsidP="004D7D76">
      <w:r>
        <w:t>edu.tatar.ru/nsav/page2624.htm</w:t>
      </w:r>
    </w:p>
    <w:p w:rsidR="004D7D76" w:rsidRDefault="004D7D76" w:rsidP="004D7D76">
      <w:r>
        <w:t>edu.tatar.ru/nsav/page3621097.htm/page2298.htm</w:t>
      </w:r>
    </w:p>
    <w:p w:rsidR="004D7D76" w:rsidRDefault="004D7D76" w:rsidP="004D7D76">
      <w:r>
        <w:t>edu.tatar.ru/nsav/page523107.htm/</w:t>
      </w:r>
    </w:p>
    <w:p w:rsidR="004D7D76" w:rsidRDefault="004D7D76" w:rsidP="004D7D76">
      <w:r>
        <w:t>edu.tatar.ru/nsav/page523109.htm</w:t>
      </w:r>
    </w:p>
    <w:p w:rsidR="004D7D76" w:rsidRDefault="004D7D76" w:rsidP="004D7D76">
      <w:r>
        <w:t>edu.tatar.ru/nsav/page523112.htm, dshyira.nethouse.ru</w:t>
      </w:r>
    </w:p>
    <w:p w:rsidR="004D7D76" w:rsidRDefault="004D7D76" w:rsidP="004D7D76">
      <w:r>
        <w:t>edu.tatar.ru/nsav/page523120.htm/page3605177.htm</w:t>
      </w:r>
    </w:p>
    <w:p w:rsidR="004D7D76" w:rsidRDefault="004D7D76" w:rsidP="004D7D76">
      <w:r>
        <w:t>edu.tatar.ru/nsav/page523123.htm/</w:t>
      </w:r>
    </w:p>
    <w:p w:rsidR="004D7D76" w:rsidRDefault="004D7D76" w:rsidP="004D7D76">
      <w:r>
        <w:t>edu.tatar.ru/nsav/page523161.htm</w:t>
      </w:r>
    </w:p>
    <w:p w:rsidR="004D7D76" w:rsidRDefault="004D7D76" w:rsidP="004D7D76">
      <w:r>
        <w:t>edu.tatar.ru/nsav/page590883.htm</w:t>
      </w:r>
    </w:p>
    <w:p w:rsidR="004D7D76" w:rsidRDefault="004D7D76" w:rsidP="004D7D76">
      <w:r>
        <w:t>edu.tatar.ru/nsav/page634988.htm</w:t>
      </w:r>
    </w:p>
    <w:p w:rsidR="004D7D76" w:rsidRDefault="004D7D76" w:rsidP="004D7D76">
      <w:r>
        <w:t>edu.tatar.ru/nsav/page636009.htm</w:t>
      </w:r>
    </w:p>
    <w:p w:rsidR="004D7D76" w:rsidRDefault="004D7D76" w:rsidP="004D7D76">
      <w:r>
        <w:t>edu.tatar.ru/nsav/page636017.htm</w:t>
      </w:r>
    </w:p>
    <w:p w:rsidR="004D7D76" w:rsidRDefault="004D7D76" w:rsidP="004D7D76">
      <w:r>
        <w:t>edu.tatar.ru/nsav/page85890.htm</w:t>
      </w:r>
    </w:p>
    <w:p w:rsidR="004D7D76" w:rsidRDefault="004D7D76" w:rsidP="004D7D76">
      <w:r>
        <w:t>edu.tatar.ru/nsav/page85892.htm</w:t>
      </w:r>
    </w:p>
    <w:p w:rsidR="004D7D76" w:rsidRDefault="004D7D76" w:rsidP="004D7D76">
      <w:r>
        <w:t>edu.tatar.ru/nsav/page85896.htm</w:t>
      </w:r>
    </w:p>
    <w:p w:rsidR="004D7D76" w:rsidRDefault="004D7D76" w:rsidP="004D7D76">
      <w:r>
        <w:t>edu.tatar.ru/nsav/page85898.htm</w:t>
      </w:r>
    </w:p>
    <w:p w:rsidR="004D7D76" w:rsidRDefault="004D7D76" w:rsidP="004D7D76">
      <w:r>
        <w:t>edu.tatar.ru/nsav/page85900.htm</w:t>
      </w:r>
    </w:p>
    <w:p w:rsidR="004D7D76" w:rsidRDefault="004D7D76" w:rsidP="004D7D76">
      <w:r>
        <w:t>edu.tatar.ru/nsav/page85900.htm/page85902.htm</w:t>
      </w:r>
    </w:p>
    <w:p w:rsidR="004D7D76" w:rsidRDefault="004D7D76" w:rsidP="004D7D76">
      <w:r>
        <w:t>edu.tatar.ru/nsav/page85904.htm</w:t>
      </w:r>
    </w:p>
    <w:p w:rsidR="004D7D76" w:rsidRDefault="004D7D76" w:rsidP="004D7D76">
      <w:r>
        <w:t>edu.tatar.ru/nsav/page85906.htm</w:t>
      </w:r>
    </w:p>
    <w:p w:rsidR="004D7D76" w:rsidRDefault="004D7D76" w:rsidP="004D7D76">
      <w:r>
        <w:t>edu.tatar.ru/nsav/page85910.htm</w:t>
      </w:r>
    </w:p>
    <w:p w:rsidR="004D7D76" w:rsidRDefault="004D7D76" w:rsidP="004D7D76">
      <w:r>
        <w:t>edu.tatar.ru/nsav/page85912.htm</w:t>
      </w:r>
    </w:p>
    <w:p w:rsidR="004D7D76" w:rsidRDefault="004D7D76" w:rsidP="004D7D76">
      <w:r>
        <w:t>edu.tatar.ru/nsav/page85916.htm</w:t>
      </w:r>
    </w:p>
    <w:p w:rsidR="004D7D76" w:rsidRDefault="004D7D76" w:rsidP="004D7D76">
      <w:r>
        <w:t>edu.tatar.ru/nsav/page85916.htm/page85918.htm</w:t>
      </w:r>
    </w:p>
    <w:p w:rsidR="004D7D76" w:rsidRDefault="004D7D76" w:rsidP="004D7D76">
      <w:r>
        <w:t>edu.tatar.ru/nsav/page85922.htm</w:t>
      </w:r>
    </w:p>
    <w:p w:rsidR="004D7D76" w:rsidRDefault="004D7D76" w:rsidP="004D7D76">
      <w:r>
        <w:t>edu.tatar.ru/nsav/page85923.htm</w:t>
      </w:r>
    </w:p>
    <w:p w:rsidR="004D7D76" w:rsidRDefault="004D7D76" w:rsidP="004D7D76">
      <w:r>
        <w:t>edu.tatar.ru/nsav/page85925.htm</w:t>
      </w:r>
    </w:p>
    <w:p w:rsidR="004D7D76" w:rsidRDefault="004D7D76" w:rsidP="004D7D76">
      <w:r>
        <w:t>edu.tatar.ru/nsav/page85927.htm/main-news</w:t>
      </w:r>
    </w:p>
    <w:p w:rsidR="004D7D76" w:rsidRDefault="004D7D76" w:rsidP="004D7D76">
      <w:r>
        <w:t>edu.tatar.ru/nsav/page85930.htm</w:t>
      </w:r>
    </w:p>
    <w:p w:rsidR="004D7D76" w:rsidRDefault="004D7D76" w:rsidP="004D7D76">
      <w:r>
        <w:lastRenderedPageBreak/>
        <w:t>edu.tatar.ru/nsav/page85931.htm</w:t>
      </w:r>
    </w:p>
    <w:p w:rsidR="004D7D76" w:rsidRDefault="004D7D76" w:rsidP="004D7D76">
      <w:r>
        <w:t>edu.tatar.ru/nsav/page85932.htm</w:t>
      </w:r>
    </w:p>
    <w:p w:rsidR="004D7D76" w:rsidRDefault="004D7D76" w:rsidP="004D7D76">
      <w:r>
        <w:t>edu.tatar.ru/nsav/page85934.htm</w:t>
      </w:r>
    </w:p>
    <w:p w:rsidR="004D7D76" w:rsidRDefault="004D7D76" w:rsidP="004D7D76">
      <w:r>
        <w:t>edu.tatar.ru/nsav/page85935.htm</w:t>
      </w:r>
    </w:p>
    <w:p w:rsidR="004D7D76" w:rsidRDefault="004D7D76" w:rsidP="004D7D76">
      <w:r>
        <w:t>edu.tatar.ru/nsav/page85936.htm</w:t>
      </w:r>
    </w:p>
    <w:p w:rsidR="004D7D76" w:rsidRDefault="004D7D76" w:rsidP="004D7D76">
      <w:r>
        <w:t>edu.tatar.ru/nsav/page85937.htm</w:t>
      </w:r>
    </w:p>
    <w:p w:rsidR="004D7D76" w:rsidRDefault="004D7D76" w:rsidP="004D7D76">
      <w:r>
        <w:t>edu.tatar.ru/nsav/page85938.htm</w:t>
      </w:r>
    </w:p>
    <w:p w:rsidR="004D7D76" w:rsidRDefault="004D7D76" w:rsidP="004D7D76">
      <w:r>
        <w:t>edu.tatar.ru/nsav/page85938.htm/page85939.htm</w:t>
      </w:r>
    </w:p>
    <w:p w:rsidR="004D7D76" w:rsidRDefault="004D7D76" w:rsidP="004D7D76">
      <w:r>
        <w:t>edu.tatar.ru/nsav/page85940.htm</w:t>
      </w:r>
    </w:p>
    <w:p w:rsidR="004D7D76" w:rsidRDefault="004D7D76" w:rsidP="004D7D76">
      <w:r>
        <w:t>edu.tatar.ru/nsav/page85941.htm</w:t>
      </w:r>
    </w:p>
    <w:p w:rsidR="004D7D76" w:rsidRDefault="004D7D76" w:rsidP="004D7D76">
      <w:r>
        <w:t>edu.tatar.ru/nsav/page85941.htm/kazan/detsad86</w:t>
      </w:r>
    </w:p>
    <w:p w:rsidR="004D7D76" w:rsidRDefault="004D7D76" w:rsidP="004D7D76">
      <w:r>
        <w:t>edu.tatar.ru/nsav/page85945.htm</w:t>
      </w:r>
    </w:p>
    <w:p w:rsidR="004D7D76" w:rsidRDefault="004D7D76" w:rsidP="004D7D76">
      <w:r>
        <w:t>edu.tatar.ru/nsav/sch_25</w:t>
      </w:r>
    </w:p>
    <w:p w:rsidR="004D7D76" w:rsidRDefault="004D7D76" w:rsidP="004D7D76">
      <w:r>
        <w:t>edu.tatar.ru/nsav/sch113</w:t>
      </w:r>
    </w:p>
    <w:p w:rsidR="004D7D76" w:rsidRDefault="004D7D76" w:rsidP="004D7D76">
      <w:r>
        <w:t>edu.tatar.ru/nsav/sch113/page2313.htm</w:t>
      </w:r>
    </w:p>
    <w:p w:rsidR="004D7D76" w:rsidRDefault="004D7D76" w:rsidP="004D7D76">
      <w:r>
        <w:t>edu.tatar.ru/nsav/sch30</w:t>
      </w:r>
    </w:p>
    <w:p w:rsidR="004D7D76" w:rsidRDefault="004D7D76" w:rsidP="004D7D76">
      <w:r>
        <w:t>edu.tatar.ru/nsheshma/akbure/dou</w:t>
      </w:r>
    </w:p>
    <w:p w:rsidR="004D7D76" w:rsidRDefault="004D7D76" w:rsidP="004D7D76">
      <w:r>
        <w:t>edu.tatar.ru/nsheshma/akbure/sch</w:t>
      </w:r>
    </w:p>
    <w:p w:rsidR="004D7D76" w:rsidRDefault="004D7D76" w:rsidP="004D7D76">
      <w:r>
        <w:t>edu.tatar.ru/nsheshma/arhangelskoje/dou</w:t>
      </w:r>
    </w:p>
    <w:p w:rsidR="004D7D76" w:rsidRDefault="004D7D76" w:rsidP="004D7D76">
      <w:r>
        <w:t>edu.tatar.ru/nsheshma/arhangelskoje/sch</w:t>
      </w:r>
    </w:p>
    <w:p w:rsidR="004D7D76" w:rsidRDefault="004D7D76" w:rsidP="004D7D76">
      <w:r>
        <w:t>edu.tatar.ru/nsheshma/chertushkino/sch</w:t>
      </w:r>
    </w:p>
    <w:p w:rsidR="004D7D76" w:rsidRDefault="004D7D76" w:rsidP="004D7D76">
      <w:r>
        <w:t>edu.tatar.ru/nsheshma/dou_solnyshko</w:t>
      </w:r>
    </w:p>
    <w:p w:rsidR="004D7D76" w:rsidRDefault="004D7D76" w:rsidP="004D7D76">
      <w:r>
        <w:t>edu.tatar.ru/nsheshma/dou_teremok</w:t>
      </w:r>
    </w:p>
    <w:p w:rsidR="004D7D76" w:rsidRDefault="004D7D76" w:rsidP="004D7D76">
      <w:r>
        <w:t>edu.tatar.ru/nsheshma/gymnaziya/</w:t>
      </w:r>
    </w:p>
    <w:p w:rsidR="004D7D76" w:rsidRDefault="004D7D76" w:rsidP="004D7D76">
      <w:r>
        <w:t>edu.tatar.ru/nsheshma/k-oktyabr/sch</w:t>
      </w:r>
    </w:p>
    <w:p w:rsidR="004D7D76" w:rsidRDefault="004D7D76" w:rsidP="004D7D76">
      <w:r>
        <w:t>edu.tatar.ru/nsheshma/kr-oktyabr/dou</w:t>
      </w:r>
    </w:p>
    <w:p w:rsidR="004D7D76" w:rsidRDefault="004D7D76" w:rsidP="004D7D76">
      <w:r>
        <w:t>edu.tatar.ru/nsheshma/lenino/dou</w:t>
      </w:r>
    </w:p>
    <w:p w:rsidR="004D7D76" w:rsidRDefault="004D7D76" w:rsidP="004D7D76">
      <w:r>
        <w:t>edu.tatar.ru/nsheshma/lenino/dou/dou_landysh</w:t>
      </w:r>
    </w:p>
    <w:p w:rsidR="004D7D76" w:rsidRDefault="004D7D76" w:rsidP="004D7D76">
      <w:r>
        <w:t>edu.tatar.ru/nsheshma/lenino/sch/page2846760</w:t>
      </w:r>
    </w:p>
    <w:p w:rsidR="004D7D76" w:rsidRDefault="004D7D76" w:rsidP="004D7D76">
      <w:r>
        <w:t>edu.tatar.ru/nsheshma/novosheshminsk/sch</w:t>
      </w:r>
    </w:p>
    <w:p w:rsidR="004D7D76" w:rsidRDefault="004D7D76" w:rsidP="004D7D76">
      <w:r>
        <w:t>edu.tatar.ru/nsheshma/org6222/page877867.htm</w:t>
      </w:r>
    </w:p>
    <w:p w:rsidR="004D7D76" w:rsidRDefault="004D7D76" w:rsidP="004D7D76">
      <w:r>
        <w:t>edu.tatar.ru/nsheshma/p-chelny/sch</w:t>
      </w:r>
    </w:p>
    <w:p w:rsidR="004D7D76" w:rsidRDefault="004D7D76" w:rsidP="004D7D76">
      <w:r>
        <w:t>edu.tatar.ru/nsheshma/page1102571.htm</w:t>
      </w:r>
    </w:p>
    <w:p w:rsidR="004D7D76" w:rsidRDefault="004D7D76" w:rsidP="004D7D76">
      <w:r>
        <w:t>edu.tatar.ru/nsheshma/page2780364.htm</w:t>
      </w:r>
    </w:p>
    <w:p w:rsidR="004D7D76" w:rsidRDefault="004D7D76" w:rsidP="004D7D76">
      <w:r>
        <w:t>edu.tatar.ru/nsheshma/page3679439.htm/azeevo/sch</w:t>
      </w:r>
    </w:p>
    <w:p w:rsidR="004D7D76" w:rsidRDefault="004D7D76" w:rsidP="004D7D76">
      <w:r>
        <w:t>edu.tatar.ru/nsheshma/pr-chelny/dou</w:t>
      </w:r>
    </w:p>
    <w:p w:rsidR="004D7D76" w:rsidRDefault="004D7D76" w:rsidP="004D7D76">
      <w:r>
        <w:t>edu.tatar.ru/nsheshma/s-cheremuhovaja/sch</w:t>
      </w:r>
    </w:p>
    <w:p w:rsidR="004D7D76" w:rsidRDefault="004D7D76" w:rsidP="004D7D76">
      <w:r>
        <w:t>edu.tatar.ru/nsheshma/s-ekaterininskaja/dou</w:t>
      </w:r>
    </w:p>
    <w:p w:rsidR="004D7D76" w:rsidRDefault="004D7D76" w:rsidP="004D7D76">
      <w:r>
        <w:t>edu.tatar.ru/nsheshma/s-petropavlovskaja/dou</w:t>
      </w:r>
    </w:p>
    <w:p w:rsidR="004D7D76" w:rsidRDefault="004D7D76" w:rsidP="004D7D76">
      <w:r>
        <w:t>edu.tatar.ru/nsheshma/s-petropavlovskaja/sch</w:t>
      </w:r>
    </w:p>
    <w:p w:rsidR="004D7D76" w:rsidRDefault="004D7D76" w:rsidP="004D7D76">
      <w:r>
        <w:t>edu.tatar.ru/nsheshma/s-volchya/sch</w:t>
      </w:r>
    </w:p>
    <w:p w:rsidR="004D7D76" w:rsidRDefault="004D7D76" w:rsidP="004D7D76">
      <w:r>
        <w:t>edu.tatar.ru/nsheshma/s-yekaterininskaja/sch</w:t>
      </w:r>
    </w:p>
    <w:p w:rsidR="004D7D76" w:rsidRDefault="004D7D76" w:rsidP="004D7D76">
      <w:r>
        <w:t>edu.tatar.ru/nsheshma/sch_nach</w:t>
      </w:r>
    </w:p>
    <w:p w:rsidR="004D7D76" w:rsidRDefault="004D7D76" w:rsidP="004D7D76">
      <w:r>
        <w:t>edu.tatar.ru/nsheshma/shahmajkino/dou</w:t>
      </w:r>
    </w:p>
    <w:p w:rsidR="004D7D76" w:rsidRDefault="004D7D76" w:rsidP="004D7D76">
      <w:r>
        <w:t>edu.tatar.ru/nsheshma/shahmajkino/sch</w:t>
      </w:r>
    </w:p>
    <w:p w:rsidR="004D7D76" w:rsidRDefault="004D7D76" w:rsidP="004D7D76">
      <w:r>
        <w:t>edu.tatar.ru/nsheshma/t-tau/dou</w:t>
      </w:r>
    </w:p>
    <w:p w:rsidR="004D7D76" w:rsidRDefault="004D7D76" w:rsidP="004D7D76">
      <w:r>
        <w:t>edu.tatar.ru/nsheshma/t-tau/sch</w:t>
      </w:r>
    </w:p>
    <w:p w:rsidR="004D7D76" w:rsidRDefault="004D7D76" w:rsidP="004D7D76">
      <w:r>
        <w:t>edu.tatar.ru/nsheshma/utyashkino/dou</w:t>
      </w:r>
    </w:p>
    <w:p w:rsidR="004D7D76" w:rsidRDefault="004D7D76" w:rsidP="004D7D76">
      <w:r>
        <w:t>edu.tatar.ru/nsheshma/utyashkino/dou/cheremuhovaja/dou</w:t>
      </w:r>
    </w:p>
    <w:p w:rsidR="004D7D76" w:rsidRDefault="004D7D76" w:rsidP="004D7D76">
      <w:r>
        <w:lastRenderedPageBreak/>
        <w:t>edu.tatar.ru/nsheshma/zirekly/sch</w:t>
      </w:r>
    </w:p>
    <w:p w:rsidR="004D7D76" w:rsidRDefault="004D7D76" w:rsidP="004D7D76">
      <w:r>
        <w:t>edu.tatar.ru/nurlat/andreevka/sch</w:t>
      </w:r>
    </w:p>
    <w:p w:rsidR="004D7D76" w:rsidRDefault="004D7D76" w:rsidP="004D7D76">
      <w:r>
        <w:t>edu.tatar.ru/nurlat/b-ozero/sch</w:t>
      </w:r>
    </w:p>
    <w:p w:rsidR="004D7D76" w:rsidRDefault="004D7D76" w:rsidP="004D7D76">
      <w:r>
        <w:t>edu.tatar.ru/nurlat/b-ozero/sch/burmetjevo</w:t>
      </w:r>
    </w:p>
    <w:p w:rsidR="004D7D76" w:rsidRDefault="004D7D76" w:rsidP="004D7D76">
      <w:r>
        <w:t>edu.tatar.ru/nurlat/bogdashkino/sch</w:t>
      </w:r>
    </w:p>
    <w:p w:rsidR="004D7D76" w:rsidRDefault="004D7D76" w:rsidP="004D7D76">
      <w:r>
        <w:t>edu.tatar.ru/nurlat/c-r-dou</w:t>
      </w:r>
    </w:p>
    <w:p w:rsidR="004D7D76" w:rsidRDefault="004D7D76" w:rsidP="004D7D76">
      <w:r>
        <w:t>edu.tatar.ru/nurlat/cdt</w:t>
      </w:r>
    </w:p>
    <w:p w:rsidR="004D7D76" w:rsidRDefault="004D7D76" w:rsidP="004D7D76">
      <w:r>
        <w:t>edu.tatar.ru/nurlat/ch-timerlik/dou23</w:t>
      </w:r>
    </w:p>
    <w:p w:rsidR="004D7D76" w:rsidRDefault="004D7D76" w:rsidP="004D7D76">
      <w:r>
        <w:t>edu.tatar.ru/nurlat/chulpanovo</w:t>
      </w:r>
    </w:p>
    <w:p w:rsidR="004D7D76" w:rsidRDefault="004D7D76" w:rsidP="004D7D76">
      <w:r>
        <w:t>edu.tatar.ru/nurlat/chulpanovo/dou37</w:t>
      </w:r>
    </w:p>
    <w:p w:rsidR="004D7D76" w:rsidRDefault="004D7D76" w:rsidP="004D7D76">
      <w:r>
        <w:t>edu.tatar.ru/nurlat/dou_28</w:t>
      </w:r>
    </w:p>
    <w:p w:rsidR="004D7D76" w:rsidRDefault="004D7D76" w:rsidP="004D7D76">
      <w:r>
        <w:t>edu.tatar.ru/nurlat/dou10</w:t>
      </w:r>
    </w:p>
    <w:p w:rsidR="004D7D76" w:rsidRDefault="004D7D76" w:rsidP="004D7D76">
      <w:r>
        <w:t>edu.tatar.ru/nurlat/dou11</w:t>
      </w:r>
    </w:p>
    <w:p w:rsidR="004D7D76" w:rsidRDefault="004D7D76" w:rsidP="004D7D76">
      <w:r>
        <w:t>edu.tatar.ru/nurlat/dou13</w:t>
      </w:r>
    </w:p>
    <w:p w:rsidR="004D7D76" w:rsidRDefault="004D7D76" w:rsidP="004D7D76">
      <w:r>
        <w:t>edu.tatar.ru/nurlat/dou15</w:t>
      </w:r>
    </w:p>
    <w:p w:rsidR="004D7D76" w:rsidRDefault="004D7D76" w:rsidP="004D7D76">
      <w:r>
        <w:t>edu.tatar.ru/nurlat/dou2</w:t>
      </w:r>
    </w:p>
    <w:p w:rsidR="004D7D76" w:rsidRDefault="004D7D76" w:rsidP="004D7D76">
      <w:r>
        <w:t>edu.tatar.ru/nurlat/dou3</w:t>
      </w:r>
    </w:p>
    <w:p w:rsidR="004D7D76" w:rsidRDefault="004D7D76" w:rsidP="004D7D76">
      <w:r>
        <w:t>edu.tatar.ru/nurlat/dou4</w:t>
      </w:r>
    </w:p>
    <w:p w:rsidR="004D7D76" w:rsidRDefault="004D7D76" w:rsidP="004D7D76">
      <w:r>
        <w:t>edu.tatar.ru/nurlat/dou4/dou_skazka</w:t>
      </w:r>
    </w:p>
    <w:p w:rsidR="004D7D76" w:rsidRDefault="004D7D76" w:rsidP="004D7D76">
      <w:r>
        <w:t>edu.tatar.ru/nurlat/dou5</w:t>
      </w:r>
    </w:p>
    <w:p w:rsidR="004D7D76" w:rsidRDefault="004D7D76" w:rsidP="004D7D76">
      <w:r>
        <w:t>edu.tatar.ru/nurlat/dou6</w:t>
      </w:r>
    </w:p>
    <w:p w:rsidR="004D7D76" w:rsidRDefault="004D7D76" w:rsidP="004D7D76">
      <w:r>
        <w:t>edu.tatar.ru/nurlat/dou7</w:t>
      </w:r>
    </w:p>
    <w:p w:rsidR="004D7D76" w:rsidRDefault="004D7D76" w:rsidP="004D7D76">
      <w:r>
        <w:t>edu.tatar.ru/nurlat/dou7/dou8</w:t>
      </w:r>
    </w:p>
    <w:p w:rsidR="004D7D76" w:rsidRDefault="004D7D76" w:rsidP="004D7D76">
      <w:r>
        <w:t>edu.tatar.ru/nurlat/egorkino/dou</w:t>
      </w:r>
    </w:p>
    <w:p w:rsidR="004D7D76" w:rsidRDefault="004D7D76" w:rsidP="004D7D76">
      <w:r>
        <w:t>edu.tatar.ru/nurlat/egorkino/sch</w:t>
      </w:r>
    </w:p>
    <w:p w:rsidR="004D7D76" w:rsidRDefault="004D7D76" w:rsidP="004D7D76">
      <w:r>
        <w:t>edu.tatar.ru/nurlat/egorkino/sch/elaursch</w:t>
      </w:r>
    </w:p>
    <w:p w:rsidR="004D7D76" w:rsidRDefault="004D7D76" w:rsidP="004D7D76">
      <w:r>
        <w:t>edu.tatar.ru/nurlat/elena</w:t>
      </w:r>
    </w:p>
    <w:p w:rsidR="004D7D76" w:rsidRDefault="004D7D76" w:rsidP="004D7D76">
      <w:r>
        <w:t>edu.tatar.ru/nurlat/fomkino/sch</w:t>
      </w:r>
    </w:p>
    <w:p w:rsidR="004D7D76" w:rsidRDefault="004D7D76" w:rsidP="004D7D76">
      <w:r>
        <w:t>edu.tatar.ru/nurlat/k-marasa/dou</w:t>
      </w:r>
    </w:p>
    <w:p w:rsidR="004D7D76" w:rsidRDefault="004D7D76" w:rsidP="004D7D76">
      <w:r>
        <w:t>edu.tatar.ru/nurlat/k-marasa/sch</w:t>
      </w:r>
    </w:p>
    <w:p w:rsidR="004D7D76" w:rsidRDefault="004D7D76" w:rsidP="004D7D76">
      <w:r>
        <w:t>edu.tatar.ru/nurlat/kurmanaevo/sch</w:t>
      </w:r>
    </w:p>
    <w:p w:rsidR="004D7D76" w:rsidRDefault="004D7D76" w:rsidP="004D7D76">
      <w:r>
        <w:t>edu.tatar.ru/nurlat/mamykovo/dou16</w:t>
      </w:r>
    </w:p>
    <w:p w:rsidR="004D7D76" w:rsidRDefault="004D7D76" w:rsidP="004D7D76">
      <w:r>
        <w:t>edu.tatar.ru/nurlat/mamykovo/sch</w:t>
      </w:r>
    </w:p>
    <w:p w:rsidR="004D7D76" w:rsidRDefault="004D7D76" w:rsidP="004D7D76">
      <w:r>
        <w:t>edu.tatar.ru/nurlat/n-almetjevo</w:t>
      </w:r>
    </w:p>
    <w:p w:rsidR="004D7D76" w:rsidRDefault="004D7D76" w:rsidP="004D7D76">
      <w:r>
        <w:t>edu.tatar.ru/nurlat/n-iglajkino/dou31</w:t>
      </w:r>
    </w:p>
    <w:p w:rsidR="004D7D76" w:rsidRDefault="004D7D76" w:rsidP="004D7D76">
      <w:r>
        <w:t>edu.tatar.ru/nurlat/n-iglajkino/sch</w:t>
      </w:r>
    </w:p>
    <w:p w:rsidR="004D7D76" w:rsidRDefault="004D7D76" w:rsidP="004D7D76">
      <w:r>
        <w:t>edu.tatar.ru/nurlat/nizh-chelny/sch</w:t>
      </w:r>
    </w:p>
    <w:p w:rsidR="004D7D76" w:rsidRDefault="004D7D76" w:rsidP="004D7D76">
      <w:r>
        <w:t>edu.tatar.ru/nurlat/nurlat-gym</w:t>
      </w:r>
    </w:p>
    <w:p w:rsidR="004D7D76" w:rsidRDefault="004D7D76" w:rsidP="004D7D76">
      <w:r>
        <w:t>edu.tatar.ru/nurlat/nurlat/dou1</w:t>
      </w:r>
    </w:p>
    <w:p w:rsidR="004D7D76" w:rsidRDefault="004D7D76" w:rsidP="004D7D76">
      <w:r>
        <w:t>edu.tatar.ru/nurlat/nurlat/dou9.about</w:t>
      </w:r>
    </w:p>
    <w:p w:rsidR="004D7D76" w:rsidRDefault="004D7D76" w:rsidP="004D7D76">
      <w:r>
        <w:t>edu.tatar.ru/nurlat/nurlat/kar-gora/sch</w:t>
      </w:r>
    </w:p>
    <w:p w:rsidR="004D7D76" w:rsidRDefault="004D7D76" w:rsidP="004D7D76">
      <w:r>
        <w:t>edu.tatar.ru/nurlat/nurlat/kichk</w:t>
      </w:r>
    </w:p>
    <w:p w:rsidR="004D7D76" w:rsidRDefault="004D7D76" w:rsidP="004D7D76">
      <w:r>
        <w:t>edu.tatar.ru/nurlat/org5809</w:t>
      </w:r>
    </w:p>
    <w:p w:rsidR="004D7D76" w:rsidRDefault="004D7D76" w:rsidP="004D7D76">
      <w:r>
        <w:t>edu.tatar.ru/nurlat/org5911</w:t>
      </w:r>
    </w:p>
    <w:p w:rsidR="004D7D76" w:rsidRDefault="004D7D76" w:rsidP="004D7D76">
      <w:r>
        <w:t>edu.tatar.ru/nurlat/page1178410.htm</w:t>
      </w:r>
    </w:p>
    <w:p w:rsidR="004D7D76" w:rsidRDefault="004D7D76" w:rsidP="004D7D76">
      <w:r>
        <w:t>edu.tatar.ru/nurlat/page1178434.htm</w:t>
      </w:r>
    </w:p>
    <w:p w:rsidR="004D7D76" w:rsidRDefault="004D7D76" w:rsidP="004D7D76">
      <w:r>
        <w:t>edu.tatar.ru/nurlat/page2044875.htm/dsburatino</w:t>
      </w:r>
    </w:p>
    <w:p w:rsidR="004D7D76" w:rsidRDefault="004D7D76" w:rsidP="004D7D76">
      <w:r>
        <w:t>edu.tatar.ru/nurlat/page498810.htm</w:t>
      </w:r>
    </w:p>
    <w:p w:rsidR="004D7D76" w:rsidRDefault="004D7D76" w:rsidP="004D7D76">
      <w:r>
        <w:t>edu.tatar.ru/nurlat/s-kamyshla/sch</w:t>
      </w:r>
    </w:p>
    <w:p w:rsidR="004D7D76" w:rsidRDefault="004D7D76" w:rsidP="004D7D76">
      <w:r>
        <w:lastRenderedPageBreak/>
        <w:t>edu.tatar.ru/nurlat/s-kamyshla/sch/selengushi/sch</w:t>
      </w:r>
    </w:p>
    <w:p w:rsidR="004D7D76" w:rsidRDefault="004D7D76" w:rsidP="004D7D76">
      <w:r>
        <w:t>edu.tatar.ru/nurlat/saldakaevo/sch</w:t>
      </w:r>
    </w:p>
    <w:p w:rsidR="004D7D76" w:rsidRDefault="004D7D76" w:rsidP="004D7D76">
      <w:r>
        <w:t>edu.tatar.ru/nurlat/sch_nach5</w:t>
      </w:r>
    </w:p>
    <w:p w:rsidR="004D7D76" w:rsidRDefault="004D7D76" w:rsidP="004D7D76">
      <w:r>
        <w:t>edu.tatar.ru/nurlat/sch1</w:t>
      </w:r>
    </w:p>
    <w:p w:rsidR="004D7D76" w:rsidRDefault="004D7D76" w:rsidP="004D7D76">
      <w:r>
        <w:t>edu.tatar.ru/nurlat/sch1/sch2</w:t>
      </w:r>
    </w:p>
    <w:p w:rsidR="004D7D76" w:rsidRDefault="004D7D76" w:rsidP="004D7D76">
      <w:r>
        <w:t>edu.tatar.ru/nurlat/sch3</w:t>
      </w:r>
    </w:p>
    <w:p w:rsidR="004D7D76" w:rsidRDefault="004D7D76" w:rsidP="004D7D76">
      <w:r>
        <w:t>edu.tatar.ru/nurlat/sch3/sch4</w:t>
      </w:r>
    </w:p>
    <w:p w:rsidR="004D7D76" w:rsidRDefault="004D7D76" w:rsidP="004D7D76">
      <w:r>
        <w:t>edu.tatar.ru/nurlat/sch8</w:t>
      </w:r>
    </w:p>
    <w:p w:rsidR="004D7D76" w:rsidRDefault="004D7D76" w:rsidP="004D7D76">
      <w:r>
        <w:t>edu.tatar.ru/nurlat/sch9</w:t>
      </w:r>
    </w:p>
    <w:p w:rsidR="004D7D76" w:rsidRDefault="004D7D76" w:rsidP="004D7D76">
      <w:r>
        <w:t>edu.tatar.ru/nurlat/sr-kamyshla/dou38</w:t>
      </w:r>
    </w:p>
    <w:p w:rsidR="004D7D76" w:rsidRDefault="004D7D76" w:rsidP="004D7D76">
      <w:r>
        <w:t>edu.tatar.ru/nurlat/st-chelny/dou19</w:t>
      </w:r>
    </w:p>
    <w:p w:rsidR="004D7D76" w:rsidRDefault="004D7D76" w:rsidP="004D7D76">
      <w:r>
        <w:t>edu.tatar.ru/nurlat/step-ozero/sch</w:t>
      </w:r>
    </w:p>
    <w:p w:rsidR="004D7D76" w:rsidRDefault="004D7D76" w:rsidP="004D7D76">
      <w:r>
        <w:t>edu.tatar.ru/nurlat/step-ozero/sch/s-chelny/sch</w:t>
      </w:r>
    </w:p>
    <w:p w:rsidR="004D7D76" w:rsidRDefault="004D7D76" w:rsidP="004D7D76">
      <w:r>
        <w:t>edu.tatar.ru/nurlat/timerlik/school</w:t>
      </w:r>
    </w:p>
    <w:p w:rsidR="004D7D76" w:rsidRDefault="004D7D76" w:rsidP="004D7D76">
      <w:r>
        <w:t>edu.tatar.ru/nurlat/timerlik/school/org6223</w:t>
      </w:r>
    </w:p>
    <w:p w:rsidR="004D7D76" w:rsidRDefault="004D7D76" w:rsidP="004D7D76">
      <w:r>
        <w:t>edu.tatar.ru/nurlat/turnyasevo/sch</w:t>
      </w:r>
    </w:p>
    <w:p w:rsidR="004D7D76" w:rsidRDefault="004D7D76" w:rsidP="004D7D76">
      <w:r>
        <w:t>edu.tatar.ru/nurlat/tyurnyasevo/dou32</w:t>
      </w:r>
    </w:p>
    <w:p w:rsidR="004D7D76" w:rsidRDefault="004D7D76" w:rsidP="004D7D76">
      <w:r>
        <w:t>edu.tatar.ru/nurlat/yakushkino/sch</w:t>
      </w:r>
    </w:p>
    <w:p w:rsidR="004D7D76" w:rsidRDefault="004D7D76" w:rsidP="004D7D76">
      <w:r>
        <w:t>edu.tatar.ru/nurlat/zarechnoje/dou34</w:t>
      </w:r>
    </w:p>
    <w:p w:rsidR="004D7D76" w:rsidRDefault="004D7D76" w:rsidP="004D7D76">
      <w:r>
        <w:t>edu.tatar.ru/pestretcy/aigulpes/page826331.htm</w:t>
      </w:r>
    </w:p>
    <w:p w:rsidR="004D7D76" w:rsidRDefault="004D7D76" w:rsidP="004D7D76">
      <w:r>
        <w:t>edu.tatar.ru/pestretcy/bogorodskoje/dou</w:t>
      </w:r>
    </w:p>
    <w:p w:rsidR="004D7D76" w:rsidRDefault="004D7D76" w:rsidP="004D7D76">
      <w:r>
        <w:t>edu.tatar.ru/pestretcy/chita/sch</w:t>
      </w:r>
    </w:p>
    <w:p w:rsidR="004D7D76" w:rsidRDefault="004D7D76" w:rsidP="004D7D76">
      <w:r>
        <w:t>edu.tatar.ru/pestretcy/dou1_kolokolchik</w:t>
      </w:r>
    </w:p>
    <w:p w:rsidR="004D7D76" w:rsidRDefault="004D7D76" w:rsidP="004D7D76">
      <w:r>
        <w:t>edu.tatar.ru/pestretcy/dsburatino/bogorodskoje/sch</w:t>
      </w:r>
    </w:p>
    <w:p w:rsidR="004D7D76" w:rsidRDefault="004D7D76" w:rsidP="004D7D76">
      <w:r>
        <w:t>edu.tatar.ru/pestretcy/kibyachi/sch</w:t>
      </w:r>
    </w:p>
    <w:p w:rsidR="004D7D76" w:rsidRDefault="004D7D76" w:rsidP="004D7D76">
      <w:r>
        <w:t>edu.tatar.ru/pestretcy/koshakovo/dou</w:t>
      </w:r>
    </w:p>
    <w:p w:rsidR="004D7D76" w:rsidRDefault="004D7D76" w:rsidP="004D7D76">
      <w:r>
        <w:t>edu.tatar.ru/pestretcy/koshakovo/sch</w:t>
      </w:r>
    </w:p>
    <w:p w:rsidR="004D7D76" w:rsidRDefault="004D7D76" w:rsidP="004D7D76">
      <w:r>
        <w:t>edu.tatar.ru/pestretcy/kryash-serda/sch</w:t>
      </w:r>
    </w:p>
    <w:p w:rsidR="004D7D76" w:rsidRDefault="004D7D76" w:rsidP="004D7D76">
      <w:r>
        <w:t>edu.tatar.ru/pestretcy/kulaevo/dou</w:t>
      </w:r>
    </w:p>
    <w:p w:rsidR="004D7D76" w:rsidRDefault="004D7D76" w:rsidP="004D7D76">
      <w:r>
        <w:t>edu.tatar.ru/pestretcy/kulaevo/sch</w:t>
      </w:r>
    </w:p>
    <w:p w:rsidR="004D7D76" w:rsidRDefault="004D7D76" w:rsidP="004D7D76">
      <w:r>
        <w:t>edu.tatar.ru/pestretcy/kun/dou/page3471427.htm</w:t>
      </w:r>
    </w:p>
    <w:p w:rsidR="004D7D76" w:rsidRDefault="004D7D76" w:rsidP="004D7D76">
      <w:r>
        <w:t>edu.tatar.ru/pestretcy/kun/sch</w:t>
      </w:r>
    </w:p>
    <w:p w:rsidR="004D7D76" w:rsidRDefault="004D7D76" w:rsidP="004D7D76">
      <w:r>
        <w:t>edu.tatar.ru/pestretcy/nadezhdino/sch_osn</w:t>
      </w:r>
    </w:p>
    <w:p w:rsidR="004D7D76" w:rsidRDefault="004D7D76" w:rsidP="004D7D76">
      <w:r>
        <w:t>edu.tatar.ru/pestretcy/o-dubrovka/sch</w:t>
      </w:r>
    </w:p>
    <w:p w:rsidR="004D7D76" w:rsidRDefault="004D7D76" w:rsidP="004D7D76">
      <w:r>
        <w:t>edu.tatar.ru/pestretcy/page1773.htm</w:t>
      </w:r>
    </w:p>
    <w:p w:rsidR="004D7D76" w:rsidRDefault="004D7D76" w:rsidP="004D7D76">
      <w:r>
        <w:t>edu.tatar.ru/pestretcy/page1774.htm/doc</w:t>
      </w:r>
    </w:p>
    <w:p w:rsidR="004D7D76" w:rsidRDefault="004D7D76" w:rsidP="004D7D76">
      <w:r>
        <w:t>edu.tatar.ru/pestretcy/page1939872.htm</w:t>
      </w:r>
    </w:p>
    <w:p w:rsidR="004D7D76" w:rsidRDefault="004D7D76" w:rsidP="004D7D76">
      <w:r>
        <w:t>edu.tatar.ru/pestretcy/page2485578.htm</w:t>
      </w:r>
    </w:p>
    <w:p w:rsidR="004D7D76" w:rsidRDefault="004D7D76" w:rsidP="004D7D76">
      <w:r>
        <w:t>edu.tatar.ru/pestretcy/panovka/dou</w:t>
      </w:r>
    </w:p>
    <w:p w:rsidR="004D7D76" w:rsidRDefault="004D7D76" w:rsidP="004D7D76">
      <w:r>
        <w:t>edu.tatar.ru/pestretcy/panovka/sch_sr/page2938189.htm</w:t>
      </w:r>
    </w:p>
    <w:p w:rsidR="004D7D76" w:rsidRDefault="004D7D76" w:rsidP="004D7D76">
      <w:r>
        <w:t>edu.tatar.ru/pestretcy/panovka/sch_sr/s-shigaleevo/sch</w:t>
      </w:r>
    </w:p>
    <w:p w:rsidR="004D7D76" w:rsidRDefault="004D7D76" w:rsidP="004D7D76">
      <w:r>
        <w:t>edu.tatar.ru/pestretcy/s-shigaleevo/dou</w:t>
      </w:r>
    </w:p>
    <w:p w:rsidR="004D7D76" w:rsidRDefault="004D7D76" w:rsidP="004D7D76">
      <w:r>
        <w:t>edu.tatar.ru/pestretcy/sch1</w:t>
      </w:r>
    </w:p>
    <w:p w:rsidR="004D7D76" w:rsidRDefault="004D7D76" w:rsidP="004D7D76">
      <w:r>
        <w:t>edu.tatar.ru/pestretcy/sch2</w:t>
      </w:r>
    </w:p>
    <w:p w:rsidR="004D7D76" w:rsidRDefault="004D7D76" w:rsidP="004D7D76">
      <w:r>
        <w:t>edu.tatar.ru/pestretcy/shali/sch</w:t>
      </w:r>
    </w:p>
    <w:p w:rsidR="004D7D76" w:rsidRDefault="004D7D76" w:rsidP="004D7D76">
      <w:r>
        <w:t>edu.tatar.ru/pestretcy/tat-hodyashevo/dou</w:t>
      </w:r>
    </w:p>
    <w:p w:rsidR="004D7D76" w:rsidRDefault="004D7D76" w:rsidP="004D7D76">
      <w:r>
        <w:t>edu.tatar.ru/pestretcy/tat-hodyashevo/sch</w:t>
      </w:r>
    </w:p>
    <w:p w:rsidR="004D7D76" w:rsidRDefault="004D7D76" w:rsidP="004D7D76">
      <w:r>
        <w:t>edu.tatar.ru/r_sloboda/anatysh/dou</w:t>
      </w:r>
    </w:p>
    <w:p w:rsidR="004D7D76" w:rsidRDefault="004D7D76" w:rsidP="004D7D76">
      <w:r>
        <w:t>edu.tatar.ru/r_sloboda/b-mashlyak/sch</w:t>
      </w:r>
    </w:p>
    <w:p w:rsidR="004D7D76" w:rsidRDefault="004D7D76" w:rsidP="004D7D76">
      <w:r>
        <w:lastRenderedPageBreak/>
        <w:t>edu.tatar.ru/r_sloboda/b-yelga/dou</w:t>
      </w:r>
    </w:p>
    <w:p w:rsidR="004D7D76" w:rsidRDefault="004D7D76" w:rsidP="004D7D76">
      <w:r>
        <w:t>edu.tatar.ru/r_sloboda/b-yelgi/sch</w:t>
      </w:r>
    </w:p>
    <w:p w:rsidR="004D7D76" w:rsidRDefault="004D7D76" w:rsidP="004D7D76">
      <w:r>
        <w:t>edu.tatar.ru/r_sloboda/biek-tau/dou</w:t>
      </w:r>
    </w:p>
    <w:p w:rsidR="004D7D76" w:rsidRDefault="004D7D76" w:rsidP="004D7D76">
      <w:r>
        <w:t>edu.tatar.ru/r_sloboda/biek-tau/sch</w:t>
      </w:r>
    </w:p>
    <w:p w:rsidR="004D7D76" w:rsidRDefault="004D7D76" w:rsidP="004D7D76">
      <w:r>
        <w:t>edu.tatar.ru/r_sloboda/dshi</w:t>
      </w:r>
    </w:p>
    <w:p w:rsidR="004D7D76" w:rsidRDefault="004D7D76" w:rsidP="004D7D76">
      <w:r>
        <w:t>edu.tatar.ru/r_sloboda/gym1</w:t>
      </w:r>
    </w:p>
    <w:p w:rsidR="004D7D76" w:rsidRDefault="004D7D76" w:rsidP="004D7D76">
      <w:r>
        <w:t>edu.tatar.ru/r_sloboda/k-bukash/dou</w:t>
      </w:r>
    </w:p>
    <w:p w:rsidR="004D7D76" w:rsidRDefault="004D7D76" w:rsidP="004D7D76">
      <w:r>
        <w:t>edu.tatar.ru/r_sloboda/k-bukash/dou/maslovka/dou</w:t>
      </w:r>
    </w:p>
    <w:p w:rsidR="004D7D76" w:rsidRDefault="004D7D76" w:rsidP="004D7D76">
      <w:r>
        <w:t>edu.tatar.ru/r_sloboda/k-bukash/sch</w:t>
      </w:r>
    </w:p>
    <w:p w:rsidR="004D7D76" w:rsidRDefault="004D7D76" w:rsidP="004D7D76">
      <w:r>
        <w:t>edu.tatar.ru/r_sloboda/kornouhovo/dou</w:t>
      </w:r>
    </w:p>
    <w:p w:rsidR="004D7D76" w:rsidRDefault="004D7D76" w:rsidP="004D7D76">
      <w:r>
        <w:t>edu.tatar.ru/r_sloboda/kornouhovo/sch</w:t>
      </w:r>
    </w:p>
    <w:p w:rsidR="004D7D76" w:rsidRDefault="004D7D76" w:rsidP="004D7D76">
      <w:r>
        <w:t>edu.tatar.ru/r_sloboda/kugarchino/sch</w:t>
      </w:r>
    </w:p>
    <w:p w:rsidR="004D7D76" w:rsidRDefault="004D7D76" w:rsidP="004D7D76">
      <w:r>
        <w:t>edu.tatar.ru/r_sloboda/kukeevo/dou</w:t>
      </w:r>
    </w:p>
    <w:p w:rsidR="004D7D76" w:rsidRDefault="004D7D76" w:rsidP="004D7D76">
      <w:r>
        <w:t>edu.tatar.ru/r_sloboda/kukeevo/sch</w:t>
      </w:r>
    </w:p>
    <w:p w:rsidR="004D7D76" w:rsidRDefault="004D7D76" w:rsidP="004D7D76">
      <w:r>
        <w:t>edu.tatar.ru/r_sloboda/kurgachino/dou</w:t>
      </w:r>
    </w:p>
    <w:p w:rsidR="004D7D76" w:rsidRDefault="004D7D76" w:rsidP="004D7D76">
      <w:r>
        <w:t>edu.tatar.ru/r_sloboda/n-timerlik/sch</w:t>
      </w:r>
    </w:p>
    <w:p w:rsidR="004D7D76" w:rsidRDefault="004D7D76" w:rsidP="004D7D76">
      <w:r>
        <w:t>edu.tatar.ru/r_sloboda/n-timerlik/sch/nov-arysh/sch</w:t>
      </w:r>
    </w:p>
    <w:p w:rsidR="004D7D76" w:rsidRDefault="004D7D76" w:rsidP="004D7D76">
      <w:r>
        <w:t>edu.tatar.ru/r_sloboda/page2485578.htm/b-chukaevo/sch</w:t>
      </w:r>
    </w:p>
    <w:p w:rsidR="004D7D76" w:rsidRDefault="004D7D76" w:rsidP="004D7D76">
      <w:r>
        <w:t>edu.tatar.ru/r_sloboda/page2534500.htm</w:t>
      </w:r>
    </w:p>
    <w:p w:rsidR="004D7D76" w:rsidRDefault="004D7D76" w:rsidP="004D7D76">
      <w:r>
        <w:t>edu.tatar.ru/r_sloboda/page2935947.htm</w:t>
      </w:r>
    </w:p>
    <w:p w:rsidR="004D7D76" w:rsidRDefault="004D7D76" w:rsidP="004D7D76">
      <w:r>
        <w:t>edu.tatar.ru/r_sloboda/page519686.htm</w:t>
      </w:r>
    </w:p>
    <w:p w:rsidR="004D7D76" w:rsidRDefault="004D7D76" w:rsidP="004D7D76">
      <w:r>
        <w:t>edu.tatar.ru/r_sloboda/page519688.htm</w:t>
      </w:r>
    </w:p>
    <w:p w:rsidR="004D7D76" w:rsidRDefault="004D7D76" w:rsidP="004D7D76">
      <w:r>
        <w:t>edu.tatar.ru/r_sloboda/page656841.htm</w:t>
      </w:r>
    </w:p>
    <w:p w:rsidR="004D7D76" w:rsidRDefault="004D7D76" w:rsidP="004D7D76">
      <w:r>
        <w:t>edu.tatar.ru/r_sloboda/r_sloboda/polyana/dou</w:t>
      </w:r>
    </w:p>
    <w:p w:rsidR="004D7D76" w:rsidRDefault="004D7D76" w:rsidP="004D7D76">
      <w:r>
        <w:t>edu.tatar.ru/r_sloboda/r-sloboda/dou1</w:t>
      </w:r>
    </w:p>
    <w:p w:rsidR="004D7D76" w:rsidRDefault="004D7D76" w:rsidP="004D7D76">
      <w:r>
        <w:t>edu.tatar.ru/r_sloboda/sch2</w:t>
      </w:r>
    </w:p>
    <w:p w:rsidR="004D7D76" w:rsidRDefault="004D7D76" w:rsidP="004D7D76">
      <w:r>
        <w:t>edu.tatar.ru/r_sloboda/shemorbash/sch</w:t>
      </w:r>
    </w:p>
    <w:p w:rsidR="004D7D76" w:rsidRDefault="004D7D76" w:rsidP="004D7D76">
      <w:r>
        <w:t>edu.tatar.ru/r_sloboda/shumbut/dou</w:t>
      </w:r>
    </w:p>
    <w:p w:rsidR="004D7D76" w:rsidRDefault="004D7D76" w:rsidP="004D7D76">
      <w:r>
        <w:t>edu.tatar.ru/r_sloboda/shumbut/sch</w:t>
      </w:r>
    </w:p>
    <w:p w:rsidR="004D7D76" w:rsidRDefault="004D7D76" w:rsidP="004D7D76">
      <w:r>
        <w:t>edu.tatar.ru/r_sloboda/tr-uraj/sch</w:t>
      </w:r>
    </w:p>
    <w:p w:rsidR="004D7D76" w:rsidRDefault="004D7D76" w:rsidP="004D7D76">
      <w:r>
        <w:t>edu.tatar.ru/r_sloboda/urahcha/sch</w:t>
      </w:r>
    </w:p>
    <w:p w:rsidR="004D7D76" w:rsidRDefault="004D7D76" w:rsidP="004D7D76">
      <w:r>
        <w:t>edu.tatar.ru/r_sloboda/v-timerlic/sch</w:t>
      </w:r>
    </w:p>
    <w:p w:rsidR="004D7D76" w:rsidRDefault="004D7D76" w:rsidP="004D7D76">
      <w:r>
        <w:t>edu.tatar.ru/r_sloboda/v-timerlik/dou</w:t>
      </w:r>
    </w:p>
    <w:p w:rsidR="004D7D76" w:rsidRDefault="004D7D76" w:rsidP="004D7D76">
      <w:r>
        <w:t>edu.tatar.ru/r_sloboda/yamashevo/sch</w:t>
      </w:r>
    </w:p>
    <w:p w:rsidR="004D7D76" w:rsidRDefault="004D7D76" w:rsidP="004D7D76">
      <w:r>
        <w:t>edu.tatar.ru/r_sloboda/yulsubino/sch</w:t>
      </w:r>
    </w:p>
    <w:p w:rsidR="004D7D76" w:rsidRDefault="004D7D76" w:rsidP="004D7D76">
      <w:r>
        <w:t>edu.tatar.ru/saby/2-pole-artash/dou</w:t>
      </w:r>
    </w:p>
    <w:p w:rsidR="004D7D76" w:rsidRDefault="004D7D76" w:rsidP="004D7D76">
      <w:r>
        <w:t>edu.tatar.ru/saby/b-artash/dou</w:t>
      </w:r>
    </w:p>
    <w:p w:rsidR="004D7D76" w:rsidRDefault="004D7D76" w:rsidP="004D7D76">
      <w:r>
        <w:t>edu.tatar.ru/saby/b-shinar/dou</w:t>
      </w:r>
    </w:p>
    <w:p w:rsidR="004D7D76" w:rsidRDefault="004D7D76" w:rsidP="004D7D76">
      <w:r>
        <w:t>edu.tatar.ru/saby/bigenej/dou</w:t>
      </w:r>
    </w:p>
    <w:p w:rsidR="004D7D76" w:rsidRDefault="004D7D76" w:rsidP="004D7D76">
      <w:r>
        <w:t>edu.tatar.ru/saby/dou1</w:t>
      </w:r>
    </w:p>
    <w:p w:rsidR="004D7D76" w:rsidRDefault="004D7D76" w:rsidP="004D7D76">
      <w:r>
        <w:t>edu.tatar.ru/saby/dou2</w:t>
      </w:r>
    </w:p>
    <w:p w:rsidR="004D7D76" w:rsidRDefault="004D7D76" w:rsidP="004D7D76">
      <w:r>
        <w:t>edu.tatar.ru/saby/dou4</w:t>
      </w:r>
    </w:p>
    <w:p w:rsidR="004D7D76" w:rsidRDefault="004D7D76" w:rsidP="004D7D76">
      <w:r>
        <w:t>edu.tatar.ru/saby/evlashtau/dou</w:t>
      </w:r>
    </w:p>
    <w:p w:rsidR="004D7D76" w:rsidRDefault="004D7D76" w:rsidP="004D7D76">
      <w:r>
        <w:t>edu.tatar.ru/saby/ishtugan/dou</w:t>
      </w:r>
    </w:p>
    <w:p w:rsidR="004D7D76" w:rsidRDefault="004D7D76" w:rsidP="004D7D76">
      <w:r>
        <w:t>edu.tatar.ru/saby/k-mesha/dou</w:t>
      </w:r>
    </w:p>
    <w:p w:rsidR="004D7D76" w:rsidRDefault="004D7D76" w:rsidP="004D7D76">
      <w:r>
        <w:t>edu.tatar.ru/saby/korsabash/dou</w:t>
      </w:r>
    </w:p>
    <w:p w:rsidR="004D7D76" w:rsidRDefault="004D7D76" w:rsidP="004D7D76">
      <w:r>
        <w:t>edu.tatar.ru/saby/lesxoz/dou</w:t>
      </w:r>
    </w:p>
    <w:p w:rsidR="004D7D76" w:rsidRDefault="004D7D76" w:rsidP="004D7D76">
      <w:r>
        <w:t>edu.tatar.ru/saby/minger/dou</w:t>
      </w:r>
    </w:p>
    <w:p w:rsidR="004D7D76" w:rsidRDefault="004D7D76" w:rsidP="004D7D76">
      <w:r>
        <w:t>edu.tatar.ru/saby/n-michman/dou</w:t>
      </w:r>
    </w:p>
    <w:p w:rsidR="004D7D76" w:rsidRDefault="004D7D76" w:rsidP="004D7D76">
      <w:r>
        <w:lastRenderedPageBreak/>
        <w:t>edu.tatar.ru/saby/page1573498.htm/main-news</w:t>
      </w:r>
    </w:p>
    <w:p w:rsidR="004D7D76" w:rsidRDefault="004D7D76" w:rsidP="004D7D76">
      <w:r>
        <w:t>edu.tatar.ru/saby/page1819448.htm</w:t>
      </w:r>
    </w:p>
    <w:p w:rsidR="004D7D76" w:rsidRDefault="004D7D76" w:rsidP="004D7D76">
      <w:r>
        <w:t>edu.tatar.ru/saby/page2493726.htm</w:t>
      </w:r>
    </w:p>
    <w:p w:rsidR="004D7D76" w:rsidRDefault="004D7D76" w:rsidP="004D7D76">
      <w:r>
        <w:t>edu.tatar.ru/saby/page394398.htm/main-news</w:t>
      </w:r>
    </w:p>
    <w:p w:rsidR="004D7D76" w:rsidRDefault="004D7D76" w:rsidP="004D7D76">
      <w:r>
        <w:t>edu.tatar.ru/saby/s-ikshurma/dou</w:t>
      </w:r>
    </w:p>
    <w:p w:rsidR="004D7D76" w:rsidRDefault="004D7D76" w:rsidP="004D7D76">
      <w:r>
        <w:t>edu.tatar.ru/saby/shikshi/dou/page2411370.htm</w:t>
      </w:r>
    </w:p>
    <w:p w:rsidR="004D7D76" w:rsidRDefault="004D7D76" w:rsidP="004D7D76">
      <w:r>
        <w:t>edu.tatar.ru/saby/st-michan/dou</w:t>
      </w:r>
    </w:p>
    <w:p w:rsidR="004D7D76" w:rsidRDefault="004D7D76" w:rsidP="004D7D76">
      <w:r>
        <w:t>edu.tatar.ru/saby/tuktar/dou</w:t>
      </w:r>
    </w:p>
    <w:p w:rsidR="004D7D76" w:rsidRDefault="004D7D76" w:rsidP="004D7D76">
      <w:r>
        <w:t>edu.tatar.ru/saby/v-simet/dou</w:t>
      </w:r>
    </w:p>
    <w:p w:rsidR="004D7D76" w:rsidRDefault="004D7D76" w:rsidP="004D7D76">
      <w:r>
        <w:t>edu.tatar.ru/saby/yulbat/dou</w:t>
      </w:r>
    </w:p>
    <w:p w:rsidR="004D7D76" w:rsidRDefault="004D7D76" w:rsidP="004D7D76">
      <w:r>
        <w:t>edu.tatar.ru/sarmanovo/aleksandrovka/sch</w:t>
      </w:r>
    </w:p>
    <w:p w:rsidR="004D7D76" w:rsidRDefault="004D7D76" w:rsidP="004D7D76">
      <w:r>
        <w:t>edu.tatar.ru/sarmanovo/almetsc/sch</w:t>
      </w:r>
    </w:p>
    <w:p w:rsidR="004D7D76" w:rsidRDefault="004D7D76" w:rsidP="004D7D76">
      <w:r>
        <w:t>edu.tatar.ru/sarmanovo/azalakovo/dou</w:t>
      </w:r>
    </w:p>
    <w:p w:rsidR="004D7D76" w:rsidRDefault="004D7D76" w:rsidP="004D7D76">
      <w:r>
        <w:t>edu.tatar.ru/sarmanovo/azalakovo/sch</w:t>
      </w:r>
    </w:p>
    <w:p w:rsidR="004D7D76" w:rsidRDefault="004D7D76" w:rsidP="004D7D76">
      <w:r>
        <w:t>edu.tatar.ru/sarmanovo/b-nurkeevo/dou</w:t>
      </w:r>
    </w:p>
    <w:p w:rsidR="004D7D76" w:rsidRDefault="004D7D76" w:rsidP="004D7D76">
      <w:r>
        <w:t>edu.tatar.ru/sarmanovo/b-nurkeevo/dou/dzhalil/dou1</w:t>
      </w:r>
    </w:p>
    <w:p w:rsidR="004D7D76" w:rsidRDefault="004D7D76" w:rsidP="004D7D76">
      <w:r>
        <w:t>edu.tatar.ru/sarmanovo/bnurkeevo/school</w:t>
      </w:r>
    </w:p>
    <w:p w:rsidR="004D7D76" w:rsidRDefault="004D7D76" w:rsidP="004D7D76">
      <w:r>
        <w:t>edu.tatar.ru/sarmanovo/dou1</w:t>
      </w:r>
    </w:p>
    <w:p w:rsidR="004D7D76" w:rsidRDefault="004D7D76" w:rsidP="004D7D76">
      <w:r>
        <w:t>edu.tatar.ru/sarmanovo/dou1/dou2</w:t>
      </w:r>
    </w:p>
    <w:p w:rsidR="004D7D76" w:rsidRDefault="004D7D76" w:rsidP="004D7D76">
      <w:r>
        <w:t>edu.tatar.ru/sarmanovo/dou3</w:t>
      </w:r>
    </w:p>
    <w:p w:rsidR="004D7D76" w:rsidRDefault="004D7D76" w:rsidP="004D7D76">
      <w:r>
        <w:t>edu.tatar.ru/sarmanovo/dusyumovo/sch</w:t>
      </w:r>
    </w:p>
    <w:p w:rsidR="004D7D76" w:rsidRDefault="004D7D76" w:rsidP="004D7D76">
      <w:r>
        <w:t>edu.tatar.ru/sarmanovo/dzalil/sch1</w:t>
      </w:r>
    </w:p>
    <w:p w:rsidR="004D7D76" w:rsidRDefault="004D7D76" w:rsidP="004D7D76">
      <w:r>
        <w:t>edu.tatar.ru/sarmanovo/dzalil/sch2</w:t>
      </w:r>
    </w:p>
    <w:p w:rsidR="004D7D76" w:rsidRDefault="004D7D76" w:rsidP="004D7D76">
      <w:r>
        <w:t>edu.tatar.ru/sarmanovo/dzalil/sch2/ilyaksaz/sch</w:t>
      </w:r>
    </w:p>
    <w:p w:rsidR="004D7D76" w:rsidRDefault="004D7D76" w:rsidP="004D7D76">
      <w:r>
        <w:t>edu.tatar.ru/sarmanovo/dzhalil/dou3</w:t>
      </w:r>
    </w:p>
    <w:p w:rsidR="004D7D76" w:rsidRDefault="004D7D76" w:rsidP="004D7D76">
      <w:r>
        <w:t>edu.tatar.ru/sarmanovo/dzhalil/dou4</w:t>
      </w:r>
    </w:p>
    <w:p w:rsidR="004D7D76" w:rsidRDefault="004D7D76" w:rsidP="004D7D76">
      <w:r>
        <w:t>edu.tatar.ru/sarmanovo/dzhalil/dou6</w:t>
      </w:r>
    </w:p>
    <w:p w:rsidR="004D7D76" w:rsidRDefault="004D7D76" w:rsidP="004D7D76">
      <w:r>
        <w:t>edu.tatar.ru/sarmanovo/dzhalil/dou7</w:t>
      </w:r>
    </w:p>
    <w:p w:rsidR="004D7D76" w:rsidRDefault="004D7D76" w:rsidP="004D7D76">
      <w:r>
        <w:t>edu.tatar.ru/sarmanovo/gym</w:t>
      </w:r>
    </w:p>
    <w:p w:rsidR="004D7D76" w:rsidRDefault="004D7D76" w:rsidP="004D7D76">
      <w:r>
        <w:t>edu.tatar.ru/sarmanovo/gym/dzalil/gym</w:t>
      </w:r>
    </w:p>
    <w:p w:rsidR="004D7D76" w:rsidRDefault="004D7D76" w:rsidP="004D7D76">
      <w:r>
        <w:t>edu.tatar.ru/sarmanovo/k-karan/dou</w:t>
      </w:r>
    </w:p>
    <w:p w:rsidR="004D7D76" w:rsidRDefault="004D7D76" w:rsidP="004D7D76">
      <w:r>
        <w:t>edu.tatar.ru/sarmanovo/k-Saklovo/dou</w:t>
      </w:r>
    </w:p>
    <w:p w:rsidR="004D7D76" w:rsidRDefault="004D7D76" w:rsidP="004D7D76">
      <w:r>
        <w:t>edu.tatar.ru/sarmanovo/kavziyakovo/sch</w:t>
      </w:r>
    </w:p>
    <w:p w:rsidR="004D7D76" w:rsidRDefault="004D7D76" w:rsidP="004D7D76">
      <w:r>
        <w:t>edu.tatar.ru/sarmanovo/kutemeli/sch</w:t>
      </w:r>
    </w:p>
    <w:p w:rsidR="004D7D76" w:rsidRDefault="004D7D76" w:rsidP="004D7D76">
      <w:r>
        <w:t>edu.tatar.ru/sarmanovo/lyaki/sch</w:t>
      </w:r>
    </w:p>
    <w:p w:rsidR="004D7D76" w:rsidRDefault="004D7D76" w:rsidP="004D7D76">
      <w:r>
        <w:t>edu.tatar.ru/sarmanovo/murtysh-tamak/sch</w:t>
      </w:r>
    </w:p>
    <w:p w:rsidR="004D7D76" w:rsidRDefault="004D7D76" w:rsidP="004D7D76">
      <w:r>
        <w:t>edu.tatar.ru/sarmanovo/org5820</w:t>
      </w:r>
    </w:p>
    <w:p w:rsidR="004D7D76" w:rsidRDefault="004D7D76" w:rsidP="004D7D76">
      <w:r>
        <w:t>edu.tatar.ru/sarmanovo/org5821</w:t>
      </w:r>
    </w:p>
    <w:p w:rsidR="004D7D76" w:rsidRDefault="004D7D76" w:rsidP="004D7D76">
      <w:r>
        <w:t>edu.tatar.ru/sarmanovo/org5915</w:t>
      </w:r>
    </w:p>
    <w:p w:rsidR="004D7D76" w:rsidRDefault="004D7D76" w:rsidP="004D7D76">
      <w:r>
        <w:t>edu.tatar.ru/sarmanovo/org5917</w:t>
      </w:r>
    </w:p>
    <w:p w:rsidR="004D7D76" w:rsidRDefault="004D7D76" w:rsidP="004D7D76">
      <w:r>
        <w:t>edu.tatar.ru/sarmanovo/org6226</w:t>
      </w:r>
    </w:p>
    <w:p w:rsidR="004D7D76" w:rsidRDefault="004D7D76" w:rsidP="004D7D76">
      <w:r>
        <w:t>edu.tatar.ru/sarmanovo/p-zavod/sch</w:t>
      </w:r>
    </w:p>
    <w:p w:rsidR="004D7D76" w:rsidRDefault="004D7D76" w:rsidP="004D7D76">
      <w:r>
        <w:t>edu.tatar.ru/sarmanovo/page2537951.htm</w:t>
      </w:r>
    </w:p>
    <w:p w:rsidR="004D7D76" w:rsidRDefault="004D7D76" w:rsidP="004D7D76">
      <w:r>
        <w:t>edu.tatar.ru/sarmanovo/rangazar/dou</w:t>
      </w:r>
    </w:p>
    <w:p w:rsidR="004D7D76" w:rsidRDefault="004D7D76" w:rsidP="004D7D76">
      <w:r>
        <w:t>edu.tatar.ru/sarmanovo/s-menzelyabash/sch</w:t>
      </w:r>
    </w:p>
    <w:p w:rsidR="004D7D76" w:rsidRDefault="004D7D76" w:rsidP="004D7D76">
      <w:r>
        <w:t>edu.tatar.ru/sarmanovo/saraily/dou</w:t>
      </w:r>
    </w:p>
    <w:p w:rsidR="004D7D76" w:rsidRDefault="004D7D76" w:rsidP="004D7D76">
      <w:r>
        <w:t>edu.tatar.ru/sarmanovo/sch/s-kashir/sch</w:t>
      </w:r>
    </w:p>
    <w:p w:rsidR="004D7D76" w:rsidRDefault="004D7D76" w:rsidP="004D7D76">
      <w:r>
        <w:t>edu.tatar.ru/sarmanovo/sharliarema/dou</w:t>
      </w:r>
    </w:p>
    <w:p w:rsidR="004D7D76" w:rsidRDefault="004D7D76" w:rsidP="004D7D76">
      <w:r>
        <w:t>edu.tatar.ru/sarmanovo/yanurusovo/dou</w:t>
      </w:r>
    </w:p>
    <w:p w:rsidR="004D7D76" w:rsidRDefault="004D7D76" w:rsidP="004D7D76">
      <w:r>
        <w:lastRenderedPageBreak/>
        <w:t>edu.tatar.ru/sarmanovo/yultimerovo/dou</w:t>
      </w:r>
    </w:p>
    <w:p w:rsidR="004D7D76" w:rsidRDefault="004D7D76" w:rsidP="004D7D76">
      <w:r>
        <w:t>edu.tatar.ru/spassk/bolgar/korr</w:t>
      </w:r>
    </w:p>
    <w:p w:rsidR="004D7D76" w:rsidRDefault="004D7D76" w:rsidP="004D7D76">
      <w:r>
        <w:t>edu.tatar.ru/tulachi/ajdarova/dou</w:t>
      </w:r>
    </w:p>
    <w:p w:rsidR="004D7D76" w:rsidRDefault="004D7D76" w:rsidP="004D7D76">
      <w:r>
        <w:t>edu.tatar.ru/tulachi/alan/dou</w:t>
      </w:r>
    </w:p>
    <w:p w:rsidR="004D7D76" w:rsidRDefault="004D7D76" w:rsidP="004D7D76">
      <w:r>
        <w:t>edu.tatar.ru/tulachi/alan/sch</w:t>
      </w:r>
    </w:p>
    <w:p w:rsidR="004D7D76" w:rsidRDefault="004D7D76" w:rsidP="004D7D76">
      <w:r>
        <w:t>edu.tatar.ru/tulachi/b-kibyakozi/dou</w:t>
      </w:r>
    </w:p>
    <w:p w:rsidR="004D7D76" w:rsidRDefault="004D7D76" w:rsidP="004D7D76">
      <w:r>
        <w:t>edu.tatar.ru/tulachi/b-mesha/dou</w:t>
      </w:r>
    </w:p>
    <w:p w:rsidR="004D7D76" w:rsidRDefault="004D7D76" w:rsidP="004D7D76">
      <w:r>
        <w:t>edu.tatar.ru/tulachi/b-mesha/sch</w:t>
      </w:r>
    </w:p>
    <w:p w:rsidR="004D7D76" w:rsidRDefault="004D7D76" w:rsidP="004D7D76">
      <w:r>
        <w:t>edu.tatar.ru/tulachi/b-meteski/dou</w:t>
      </w:r>
    </w:p>
    <w:p w:rsidR="004D7D76" w:rsidRDefault="004D7D76" w:rsidP="004D7D76">
      <w:r>
        <w:t>edu.tatar.ru/tulachi/b-meteski/sch</w:t>
      </w:r>
    </w:p>
    <w:p w:rsidR="004D7D76" w:rsidRDefault="004D7D76" w:rsidP="004D7D76">
      <w:r>
        <w:t>edu.tatar.ru/tulachi/b-meteski/sch/v-kibyakozi/sch</w:t>
      </w:r>
    </w:p>
    <w:p w:rsidR="004D7D76" w:rsidRDefault="004D7D76" w:rsidP="004D7D76">
      <w:r>
        <w:t>edu.tatar.ru/tulachi/b-nyrsy/dou</w:t>
      </w:r>
    </w:p>
    <w:p w:rsidR="004D7D76" w:rsidRDefault="004D7D76" w:rsidP="004D7D76">
      <w:r>
        <w:t>edu.tatar.ru/tulachi/b-nyrsy/sch</w:t>
      </w:r>
    </w:p>
    <w:p w:rsidR="004D7D76" w:rsidRDefault="004D7D76" w:rsidP="004D7D76">
      <w:r>
        <w:t>edu.tatar.ru/tulachi/balandysh/dou</w:t>
      </w:r>
    </w:p>
    <w:p w:rsidR="004D7D76" w:rsidRDefault="004D7D76" w:rsidP="004D7D76">
      <w:r>
        <w:t>edu.tatar.ru/tulachi/dou1</w:t>
      </w:r>
    </w:p>
    <w:p w:rsidR="004D7D76" w:rsidRDefault="004D7D76" w:rsidP="004D7D76">
      <w:r>
        <w:t>edu.tatar.ru/tulachi/dou2</w:t>
      </w:r>
    </w:p>
    <w:p w:rsidR="004D7D76" w:rsidRDefault="004D7D76" w:rsidP="004D7D76">
      <w:r>
        <w:t>edu.tatar.ru/tulachi/dou3</w:t>
      </w:r>
    </w:p>
    <w:p w:rsidR="004D7D76" w:rsidRDefault="004D7D76" w:rsidP="004D7D76">
      <w:r>
        <w:t>edu.tatar.ru/tulachi/maksabash/dou</w:t>
      </w:r>
    </w:p>
    <w:p w:rsidR="004D7D76" w:rsidRDefault="004D7D76" w:rsidP="004D7D76">
      <w:r>
        <w:t>edu.tatar.ru/tulachi/org5827</w:t>
      </w:r>
    </w:p>
    <w:p w:rsidR="004D7D76" w:rsidRDefault="004D7D76" w:rsidP="004D7D76">
      <w:r>
        <w:t>edu.tatar.ru/tulachi/org5827/org5920</w:t>
      </w:r>
    </w:p>
    <w:p w:rsidR="004D7D76" w:rsidRDefault="004D7D76" w:rsidP="004D7D76">
      <w:r>
        <w:t>edu.tatar.ru/tulachi/page3675783.htm</w:t>
      </w:r>
    </w:p>
    <w:p w:rsidR="004D7D76" w:rsidRDefault="004D7D76" w:rsidP="004D7D76">
      <w:r>
        <w:t>edu.tatar.ru/tulachi/page519941.htm</w:t>
      </w:r>
    </w:p>
    <w:p w:rsidR="004D7D76" w:rsidRDefault="004D7D76" w:rsidP="004D7D76">
      <w:r>
        <w:t>edu.tatar.ru/tulachi/page519951.htm</w:t>
      </w:r>
    </w:p>
    <w:p w:rsidR="004D7D76" w:rsidRDefault="004D7D76" w:rsidP="004D7D76">
      <w:r>
        <w:t>edu.tatar.ru/tulachi/s-zyuri/sch</w:t>
      </w:r>
    </w:p>
    <w:p w:rsidR="004D7D76" w:rsidRDefault="004D7D76" w:rsidP="004D7D76">
      <w:r>
        <w:t>edu.tatar.ru/tulachi/saush/dou</w:t>
      </w:r>
    </w:p>
    <w:p w:rsidR="004D7D76" w:rsidRDefault="004D7D76" w:rsidP="004D7D76">
      <w:r>
        <w:t>edu.tatar.ru/tulachi/saush/school</w:t>
      </w:r>
    </w:p>
    <w:p w:rsidR="004D7D76" w:rsidRDefault="004D7D76" w:rsidP="004D7D76">
      <w:r>
        <w:t>edu.tatar.ru/tulachi/sch</w:t>
      </w:r>
    </w:p>
    <w:p w:rsidR="004D7D76" w:rsidRDefault="004D7D76" w:rsidP="004D7D76">
      <w:r>
        <w:t>edu.tatar.ru/tulachi/shadki/dou</w:t>
      </w:r>
    </w:p>
    <w:p w:rsidR="004D7D76" w:rsidRDefault="004D7D76" w:rsidP="004D7D76">
      <w:r>
        <w:t>edu.tatar.ru/tulachi/shadki/sch</w:t>
      </w:r>
    </w:p>
    <w:p w:rsidR="004D7D76" w:rsidRDefault="004D7D76" w:rsidP="004D7D76">
      <w:r>
        <w:t>edu.tatar.ru/tulachi/shadki/sch/balandysh/sch_osn</w:t>
      </w:r>
    </w:p>
    <w:p w:rsidR="004D7D76" w:rsidRDefault="004D7D76" w:rsidP="004D7D76">
      <w:r>
        <w:t>edu.tatar.ru/tulachi/st-zyuri/dou</w:t>
      </w:r>
    </w:p>
    <w:p w:rsidR="004D7D76" w:rsidRDefault="004D7D76" w:rsidP="004D7D76">
      <w:r>
        <w:t>edu.tatar.ru/tulachi/uzyak/dou</w:t>
      </w:r>
    </w:p>
    <w:p w:rsidR="004D7D76" w:rsidRDefault="004D7D76" w:rsidP="004D7D76">
      <w:r>
        <w:t>edu.tatar.ru/tulachi/uzyak/sch</w:t>
      </w:r>
    </w:p>
    <w:p w:rsidR="004D7D76" w:rsidRDefault="004D7D76" w:rsidP="004D7D76">
      <w:r>
        <w:t>edu.tatar.ru/tulachi/v-kibyakozi/dou</w:t>
      </w:r>
    </w:p>
    <w:p w:rsidR="004D7D76" w:rsidRDefault="004D7D76" w:rsidP="004D7D76">
      <w:r>
        <w:t>edu.tatar.ru/user/anketa</w:t>
      </w:r>
    </w:p>
    <w:p w:rsidR="004D7D76" w:rsidRDefault="004D7D76" w:rsidP="004D7D76">
      <w:r>
        <w:t>edu.tatar.ru/user/att/curator</w:t>
      </w:r>
    </w:p>
    <w:p w:rsidR="004D7D76" w:rsidRDefault="004D7D76" w:rsidP="004D7D76">
      <w:r>
        <w:t>edu.tatar.ru/v_gora/a-bekser/dou</w:t>
      </w:r>
    </w:p>
    <w:p w:rsidR="004D7D76" w:rsidRDefault="004D7D76" w:rsidP="004D7D76">
      <w:r>
        <w:t xml:space="preserve">edu.tatar.ru/v_gora/a-bekser/sch  </w:t>
      </w:r>
    </w:p>
    <w:p w:rsidR="004D7D76" w:rsidRDefault="004D7D76" w:rsidP="004D7D76">
      <w:r>
        <w:t>edu.tatar.ru/v_gora/alaty/dou/page2535653.htm</w:t>
      </w:r>
    </w:p>
    <w:p w:rsidR="004D7D76" w:rsidRDefault="004D7D76" w:rsidP="004D7D76">
      <w:r>
        <w:t>edu.tatar.ru/v_gora/alaty/sch</w:t>
      </w:r>
    </w:p>
    <w:p w:rsidR="004D7D76" w:rsidRDefault="004D7D76" w:rsidP="004D7D76">
      <w:r>
        <w:t>edu.tatar.ru/v_gora/aldermysh/dou</w:t>
      </w:r>
    </w:p>
    <w:p w:rsidR="004D7D76" w:rsidRDefault="004D7D76" w:rsidP="004D7D76">
      <w:r>
        <w:t>edu.tatar.ru/v_gora/aldermysh/sch</w:t>
      </w:r>
    </w:p>
    <w:p w:rsidR="004D7D76" w:rsidRDefault="004D7D76" w:rsidP="004D7D76">
      <w:r>
        <w:t>edu.tatar.ru/v_gora/aybash/sch</w:t>
      </w:r>
    </w:p>
    <w:p w:rsidR="004D7D76" w:rsidRDefault="004D7D76" w:rsidP="004D7D76">
      <w:r>
        <w:t>edu.tatar.ru/v_gora/b-biruli/dou</w:t>
      </w:r>
    </w:p>
    <w:p w:rsidR="004D7D76" w:rsidRDefault="004D7D76" w:rsidP="004D7D76">
      <w:r>
        <w:t>edu.tatar.ru/v_gora/b-bitaman/sch</w:t>
      </w:r>
    </w:p>
    <w:p w:rsidR="004D7D76" w:rsidRDefault="004D7D76" w:rsidP="004D7D76">
      <w:r>
        <w:t>edu.tatar.ru/v_gora/b-kovali/sch</w:t>
      </w:r>
    </w:p>
    <w:p w:rsidR="004D7D76" w:rsidRDefault="004D7D76" w:rsidP="004D7D76">
      <w:r>
        <w:t>edu.tatar.ru/v_gora/balkysh</w:t>
      </w:r>
    </w:p>
    <w:p w:rsidR="004D7D76" w:rsidRDefault="004D7D76" w:rsidP="004D7D76">
      <w:r>
        <w:t>edu.tatar.ru/v_gora/berezka/sch</w:t>
      </w:r>
    </w:p>
    <w:p w:rsidR="004D7D76" w:rsidRDefault="004D7D76" w:rsidP="004D7D76">
      <w:r>
        <w:t>edu.tatar.ru/v_gora/birulinski/sch</w:t>
      </w:r>
    </w:p>
    <w:p w:rsidR="004D7D76" w:rsidRDefault="004D7D76" w:rsidP="004D7D76">
      <w:r>
        <w:lastRenderedPageBreak/>
        <w:t>edu.tatar.ru/v_gora/chepchugi/dou</w:t>
      </w:r>
    </w:p>
    <w:p w:rsidR="004D7D76" w:rsidRDefault="004D7D76" w:rsidP="004D7D76">
      <w:r>
        <w:t>edu.tatar.ru/v_gora/chernyshevka/dou2</w:t>
      </w:r>
    </w:p>
    <w:p w:rsidR="004D7D76" w:rsidRDefault="004D7D76" w:rsidP="004D7D76">
      <w:r>
        <w:t>edu.tatar.ru/v_gora/chernyshevka/sch</w:t>
      </w:r>
    </w:p>
    <w:p w:rsidR="004D7D76" w:rsidRDefault="004D7D76" w:rsidP="004D7D76">
      <w:r>
        <w:t>edu.tatar.ru/v_gora/chirsha/sch</w:t>
      </w:r>
    </w:p>
    <w:p w:rsidR="004D7D76" w:rsidRDefault="004D7D76" w:rsidP="004D7D76">
      <w:r>
        <w:t>edu.tatar.ru/v_gora/dachnoye/sch</w:t>
      </w:r>
    </w:p>
    <w:p w:rsidR="004D7D76" w:rsidRDefault="004D7D76" w:rsidP="004D7D76">
      <w:r>
        <w:t>edu.tatar.ru/v_gora/dachnoye/sch/chepchugi/sch</w:t>
      </w:r>
    </w:p>
    <w:p w:rsidR="004D7D76" w:rsidRDefault="004D7D76" w:rsidP="004D7D76">
      <w:r>
        <w:t>edu.tatar.ru/v_gora/dou/petushok</w:t>
      </w:r>
    </w:p>
    <w:p w:rsidR="004D7D76" w:rsidRDefault="004D7D76" w:rsidP="004D7D76">
      <w:r>
        <w:t>edu.tatar.ru/v_gora/dou/petushok/dou/podsolnushek</w:t>
      </w:r>
    </w:p>
    <w:p w:rsidR="004D7D76" w:rsidRDefault="004D7D76" w:rsidP="004D7D76">
      <w:r>
        <w:t>edu.tatar.ru/v_gora/dou/podsolnushek/soln/dou</w:t>
      </w:r>
    </w:p>
    <w:p w:rsidR="004D7D76" w:rsidRDefault="004D7D76" w:rsidP="004D7D76">
      <w:r>
        <w:t>edu.tatar.ru/v_gora/dou/svetlyachok</w:t>
      </w:r>
    </w:p>
    <w:p w:rsidR="004D7D76" w:rsidRDefault="004D7D76" w:rsidP="004D7D76">
      <w:r>
        <w:t>edu.tatar.ru/v_gora/dubjazy/dou</w:t>
      </w:r>
    </w:p>
    <w:p w:rsidR="004D7D76" w:rsidRDefault="004D7D76" w:rsidP="004D7D76">
      <w:r>
        <w:t>edu.tatar.ru/v_gora/dubyazy/sch</w:t>
      </w:r>
    </w:p>
    <w:p w:rsidR="004D7D76" w:rsidRDefault="004D7D76" w:rsidP="004D7D76">
      <w:r>
        <w:t>edu.tatar.ru/v_gora/gar/sch</w:t>
      </w:r>
    </w:p>
    <w:p w:rsidR="004D7D76" w:rsidRDefault="004D7D76" w:rsidP="004D7D76">
      <w:r>
        <w:t>edu.tatar.ru/v_gora/insya/sch</w:t>
      </w:r>
    </w:p>
    <w:p w:rsidR="004D7D76" w:rsidRDefault="004D7D76" w:rsidP="004D7D76">
      <w:r>
        <w:t>edu.tatar.ru/v_gora/k-selo/dou</w:t>
      </w:r>
    </w:p>
    <w:p w:rsidR="004D7D76" w:rsidRDefault="004D7D76" w:rsidP="004D7D76">
      <w:r>
        <w:t>edu.tatar.ru/v_gora/kazaklar/sch</w:t>
      </w:r>
    </w:p>
    <w:p w:rsidR="004D7D76" w:rsidRDefault="004D7D76" w:rsidP="004D7D76">
      <w:r>
        <w:t>edu.tatar.ru/v_gora/kazaklar/sch/sch3</w:t>
      </w:r>
    </w:p>
    <w:p w:rsidR="004D7D76" w:rsidRDefault="004D7D76" w:rsidP="004D7D76">
      <w:r>
        <w:t>edu.tatar.ru/v_gora/kurkachi/dou</w:t>
      </w:r>
    </w:p>
    <w:p w:rsidR="004D7D76" w:rsidRDefault="004D7D76" w:rsidP="004D7D76">
      <w:r>
        <w:t>edu.tatar.ru/v_gora/kurkachi/dou/kurkachi/dou2</w:t>
      </w:r>
    </w:p>
    <w:p w:rsidR="004D7D76" w:rsidRDefault="004D7D76" w:rsidP="004D7D76">
      <w:r>
        <w:t>edu.tatar.ru/v_gora/kurkachi/sch</w:t>
      </w:r>
    </w:p>
    <w:p w:rsidR="004D7D76" w:rsidRDefault="004D7D76" w:rsidP="004D7D76">
      <w:r>
        <w:t>edu.tatar.ru/v_gora/kurkachi/sch/nach</w:t>
      </w:r>
    </w:p>
    <w:p w:rsidR="004D7D76" w:rsidRDefault="004D7D76" w:rsidP="004D7D76">
      <w:r>
        <w:t>edu.tatar.ru/v_gora/mamonino/dou</w:t>
      </w:r>
    </w:p>
    <w:p w:rsidR="004D7D76" w:rsidRDefault="004D7D76" w:rsidP="004D7D76">
      <w:r>
        <w:t>edu.tatar.ru/v_gora/memdel/sch</w:t>
      </w:r>
    </w:p>
    <w:p w:rsidR="004D7D76" w:rsidRDefault="004D7D76" w:rsidP="004D7D76">
      <w:r>
        <w:t xml:space="preserve">edu.tatar.ru/v_gora/mulma/sch  </w:t>
      </w:r>
    </w:p>
    <w:p w:rsidR="004D7D76" w:rsidRDefault="004D7D76" w:rsidP="004D7D76">
      <w:r>
        <w:t>edu.tatar.ru/v_gora/nach-sch_dou/mulma/dou</w:t>
      </w:r>
    </w:p>
    <w:p w:rsidR="004D7D76" w:rsidRDefault="004D7D76" w:rsidP="004D7D76">
      <w:r>
        <w:t>edu.tatar.ru/v_gora/ozerny/sch</w:t>
      </w:r>
    </w:p>
    <w:p w:rsidR="004D7D76" w:rsidRDefault="004D7D76" w:rsidP="004D7D76">
      <w:r>
        <w:t>edu.tatar.ru/v_gora/page2024081.htm</w:t>
      </w:r>
    </w:p>
    <w:p w:rsidR="004D7D76" w:rsidRDefault="004D7D76" w:rsidP="004D7D76">
      <w:r>
        <w:t>edu.tatar.ru/v_gora/page2754842.htm</w:t>
      </w:r>
    </w:p>
    <w:p w:rsidR="004D7D76" w:rsidRDefault="004D7D76" w:rsidP="004D7D76">
      <w:r>
        <w:t>edu.tatar.ru/v_gora/page2801665.htm/page3511269.htm</w:t>
      </w:r>
    </w:p>
    <w:p w:rsidR="004D7D76" w:rsidRDefault="004D7D76" w:rsidP="004D7D76">
      <w:r>
        <w:t>edu.tatar.ru/v_gora/page3218110.htm</w:t>
      </w:r>
    </w:p>
    <w:p w:rsidR="004D7D76" w:rsidRDefault="004D7D76" w:rsidP="004D7D76">
      <w:r>
        <w:t>edu.tatar.ru/v_gora/page517987.htm</w:t>
      </w:r>
    </w:p>
    <w:p w:rsidR="004D7D76" w:rsidRDefault="004D7D76" w:rsidP="004D7D76">
      <w:r>
        <w:t>edu.tatar.ru/v_gora/page519179.htm</w:t>
      </w:r>
    </w:p>
    <w:p w:rsidR="004D7D76" w:rsidRDefault="004D7D76" w:rsidP="004D7D76">
      <w:r>
        <w:t>edu.tatar.ru/v_gora/page519183.htm</w:t>
      </w:r>
    </w:p>
    <w:p w:rsidR="004D7D76" w:rsidRDefault="004D7D76" w:rsidP="004D7D76">
      <w:r>
        <w:t>edu.tatar.ru/v_gora/permyak/dou2/usady/dou</w:t>
      </w:r>
    </w:p>
    <w:p w:rsidR="004D7D76" w:rsidRDefault="004D7D76" w:rsidP="004D7D76">
      <w:r>
        <w:t>edu.tatar.ru/v_gora/saya/sch</w:t>
      </w:r>
    </w:p>
    <w:p w:rsidR="004D7D76" w:rsidRDefault="004D7D76" w:rsidP="004D7D76">
      <w:r>
        <w:t>edu.tatar.ru/v_gora/sch1</w:t>
      </w:r>
    </w:p>
    <w:p w:rsidR="004D7D76" w:rsidRDefault="004D7D76" w:rsidP="004D7D76">
      <w:r>
        <w:t>edu.tatar.ru/v_gora/sch2</w:t>
      </w:r>
    </w:p>
    <w:p w:rsidR="004D7D76" w:rsidRDefault="004D7D76" w:rsidP="004D7D76">
      <w:r>
        <w:t>edu.tatar.ru/v_gora/shapshi/dou</w:t>
      </w:r>
    </w:p>
    <w:p w:rsidR="004D7D76" w:rsidRDefault="004D7D76" w:rsidP="004D7D76">
      <w:r>
        <w:t>edu.tatar.ru/v_gora/shapshi/sch</w:t>
      </w:r>
    </w:p>
    <w:p w:rsidR="004D7D76" w:rsidRDefault="004D7D76" w:rsidP="004D7D76">
      <w:r>
        <w:t>edu.tatar.ru/v_gora/shuman/sch</w:t>
      </w:r>
    </w:p>
    <w:p w:rsidR="004D7D76" w:rsidRDefault="004D7D76" w:rsidP="004D7D76">
      <w:r>
        <w:t>edu.tatar.ru/v_gora/suksu/sch</w:t>
      </w:r>
    </w:p>
    <w:p w:rsidR="004D7D76" w:rsidRDefault="004D7D76" w:rsidP="004D7D76">
      <w:r>
        <w:t>edu.tatar.ru/v_gora/t-kovali/sch</w:t>
      </w:r>
    </w:p>
    <w:p w:rsidR="004D7D76" w:rsidRDefault="004D7D76" w:rsidP="004D7D76">
      <w:r>
        <w:t>edu.tatar.ru/v_gora/usady/sch</w:t>
      </w:r>
    </w:p>
    <w:p w:rsidR="004D7D76" w:rsidRDefault="004D7D76" w:rsidP="004D7D76">
      <w:r>
        <w:t>edu.tatar.ru/v_gora/vgora/nach-sch_dou</w:t>
      </w:r>
    </w:p>
    <w:p w:rsidR="004D7D76" w:rsidRDefault="004D7D76" w:rsidP="004D7D76">
      <w:r>
        <w:t>edu.tatar.ru/v_gora/yamashurma/dou</w:t>
      </w:r>
    </w:p>
    <w:p w:rsidR="004D7D76" w:rsidRDefault="004D7D76" w:rsidP="004D7D76">
      <w:r>
        <w:t>edu.tatar.ru/v_gora/yamashurma/sch</w:t>
      </w:r>
    </w:p>
    <w:p w:rsidR="004D7D76" w:rsidRDefault="004D7D76" w:rsidP="004D7D76">
      <w:r>
        <w:t>edu.tatar.ru/v_uslon/b-memi/sch</w:t>
      </w:r>
    </w:p>
    <w:p w:rsidR="004D7D76" w:rsidRDefault="004D7D76" w:rsidP="004D7D76">
      <w:r>
        <w:t>edu.tatar.ru/v_uslon/dou_berezka</w:t>
      </w:r>
    </w:p>
    <w:p w:rsidR="004D7D76" w:rsidRDefault="004D7D76" w:rsidP="004D7D76">
      <w:r>
        <w:t>edu.tatar.ru/v_uslon/dussh_st_str</w:t>
      </w:r>
    </w:p>
    <w:p w:rsidR="004D7D76" w:rsidRDefault="004D7D76" w:rsidP="004D7D76">
      <w:r>
        <w:lastRenderedPageBreak/>
        <w:t>edu.tatar.ru/v_uslon/kildeevo/sch</w:t>
      </w:r>
    </w:p>
    <w:p w:rsidR="004D7D76" w:rsidRDefault="004D7D76" w:rsidP="004D7D76">
      <w:r>
        <w:t>edu.tatar.ru/v_uslon/korguza/dou</w:t>
      </w:r>
    </w:p>
    <w:p w:rsidR="004D7D76" w:rsidRDefault="004D7D76" w:rsidP="004D7D76">
      <w:r>
        <w:t>edu.tatar.ru/v_uslon/korguza/sch</w:t>
      </w:r>
    </w:p>
    <w:p w:rsidR="004D7D76" w:rsidRDefault="004D7D76" w:rsidP="004D7D76">
      <w:r>
        <w:t>edu.tatar.ru/v_uslon/kuralovo/dou</w:t>
      </w:r>
    </w:p>
    <w:p w:rsidR="004D7D76" w:rsidRDefault="004D7D76" w:rsidP="004D7D76">
      <w:r>
        <w:t>edu.tatar.ru/v_uslon/kuralovo/sch</w:t>
      </w:r>
    </w:p>
    <w:p w:rsidR="004D7D76" w:rsidRDefault="004D7D76" w:rsidP="004D7D76">
      <w:r>
        <w:t>edu.tatar.ru/v_uslon/matschool</w:t>
      </w:r>
    </w:p>
    <w:p w:rsidR="004D7D76" w:rsidRDefault="004D7D76" w:rsidP="004D7D76">
      <w:r>
        <w:t>edu.tatar.ru/v_uslon/matschool/n-morkvashi/sch</w:t>
      </w:r>
    </w:p>
    <w:p w:rsidR="004D7D76" w:rsidRDefault="004D7D76" w:rsidP="004D7D76">
      <w:r>
        <w:t>edu.tatar.ru/v_uslon/n-morkvashi/dou</w:t>
      </w:r>
    </w:p>
    <w:p w:rsidR="004D7D76" w:rsidRDefault="004D7D76" w:rsidP="004D7D76">
      <w:r>
        <w:t>edu.tatar.ru/v_uslon/n-uslon/dou</w:t>
      </w:r>
    </w:p>
    <w:p w:rsidR="004D7D76" w:rsidRDefault="004D7D76" w:rsidP="004D7D76">
      <w:r>
        <w:t>edu.tatar.ru/v_uslon/n-uslon/sch</w:t>
      </w:r>
    </w:p>
    <w:p w:rsidR="004D7D76" w:rsidRDefault="004D7D76" w:rsidP="004D7D76">
      <w:r>
        <w:t>edu.tatar.ru/v_uslon/oktyabrsky/dou</w:t>
      </w:r>
    </w:p>
    <w:p w:rsidR="004D7D76" w:rsidRDefault="004D7D76" w:rsidP="004D7D76">
      <w:r>
        <w:t>edu.tatar.ru/v_uslon/oktyabrsky/sch</w:t>
      </w:r>
    </w:p>
    <w:p w:rsidR="004D7D76" w:rsidRDefault="004D7D76" w:rsidP="004D7D76">
      <w:r>
        <w:t>edu.tatar.ru/v_uslon/org5861</w:t>
      </w:r>
    </w:p>
    <w:p w:rsidR="004D7D76" w:rsidRDefault="004D7D76" w:rsidP="004D7D76">
      <w:r>
        <w:t>edu.tatar.ru/v_uslon/page1800045.htm</w:t>
      </w:r>
    </w:p>
    <w:p w:rsidR="004D7D76" w:rsidRDefault="004D7D76" w:rsidP="004D7D76">
      <w:r>
        <w:t>edu.tatar.ru/v_uslon/page2504927.htm</w:t>
      </w:r>
    </w:p>
    <w:p w:rsidR="004D7D76" w:rsidRDefault="004D7D76" w:rsidP="004D7D76">
      <w:r>
        <w:t>edu.tatar.ru/v_uslon/page2553271.htm</w:t>
      </w:r>
    </w:p>
    <w:p w:rsidR="004D7D76" w:rsidRDefault="004D7D76" w:rsidP="004D7D76">
      <w:r>
        <w:t>edu.tatar.ru/v_uslon/page2553271.htm/page2756795.htm</w:t>
      </w:r>
    </w:p>
    <w:p w:rsidR="004D7D76" w:rsidRDefault="004D7D76" w:rsidP="004D7D76">
      <w:r>
        <w:t>edu.tatar.ru/v_uslon/page3069068.htm/gymnaziya</w:t>
      </w:r>
    </w:p>
    <w:p w:rsidR="004D7D76" w:rsidRDefault="004D7D76" w:rsidP="004D7D76">
      <w:r>
        <w:t>edu.tatar.ru/v_uslon/page3679511.htm</w:t>
      </w:r>
    </w:p>
    <w:p w:rsidR="004D7D76" w:rsidRDefault="004D7D76" w:rsidP="004D7D76">
      <w:r>
        <w:t>edu.tatar.ru/v_uslon/page519168.htm/org5682</w:t>
      </w:r>
    </w:p>
    <w:p w:rsidR="004D7D76" w:rsidRDefault="004D7D76" w:rsidP="004D7D76">
      <w:r>
        <w:t>edu.tatar.ru/v_uslon/pechishi/dou</w:t>
      </w:r>
    </w:p>
    <w:p w:rsidR="004D7D76" w:rsidRDefault="004D7D76" w:rsidP="004D7D76">
      <w:r>
        <w:t>edu.tatar.ru/v_uslon/pechishi/sch</w:t>
      </w:r>
    </w:p>
    <w:p w:rsidR="004D7D76" w:rsidRDefault="004D7D76" w:rsidP="004D7D76">
      <w:r>
        <w:t>edu.tatar.ru/v_uslon/pobeda/dou</w:t>
      </w:r>
    </w:p>
    <w:p w:rsidR="004D7D76" w:rsidRDefault="004D7D76" w:rsidP="004D7D76">
      <w:r>
        <w:t>edu.tatar.ru/v_uslon/rus-makulovo/dou</w:t>
      </w:r>
    </w:p>
    <w:p w:rsidR="004D7D76" w:rsidRDefault="004D7D76" w:rsidP="004D7D76">
      <w:r>
        <w:t>edu.tatar.ru/v_uslon/rus-makulovo/sch</w:t>
      </w:r>
    </w:p>
    <w:p w:rsidR="004D7D76" w:rsidRDefault="004D7D76" w:rsidP="004D7D76">
      <w:r>
        <w:t>edu.tatar.ru/v_uslon/rus-makulovo/sch/shelanga</w:t>
      </w:r>
    </w:p>
    <w:p w:rsidR="004D7D76" w:rsidRDefault="004D7D76" w:rsidP="004D7D76">
      <w:r>
        <w:t>edu.tatar.ru/v_uslon/s.rus-mamatkozino/sch</w:t>
      </w:r>
    </w:p>
    <w:p w:rsidR="004D7D76" w:rsidRDefault="004D7D76" w:rsidP="004D7D76">
      <w:r>
        <w:t>edu.tatar.ru/v_uslon/sch</w:t>
      </w:r>
    </w:p>
    <w:p w:rsidR="004D7D76" w:rsidRDefault="004D7D76" w:rsidP="004D7D76">
      <w:r>
        <w:t>edu.tatar.ru/v_uslon/shelanga/dou</w:t>
      </w:r>
    </w:p>
    <w:p w:rsidR="004D7D76" w:rsidRDefault="004D7D76" w:rsidP="004D7D76">
      <w:r>
        <w:t>edu.tatar.ru/v_uslon/tat-burnashevo/dou</w:t>
      </w:r>
    </w:p>
    <w:p w:rsidR="004D7D76" w:rsidRDefault="004D7D76" w:rsidP="004D7D76">
      <w:r>
        <w:t>edu.tatar.ru/v_uslon/tat-burnashevo/sch</w:t>
      </w:r>
    </w:p>
    <w:p w:rsidR="004D7D76" w:rsidRDefault="004D7D76" w:rsidP="004D7D76">
      <w:r>
        <w:t>edu.tatar.ru/v_uslon/uslon/dou/raduga</w:t>
      </w:r>
    </w:p>
    <w:p w:rsidR="004D7D76" w:rsidRDefault="004D7D76" w:rsidP="004D7D76">
      <w:r>
        <w:t>edu.tatar.ru/v_uslon/uslon/dou/raduga/kildeevo/dou</w:t>
      </w:r>
    </w:p>
    <w:p w:rsidR="004D7D76" w:rsidRDefault="004D7D76" w:rsidP="004D7D76">
      <w:r>
        <w:t>edu.tatar.ru/v_uslon/v-sloboda/sch</w:t>
      </w:r>
    </w:p>
    <w:p w:rsidR="004D7D76" w:rsidRDefault="004D7D76" w:rsidP="004D7D76">
      <w:r>
        <w:t>edu.tatar.ru/v_uslon/yambulatovo/sch</w:t>
      </w:r>
    </w:p>
    <w:p w:rsidR="004D7D76" w:rsidRDefault="004D7D76" w:rsidP="004D7D76">
      <w:r>
        <w:t>edu.tatar.ru/yutaza/akbash/dou</w:t>
      </w:r>
    </w:p>
    <w:p w:rsidR="004D7D76" w:rsidRDefault="004D7D76" w:rsidP="004D7D76">
      <w:r>
        <w:t>edu.tatar.ru/yutaza/bajryaka/dou2</w:t>
      </w:r>
    </w:p>
    <w:p w:rsidR="004D7D76" w:rsidRDefault="004D7D76" w:rsidP="004D7D76">
      <w:r>
        <w:t>edu.tatar.ru/yutaza/bajryaka/sch</w:t>
      </w:r>
    </w:p>
    <w:p w:rsidR="004D7D76" w:rsidRDefault="004D7D76" w:rsidP="004D7D76">
      <w:r>
        <w:t>edu.tatar.ru/yutaza/dym-tamak/dou</w:t>
      </w:r>
    </w:p>
    <w:p w:rsidR="004D7D76" w:rsidRDefault="004D7D76" w:rsidP="004D7D76">
      <w:r>
        <w:t>edu.tatar.ru/yutaza/karakash/dou</w:t>
      </w:r>
    </w:p>
    <w:p w:rsidR="004D7D76" w:rsidRDefault="004D7D76" w:rsidP="004D7D76">
      <w:r>
        <w:t>edu.tatar.ru/yutaza/karakashly/sch</w:t>
      </w:r>
    </w:p>
    <w:p w:rsidR="004D7D76" w:rsidRDefault="004D7D76" w:rsidP="004D7D76">
      <w:r>
        <w:t>edu.tatar.ru/yutaza/m-urussu/dou/</w:t>
      </w:r>
    </w:p>
    <w:p w:rsidR="004D7D76" w:rsidRDefault="004D7D76" w:rsidP="004D7D76">
      <w:r>
        <w:t>edu.tatar.ru/yutaza/page2531390.htm</w:t>
      </w:r>
    </w:p>
    <w:p w:rsidR="004D7D76" w:rsidRDefault="004D7D76" w:rsidP="004D7D76">
      <w:r>
        <w:t>edu.tatar.ru/yutaza/page599800.htm</w:t>
      </w:r>
    </w:p>
    <w:p w:rsidR="004D7D76" w:rsidRDefault="004D7D76" w:rsidP="004D7D76">
      <w:r>
        <w:t>edu.tatar.ru/yutaza/roo/urussu/sch_korr</w:t>
      </w:r>
    </w:p>
    <w:p w:rsidR="004D7D76" w:rsidRDefault="004D7D76" w:rsidP="004D7D76">
      <w:r>
        <w:t>edu.tatar.ru/yutaza/st-karazirek/ru/st-urussu/dou</w:t>
      </w:r>
    </w:p>
    <w:p w:rsidR="004D7D76" w:rsidRDefault="004D7D76" w:rsidP="004D7D76">
      <w:r>
        <w:t>edu.tatar.ru/yutaza/st-urussu/sch/podgornyj/sch</w:t>
      </w:r>
    </w:p>
    <w:p w:rsidR="004D7D76" w:rsidRDefault="004D7D76" w:rsidP="004D7D76">
      <w:r>
        <w:t>edu.tatar.ru/yutaza/urussu/dou3</w:t>
      </w:r>
    </w:p>
    <w:p w:rsidR="004D7D76" w:rsidRDefault="004D7D76" w:rsidP="004D7D76">
      <w:r>
        <w:t>edu.tatar.ru/yutaza/urussu/dou5</w:t>
      </w:r>
    </w:p>
    <w:p w:rsidR="004D7D76" w:rsidRDefault="004D7D76" w:rsidP="004D7D76">
      <w:r>
        <w:lastRenderedPageBreak/>
        <w:t>edu.tatar.ru/yutaza/urussu/sch_korr/absalyamovo/dou</w:t>
      </w:r>
    </w:p>
    <w:p w:rsidR="004D7D76" w:rsidRDefault="004D7D76" w:rsidP="004D7D76">
      <w:r>
        <w:t>edu.tatar.ru/yutaza/yutaza/dou1</w:t>
      </w:r>
    </w:p>
    <w:p w:rsidR="004D7D76" w:rsidRDefault="004D7D76" w:rsidP="004D7D76">
      <w:r>
        <w:t>edu.tatar.ru/z dol/zeldol/dou36/about</w:t>
      </w:r>
    </w:p>
    <w:p w:rsidR="004D7D76" w:rsidRDefault="004D7D76" w:rsidP="004D7D76">
      <w:r>
        <w:t>edu.tatar.ru/z_dol/aisha/sch</w:t>
      </w:r>
    </w:p>
    <w:p w:rsidR="004D7D76" w:rsidRDefault="004D7D76" w:rsidP="004D7D76">
      <w:r>
        <w:t>edu.tatar.ru/z_dol/b-achasyry/sch</w:t>
      </w:r>
    </w:p>
    <w:p w:rsidR="004D7D76" w:rsidRDefault="004D7D76" w:rsidP="004D7D76">
      <w:r>
        <w:t>edu.tatar.ru/z_dol/b-hodyashevo/sch_nach/cdt</w:t>
      </w:r>
    </w:p>
    <w:p w:rsidR="004D7D76" w:rsidRDefault="004D7D76" w:rsidP="004D7D76">
      <w:r>
        <w:t>edu.tatar.ru/z_dol/b-kurguzi/sch</w:t>
      </w:r>
    </w:p>
    <w:p w:rsidR="004D7D76" w:rsidRDefault="004D7D76" w:rsidP="004D7D76">
      <w:r>
        <w:t>edu.tatar.ru/z_dol/b-kurguzi/sch/s-nurlaty/sch</w:t>
      </w:r>
    </w:p>
    <w:p w:rsidR="004D7D76" w:rsidRDefault="004D7D76" w:rsidP="004D7D76">
      <w:r>
        <w:t>edu.tatar.ru/z_dol/b-shirdany/sch_osn</w:t>
      </w:r>
    </w:p>
    <w:p w:rsidR="004D7D76" w:rsidRDefault="004D7D76" w:rsidP="004D7D76">
      <w:r>
        <w:t>edu.tatar.ru/z_dol/b-yaki/sch</w:t>
      </w:r>
    </w:p>
    <w:p w:rsidR="004D7D76" w:rsidRDefault="004D7D76" w:rsidP="004D7D76">
      <w:r>
        <w:t>edu.tatar.ru/z_dol/b-yaki/sch/vasiljevo/sch1</w:t>
      </w:r>
    </w:p>
    <w:p w:rsidR="004D7D76" w:rsidRDefault="004D7D76" w:rsidP="004D7D76">
      <w:r>
        <w:t>edu.tatar.ru/z_dol/bakyrchi/sch_osn</w:t>
      </w:r>
    </w:p>
    <w:p w:rsidR="004D7D76" w:rsidRDefault="004D7D76" w:rsidP="004D7D76">
      <w:r>
        <w:t>edu.tatar.ru/z_dol/bishna/sch_osn/b-kluchi/sch</w:t>
      </w:r>
    </w:p>
    <w:p w:rsidR="004D7D76" w:rsidRDefault="004D7D76" w:rsidP="004D7D76">
      <w:r>
        <w:t>edu.tatar.ru/z_dol/chemicallyceum</w:t>
      </w:r>
    </w:p>
    <w:p w:rsidR="004D7D76" w:rsidRDefault="004D7D76" w:rsidP="004D7D76">
      <w:r>
        <w:t>edu.tatar.ru/z_dol/dou_19</w:t>
      </w:r>
    </w:p>
    <w:p w:rsidR="004D7D76" w:rsidRDefault="004D7D76" w:rsidP="004D7D76">
      <w:r>
        <w:t>edu.tatar.ru/z_dol/dou_33</w:t>
      </w:r>
    </w:p>
    <w:p w:rsidR="004D7D76" w:rsidRDefault="004D7D76" w:rsidP="004D7D76">
      <w:r>
        <w:t>edu.tatar.ru/z_dol/dou_7</w:t>
      </w:r>
    </w:p>
    <w:p w:rsidR="004D7D76" w:rsidRDefault="004D7D76" w:rsidP="004D7D76">
      <w:r>
        <w:t>edu.tatar.ru/z_dol/dou_7/page87112.htm</w:t>
      </w:r>
    </w:p>
    <w:p w:rsidR="004D7D76" w:rsidRDefault="004D7D76" w:rsidP="004D7D76">
      <w:r>
        <w:t>edu.tatar.ru/z_dol/gym3</w:t>
      </w:r>
    </w:p>
    <w:p w:rsidR="004D7D76" w:rsidRDefault="004D7D76" w:rsidP="004D7D76">
      <w:r>
        <w:t>edu.tatar.ru/z_dol/gym5</w:t>
      </w:r>
    </w:p>
    <w:p w:rsidR="004D7D76" w:rsidRDefault="004D7D76" w:rsidP="004D7D76">
      <w:r>
        <w:t>edu.tatar.ru/z_dol/k-yar/sch_osn</w:t>
      </w:r>
    </w:p>
    <w:p w:rsidR="004D7D76" w:rsidRDefault="004D7D76" w:rsidP="004D7D76">
      <w:r>
        <w:t>edu.tatar.ru/z_dol/kugeevo/sch_nach/b-hodyashevo/sch_nach</w:t>
      </w:r>
    </w:p>
    <w:p w:rsidR="004D7D76" w:rsidRDefault="004D7D76" w:rsidP="004D7D76">
      <w:r>
        <w:t>edu.tatar.ru/z_dol/kugushevo/sch</w:t>
      </w:r>
    </w:p>
    <w:p w:rsidR="004D7D76" w:rsidRDefault="004D7D76" w:rsidP="004D7D76">
      <w:r>
        <w:t>edu.tatar.ru/z_dol/lic1</w:t>
      </w:r>
    </w:p>
    <w:p w:rsidR="004D7D76" w:rsidRDefault="004D7D76" w:rsidP="004D7D76">
      <w:r>
        <w:t>edu.tatar.ru/z_dol/lic14</w:t>
      </w:r>
    </w:p>
    <w:p w:rsidR="004D7D76" w:rsidRDefault="004D7D76" w:rsidP="004D7D76">
      <w:r>
        <w:t>edu.tatar.ru/z_dol/lic14/sch15</w:t>
      </w:r>
    </w:p>
    <w:p w:rsidR="004D7D76" w:rsidRDefault="004D7D76" w:rsidP="004D7D76">
      <w:r>
        <w:t>edu.tatar.ru/z_dol/lic9</w:t>
      </w:r>
    </w:p>
    <w:p w:rsidR="004D7D76" w:rsidRDefault="004D7D76" w:rsidP="004D7D76">
      <w:r>
        <w:t>edu.tatar.ru/z_dol/lic9/gym10</w:t>
      </w:r>
    </w:p>
    <w:p w:rsidR="004D7D76" w:rsidRDefault="004D7D76" w:rsidP="004D7D76">
      <w:r>
        <w:t>edu.tatar.ru/z_dol/molvino/sch</w:t>
      </w:r>
    </w:p>
    <w:p w:rsidR="004D7D76" w:rsidRDefault="004D7D76" w:rsidP="004D7D76">
      <w:r>
        <w:t>edu.tatar.ru/z_dol/molvino/sch/b-bezvodnoje/sch</w:t>
      </w:r>
    </w:p>
    <w:p w:rsidR="004D7D76" w:rsidRDefault="004D7D76" w:rsidP="004D7D76">
      <w:r>
        <w:t>edu.tatar.ru/z_dol/n_vazovuye/sch</w:t>
      </w:r>
    </w:p>
    <w:p w:rsidR="004D7D76" w:rsidRDefault="004D7D76" w:rsidP="004D7D76">
      <w:r>
        <w:t>edu.tatar.ru/z_dol/n-uraspugino/sch</w:t>
      </w:r>
    </w:p>
    <w:p w:rsidR="004D7D76" w:rsidRDefault="004D7D76" w:rsidP="004D7D76">
      <w:r>
        <w:t>edu.tatar.ru/z_dol/n-uraspugino/sch/akzigitovo/sch</w:t>
      </w:r>
    </w:p>
    <w:p w:rsidR="004D7D76" w:rsidRDefault="004D7D76" w:rsidP="004D7D76">
      <w:r>
        <w:t>edu.tatar.ru/z_dol/n-vazovuye/sch</w:t>
      </w:r>
    </w:p>
    <w:p w:rsidR="004D7D76" w:rsidRDefault="004D7D76" w:rsidP="004D7D76">
      <w:r>
        <w:t>edu.tatar.ru/z_dol/obs-school</w:t>
      </w:r>
    </w:p>
    <w:p w:rsidR="004D7D76" w:rsidRDefault="004D7D76" w:rsidP="004D7D76">
      <w:r>
        <w:t>edu.tatar.ru/z_dol/obs-school/tat-tanayevo/sch</w:t>
      </w:r>
    </w:p>
    <w:p w:rsidR="004D7D76" w:rsidRDefault="004D7D76" w:rsidP="004D7D76">
      <w:r>
        <w:t>edu.tatar.ru/z_dol/org6198</w:t>
      </w:r>
    </w:p>
    <w:p w:rsidR="004D7D76" w:rsidRDefault="004D7D76" w:rsidP="004D7D76">
      <w:r>
        <w:t>edu.tatar.ru/z_dol/osinovo/gym</w:t>
      </w:r>
    </w:p>
    <w:p w:rsidR="004D7D76" w:rsidRDefault="004D7D76" w:rsidP="004D7D76">
      <w:r>
        <w:t>edu.tatar.ru/z_dol/osinovo/lic</w:t>
      </w:r>
    </w:p>
    <w:p w:rsidR="004D7D76" w:rsidRDefault="004D7D76" w:rsidP="004D7D76">
      <w:r>
        <w:t>edu.tatar.ru/z_dol/page100.htm</w:t>
      </w:r>
    </w:p>
    <w:p w:rsidR="004D7D76" w:rsidRDefault="004D7D76" w:rsidP="004D7D76">
      <w:r>
        <w:t>edu.tatar.ru/z_dol/page1032.htm</w:t>
      </w:r>
    </w:p>
    <w:p w:rsidR="004D7D76" w:rsidRDefault="004D7D76" w:rsidP="004D7D76">
      <w:r>
        <w:t>edu.tatar.ru/z_dol/page1532437.htm</w:t>
      </w:r>
    </w:p>
    <w:p w:rsidR="004D7D76" w:rsidRDefault="004D7D76" w:rsidP="004D7D76">
      <w:r>
        <w:t>edu.tatar.ru/z_dol/page1532451.htm</w:t>
      </w:r>
    </w:p>
    <w:p w:rsidR="004D7D76" w:rsidRDefault="004D7D76" w:rsidP="004D7D76">
      <w:r>
        <w:t>edu.tatar.ru/z_dol/page1920812.htm</w:t>
      </w:r>
    </w:p>
    <w:p w:rsidR="004D7D76" w:rsidRDefault="004D7D76" w:rsidP="004D7D76">
      <w:r>
        <w:t>edu.tatar.ru/z_dol/page1927076.htm</w:t>
      </w:r>
    </w:p>
    <w:p w:rsidR="004D7D76" w:rsidRDefault="004D7D76" w:rsidP="004D7D76">
      <w:r>
        <w:t>edu.tatar.ru/z_dol/page1927076.htm/page1927096.htm</w:t>
      </w:r>
    </w:p>
    <w:p w:rsidR="004D7D76" w:rsidRDefault="004D7D76" w:rsidP="004D7D76">
      <w:r>
        <w:t>edu.tatar.ru/z_dol/page224519.htm</w:t>
      </w:r>
    </w:p>
    <w:p w:rsidR="004D7D76" w:rsidRDefault="004D7D76" w:rsidP="004D7D76">
      <w:r>
        <w:t>edu.tatar.ru/z_dol/page224519.htm/dou_4</w:t>
      </w:r>
    </w:p>
    <w:p w:rsidR="004D7D76" w:rsidRDefault="004D7D76" w:rsidP="004D7D76">
      <w:r>
        <w:t>edu.tatar.ru/z_dol/page2448257.htm</w:t>
      </w:r>
    </w:p>
    <w:p w:rsidR="004D7D76" w:rsidRDefault="004D7D76" w:rsidP="004D7D76">
      <w:r>
        <w:lastRenderedPageBreak/>
        <w:t>edu.tatar.ru/z_dol/page2486377.htm</w:t>
      </w:r>
    </w:p>
    <w:p w:rsidR="004D7D76" w:rsidRDefault="004D7D76" w:rsidP="004D7D76">
      <w:r>
        <w:t>edu.tatar.ru/z_dol/page666.htm</w:t>
      </w:r>
    </w:p>
    <w:p w:rsidR="004D7D76" w:rsidRDefault="004D7D76" w:rsidP="004D7D76">
      <w:r>
        <w:t>edu.tatar.ru/z_dol/page87096.htm</w:t>
      </w:r>
    </w:p>
    <w:p w:rsidR="004D7D76" w:rsidRDefault="004D7D76" w:rsidP="004D7D76">
      <w:r>
        <w:t>edu.tatar.ru/z_dol/page87100.htm</w:t>
      </w:r>
    </w:p>
    <w:p w:rsidR="004D7D76" w:rsidRDefault="004D7D76" w:rsidP="004D7D76">
      <w:r>
        <w:t>edu.tatar.ru/z_dol/page87102.htm</w:t>
      </w:r>
    </w:p>
    <w:p w:rsidR="004D7D76" w:rsidRDefault="004D7D76" w:rsidP="004D7D76">
      <w:r>
        <w:t>edu.tatar.ru/z_dol/page87116.htm</w:t>
      </w:r>
    </w:p>
    <w:p w:rsidR="004D7D76" w:rsidRDefault="004D7D76" w:rsidP="004D7D76">
      <w:r>
        <w:t>edu.tatar.ru/z_dol/page87118.htm</w:t>
      </w:r>
    </w:p>
    <w:p w:rsidR="004D7D76" w:rsidRDefault="004D7D76" w:rsidP="004D7D76">
      <w:r>
        <w:t>edu.tatar.ru/z_dol/page87120.htm</w:t>
      </w:r>
    </w:p>
    <w:p w:rsidR="004D7D76" w:rsidRDefault="004D7D76" w:rsidP="004D7D76">
      <w:r>
        <w:t>edu.tatar.ru/z_dol/page87120.htm/page87121.htm</w:t>
      </w:r>
    </w:p>
    <w:p w:rsidR="004D7D76" w:rsidRDefault="004D7D76" w:rsidP="004D7D76">
      <w:r>
        <w:t>edu.tatar.ru/z_dol/page87122.htm</w:t>
      </w:r>
    </w:p>
    <w:p w:rsidR="004D7D76" w:rsidRDefault="004D7D76" w:rsidP="004D7D76">
      <w:r>
        <w:t>edu.tatar.ru/z_dol/page87123.htm</w:t>
      </w:r>
    </w:p>
    <w:p w:rsidR="004D7D76" w:rsidRDefault="004D7D76" w:rsidP="004D7D76">
      <w:r>
        <w:t>edu.tatar.ru/z_dol/page87126.htm</w:t>
      </w:r>
    </w:p>
    <w:p w:rsidR="004D7D76" w:rsidRDefault="004D7D76" w:rsidP="004D7D76">
      <w:r>
        <w:t>edu.tatar.ru/z_dol/page87127.htm/page87128.htm</w:t>
      </w:r>
    </w:p>
    <w:p w:rsidR="004D7D76" w:rsidRDefault="004D7D76" w:rsidP="004D7D76">
      <w:r>
        <w:t>edu.tatar.ru/z_dol/page87129.htm</w:t>
      </w:r>
    </w:p>
    <w:p w:rsidR="004D7D76" w:rsidRDefault="004D7D76" w:rsidP="004D7D76">
      <w:r>
        <w:t>edu.tatar.ru/z_dol/page87130.htm</w:t>
      </w:r>
    </w:p>
    <w:p w:rsidR="004D7D76" w:rsidRDefault="004D7D76" w:rsidP="004D7D76">
      <w:r>
        <w:t>edu.tatar.ru/z_dol/page87132.htm</w:t>
      </w:r>
    </w:p>
    <w:p w:rsidR="004D7D76" w:rsidRDefault="004D7D76" w:rsidP="004D7D76">
      <w:r>
        <w:t>edu.tatar.ru/z_dol/page87132.htm/page87133.htm</w:t>
      </w:r>
    </w:p>
    <w:p w:rsidR="004D7D76" w:rsidRDefault="004D7D76" w:rsidP="004D7D76">
      <w:r>
        <w:t>edu.tatar.ru/z_dol/page87133.htm/page87134.htm</w:t>
      </w:r>
    </w:p>
    <w:p w:rsidR="004D7D76" w:rsidRDefault="004D7D76" w:rsidP="004D7D76">
      <w:r>
        <w:t>edu.tatar.ru/z_dol/page87135.htm</w:t>
      </w:r>
    </w:p>
    <w:p w:rsidR="004D7D76" w:rsidRDefault="004D7D76" w:rsidP="004D7D76">
      <w:r>
        <w:t>edu.tatar.ru/z_dol/page87135.htm/page87136.htm</w:t>
      </w:r>
    </w:p>
    <w:p w:rsidR="004D7D76" w:rsidRDefault="004D7D76" w:rsidP="004D7D76">
      <w:r>
        <w:t>edu.tatar.ru/z_dol/page87139.htm</w:t>
      </w:r>
    </w:p>
    <w:p w:rsidR="004D7D76" w:rsidRDefault="004D7D76" w:rsidP="004D7D76">
      <w:r>
        <w:t>edu.tatar.ru/z_dol/page87141.htm</w:t>
      </w:r>
    </w:p>
    <w:p w:rsidR="004D7D76" w:rsidRDefault="004D7D76" w:rsidP="004D7D76">
      <w:r>
        <w:t>edu.tatar.ru/z_dol/page87141.htm/page87142.htm</w:t>
      </w:r>
    </w:p>
    <w:p w:rsidR="004D7D76" w:rsidRDefault="004D7D76" w:rsidP="004D7D76">
      <w:r>
        <w:t>edu.tatar.ru/z_dol/page87144.htm</w:t>
      </w:r>
    </w:p>
    <w:p w:rsidR="004D7D76" w:rsidRDefault="004D7D76" w:rsidP="004D7D76">
      <w:r>
        <w:t>edu.tatar.ru/z_dol/page87144.htm/page87145.htm</w:t>
      </w:r>
    </w:p>
    <w:p w:rsidR="004D7D76" w:rsidRDefault="004D7D76" w:rsidP="004D7D76">
      <w:r>
        <w:t>edu.tatar.ru/z_dol/page87148.htm</w:t>
      </w:r>
    </w:p>
    <w:p w:rsidR="004D7D76" w:rsidRDefault="004D7D76" w:rsidP="004D7D76">
      <w:r>
        <w:t>edu.tatar.ru/z_dol/page87149.htm</w:t>
      </w:r>
    </w:p>
    <w:p w:rsidR="004D7D76" w:rsidRDefault="004D7D76" w:rsidP="004D7D76">
      <w:r>
        <w:t>edu.tatar.ru/z_dol/page87152.htm</w:t>
      </w:r>
    </w:p>
    <w:p w:rsidR="004D7D76" w:rsidRDefault="004D7D76" w:rsidP="004D7D76">
      <w:r>
        <w:t>edu.tatar.ru/z_dol/page87153.htm</w:t>
      </w:r>
    </w:p>
    <w:p w:rsidR="004D7D76" w:rsidRDefault="004D7D76" w:rsidP="004D7D76">
      <w:r>
        <w:t>edu.tatar.ru/z_dol/page87154.htm</w:t>
      </w:r>
    </w:p>
    <w:p w:rsidR="004D7D76" w:rsidRDefault="004D7D76" w:rsidP="004D7D76">
      <w:r>
        <w:t>edu.tatar.ru/z_dol/page881253.htm</w:t>
      </w:r>
    </w:p>
    <w:p w:rsidR="004D7D76" w:rsidRDefault="004D7D76" w:rsidP="004D7D76">
      <w:r>
        <w:t>edu.tatar.ru/z_dol/sch_vech1</w:t>
      </w:r>
    </w:p>
    <w:p w:rsidR="004D7D76" w:rsidRDefault="004D7D76" w:rsidP="004D7D76">
      <w:r>
        <w:t>edu.tatar.ru/z_dol/sch11</w:t>
      </w:r>
    </w:p>
    <w:p w:rsidR="004D7D76" w:rsidRDefault="004D7D76" w:rsidP="004D7D76">
      <w:r>
        <w:t>edu.tatar.ru/z_dol/sch16</w:t>
      </w:r>
    </w:p>
    <w:p w:rsidR="004D7D76" w:rsidRDefault="004D7D76" w:rsidP="004D7D76">
      <w:r>
        <w:t>edu.tatar.ru/z_dol/sch16/sch_osn17</w:t>
      </w:r>
    </w:p>
    <w:p w:rsidR="004D7D76" w:rsidRDefault="004D7D76" w:rsidP="004D7D76">
      <w:r>
        <w:t>edu.tatar.ru/z_dol/sch4</w:t>
      </w:r>
    </w:p>
    <w:p w:rsidR="004D7D76" w:rsidRDefault="004D7D76" w:rsidP="004D7D76">
      <w:r>
        <w:t>edu.tatar.ru/z_dol/sch7</w:t>
      </w:r>
    </w:p>
    <w:p w:rsidR="004D7D76" w:rsidRDefault="004D7D76" w:rsidP="004D7D76">
      <w:r>
        <w:t>edu.tatar.ru/z_dol/sviyazhsk/sch_osn</w:t>
      </w:r>
    </w:p>
    <w:p w:rsidR="004D7D76" w:rsidRDefault="004D7D76" w:rsidP="004D7D76">
      <w:r>
        <w:t>edu.tatar.ru/z_dol/topolek</w:t>
      </w:r>
    </w:p>
    <w:p w:rsidR="004D7D76" w:rsidRDefault="004D7D76" w:rsidP="004D7D76">
      <w:r>
        <w:t>edu.tatar.ru/z_dol/vasiljevo/sch2</w:t>
      </w:r>
    </w:p>
    <w:p w:rsidR="004D7D76" w:rsidRDefault="004D7D76" w:rsidP="004D7D76">
      <w:r>
        <w:t>edu.tatar.ru/z_dol/vasiljevo/sch3</w:t>
      </w:r>
    </w:p>
    <w:p w:rsidR="004D7D76" w:rsidRDefault="004D7D76" w:rsidP="004D7D76">
      <w:r>
        <w:t>edu.tatar.ru/z_dol/vech</w:t>
      </w:r>
    </w:p>
    <w:p w:rsidR="004D7D76" w:rsidRDefault="004D7D76" w:rsidP="004D7D76">
      <w:r>
        <w:t>edu.tatar.ru/z_dol/zdol/detsad41/page266595.htm</w:t>
      </w:r>
    </w:p>
    <w:p w:rsidR="004D7D76" w:rsidRDefault="004D7D76" w:rsidP="004D7D76">
      <w:r>
        <w:t>edu.tatar.ru/z_dol/zeldol/dou36/about</w:t>
      </w:r>
    </w:p>
    <w:p w:rsidR="004D7D76" w:rsidRDefault="004D7D76" w:rsidP="004D7D76">
      <w:r>
        <w:t>edu.tatar.ru/zainsk//sch/sloboda/sch</w:t>
      </w:r>
    </w:p>
    <w:p w:rsidR="004D7D76" w:rsidRDefault="004D7D76" w:rsidP="004D7D76">
      <w:r>
        <w:t>edu.tatar.ru/zainsk/aksarino/sch</w:t>
      </w:r>
    </w:p>
    <w:p w:rsidR="004D7D76" w:rsidRDefault="004D7D76" w:rsidP="004D7D76">
      <w:r>
        <w:t>edu.tatar.ru/zainsk/begishevo/sch</w:t>
      </w:r>
    </w:p>
    <w:p w:rsidR="004D7D76" w:rsidRDefault="004D7D76" w:rsidP="004D7D76">
      <w:r>
        <w:t>edu.tatar.ru/zainsk/bucharaj/sch</w:t>
      </w:r>
    </w:p>
    <w:p w:rsidR="004D7D76" w:rsidRDefault="004D7D76" w:rsidP="004D7D76">
      <w:r>
        <w:t>edu.tatar.ru/zainsk/chubukly/sch</w:t>
      </w:r>
    </w:p>
    <w:p w:rsidR="004D7D76" w:rsidRDefault="004D7D76" w:rsidP="004D7D76">
      <w:r>
        <w:lastRenderedPageBreak/>
        <w:t>edu.tatar.ru/zainsk/dou_alenka</w:t>
      </w:r>
    </w:p>
    <w:p w:rsidR="004D7D76" w:rsidRDefault="004D7D76" w:rsidP="004D7D76">
      <w:r>
        <w:t>edu.tatar.ru/zainsk/dou_altynchech</w:t>
      </w:r>
    </w:p>
    <w:p w:rsidR="004D7D76" w:rsidRDefault="004D7D76" w:rsidP="004D7D76">
      <w:r>
        <w:t>edu.tatar.ru/zainsk/dou_enzhe</w:t>
      </w:r>
    </w:p>
    <w:p w:rsidR="004D7D76" w:rsidRDefault="004D7D76" w:rsidP="004D7D76">
      <w:r>
        <w:t>edu.tatar.ru/zainsk/dou_kolokolchik</w:t>
      </w:r>
    </w:p>
    <w:p w:rsidR="004D7D76" w:rsidRDefault="004D7D76" w:rsidP="004D7D76">
      <w:r>
        <w:t>edu.tatar.ru/zainsk/dou_vasilek</w:t>
      </w:r>
    </w:p>
    <w:p w:rsidR="004D7D76" w:rsidRDefault="004D7D76" w:rsidP="004D7D76">
      <w:r>
        <w:t>edu.tatar.ru/zainsk/dou-l-skazka</w:t>
      </w:r>
    </w:p>
    <w:p w:rsidR="004D7D76" w:rsidRDefault="004D7D76" w:rsidP="004D7D76">
      <w:r>
        <w:t>edu.tatar.ru/zainsk/gym_tat</w:t>
      </w:r>
    </w:p>
    <w:p w:rsidR="004D7D76" w:rsidRDefault="004D7D76" w:rsidP="004D7D76">
      <w:r>
        <w:t>edu.tatar.ru/zainsk/kadyrovo/dou</w:t>
      </w:r>
    </w:p>
    <w:p w:rsidR="004D7D76" w:rsidRDefault="004D7D76" w:rsidP="004D7D76">
      <w:r>
        <w:t>edu.tatar.ru/zainsk/kadyrovo/sch</w:t>
      </w:r>
    </w:p>
    <w:p w:rsidR="004D7D76" w:rsidRDefault="004D7D76" w:rsidP="004D7D76">
      <w:r>
        <w:t>edu.tatar.ru/zainsk/mdou3</w:t>
      </w:r>
    </w:p>
    <w:p w:rsidR="004D7D76" w:rsidRDefault="004D7D76" w:rsidP="004D7D76">
      <w:r>
        <w:t>edu.tatar.ru/zainsk/org6196</w:t>
      </w:r>
    </w:p>
    <w:p w:rsidR="004D7D76" w:rsidRDefault="004D7D76" w:rsidP="004D7D76">
      <w:r>
        <w:t>edu.tatar.ru/zainsk/page2659617.htm/savaleevo/sch</w:t>
      </w:r>
    </w:p>
    <w:p w:rsidR="004D7D76" w:rsidRDefault="004D7D76" w:rsidP="004D7D76">
      <w:r>
        <w:t>edu.tatar.ru/zainsk/poruchikovo/sch</w:t>
      </w:r>
    </w:p>
    <w:p w:rsidR="004D7D76" w:rsidRDefault="004D7D76" w:rsidP="004D7D76">
      <w:r>
        <w:t>edu.tatar.ru/zainsk/s-bagrazh/sch</w:t>
      </w:r>
    </w:p>
    <w:p w:rsidR="004D7D76" w:rsidRDefault="004D7D76" w:rsidP="004D7D76">
      <w:r>
        <w:t>edu.tatar.ru/zainsk/s-ozero/sch</w:t>
      </w:r>
    </w:p>
    <w:p w:rsidR="004D7D76" w:rsidRDefault="004D7D76" w:rsidP="004D7D76">
      <w:r>
        <w:t>edu.tatar.ru/zainsk/sch1</w:t>
      </w:r>
    </w:p>
    <w:p w:rsidR="004D7D76" w:rsidRDefault="004D7D76" w:rsidP="004D7D76">
      <w:r>
        <w:t>edu.tatar.ru/zainsk/sch2</w:t>
      </w:r>
    </w:p>
    <w:p w:rsidR="004D7D76" w:rsidRDefault="004D7D76" w:rsidP="004D7D76">
      <w:r>
        <w:t>edu.tatar.ru/zainsk/sch3</w:t>
      </w:r>
    </w:p>
    <w:p w:rsidR="004D7D76" w:rsidRDefault="004D7D76" w:rsidP="004D7D76">
      <w:r>
        <w:t>edu.tatar.ru/zainsk/sch5</w:t>
      </w:r>
    </w:p>
    <w:p w:rsidR="004D7D76" w:rsidRDefault="004D7D76" w:rsidP="004D7D76">
      <w:r>
        <w:t>edu.tatar.ru/zainsk/sch6</w:t>
      </w:r>
    </w:p>
    <w:p w:rsidR="004D7D76" w:rsidRDefault="004D7D76" w:rsidP="004D7D76">
      <w:r>
        <w:t>edu.tatar.ru/zainsk/sch7</w:t>
      </w:r>
    </w:p>
    <w:p w:rsidR="004D7D76" w:rsidRDefault="004D7D76" w:rsidP="004D7D76">
      <w:r>
        <w:t>edu.tatar.ru/zainsk/tugeevka/sch</w:t>
      </w:r>
    </w:p>
    <w:p w:rsidR="004D7D76" w:rsidRDefault="004D7D76" w:rsidP="004D7D76">
      <w:r>
        <w:t>edu.tatar.ru/zainsk/v-nalim/sch</w:t>
      </w:r>
    </w:p>
    <w:p w:rsidR="004D7D76" w:rsidRDefault="004D7D76" w:rsidP="004D7D76">
      <w:r>
        <w:t>edu.tatar.ru/zainsk/v-shipki/sch</w:t>
      </w:r>
    </w:p>
    <w:p w:rsidR="004D7D76" w:rsidRDefault="004D7D76" w:rsidP="004D7D76">
      <w:r>
        <w:t>edu.tatar.ru/zainsk/zai/dou-raduga</w:t>
      </w:r>
    </w:p>
    <w:p w:rsidR="004D7D76" w:rsidRDefault="004D7D76" w:rsidP="004D7D76">
      <w:r>
        <w:t>edu.tatar.ru/zainsk/zainsk/sch4</w:t>
      </w:r>
    </w:p>
    <w:p w:rsidR="004D7D76" w:rsidRDefault="004D7D76" w:rsidP="004D7D76">
      <w:r>
        <w:t>edu.tatar/r_sloboda/b-m</w:t>
      </w:r>
    </w:p>
    <w:p w:rsidR="004D7D76" w:rsidRDefault="004D7D76" w:rsidP="004D7D76">
      <w:r>
        <w:t>edu.tatar/ru/nkamsk/dou84/dou86</w:t>
      </w:r>
    </w:p>
    <w:p w:rsidR="004D7D76" w:rsidRDefault="004D7D76" w:rsidP="004D7D76">
      <w:r>
        <w:t>edu.tatar/ru/nsheshma/ch-cheboksarka/sch</w:t>
      </w:r>
    </w:p>
    <w:p w:rsidR="004D7D76" w:rsidRDefault="004D7D76" w:rsidP="004D7D76">
      <w:r>
        <w:t>edu/tatar.ru/bugulma/dou24</w:t>
      </w:r>
    </w:p>
    <w:p w:rsidR="004D7D76" w:rsidRDefault="004D7D76" w:rsidP="004D7D76">
      <w:r>
        <w:t>education.bashkortostan.ru/</w:t>
      </w:r>
    </w:p>
    <w:p w:rsidR="004D7D76" w:rsidRDefault="004D7D76" w:rsidP="004D7D76">
      <w:r>
        <w:t>educentr-kudrovo.vsevobr.ru</w:t>
      </w:r>
    </w:p>
    <w:p w:rsidR="004D7D76" w:rsidRDefault="004D7D76" w:rsidP="004D7D76">
      <w:r>
        <w:t>egoradou5.edumsko.ru/home</w:t>
      </w:r>
    </w:p>
    <w:p w:rsidR="004D7D76" w:rsidRDefault="004D7D76" w:rsidP="004D7D76">
      <w:r>
        <w:t>egorcshool8.edumsko.ru/</w:t>
      </w:r>
    </w:p>
    <w:p w:rsidR="004D7D76" w:rsidRDefault="004D7D76" w:rsidP="004D7D76">
      <w:r>
        <w:t>egorcvr.edumsko.ru/</w:t>
      </w:r>
    </w:p>
    <w:p w:rsidR="004D7D76" w:rsidRDefault="004D7D76" w:rsidP="004D7D76">
      <w:r>
        <w:t>egords1.edumsko.ru/</w:t>
      </w:r>
    </w:p>
    <w:p w:rsidR="004D7D76" w:rsidRDefault="004D7D76" w:rsidP="004D7D76">
      <w:r>
        <w:t>egords10.edumsko.ru</w:t>
      </w:r>
    </w:p>
    <w:p w:rsidR="004D7D76" w:rsidRDefault="004D7D76" w:rsidP="004D7D76">
      <w:r>
        <w:t>egords12.edumsko.ru</w:t>
      </w:r>
    </w:p>
    <w:p w:rsidR="004D7D76" w:rsidRDefault="004D7D76" w:rsidP="004D7D76">
      <w:r>
        <w:t>egords13.edumsko.ru</w:t>
      </w:r>
    </w:p>
    <w:p w:rsidR="004D7D76" w:rsidRDefault="004D7D76" w:rsidP="004D7D76">
      <w:r>
        <w:t>egords15.edumsko.ru/home</w:t>
      </w:r>
    </w:p>
    <w:p w:rsidR="004D7D76" w:rsidRDefault="004D7D76" w:rsidP="004D7D76">
      <w:r>
        <w:t>egords18.edumsko.ru</w:t>
      </w:r>
    </w:p>
    <w:p w:rsidR="004D7D76" w:rsidRDefault="004D7D76" w:rsidP="004D7D76">
      <w:r>
        <w:t>egords2.edumsko.ru/</w:t>
      </w:r>
    </w:p>
    <w:p w:rsidR="004D7D76" w:rsidRDefault="004D7D76" w:rsidP="004D7D76">
      <w:r>
        <w:t>egords20.edumsko.ru/</w:t>
      </w:r>
    </w:p>
    <w:p w:rsidR="004D7D76" w:rsidRDefault="004D7D76" w:rsidP="004D7D76">
      <w:r>
        <w:t>egords21.edumsko.ru/</w:t>
      </w:r>
    </w:p>
    <w:p w:rsidR="004D7D76" w:rsidRDefault="004D7D76" w:rsidP="004D7D76">
      <w:r>
        <w:t>egords22.edumsko.ru/home</w:t>
      </w:r>
    </w:p>
    <w:p w:rsidR="004D7D76" w:rsidRDefault="004D7D76" w:rsidP="004D7D76">
      <w:r>
        <w:t>egords23.edumsko.ru</w:t>
      </w:r>
    </w:p>
    <w:p w:rsidR="004D7D76" w:rsidRDefault="004D7D76" w:rsidP="004D7D76">
      <w:r>
        <w:t>egords24.edumsko.ru/</w:t>
      </w:r>
    </w:p>
    <w:p w:rsidR="004D7D76" w:rsidRDefault="004D7D76" w:rsidP="004D7D76">
      <w:r>
        <w:t>egords25.edumsko.ru/home</w:t>
      </w:r>
    </w:p>
    <w:p w:rsidR="004D7D76" w:rsidRDefault="004D7D76" w:rsidP="004D7D76">
      <w:r>
        <w:t>egords26.edumsko.ru/</w:t>
      </w:r>
    </w:p>
    <w:p w:rsidR="004D7D76" w:rsidRDefault="004D7D76" w:rsidP="004D7D76">
      <w:r>
        <w:lastRenderedPageBreak/>
        <w:t>egords27.edumsko.ru/</w:t>
      </w:r>
    </w:p>
    <w:p w:rsidR="004D7D76" w:rsidRDefault="004D7D76" w:rsidP="004D7D76">
      <w:r>
        <w:t>egords28.edumsko.ru/</w:t>
      </w:r>
    </w:p>
    <w:p w:rsidR="004D7D76" w:rsidRDefault="004D7D76" w:rsidP="004D7D76">
      <w:r>
        <w:t>egords29.edumsko.ru/</w:t>
      </w:r>
    </w:p>
    <w:p w:rsidR="004D7D76" w:rsidRDefault="004D7D76" w:rsidP="004D7D76">
      <w:r>
        <w:t>egords3.edumsko.ru/</w:t>
      </w:r>
    </w:p>
    <w:p w:rsidR="004D7D76" w:rsidRDefault="004D7D76" w:rsidP="004D7D76">
      <w:r>
        <w:t>egords30.edumsko.ru</w:t>
      </w:r>
    </w:p>
    <w:p w:rsidR="004D7D76" w:rsidRDefault="004D7D76" w:rsidP="004D7D76">
      <w:r>
        <w:t>egords31.edumsko.ru/</w:t>
      </w:r>
    </w:p>
    <w:p w:rsidR="004D7D76" w:rsidRDefault="004D7D76" w:rsidP="004D7D76">
      <w:r>
        <w:t>egords32.edumsko.ru/</w:t>
      </w:r>
    </w:p>
    <w:p w:rsidR="004D7D76" w:rsidRDefault="004D7D76" w:rsidP="004D7D76">
      <w:r>
        <w:t>egords35.edumsko.ru/</w:t>
      </w:r>
    </w:p>
    <w:p w:rsidR="004D7D76" w:rsidRDefault="004D7D76" w:rsidP="004D7D76">
      <w:r>
        <w:t>egords36.edumsko.ru/</w:t>
      </w:r>
    </w:p>
    <w:p w:rsidR="004D7D76" w:rsidRDefault="004D7D76" w:rsidP="004D7D76">
      <w:r>
        <w:t>egords38.edumsko.ru/</w:t>
      </w:r>
    </w:p>
    <w:p w:rsidR="004D7D76" w:rsidRDefault="004D7D76" w:rsidP="004D7D76">
      <w:r>
        <w:t>egords39.edumsko.ru/</w:t>
      </w:r>
    </w:p>
    <w:p w:rsidR="004D7D76" w:rsidRDefault="004D7D76" w:rsidP="004D7D76">
      <w:r>
        <w:t>egords4.edumsko.ru/</w:t>
      </w:r>
    </w:p>
    <w:p w:rsidR="004D7D76" w:rsidRDefault="004D7D76" w:rsidP="004D7D76">
      <w:r>
        <w:t>egords40.edumsko.ru/</w:t>
      </w:r>
    </w:p>
    <w:p w:rsidR="004D7D76" w:rsidRDefault="004D7D76" w:rsidP="004D7D76">
      <w:r>
        <w:t>egords43.edumsko.ru/</w:t>
      </w:r>
    </w:p>
    <w:p w:rsidR="004D7D76" w:rsidRDefault="004D7D76" w:rsidP="004D7D76">
      <w:r>
        <w:t>egords48.edumsko.ru/</w:t>
      </w:r>
    </w:p>
    <w:p w:rsidR="004D7D76" w:rsidRDefault="004D7D76" w:rsidP="004D7D76">
      <w:r>
        <w:t>egords6.edumsko.ru</w:t>
      </w:r>
    </w:p>
    <w:p w:rsidR="004D7D76" w:rsidRDefault="004D7D76" w:rsidP="004D7D76">
      <w:r>
        <w:t>egords8.edumsko.ru</w:t>
      </w:r>
    </w:p>
    <w:p w:rsidR="004D7D76" w:rsidRDefault="004D7D76" w:rsidP="004D7D76">
      <w:r>
        <w:t>egords9.edumsko.ru</w:t>
      </w:r>
    </w:p>
    <w:p w:rsidR="004D7D76" w:rsidRDefault="004D7D76" w:rsidP="004D7D76">
      <w:r>
        <w:t>egorggymnasia.edumsko.ru</w:t>
      </w:r>
    </w:p>
    <w:p w:rsidR="004D7D76" w:rsidRDefault="004D7D76" w:rsidP="004D7D76">
      <w:r>
        <w:t>egorklemenovskayaschool.edumsko.ru</w:t>
      </w:r>
    </w:p>
    <w:p w:rsidR="004D7D76" w:rsidRDefault="004D7D76" w:rsidP="004D7D76">
      <w:r>
        <w:t>egorpopovskayaschool.edumsko.ru</w:t>
      </w:r>
    </w:p>
    <w:p w:rsidR="004D7D76" w:rsidRDefault="004D7D76" w:rsidP="004D7D76">
      <w:r>
        <w:t>egorryazanovka.edumsko.ru/</w:t>
      </w:r>
    </w:p>
    <w:p w:rsidR="004D7D76" w:rsidRDefault="004D7D76" w:rsidP="004D7D76">
      <w:r>
        <w:t>egorschool1.edumsko.ru/</w:t>
      </w:r>
    </w:p>
    <w:p w:rsidR="004D7D76" w:rsidRDefault="004D7D76" w:rsidP="004D7D76">
      <w:r>
        <w:t>egorschool12.edumsko.ru</w:t>
      </w:r>
    </w:p>
    <w:p w:rsidR="004D7D76" w:rsidRDefault="004D7D76" w:rsidP="004D7D76">
      <w:r>
        <w:t>egorschool14.edumsko.ru/</w:t>
      </w:r>
    </w:p>
    <w:p w:rsidR="004D7D76" w:rsidRDefault="004D7D76" w:rsidP="004D7D76">
      <w:r>
        <w:t>egorschool15.edumsko.ru/</w:t>
      </w:r>
    </w:p>
    <w:p w:rsidR="004D7D76" w:rsidRDefault="004D7D76" w:rsidP="004D7D76">
      <w:r>
        <w:t>egorschool2.edumsko.ru/</w:t>
      </w:r>
    </w:p>
    <w:p w:rsidR="004D7D76" w:rsidRDefault="004D7D76" w:rsidP="004D7D76">
      <w:r>
        <w:t>egorschool3.edumsko.ru/</w:t>
      </w:r>
    </w:p>
    <w:p w:rsidR="004D7D76" w:rsidRDefault="004D7D76" w:rsidP="004D7D76">
      <w:r>
        <w:t>egorschool4.edumsko.ru/</w:t>
      </w:r>
    </w:p>
    <w:p w:rsidR="004D7D76" w:rsidRDefault="004D7D76" w:rsidP="004D7D76">
      <w:r>
        <w:t>egorschool5.edumsko.ru/</w:t>
      </w:r>
    </w:p>
    <w:p w:rsidR="004D7D76" w:rsidRDefault="004D7D76" w:rsidP="004D7D76">
      <w:r>
        <w:t>egorschoolefr.edumsko.ru</w:t>
      </w:r>
    </w:p>
    <w:p w:rsidR="004D7D76" w:rsidRDefault="004D7D76" w:rsidP="004D7D76">
      <w:r>
        <w:t>egorschoolinshino.edumsko.ru/</w:t>
      </w:r>
    </w:p>
    <w:p w:rsidR="004D7D76" w:rsidRDefault="004D7D76" w:rsidP="004D7D76">
      <w:r>
        <w:t>egorschoolpochinki.edumsko.ru/</w:t>
      </w:r>
    </w:p>
    <w:p w:rsidR="004D7D76" w:rsidRDefault="004D7D76" w:rsidP="004D7D76">
      <w:r>
        <w:t>egorschoolram.edumsko.ru</w:t>
      </w:r>
    </w:p>
    <w:p w:rsidR="004D7D76" w:rsidRDefault="004D7D76" w:rsidP="004D7D76">
      <w:r>
        <w:t>egorschoolsav.edumsko.ru/</w:t>
      </w:r>
    </w:p>
    <w:p w:rsidR="004D7D76" w:rsidRDefault="004D7D76" w:rsidP="004D7D76">
      <w:r>
        <w:t>egorschoolseliv.edumsko.ru</w:t>
      </w:r>
    </w:p>
    <w:p w:rsidR="004D7D76" w:rsidRDefault="004D7D76" w:rsidP="004D7D76">
      <w:r>
        <w:t>egorschoolurtc.edumsko.ru</w:t>
      </w:r>
    </w:p>
    <w:p w:rsidR="004D7D76" w:rsidRDefault="004D7D76" w:rsidP="004D7D76">
      <w:r>
        <w:t>ekmosk.wordpress.com/</w:t>
      </w:r>
    </w:p>
    <w:p w:rsidR="004D7D76" w:rsidRDefault="004D7D76" w:rsidP="004D7D76">
      <w:r>
        <w:t>ekvl.ru/</w:t>
      </w:r>
    </w:p>
    <w:p w:rsidR="004D7D76" w:rsidRDefault="004D7D76" w:rsidP="004D7D76">
      <w:r>
        <w:t>el-dshi.khv.muzkult.ru/</w:t>
      </w:r>
    </w:p>
    <w:p w:rsidR="004D7D76" w:rsidRDefault="004D7D76" w:rsidP="004D7D76">
      <w:r>
        <w:t>elandc4.jimdo.com/</w:t>
      </w:r>
    </w:p>
    <w:p w:rsidR="004D7D76" w:rsidRDefault="004D7D76" w:rsidP="004D7D76">
      <w:r>
        <w:t>elochka-2.tvoysadik.ru/</w:t>
      </w:r>
    </w:p>
    <w:p w:rsidR="004D7D76" w:rsidRDefault="004D7D76" w:rsidP="004D7D76">
      <w:r>
        <w:t>elochka-8.nethouse.ru/</w:t>
      </w:r>
    </w:p>
    <w:p w:rsidR="004D7D76" w:rsidRDefault="004D7D76" w:rsidP="004D7D76">
      <w:r>
        <w:t>emb.obraz-tmr.ru/</w:t>
      </w:r>
    </w:p>
    <w:p w:rsidR="004D7D76" w:rsidRDefault="004D7D76" w:rsidP="004D7D76">
      <w:r>
        <w:t>ermekeevo.bashkortostan.ru/</w:t>
      </w:r>
    </w:p>
    <w:p w:rsidR="004D7D76" w:rsidRDefault="004D7D76" w:rsidP="004D7D76">
      <w:r>
        <w:t>estalmckou40.edumsko.ru/</w:t>
      </w:r>
    </w:p>
    <w:p w:rsidR="004D7D76" w:rsidRDefault="004D7D76" w:rsidP="004D7D76">
      <w:r>
        <w:t>estalmckou78.edumsko.ru/</w:t>
      </w:r>
    </w:p>
    <w:p w:rsidR="004D7D76" w:rsidRDefault="004D7D76" w:rsidP="004D7D76">
      <w:r>
        <w:t>estalnadejda.edumsko.ru</w:t>
      </w:r>
    </w:p>
    <w:p w:rsidR="004D7D76" w:rsidRDefault="004D7D76" w:rsidP="004D7D76">
      <w:r>
        <w:t>estalrostok.edumsko.ru/</w:t>
      </w:r>
    </w:p>
    <w:p w:rsidR="004D7D76" w:rsidRDefault="004D7D76" w:rsidP="004D7D76">
      <w:r>
        <w:lastRenderedPageBreak/>
        <w:t>estalsad1.edumsko.ru/</w:t>
      </w:r>
    </w:p>
    <w:p w:rsidR="004D7D76" w:rsidRDefault="004D7D76" w:rsidP="004D7D76">
      <w:r>
        <w:t>estalsad12.edumsko.ru</w:t>
      </w:r>
    </w:p>
    <w:p w:rsidR="004D7D76" w:rsidRDefault="004D7D76" w:rsidP="004D7D76">
      <w:r>
        <w:t>estalsad17.edumsko.ru/</w:t>
      </w:r>
    </w:p>
    <w:p w:rsidR="004D7D76" w:rsidRDefault="004D7D76" w:rsidP="004D7D76">
      <w:r>
        <w:t>estalsad2.edumsko.ru/</w:t>
      </w:r>
    </w:p>
    <w:p w:rsidR="004D7D76" w:rsidRDefault="004D7D76" w:rsidP="004D7D76">
      <w:r>
        <w:t>estalsad22.edumsko.ru/</w:t>
      </w:r>
    </w:p>
    <w:p w:rsidR="004D7D76" w:rsidRDefault="004D7D76" w:rsidP="004D7D76">
      <w:r>
        <w:t>estalsad23.edumsko.ru</w:t>
      </w:r>
    </w:p>
    <w:p w:rsidR="004D7D76" w:rsidRDefault="004D7D76" w:rsidP="004D7D76">
      <w:r>
        <w:t>estalsad24.edumsko.ru</w:t>
      </w:r>
    </w:p>
    <w:p w:rsidR="004D7D76" w:rsidRDefault="004D7D76" w:rsidP="004D7D76">
      <w:r>
        <w:t>estalsad26.edumsko.ru</w:t>
      </w:r>
    </w:p>
    <w:p w:rsidR="004D7D76" w:rsidRDefault="004D7D76" w:rsidP="004D7D76">
      <w:r>
        <w:t>estalsad28.edumsko.ru</w:t>
      </w:r>
    </w:p>
    <w:p w:rsidR="004D7D76" w:rsidRDefault="004D7D76" w:rsidP="004D7D76">
      <w:r>
        <w:t>estalsad30.edumsko.ru/</w:t>
      </w:r>
    </w:p>
    <w:p w:rsidR="004D7D76" w:rsidRDefault="004D7D76" w:rsidP="004D7D76">
      <w:r>
        <w:t>estalsad32.edumsko.ru/collective</w:t>
      </w:r>
    </w:p>
    <w:p w:rsidR="004D7D76" w:rsidRDefault="004D7D76" w:rsidP="004D7D76">
      <w:r>
        <w:t>estalsad33.edumsko.ru/</w:t>
      </w:r>
    </w:p>
    <w:p w:rsidR="004D7D76" w:rsidRDefault="004D7D76" w:rsidP="004D7D76">
      <w:r>
        <w:t>estalsad35.edumsko.ru/</w:t>
      </w:r>
    </w:p>
    <w:p w:rsidR="004D7D76" w:rsidRDefault="004D7D76" w:rsidP="004D7D76">
      <w:r>
        <w:t>estalsad36.edumsko.ru</w:t>
      </w:r>
    </w:p>
    <w:p w:rsidR="004D7D76" w:rsidRDefault="004D7D76" w:rsidP="004D7D76">
      <w:r>
        <w:t>estalsad37.edumsko.ru/</w:t>
      </w:r>
    </w:p>
    <w:p w:rsidR="004D7D76" w:rsidRDefault="004D7D76" w:rsidP="004D7D76">
      <w:r>
        <w:t>estalsad38.edumsko.ru/</w:t>
      </w:r>
    </w:p>
    <w:p w:rsidR="004D7D76" w:rsidRDefault="004D7D76" w:rsidP="004D7D76">
      <w:r>
        <w:t>estalsad4.edumsko.ru/</w:t>
      </w:r>
    </w:p>
    <w:p w:rsidR="004D7D76" w:rsidRDefault="004D7D76" w:rsidP="004D7D76">
      <w:r>
        <w:t>estalsad43.edumsko.ru/</w:t>
      </w:r>
    </w:p>
    <w:p w:rsidR="004D7D76" w:rsidRDefault="004D7D76" w:rsidP="004D7D76">
      <w:r>
        <w:t>estalsad44.edumsko.ru/</w:t>
      </w:r>
    </w:p>
    <w:p w:rsidR="004D7D76" w:rsidRDefault="004D7D76" w:rsidP="004D7D76">
      <w:r>
        <w:t>estalsad46.edumsko.ru</w:t>
      </w:r>
    </w:p>
    <w:p w:rsidR="004D7D76" w:rsidRDefault="004D7D76" w:rsidP="004D7D76">
      <w:r>
        <w:t>estalsad5.edumsko.ru</w:t>
      </w:r>
    </w:p>
    <w:p w:rsidR="004D7D76" w:rsidRDefault="004D7D76" w:rsidP="004D7D76">
      <w:r>
        <w:t>estalsad50.edumsko.ru/</w:t>
      </w:r>
    </w:p>
    <w:p w:rsidR="004D7D76" w:rsidRDefault="004D7D76" w:rsidP="004D7D76">
      <w:r>
        <w:t>estalsad51.edumsko.ru</w:t>
      </w:r>
    </w:p>
    <w:p w:rsidR="004D7D76" w:rsidRDefault="004D7D76" w:rsidP="004D7D76">
      <w:r>
        <w:t>estalsad53.edumsko.ru/</w:t>
      </w:r>
    </w:p>
    <w:p w:rsidR="004D7D76" w:rsidRDefault="004D7D76" w:rsidP="004D7D76">
      <w:r>
        <w:t>estalsad55.edumsko.ru/</w:t>
      </w:r>
    </w:p>
    <w:p w:rsidR="004D7D76" w:rsidRDefault="004D7D76" w:rsidP="004D7D76">
      <w:r>
        <w:t>estalsad56.edumsko.ru</w:t>
      </w:r>
    </w:p>
    <w:p w:rsidR="004D7D76" w:rsidRDefault="004D7D76" w:rsidP="004D7D76">
      <w:r>
        <w:t>estalsad59.edumsko.ru</w:t>
      </w:r>
    </w:p>
    <w:p w:rsidR="004D7D76" w:rsidRDefault="004D7D76" w:rsidP="004D7D76">
      <w:r>
        <w:t>estalsad63.edumsko.ru/</w:t>
      </w:r>
    </w:p>
    <w:p w:rsidR="004D7D76" w:rsidRDefault="004D7D76" w:rsidP="004D7D76">
      <w:r>
        <w:t>estalsad65.edumsko.ru</w:t>
      </w:r>
    </w:p>
    <w:p w:rsidR="004D7D76" w:rsidRDefault="004D7D76" w:rsidP="004D7D76">
      <w:r>
        <w:t>estalsad67.edumsko.ru/</w:t>
      </w:r>
    </w:p>
    <w:p w:rsidR="004D7D76" w:rsidRDefault="004D7D76" w:rsidP="004D7D76">
      <w:r>
        <w:t>estalsad7.edumsko.ru/</w:t>
      </w:r>
    </w:p>
    <w:p w:rsidR="004D7D76" w:rsidRDefault="004D7D76" w:rsidP="004D7D76">
      <w:r>
        <w:t>estalsad87.edumsko.ru/</w:t>
      </w:r>
    </w:p>
    <w:p w:rsidR="004D7D76" w:rsidRDefault="004D7D76" w:rsidP="004D7D76">
      <w:r>
        <w:t>estalsad9.edumsko.ru/</w:t>
      </w:r>
    </w:p>
    <w:p w:rsidR="004D7D76" w:rsidRDefault="004D7D76" w:rsidP="004D7D76">
      <w:r>
        <w:t>estalsch1.edumsko.ru</w:t>
      </w:r>
    </w:p>
    <w:p w:rsidR="004D7D76" w:rsidRDefault="004D7D76" w:rsidP="004D7D76">
      <w:r>
        <w:t>estalsch12.edumsko.ru/</w:t>
      </w:r>
    </w:p>
    <w:p w:rsidR="004D7D76" w:rsidRDefault="004D7D76" w:rsidP="004D7D76">
      <w:r>
        <w:t>estalsch13.edumsko.ru</w:t>
      </w:r>
    </w:p>
    <w:p w:rsidR="004D7D76" w:rsidRDefault="004D7D76" w:rsidP="004D7D76">
      <w:r>
        <w:t>estalsch14.edumsko.ru/</w:t>
      </w:r>
    </w:p>
    <w:p w:rsidR="004D7D76" w:rsidRDefault="004D7D76" w:rsidP="004D7D76">
      <w:r>
        <w:t>estalsch15.edumsko.ru</w:t>
      </w:r>
    </w:p>
    <w:p w:rsidR="004D7D76" w:rsidRDefault="004D7D76" w:rsidP="004D7D76">
      <w:r>
        <w:t>estalsch16.edumsko.ru</w:t>
      </w:r>
    </w:p>
    <w:p w:rsidR="004D7D76" w:rsidRDefault="004D7D76" w:rsidP="004D7D76">
      <w:r>
        <w:t>estalsch17.edumsko.ru/</w:t>
      </w:r>
    </w:p>
    <w:p w:rsidR="004D7D76" w:rsidRDefault="004D7D76" w:rsidP="004D7D76">
      <w:r>
        <w:t>estalsch18.edumsko.ru/</w:t>
      </w:r>
    </w:p>
    <w:p w:rsidR="004D7D76" w:rsidRDefault="004D7D76" w:rsidP="004D7D76">
      <w:r>
        <w:t>estalsch19.edumsko.ru/</w:t>
      </w:r>
    </w:p>
    <w:p w:rsidR="004D7D76" w:rsidRDefault="004D7D76" w:rsidP="004D7D76">
      <w:r>
        <w:t>estalsch2.edumsko.ru/</w:t>
      </w:r>
    </w:p>
    <w:p w:rsidR="004D7D76" w:rsidRDefault="004D7D76" w:rsidP="004D7D76">
      <w:r>
        <w:t>estalsch20.edumsko.ru/</w:t>
      </w:r>
    </w:p>
    <w:p w:rsidR="004D7D76" w:rsidRDefault="004D7D76" w:rsidP="004D7D76">
      <w:r>
        <w:t>estalsch21.edumsko.ru</w:t>
      </w:r>
    </w:p>
    <w:p w:rsidR="004D7D76" w:rsidRDefault="004D7D76" w:rsidP="004D7D76">
      <w:r>
        <w:t>estalsch3.edumsko.ru/</w:t>
      </w:r>
    </w:p>
    <w:p w:rsidR="004D7D76" w:rsidRDefault="004D7D76" w:rsidP="004D7D76">
      <w:r>
        <w:t>estalsch4.edumsko.ru/</w:t>
      </w:r>
    </w:p>
    <w:p w:rsidR="004D7D76" w:rsidRDefault="004D7D76" w:rsidP="004D7D76">
      <w:r>
        <w:t>estalsch41.edumsko.ru/</w:t>
      </w:r>
    </w:p>
    <w:p w:rsidR="004D7D76" w:rsidRDefault="004D7D76" w:rsidP="004D7D76">
      <w:r>
        <w:t>estalsch42.edumsko.ru/</w:t>
      </w:r>
    </w:p>
    <w:p w:rsidR="004D7D76" w:rsidRDefault="004D7D76" w:rsidP="004D7D76">
      <w:r>
        <w:lastRenderedPageBreak/>
        <w:t>estalsch5.edumsko.ru/</w:t>
      </w:r>
    </w:p>
    <w:p w:rsidR="004D7D76" w:rsidRDefault="004D7D76" w:rsidP="004D7D76">
      <w:r>
        <w:t>estalsch7.edumsko.ru</w:t>
      </w:r>
    </w:p>
    <w:p w:rsidR="004D7D76" w:rsidRDefault="004D7D76" w:rsidP="004D7D76">
      <w:r>
        <w:t>estalsch8.edumsko.ru/</w:t>
      </w:r>
    </w:p>
    <w:p w:rsidR="004D7D76" w:rsidRDefault="004D7D76" w:rsidP="004D7D76">
      <w:r>
        <w:t>estalsch9.edumsko.ru/</w:t>
      </w:r>
    </w:p>
    <w:p w:rsidR="004D7D76" w:rsidRDefault="004D7D76" w:rsidP="004D7D76">
      <w:r>
        <w:t>estalsut.edumsko.ru/</w:t>
      </w:r>
    </w:p>
    <w:p w:rsidR="004D7D76" w:rsidRDefault="004D7D76" w:rsidP="004D7D76">
      <w:r>
        <w:t>ethm.ru/</w:t>
      </w:r>
    </w:p>
    <w:p w:rsidR="004D7D76" w:rsidRDefault="004D7D76" w:rsidP="004D7D76">
      <w:r>
        <w:t>fantasiya.tmn.muzkult.ru/</w:t>
      </w:r>
    </w:p>
    <w:p w:rsidR="004D7D76" w:rsidRDefault="004D7D76" w:rsidP="004D7D76">
      <w:r>
        <w:t>fedds1.edu-rb.ru/</w:t>
      </w:r>
    </w:p>
    <w:p w:rsidR="004D7D76" w:rsidRDefault="004D7D76" w:rsidP="004D7D76">
      <w:r>
        <w:t>fedorovka.bashkortostan.ru/</w:t>
      </w:r>
    </w:p>
    <w:p w:rsidR="004D7D76" w:rsidRDefault="004D7D76" w:rsidP="004D7D76">
      <w:r>
        <w:t>fedorovka.edy.27.ru/</w:t>
      </w:r>
    </w:p>
    <w:p w:rsidR="004D7D76" w:rsidRDefault="004D7D76" w:rsidP="004D7D76">
      <w:r>
        <w:t>fedovo.1mcg.ru/</w:t>
      </w:r>
    </w:p>
    <w:p w:rsidR="004D7D76" w:rsidRDefault="004D7D76" w:rsidP="004D7D76">
      <w:r>
        <w:t>feducovopodr.edumsko.ru/</w:t>
      </w:r>
    </w:p>
    <w:p w:rsidR="004D7D76" w:rsidRDefault="004D7D76" w:rsidP="004D7D76">
      <w:r>
        <w:t>ferzikovo.kaluga.eduru.ru/</w:t>
      </w:r>
    </w:p>
    <w:p w:rsidR="004D7D76" w:rsidRDefault="004D7D76" w:rsidP="004D7D76">
      <w:r>
        <w:t>filippok-langepas.ru/</w:t>
      </w:r>
    </w:p>
    <w:p w:rsidR="004D7D76" w:rsidRDefault="004D7D76" w:rsidP="004D7D76">
      <w:r>
        <w:t>fioco.ru</w:t>
      </w:r>
    </w:p>
    <w:p w:rsidR="004D7D76" w:rsidRDefault="004D7D76" w:rsidP="004D7D76">
      <w:r>
        <w:t>firstschool.site/</w:t>
      </w:r>
    </w:p>
    <w:p w:rsidR="004D7D76" w:rsidRDefault="004D7D76" w:rsidP="004D7D76">
      <w:r>
        <w:t>foc-omut.tmn.sportsng.ru/</w:t>
      </w:r>
    </w:p>
    <w:p w:rsidR="004D7D76" w:rsidRDefault="004D7D76" w:rsidP="004D7D76">
      <w:r>
        <w:t>foreign.bashkortostan.ru/</w:t>
      </w:r>
    </w:p>
    <w:p w:rsidR="004D7D76" w:rsidRDefault="004D7D76" w:rsidP="004D7D76">
      <w:r>
        <w:t>forest.bashkortostan.ru/</w:t>
      </w:r>
    </w:p>
    <w:p w:rsidR="004D7D76" w:rsidRDefault="004D7D76" w:rsidP="004D7D76">
      <w:r>
        <w:t>g5-portal.edumsko.ru</w:t>
      </w:r>
    </w:p>
    <w:p w:rsidR="004D7D76" w:rsidRDefault="004D7D76" w:rsidP="004D7D76">
      <w:r>
        <w:t>gbou-nttmps.ru/</w:t>
      </w:r>
    </w:p>
    <w:p w:rsidR="004D7D76" w:rsidRDefault="004D7D76" w:rsidP="004D7D76">
      <w:r>
        <w:t>gdk-rzhev.tver.muzkult.ru</w:t>
      </w:r>
    </w:p>
    <w:p w:rsidR="004D7D76" w:rsidRDefault="004D7D76" w:rsidP="004D7D76">
      <w:r>
        <w:t>gdshi.tmn.muzkult.ru/</w:t>
      </w:r>
    </w:p>
    <w:p w:rsidR="004D7D76" w:rsidRDefault="004D7D76" w:rsidP="004D7D76">
      <w:r>
        <w:t>gim-schel.edumsko.ru/home</w:t>
      </w:r>
    </w:p>
    <w:p w:rsidR="004D7D76" w:rsidRDefault="004D7D76" w:rsidP="004D7D76">
      <w:r>
        <w:t>gim16tmn.edusite.ru</w:t>
      </w:r>
    </w:p>
    <w:p w:rsidR="004D7D76" w:rsidRDefault="004D7D76" w:rsidP="004D7D76">
      <w:r>
        <w:t>gim4pod.edumsko.ru/</w:t>
      </w:r>
    </w:p>
    <w:p w:rsidR="004D7D76" w:rsidRDefault="004D7D76" w:rsidP="004D7D76">
      <w:r>
        <w:t>gimnasiya-sertolovo.vsevobr.ru/</w:t>
      </w:r>
    </w:p>
    <w:p w:rsidR="004D7D76" w:rsidRDefault="004D7D76" w:rsidP="004D7D76">
      <w:r>
        <w:t>gimnaz3.02edu.ru</w:t>
      </w:r>
    </w:p>
    <w:p w:rsidR="004D7D76" w:rsidRDefault="004D7D76" w:rsidP="004D7D76">
      <w:r>
        <w:t>gimnazia3-korolev.edumsko.ru/</w:t>
      </w:r>
    </w:p>
    <w:p w:rsidR="004D7D76" w:rsidRDefault="004D7D76" w:rsidP="004D7D76">
      <w:r>
        <w:t>gimnazia3okt.02edu.ru/</w:t>
      </w:r>
    </w:p>
    <w:p w:rsidR="004D7D76" w:rsidRDefault="004D7D76" w:rsidP="004D7D76">
      <w:r>
        <w:t>gimnaziya-tsvetkova.edumsko.ru/</w:t>
      </w:r>
    </w:p>
    <w:p w:rsidR="004D7D76" w:rsidRDefault="004D7D76" w:rsidP="004D7D76">
      <w:r>
        <w:t>gkchs.bashkortostan.ru/</w:t>
      </w:r>
    </w:p>
    <w:p w:rsidR="004D7D76" w:rsidRDefault="004D7D76" w:rsidP="004D7D76">
      <w:r>
        <w:t>gold-key.edumsko.ru/</w:t>
      </w:r>
    </w:p>
    <w:p w:rsidR="004D7D76" w:rsidRDefault="004D7D76" w:rsidP="004D7D76">
      <w:r>
        <w:t>golp-ds1.edumsko.ru/</w:t>
      </w:r>
    </w:p>
    <w:p w:rsidR="004D7D76" w:rsidRDefault="004D7D76" w:rsidP="004D7D76">
      <w:r>
        <w:t>golp-ds2.edumsko.ru</w:t>
      </w:r>
    </w:p>
    <w:p w:rsidR="004D7D76" w:rsidRDefault="004D7D76" w:rsidP="004D7D76">
      <w:r>
        <w:t>golp-ds3.edumsko.ru/</w:t>
      </w:r>
    </w:p>
    <w:p w:rsidR="004D7D76" w:rsidRDefault="004D7D76" w:rsidP="004D7D76">
      <w:r>
        <w:t>golp-ds4.edumsko.ru</w:t>
      </w:r>
    </w:p>
    <w:p w:rsidR="004D7D76" w:rsidRDefault="004D7D76" w:rsidP="004D7D76">
      <w:r>
        <w:t>golp-ds6.edumsko.ru/</w:t>
      </w:r>
    </w:p>
    <w:p w:rsidR="004D7D76" w:rsidRDefault="004D7D76" w:rsidP="004D7D76">
      <w:r>
        <w:t>golp-sh1.edumsko.ru</w:t>
      </w:r>
    </w:p>
    <w:p w:rsidR="004D7D76" w:rsidRDefault="004D7D76" w:rsidP="004D7D76">
      <w:r>
        <w:t>golp-sh2.edumsko.ru/</w:t>
      </w:r>
    </w:p>
    <w:p w:rsidR="004D7D76" w:rsidRDefault="004D7D76" w:rsidP="004D7D76">
      <w:r>
        <w:t>gor.obraz-tmr.ru/</w:t>
      </w:r>
    </w:p>
    <w:p w:rsidR="004D7D76" w:rsidRDefault="004D7D76" w:rsidP="004D7D76">
      <w:r>
        <w:t>gorod-t.info/</w:t>
      </w:r>
    </w:p>
    <w:p w:rsidR="004D7D76" w:rsidRDefault="004D7D76" w:rsidP="004D7D76">
      <w:r>
        <w:t>goskomjust.bashkortostan.ru/</w:t>
      </w:r>
    </w:p>
    <w:p w:rsidR="004D7D76" w:rsidRDefault="004D7D76" w:rsidP="004D7D76">
      <w:r>
        <w:t>guldards.edu-rb.ru/</w:t>
      </w:r>
    </w:p>
    <w:p w:rsidR="004D7D76" w:rsidRDefault="004D7D76" w:rsidP="004D7D76">
      <w:r>
        <w:t>gurlayk.edu-rb.ru/</w:t>
      </w:r>
    </w:p>
    <w:p w:rsidR="004D7D76" w:rsidRDefault="004D7D76" w:rsidP="004D7D76">
      <w:r>
        <w:t>gvardiyaschooll.ru/</w:t>
      </w:r>
    </w:p>
    <w:p w:rsidR="004D7D76" w:rsidRDefault="004D7D76" w:rsidP="004D7D76">
      <w:r>
        <w:t>gymnasia11.edumsko.ru/</w:t>
      </w:r>
    </w:p>
    <w:p w:rsidR="004D7D76" w:rsidRDefault="004D7D76" w:rsidP="004D7D76">
      <w:r>
        <w:t>gymnasium105.ru/</w:t>
      </w:r>
    </w:p>
    <w:p w:rsidR="004D7D76" w:rsidRDefault="004D7D76" w:rsidP="004D7D76">
      <w:r>
        <w:t>gymnfryaz.edumsko.ru/</w:t>
      </w:r>
    </w:p>
    <w:p w:rsidR="004D7D76" w:rsidRDefault="004D7D76" w:rsidP="004D7D76">
      <w:r>
        <w:lastRenderedPageBreak/>
        <w:t>haibulla.bashkortostan.ru/</w:t>
      </w:r>
    </w:p>
    <w:p w:rsidR="004D7D76" w:rsidRDefault="004D7D76" w:rsidP="004D7D76">
      <w:r>
        <w:t>health.bashkortostan.ru/</w:t>
      </w:r>
    </w:p>
    <w:p w:rsidR="004D7D76" w:rsidRDefault="004D7D76" w:rsidP="004D7D76">
      <w:r>
        <w:t>holmcks.ru/</w:t>
      </w:r>
    </w:p>
    <w:p w:rsidR="004D7D76" w:rsidRDefault="004D7D76" w:rsidP="004D7D76">
      <w:r>
        <w:t>hor-schel.edumsko.ru/</w:t>
      </w:r>
    </w:p>
    <w:p w:rsidR="004D7D76" w:rsidRDefault="004D7D76" w:rsidP="004D7D76">
      <w:r>
        <w:t>house.bashkortostan.ru/</w:t>
      </w:r>
    </w:p>
    <w:p w:rsidR="004D7D76" w:rsidRDefault="004D7D76" w:rsidP="004D7D76">
      <w:r>
        <w:t>hud-schel.edumsko.ru/</w:t>
      </w:r>
    </w:p>
    <w:p w:rsidR="004D7D76" w:rsidRDefault="004D7D76" w:rsidP="004D7D76">
      <w:r>
        <w:t>idshi.ekb.muzkult.ru</w:t>
      </w:r>
    </w:p>
    <w:p w:rsidR="004D7D76" w:rsidRDefault="004D7D76" w:rsidP="004D7D76">
      <w:r>
        <w:t>idshi.ekb.muzkult.ru/</w:t>
      </w:r>
    </w:p>
    <w:p w:rsidR="004D7D76" w:rsidRDefault="004D7D76" w:rsidP="004D7D76">
      <w:r>
        <w:t>iglino.bashkortostan.ru/</w:t>
      </w:r>
    </w:p>
    <w:p w:rsidR="004D7D76" w:rsidRDefault="004D7D76" w:rsidP="004D7D76">
      <w:r>
        <w:t>ilek-romshka.jimdo.com/</w:t>
      </w:r>
    </w:p>
    <w:p w:rsidR="004D7D76" w:rsidRDefault="004D7D76" w:rsidP="004D7D76">
      <w:r>
        <w:t>ilesh.bashkortostan.ru/</w:t>
      </w:r>
    </w:p>
    <w:p w:rsidR="004D7D76" w:rsidRDefault="004D7D76" w:rsidP="004D7D76">
      <w:r>
        <w:t>ilikovo.02edu.ru/school/</w:t>
      </w:r>
    </w:p>
    <w:p w:rsidR="004D7D76" w:rsidRDefault="004D7D76" w:rsidP="004D7D76">
      <w:r>
        <w:t>ilishmaudocdt.jimdo.com</w:t>
      </w:r>
    </w:p>
    <w:p w:rsidR="004D7D76" w:rsidRDefault="004D7D76" w:rsidP="004D7D76">
      <w:r>
        <w:t>ilishschool4.jimdo.com/</w:t>
      </w:r>
    </w:p>
    <w:p w:rsidR="004D7D76" w:rsidRDefault="004D7D76" w:rsidP="004D7D76">
      <w:r>
        <w:t>impuls.tmn.sportsng.ru/</w:t>
      </w:r>
    </w:p>
    <w:p w:rsidR="004D7D76" w:rsidRDefault="004D7D76" w:rsidP="004D7D76">
      <w:r>
        <w:t>industry.bashkortostan.ru/</w:t>
      </w:r>
    </w:p>
    <w:p w:rsidR="004D7D76" w:rsidRDefault="004D7D76" w:rsidP="004D7D76">
      <w:r>
        <w:t>institutpk.ru/</w:t>
      </w:r>
    </w:p>
    <w:p w:rsidR="004D7D76" w:rsidRDefault="004D7D76" w:rsidP="004D7D76">
      <w:r>
        <w:t>internat34.edu.27.ru/</w:t>
      </w:r>
    </w:p>
    <w:p w:rsidR="004D7D76" w:rsidRDefault="004D7D76" w:rsidP="004D7D76">
      <w:r>
        <w:t>ioosh</w:t>
      </w:r>
    </w:p>
    <w:p w:rsidR="004D7D76" w:rsidRDefault="004D7D76" w:rsidP="004D7D76">
      <w:r>
        <w:t>ipk.kuz-edu.ru/</w:t>
      </w:r>
    </w:p>
    <w:p w:rsidR="004D7D76" w:rsidRDefault="004D7D76" w:rsidP="004D7D76">
      <w:r>
        <w:t>ipk74.ru/</w:t>
      </w:r>
    </w:p>
    <w:p w:rsidR="004D7D76" w:rsidRDefault="004D7D76" w:rsidP="004D7D76">
      <w:r>
        <w:t>irdshi.ekb.muzkult.ru/</w:t>
      </w:r>
    </w:p>
    <w:p w:rsidR="004D7D76" w:rsidRDefault="004D7D76" w:rsidP="004D7D76">
      <w:r>
        <w:t>isad.ryazanschool.ru/</w:t>
      </w:r>
    </w:p>
    <w:p w:rsidR="004D7D76" w:rsidRDefault="004D7D76" w:rsidP="004D7D76">
      <w:r>
        <w:t>isetskaya-dshi.tmn.muzkult.ru/</w:t>
      </w:r>
    </w:p>
    <w:p w:rsidR="004D7D76" w:rsidRDefault="004D7D76" w:rsidP="004D7D76">
      <w:r>
        <w:t>ishimbaimr.bashkortostan.ru/</w:t>
      </w:r>
    </w:p>
    <w:p w:rsidR="004D7D76" w:rsidRDefault="004D7D76" w:rsidP="004D7D76">
      <w:r>
        <w:t>ishkaro.jimdo.com</w:t>
      </w:r>
    </w:p>
    <w:p w:rsidR="004D7D76" w:rsidRDefault="004D7D76" w:rsidP="004D7D76">
      <w:r>
        <w:t>ishmurzino.02edu.ru/school/</w:t>
      </w:r>
    </w:p>
    <w:p w:rsidR="004D7D76" w:rsidRDefault="004D7D76" w:rsidP="004D7D76">
      <w:r>
        <w:t>iskkra9.siteedu.ru</w:t>
      </w:r>
    </w:p>
    <w:p w:rsidR="004D7D76" w:rsidRDefault="004D7D76" w:rsidP="004D7D76">
      <w:r>
        <w:t>isphera.ru/</w:t>
      </w:r>
    </w:p>
    <w:p w:rsidR="004D7D76" w:rsidRDefault="004D7D76" w:rsidP="004D7D76">
      <w:r>
        <w:t>istoki.edumsko.ru</w:t>
      </w:r>
    </w:p>
    <w:p w:rsidR="004D7D76" w:rsidRDefault="004D7D76" w:rsidP="004D7D76">
      <w:r>
        <w:t>it.bashkortostan.ru/</w:t>
      </w:r>
    </w:p>
    <w:p w:rsidR="004D7D76" w:rsidRDefault="004D7D76" w:rsidP="004D7D76">
      <w:r>
        <w:t>ivanaevo.02edu.ru/school/</w:t>
      </w:r>
    </w:p>
    <w:p w:rsidR="004D7D76" w:rsidRDefault="004D7D76" w:rsidP="004D7D76">
      <w:r>
        <w:t>ivant-dou12.edumsko.ru</w:t>
      </w:r>
    </w:p>
    <w:p w:rsidR="004D7D76" w:rsidRDefault="004D7D76" w:rsidP="004D7D76">
      <w:r>
        <w:t>ivant-dou13.edumsko.ru/</w:t>
      </w:r>
    </w:p>
    <w:p w:rsidR="004D7D76" w:rsidRDefault="004D7D76" w:rsidP="004D7D76">
      <w:r>
        <w:t>ivant-dou15.edumsko.ru</w:t>
      </w:r>
    </w:p>
    <w:p w:rsidR="004D7D76" w:rsidRDefault="004D7D76" w:rsidP="004D7D76">
      <w:r>
        <w:t>ivant-dou16.edumsko.ru</w:t>
      </w:r>
    </w:p>
    <w:p w:rsidR="004D7D76" w:rsidRDefault="004D7D76" w:rsidP="004D7D76">
      <w:r>
        <w:t>ivant-dou17.edumsko.ru/</w:t>
      </w:r>
    </w:p>
    <w:p w:rsidR="004D7D76" w:rsidRDefault="004D7D76" w:rsidP="004D7D76">
      <w:r>
        <w:t>ivant-dou18.edumsko.ru</w:t>
      </w:r>
    </w:p>
    <w:p w:rsidR="004D7D76" w:rsidRDefault="004D7D76" w:rsidP="004D7D76">
      <w:r>
        <w:t>ivant-dou19.edumsko.ru/</w:t>
      </w:r>
    </w:p>
    <w:p w:rsidR="004D7D76" w:rsidRDefault="004D7D76" w:rsidP="004D7D76">
      <w:r>
        <w:t>ivant-dou2.edumsko.ru/</w:t>
      </w:r>
    </w:p>
    <w:p w:rsidR="004D7D76" w:rsidRDefault="004D7D76" w:rsidP="004D7D76">
      <w:r>
        <w:t>ivant-dou5.edumsko.ru/home</w:t>
      </w:r>
    </w:p>
    <w:p w:rsidR="004D7D76" w:rsidRDefault="004D7D76" w:rsidP="004D7D76">
      <w:r>
        <w:t>ivant-dou6.edumsko.ru/</w:t>
      </w:r>
    </w:p>
    <w:p w:rsidR="004D7D76" w:rsidRDefault="004D7D76" w:rsidP="004D7D76">
      <w:r>
        <w:t>ivant-dou7.edumsko.ru/</w:t>
      </w:r>
    </w:p>
    <w:p w:rsidR="004D7D76" w:rsidRDefault="004D7D76" w:rsidP="004D7D76">
      <w:r>
        <w:t>ivant-dou8.edumsko.ru/</w:t>
      </w:r>
    </w:p>
    <w:p w:rsidR="004D7D76" w:rsidRDefault="004D7D76" w:rsidP="004D7D76">
      <w:r>
        <w:t>ivant-dou9.edumsko.ru/</w:t>
      </w:r>
    </w:p>
    <w:p w:rsidR="004D7D76" w:rsidRDefault="004D7D76" w:rsidP="004D7D76">
      <w:r>
        <w:t>ivant-gimn3.edumsko.ru/</w:t>
      </w:r>
    </w:p>
    <w:p w:rsidR="004D7D76" w:rsidRDefault="004D7D76" w:rsidP="004D7D76">
      <w:r>
        <w:t>ivant-gimn6.edumsko.ru/</w:t>
      </w:r>
    </w:p>
    <w:p w:rsidR="004D7D76" w:rsidRDefault="004D7D76" w:rsidP="004D7D76">
      <w:r>
        <w:t>ivant-sch1.edumsko.ru</w:t>
      </w:r>
    </w:p>
    <w:p w:rsidR="004D7D76" w:rsidRDefault="004D7D76" w:rsidP="004D7D76">
      <w:r>
        <w:t>ivant-sch2.edumsko.ru/</w:t>
      </w:r>
    </w:p>
    <w:p w:rsidR="004D7D76" w:rsidRDefault="004D7D76" w:rsidP="004D7D76">
      <w:r>
        <w:lastRenderedPageBreak/>
        <w:t>ivant-sch5.edumsko.ru/</w:t>
      </w:r>
    </w:p>
    <w:p w:rsidR="004D7D76" w:rsidRDefault="004D7D76" w:rsidP="004D7D76">
      <w:r>
        <w:t>ivant-sch7.edumsko.ru/home</w:t>
      </w:r>
    </w:p>
    <w:p w:rsidR="004D7D76" w:rsidRDefault="004D7D76" w:rsidP="004D7D76">
      <w:r>
        <w:t>ivant-udodcrtd.edumsko.ru</w:t>
      </w:r>
    </w:p>
    <w:p w:rsidR="004D7D76" w:rsidRDefault="004D7D76" w:rsidP="004D7D76">
      <w:r>
        <w:t>ivushka.kaluga.prosadiki.ru/</w:t>
      </w:r>
    </w:p>
    <w:p w:rsidR="004D7D76" w:rsidRDefault="004D7D76" w:rsidP="004D7D76">
      <w:r>
        <w:t>izhevskoe.kinderedu.ru/</w:t>
      </w:r>
    </w:p>
    <w:p w:rsidR="004D7D76" w:rsidRDefault="004D7D76" w:rsidP="004D7D76">
      <w:r>
        <w:t>jabalak.jimdo.com/</w:t>
      </w:r>
    </w:p>
    <w:p w:rsidR="004D7D76" w:rsidRDefault="004D7D76" w:rsidP="004D7D76">
      <w:r>
        <w:t>javoronok-41-kolomna.edumsko.ru </w:t>
      </w:r>
    </w:p>
    <w:p w:rsidR="004D7D76" w:rsidRDefault="004D7D76" w:rsidP="004D7D76">
      <w:r>
        <w:t>jnn.jimdo.com</w:t>
      </w:r>
    </w:p>
    <w:p w:rsidR="004D7D76" w:rsidRDefault="004D7D76" w:rsidP="004D7D76">
      <w:r>
        <w:t>juravushka86.caduk.ru</w:t>
      </w:r>
    </w:p>
    <w:p w:rsidR="004D7D76" w:rsidRDefault="004D7D76" w:rsidP="004D7D76">
      <w:r>
        <w:t>kadgaron.tvoysadik.ru</w:t>
      </w:r>
    </w:p>
    <w:p w:rsidR="004D7D76" w:rsidRDefault="004D7D76" w:rsidP="004D7D76">
      <w:r>
        <w:t>kalazin-hsh.tver.muzkult.ru/</w:t>
      </w:r>
    </w:p>
    <w:p w:rsidR="004D7D76" w:rsidRDefault="004D7D76" w:rsidP="004D7D76">
      <w:r>
        <w:t>kalinka7.mo.prosadiki.ru</w:t>
      </w:r>
    </w:p>
    <w:p w:rsidR="004D7D76" w:rsidRDefault="004D7D76" w:rsidP="004D7D76">
      <w:r>
        <w:t>kaltai-school.wixsite.com/kaltaevo-school</w:t>
      </w:r>
    </w:p>
    <w:p w:rsidR="004D7D76" w:rsidRDefault="004D7D76" w:rsidP="004D7D76">
      <w:r>
        <w:t>kaltasin.bashkortostan.ru/</w:t>
      </w:r>
    </w:p>
    <w:p w:rsidR="004D7D76" w:rsidRDefault="004D7D76" w:rsidP="004D7D76">
      <w:r>
        <w:t>kaluga-ds51.ru/</w:t>
      </w:r>
    </w:p>
    <w:p w:rsidR="004D7D76" w:rsidRDefault="004D7D76" w:rsidP="004D7D76">
      <w:r>
        <w:t>kam.obraz-tmr.ru/</w:t>
      </w:r>
    </w:p>
    <w:p w:rsidR="004D7D76" w:rsidRDefault="004D7D76" w:rsidP="004D7D76">
      <w:r>
        <w:t>Kamenskschool.   arkh.eduru.ru/</w:t>
      </w:r>
    </w:p>
    <w:p w:rsidR="004D7D76" w:rsidRDefault="004D7D76" w:rsidP="004D7D76">
      <w:r>
        <w:t>kamlakschool.obr04.ru/ </w:t>
      </w:r>
    </w:p>
    <w:p w:rsidR="004D7D76" w:rsidRDefault="004D7D76" w:rsidP="004D7D76">
      <w:r>
        <w:t>kandakorskola-1.ucoz.ru/</w:t>
      </w:r>
    </w:p>
    <w:p w:rsidR="004D7D76" w:rsidRDefault="004D7D76" w:rsidP="004D7D76">
      <w:r>
        <w:t>kandri3.edu-rb.ru</w:t>
      </w:r>
    </w:p>
    <w:p w:rsidR="004D7D76" w:rsidRDefault="004D7D76" w:rsidP="004D7D76">
      <w:r>
        <w:t>kapelka.kaluga.prosadiki.ru</w:t>
      </w:r>
    </w:p>
    <w:p w:rsidR="004D7D76" w:rsidRDefault="004D7D76" w:rsidP="004D7D76">
      <w:r>
        <w:t>kar.02edu.ru</w:t>
      </w:r>
    </w:p>
    <w:p w:rsidR="004D7D76" w:rsidRDefault="004D7D76" w:rsidP="004D7D76">
      <w:r>
        <w:t>karachaschool.02edu.ru/school/</w:t>
      </w:r>
    </w:p>
    <w:p w:rsidR="004D7D76" w:rsidRDefault="004D7D76" w:rsidP="004D7D76">
      <w:r>
        <w:t>karaidel.bashkortostan.ru/</w:t>
      </w:r>
    </w:p>
    <w:p w:rsidR="004D7D76" w:rsidRDefault="004D7D76" w:rsidP="004D7D76">
      <w:r>
        <w:t>karamelka8-bor.kinderedu.ru/</w:t>
      </w:r>
    </w:p>
    <w:p w:rsidR="004D7D76" w:rsidRDefault="004D7D76" w:rsidP="004D7D76">
      <w:r>
        <w:t>karands.edu-rb.ru</w:t>
      </w:r>
    </w:p>
    <w:p w:rsidR="004D7D76" w:rsidRDefault="004D7D76" w:rsidP="004D7D76">
      <w:r>
        <w:t>karasha-sadik.edu-rb.ru/</w:t>
      </w:r>
    </w:p>
    <w:p w:rsidR="004D7D76" w:rsidRDefault="004D7D76" w:rsidP="004D7D76">
      <w:r>
        <w:t>karego.wixsite.com/ozero-graf</w:t>
      </w:r>
    </w:p>
    <w:p w:rsidR="004D7D76" w:rsidRDefault="004D7D76" w:rsidP="004D7D76">
      <w:r>
        <w:t>kargopol-crb.ru</w:t>
      </w:r>
    </w:p>
    <w:p w:rsidR="004D7D76" w:rsidRDefault="004D7D76" w:rsidP="004D7D76">
      <w:r>
        <w:t>Karjavdids.edu-rb.ru</w:t>
      </w:r>
    </w:p>
    <w:p w:rsidR="004D7D76" w:rsidRDefault="004D7D76" w:rsidP="004D7D76">
      <w:r>
        <w:t>karlugacc.edu-rb.ru/</w:t>
      </w:r>
    </w:p>
    <w:p w:rsidR="004D7D76" w:rsidRDefault="004D7D76" w:rsidP="004D7D76">
      <w:r>
        <w:t>kas.obraz-tmr.ru/</w:t>
      </w:r>
    </w:p>
    <w:p w:rsidR="004D7D76" w:rsidRDefault="004D7D76" w:rsidP="004D7D76">
      <w:r>
        <w:t>kash10sch.edumsko.ru</w:t>
      </w:r>
    </w:p>
    <w:p w:rsidR="004D7D76" w:rsidRDefault="004D7D76" w:rsidP="004D7D76">
      <w:r>
        <w:t>kash12sch.edumsko.ru</w:t>
      </w:r>
    </w:p>
    <w:p w:rsidR="004D7D76" w:rsidRDefault="004D7D76" w:rsidP="004D7D76">
      <w:r>
        <w:t>kash2sch.edumsko.ru/ </w:t>
      </w:r>
    </w:p>
    <w:p w:rsidR="004D7D76" w:rsidRDefault="004D7D76" w:rsidP="004D7D76">
      <w:r>
        <w:t>kash3sch.edumsko.ru/</w:t>
      </w:r>
    </w:p>
    <w:p w:rsidR="004D7D76" w:rsidRDefault="004D7D76" w:rsidP="004D7D76">
      <w:r>
        <w:t>kash5sch.edumsko.ru/</w:t>
      </w:r>
    </w:p>
    <w:p w:rsidR="004D7D76" w:rsidRDefault="004D7D76" w:rsidP="004D7D76">
      <w:r>
        <w:t>kash7sch.edumsko.ru</w:t>
      </w:r>
    </w:p>
    <w:p w:rsidR="004D7D76" w:rsidRDefault="004D7D76" w:rsidP="004D7D76">
      <w:r>
        <w:t>kash8sch.edumsko.ru/</w:t>
      </w:r>
    </w:p>
    <w:p w:rsidR="004D7D76" w:rsidRDefault="004D7D76" w:rsidP="004D7D76">
      <w:r>
        <w:t>kash9sch.edumsko.ru/</w:t>
      </w:r>
    </w:p>
    <w:p w:rsidR="004D7D76" w:rsidRDefault="004D7D76" w:rsidP="004D7D76">
      <w:r>
        <w:t>kashbasch.edumsko.ru/</w:t>
      </w:r>
    </w:p>
    <w:p w:rsidR="004D7D76" w:rsidRDefault="004D7D76" w:rsidP="004D7D76">
      <w:r>
        <w:t>kashbosch.edumsko.ru</w:t>
      </w:r>
    </w:p>
    <w:p w:rsidR="004D7D76" w:rsidRDefault="004D7D76" w:rsidP="004D7D76">
      <w:r>
        <w:t>kashds1.edumsko.ru/</w:t>
      </w:r>
    </w:p>
    <w:p w:rsidR="004D7D76" w:rsidRDefault="004D7D76" w:rsidP="004D7D76">
      <w:r>
        <w:t>kashds10.edumsko.ru/</w:t>
      </w:r>
    </w:p>
    <w:p w:rsidR="004D7D76" w:rsidRDefault="004D7D76" w:rsidP="004D7D76">
      <w:r>
        <w:t>kashds13.edumsko.ru/</w:t>
      </w:r>
    </w:p>
    <w:p w:rsidR="004D7D76" w:rsidRDefault="004D7D76" w:rsidP="004D7D76">
      <w:r>
        <w:t>kashds14.edumsko.ru/</w:t>
      </w:r>
    </w:p>
    <w:p w:rsidR="004D7D76" w:rsidRDefault="004D7D76" w:rsidP="004D7D76">
      <w:r>
        <w:t>kashds15.edumsko.ru</w:t>
      </w:r>
    </w:p>
    <w:p w:rsidR="004D7D76" w:rsidRDefault="004D7D76" w:rsidP="004D7D76">
      <w:r>
        <w:t>kashds17.edumsko.ru/</w:t>
      </w:r>
    </w:p>
    <w:p w:rsidR="004D7D76" w:rsidRDefault="004D7D76" w:rsidP="004D7D76">
      <w:r>
        <w:t>kashds19.edumsko.ru/home</w:t>
      </w:r>
    </w:p>
    <w:p w:rsidR="004D7D76" w:rsidRDefault="004D7D76" w:rsidP="004D7D76">
      <w:r>
        <w:lastRenderedPageBreak/>
        <w:t>kashds2.edumsko.ru/</w:t>
      </w:r>
    </w:p>
    <w:p w:rsidR="004D7D76" w:rsidRDefault="004D7D76" w:rsidP="004D7D76">
      <w:r>
        <w:t>kashds20.edumsko.ru</w:t>
      </w:r>
    </w:p>
    <w:p w:rsidR="004D7D76" w:rsidRDefault="004D7D76" w:rsidP="004D7D76">
      <w:r>
        <w:t>kashds21.edumsko.ru</w:t>
      </w:r>
    </w:p>
    <w:p w:rsidR="004D7D76" w:rsidRDefault="004D7D76" w:rsidP="004D7D76">
      <w:r>
        <w:t>kashds22.edumsko.ru</w:t>
      </w:r>
    </w:p>
    <w:p w:rsidR="004D7D76" w:rsidRDefault="004D7D76" w:rsidP="004D7D76">
      <w:r>
        <w:t>kashds24.edumsko.ru/</w:t>
      </w:r>
    </w:p>
    <w:p w:rsidR="004D7D76" w:rsidRDefault="004D7D76" w:rsidP="004D7D76">
      <w:r>
        <w:t>kashds27.edumsko.ru/portal</w:t>
      </w:r>
    </w:p>
    <w:p w:rsidR="004D7D76" w:rsidRDefault="004D7D76" w:rsidP="004D7D76">
      <w:r>
        <w:t>kashds29.edumsko.ru/</w:t>
      </w:r>
    </w:p>
    <w:p w:rsidR="004D7D76" w:rsidRDefault="004D7D76" w:rsidP="004D7D76">
      <w:r>
        <w:t>kashds3.edumsko.ru/</w:t>
      </w:r>
    </w:p>
    <w:p w:rsidR="004D7D76" w:rsidRDefault="004D7D76" w:rsidP="004D7D76">
      <w:r>
        <w:t>kashds30.edumsko.ru</w:t>
      </w:r>
    </w:p>
    <w:p w:rsidR="004D7D76" w:rsidRDefault="004D7D76" w:rsidP="004D7D76">
      <w:r>
        <w:t>kashds31.edumsko.ru/</w:t>
      </w:r>
    </w:p>
    <w:p w:rsidR="004D7D76" w:rsidRDefault="004D7D76" w:rsidP="004D7D76">
      <w:r>
        <w:t>kashds33.edumsko.ru/</w:t>
      </w:r>
    </w:p>
    <w:p w:rsidR="004D7D76" w:rsidRDefault="004D7D76" w:rsidP="004D7D76">
      <w:r>
        <w:t>kashds35.edumsko.ru</w:t>
      </w:r>
    </w:p>
    <w:p w:rsidR="004D7D76" w:rsidRDefault="004D7D76" w:rsidP="004D7D76">
      <w:r>
        <w:t>kashds36.edumsko.ru</w:t>
      </w:r>
    </w:p>
    <w:p w:rsidR="004D7D76" w:rsidRDefault="004D7D76" w:rsidP="004D7D76">
      <w:r>
        <w:t>kashds4.edumsko.ru/home</w:t>
      </w:r>
    </w:p>
    <w:p w:rsidR="004D7D76" w:rsidRDefault="004D7D76" w:rsidP="004D7D76">
      <w:r>
        <w:t>kashds5.edumsko.ru/</w:t>
      </w:r>
    </w:p>
    <w:p w:rsidR="004D7D76" w:rsidRDefault="004D7D76" w:rsidP="004D7D76">
      <w:r>
        <w:t>kashds6.edumsko.ru</w:t>
      </w:r>
    </w:p>
    <w:p w:rsidR="004D7D76" w:rsidRDefault="004D7D76" w:rsidP="004D7D76">
      <w:r>
        <w:t>kashds7.edumsko.ru/home</w:t>
      </w:r>
    </w:p>
    <w:p w:rsidR="004D7D76" w:rsidRDefault="004D7D76" w:rsidP="004D7D76">
      <w:r>
        <w:t>kashds8.edumsko.ru/</w:t>
      </w:r>
    </w:p>
    <w:p w:rsidR="004D7D76" w:rsidRDefault="004D7D76" w:rsidP="004D7D76">
      <w:r>
        <w:t>kashds9.edumsko.ru/</w:t>
      </w:r>
    </w:p>
    <w:p w:rsidR="004D7D76" w:rsidRDefault="004D7D76" w:rsidP="004D7D76">
      <w:r>
        <w:t>kashkasch.edumsko.ru/</w:t>
      </w:r>
    </w:p>
    <w:p w:rsidR="004D7D76" w:rsidRDefault="004D7D76" w:rsidP="004D7D76">
      <w:r>
        <w:t>kashkorsch.edumsko.ru/</w:t>
      </w:r>
    </w:p>
    <w:p w:rsidR="004D7D76" w:rsidRDefault="004D7D76" w:rsidP="004D7D76">
      <w:r>
        <w:t>kashlesch.edumsko.ru</w:t>
      </w:r>
    </w:p>
    <w:p w:rsidR="004D7D76" w:rsidRDefault="004D7D76" w:rsidP="004D7D76">
      <w:r>
        <w:t>kashnisch.edumsko.ru/</w:t>
      </w:r>
    </w:p>
    <w:p w:rsidR="004D7D76" w:rsidRDefault="004D7D76" w:rsidP="004D7D76">
      <w:r>
        <w:t>kashrusch.edumsko.ru/</w:t>
      </w:r>
    </w:p>
    <w:p w:rsidR="004D7D76" w:rsidRDefault="004D7D76" w:rsidP="004D7D76">
      <w:r>
        <w:t>kashtasch.edumsko.ru</w:t>
      </w:r>
    </w:p>
    <w:p w:rsidR="004D7D76" w:rsidRDefault="004D7D76" w:rsidP="004D7D76">
      <w:r>
        <w:t>kashtosch.edumsko.ru/</w:t>
      </w:r>
    </w:p>
    <w:p w:rsidR="004D7D76" w:rsidRDefault="004D7D76" w:rsidP="004D7D76">
      <w:r>
        <w:t>kashudodcdo.edumsko.ru/</w:t>
      </w:r>
    </w:p>
    <w:p w:rsidR="004D7D76" w:rsidRDefault="004D7D76" w:rsidP="004D7D76">
      <w:r>
        <w:t>kashudoddec.edumsko.ru/</w:t>
      </w:r>
    </w:p>
    <w:p w:rsidR="004D7D76" w:rsidRDefault="004D7D76" w:rsidP="004D7D76">
      <w:r>
        <w:t>kashudoddyuc.edumsko.ru/</w:t>
      </w:r>
    </w:p>
    <w:p w:rsidR="004D7D76" w:rsidRDefault="004D7D76" w:rsidP="004D7D76">
      <w:r>
        <w:t>kashudodkcdo.edumsko.ru/</w:t>
      </w:r>
    </w:p>
    <w:p w:rsidR="004D7D76" w:rsidRDefault="004D7D76" w:rsidP="004D7D76">
      <w:r>
        <w:t>kashzesch.edumsko.ru/</w:t>
      </w:r>
    </w:p>
    <w:p w:rsidR="004D7D76" w:rsidRDefault="004D7D76" w:rsidP="004D7D76">
      <w:r>
        <w:t>kaspaskool.obr04.ru/</w:t>
      </w:r>
    </w:p>
    <w:p w:rsidR="004D7D76" w:rsidRDefault="004D7D76" w:rsidP="004D7D76">
      <w:r>
        <w:t>kazan.fulledu.ru/sadik/mdou-detskiy-sad-46-koyashkay-zmr-rt/about/</w:t>
      </w:r>
    </w:p>
    <w:p w:rsidR="004D7D76" w:rsidRDefault="004D7D76" w:rsidP="004D7D76">
      <w:r>
        <w:t>kbsu.ru/</w:t>
      </w:r>
    </w:p>
    <w:p w:rsidR="004D7D76" w:rsidRDefault="004D7D76" w:rsidP="004D7D76">
      <w:r>
        <w:t>kco.lo.eduru.ru/</w:t>
      </w:r>
    </w:p>
    <w:p w:rsidR="004D7D76" w:rsidRDefault="004D7D76" w:rsidP="004D7D76">
      <w:r>
        <w:t>kdipi.arkh.socinfo.ru</w:t>
      </w:r>
    </w:p>
    <w:p w:rsidR="004D7D76" w:rsidRDefault="004D7D76" w:rsidP="004D7D76">
      <w:r>
        <w:t>kdshi.ekb.muzkult.ru/fgt/</w:t>
      </w:r>
    </w:p>
    <w:p w:rsidR="004D7D76" w:rsidRDefault="004D7D76" w:rsidP="004D7D76">
      <w:r>
        <w:t>kehtashkola.edusite.ru/</w:t>
      </w:r>
    </w:p>
    <w:p w:rsidR="004D7D76" w:rsidRDefault="004D7D76" w:rsidP="004D7D76">
      <w:r>
        <w:t>ketovo_school.3dn.ru</w:t>
      </w:r>
    </w:p>
    <w:p w:rsidR="004D7D76" w:rsidRDefault="004D7D76" w:rsidP="004D7D76">
      <w:r>
        <w:t>khtc.ru</w:t>
      </w:r>
    </w:p>
    <w:p w:rsidR="004D7D76" w:rsidRDefault="004D7D76" w:rsidP="004D7D76">
      <w:r>
        <w:t>khv.rpa-mu.ru/</w:t>
      </w:r>
    </w:p>
    <w:p w:rsidR="004D7D76" w:rsidRDefault="004D7D76" w:rsidP="004D7D76">
      <w:r>
        <w:t>kidsplanet-hm.ru</w:t>
      </w:r>
    </w:p>
    <w:p w:rsidR="004D7D76" w:rsidRDefault="004D7D76" w:rsidP="004D7D76">
      <w:r>
        <w:t>kigi.bashkortostan.ru/</w:t>
      </w:r>
    </w:p>
    <w:p w:rsidR="004D7D76" w:rsidRDefault="004D7D76" w:rsidP="004D7D76">
      <w:r>
        <w:t>kindergarten-45.ucoz.ru</w:t>
      </w:r>
    </w:p>
    <w:p w:rsidR="004D7D76" w:rsidRDefault="004D7D76" w:rsidP="004D7D76">
      <w:r>
        <w:t>kindergarten.02edu.ru/detsad/</w:t>
      </w:r>
    </w:p>
    <w:p w:rsidR="004D7D76" w:rsidRDefault="004D7D76" w:rsidP="004D7D76">
      <w:r>
        <w:t>kingard.nethouse.ru/</w:t>
      </w:r>
    </w:p>
    <w:p w:rsidR="004D7D76" w:rsidRDefault="004D7D76" w:rsidP="004D7D76">
      <w:r>
        <w:t>kir.ekb.muzkult.ru/</w:t>
      </w:r>
    </w:p>
    <w:p w:rsidR="004D7D76" w:rsidRDefault="004D7D76" w:rsidP="004D7D76">
      <w:r>
        <w:t>kirovromashka.jimdo.com/</w:t>
      </w:r>
    </w:p>
    <w:p w:rsidR="004D7D76" w:rsidRDefault="004D7D76" w:rsidP="004D7D76">
      <w:r>
        <w:t>klimovskddtelektron.edumsko.ru/collective/pedagogical_collective</w:t>
      </w:r>
    </w:p>
    <w:p w:rsidR="004D7D76" w:rsidRDefault="004D7D76" w:rsidP="004D7D76">
      <w:r>
        <w:lastRenderedPageBreak/>
        <w:t>klimovskdetdom.edumsko.ru/</w:t>
      </w:r>
    </w:p>
    <w:p w:rsidR="004D7D76" w:rsidRDefault="004D7D76" w:rsidP="004D7D76">
      <w:r>
        <w:t>klimovskgimn.edumsko.ru/</w:t>
      </w:r>
    </w:p>
    <w:p w:rsidR="004D7D76" w:rsidRDefault="004D7D76" w:rsidP="004D7D76">
      <w:r>
        <w:t>klimovsklicey.edumsko.ru/</w:t>
      </w:r>
    </w:p>
    <w:p w:rsidR="004D7D76" w:rsidRDefault="004D7D76" w:rsidP="004D7D76">
      <w:r>
        <w:t>klimovsksch1.edumsko.ru/</w:t>
      </w:r>
    </w:p>
    <w:p w:rsidR="004D7D76" w:rsidRDefault="004D7D76" w:rsidP="004D7D76">
      <w:r>
        <w:t>klimovsksch3.edumsko.ru/</w:t>
      </w:r>
    </w:p>
    <w:p w:rsidR="004D7D76" w:rsidRDefault="004D7D76" w:rsidP="004D7D76">
      <w:r>
        <w:t>klimovsksch5.edumsko.ru/</w:t>
      </w:r>
    </w:p>
    <w:p w:rsidR="004D7D76" w:rsidRDefault="004D7D76" w:rsidP="004D7D76">
      <w:r>
        <w:t>klimovsksch6.edumsko.ru/</w:t>
      </w:r>
    </w:p>
    <w:p w:rsidR="004D7D76" w:rsidRDefault="004D7D76" w:rsidP="004D7D76">
      <w:r>
        <w:t>klimovskspksch.edumsko.ru/</w:t>
      </w:r>
    </w:p>
    <w:p w:rsidR="004D7D76" w:rsidRDefault="004D7D76" w:rsidP="004D7D76">
      <w:r>
        <w:t>klinkollege.ru</w:t>
      </w:r>
    </w:p>
    <w:p w:rsidR="004D7D76" w:rsidRDefault="004D7D76" w:rsidP="004D7D76">
      <w:r>
        <w:t>kmk.kursk.muzkult.ru</w:t>
      </w:r>
    </w:p>
    <w:p w:rsidR="004D7D76" w:rsidRDefault="004D7D76" w:rsidP="004D7D76">
      <w:r>
        <w:t>kmk.kursk.muzkult.ru/</w:t>
      </w:r>
    </w:p>
    <w:p w:rsidR="004D7D76" w:rsidRDefault="004D7D76" w:rsidP="004D7D76">
      <w:r>
        <w:t>kms-scosh1.ippk.ru/</w:t>
      </w:r>
    </w:p>
    <w:p w:rsidR="004D7D76" w:rsidRDefault="004D7D76" w:rsidP="004D7D76">
      <w:r>
        <w:t>kna-s34.edu.27.ru/</w:t>
      </w:r>
    </w:p>
    <w:p w:rsidR="004D7D76" w:rsidRDefault="004D7D76" w:rsidP="004D7D76">
      <w:r>
        <w:t>kngcit.ru</w:t>
      </w:r>
    </w:p>
    <w:p w:rsidR="004D7D76" w:rsidRDefault="004D7D76" w:rsidP="004D7D76">
      <w:r>
        <w:t>kolichevoforward-kolomna.edumsko.ru</w:t>
      </w:r>
    </w:p>
    <w:p w:rsidR="004D7D76" w:rsidRDefault="004D7D76" w:rsidP="004D7D76">
      <w:r>
        <w:t>kolokolchik-med.kinderedu.ru</w:t>
      </w:r>
    </w:p>
    <w:p w:rsidR="004D7D76" w:rsidRDefault="004D7D76" w:rsidP="004D7D76">
      <w:r>
        <w:t>kolokolchik.nnov.prosadiki.ru</w:t>
      </w:r>
    </w:p>
    <w:p w:rsidR="004D7D76" w:rsidRDefault="004D7D76" w:rsidP="004D7D76">
      <w:r>
        <w:t>kolomna-dou14.edumsko.ru</w:t>
      </w:r>
    </w:p>
    <w:p w:rsidR="004D7D76" w:rsidRDefault="004D7D76" w:rsidP="004D7D76">
      <w:r>
        <w:t>kolomna-gimn9.edumsko.ru</w:t>
      </w:r>
    </w:p>
    <w:p w:rsidR="004D7D76" w:rsidRDefault="004D7D76" w:rsidP="004D7D76">
      <w:r>
        <w:t>kolomna-junior.edumsko.ru</w:t>
      </w:r>
    </w:p>
    <w:p w:rsidR="004D7D76" w:rsidRDefault="004D7D76" w:rsidP="004D7D76">
      <w:r>
        <w:t>kolomna-lyceum4.edumsko.ru</w:t>
      </w:r>
    </w:p>
    <w:p w:rsidR="004D7D76" w:rsidRDefault="004D7D76" w:rsidP="004D7D76">
      <w:r>
        <w:t>kolomna-sch14.edumsko.ru</w:t>
      </w:r>
    </w:p>
    <w:p w:rsidR="004D7D76" w:rsidRDefault="004D7D76" w:rsidP="004D7D76">
      <w:r>
        <w:t>kolomna-school10.edumsko.ru</w:t>
      </w:r>
    </w:p>
    <w:p w:rsidR="004D7D76" w:rsidRDefault="004D7D76" w:rsidP="004D7D76">
      <w:r>
        <w:t>kolomna-school12.edumsko.ru</w:t>
      </w:r>
    </w:p>
    <w:p w:rsidR="004D7D76" w:rsidRDefault="004D7D76" w:rsidP="004D7D76">
      <w:r>
        <w:t>kolomna-school21.edumsko.ru</w:t>
      </w:r>
    </w:p>
    <w:p w:rsidR="004D7D76" w:rsidRDefault="004D7D76" w:rsidP="004D7D76">
      <w:r>
        <w:t>kolosok-beket.kinderedu.ru/</w:t>
      </w:r>
    </w:p>
    <w:p w:rsidR="004D7D76" w:rsidRDefault="004D7D76" w:rsidP="004D7D76">
      <w:r>
        <w:t>kolosok-mal.kinderedu.ru/</w:t>
      </w:r>
    </w:p>
    <w:p w:rsidR="004D7D76" w:rsidRDefault="004D7D76" w:rsidP="004D7D76">
      <w:r>
        <w:t>koltush.vsevobr.ru/</w:t>
      </w:r>
    </w:p>
    <w:p w:rsidR="004D7D76" w:rsidRDefault="004D7D76" w:rsidP="004D7D76">
      <w:r>
        <w:t>komdush.ru</w:t>
      </w:r>
    </w:p>
    <w:p w:rsidR="004D7D76" w:rsidRDefault="004D7D76" w:rsidP="004D7D76">
      <w:r>
        <w:t>komsomol.minobr63.ru</w:t>
      </w:r>
    </w:p>
    <w:p w:rsidR="004D7D76" w:rsidRDefault="004D7D76" w:rsidP="004D7D76">
      <w:r>
        <w:t>konnstantinovkashool.jimdo.com/</w:t>
      </w:r>
    </w:p>
    <w:p w:rsidR="004D7D76" w:rsidRDefault="004D7D76" w:rsidP="004D7D76">
      <w:r>
        <w:t>konzavod-6.jimdo.com</w:t>
      </w:r>
    </w:p>
    <w:p w:rsidR="004D7D76" w:rsidRDefault="004D7D76" w:rsidP="004D7D76">
      <w:r>
        <w:t>korablino.pelouse.ru</w:t>
      </w:r>
    </w:p>
    <w:p w:rsidR="004D7D76" w:rsidRDefault="004D7D76" w:rsidP="004D7D76">
      <w:r>
        <w:t>kosmos9.edumsko.ru/</w:t>
      </w:r>
    </w:p>
    <w:p w:rsidR="004D7D76" w:rsidRDefault="004D7D76" w:rsidP="004D7D76">
      <w:r>
        <w:t>koyash.edu-rb.ru</w:t>
      </w:r>
    </w:p>
    <w:p w:rsidR="004D7D76" w:rsidRDefault="004D7D76" w:rsidP="004D7D76">
      <w:r>
        <w:t>koyashkai.edu-rb.ru/</w:t>
      </w:r>
    </w:p>
    <w:p w:rsidR="004D7D76" w:rsidRDefault="004D7D76" w:rsidP="004D7D76">
      <w:r>
        <w:t>kr-ds4-klubnichka.edumsko.ru</w:t>
      </w:r>
    </w:p>
    <w:p w:rsidR="004D7D76" w:rsidRDefault="004D7D76" w:rsidP="004D7D76">
      <w:r>
        <w:t>krascrtd.edumsko.ru</w:t>
      </w:r>
    </w:p>
    <w:p w:rsidR="004D7D76" w:rsidRDefault="004D7D76" w:rsidP="004D7D76">
      <w:r>
        <w:t>krasds1.edumsko.ru/</w:t>
      </w:r>
    </w:p>
    <w:p w:rsidR="004D7D76" w:rsidRDefault="004D7D76" w:rsidP="004D7D76">
      <w:r>
        <w:t>krasds2.edumsko.ru/</w:t>
      </w:r>
    </w:p>
    <w:p w:rsidR="004D7D76" w:rsidRDefault="004D7D76" w:rsidP="004D7D76">
      <w:r>
        <w:t>krasds8.edumsko.ru</w:t>
      </w:r>
    </w:p>
    <w:p w:rsidR="004D7D76" w:rsidRDefault="004D7D76" w:rsidP="004D7D76">
      <w:r>
        <w:t>krasmalish-ds4.edumsko.ru/</w:t>
      </w:r>
    </w:p>
    <w:p w:rsidR="004D7D76" w:rsidRDefault="004D7D76" w:rsidP="004D7D76">
      <w:r>
        <w:t>krasno-sch4.edumsko.ru</w:t>
      </w:r>
    </w:p>
    <w:p w:rsidR="004D7D76" w:rsidRDefault="004D7D76" w:rsidP="004D7D76">
      <w:r>
        <w:t>krasno-school-internat.edumsko.ru/</w:t>
      </w:r>
    </w:p>
    <w:p w:rsidR="004D7D76" w:rsidRDefault="004D7D76" w:rsidP="004D7D76">
      <w:r>
        <w:t>krasnokama.bashkortostan.ru/</w:t>
      </w:r>
    </w:p>
    <w:p w:rsidR="004D7D76" w:rsidRDefault="004D7D76" w:rsidP="004D7D76">
      <w:r>
        <w:t>krasnoschokovo.jimdo.com/</w:t>
      </w:r>
    </w:p>
    <w:p w:rsidR="004D7D76" w:rsidRDefault="004D7D76" w:rsidP="004D7D76">
      <w:r>
        <w:t>krasnoznamensk9.edumsko.ru</w:t>
      </w:r>
    </w:p>
    <w:p w:rsidR="004D7D76" w:rsidRDefault="004D7D76" w:rsidP="004D7D76">
      <w:r>
        <w:t>krasnoznamenskcrtdu.edumsko.ru</w:t>
      </w:r>
    </w:p>
    <w:p w:rsidR="004D7D76" w:rsidRDefault="004D7D76" w:rsidP="004D7D76">
      <w:r>
        <w:t>krasnoznamenskdou2.edumsko.ru</w:t>
      </w:r>
    </w:p>
    <w:p w:rsidR="004D7D76" w:rsidRDefault="004D7D76" w:rsidP="004D7D76">
      <w:r>
        <w:lastRenderedPageBreak/>
        <w:t>krasnoznamenskdou3.edumsko.ru</w:t>
      </w:r>
    </w:p>
    <w:p w:rsidR="004D7D76" w:rsidRDefault="004D7D76" w:rsidP="004D7D76">
      <w:r>
        <w:t>krasnoznamenskdou4.edumsko.ru</w:t>
      </w:r>
    </w:p>
    <w:p w:rsidR="004D7D76" w:rsidRDefault="004D7D76" w:rsidP="004D7D76">
      <w:r>
        <w:t>krasnoznamenskdou5.edumsko.ru</w:t>
      </w:r>
    </w:p>
    <w:p w:rsidR="004D7D76" w:rsidRDefault="004D7D76" w:rsidP="004D7D76">
      <w:r>
        <w:t>krasnoznamenskdou6.edumsko.ru</w:t>
      </w:r>
    </w:p>
    <w:p w:rsidR="004D7D76" w:rsidRDefault="004D7D76" w:rsidP="004D7D76">
      <w:r>
        <w:t>krasnoznamenskdou7.edumsko.ru</w:t>
      </w:r>
    </w:p>
    <w:p w:rsidR="004D7D76" w:rsidRDefault="004D7D76" w:rsidP="004D7D76">
      <w:r>
        <w:t>krasnoznamenskdou8.edumsko.ru</w:t>
      </w:r>
    </w:p>
    <w:p w:rsidR="004D7D76" w:rsidRDefault="004D7D76" w:rsidP="004D7D76">
      <w:r>
        <w:t>krasnoznamenskdush.edumsko.ru</w:t>
      </w:r>
    </w:p>
    <w:p w:rsidR="004D7D76" w:rsidRDefault="004D7D76" w:rsidP="004D7D76">
      <w:r>
        <w:t>krasnoznamenskmuzsh.edumsko.ru</w:t>
      </w:r>
    </w:p>
    <w:p w:rsidR="004D7D76" w:rsidRDefault="004D7D76" w:rsidP="004D7D76">
      <w:r>
        <w:t>krasnoznamensksh1.edumsko.ru</w:t>
      </w:r>
    </w:p>
    <w:p w:rsidR="004D7D76" w:rsidRDefault="004D7D76" w:rsidP="004D7D76">
      <w:r>
        <w:t>krasnoznamensksh2.edumsko.ru</w:t>
      </w:r>
    </w:p>
    <w:p w:rsidR="004D7D76" w:rsidRDefault="004D7D76" w:rsidP="004D7D76">
      <w:r>
        <w:t>krasnoznamensksh3.edumsko.ru</w:t>
      </w:r>
    </w:p>
    <w:p w:rsidR="004D7D76" w:rsidRDefault="004D7D76" w:rsidP="004D7D76">
      <w:r>
        <w:t>krasnoznamensksh4.edumsko.ru</w:t>
      </w:r>
    </w:p>
    <w:p w:rsidR="004D7D76" w:rsidRDefault="004D7D76" w:rsidP="004D7D76">
      <w:r>
        <w:t>krasnoznomenskdou1.edumsko.ru</w:t>
      </w:r>
    </w:p>
    <w:p w:rsidR="004D7D76" w:rsidRDefault="004D7D76" w:rsidP="004D7D76">
      <w:r>
        <w:t>krds-10.edumsko.ru</w:t>
      </w:r>
    </w:p>
    <w:p w:rsidR="004D7D76" w:rsidRDefault="004D7D76" w:rsidP="004D7D76">
      <w:r>
        <w:t>krepysh-megion.edusite.ru</w:t>
      </w:r>
    </w:p>
    <w:p w:rsidR="004D7D76" w:rsidRDefault="004D7D76" w:rsidP="004D7D76">
      <w:r>
        <w:t>krestjanovcka2017.nethouse.ru</w:t>
      </w:r>
    </w:p>
    <w:p w:rsidR="004D7D76" w:rsidRDefault="004D7D76" w:rsidP="004D7D76">
      <w:r>
        <w:t>krgora-ds11.edumsko.ru</w:t>
      </w:r>
    </w:p>
    <w:p w:rsidR="004D7D76" w:rsidRDefault="004D7D76" w:rsidP="004D7D76">
      <w:r>
        <w:t>krgora-ds12.edumsko.ru/</w:t>
      </w:r>
    </w:p>
    <w:p w:rsidR="004D7D76" w:rsidRDefault="004D7D76" w:rsidP="004D7D76">
      <w:r>
        <w:t>krgora-ds14.edumsko.ru</w:t>
      </w:r>
    </w:p>
    <w:p w:rsidR="004D7D76" w:rsidRDefault="004D7D76" w:rsidP="004D7D76">
      <w:r>
        <w:t>krgora-ds15.edumsko.ru</w:t>
      </w:r>
    </w:p>
    <w:p w:rsidR="004D7D76" w:rsidRDefault="004D7D76" w:rsidP="004D7D76">
      <w:r>
        <w:t>krgora-ds16.edumsko.ru</w:t>
      </w:r>
    </w:p>
    <w:p w:rsidR="004D7D76" w:rsidRDefault="004D7D76" w:rsidP="004D7D76">
      <w:r>
        <w:t>krgora-ds17.edumsko.ru</w:t>
      </w:r>
    </w:p>
    <w:p w:rsidR="004D7D76" w:rsidRDefault="004D7D76" w:rsidP="004D7D76">
      <w:r>
        <w:t>krgora-ds18.edumsko.ru</w:t>
      </w:r>
    </w:p>
    <w:p w:rsidR="004D7D76" w:rsidRDefault="004D7D76" w:rsidP="004D7D76">
      <w:r>
        <w:t>krgora-ds19.edumsko.ru</w:t>
      </w:r>
    </w:p>
    <w:p w:rsidR="004D7D76" w:rsidRDefault="004D7D76" w:rsidP="004D7D76">
      <w:r>
        <w:t>krgora-ds2.edumsko.ru</w:t>
      </w:r>
    </w:p>
    <w:p w:rsidR="004D7D76" w:rsidRDefault="004D7D76" w:rsidP="004D7D76">
      <w:r>
        <w:t>krgora-ds20.edumsko.ru</w:t>
      </w:r>
    </w:p>
    <w:p w:rsidR="004D7D76" w:rsidRDefault="004D7D76" w:rsidP="004D7D76">
      <w:r>
        <w:t>krgora-ds21.edumsko.ru</w:t>
      </w:r>
    </w:p>
    <w:p w:rsidR="004D7D76" w:rsidRDefault="004D7D76" w:rsidP="004D7D76">
      <w:r>
        <w:t>krgora-ds22.edumsko.ru</w:t>
      </w:r>
    </w:p>
    <w:p w:rsidR="004D7D76" w:rsidRDefault="004D7D76" w:rsidP="004D7D76">
      <w:r>
        <w:t>krgora-ds23.edumsko.ru</w:t>
      </w:r>
    </w:p>
    <w:p w:rsidR="004D7D76" w:rsidRDefault="004D7D76" w:rsidP="004D7D76">
      <w:r>
        <w:t>krgora-ds25.edumsko.ru</w:t>
      </w:r>
    </w:p>
    <w:p w:rsidR="004D7D76" w:rsidRDefault="004D7D76" w:rsidP="004D7D76">
      <w:r>
        <w:t>krgora-ds26.edumsko.ru</w:t>
      </w:r>
    </w:p>
    <w:p w:rsidR="004D7D76" w:rsidRDefault="004D7D76" w:rsidP="004D7D76">
      <w:r>
        <w:t>krgora-ds27.edumsko.ru</w:t>
      </w:r>
    </w:p>
    <w:p w:rsidR="004D7D76" w:rsidRDefault="004D7D76" w:rsidP="004D7D76">
      <w:r>
        <w:t>krgora-ds3.edumsko.ru</w:t>
      </w:r>
    </w:p>
    <w:p w:rsidR="004D7D76" w:rsidRDefault="004D7D76" w:rsidP="004D7D76">
      <w:r>
        <w:t>krgora-ds30.edumsko.ru</w:t>
      </w:r>
    </w:p>
    <w:p w:rsidR="004D7D76" w:rsidRDefault="004D7D76" w:rsidP="004D7D76">
      <w:r>
        <w:t>krgora-ds31.edumsko.ru</w:t>
      </w:r>
    </w:p>
    <w:p w:rsidR="004D7D76" w:rsidRDefault="004D7D76" w:rsidP="004D7D76">
      <w:r>
        <w:t>krgora-ds32.edumsko.ru</w:t>
      </w:r>
    </w:p>
    <w:p w:rsidR="004D7D76" w:rsidRDefault="004D7D76" w:rsidP="004D7D76">
      <w:r>
        <w:t>krgora-ds33.edumsko.ru</w:t>
      </w:r>
    </w:p>
    <w:p w:rsidR="004D7D76" w:rsidRDefault="004D7D76" w:rsidP="004D7D76">
      <w:r>
        <w:t>krgora-ds34.edumsko.ru</w:t>
      </w:r>
    </w:p>
    <w:p w:rsidR="004D7D76" w:rsidRDefault="004D7D76" w:rsidP="004D7D76">
      <w:r>
        <w:t>krgora-ds35.edumsko.ru</w:t>
      </w:r>
    </w:p>
    <w:p w:rsidR="004D7D76" w:rsidRDefault="004D7D76" w:rsidP="004D7D76">
      <w:r>
        <w:t>krgora-ds36.edumsko.ru</w:t>
      </w:r>
    </w:p>
    <w:p w:rsidR="004D7D76" w:rsidRDefault="004D7D76" w:rsidP="004D7D76">
      <w:r>
        <w:t>krgora-ds37.edumsko.ru</w:t>
      </w:r>
    </w:p>
    <w:p w:rsidR="004D7D76" w:rsidRDefault="004D7D76" w:rsidP="004D7D76">
      <w:r>
        <w:t>krgora-ds41.edumsko.ru/</w:t>
      </w:r>
    </w:p>
    <w:p w:rsidR="004D7D76" w:rsidRDefault="004D7D76" w:rsidP="004D7D76">
      <w:r>
        <w:t>krgora-ds42.edumsko.ru</w:t>
      </w:r>
    </w:p>
    <w:p w:rsidR="004D7D76" w:rsidRDefault="004D7D76" w:rsidP="004D7D76">
      <w:r>
        <w:t>krgora-ds44.edumsko.ru</w:t>
      </w:r>
    </w:p>
    <w:p w:rsidR="004D7D76" w:rsidRDefault="004D7D76" w:rsidP="004D7D76">
      <w:r>
        <w:t>krgora-ds45.edumsko.ru</w:t>
      </w:r>
    </w:p>
    <w:p w:rsidR="004D7D76" w:rsidRDefault="004D7D76" w:rsidP="004D7D76">
      <w:r>
        <w:t>krgora-ds47.edumsko.ru</w:t>
      </w:r>
    </w:p>
    <w:p w:rsidR="004D7D76" w:rsidRDefault="004D7D76" w:rsidP="004D7D76">
      <w:r>
        <w:t>krgora-ds48.edumsko.ru</w:t>
      </w:r>
    </w:p>
    <w:p w:rsidR="004D7D76" w:rsidRDefault="004D7D76" w:rsidP="004D7D76">
      <w:r>
        <w:t>krgora-ds49.edumsko.ru</w:t>
      </w:r>
    </w:p>
    <w:p w:rsidR="004D7D76" w:rsidRDefault="004D7D76" w:rsidP="004D7D76">
      <w:r>
        <w:t>krgora-ds5.edumsko.ru</w:t>
      </w:r>
    </w:p>
    <w:p w:rsidR="004D7D76" w:rsidRDefault="004D7D76" w:rsidP="004D7D76">
      <w:r>
        <w:lastRenderedPageBreak/>
        <w:t>krgora-ds51.edumsko.ru</w:t>
      </w:r>
    </w:p>
    <w:p w:rsidR="004D7D76" w:rsidRDefault="004D7D76" w:rsidP="004D7D76">
      <w:r>
        <w:t>krgora-ds52.edumsko.ru</w:t>
      </w:r>
    </w:p>
    <w:p w:rsidR="004D7D76" w:rsidRDefault="004D7D76" w:rsidP="004D7D76">
      <w:r>
        <w:t>krgora-ds6.edumsko.ru</w:t>
      </w:r>
    </w:p>
    <w:p w:rsidR="004D7D76" w:rsidRDefault="004D7D76" w:rsidP="004D7D76">
      <w:r>
        <w:t>krgora-ds7a.edumsko.ru</w:t>
      </w:r>
    </w:p>
    <w:p w:rsidR="004D7D76" w:rsidRDefault="004D7D76" w:rsidP="004D7D76">
      <w:r>
        <w:t>krgora-ds9.edumsko.ru</w:t>
      </w:r>
    </w:p>
    <w:p w:rsidR="004D7D76" w:rsidRDefault="004D7D76" w:rsidP="004D7D76">
      <w:r>
        <w:t>krgorka-ds8.edumsko.ru</w:t>
      </w:r>
    </w:p>
    <w:p w:rsidR="004D7D76" w:rsidRDefault="004D7D76" w:rsidP="004D7D76">
      <w:r>
        <w:t>kriro.ru/</w:t>
      </w:r>
    </w:p>
    <w:p w:rsidR="004D7D76" w:rsidRDefault="004D7D76" w:rsidP="004D7D76">
      <w:r>
        <w:t>ksh1.rzn.eduru.ru/</w:t>
      </w:r>
    </w:p>
    <w:p w:rsidR="004D7D76" w:rsidRDefault="004D7D76" w:rsidP="004D7D76">
      <w:r>
        <w:t>ksrcn-teremok.arkh.socinfo.ru/</w:t>
      </w:r>
    </w:p>
    <w:p w:rsidR="004D7D76" w:rsidRDefault="004D7D76" w:rsidP="004D7D76">
      <w:r>
        <w:t>ktvt.info</w:t>
      </w:r>
    </w:p>
    <w:p w:rsidR="004D7D76" w:rsidRDefault="004D7D76" w:rsidP="004D7D76">
      <w:r>
        <w:t>kudinovo-mal.kinderedu.ru/</w:t>
      </w:r>
    </w:p>
    <w:p w:rsidR="004D7D76" w:rsidRDefault="004D7D76" w:rsidP="004D7D76">
      <w:r>
        <w:t>kudrovo.vsevobr.ru</w:t>
      </w:r>
    </w:p>
    <w:p w:rsidR="004D7D76" w:rsidRDefault="004D7D76" w:rsidP="004D7D76">
      <w:r>
        <w:t>kuezbashschool.wixsite.com/0001</w:t>
      </w:r>
    </w:p>
    <w:p w:rsidR="004D7D76" w:rsidRDefault="004D7D76" w:rsidP="004D7D76">
      <w:r>
        <w:t>kul.obraz-tmr.ru/</w:t>
      </w:r>
    </w:p>
    <w:p w:rsidR="004D7D76" w:rsidRDefault="004D7D76" w:rsidP="004D7D76">
      <w:r>
        <w:t>kumertauds18.edu-rb.ru/</w:t>
      </w:r>
    </w:p>
    <w:p w:rsidR="004D7D76" w:rsidRDefault="004D7D76" w:rsidP="004D7D76">
      <w:r>
        <w:t>kumertauds22.edu-rb.ru/</w:t>
      </w:r>
    </w:p>
    <w:p w:rsidR="004D7D76" w:rsidRDefault="004D7D76" w:rsidP="004D7D76">
      <w:r>
        <w:t>kumertauds7.edu-rb.ru/</w:t>
      </w:r>
    </w:p>
    <w:p w:rsidR="004D7D76" w:rsidRDefault="004D7D76" w:rsidP="004D7D76">
      <w:r>
        <w:t>kundashli.02edu.ru</w:t>
      </w:r>
    </w:p>
    <w:p w:rsidR="004D7D76" w:rsidRDefault="004D7D76" w:rsidP="004D7D76">
      <w:r>
        <w:t>kurmash.edu-rb.ru/</w:t>
      </w:r>
    </w:p>
    <w:p w:rsidR="004D7D76" w:rsidRDefault="004D7D76" w:rsidP="004D7D76">
      <w:r>
        <w:t>kushds3.edu-rb.ru/</w:t>
      </w:r>
    </w:p>
    <w:p w:rsidR="004D7D76" w:rsidRDefault="004D7D76" w:rsidP="004D7D76">
      <w:r>
        <w:t>kushngimnasium.02edu.ru/school/</w:t>
      </w:r>
    </w:p>
    <w:p w:rsidR="004D7D76" w:rsidRDefault="004D7D76" w:rsidP="004D7D76">
      <w:r>
        <w:t>kushsoch1.02edu.ru/school/</w:t>
      </w:r>
    </w:p>
    <w:p w:rsidR="004D7D76" w:rsidRDefault="004D7D76" w:rsidP="004D7D76">
      <w:r>
        <w:t>kutuluk-borskoe.ru/</w:t>
      </w:r>
    </w:p>
    <w:p w:rsidR="004D7D76" w:rsidRDefault="004D7D76" w:rsidP="004D7D76">
      <w:r>
        <w:t>kuv-rb.ru/index.php</w:t>
      </w:r>
    </w:p>
    <w:p w:rsidR="004D7D76" w:rsidRDefault="004D7D76" w:rsidP="004D7D76">
      <w:r>
        <w:t>kuvikdetsad.edu-rb.ru/</w:t>
      </w:r>
    </w:p>
    <w:p w:rsidR="004D7D76" w:rsidRDefault="004D7D76" w:rsidP="004D7D76">
      <w:r>
        <w:t>kuvkolokolchik.wordpress.com/</w:t>
      </w:r>
    </w:p>
    <w:p w:rsidR="004D7D76" w:rsidRDefault="004D7D76" w:rsidP="004D7D76">
      <w:r>
        <w:t>kuyurgaza.bashkortostan.ru/</w:t>
      </w:r>
    </w:p>
    <w:p w:rsidR="004D7D76" w:rsidRDefault="004D7D76" w:rsidP="004D7D76">
      <w:r>
        <w:t>kyseischool.02edu.ru/school/</w:t>
      </w:r>
    </w:p>
    <w:p w:rsidR="004D7D76" w:rsidRDefault="004D7D76" w:rsidP="004D7D76">
      <w:r>
        <w:t>kzhd-rzhev.tver.muzkult.ru</w:t>
      </w:r>
    </w:p>
    <w:p w:rsidR="004D7D76" w:rsidRDefault="004D7D76" w:rsidP="004D7D76">
      <w:r>
        <w:t>l-mkdc.arkh.muzkult.ru/</w:t>
      </w:r>
    </w:p>
    <w:p w:rsidR="004D7D76" w:rsidRDefault="004D7D76" w:rsidP="004D7D76">
      <w:r>
        <w:t>ladozhec.vsevobr.ru/</w:t>
      </w:r>
    </w:p>
    <w:p w:rsidR="004D7D76" w:rsidRDefault="004D7D76" w:rsidP="004D7D76">
      <w:r>
        <w:t>lastochka.kaluga.prosadiki.ru/</w:t>
      </w:r>
    </w:p>
    <w:p w:rsidR="004D7D76" w:rsidRDefault="004D7D76" w:rsidP="004D7D76">
      <w:r>
        <w:t>lastochka20.edumsko.ru/</w:t>
      </w:r>
    </w:p>
    <w:p w:rsidR="004D7D76" w:rsidRDefault="004D7D76" w:rsidP="004D7D76">
      <w:r>
        <w:t>lastochka2012-istra.edumsko.ru/</w:t>
      </w:r>
    </w:p>
    <w:p w:rsidR="004D7D76" w:rsidRDefault="004D7D76" w:rsidP="004D7D76">
      <w:r>
        <w:t>ldmsh3.krn.muzkult.ru</w:t>
      </w:r>
    </w:p>
    <w:p w:rsidR="004D7D76" w:rsidRDefault="004D7D76" w:rsidP="004D7D76">
      <w:r>
        <w:t>ldshi.ekb.muzkult.ru</w:t>
      </w:r>
    </w:p>
    <w:p w:rsidR="004D7D76" w:rsidRDefault="004D7D76" w:rsidP="004D7D76">
      <w:r>
        <w:t>leaysen.edu-rb.ru/</w:t>
      </w:r>
    </w:p>
    <w:p w:rsidR="004D7D76" w:rsidRDefault="004D7D76" w:rsidP="004D7D76">
      <w:r>
        <w:t>leisan.edu-rb.ru/</w:t>
      </w:r>
    </w:p>
    <w:p w:rsidR="004D7D76" w:rsidRDefault="004D7D76" w:rsidP="004D7D76">
      <w:r>
        <w:t>lendou12-semicvetik.edumsko.ru</w:t>
      </w:r>
    </w:p>
    <w:p w:rsidR="004D7D76" w:rsidRDefault="004D7D76" w:rsidP="004D7D76">
      <w:r>
        <w:t>lendou14-yagodka.edumsko.ru</w:t>
      </w:r>
    </w:p>
    <w:p w:rsidR="004D7D76" w:rsidRDefault="004D7D76" w:rsidP="004D7D76">
      <w:r>
        <w:t>lendou19-ayblonkay.edumsko.ru/</w:t>
      </w:r>
    </w:p>
    <w:p w:rsidR="004D7D76" w:rsidRDefault="004D7D76" w:rsidP="004D7D76">
      <w:r>
        <w:t>lendou2-kolobok.edumsko.ru</w:t>
      </w:r>
    </w:p>
    <w:p w:rsidR="004D7D76" w:rsidRDefault="004D7D76" w:rsidP="004D7D76">
      <w:r>
        <w:t>lendou21-gnomik.edumsko.ru/</w:t>
      </w:r>
    </w:p>
    <w:p w:rsidR="004D7D76" w:rsidRDefault="004D7D76" w:rsidP="004D7D76">
      <w:r>
        <w:t>lendou22-goroddetstva.edumsko.ru</w:t>
      </w:r>
    </w:p>
    <w:p w:rsidR="004D7D76" w:rsidRDefault="004D7D76" w:rsidP="004D7D76">
      <w:r>
        <w:t>lendou24zhar-ptitsa.edumsko.ru</w:t>
      </w:r>
    </w:p>
    <w:p w:rsidR="004D7D76" w:rsidRDefault="004D7D76" w:rsidP="004D7D76">
      <w:r>
        <w:t>lendou42-rodnichok.edumsko.ru</w:t>
      </w:r>
    </w:p>
    <w:p w:rsidR="004D7D76" w:rsidRDefault="004D7D76" w:rsidP="004D7D76">
      <w:r>
        <w:t>lendou45-skazka.edumsko.ru/</w:t>
      </w:r>
    </w:p>
    <w:p w:rsidR="004D7D76" w:rsidRDefault="004D7D76" w:rsidP="004D7D76">
      <w:r>
        <w:t>lendou6-goldklychik.edumsko.ru</w:t>
      </w:r>
    </w:p>
    <w:p w:rsidR="004D7D76" w:rsidRDefault="004D7D76" w:rsidP="004D7D76">
      <w:r>
        <w:t>lends1-zhuravuschka.edumsko.ru/</w:t>
      </w:r>
    </w:p>
    <w:p w:rsidR="004D7D76" w:rsidRDefault="004D7D76" w:rsidP="004D7D76">
      <w:r>
        <w:lastRenderedPageBreak/>
        <w:t>lends10-lastochka.edumsko.ru/</w:t>
      </w:r>
    </w:p>
    <w:p w:rsidR="004D7D76" w:rsidRDefault="004D7D76" w:rsidP="004D7D76">
      <w:r>
        <w:t>lends11-rosinka.edumsko.ru/</w:t>
      </w:r>
    </w:p>
    <w:p w:rsidR="004D7D76" w:rsidRDefault="004D7D76" w:rsidP="004D7D76">
      <w:r>
        <w:t>lends13-klubnichka.edumsko.ru/</w:t>
      </w:r>
    </w:p>
    <w:p w:rsidR="004D7D76" w:rsidRDefault="004D7D76" w:rsidP="004D7D76">
      <w:r>
        <w:t>lends15-zolotayar.edumsko.ru/</w:t>
      </w:r>
    </w:p>
    <w:p w:rsidR="004D7D76" w:rsidRDefault="004D7D76" w:rsidP="004D7D76">
      <w:r>
        <w:t>lends17-pchelka.edumsko.ru</w:t>
      </w:r>
    </w:p>
    <w:p w:rsidR="004D7D76" w:rsidRDefault="004D7D76" w:rsidP="004D7D76">
      <w:r>
        <w:t>lends18-korablic.edumsko.ru</w:t>
      </w:r>
    </w:p>
    <w:p w:rsidR="004D7D76" w:rsidRDefault="004D7D76" w:rsidP="004D7D76">
      <w:r>
        <w:t>lends20-vasilek.edumsko.ru/</w:t>
      </w:r>
    </w:p>
    <w:p w:rsidR="004D7D76" w:rsidRDefault="004D7D76" w:rsidP="004D7D76">
      <w:r>
        <w:t>lends23.edumsko.ru</w:t>
      </w:r>
    </w:p>
    <w:p w:rsidR="004D7D76" w:rsidRDefault="004D7D76" w:rsidP="004D7D76">
      <w:r>
        <w:t>lends25-kolokolchik.edumsko.ru/</w:t>
      </w:r>
    </w:p>
    <w:p w:rsidR="004D7D76" w:rsidRDefault="004D7D76" w:rsidP="004D7D76">
      <w:r>
        <w:t>lends26-lukomorie.edumsko.ru/</w:t>
      </w:r>
    </w:p>
    <w:p w:rsidR="004D7D76" w:rsidRDefault="004D7D76" w:rsidP="004D7D76">
      <w:r>
        <w:t>lends27-bobrenok.edumsko.ru</w:t>
      </w:r>
    </w:p>
    <w:p w:rsidR="004D7D76" w:rsidRDefault="004D7D76" w:rsidP="004D7D76">
      <w:r>
        <w:t>lends28-ivushka.edumsko.ru</w:t>
      </w:r>
    </w:p>
    <w:p w:rsidR="004D7D76" w:rsidRDefault="004D7D76" w:rsidP="004D7D76">
      <w:r>
        <w:t>lends3-teremok.edumsko.ru</w:t>
      </w:r>
    </w:p>
    <w:p w:rsidR="004D7D76" w:rsidRDefault="004D7D76" w:rsidP="004D7D76">
      <w:r>
        <w:t>lends39-romaschka.edumsko.ru/</w:t>
      </w:r>
    </w:p>
    <w:p w:rsidR="004D7D76" w:rsidRDefault="004D7D76" w:rsidP="004D7D76">
      <w:r>
        <w:t>lends5-ulybka.edumsko.ru/</w:t>
      </w:r>
    </w:p>
    <w:p w:rsidR="004D7D76" w:rsidRDefault="004D7D76" w:rsidP="004D7D76">
      <w:r>
        <w:t>lends7-les-skazka.edumsko.ru/</w:t>
      </w:r>
    </w:p>
    <w:p w:rsidR="004D7D76" w:rsidRDefault="004D7D76" w:rsidP="004D7D76">
      <w:r>
        <w:t>lends8-kapelka.edumsko.ru/</w:t>
      </w:r>
    </w:p>
    <w:p w:rsidR="004D7D76" w:rsidRDefault="004D7D76" w:rsidP="004D7D76">
      <w:r>
        <w:t>lends9-solnyschko.edumsko.ru/</w:t>
      </w:r>
    </w:p>
    <w:p w:rsidR="004D7D76" w:rsidRDefault="004D7D76" w:rsidP="004D7D76">
      <w:r>
        <w:t>lendskv16-mascha.edumsko.ru</w:t>
      </w:r>
    </w:p>
    <w:p w:rsidR="004D7D76" w:rsidRDefault="004D7D76" w:rsidP="004D7D76">
      <w:r>
        <w:t>lenschb-1.edumsko.ru/</w:t>
      </w:r>
    </w:p>
    <w:p w:rsidR="004D7D76" w:rsidRDefault="004D7D76" w:rsidP="004D7D76">
      <w:r>
        <w:t>lenschizmailovo.edumsko.ru</w:t>
      </w:r>
    </w:p>
    <w:p w:rsidR="004D7D76" w:rsidRDefault="004D7D76" w:rsidP="004D7D76">
      <w:r>
        <w:t>lenschkalinovka.edumsko.ru/</w:t>
      </w:r>
    </w:p>
    <w:p w:rsidR="004D7D76" w:rsidRDefault="004D7D76" w:rsidP="004D7D76">
      <w:r>
        <w:t>lenschmolokovo.edumsko.ru</w:t>
      </w:r>
    </w:p>
    <w:p w:rsidR="004D7D76" w:rsidRDefault="004D7D76" w:rsidP="004D7D76">
      <w:r>
        <w:t>lenschpetrovskaya.edumsko.ru/</w:t>
      </w:r>
    </w:p>
    <w:p w:rsidR="004D7D76" w:rsidRDefault="004D7D76" w:rsidP="004D7D76">
      <w:r>
        <w:t>lenschrazvilka.edumsko.ru</w:t>
      </w:r>
    </w:p>
    <w:p w:rsidR="004D7D76" w:rsidRDefault="004D7D76" w:rsidP="004D7D76">
      <w:r>
        <w:t>lenschv-1.edumsko.ru</w:t>
      </w:r>
    </w:p>
    <w:p w:rsidR="004D7D76" w:rsidRDefault="004D7D76" w:rsidP="004D7D76">
      <w:r>
        <w:t>lenschv-10.edumsko.ru/</w:t>
      </w:r>
    </w:p>
    <w:p w:rsidR="004D7D76" w:rsidRDefault="004D7D76" w:rsidP="004D7D76">
      <w:r>
        <w:t>lenschv-11.edumsko.ru/</w:t>
      </w:r>
    </w:p>
    <w:p w:rsidR="004D7D76" w:rsidRDefault="004D7D76" w:rsidP="004D7D76">
      <w:r>
        <w:t>lenschv-2.edumsko.ru</w:t>
      </w:r>
    </w:p>
    <w:p w:rsidR="004D7D76" w:rsidRDefault="004D7D76" w:rsidP="004D7D76">
      <w:r>
        <w:t>lenschv-5.edumsko.ru</w:t>
      </w:r>
    </w:p>
    <w:p w:rsidR="004D7D76" w:rsidRDefault="004D7D76" w:rsidP="004D7D76">
      <w:r>
        <w:t>lenschv-7.edumsko.ru/</w:t>
      </w:r>
    </w:p>
    <w:p w:rsidR="004D7D76" w:rsidRDefault="004D7D76" w:rsidP="004D7D76">
      <w:r>
        <w:t>lenschvolodarka.edumsko.ru/</w:t>
      </w:r>
    </w:p>
    <w:p w:rsidR="004D7D76" w:rsidRDefault="004D7D76" w:rsidP="004D7D76">
      <w:r>
        <w:t>lenvhtl.edumsko.ru/#z</w:t>
      </w:r>
    </w:p>
    <w:p w:rsidR="004D7D76" w:rsidRDefault="004D7D76" w:rsidP="004D7D76">
      <w:r>
        <w:t>leonds-stupino.edumsko.ru/</w:t>
      </w:r>
    </w:p>
    <w:p w:rsidR="004D7D76" w:rsidRDefault="004D7D76" w:rsidP="004D7D76">
      <w:r>
        <w:t>lesn.vsevobr.ru/</w:t>
      </w:r>
    </w:p>
    <w:p w:rsidR="004D7D76" w:rsidRDefault="004D7D76" w:rsidP="004D7D76">
      <w:r>
        <w:t>library-spirovo.tver.muzkult.ru</w:t>
      </w:r>
    </w:p>
    <w:p w:rsidR="004D7D76" w:rsidRDefault="004D7D76" w:rsidP="004D7D76">
      <w:r>
        <w:t>licefryaz.edumsko.ru/</w:t>
      </w:r>
    </w:p>
    <w:p w:rsidR="004D7D76" w:rsidRDefault="004D7D76" w:rsidP="004D7D76">
      <w:r>
        <w:t>liceum1.vsevobr.ru/</w:t>
      </w:r>
    </w:p>
    <w:p w:rsidR="004D7D76" w:rsidRDefault="004D7D76" w:rsidP="004D7D76">
      <w:r>
        <w:t>liceum26pod.edumsko.ru/</w:t>
      </w:r>
    </w:p>
    <w:p w:rsidR="004D7D76" w:rsidRDefault="004D7D76" w:rsidP="004D7D76">
      <w:r>
        <w:t>liceumpodr.edumsko.ru/</w:t>
      </w:r>
    </w:p>
    <w:p w:rsidR="004D7D76" w:rsidRDefault="004D7D76" w:rsidP="004D7D76">
      <w:r>
        <w:t>licey8.jimdo.com/</w:t>
      </w:r>
    </w:p>
    <w:p w:rsidR="004D7D76" w:rsidRDefault="004D7D76" w:rsidP="004D7D76">
      <w:r>
        <w:t>liveclassics.ru/</w:t>
      </w:r>
    </w:p>
    <w:p w:rsidR="004D7D76" w:rsidRDefault="004D7D76" w:rsidP="004D7D76">
      <w:r>
        <w:t>lmn.su/</w:t>
      </w:r>
    </w:p>
    <w:p w:rsidR="004D7D76" w:rsidRDefault="004D7D76" w:rsidP="004D7D76">
      <w:r>
        <w:t>lotknoch.edumsko.ru</w:t>
      </w:r>
    </w:p>
    <w:p w:rsidR="004D7D76" w:rsidRDefault="004D7D76" w:rsidP="004D7D76">
      <w:r>
        <w:t>lotmg.edumsko.ru</w:t>
      </w:r>
    </w:p>
    <w:p w:rsidR="004D7D76" w:rsidRDefault="004D7D76" w:rsidP="004D7D76">
      <w:r>
        <w:t>lotosch.edumsko.ru</w:t>
      </w:r>
    </w:p>
    <w:p w:rsidR="004D7D76" w:rsidRDefault="004D7D76" w:rsidP="004D7D76">
      <w:r>
        <w:t>lotsch1.edumsko.ru</w:t>
      </w:r>
    </w:p>
    <w:p w:rsidR="004D7D76" w:rsidRDefault="004D7D76" w:rsidP="004D7D76">
      <w:r>
        <w:t>lotsch2.edumsko.ru</w:t>
      </w:r>
    </w:p>
    <w:p w:rsidR="004D7D76" w:rsidRDefault="004D7D76" w:rsidP="004D7D76">
      <w:r>
        <w:t>lotusch.edumsko.ru</w:t>
      </w:r>
    </w:p>
    <w:p w:rsidR="004D7D76" w:rsidRDefault="004D7D76" w:rsidP="004D7D76">
      <w:r>
        <w:lastRenderedPageBreak/>
        <w:t>lotvsch.edumsko.ru</w:t>
      </w:r>
    </w:p>
    <w:p w:rsidR="004D7D76" w:rsidRDefault="004D7D76" w:rsidP="004D7D76">
      <w:r>
        <w:t>lozint2015.jimdo.com/</w:t>
      </w:r>
    </w:p>
    <w:p w:rsidR="004D7D76" w:rsidRDefault="004D7D76" w:rsidP="004D7D76">
      <w:r>
        <w:t>lub-ddut.edumsko.ru/</w:t>
      </w:r>
    </w:p>
    <w:p w:rsidR="004D7D76" w:rsidRDefault="004D7D76" w:rsidP="004D7D76">
      <w:r>
        <w:t>lub-gimnazya41.edumsko.ru</w:t>
      </w:r>
    </w:p>
    <w:p w:rsidR="004D7D76" w:rsidRDefault="004D7D76" w:rsidP="004D7D76">
      <w:r>
        <w:t>lub-mousoshn6.edumsko.ru/</w:t>
      </w:r>
    </w:p>
    <w:p w:rsidR="004D7D76" w:rsidRDefault="004D7D76" w:rsidP="004D7D76">
      <w:r>
        <w:t>lub16gimn.edumsko.ru/</w:t>
      </w:r>
    </w:p>
    <w:p w:rsidR="004D7D76" w:rsidRDefault="004D7D76" w:rsidP="004D7D76">
      <w:r>
        <w:t>lub21.edumsko.ru/</w:t>
      </w:r>
    </w:p>
    <w:p w:rsidR="004D7D76" w:rsidRDefault="004D7D76" w:rsidP="004D7D76">
      <w:r>
        <w:t>lubcentord.edumsko.ru/</w:t>
      </w:r>
    </w:p>
    <w:p w:rsidR="004D7D76" w:rsidRDefault="004D7D76" w:rsidP="004D7D76">
      <w:r>
        <w:t>lubcstap.edumsko.ru/</w:t>
      </w:r>
    </w:p>
    <w:p w:rsidR="004D7D76" w:rsidRDefault="004D7D76" w:rsidP="004D7D76">
      <w:r>
        <w:t>lubdoy16.edumsko.ru</w:t>
      </w:r>
    </w:p>
    <w:p w:rsidR="004D7D76" w:rsidRDefault="004D7D76" w:rsidP="004D7D76">
      <w:r>
        <w:t>luber43gymn.edumsko.ru/</w:t>
      </w:r>
    </w:p>
    <w:p w:rsidR="004D7D76" w:rsidRDefault="004D7D76" w:rsidP="004D7D76">
      <w:r>
        <w:t>lubercy-licey12.edumsko.ru</w:t>
      </w:r>
    </w:p>
    <w:p w:rsidR="004D7D76" w:rsidRDefault="004D7D76" w:rsidP="004D7D76">
      <w:r>
        <w:t>luberlicey-4.edumsko.ru/</w:t>
      </w:r>
    </w:p>
    <w:p w:rsidR="004D7D76" w:rsidRDefault="004D7D76" w:rsidP="004D7D76">
      <w:r>
        <w:t>lubermou9.edumsko.ru</w:t>
      </w:r>
    </w:p>
    <w:p w:rsidR="004D7D76" w:rsidRDefault="004D7D76" w:rsidP="004D7D76">
      <w:r>
        <w:t>lubersch53.edumsko.ru</w:t>
      </w:r>
    </w:p>
    <w:p w:rsidR="004D7D76" w:rsidRDefault="004D7D76" w:rsidP="004D7D76">
      <w:r>
        <w:t>lubgam20.edumsko.ru</w:t>
      </w:r>
    </w:p>
    <w:p w:rsidR="004D7D76" w:rsidRDefault="004D7D76" w:rsidP="004D7D76">
      <w:r>
        <w:t>lubgim44.edumsko.ru/</w:t>
      </w:r>
    </w:p>
    <w:p w:rsidR="004D7D76" w:rsidRDefault="004D7D76" w:rsidP="004D7D76">
      <w:r>
        <w:t>lubgim5.edumsko.ru/</w:t>
      </w:r>
    </w:p>
    <w:p w:rsidR="004D7D76" w:rsidRDefault="004D7D76" w:rsidP="004D7D76">
      <w:r>
        <w:t>lubgimn56.edumsko.ru/</w:t>
      </w:r>
    </w:p>
    <w:p w:rsidR="004D7D76" w:rsidRDefault="004D7D76" w:rsidP="004D7D76">
      <w:r>
        <w:t>lubgimnasium18.edumsko.ru</w:t>
      </w:r>
    </w:p>
    <w:p w:rsidR="004D7D76" w:rsidRDefault="004D7D76" w:rsidP="004D7D76">
      <w:r>
        <w:t>lubjilsch23.edumsko.ru</w:t>
      </w:r>
    </w:p>
    <w:p w:rsidR="004D7D76" w:rsidRDefault="004D7D76" w:rsidP="004D7D76">
      <w:r>
        <w:t>lubkadet.edumsko.ru/</w:t>
      </w:r>
    </w:p>
    <w:p w:rsidR="004D7D76" w:rsidRDefault="004D7D76" w:rsidP="004D7D76">
      <w:r>
        <w:t>lubliceum42.edumsko.ru/</w:t>
      </w:r>
    </w:p>
    <w:p w:rsidR="004D7D76" w:rsidRDefault="004D7D76" w:rsidP="004D7D76">
      <w:r>
        <w:t>lublyceum15.edumsko.ru</w:t>
      </w:r>
    </w:p>
    <w:p w:rsidR="004D7D76" w:rsidRDefault="004D7D76" w:rsidP="004D7D76">
      <w:r>
        <w:t>lubmadoy-14.edumsko.ru/</w:t>
      </w:r>
    </w:p>
    <w:p w:rsidR="004D7D76" w:rsidRDefault="004D7D76" w:rsidP="004D7D76">
      <w:r>
        <w:t>lubmdou19.edumsko.ru</w:t>
      </w:r>
    </w:p>
    <w:p w:rsidR="004D7D76" w:rsidRDefault="004D7D76" w:rsidP="004D7D76">
      <w:r>
        <w:t>lubmdoy15.edumsko.ru/</w:t>
      </w:r>
    </w:p>
    <w:p w:rsidR="004D7D76" w:rsidRDefault="004D7D76" w:rsidP="004D7D76">
      <w:r>
        <w:t>lubmoudpocro.edumsko.ru</w:t>
      </w:r>
    </w:p>
    <w:p w:rsidR="004D7D76" w:rsidRDefault="004D7D76" w:rsidP="004D7D76">
      <w:r>
        <w:t>lubmouschool17.edumsko.ru/</w:t>
      </w:r>
    </w:p>
    <w:p w:rsidR="004D7D76" w:rsidRDefault="004D7D76" w:rsidP="004D7D76">
      <w:r>
        <w:t>lubmoysut.edumsko.ru</w:t>
      </w:r>
    </w:p>
    <w:p w:rsidR="004D7D76" w:rsidRDefault="004D7D76" w:rsidP="004D7D76">
      <w:r>
        <w:t>luboktyb54.edumsko.ru</w:t>
      </w:r>
    </w:p>
    <w:p w:rsidR="004D7D76" w:rsidRDefault="004D7D76" w:rsidP="004D7D76">
      <w:r>
        <w:t>lubsch13.edumsko.ru/</w:t>
      </w:r>
    </w:p>
    <w:p w:rsidR="004D7D76" w:rsidRDefault="004D7D76" w:rsidP="004D7D76">
      <w:r>
        <w:t>lubsch2.edumsko.ru/</w:t>
      </w:r>
    </w:p>
    <w:p w:rsidR="004D7D76" w:rsidRDefault="004D7D76" w:rsidP="004D7D76">
      <w:r>
        <w:t>lubsch27.edumsko.ru/</w:t>
      </w:r>
    </w:p>
    <w:p w:rsidR="004D7D76" w:rsidRDefault="004D7D76" w:rsidP="004D7D76">
      <w:r>
        <w:t>lubsch28.edumsko.ru</w:t>
      </w:r>
    </w:p>
    <w:p w:rsidR="004D7D76" w:rsidRDefault="004D7D76" w:rsidP="004D7D76">
      <w:r>
        <w:t>lubsch55.edumsko.ru</w:t>
      </w:r>
    </w:p>
    <w:p w:rsidR="004D7D76" w:rsidRDefault="004D7D76" w:rsidP="004D7D76">
      <w:r>
        <w:t>lubsch59.edumsko.ru/home</w:t>
      </w:r>
    </w:p>
    <w:p w:rsidR="004D7D76" w:rsidRDefault="004D7D76" w:rsidP="004D7D76">
      <w:r>
        <w:t>lubschool-19.edumsko.ru/</w:t>
      </w:r>
    </w:p>
    <w:p w:rsidR="004D7D76" w:rsidRDefault="004D7D76" w:rsidP="004D7D76">
      <w:r>
        <w:t>lubschool-25.edumsko.ru/home</w:t>
      </w:r>
    </w:p>
    <w:p w:rsidR="004D7D76" w:rsidRDefault="004D7D76" w:rsidP="004D7D76">
      <w:r>
        <w:t>lubschool11.edumsko.ru/</w:t>
      </w:r>
    </w:p>
    <w:p w:rsidR="004D7D76" w:rsidRDefault="004D7D76" w:rsidP="004D7D76">
      <w:r>
        <w:t>lubschool52.edumsko.ru/</w:t>
      </w:r>
    </w:p>
    <w:p w:rsidR="004D7D76" w:rsidRDefault="004D7D76" w:rsidP="004D7D76">
      <w:r>
        <w:t>lubschool7.edumsko.ru/</w:t>
      </w:r>
    </w:p>
    <w:p w:rsidR="004D7D76" w:rsidRDefault="004D7D76" w:rsidP="004D7D76">
      <w:r>
        <w:t>lubsh-47.edumsko.ru/</w:t>
      </w:r>
    </w:p>
    <w:p w:rsidR="004D7D76" w:rsidRDefault="004D7D76" w:rsidP="004D7D76">
      <w:r>
        <w:t>lubskoshi4v.edumsko.ru/</w:t>
      </w:r>
    </w:p>
    <w:p w:rsidR="004D7D76" w:rsidRDefault="004D7D76" w:rsidP="004D7D76">
      <w:r>
        <w:t>lubsvetoforik18.edumsko.ru</w:t>
      </w:r>
    </w:p>
    <w:p w:rsidR="004D7D76" w:rsidRDefault="004D7D76" w:rsidP="004D7D76">
      <w:r>
        <w:t>lubtsosh14.edumsko.ru/</w:t>
      </w:r>
    </w:p>
    <w:p w:rsidR="004D7D76" w:rsidRDefault="004D7D76" w:rsidP="004D7D76">
      <w:r>
        <w:t>luch-mossport.ru/</w:t>
      </w:r>
    </w:p>
    <w:p w:rsidR="004D7D76" w:rsidRDefault="004D7D76" w:rsidP="004D7D76">
      <w:r>
        <w:t>luch11.edumsko.ru/</w:t>
      </w:r>
    </w:p>
    <w:p w:rsidR="004D7D76" w:rsidRDefault="004D7D76" w:rsidP="004D7D76">
      <w:r>
        <w:t>lug.obraz-tmr.ru/</w:t>
      </w:r>
    </w:p>
    <w:p w:rsidR="004D7D76" w:rsidRDefault="004D7D76" w:rsidP="004D7D76">
      <w:r>
        <w:lastRenderedPageBreak/>
        <w:t>lyceum87.nnov.ru/</w:t>
      </w:r>
    </w:p>
    <w:p w:rsidR="004D7D76" w:rsidRDefault="004D7D76" w:rsidP="004D7D76">
      <w:r>
        <w:t>lysan-sibay.edu-rb.ru/</w:t>
      </w:r>
    </w:p>
    <w:p w:rsidR="004D7D76" w:rsidRDefault="004D7D76" w:rsidP="004D7D76">
      <w:r>
        <w:t>lytddt.edumsko.ru/</w:t>
      </w:r>
    </w:p>
    <w:p w:rsidR="004D7D76" w:rsidRDefault="004D7D76" w:rsidP="004D7D76">
      <w:r>
        <w:t>lytgimnazian1.edumsko.ru/</w:t>
      </w:r>
    </w:p>
    <w:p w:rsidR="004D7D76" w:rsidRDefault="004D7D76" w:rsidP="004D7D76">
      <w:r>
        <w:t>lytgimnazian4.edumsko.ru</w:t>
      </w:r>
    </w:p>
    <w:p w:rsidR="004D7D76" w:rsidRDefault="004D7D76" w:rsidP="004D7D76">
      <w:r>
        <w:t>lytgimnazian7.edumsko.ru</w:t>
      </w:r>
    </w:p>
    <w:p w:rsidR="004D7D76" w:rsidRDefault="004D7D76" w:rsidP="004D7D76">
      <w:r>
        <w:t>lytiskatel.edumsko.ru/</w:t>
      </w:r>
    </w:p>
    <w:p w:rsidR="004D7D76" w:rsidRDefault="004D7D76" w:rsidP="004D7D76">
      <w:r>
        <w:t>lytmdou1.edumsko.ru</w:t>
      </w:r>
    </w:p>
    <w:p w:rsidR="004D7D76" w:rsidRDefault="004D7D76" w:rsidP="004D7D76">
      <w:r>
        <w:t>lytmdou12.edumsko.ru</w:t>
      </w:r>
    </w:p>
    <w:p w:rsidR="004D7D76" w:rsidRDefault="004D7D76" w:rsidP="004D7D76">
      <w:r>
        <w:t>lytmdou14.edumsko.ru</w:t>
      </w:r>
    </w:p>
    <w:p w:rsidR="004D7D76" w:rsidRDefault="004D7D76" w:rsidP="004D7D76">
      <w:r>
        <w:t>lytmdou15.edumsko.ru</w:t>
      </w:r>
    </w:p>
    <w:p w:rsidR="004D7D76" w:rsidRDefault="004D7D76" w:rsidP="004D7D76">
      <w:r>
        <w:t>lytmdou17.edumsko.ru/</w:t>
      </w:r>
    </w:p>
    <w:p w:rsidR="004D7D76" w:rsidRDefault="004D7D76" w:rsidP="004D7D76">
      <w:r>
        <w:t>lytmdou19.edumsko.ru/</w:t>
      </w:r>
    </w:p>
    <w:p w:rsidR="004D7D76" w:rsidRDefault="004D7D76" w:rsidP="004D7D76">
      <w:r>
        <w:t>lytmdou21.edumsko.ru/</w:t>
      </w:r>
    </w:p>
    <w:p w:rsidR="004D7D76" w:rsidRDefault="004D7D76" w:rsidP="004D7D76">
      <w:r>
        <w:t>lytmdou23.edumsko.ru</w:t>
      </w:r>
    </w:p>
    <w:p w:rsidR="004D7D76" w:rsidRDefault="004D7D76" w:rsidP="004D7D76">
      <w:r>
        <w:t>lytmdou24.edumsko.ru/</w:t>
      </w:r>
    </w:p>
    <w:p w:rsidR="004D7D76" w:rsidRDefault="004D7D76" w:rsidP="004D7D76">
      <w:r>
        <w:t>lytmdou3.edumsko.ru</w:t>
      </w:r>
    </w:p>
    <w:p w:rsidR="004D7D76" w:rsidRDefault="004D7D76" w:rsidP="004D7D76">
      <w:r>
        <w:t>lytmdou4.edumsko.ru</w:t>
      </w:r>
    </w:p>
    <w:p w:rsidR="004D7D76" w:rsidRDefault="004D7D76" w:rsidP="004D7D76">
      <w:r>
        <w:t>lytmdou5.edumsko.ru</w:t>
      </w:r>
    </w:p>
    <w:p w:rsidR="004D7D76" w:rsidRDefault="004D7D76" w:rsidP="004D7D76">
      <w:r>
        <w:t>lytmdou6.edumsko.ru</w:t>
      </w:r>
    </w:p>
    <w:p w:rsidR="004D7D76" w:rsidRDefault="004D7D76" w:rsidP="004D7D76">
      <w:r>
        <w:t>lytmdou8.edumsko.ru/</w:t>
      </w:r>
    </w:p>
    <w:p w:rsidR="004D7D76" w:rsidRDefault="004D7D76" w:rsidP="004D7D76">
      <w:r>
        <w:t>lytmdou9.edumsko.ru/</w:t>
      </w:r>
    </w:p>
    <w:p w:rsidR="004D7D76" w:rsidRDefault="004D7D76" w:rsidP="004D7D76">
      <w:r>
        <w:t>lytschool5.edumsko.ru</w:t>
      </w:r>
    </w:p>
    <w:p w:rsidR="004D7D76" w:rsidRDefault="004D7D76" w:rsidP="004D7D76">
      <w:r>
        <w:t>lytschool6.edumsko.ru/</w:t>
      </w:r>
    </w:p>
    <w:p w:rsidR="004D7D76" w:rsidRDefault="004D7D76" w:rsidP="004D7D76">
      <w:r>
        <w:t>lytschool8.edumsko.ru</w:t>
      </w:r>
    </w:p>
    <w:p w:rsidR="004D7D76" w:rsidRDefault="004D7D76" w:rsidP="004D7D76">
      <w:r>
        <w:t>lytscool2.edumsko.ru/</w:t>
      </w:r>
    </w:p>
    <w:p w:rsidR="004D7D76" w:rsidRDefault="004D7D76" w:rsidP="004D7D76">
      <w:r>
        <w:t>m-dshi.ekb.muzkult.ru/</w:t>
      </w:r>
    </w:p>
    <w:p w:rsidR="004D7D76" w:rsidRDefault="004D7D76" w:rsidP="004D7D76">
      <w:r>
        <w:t>madou-50.edu-rb.ru/</w:t>
      </w:r>
    </w:p>
    <w:p w:rsidR="004D7D76" w:rsidRDefault="004D7D76" w:rsidP="004D7D76">
      <w:r>
        <w:t>madou115.edu-rb.ru</w:t>
      </w:r>
    </w:p>
    <w:p w:rsidR="004D7D76" w:rsidRDefault="004D7D76" w:rsidP="004D7D76">
      <w:r>
        <w:t>madou12.edu-rb.ru/</w:t>
      </w:r>
    </w:p>
    <w:p w:rsidR="004D7D76" w:rsidRDefault="004D7D76" w:rsidP="004D7D76">
      <w:r>
        <w:t>madou18.02edu.ru/detsad/</w:t>
      </w:r>
    </w:p>
    <w:p w:rsidR="004D7D76" w:rsidRDefault="004D7D76" w:rsidP="004D7D76">
      <w:r>
        <w:t>madou220.edu-rb.ru/</w:t>
      </w:r>
    </w:p>
    <w:p w:rsidR="004D7D76" w:rsidRDefault="004D7D76" w:rsidP="004D7D76">
      <w:r>
        <w:t>madou24.edu-rb.ru</w:t>
      </w:r>
    </w:p>
    <w:p w:rsidR="004D7D76" w:rsidRDefault="004D7D76" w:rsidP="004D7D76">
      <w:r>
        <w:t>madou274ufa.edu-rb.ru/</w:t>
      </w:r>
    </w:p>
    <w:p w:rsidR="004D7D76" w:rsidRDefault="004D7D76" w:rsidP="004D7D76">
      <w:r>
        <w:t>madou35salavat.02edu.ru</w:t>
      </w:r>
    </w:p>
    <w:p w:rsidR="004D7D76" w:rsidRDefault="004D7D76" w:rsidP="004D7D76">
      <w:r>
        <w:t>madou49.02edu.ru</w:t>
      </w:r>
    </w:p>
    <w:p w:rsidR="004D7D76" w:rsidRDefault="004D7D76" w:rsidP="004D7D76">
      <w:r>
        <w:t>madou63.edu-rb.ru/</w:t>
      </w:r>
    </w:p>
    <w:p w:rsidR="004D7D76" w:rsidRDefault="004D7D76" w:rsidP="004D7D76">
      <w:r>
        <w:t>madou7.edumsko.ru</w:t>
      </w:r>
    </w:p>
    <w:p w:rsidR="004D7D76" w:rsidRDefault="004D7D76" w:rsidP="004D7D76">
      <w:r>
        <w:t>madou7salavat.02edu.ru/</w:t>
      </w:r>
    </w:p>
    <w:p w:rsidR="004D7D76" w:rsidRDefault="004D7D76" w:rsidP="004D7D76">
      <w:r>
        <w:t>madoy24.edu-rb.ru/</w:t>
      </w:r>
    </w:p>
    <w:p w:rsidR="004D7D76" w:rsidRDefault="004D7D76" w:rsidP="004D7D76">
      <w:r>
        <w:t>madoytopolek1.jimdo.com/</w:t>
      </w:r>
    </w:p>
    <w:p w:rsidR="004D7D76" w:rsidRDefault="004D7D76" w:rsidP="004D7D76">
      <w:r>
        <w:t>makan.edu-rb.ru/</w:t>
      </w:r>
    </w:p>
    <w:p w:rsidR="004D7D76" w:rsidRDefault="004D7D76" w:rsidP="004D7D76">
      <w:r>
        <w:t>mal.obraz-tmr.ru/</w:t>
      </w:r>
    </w:p>
    <w:p w:rsidR="004D7D76" w:rsidRDefault="004D7D76" w:rsidP="004D7D76">
      <w:r>
        <w:t>mancharcosh.jimdo.com/</w:t>
      </w:r>
    </w:p>
    <w:p w:rsidR="004D7D76" w:rsidRDefault="004D7D76" w:rsidP="004D7D76">
      <w:r>
        <w:t>maychok15.edu-rb.ru/</w:t>
      </w:r>
    </w:p>
    <w:p w:rsidR="004D7D76" w:rsidRDefault="004D7D76" w:rsidP="004D7D76">
      <w:r>
        <w:t>mbdoo-5.edu-rb.ru/</w:t>
      </w:r>
    </w:p>
    <w:p w:rsidR="004D7D76" w:rsidRDefault="004D7D76" w:rsidP="004D7D76">
      <w:r>
        <w:t>mbdou 157.ru</w:t>
      </w:r>
    </w:p>
    <w:p w:rsidR="004D7D76" w:rsidRDefault="004D7D76" w:rsidP="004D7D76">
      <w:r>
        <w:t>mbdou-2.ucoz.ru</w:t>
      </w:r>
    </w:p>
    <w:p w:rsidR="004D7D76" w:rsidRDefault="004D7D76" w:rsidP="004D7D76">
      <w:r>
        <w:t>mbdou1.ucoz.com</w:t>
      </w:r>
    </w:p>
    <w:p w:rsidR="004D7D76" w:rsidRDefault="004D7D76" w:rsidP="004D7D76">
      <w:r>
        <w:lastRenderedPageBreak/>
        <w:t>mbdou149.edu-rb.ru/</w:t>
      </w:r>
    </w:p>
    <w:p w:rsidR="004D7D76" w:rsidRDefault="004D7D76" w:rsidP="004D7D76">
      <w:r>
        <w:t>mbdou16.edu-rb.ru/</w:t>
      </w:r>
    </w:p>
    <w:p w:rsidR="004D7D76" w:rsidRDefault="004D7D76" w:rsidP="004D7D76">
      <w:r>
        <w:t>mbdou24kr.edumsko.ru</w:t>
      </w:r>
    </w:p>
    <w:p w:rsidR="004D7D76" w:rsidRDefault="004D7D76" w:rsidP="004D7D76">
      <w:r>
        <w:t>mbdou294.edu-rb.ru/</w:t>
      </w:r>
    </w:p>
    <w:p w:rsidR="004D7D76" w:rsidRDefault="004D7D76" w:rsidP="004D7D76">
      <w:r>
        <w:t>mbdou4.ucoz.ru</w:t>
      </w:r>
    </w:p>
    <w:p w:rsidR="004D7D76" w:rsidRDefault="004D7D76" w:rsidP="004D7D76">
      <w:r>
        <w:t>mbdou42.02edu.ru/detsad/</w:t>
      </w:r>
    </w:p>
    <w:p w:rsidR="004D7D76" w:rsidRDefault="004D7D76" w:rsidP="004D7D76">
      <w:r>
        <w:t>mbdou47-prokoshevo.kinderedu.ru/</w:t>
      </w:r>
    </w:p>
    <w:p w:rsidR="004D7D76" w:rsidRDefault="004D7D76" w:rsidP="004D7D76">
      <w:r>
        <w:t>mbdou5-psn.edumsko.ru/</w:t>
      </w:r>
    </w:p>
    <w:p w:rsidR="004D7D76" w:rsidRDefault="004D7D76" w:rsidP="004D7D76">
      <w:r>
        <w:t>mbdou55.edu-rb.ru/</w:t>
      </w:r>
    </w:p>
    <w:p w:rsidR="004D7D76" w:rsidRDefault="004D7D76" w:rsidP="004D7D76">
      <w:r>
        <w:t>mbdou59.02edu.ru</w:t>
      </w:r>
    </w:p>
    <w:p w:rsidR="004D7D76" w:rsidRDefault="004D7D76" w:rsidP="004D7D76">
      <w:r>
        <w:t>mbdou8.jimdo.com/</w:t>
      </w:r>
    </w:p>
    <w:p w:rsidR="004D7D76" w:rsidRDefault="004D7D76" w:rsidP="004D7D76">
      <w:r>
        <w:t>mbdou88-kaluga.edusite.su/</w:t>
      </w:r>
    </w:p>
    <w:p w:rsidR="004D7D76" w:rsidRDefault="004D7D76" w:rsidP="004D7D76">
      <w:r>
        <w:t>mbdou9-obn.kinderedu.ru/</w:t>
      </w:r>
    </w:p>
    <w:p w:rsidR="004D7D76" w:rsidRDefault="004D7D76" w:rsidP="004D7D76">
      <w:r>
        <w:t>mbdouds10.siteedu.ru/</w:t>
      </w:r>
    </w:p>
    <w:p w:rsidR="004D7D76" w:rsidRDefault="004D7D76" w:rsidP="004D7D76">
      <w:r>
        <w:t>mbdouids.jimdo.com/</w:t>
      </w:r>
    </w:p>
    <w:p w:rsidR="004D7D76" w:rsidRDefault="004D7D76" w:rsidP="004D7D76">
      <w:r>
        <w:t>mbdoukolosok.jimdo.com/</w:t>
      </w:r>
    </w:p>
    <w:p w:rsidR="004D7D76" w:rsidRDefault="004D7D76" w:rsidP="004D7D76">
      <w:r>
        <w:t>mbdoy-detsad-9vasilek.nethouse.ru/</w:t>
      </w:r>
    </w:p>
    <w:p w:rsidR="004D7D76" w:rsidRDefault="004D7D76" w:rsidP="004D7D76">
      <w:r>
        <w:t>mbouoosh13.jimdo.com</w:t>
      </w:r>
    </w:p>
    <w:p w:rsidR="004D7D76" w:rsidRDefault="004D7D76" w:rsidP="004D7D76">
      <w:r>
        <w:t>mbousosh-2.02edu.ru/school/</w:t>
      </w:r>
    </w:p>
    <w:p w:rsidR="004D7D76" w:rsidRDefault="004D7D76" w:rsidP="004D7D76">
      <w:r>
        <w:t>mbousosh29-himki.edumsko.ru/</w:t>
      </w:r>
    </w:p>
    <w:p w:rsidR="004D7D76" w:rsidRDefault="004D7D76" w:rsidP="004D7D76">
      <w:r>
        <w:t>mbouwsoch2.jimdo.com</w:t>
      </w:r>
    </w:p>
    <w:p w:rsidR="004D7D76" w:rsidRDefault="004D7D76" w:rsidP="004D7D76">
      <w:r>
        <w:t>mboy1.ru/</w:t>
      </w:r>
    </w:p>
    <w:p w:rsidR="004D7D76" w:rsidRDefault="004D7D76" w:rsidP="004D7D76">
      <w:r>
        <w:t>mbudodcdt.jimdo.com/сведения-об-образовательной-организации/</w:t>
      </w:r>
    </w:p>
    <w:p w:rsidR="004D7D76" w:rsidRDefault="004D7D76" w:rsidP="004D7D76">
      <w:r>
        <w:t>mcrkpo.ru/</w:t>
      </w:r>
    </w:p>
    <w:p w:rsidR="004D7D76" w:rsidRDefault="004D7D76" w:rsidP="004D7D76">
      <w:r>
        <w:t>mdobuds4.edu-rb.ru</w:t>
      </w:r>
    </w:p>
    <w:p w:rsidR="004D7D76" w:rsidRDefault="004D7D76" w:rsidP="004D7D76">
      <w:r>
        <w:t>mdou-10.ucoz.ru</w:t>
      </w:r>
    </w:p>
    <w:p w:rsidR="004D7D76" w:rsidRDefault="004D7D76" w:rsidP="004D7D76">
      <w:r>
        <w:t>mdou-57.mo.prosadiki.ru</w:t>
      </w:r>
    </w:p>
    <w:p w:rsidR="004D7D76" w:rsidRDefault="004D7D76" w:rsidP="004D7D76">
      <w:r>
        <w:t>mdou-fa.kngcit.ru/</w:t>
      </w:r>
    </w:p>
    <w:p w:rsidR="004D7D76" w:rsidRDefault="004D7D76" w:rsidP="004D7D76">
      <w:r>
        <w:t>mdou-king.kngcit.ru/</w:t>
      </w:r>
    </w:p>
    <w:p w:rsidR="004D7D76" w:rsidRDefault="004D7D76" w:rsidP="004D7D76">
      <w:r>
        <w:t>mdou-kot.kngcit.ru/</w:t>
      </w:r>
    </w:p>
    <w:p w:rsidR="004D7D76" w:rsidRDefault="004D7D76" w:rsidP="004D7D76">
      <w:r>
        <w:t>mdou-kuz.kngcit.ru/.ru/</w:t>
      </w:r>
    </w:p>
    <w:p w:rsidR="004D7D76" w:rsidRDefault="004D7D76" w:rsidP="004D7D76">
      <w:r>
        <w:t>mdou-opolie.kngcit.ru/</w:t>
      </w:r>
    </w:p>
    <w:p w:rsidR="004D7D76" w:rsidRDefault="004D7D76" w:rsidP="004D7D76">
      <w:r>
        <w:t>mdou-paleh.kaluga.prosadiki.ru</w:t>
      </w:r>
    </w:p>
    <w:p w:rsidR="004D7D76" w:rsidRDefault="004D7D76" w:rsidP="004D7D76">
      <w:r>
        <w:t>mdou-pus.kngcit.ru/</w:t>
      </w:r>
    </w:p>
    <w:p w:rsidR="004D7D76" w:rsidRDefault="004D7D76" w:rsidP="004D7D76">
      <w:r>
        <w:t>mdou-ul.kngcit.ru/</w:t>
      </w:r>
    </w:p>
    <w:p w:rsidR="004D7D76" w:rsidRDefault="004D7D76" w:rsidP="004D7D76">
      <w:r>
        <w:t>mdou-vist.kngcit.ru/</w:t>
      </w:r>
    </w:p>
    <w:p w:rsidR="004D7D76" w:rsidRDefault="004D7D76" w:rsidP="004D7D76">
      <w:r>
        <w:t>mdou1-iv.kngcit.ru</w:t>
      </w:r>
    </w:p>
    <w:p w:rsidR="004D7D76" w:rsidRDefault="004D7D76" w:rsidP="004D7D76">
      <w:r>
        <w:t>mdou10fryaz.edumsko.ru/</w:t>
      </w:r>
    </w:p>
    <w:p w:rsidR="004D7D76" w:rsidRDefault="004D7D76" w:rsidP="004D7D76">
      <w:r>
        <w:t>mdou11fryaz.edumsko.ru/</w:t>
      </w:r>
    </w:p>
    <w:p w:rsidR="004D7D76" w:rsidRDefault="004D7D76" w:rsidP="004D7D76">
      <w:r>
        <w:t>mdou12fryaz.edumsko.ru/</w:t>
      </w:r>
    </w:p>
    <w:p w:rsidR="004D7D76" w:rsidRDefault="004D7D76" w:rsidP="004D7D76">
      <w:r>
        <w:t>mdou13fryaz.edumsko.ru/</w:t>
      </w:r>
    </w:p>
    <w:p w:rsidR="004D7D76" w:rsidRDefault="004D7D76" w:rsidP="004D7D76">
      <w:r>
        <w:t>mdou13istra.edumsko.ru</w:t>
      </w:r>
    </w:p>
    <w:p w:rsidR="004D7D76" w:rsidRDefault="004D7D76" w:rsidP="004D7D76">
      <w:r>
        <w:t>mdou14fryaz.edumsko.ru/</w:t>
      </w:r>
    </w:p>
    <w:p w:rsidR="004D7D76" w:rsidRDefault="004D7D76" w:rsidP="004D7D76">
      <w:r>
        <w:t>mdou15fryaz.edumsko.ru/</w:t>
      </w:r>
    </w:p>
    <w:p w:rsidR="004D7D76" w:rsidRDefault="004D7D76" w:rsidP="004D7D76">
      <w:r>
        <w:t>mdou16.kngcit.ru</w:t>
      </w:r>
    </w:p>
    <w:p w:rsidR="004D7D76" w:rsidRDefault="004D7D76" w:rsidP="004D7D76">
      <w:r>
        <w:t>mdou18skazka-kolomna.edumsko.ru</w:t>
      </w:r>
    </w:p>
    <w:p w:rsidR="004D7D76" w:rsidRDefault="004D7D76" w:rsidP="004D7D76">
      <w:r>
        <w:t>mdou1fryaz.edumsko.ru/</w:t>
      </w:r>
    </w:p>
    <w:p w:rsidR="004D7D76" w:rsidRDefault="004D7D76" w:rsidP="004D7D76">
      <w:r>
        <w:t>mdou2-iv.kngcit.ru</w:t>
      </w:r>
    </w:p>
    <w:p w:rsidR="004D7D76" w:rsidRDefault="004D7D76" w:rsidP="004D7D76">
      <w:r>
        <w:t>mdou2-kolomna.edumsko.ru</w:t>
      </w:r>
    </w:p>
    <w:p w:rsidR="004D7D76" w:rsidRDefault="004D7D76" w:rsidP="004D7D76">
      <w:r>
        <w:lastRenderedPageBreak/>
        <w:t>mdou2.edumsko.ru/</w:t>
      </w:r>
    </w:p>
    <w:p w:rsidR="004D7D76" w:rsidRDefault="004D7D76" w:rsidP="004D7D76">
      <w:r>
        <w:t>mdou21.kngcit.ru/</w:t>
      </w:r>
    </w:p>
    <w:p w:rsidR="004D7D76" w:rsidRDefault="004D7D76" w:rsidP="004D7D76">
      <w:r>
        <w:t>mdou262.edu-rb.ru/</w:t>
      </w:r>
    </w:p>
    <w:p w:rsidR="004D7D76" w:rsidRDefault="004D7D76" w:rsidP="004D7D76">
      <w:r>
        <w:t>mdou2fryaz.edumsko.ru/</w:t>
      </w:r>
    </w:p>
    <w:p w:rsidR="004D7D76" w:rsidRDefault="004D7D76" w:rsidP="004D7D76">
      <w:r>
        <w:t>mdou2push.edumsko.ru/</w:t>
      </w:r>
    </w:p>
    <w:p w:rsidR="004D7D76" w:rsidRDefault="004D7D76" w:rsidP="004D7D76">
      <w:r>
        <w:t>mdou35elg.edumsko.ru</w:t>
      </w:r>
    </w:p>
    <w:p w:rsidR="004D7D76" w:rsidRDefault="004D7D76" w:rsidP="004D7D76">
      <w:r>
        <w:t>mdou37.02edu.ru</w:t>
      </w:r>
    </w:p>
    <w:p w:rsidR="004D7D76" w:rsidRDefault="004D7D76" w:rsidP="004D7D76">
      <w:r>
        <w:t>mdou3adamroo.ucoz.ru</w:t>
      </w:r>
    </w:p>
    <w:p w:rsidR="004D7D76" w:rsidRDefault="004D7D76" w:rsidP="004D7D76">
      <w:r>
        <w:t>mdou3fryaz.edumsko.ru/</w:t>
      </w:r>
    </w:p>
    <w:p w:rsidR="004D7D76" w:rsidRDefault="004D7D76" w:rsidP="004D7D76">
      <w:r>
        <w:t>mdou4fryaz.edumsko.ru/</w:t>
      </w:r>
    </w:p>
    <w:p w:rsidR="004D7D76" w:rsidRDefault="004D7D76" w:rsidP="004D7D76">
      <w:r>
        <w:t>mdou58-snezok.ru</w:t>
      </w:r>
    </w:p>
    <w:p w:rsidR="004D7D76" w:rsidRDefault="004D7D76" w:rsidP="004D7D76">
      <w:r>
        <w:t>mdou5fryaz.edumsko.ru/</w:t>
      </w:r>
    </w:p>
    <w:p w:rsidR="004D7D76" w:rsidRDefault="004D7D76" w:rsidP="004D7D76">
      <w:r>
        <w:t>mdou6fryaz.edumsko.ru/</w:t>
      </w:r>
    </w:p>
    <w:p w:rsidR="004D7D76" w:rsidRDefault="004D7D76" w:rsidP="004D7D76">
      <w:r>
        <w:t>mdou6vednoe.nethouse.ru/</w:t>
      </w:r>
    </w:p>
    <w:p w:rsidR="004D7D76" w:rsidRDefault="004D7D76" w:rsidP="004D7D76">
      <w:r>
        <w:t>mdou7-semusvetik-push.edumsko.ru/</w:t>
      </w:r>
    </w:p>
    <w:p w:rsidR="004D7D76" w:rsidRDefault="004D7D76" w:rsidP="004D7D76">
      <w:r>
        <w:t>mdou7fryaz.edumsko.ru/</w:t>
      </w:r>
    </w:p>
    <w:p w:rsidR="004D7D76" w:rsidRDefault="004D7D76" w:rsidP="004D7D76">
      <w:r>
        <w:t>mdou8fryaz.edumsko.ru/</w:t>
      </w:r>
    </w:p>
    <w:p w:rsidR="004D7D76" w:rsidRDefault="004D7D76" w:rsidP="004D7D76">
      <w:r>
        <w:t>mdou9fryaz.edumsko.ru/</w:t>
      </w:r>
    </w:p>
    <w:p w:rsidR="004D7D76" w:rsidRDefault="004D7D76" w:rsidP="004D7D76">
      <w:r>
        <w:t>mdoudskv-2-romashka.edumsko.ru/</w:t>
      </w:r>
    </w:p>
    <w:p w:rsidR="004D7D76" w:rsidRDefault="004D7D76" w:rsidP="004D7D76">
      <w:r>
        <w:t>mdousad1.nethouse.ru/</w:t>
      </w:r>
    </w:p>
    <w:p w:rsidR="004D7D76" w:rsidRDefault="004D7D76" w:rsidP="004D7D76">
      <w:r>
        <w:t>mdousad5.nethouse.ru/</w:t>
      </w:r>
    </w:p>
    <w:p w:rsidR="004D7D76" w:rsidRDefault="004D7D76" w:rsidP="004D7D76">
      <w:r>
        <w:t>mdoy.pro/</w:t>
      </w:r>
    </w:p>
    <w:p w:rsidR="004D7D76" w:rsidRDefault="004D7D76" w:rsidP="004D7D76">
      <w:r>
        <w:t>mdoy.pro/index_ds.php?sad=111</w:t>
      </w:r>
    </w:p>
    <w:p w:rsidR="004D7D76" w:rsidRDefault="004D7D76" w:rsidP="004D7D76">
      <w:r>
        <w:t>mdoy.pro/index_ds.php?sad=114</w:t>
      </w:r>
    </w:p>
    <w:p w:rsidR="004D7D76" w:rsidRDefault="004D7D76" w:rsidP="004D7D76">
      <w:r>
        <w:t>mdoy.pro/index_ds.php?sad=149&amp;idstr=3922</w:t>
      </w:r>
    </w:p>
    <w:p w:rsidR="004D7D76" w:rsidRDefault="004D7D76" w:rsidP="004D7D76">
      <w:r>
        <w:t>mdoy.pro/index_ds.php?sad=844</w:t>
      </w:r>
    </w:p>
    <w:p w:rsidR="004D7D76" w:rsidRDefault="004D7D76" w:rsidP="004D7D76">
      <w:r>
        <w:t>mdoy.pro/index_ds.php?sad=850</w:t>
      </w:r>
    </w:p>
    <w:p w:rsidR="004D7D76" w:rsidRDefault="004D7D76" w:rsidP="004D7D76">
      <w:r>
        <w:t>mdoy.pro/index_ds.php?sad=868</w:t>
      </w:r>
    </w:p>
    <w:p w:rsidR="004D7D76" w:rsidRDefault="004D7D76" w:rsidP="004D7D76">
      <w:r>
        <w:t>mdoy.pro/nn73</w:t>
      </w:r>
    </w:p>
    <w:p w:rsidR="004D7D76" w:rsidRDefault="004D7D76" w:rsidP="004D7D76">
      <w:r>
        <w:t>mdoy.pro230</w:t>
      </w:r>
    </w:p>
    <w:p w:rsidR="004D7D76" w:rsidRDefault="004D7D76" w:rsidP="004D7D76">
      <w:r>
        <w:t>mechetly.bashkortostan.ru/</w:t>
      </w:r>
    </w:p>
    <w:p w:rsidR="004D7D76" w:rsidRDefault="004D7D76" w:rsidP="004D7D76">
      <w:r>
        <w:t>medvejonokugut.ru</w:t>
      </w:r>
    </w:p>
    <w:p w:rsidR="004D7D76" w:rsidRDefault="004D7D76" w:rsidP="004D7D76">
      <w:r>
        <w:t>medvezhonok-mal.kinderedu.ru/</w:t>
      </w:r>
    </w:p>
    <w:p w:rsidR="004D7D76" w:rsidRDefault="004D7D76" w:rsidP="004D7D76">
      <w:r>
        <w:t>medyn-star.kinderedu.ru/</w:t>
      </w:r>
    </w:p>
    <w:p w:rsidR="004D7D76" w:rsidRDefault="004D7D76" w:rsidP="004D7D76">
      <w:r>
        <w:t>medyn-sun.kinderedu.ru/</w:t>
      </w:r>
    </w:p>
    <w:p w:rsidR="004D7D76" w:rsidRDefault="004D7D76" w:rsidP="004D7D76">
      <w:r>
        <w:t>meleuz.bashkortostan.ru/</w:t>
      </w:r>
    </w:p>
    <w:p w:rsidR="004D7D76" w:rsidRDefault="004D7D76" w:rsidP="004D7D76">
      <w:r>
        <w:t>mendyanschool.02edu.ru</w:t>
      </w:r>
    </w:p>
    <w:p w:rsidR="004D7D76" w:rsidRDefault="004D7D76" w:rsidP="004D7D76">
      <w:r>
        <w:t>meneuz.edu-rb.ru</w:t>
      </w:r>
    </w:p>
    <w:p w:rsidR="004D7D76" w:rsidRDefault="004D7D76" w:rsidP="004D7D76">
      <w:r>
        <w:t>mephi.ru/</w:t>
      </w:r>
    </w:p>
    <w:p w:rsidR="004D7D76" w:rsidRDefault="004D7D76" w:rsidP="004D7D76">
      <w:r>
        <w:t>mephi.ru/schoolkids/olimpiads/ingineer/</w:t>
      </w:r>
    </w:p>
    <w:p w:rsidR="004D7D76" w:rsidRDefault="004D7D76" w:rsidP="004D7D76">
      <w:r>
        <w:t>metodcentrkash.edumsko.ru</w:t>
      </w:r>
    </w:p>
    <w:p w:rsidR="004D7D76" w:rsidRDefault="004D7D76" w:rsidP="004D7D76">
      <w:r>
        <w:t>mezhgorie.bashkortostan.ru/</w:t>
      </w:r>
    </w:p>
    <w:p w:rsidR="004D7D76" w:rsidRDefault="004D7D76" w:rsidP="004D7D76">
      <w:r>
        <w:t>mezkcso.ru/</w:t>
      </w:r>
    </w:p>
    <w:p w:rsidR="004D7D76" w:rsidRDefault="004D7D76" w:rsidP="004D7D76">
      <w:r>
        <w:t>miaki3.edu-rb.ru</w:t>
      </w:r>
    </w:p>
    <w:p w:rsidR="004D7D76" w:rsidRDefault="004D7D76" w:rsidP="004D7D76">
      <w:r>
        <w:t>michnevods-stupino.edumsko.ru/</w:t>
      </w:r>
    </w:p>
    <w:p w:rsidR="004D7D76" w:rsidRDefault="004D7D76" w:rsidP="004D7D76">
      <w:r>
        <w:t>mishkan.bashkortostan.ru/</w:t>
      </w:r>
    </w:p>
    <w:p w:rsidR="004D7D76" w:rsidRDefault="004D7D76" w:rsidP="004D7D76">
      <w:r>
        <w:t>mispodr.edumsko.ru/</w:t>
      </w:r>
    </w:p>
    <w:p w:rsidR="004D7D76" w:rsidRDefault="004D7D76" w:rsidP="004D7D76">
      <w:r>
        <w:t>mitino-school.3dn.ru</w:t>
      </w:r>
    </w:p>
    <w:p w:rsidR="004D7D76" w:rsidRDefault="004D7D76" w:rsidP="004D7D76">
      <w:r>
        <w:t>miyaki.bashkortostan.ru/</w:t>
      </w:r>
    </w:p>
    <w:p w:rsidR="004D7D76" w:rsidRDefault="004D7D76" w:rsidP="004D7D76">
      <w:r>
        <w:lastRenderedPageBreak/>
        <w:t>mk17.edu-rb.ru</w:t>
      </w:r>
    </w:p>
    <w:p w:rsidR="004D7D76" w:rsidRDefault="004D7D76" w:rsidP="004D7D76">
      <w:r>
        <w:t>mkdou8pohinki.jimdo.com/</w:t>
      </w:r>
    </w:p>
    <w:p w:rsidR="004D7D76" w:rsidRDefault="004D7D76" w:rsidP="004D7D76">
      <w:r>
        <w:t>mkoydodcdt.wixsite.com/cdtirm</w:t>
      </w:r>
    </w:p>
    <w:p w:rsidR="004D7D76" w:rsidRDefault="004D7D76" w:rsidP="004D7D76">
      <w:r>
        <w:t>mlgym33.edumsko.ru/</w:t>
      </w:r>
    </w:p>
    <w:p w:rsidR="004D7D76" w:rsidRDefault="004D7D76" w:rsidP="004D7D76">
      <w:r>
        <w:t>mobuoosh12.ucoz.net</w:t>
      </w:r>
    </w:p>
    <w:p w:rsidR="004D7D76" w:rsidRDefault="004D7D76" w:rsidP="004D7D76">
      <w:r>
        <w:t>mobusosh7-pojarskoe.narod.ru</w:t>
      </w:r>
    </w:p>
    <w:p w:rsidR="004D7D76" w:rsidRDefault="004D7D76" w:rsidP="004D7D76">
      <w:r>
        <w:t>mobysohrakitnoe.jimdo.com/</w:t>
      </w:r>
    </w:p>
    <w:p w:rsidR="004D7D76" w:rsidRDefault="004D7D76" w:rsidP="004D7D76">
      <w:r>
        <w:t>molds39.edumsko.ru/</w:t>
      </w:r>
    </w:p>
    <w:p w:rsidR="004D7D76" w:rsidRDefault="004D7D76" w:rsidP="004D7D76">
      <w:r>
        <w:t>molocanschool.jimdo.com/</w:t>
      </w:r>
    </w:p>
    <w:p w:rsidR="004D7D76" w:rsidRDefault="004D7D76" w:rsidP="004D7D76">
      <w:r>
        <w:t>molochnoe.tvoysadik.ru</w:t>
      </w:r>
    </w:p>
    <w:p w:rsidR="004D7D76" w:rsidRDefault="004D7D76" w:rsidP="004D7D76">
      <w:r>
        <w:t>morozko.1mcg.ru</w:t>
      </w:r>
    </w:p>
    <w:p w:rsidR="004D7D76" w:rsidRDefault="004D7D76" w:rsidP="004D7D76">
      <w:r>
        <w:t>mos.obraz-tmr.ru/</w:t>
      </w:r>
    </w:p>
    <w:p w:rsidR="004D7D76" w:rsidRDefault="004D7D76" w:rsidP="004D7D76">
      <w:r>
        <w:t>mosobletsch-i.edumsko.ru/</w:t>
      </w:r>
    </w:p>
    <w:p w:rsidR="004D7D76" w:rsidRDefault="004D7D76" w:rsidP="004D7D76">
      <w:r>
        <w:t>mou-3.oshkole.ru</w:t>
      </w:r>
    </w:p>
    <w:p w:rsidR="004D7D76" w:rsidRDefault="004D7D76" w:rsidP="004D7D76">
      <w:r>
        <w:t>mou-michurin.ippk.ru/</w:t>
      </w:r>
    </w:p>
    <w:p w:rsidR="004D7D76" w:rsidRDefault="004D7D76" w:rsidP="004D7D76">
      <w:r>
        <w:t>mou14.oshkole.ru/</w:t>
      </w:r>
    </w:p>
    <w:p w:rsidR="004D7D76" w:rsidRDefault="004D7D76" w:rsidP="004D7D76">
      <w:r>
        <w:t>mou26himki.edumsko.ru/</w:t>
      </w:r>
    </w:p>
    <w:p w:rsidR="004D7D76" w:rsidRDefault="004D7D76" w:rsidP="004D7D76">
      <w:r>
        <w:t>mou376.oskole.ru</w:t>
      </w:r>
    </w:p>
    <w:p w:rsidR="004D7D76" w:rsidRDefault="004D7D76" w:rsidP="004D7D76">
      <w:r>
        <w:t>mouandreevka.jimdo.com/</w:t>
      </w:r>
    </w:p>
    <w:p w:rsidR="004D7D76" w:rsidRDefault="004D7D76" w:rsidP="004D7D76">
      <w:r>
        <w:t>moubilit.siteedu.ru/</w:t>
      </w:r>
    </w:p>
    <w:p w:rsidR="004D7D76" w:rsidRDefault="004D7D76" w:rsidP="004D7D76">
      <w:r>
        <w:t>mougimnazia3.edusite.ru/</w:t>
      </w:r>
    </w:p>
    <w:p w:rsidR="004D7D76" w:rsidRDefault="004D7D76" w:rsidP="004D7D76">
      <w:r>
        <w:t>moushkola4podr.edumsko.ru/</w:t>
      </w:r>
    </w:p>
    <w:p w:rsidR="004D7D76" w:rsidRDefault="004D7D76" w:rsidP="004D7D76">
      <w:r>
        <w:t>mouwsh1.ucoz.ru</w:t>
      </w:r>
    </w:p>
    <w:p w:rsidR="004D7D76" w:rsidRDefault="004D7D76" w:rsidP="004D7D76">
      <w:r>
        <w:t>mul.obraz-tmr.ru/</w:t>
      </w:r>
    </w:p>
    <w:p w:rsidR="004D7D76" w:rsidRDefault="004D7D76" w:rsidP="004D7D76">
      <w:r>
        <w:t>murino3.ru/</w:t>
      </w:r>
    </w:p>
    <w:p w:rsidR="004D7D76" w:rsidRDefault="004D7D76" w:rsidP="004D7D76">
      <w:r>
        <w:t>museum-ivdel.ekb.muzkult.ru</w:t>
      </w:r>
    </w:p>
    <w:p w:rsidR="004D7D76" w:rsidRDefault="004D7D76" w:rsidP="004D7D76">
      <w:r>
        <w:t>museumlomonosov.1mcg.ru/</w:t>
      </w:r>
    </w:p>
    <w:p w:rsidR="004D7D76" w:rsidRDefault="004D7D76" w:rsidP="004D7D76">
      <w:r>
        <w:t>muzeiverkh.jimdo.com/</w:t>
      </w:r>
    </w:p>
    <w:p w:rsidR="004D7D76" w:rsidRDefault="004D7D76" w:rsidP="004D7D76">
      <w:r>
        <w:t>muzmon-schel.edumsko.ru/home</w:t>
      </w:r>
    </w:p>
    <w:p w:rsidR="004D7D76" w:rsidRDefault="004D7D76" w:rsidP="004D7D76">
      <w:r>
        <w:t>myatlevo-izn.kinderedu.ru/</w:t>
      </w:r>
    </w:p>
    <w:p w:rsidR="004D7D76" w:rsidRDefault="004D7D76" w:rsidP="004D7D76">
      <w:r>
        <w:t>myhistorypark.ru/?city=spb</w:t>
      </w:r>
    </w:p>
    <w:p w:rsidR="004D7D76" w:rsidRDefault="004D7D76" w:rsidP="004D7D76">
      <w:r>
        <w:t>myromcevo-bab.kinderedu.ru/</w:t>
      </w:r>
    </w:p>
    <w:p w:rsidR="004D7D76" w:rsidRDefault="004D7D76" w:rsidP="004D7D76">
      <w:r>
        <w:t>myschool12.minobr63.ru</w:t>
      </w:r>
    </w:p>
    <w:p w:rsidR="004D7D76" w:rsidRDefault="004D7D76" w:rsidP="004D7D76">
      <w:r>
        <w:t>mzio.bashkortostan.ru/</w:t>
      </w:r>
    </w:p>
    <w:p w:rsidR="004D7D76" w:rsidRDefault="004D7D76" w:rsidP="004D7D76">
      <w:r>
        <w:t>n-birdshi.krn.muzkult.ru</w:t>
      </w:r>
    </w:p>
    <w:p w:rsidR="004D7D76" w:rsidRDefault="004D7D76" w:rsidP="004D7D76">
      <w:r>
        <w:t>n-mir-berezka14.jimdo.com/</w:t>
      </w:r>
    </w:p>
    <w:p w:rsidR="004D7D76" w:rsidRDefault="004D7D76" w:rsidP="004D7D76">
      <w:r>
        <w:t>n-tura.ekb.muzkult.ru/</w:t>
      </w:r>
    </w:p>
    <w:p w:rsidR="004D7D76" w:rsidRDefault="004D7D76" w:rsidP="004D7D76">
      <w:r>
        <w:t>nadegda-kolomna.edumsko.ru</w:t>
      </w:r>
    </w:p>
    <w:p w:rsidR="004D7D76" w:rsidRDefault="004D7D76" w:rsidP="004D7D76">
      <w:r>
        <w:t>navruzovo.02edu.ru/school/</w:t>
      </w:r>
    </w:p>
    <w:p w:rsidR="004D7D76" w:rsidRDefault="004D7D76" w:rsidP="004D7D76">
      <w:r>
        <w:t>nddskv1.vsevobr.ru/</w:t>
      </w:r>
    </w:p>
    <w:p w:rsidR="004D7D76" w:rsidRDefault="004D7D76" w:rsidP="004D7D76">
      <w:r>
        <w:t>ndi.arkh.socinfo.ru/</w:t>
      </w:r>
    </w:p>
    <w:p w:rsidR="004D7D76" w:rsidRDefault="004D7D76" w:rsidP="004D7D76">
      <w:r>
        <w:t>ndshi.komi.muzkult.ru/</w:t>
      </w:r>
    </w:p>
    <w:p w:rsidR="004D7D76" w:rsidRDefault="004D7D76" w:rsidP="004D7D76">
      <w:r>
        <w:t>ndshi.krn.muzkult.ru</w:t>
      </w:r>
    </w:p>
    <w:p w:rsidR="004D7D76" w:rsidRDefault="004D7D76" w:rsidP="004D7D76">
      <w:r>
        <w:t>nelidovoshkola3.edusite.su/</w:t>
      </w:r>
    </w:p>
    <w:p w:rsidR="004D7D76" w:rsidRDefault="004D7D76" w:rsidP="004D7D76">
      <w:r>
        <w:t>neposedy86.ucoz.ru</w:t>
      </w:r>
    </w:p>
    <w:p w:rsidR="004D7D76" w:rsidRDefault="004D7D76" w:rsidP="004D7D76">
      <w:r>
        <w:t>new.goushet.ru/</w:t>
      </w:r>
    </w:p>
    <w:p w:rsidR="004D7D76" w:rsidRDefault="004D7D76" w:rsidP="004D7D76">
      <w:r>
        <w:t>nezabudka-octashkov.ru</w:t>
      </w:r>
    </w:p>
    <w:p w:rsidR="004D7D76" w:rsidRDefault="004D7D76" w:rsidP="004D7D76">
      <w:r>
        <w:t>nezabudka6-push.edumsko.ru/</w:t>
      </w:r>
    </w:p>
    <w:p w:rsidR="004D7D76" w:rsidRDefault="004D7D76" w:rsidP="004D7D76">
      <w:r>
        <w:t>nf-alabin.edumsko.ru/</w:t>
      </w:r>
    </w:p>
    <w:p w:rsidR="004D7D76" w:rsidRDefault="004D7D76" w:rsidP="004D7D76">
      <w:r>
        <w:lastRenderedPageBreak/>
        <w:t>nf-aprsch1.edumsko.ru/</w:t>
      </w:r>
    </w:p>
    <w:p w:rsidR="004D7D76" w:rsidRDefault="004D7D76" w:rsidP="004D7D76">
      <w:r>
        <w:t>nf-aprsch3.edumsko.ru/</w:t>
      </w:r>
    </w:p>
    <w:p w:rsidR="004D7D76" w:rsidRDefault="004D7D76" w:rsidP="004D7D76">
      <w:r>
        <w:t>nf-aprsch4.edumsko.ru/</w:t>
      </w:r>
    </w:p>
    <w:p w:rsidR="004D7D76" w:rsidRDefault="004D7D76" w:rsidP="004D7D76">
      <w:r>
        <w:t>nf-atesch.edumsko.ru/</w:t>
      </w:r>
    </w:p>
    <w:p w:rsidR="004D7D76" w:rsidRDefault="004D7D76" w:rsidP="004D7D76">
      <w:r>
        <w:t>nf-becasovo.edumsko.ru/</w:t>
      </w:r>
    </w:p>
    <w:p w:rsidR="004D7D76" w:rsidRDefault="004D7D76" w:rsidP="004D7D76">
      <w:r>
        <w:t>nf-ddt1.edumsko.ru/</w:t>
      </w:r>
    </w:p>
    <w:p w:rsidR="004D7D76" w:rsidRDefault="004D7D76" w:rsidP="004D7D76">
      <w:r>
        <w:t>nf-ddt4.edumsko.ru/</w:t>
      </w:r>
    </w:p>
    <w:p w:rsidR="004D7D76" w:rsidRDefault="004D7D76" w:rsidP="004D7D76">
      <w:r>
        <w:t>nf-kamenara.edumsko.ru</w:t>
      </w:r>
    </w:p>
    <w:p w:rsidR="004D7D76" w:rsidRDefault="004D7D76" w:rsidP="004D7D76">
      <w:r>
        <w:t>nf-korr.edumsko.ru/</w:t>
      </w:r>
    </w:p>
    <w:p w:rsidR="004D7D76" w:rsidRDefault="004D7D76" w:rsidP="004D7D76">
      <w:r>
        <w:t>nf-liceyvv.edumsko.ru</w:t>
      </w:r>
    </w:p>
    <w:p w:rsidR="004D7D76" w:rsidRDefault="004D7D76" w:rsidP="004D7D76">
      <w:r>
        <w:t>nf-nolhovka.edumsko.ru</w:t>
      </w:r>
    </w:p>
    <w:p w:rsidR="004D7D76" w:rsidRDefault="004D7D76" w:rsidP="004D7D76">
      <w:r>
        <w:t>nf-petrov.edumsko.ru/</w:t>
      </w:r>
    </w:p>
    <w:p w:rsidR="004D7D76" w:rsidRDefault="004D7D76" w:rsidP="004D7D76">
      <w:r>
        <w:t>nf-sch1.edumsko.ru</w:t>
      </w:r>
    </w:p>
    <w:p w:rsidR="004D7D76" w:rsidRDefault="004D7D76" w:rsidP="004D7D76">
      <w:r>
        <w:t>nf-sch4.edumsko.ru/</w:t>
      </w:r>
    </w:p>
    <w:p w:rsidR="004D7D76" w:rsidRDefault="004D7D76" w:rsidP="004D7D76">
      <w:r>
        <w:t>nf-sch5.edumsko.ru</w:t>
      </w:r>
    </w:p>
    <w:p w:rsidR="004D7D76" w:rsidRDefault="004D7D76" w:rsidP="004D7D76">
      <w:r>
        <w:t>nf-sch7.edumsko.ru/</w:t>
      </w:r>
    </w:p>
    <w:p w:rsidR="004D7D76" w:rsidRDefault="004D7D76" w:rsidP="004D7D76">
      <w:r>
        <w:t>nf-sch9.edumsko.ru</w:t>
      </w:r>
    </w:p>
    <w:p w:rsidR="004D7D76" w:rsidRDefault="004D7D76" w:rsidP="004D7D76">
      <w:r>
        <w:t>nf-sel1.edumsko.ru/home</w:t>
      </w:r>
    </w:p>
    <w:p w:rsidR="004D7D76" w:rsidRDefault="004D7D76" w:rsidP="004D7D76">
      <w:r>
        <w:t>nf-sel2.edumsko.ru/</w:t>
      </w:r>
    </w:p>
    <w:p w:rsidR="004D7D76" w:rsidRDefault="004D7D76" w:rsidP="004D7D76">
      <w:r>
        <w:t>nf-tashirovo.edumsko.ru/</w:t>
      </w:r>
    </w:p>
    <w:p w:rsidR="004D7D76" w:rsidRDefault="004D7D76" w:rsidP="004D7D76">
      <w:r>
        <w:t>nf-tatsch.edumsko.ru/</w:t>
      </w:r>
    </w:p>
    <w:p w:rsidR="004D7D76" w:rsidRDefault="004D7D76" w:rsidP="004D7D76">
      <w:r>
        <w:t>nf-vecher1.edumsko.ru/</w:t>
      </w:r>
    </w:p>
    <w:p w:rsidR="004D7D76" w:rsidRDefault="004D7D76" w:rsidP="004D7D76">
      <w:r>
        <w:t>nf-vereya1.edumsko.ru</w:t>
      </w:r>
    </w:p>
    <w:p w:rsidR="004D7D76" w:rsidRDefault="004D7D76" w:rsidP="004D7D76">
      <w:r>
        <w:t>nf-vereyddt2.edumsko.ru/</w:t>
      </w:r>
    </w:p>
    <w:p w:rsidR="004D7D76" w:rsidRDefault="004D7D76" w:rsidP="004D7D76">
      <w:r>
        <w:t>nf-volchenki.edumsko.ru/home</w:t>
      </w:r>
    </w:p>
    <w:p w:rsidR="004D7D76" w:rsidRDefault="004D7D76" w:rsidP="004D7D76">
      <w:r>
        <w:t>nf-vostok.edumsko.ru/</w:t>
      </w:r>
    </w:p>
    <w:p w:rsidR="004D7D76" w:rsidRDefault="004D7D76" w:rsidP="004D7D76">
      <w:r>
        <w:t>nfdou1.edumsko.ru/</w:t>
      </w:r>
    </w:p>
    <w:p w:rsidR="004D7D76" w:rsidRDefault="004D7D76" w:rsidP="004D7D76">
      <w:r>
        <w:t>nfdou11.edumsko.ru/</w:t>
      </w:r>
    </w:p>
    <w:p w:rsidR="004D7D76" w:rsidRDefault="004D7D76" w:rsidP="004D7D76">
      <w:r>
        <w:t>nfdou12.edumsko.ru</w:t>
      </w:r>
    </w:p>
    <w:p w:rsidR="004D7D76" w:rsidRDefault="004D7D76" w:rsidP="004D7D76">
      <w:r>
        <w:t>nfdou13.edumsko.ru/home</w:t>
      </w:r>
    </w:p>
    <w:p w:rsidR="004D7D76" w:rsidRDefault="004D7D76" w:rsidP="004D7D76">
      <w:r>
        <w:t>nfdou17.edumsko.ru/</w:t>
      </w:r>
    </w:p>
    <w:p w:rsidR="004D7D76" w:rsidRDefault="004D7D76" w:rsidP="004D7D76">
      <w:r>
        <w:t>nfdou19.edumsko.ru/</w:t>
      </w:r>
    </w:p>
    <w:p w:rsidR="004D7D76" w:rsidRDefault="004D7D76" w:rsidP="004D7D76">
      <w:r>
        <w:t>nfdou2.edumsko.ru/</w:t>
      </w:r>
    </w:p>
    <w:p w:rsidR="004D7D76" w:rsidRDefault="004D7D76" w:rsidP="004D7D76">
      <w:r>
        <w:t>nfdou20.edumsko.ru</w:t>
      </w:r>
    </w:p>
    <w:p w:rsidR="004D7D76" w:rsidRDefault="004D7D76" w:rsidP="004D7D76">
      <w:r>
        <w:t>nfdou22.edumsko.ru</w:t>
      </w:r>
    </w:p>
    <w:p w:rsidR="004D7D76" w:rsidRDefault="004D7D76" w:rsidP="004D7D76">
      <w:r>
        <w:t>nfdou29.edumsko.ru/</w:t>
      </w:r>
    </w:p>
    <w:p w:rsidR="004D7D76" w:rsidRDefault="004D7D76" w:rsidP="004D7D76">
      <w:r>
        <w:t>nfdou3.edumsko.ru/</w:t>
      </w:r>
    </w:p>
    <w:p w:rsidR="004D7D76" w:rsidRDefault="004D7D76" w:rsidP="004D7D76">
      <w:r>
        <w:t>nfdou33.edumsko.ru/</w:t>
      </w:r>
    </w:p>
    <w:p w:rsidR="004D7D76" w:rsidRDefault="004D7D76" w:rsidP="004D7D76">
      <w:r>
        <w:t>nfdou34.edumsko.ru/</w:t>
      </w:r>
    </w:p>
    <w:p w:rsidR="004D7D76" w:rsidRDefault="004D7D76" w:rsidP="004D7D76">
      <w:r>
        <w:t>nfdou38.edumsko.ru/</w:t>
      </w:r>
    </w:p>
    <w:p w:rsidR="004D7D76" w:rsidRDefault="004D7D76" w:rsidP="004D7D76">
      <w:r>
        <w:t>nfdou42.edumsko.ru</w:t>
      </w:r>
    </w:p>
    <w:p w:rsidR="004D7D76" w:rsidRDefault="004D7D76" w:rsidP="004D7D76">
      <w:r>
        <w:t>nfdou43.edumsko.ru</w:t>
      </w:r>
    </w:p>
    <w:p w:rsidR="004D7D76" w:rsidRDefault="004D7D76" w:rsidP="004D7D76">
      <w:r>
        <w:t>nfdou45.edumsko.ru/</w:t>
      </w:r>
    </w:p>
    <w:p w:rsidR="004D7D76" w:rsidRDefault="004D7D76" w:rsidP="004D7D76">
      <w:r>
        <w:t>nfdou49.edumsko.ru/</w:t>
      </w:r>
    </w:p>
    <w:p w:rsidR="004D7D76" w:rsidRDefault="004D7D76" w:rsidP="004D7D76">
      <w:r>
        <w:t>nfdou54.edumsko.ru/</w:t>
      </w:r>
    </w:p>
    <w:p w:rsidR="004D7D76" w:rsidRDefault="004D7D76" w:rsidP="004D7D76">
      <w:r>
        <w:t>nfdou55.edumsko.ru/</w:t>
      </w:r>
    </w:p>
    <w:p w:rsidR="004D7D76" w:rsidRDefault="004D7D76" w:rsidP="004D7D76">
      <w:r>
        <w:t>nfdou56.edumsko.ru/</w:t>
      </w:r>
    </w:p>
    <w:p w:rsidR="004D7D76" w:rsidRDefault="004D7D76" w:rsidP="004D7D76">
      <w:r>
        <w:t>nfdou59.edumsko.ru/</w:t>
      </w:r>
    </w:p>
    <w:p w:rsidR="004D7D76" w:rsidRDefault="004D7D76" w:rsidP="004D7D76">
      <w:r>
        <w:t>nfdou62.edumsko.ru/</w:t>
      </w:r>
    </w:p>
    <w:p w:rsidR="004D7D76" w:rsidRDefault="004D7D76" w:rsidP="004D7D76">
      <w:r>
        <w:lastRenderedPageBreak/>
        <w:t>nfdou63.edumsko.ru/</w:t>
      </w:r>
    </w:p>
    <w:p w:rsidR="004D7D76" w:rsidRDefault="004D7D76" w:rsidP="004D7D76">
      <w:r>
        <w:t>nfdou65.edumsko.ru/</w:t>
      </w:r>
    </w:p>
    <w:p w:rsidR="004D7D76" w:rsidRDefault="004D7D76" w:rsidP="004D7D76">
      <w:r>
        <w:t>nfds61.edumsko.ru/</w:t>
      </w:r>
    </w:p>
    <w:p w:rsidR="004D7D76" w:rsidRDefault="004D7D76" w:rsidP="004D7D76">
      <w:r>
        <w:t>nfmadou16.edumsko.ru</w:t>
      </w:r>
    </w:p>
    <w:p w:rsidR="004D7D76" w:rsidRDefault="004D7D76" w:rsidP="004D7D76">
      <w:r>
        <w:t>nfmadou5.edumsko.ru</w:t>
      </w:r>
    </w:p>
    <w:p w:rsidR="004D7D76" w:rsidRDefault="004D7D76" w:rsidP="004D7D76">
      <w:r>
        <w:t>nfmadou50.edumsko.ru</w:t>
      </w:r>
    </w:p>
    <w:p w:rsidR="004D7D76" w:rsidRDefault="004D7D76" w:rsidP="004D7D76">
      <w:r>
        <w:t>nfmadou6.edumsko.ru</w:t>
      </w:r>
    </w:p>
    <w:p w:rsidR="004D7D76" w:rsidRDefault="004D7D76" w:rsidP="004D7D76">
      <w:r>
        <w:t>nfmadouds15.edumsko.ru</w:t>
      </w:r>
    </w:p>
    <w:p w:rsidR="004D7D76" w:rsidRDefault="004D7D76" w:rsidP="004D7D76">
      <w:r>
        <w:t>nic.gov.ru/</w:t>
      </w:r>
    </w:p>
    <w:p w:rsidR="004D7D76" w:rsidRDefault="004D7D76" w:rsidP="004D7D76">
      <w:r>
        <w:t>nijniebishindy.ucoz.net</w:t>
      </w:r>
    </w:p>
    <w:p w:rsidR="004D7D76" w:rsidRDefault="004D7D76" w:rsidP="004D7D76">
      <w:r>
        <w:t>niksadik69.ru/ </w:t>
      </w:r>
    </w:p>
    <w:p w:rsidR="004D7D76" w:rsidRDefault="004D7D76" w:rsidP="004D7D76">
      <w:r>
        <w:t>nikteremok.tvoysadik.ru</w:t>
      </w:r>
    </w:p>
    <w:p w:rsidR="004D7D76" w:rsidRDefault="004D7D76" w:rsidP="004D7D76">
      <w:r>
        <w:t>nipkipro.ru/</w:t>
      </w:r>
    </w:p>
    <w:p w:rsidR="004D7D76" w:rsidRDefault="004D7D76" w:rsidP="004D7D76">
      <w:r>
        <w:t>nizhneyakimeckayao.wixsite.com/mysite</w:t>
      </w:r>
    </w:p>
    <w:p w:rsidR="004D7D76" w:rsidRDefault="004D7D76" w:rsidP="004D7D76">
      <w:r>
        <w:t>nksschool1.jimdo.com/</w:t>
      </w:r>
    </w:p>
    <w:p w:rsidR="004D7D76" w:rsidRDefault="004D7D76" w:rsidP="004D7D76">
      <w:r>
        <w:t>noginsk-school28-ru.webnode.ru/</w:t>
      </w:r>
    </w:p>
    <w:p w:rsidR="004D7D76" w:rsidRDefault="004D7D76" w:rsidP="004D7D76">
      <w:r>
        <w:t>nota401.tmn.muzkult.ru</w:t>
      </w:r>
    </w:p>
    <w:p w:rsidR="004D7D76" w:rsidRDefault="004D7D76" w:rsidP="004D7D76">
      <w:r>
        <w:t>nov.obraz-tmr.ru/</w:t>
      </w:r>
    </w:p>
    <w:p w:rsidR="004D7D76" w:rsidRDefault="004D7D76" w:rsidP="004D7D76">
      <w:r>
        <w:t>novodvinskschool6.1mcg.ru/</w:t>
      </w:r>
    </w:p>
    <w:p w:rsidR="004D7D76" w:rsidRDefault="004D7D76" w:rsidP="004D7D76">
      <w:r>
        <w:t>novokutovodetsad.edu-rb.ru</w:t>
      </w:r>
    </w:p>
    <w:p w:rsidR="004D7D76" w:rsidRDefault="004D7D76" w:rsidP="004D7D76">
      <w:r>
        <w:t>novschool3.1mcg.ru/</w:t>
      </w:r>
    </w:p>
    <w:p w:rsidR="004D7D76" w:rsidRDefault="004D7D76" w:rsidP="004D7D76">
      <w:r>
        <w:t>np-dshi.krn.muzkult.ru</w:t>
      </w:r>
    </w:p>
    <w:p w:rsidR="004D7D76" w:rsidRDefault="004D7D76" w:rsidP="004D7D76">
      <w:r>
        <w:t>ntot.ru</w:t>
      </w:r>
    </w:p>
    <w:p w:rsidR="004D7D76" w:rsidRDefault="004D7D76" w:rsidP="004D7D76">
      <w:r>
        <w:t>nuriman.bashkortostan.ru/</w:t>
      </w:r>
    </w:p>
    <w:p w:rsidR="004D7D76" w:rsidRDefault="004D7D76" w:rsidP="004D7D76">
      <w:r>
        <w:t>obninsk-college.ru</w:t>
      </w:r>
    </w:p>
    <w:p w:rsidR="004D7D76" w:rsidRDefault="004D7D76" w:rsidP="004D7D76">
      <w:r>
        <w:t>obraz.volganet.ru/folder_5/folder_1/folder_16/folder_2/folder_4/folder_1/folder_4/</w:t>
      </w:r>
    </w:p>
    <w:p w:rsidR="004D7D76" w:rsidRDefault="004D7D76" w:rsidP="004D7D76">
      <w:r>
        <w:t>obraz.volganet.ru/folder_5/folder_1/folder_37/folder_2/folder_7/folder_3/folder_17/</w:t>
      </w:r>
    </w:p>
    <w:p w:rsidR="004D7D76" w:rsidRDefault="004D7D76" w:rsidP="004D7D76">
      <w:r>
        <w:t>obraz.volgograd.ru/folder_5/</w:t>
      </w:r>
    </w:p>
    <w:p w:rsidR="004D7D76" w:rsidRDefault="004D7D76" w:rsidP="004D7D76">
      <w:r>
        <w:t>obraz.volgograd.ru/folder_5/folder_1/folder_12/folder_2/folder_5/folder_1/folder_19/</w:t>
      </w:r>
    </w:p>
    <w:p w:rsidR="004D7D76" w:rsidRDefault="004D7D76" w:rsidP="004D7D76">
      <w:r>
        <w:t>obraz.volgograd.ru/folder_5/folder_1/folder_15/folder_2/folder_4/folder_1/folder_12/</w:t>
      </w:r>
    </w:p>
    <w:p w:rsidR="004D7D76" w:rsidRDefault="004D7D76" w:rsidP="004D7D76">
      <w:r>
        <w:t>obraz.volgograd.ru/folder_5/folder_1/folder_15/folder_2/folder_4/folder_1/folder_13/</w:t>
      </w:r>
    </w:p>
    <w:p w:rsidR="004D7D76" w:rsidRDefault="004D7D76" w:rsidP="004D7D76">
      <w:r>
        <w:t>obraz.volgograd.ru/folder_5/folder_1/folder_15/folder_2/folder_4/folder_1/folder_17/</w:t>
      </w:r>
    </w:p>
    <w:p w:rsidR="004D7D76" w:rsidRDefault="004D7D76" w:rsidP="004D7D76">
      <w:r>
        <w:t>obraz.volgograd.ru/folder_5/folder_1/folder_15/folder_2/folder_4/folder_1/folder_5/folder_10/</w:t>
      </w:r>
    </w:p>
    <w:p w:rsidR="004D7D76" w:rsidRDefault="004D7D76" w:rsidP="004D7D76">
      <w:r>
        <w:t>obraz.volgograd.ru/folder_5/folder_1/folder_15/folder_2/folder_4/folder_1/folder_5/folder_6/</w:t>
      </w:r>
    </w:p>
    <w:p w:rsidR="004D7D76" w:rsidRDefault="004D7D76" w:rsidP="004D7D76">
      <w:r>
        <w:t>obraz.volgograd.ru/folder_5/folder_1/folder_15/folder_2/folder_4/folder_2/folder_14/</w:t>
      </w:r>
    </w:p>
    <w:p w:rsidR="004D7D76" w:rsidRDefault="004D7D76" w:rsidP="004D7D76">
      <w:r>
        <w:t>obraz.volgograd.ru/folder_5/folder_1/folder_15/folder_2/folder_4/folder_3/folder_1/</w:t>
      </w:r>
    </w:p>
    <w:p w:rsidR="004D7D76" w:rsidRDefault="004D7D76" w:rsidP="004D7D76">
      <w:r>
        <w:t>obraz.volgograd.ru/folder_5/folder_1/folder_15/folder_2/folder_4/folder_3/folder_2/</w:t>
      </w:r>
    </w:p>
    <w:p w:rsidR="004D7D76" w:rsidRDefault="004D7D76" w:rsidP="004D7D76">
      <w:r>
        <w:t>obraz.volgograd.ru/folder_5/folder_1/folder_16/folder_2/folder_4/folder_2/folder_4/ </w:t>
      </w:r>
    </w:p>
    <w:p w:rsidR="004D7D76" w:rsidRDefault="004D7D76" w:rsidP="004D7D76">
      <w:r>
        <w:t>obraz.volgograd.ru/folder_5/folder_1/folder_26/folder_2/folder_8/folder_1/folder_2/folder_0/</w:t>
      </w:r>
    </w:p>
    <w:p w:rsidR="004D7D76" w:rsidRDefault="004D7D76" w:rsidP="004D7D76">
      <w:r>
        <w:t>obraz.volgograd.ru/folder_5/folder_1/folder_35/folder_2/folder_10/folder_3/folder_11/</w:t>
      </w:r>
    </w:p>
    <w:p w:rsidR="004D7D76" w:rsidRDefault="004D7D76" w:rsidP="004D7D76">
      <w:r>
        <w:t>obraz.volgograd.ru/folder_5/folder_1/folder_37/folder_2/folder_7/folder_1/folder_4/</w:t>
      </w:r>
    </w:p>
    <w:p w:rsidR="004D7D76" w:rsidRDefault="004D7D76" w:rsidP="004D7D76">
      <w:r>
        <w:t>obraz.volgograd.ru/folder_5/folder_1/folder_37/folder_2/folder_7/folder_3/folder_12/</w:t>
      </w:r>
    </w:p>
    <w:p w:rsidR="004D7D76" w:rsidRDefault="004D7D76" w:rsidP="004D7D76">
      <w:r>
        <w:t>obraz.volgograd.ru/folder_5/folder_1/folder_9/folder_2/folder_4/folder_1/folder_13/</w:t>
      </w:r>
    </w:p>
    <w:p w:rsidR="004D7D76" w:rsidRDefault="004D7D76" w:rsidP="004D7D76">
      <w:r>
        <w:t>octrbibl.blogspot.com/</w:t>
      </w:r>
    </w:p>
    <w:p w:rsidR="004D7D76" w:rsidRDefault="004D7D76" w:rsidP="004D7D76">
      <w:r>
        <w:t>ofkkk-46.wixsite.com/ofkkk</w:t>
      </w:r>
    </w:p>
    <w:p w:rsidR="004D7D76" w:rsidRDefault="004D7D76" w:rsidP="004D7D76">
      <w:r>
        <w:t>ogonekds.rzn.prosadiki.ru/ </w:t>
      </w:r>
    </w:p>
    <w:p w:rsidR="004D7D76" w:rsidRDefault="004D7D76" w:rsidP="004D7D76">
      <w:r>
        <w:lastRenderedPageBreak/>
        <w:t>okn.bashkortostan.ru/</w:t>
      </w:r>
    </w:p>
    <w:p w:rsidR="004D7D76" w:rsidRDefault="004D7D76" w:rsidP="004D7D76">
      <w:r>
        <w:t>oktds2.edu-rb.ru/</w:t>
      </w:r>
    </w:p>
    <w:p w:rsidR="004D7D76" w:rsidRDefault="004D7D76" w:rsidP="004D7D76">
      <w:r>
        <w:t>oktybschool.jimdo.com/</w:t>
      </w:r>
    </w:p>
    <w:p w:rsidR="004D7D76" w:rsidRDefault="004D7D76" w:rsidP="004D7D76">
      <w:r>
        <w:t>olimpfryaz.edumsko.ru/</w:t>
      </w:r>
    </w:p>
    <w:p w:rsidR="004D7D76" w:rsidRDefault="004D7D76" w:rsidP="004D7D76">
      <w:r>
        <w:t>olimpiada.oshkole.ru/orgs/226/</w:t>
      </w:r>
    </w:p>
    <w:p w:rsidR="004D7D76" w:rsidRDefault="004D7D76" w:rsidP="004D7D76">
      <w:r>
        <w:t>olimpiada.oshkole.ru/orgs/351/</w:t>
      </w:r>
    </w:p>
    <w:p w:rsidR="004D7D76" w:rsidRDefault="004D7D76" w:rsidP="004D7D76">
      <w:r>
        <w:t>olimpiada.oshkole.ru/orgs/372/</w:t>
      </w:r>
    </w:p>
    <w:p w:rsidR="004D7D76" w:rsidRDefault="004D7D76" w:rsidP="004D7D76">
      <w:r>
        <w:t>olimpiec-nn.ru/</w:t>
      </w:r>
    </w:p>
    <w:p w:rsidR="004D7D76" w:rsidRDefault="004D7D76" w:rsidP="004D7D76">
      <w:r>
        <w:t>olympiad.gazprom.ru/</w:t>
      </w:r>
    </w:p>
    <w:p w:rsidR="004D7D76" w:rsidRDefault="004D7D76" w:rsidP="004D7D76">
      <w:r>
        <w:t>onegaschool2.wixsite.com/site</w:t>
      </w:r>
    </w:p>
    <w:p w:rsidR="004D7D76" w:rsidRDefault="004D7D76" w:rsidP="004D7D76">
      <w:r>
        <w:t>oommskou.edumsko.ru/</w:t>
      </w:r>
    </w:p>
    <w:p w:rsidR="004D7D76" w:rsidRDefault="004D7D76" w:rsidP="004D7D76">
      <w:r>
        <w:t>orehovo.tvoysadik.ru</w:t>
      </w:r>
    </w:p>
    <w:p w:rsidR="004D7D76" w:rsidRDefault="004D7D76" w:rsidP="004D7D76">
      <w:r>
        <w:t>orsk.mfua.ru</w:t>
      </w:r>
    </w:p>
    <w:p w:rsidR="004D7D76" w:rsidRDefault="004D7D76" w:rsidP="004D7D76">
      <w:r>
        <w:t>orskschool27.wordpress.com</w:t>
      </w:r>
    </w:p>
    <w:p w:rsidR="004D7D76" w:rsidRDefault="004D7D76" w:rsidP="004D7D76">
      <w:r>
        <w:t>oschool1-kolomna.edumsko.ru</w:t>
      </w:r>
    </w:p>
    <w:p w:rsidR="004D7D76" w:rsidRDefault="004D7D76" w:rsidP="004D7D76">
      <w:r>
        <w:t>oshkole.ru</w:t>
      </w:r>
    </w:p>
    <w:p w:rsidR="004D7D76" w:rsidRDefault="004D7D76" w:rsidP="004D7D76">
      <w:r>
        <w:t>oshkole.ru/</w:t>
      </w:r>
    </w:p>
    <w:p w:rsidR="004D7D76" w:rsidRDefault="004D7D76" w:rsidP="004D7D76">
      <w:r>
        <w:t>oshkole.ru/orgs/106/</w:t>
      </w:r>
    </w:p>
    <w:p w:rsidR="004D7D76" w:rsidRDefault="004D7D76" w:rsidP="004D7D76">
      <w:r>
        <w:t>oshkole.ru/orgs/109/</w:t>
      </w:r>
    </w:p>
    <w:p w:rsidR="004D7D76" w:rsidRDefault="004D7D76" w:rsidP="004D7D76">
      <w:r>
        <w:t>oshkole.ru/orgs/111/</w:t>
      </w:r>
    </w:p>
    <w:p w:rsidR="004D7D76" w:rsidRDefault="004D7D76" w:rsidP="004D7D76">
      <w:r>
        <w:t>oshkole.ru/orgs/113/</w:t>
      </w:r>
    </w:p>
    <w:p w:rsidR="004D7D76" w:rsidRDefault="004D7D76" w:rsidP="004D7D76">
      <w:r>
        <w:t>oshkole.ru/orgs/115/</w:t>
      </w:r>
    </w:p>
    <w:p w:rsidR="004D7D76" w:rsidRDefault="004D7D76" w:rsidP="004D7D76">
      <w:r>
        <w:t>oshkole.ru/orgs/119/</w:t>
      </w:r>
    </w:p>
    <w:p w:rsidR="004D7D76" w:rsidRDefault="004D7D76" w:rsidP="004D7D76">
      <w:r>
        <w:t>oshkole.ru/orgs/125/</w:t>
      </w:r>
    </w:p>
    <w:p w:rsidR="004D7D76" w:rsidRDefault="004D7D76" w:rsidP="004D7D76">
      <w:r>
        <w:t>oshkole.ru/orgs/138/</w:t>
      </w:r>
    </w:p>
    <w:p w:rsidR="004D7D76" w:rsidRDefault="004D7D76" w:rsidP="004D7D76">
      <w:r>
        <w:t>oshkole.ru/orgs/141/</w:t>
      </w:r>
    </w:p>
    <w:p w:rsidR="004D7D76" w:rsidRDefault="004D7D76" w:rsidP="004D7D76">
      <w:r>
        <w:t>oshkole.ru/orgs/152/</w:t>
      </w:r>
    </w:p>
    <w:p w:rsidR="004D7D76" w:rsidRDefault="004D7D76" w:rsidP="004D7D76">
      <w:r>
        <w:t>oshkole.ru/orgs/158/</w:t>
      </w:r>
    </w:p>
    <w:p w:rsidR="004D7D76" w:rsidRDefault="004D7D76" w:rsidP="004D7D76">
      <w:r>
        <w:t>oshkole.ru/orgs/168/</w:t>
      </w:r>
    </w:p>
    <w:p w:rsidR="004D7D76" w:rsidRDefault="004D7D76" w:rsidP="004D7D76">
      <w:r>
        <w:t>oshkole.ru/orgs/170/</w:t>
      </w:r>
    </w:p>
    <w:p w:rsidR="004D7D76" w:rsidRDefault="004D7D76" w:rsidP="004D7D76">
      <w:r>
        <w:t>oshkole.ru/orgs/198/</w:t>
      </w:r>
    </w:p>
    <w:p w:rsidR="004D7D76" w:rsidRDefault="004D7D76" w:rsidP="004D7D76">
      <w:r>
        <w:t>oshkole.ru/orgs/23</w:t>
      </w:r>
    </w:p>
    <w:p w:rsidR="004D7D76" w:rsidRDefault="004D7D76" w:rsidP="004D7D76">
      <w:r>
        <w:t>oshkole.ru/orgs/232/</w:t>
      </w:r>
    </w:p>
    <w:p w:rsidR="004D7D76" w:rsidRDefault="004D7D76" w:rsidP="004D7D76">
      <w:r>
        <w:t>oshkole.ru/orgs/237/</w:t>
      </w:r>
    </w:p>
    <w:p w:rsidR="004D7D76" w:rsidRDefault="004D7D76" w:rsidP="004D7D76">
      <w:r>
        <w:t>oshkole.ru/orgs/240/</w:t>
      </w:r>
    </w:p>
    <w:p w:rsidR="004D7D76" w:rsidRDefault="004D7D76" w:rsidP="004D7D76">
      <w:r>
        <w:t>oshkole.ru/orgs/245/</w:t>
      </w:r>
    </w:p>
    <w:p w:rsidR="004D7D76" w:rsidRDefault="004D7D76" w:rsidP="004D7D76">
      <w:r>
        <w:t>oshkole.ru/orgs/25/</w:t>
      </w:r>
    </w:p>
    <w:p w:rsidR="004D7D76" w:rsidRDefault="004D7D76" w:rsidP="004D7D76">
      <w:r>
        <w:t>oshkole.ru/orgs/250/</w:t>
      </w:r>
    </w:p>
    <w:p w:rsidR="004D7D76" w:rsidRDefault="004D7D76" w:rsidP="004D7D76">
      <w:r>
        <w:t>oshkole.ru/orgs/251/</w:t>
      </w:r>
    </w:p>
    <w:p w:rsidR="004D7D76" w:rsidRDefault="004D7D76" w:rsidP="004D7D76">
      <w:r>
        <w:t>oshkole.ru/orgs/260/</w:t>
      </w:r>
    </w:p>
    <w:p w:rsidR="004D7D76" w:rsidRDefault="004D7D76" w:rsidP="004D7D76">
      <w:r>
        <w:t>oshkole.ru/orgs/267/</w:t>
      </w:r>
    </w:p>
    <w:p w:rsidR="004D7D76" w:rsidRDefault="004D7D76" w:rsidP="004D7D76">
      <w:r>
        <w:t>oshkole.ru/orgs/269/</w:t>
      </w:r>
    </w:p>
    <w:p w:rsidR="004D7D76" w:rsidRDefault="004D7D76" w:rsidP="004D7D76">
      <w:r>
        <w:t>oshkole.ru/orgs/275/</w:t>
      </w:r>
    </w:p>
    <w:p w:rsidR="004D7D76" w:rsidRDefault="004D7D76" w:rsidP="004D7D76">
      <w:r>
        <w:t>oshkole.ru/orgs/289/</w:t>
      </w:r>
    </w:p>
    <w:p w:rsidR="004D7D76" w:rsidRDefault="004D7D76" w:rsidP="004D7D76">
      <w:r>
        <w:t>oshkole.ru/orgs/29/</w:t>
      </w:r>
    </w:p>
    <w:p w:rsidR="004D7D76" w:rsidRDefault="004D7D76" w:rsidP="004D7D76">
      <w:r>
        <w:t>oshkole.ru/orgs/290/</w:t>
      </w:r>
    </w:p>
    <w:p w:rsidR="004D7D76" w:rsidRDefault="004D7D76" w:rsidP="004D7D76">
      <w:r>
        <w:t>oshkole.ru/orgs/30/</w:t>
      </w:r>
    </w:p>
    <w:p w:rsidR="004D7D76" w:rsidRDefault="004D7D76" w:rsidP="004D7D76">
      <w:r>
        <w:t>oshkole.ru/orgs/305/</w:t>
      </w:r>
    </w:p>
    <w:p w:rsidR="004D7D76" w:rsidRDefault="004D7D76" w:rsidP="004D7D76">
      <w:r>
        <w:t>oshkole.ru/orgs/31/</w:t>
      </w:r>
    </w:p>
    <w:p w:rsidR="004D7D76" w:rsidRDefault="004D7D76" w:rsidP="004D7D76">
      <w:r>
        <w:lastRenderedPageBreak/>
        <w:t>oshkole.ru/orgs/310/</w:t>
      </w:r>
    </w:p>
    <w:p w:rsidR="004D7D76" w:rsidRDefault="004D7D76" w:rsidP="004D7D76">
      <w:r>
        <w:t>oshkole.ru/orgs/315/</w:t>
      </w:r>
    </w:p>
    <w:p w:rsidR="004D7D76" w:rsidRDefault="004D7D76" w:rsidP="004D7D76">
      <w:r>
        <w:t>oshkole.ru/orgs/316/</w:t>
      </w:r>
    </w:p>
    <w:p w:rsidR="004D7D76" w:rsidRDefault="004D7D76" w:rsidP="004D7D76">
      <w:r>
        <w:t>oshkole.ru/orgs/32</w:t>
      </w:r>
    </w:p>
    <w:p w:rsidR="004D7D76" w:rsidRDefault="004D7D76" w:rsidP="004D7D76">
      <w:r>
        <w:t>oshkole.ru/orgs/320/</w:t>
      </w:r>
    </w:p>
    <w:p w:rsidR="004D7D76" w:rsidRDefault="004D7D76" w:rsidP="004D7D76">
      <w:r>
        <w:t>oshkole.ru/orgs/332/</w:t>
      </w:r>
    </w:p>
    <w:p w:rsidR="004D7D76" w:rsidRDefault="004D7D76" w:rsidP="004D7D76">
      <w:r>
        <w:t>oshkole.ru/orgs/353/</w:t>
      </w:r>
    </w:p>
    <w:p w:rsidR="004D7D76" w:rsidRDefault="004D7D76" w:rsidP="004D7D76">
      <w:r>
        <w:t>oshkole.ru/orgs/356/</w:t>
      </w:r>
    </w:p>
    <w:p w:rsidR="004D7D76" w:rsidRDefault="004D7D76" w:rsidP="004D7D76">
      <w:r>
        <w:t>oshkole.ru/orgs/357/</w:t>
      </w:r>
    </w:p>
    <w:p w:rsidR="004D7D76" w:rsidRDefault="004D7D76" w:rsidP="004D7D76">
      <w:r>
        <w:t>oshkole.ru/orgs/361/</w:t>
      </w:r>
    </w:p>
    <w:p w:rsidR="004D7D76" w:rsidRDefault="004D7D76" w:rsidP="004D7D76">
      <w:r>
        <w:t>oshkole.ru/orgs/363/</w:t>
      </w:r>
    </w:p>
    <w:p w:rsidR="004D7D76" w:rsidRDefault="004D7D76" w:rsidP="004D7D76">
      <w:r>
        <w:t>oshkole.ru/orgs/367/</w:t>
      </w:r>
    </w:p>
    <w:p w:rsidR="004D7D76" w:rsidRDefault="004D7D76" w:rsidP="004D7D76">
      <w:r>
        <w:t>oshkole.ru/orgs/374/</w:t>
      </w:r>
    </w:p>
    <w:p w:rsidR="004D7D76" w:rsidRDefault="004D7D76" w:rsidP="004D7D76">
      <w:r>
        <w:t>oshkole.ru/orgs/382/</w:t>
      </w:r>
    </w:p>
    <w:p w:rsidR="004D7D76" w:rsidRDefault="004D7D76" w:rsidP="004D7D76">
      <w:r>
        <w:t>oshkole.ru/orgs/416/</w:t>
      </w:r>
    </w:p>
    <w:p w:rsidR="004D7D76" w:rsidRDefault="004D7D76" w:rsidP="004D7D76">
      <w:r>
        <w:t>oshkole.ru/orgs/429/</w:t>
      </w:r>
    </w:p>
    <w:p w:rsidR="004D7D76" w:rsidRDefault="004D7D76" w:rsidP="004D7D76">
      <w:r>
        <w:t>oshkole.ru/orgs/439/</w:t>
      </w:r>
    </w:p>
    <w:p w:rsidR="004D7D76" w:rsidRDefault="004D7D76" w:rsidP="004D7D76">
      <w:r>
        <w:t>oshkole.ru/orgs/446/</w:t>
      </w:r>
    </w:p>
    <w:p w:rsidR="004D7D76" w:rsidRDefault="004D7D76" w:rsidP="004D7D76">
      <w:r>
        <w:t>oshkole.ru/orgs/447/</w:t>
      </w:r>
    </w:p>
    <w:p w:rsidR="004D7D76" w:rsidRDefault="004D7D76" w:rsidP="004D7D76">
      <w:r>
        <w:t>oshkole.ru/orgs/459/</w:t>
      </w:r>
    </w:p>
    <w:p w:rsidR="004D7D76" w:rsidRDefault="004D7D76" w:rsidP="004D7D76">
      <w:r>
        <w:t>oshkole.ru/orgs/61/</w:t>
      </w:r>
    </w:p>
    <w:p w:rsidR="004D7D76" w:rsidRDefault="004D7D76" w:rsidP="004D7D76">
      <w:r>
        <w:t>oshkole.ru/orgs/64/</w:t>
      </w:r>
    </w:p>
    <w:p w:rsidR="004D7D76" w:rsidRDefault="004D7D76" w:rsidP="004D7D76">
      <w:r>
        <w:t>oshkole.ru/orgs/70/</w:t>
      </w:r>
    </w:p>
    <w:p w:rsidR="004D7D76" w:rsidRDefault="004D7D76" w:rsidP="004D7D76">
      <w:r>
        <w:t>oshkole.ru/orgs/75/</w:t>
      </w:r>
    </w:p>
    <w:p w:rsidR="004D7D76" w:rsidRDefault="004D7D76" w:rsidP="004D7D76">
      <w:r>
        <w:t>oshkole.ru/orgs/95/</w:t>
      </w:r>
    </w:p>
    <w:p w:rsidR="004D7D76" w:rsidRDefault="004D7D76" w:rsidP="004D7D76">
      <w:r>
        <w:t>oshkole.ru/orgs/98/</w:t>
      </w:r>
    </w:p>
    <w:p w:rsidR="004D7D76" w:rsidRDefault="004D7D76" w:rsidP="004D7D76">
      <w:r>
        <w:t>oshkole.ru/orgs/99/</w:t>
      </w:r>
    </w:p>
    <w:p w:rsidR="004D7D76" w:rsidRDefault="004D7D76" w:rsidP="004D7D76">
      <w:r>
        <w:t>osznarkhangelsk.ru/</w:t>
      </w:r>
    </w:p>
    <w:p w:rsidR="004D7D76" w:rsidRDefault="004D7D76" w:rsidP="004D7D76">
      <w:r>
        <w:t>ou-dou6malyshka.ucoz.ru/</w:t>
      </w:r>
    </w:p>
    <w:p w:rsidR="004D7D76" w:rsidRDefault="004D7D76" w:rsidP="004D7D76">
      <w:r>
        <w:t>ougrin.tar.obr55.ru</w:t>
      </w:r>
    </w:p>
    <w:p w:rsidR="004D7D76" w:rsidRDefault="004D7D76" w:rsidP="004D7D76">
      <w:r>
        <w:t>oukiril.tar.obr55.ru</w:t>
      </w:r>
    </w:p>
    <w:p w:rsidR="004D7D76" w:rsidRDefault="004D7D76" w:rsidP="004D7D76">
      <w:r>
        <w:t>ozbosch.edumsko.ru/</w:t>
      </w:r>
    </w:p>
    <w:p w:rsidR="004D7D76" w:rsidRDefault="004D7D76" w:rsidP="004D7D76">
      <w:r>
        <w:t>ozcdt.edumsko.ru/</w:t>
      </w:r>
    </w:p>
    <w:p w:rsidR="004D7D76" w:rsidRDefault="004D7D76" w:rsidP="004D7D76">
      <w:r>
        <w:t>ozchaika.edumsko.ru/</w:t>
      </w:r>
    </w:p>
    <w:p w:rsidR="004D7D76" w:rsidRDefault="004D7D76" w:rsidP="004D7D76">
      <w:r>
        <w:t>ozds1.edumsko.ru/</w:t>
      </w:r>
    </w:p>
    <w:p w:rsidR="004D7D76" w:rsidRDefault="004D7D76" w:rsidP="004D7D76">
      <w:r>
        <w:t>ozds10.edumsko.ru/</w:t>
      </w:r>
    </w:p>
    <w:p w:rsidR="004D7D76" w:rsidRDefault="004D7D76" w:rsidP="004D7D76">
      <w:r>
        <w:t>ozds12.edumsko.ru</w:t>
      </w:r>
    </w:p>
    <w:p w:rsidR="004D7D76" w:rsidRDefault="004D7D76" w:rsidP="004D7D76">
      <w:r>
        <w:t>ozds13.edumsko.ru</w:t>
      </w:r>
    </w:p>
    <w:p w:rsidR="004D7D76" w:rsidRDefault="004D7D76" w:rsidP="004D7D76">
      <w:r>
        <w:t>ozds14.edumsko.ru/</w:t>
      </w:r>
    </w:p>
    <w:p w:rsidR="004D7D76" w:rsidRDefault="004D7D76" w:rsidP="004D7D76">
      <w:r>
        <w:t>ozds15.edumsko.ru/</w:t>
      </w:r>
    </w:p>
    <w:p w:rsidR="004D7D76" w:rsidRDefault="004D7D76" w:rsidP="004D7D76">
      <w:r>
        <w:t>ozds16.edumsko.ru/</w:t>
      </w:r>
    </w:p>
    <w:p w:rsidR="004D7D76" w:rsidRDefault="004D7D76" w:rsidP="004D7D76">
      <w:r>
        <w:t>ozds2.edumsko.ru/</w:t>
      </w:r>
    </w:p>
    <w:p w:rsidR="004D7D76" w:rsidRDefault="004D7D76" w:rsidP="004D7D76">
      <w:r>
        <w:t>ozds21.edumsko.ru/</w:t>
      </w:r>
    </w:p>
    <w:p w:rsidR="004D7D76" w:rsidRDefault="004D7D76" w:rsidP="004D7D76">
      <w:r>
        <w:t>ozds5.edumsko.ru/</w:t>
      </w:r>
    </w:p>
    <w:p w:rsidR="004D7D76" w:rsidRDefault="004D7D76" w:rsidP="004D7D76">
      <w:r>
        <w:t>ozds8.edumsko.ru/</w:t>
      </w:r>
    </w:p>
    <w:p w:rsidR="004D7D76" w:rsidRDefault="004D7D76" w:rsidP="004D7D76">
      <w:r>
        <w:t>ozds9.edumsko.ru/</w:t>
      </w:r>
    </w:p>
    <w:p w:rsidR="004D7D76" w:rsidRDefault="004D7D76" w:rsidP="004D7D76">
      <w:r>
        <w:t>ozemsch.edumsko.ru/</w:t>
      </w:r>
    </w:p>
    <w:p w:rsidR="004D7D76" w:rsidRDefault="004D7D76" w:rsidP="004D7D76">
      <w:r>
        <w:t>ozgim4.edumsko.ru/</w:t>
      </w:r>
    </w:p>
    <w:p w:rsidR="004D7D76" w:rsidRDefault="004D7D76" w:rsidP="004D7D76">
      <w:r>
        <w:t>ozgorsch.edumsko.ru/</w:t>
      </w:r>
    </w:p>
    <w:p w:rsidR="004D7D76" w:rsidRDefault="004D7D76" w:rsidP="004D7D76">
      <w:r>
        <w:lastRenderedPageBreak/>
        <w:t>ozgsch22.edumsko.ru</w:t>
      </w:r>
    </w:p>
    <w:p w:rsidR="004D7D76" w:rsidRDefault="004D7D76" w:rsidP="004D7D76">
      <w:r>
        <w:t>ozpolsch.edumsko.ru/</w:t>
      </w:r>
    </w:p>
    <w:p w:rsidR="004D7D76" w:rsidRDefault="004D7D76" w:rsidP="004D7D76">
      <w:r>
        <w:t>ozr-7swet.edumsko.ru/</w:t>
      </w:r>
    </w:p>
    <w:p w:rsidR="004D7D76" w:rsidRDefault="004D7D76" w:rsidP="004D7D76">
      <w:r>
        <w:t>ozr-dodavs.edumsko.ru/home</w:t>
      </w:r>
    </w:p>
    <w:p w:rsidR="004D7D76" w:rsidRDefault="004D7D76" w:rsidP="004D7D76">
      <w:r>
        <w:t>ozr-dodzdt.edumsko.ru/</w:t>
      </w:r>
    </w:p>
    <w:p w:rsidR="004D7D76" w:rsidRDefault="004D7D76" w:rsidP="004D7D76">
      <w:r>
        <w:t>ozr-dodzrt.edumsko.ru/</w:t>
      </w:r>
    </w:p>
    <w:p w:rsidR="004D7D76" w:rsidRDefault="004D7D76" w:rsidP="004D7D76">
      <w:r>
        <w:t>ozr-dodztt.edumsko.ru/</w:t>
      </w:r>
    </w:p>
    <w:p w:rsidR="004D7D76" w:rsidRDefault="004D7D76" w:rsidP="004D7D76">
      <w:r>
        <w:t>ozr-dou02.edumsko.ru/</w:t>
      </w:r>
    </w:p>
    <w:p w:rsidR="004D7D76" w:rsidRDefault="004D7D76" w:rsidP="004D7D76">
      <w:r>
        <w:t>ozr-dou03d.edumsko.ru/</w:t>
      </w:r>
    </w:p>
    <w:p w:rsidR="004D7D76" w:rsidRDefault="004D7D76" w:rsidP="004D7D76">
      <w:r>
        <w:t>ozr-dou03k.edumsko.ru/</w:t>
      </w:r>
    </w:p>
    <w:p w:rsidR="004D7D76" w:rsidRDefault="004D7D76" w:rsidP="004D7D76">
      <w:r>
        <w:t>ozr-dou04.edumsko.ru/</w:t>
      </w:r>
    </w:p>
    <w:p w:rsidR="004D7D76" w:rsidRDefault="004D7D76" w:rsidP="004D7D76">
      <w:r>
        <w:t>ozr-dou07.edumsko.ru/home</w:t>
      </w:r>
    </w:p>
    <w:p w:rsidR="004D7D76" w:rsidRDefault="004D7D76" w:rsidP="004D7D76">
      <w:r>
        <w:t>ozr-dou08.edumsko.ru/</w:t>
      </w:r>
    </w:p>
    <w:p w:rsidR="004D7D76" w:rsidRDefault="004D7D76" w:rsidP="004D7D76">
      <w:r>
        <w:t>ozr-dou09.edumsko.ru/</w:t>
      </w:r>
    </w:p>
    <w:p w:rsidR="004D7D76" w:rsidRDefault="004D7D76" w:rsidP="004D7D76">
      <w:r>
        <w:t>ozr-dou10.edumsko.ru/</w:t>
      </w:r>
    </w:p>
    <w:p w:rsidR="004D7D76" w:rsidRDefault="004D7D76" w:rsidP="004D7D76">
      <w:r>
        <w:t>ozr-dou13.edumsko.ru/</w:t>
      </w:r>
    </w:p>
    <w:p w:rsidR="004D7D76" w:rsidRDefault="004D7D76" w:rsidP="004D7D76">
      <w:r>
        <w:t>ozr-dou14.edumsko.ru/home</w:t>
      </w:r>
    </w:p>
    <w:p w:rsidR="004D7D76" w:rsidRDefault="004D7D76" w:rsidP="004D7D76">
      <w:r>
        <w:t>ozr-dou15.edumsko.ru/</w:t>
      </w:r>
    </w:p>
    <w:p w:rsidR="004D7D76" w:rsidRDefault="004D7D76" w:rsidP="004D7D76">
      <w:r>
        <w:t>ozr-dou17.edumsko.ru/home</w:t>
      </w:r>
    </w:p>
    <w:p w:rsidR="004D7D76" w:rsidRDefault="004D7D76" w:rsidP="004D7D76">
      <w:r>
        <w:t>ozr-dou18.edumsko.ru/home</w:t>
      </w:r>
    </w:p>
    <w:p w:rsidR="004D7D76" w:rsidRDefault="004D7D76" w:rsidP="004D7D76">
      <w:r>
        <w:t>ozr-dou19.edumsko.ru/</w:t>
      </w:r>
    </w:p>
    <w:p w:rsidR="004D7D76" w:rsidRDefault="004D7D76" w:rsidP="004D7D76">
      <w:r>
        <w:t>ozr-dou21.edumsko.ru/</w:t>
      </w:r>
    </w:p>
    <w:p w:rsidR="004D7D76" w:rsidRDefault="004D7D76" w:rsidP="004D7D76">
      <w:r>
        <w:t>ozr-dou22.edumsko.ru/</w:t>
      </w:r>
    </w:p>
    <w:p w:rsidR="004D7D76" w:rsidRDefault="004D7D76" w:rsidP="004D7D76">
      <w:r>
        <w:t>ozr-dou23.edumsko.ru/</w:t>
      </w:r>
    </w:p>
    <w:p w:rsidR="004D7D76" w:rsidRDefault="004D7D76" w:rsidP="004D7D76">
      <w:r>
        <w:t>ozr-dou23.edumsko.ru/home</w:t>
      </w:r>
    </w:p>
    <w:p w:rsidR="004D7D76" w:rsidRDefault="004D7D76" w:rsidP="004D7D76">
      <w:r>
        <w:t>ozr-dou24.edumsko.ru/</w:t>
      </w:r>
    </w:p>
    <w:p w:rsidR="004D7D76" w:rsidRDefault="004D7D76" w:rsidP="004D7D76">
      <w:r>
        <w:t>ozr-dou24.edumsko.ru/collective/pedagogical_collective</w:t>
      </w:r>
    </w:p>
    <w:p w:rsidR="004D7D76" w:rsidRDefault="004D7D76" w:rsidP="004D7D76">
      <w:r>
        <w:t>ozr-dou30.edumsko.ru/</w:t>
      </w:r>
    </w:p>
    <w:p w:rsidR="004D7D76" w:rsidRDefault="004D7D76" w:rsidP="004D7D76">
      <w:r>
        <w:t>ozr-dou33.edumsko.ru/</w:t>
      </w:r>
    </w:p>
    <w:p w:rsidR="004D7D76" w:rsidRDefault="004D7D76" w:rsidP="004D7D76">
      <w:r>
        <w:t>ozr-dou37.edumsko.ru/</w:t>
      </w:r>
    </w:p>
    <w:p w:rsidR="004D7D76" w:rsidRDefault="004D7D76" w:rsidP="004D7D76">
      <w:r>
        <w:t>ozr-dou44.edumsko.ru/home</w:t>
      </w:r>
    </w:p>
    <w:p w:rsidR="004D7D76" w:rsidRDefault="004D7D76" w:rsidP="004D7D76">
      <w:r>
        <w:t>ozr-dou49.edumsko.ru/</w:t>
      </w:r>
    </w:p>
    <w:p w:rsidR="004D7D76" w:rsidRDefault="004D7D76" w:rsidP="004D7D76">
      <w:r>
        <w:t>ozr-dou51.edumsko.ru/</w:t>
      </w:r>
    </w:p>
    <w:p w:rsidR="004D7D76" w:rsidRDefault="004D7D76" w:rsidP="004D7D76">
      <w:r>
        <w:t>ozr-dou53.edumsko.ru/</w:t>
      </w:r>
    </w:p>
    <w:p w:rsidR="004D7D76" w:rsidRDefault="004D7D76" w:rsidP="004D7D76">
      <w:r>
        <w:t>ozr-dou54.edumsko.ru/home</w:t>
      </w:r>
    </w:p>
    <w:p w:rsidR="004D7D76" w:rsidRDefault="004D7D76" w:rsidP="004D7D76">
      <w:r>
        <w:t>ozr-dou59.edumsko.ru/</w:t>
      </w:r>
    </w:p>
    <w:p w:rsidR="004D7D76" w:rsidRDefault="004D7D76" w:rsidP="004D7D76">
      <w:r>
        <w:t>ozr-dou59.edumsko.ru/collective/pedagogical_collective</w:t>
      </w:r>
    </w:p>
    <w:p w:rsidR="004D7D76" w:rsidRDefault="004D7D76" w:rsidP="004D7D76">
      <w:r>
        <w:t>ozr-dou60.edumsko.ru/home</w:t>
      </w:r>
    </w:p>
    <w:p w:rsidR="004D7D76" w:rsidRDefault="004D7D76" w:rsidP="004D7D76">
      <w:r>
        <w:t>ozr-dou61.edumsko.ru/</w:t>
      </w:r>
    </w:p>
    <w:p w:rsidR="004D7D76" w:rsidRDefault="004D7D76" w:rsidP="004D7D76">
      <w:r>
        <w:t>ozr-dou63.edumsko.ru/</w:t>
      </w:r>
    </w:p>
    <w:p w:rsidR="004D7D76" w:rsidRDefault="004D7D76" w:rsidP="004D7D76">
      <w:r>
        <w:t>ozr-dou64.edumsko.ru/home</w:t>
      </w:r>
    </w:p>
    <w:p w:rsidR="004D7D76" w:rsidRDefault="004D7D76" w:rsidP="004D7D76">
      <w:r>
        <w:t>ozr-dou65.edumsko.ru/</w:t>
      </w:r>
    </w:p>
    <w:p w:rsidR="004D7D76" w:rsidRDefault="004D7D76" w:rsidP="004D7D76">
      <w:r>
        <w:t>ozr-dou66.edumsko.ru/home</w:t>
      </w:r>
    </w:p>
    <w:p w:rsidR="004D7D76" w:rsidRDefault="004D7D76" w:rsidP="004D7D76">
      <w:r>
        <w:t>ozr-ldlyceum.edumsko.ru/</w:t>
      </w:r>
    </w:p>
    <w:p w:rsidR="004D7D76" w:rsidRDefault="004D7D76" w:rsidP="004D7D76">
      <w:r>
        <w:t>ozr-nouros.edumsko.ru/</w:t>
      </w:r>
    </w:p>
    <w:p w:rsidR="004D7D76" w:rsidRDefault="004D7D76" w:rsidP="004D7D76">
      <w:r>
        <w:t>ozr-oow4.edumsko.ru/</w:t>
      </w:r>
    </w:p>
    <w:p w:rsidR="004D7D76" w:rsidRDefault="004D7D76" w:rsidP="004D7D76">
      <w:r>
        <w:t>ozr-shkabr.edumsko.ru/</w:t>
      </w:r>
    </w:p>
    <w:p w:rsidR="004D7D76" w:rsidRDefault="004D7D76" w:rsidP="004D7D76">
      <w:r>
        <w:t>ozr-shkanz.edumsko.ru/</w:t>
      </w:r>
    </w:p>
    <w:p w:rsidR="004D7D76" w:rsidRDefault="004D7D76" w:rsidP="004D7D76">
      <w:r>
        <w:t>ozr-shkavs.edumsko.ru/</w:t>
      </w:r>
    </w:p>
    <w:p w:rsidR="004D7D76" w:rsidRDefault="004D7D76" w:rsidP="004D7D76">
      <w:r>
        <w:lastRenderedPageBreak/>
        <w:t>ozr-shkdavg.edumsko.ru/home</w:t>
      </w:r>
    </w:p>
    <w:p w:rsidR="004D7D76" w:rsidRDefault="004D7D76" w:rsidP="004D7D76">
      <w:r>
        <w:t>ozr-shkdavl.edumsko.ru/</w:t>
      </w:r>
    </w:p>
    <w:p w:rsidR="004D7D76" w:rsidRDefault="004D7D76" w:rsidP="004D7D76">
      <w:r>
        <w:t>ozr-shkdem.edumsko.ru/collective/pedagogical_collective</w:t>
      </w:r>
    </w:p>
    <w:p w:rsidR="004D7D76" w:rsidRDefault="004D7D76" w:rsidP="004D7D76">
      <w:r>
        <w:t>ozr-shkdr1.edumsko.ru/</w:t>
      </w:r>
    </w:p>
    <w:p w:rsidR="004D7D76" w:rsidRDefault="004D7D76" w:rsidP="004D7D76">
      <w:r>
        <w:t>ozr-shkdrg.edumsko.ru/</w:t>
      </w:r>
    </w:p>
    <w:p w:rsidR="004D7D76" w:rsidRDefault="004D7D76" w:rsidP="004D7D76">
      <w:r>
        <w:t>ozr-shkgor.edumsko.ru/</w:t>
      </w:r>
    </w:p>
    <w:p w:rsidR="004D7D76" w:rsidRDefault="004D7D76" w:rsidP="004D7D76">
      <w:r>
        <w:t>ozr-shkgub.edumsko.ru/</w:t>
      </w:r>
    </w:p>
    <w:p w:rsidR="004D7D76" w:rsidRDefault="004D7D76" w:rsidP="004D7D76">
      <w:r>
        <w:t>ozr-shkil.edumsko.ru/</w:t>
      </w:r>
    </w:p>
    <w:p w:rsidR="004D7D76" w:rsidRDefault="004D7D76" w:rsidP="004D7D76">
      <w:r>
        <w:t>ozr-shkkab.edumsko.ru/</w:t>
      </w:r>
    </w:p>
    <w:p w:rsidR="004D7D76" w:rsidRDefault="004D7D76" w:rsidP="004D7D76">
      <w:r>
        <w:t>ozr-shkkur1.edumsko.ru/home</w:t>
      </w:r>
    </w:p>
    <w:p w:rsidR="004D7D76" w:rsidRDefault="004D7D76" w:rsidP="004D7D76">
      <w:r>
        <w:t>ozr-shkkur2.edumsko.ru/</w:t>
      </w:r>
    </w:p>
    <w:p w:rsidR="004D7D76" w:rsidRDefault="004D7D76" w:rsidP="004D7D76">
      <w:r>
        <w:t>ozr-shkkur6.edumsko.ru/</w:t>
      </w:r>
    </w:p>
    <w:p w:rsidR="004D7D76" w:rsidRDefault="004D7D76" w:rsidP="004D7D76">
      <w:r>
        <w:t>ozr-shkkurg.edumsko.ru/</w:t>
      </w:r>
    </w:p>
    <w:p w:rsidR="004D7D76" w:rsidRDefault="004D7D76" w:rsidP="004D7D76">
      <w:r>
        <w:t>ozr-shkld2.edumsko.ru/</w:t>
      </w:r>
    </w:p>
    <w:p w:rsidR="004D7D76" w:rsidRDefault="004D7D76" w:rsidP="004D7D76">
      <w:r>
        <w:t>ozr-shkld3.edumsko.ru/</w:t>
      </w:r>
    </w:p>
    <w:p w:rsidR="004D7D76" w:rsidRDefault="004D7D76" w:rsidP="004D7D76">
      <w:r>
        <w:t>ozr-shkld5.edumsko.ru/</w:t>
      </w:r>
    </w:p>
    <w:p w:rsidR="004D7D76" w:rsidRDefault="004D7D76" w:rsidP="004D7D76">
      <w:r>
        <w:t>ozr-shkldg.edumsko.ru/home</w:t>
      </w:r>
    </w:p>
    <w:p w:rsidR="004D7D76" w:rsidRDefault="004D7D76" w:rsidP="004D7D76">
      <w:r>
        <w:t>ozr-shkmal.edumsko.ru/</w:t>
      </w:r>
    </w:p>
    <w:p w:rsidR="004D7D76" w:rsidRDefault="004D7D76" w:rsidP="004D7D76">
      <w:r>
        <w:t>ozr-shkmis1.edumsko.ru/</w:t>
      </w:r>
    </w:p>
    <w:p w:rsidR="004D7D76" w:rsidRDefault="004D7D76" w:rsidP="004D7D76">
      <w:r>
        <w:t>ozr-shkmis2.edumsko.ru/</w:t>
      </w:r>
    </w:p>
    <w:p w:rsidR="004D7D76" w:rsidRDefault="004D7D76" w:rsidP="004D7D76">
      <w:r>
        <w:t>ozr-shknov.edumsko.ru/</w:t>
      </w:r>
    </w:p>
    <w:p w:rsidR="004D7D76" w:rsidRDefault="004D7D76" w:rsidP="004D7D76">
      <w:r>
        <w:t>ozr-shknvs.edumsko.ru/</w:t>
      </w:r>
    </w:p>
    <w:p w:rsidR="004D7D76" w:rsidRDefault="004D7D76" w:rsidP="004D7D76">
      <w:r>
        <w:t>ozr-shkoze.edumsko.ru/collective/pedagogical_collective</w:t>
      </w:r>
    </w:p>
    <w:p w:rsidR="004D7D76" w:rsidRDefault="004D7D76" w:rsidP="004D7D76">
      <w:r>
        <w:t>ozr-shksad1.edumsko.ru/collective/pedagogical_collective</w:t>
      </w:r>
    </w:p>
    <w:p w:rsidR="004D7D76" w:rsidRDefault="004D7D76" w:rsidP="004D7D76">
      <w:r>
        <w:t>ozr-shksad1.edumsko.ru/home</w:t>
      </w:r>
    </w:p>
    <w:p w:rsidR="004D7D76" w:rsidRDefault="004D7D76" w:rsidP="004D7D76">
      <w:r>
        <w:t>ozr-shkshe.edumsko.ru/</w:t>
      </w:r>
    </w:p>
    <w:p w:rsidR="004D7D76" w:rsidRDefault="004D7D76" w:rsidP="004D7D76">
      <w:r>
        <w:t>ozr-shksob.edumsko.ru/</w:t>
      </w:r>
    </w:p>
    <w:p w:rsidR="004D7D76" w:rsidRDefault="004D7D76" w:rsidP="004D7D76">
      <w:r>
        <w:t>ozr-shkver.edumsko.ru/</w:t>
      </w:r>
    </w:p>
    <w:p w:rsidR="004D7D76" w:rsidRDefault="004D7D76" w:rsidP="004D7D76">
      <w:r>
        <w:t>ozr-shkvgor.edumsko.ru/home</w:t>
      </w:r>
    </w:p>
    <w:p w:rsidR="004D7D76" w:rsidRDefault="004D7D76" w:rsidP="004D7D76">
      <w:r>
        <w:t>ozr-shkyur.edumsko.ru/</w:t>
      </w:r>
    </w:p>
    <w:p w:rsidR="004D7D76" w:rsidRDefault="004D7D76" w:rsidP="004D7D76">
      <w:r>
        <w:t>ozr-shkzap.edumsko.ru/</w:t>
      </w:r>
    </w:p>
    <w:p w:rsidR="004D7D76" w:rsidRDefault="004D7D76" w:rsidP="004D7D76">
      <w:r>
        <w:t>ozr-shkzav.edumsko.ru/</w:t>
      </w:r>
    </w:p>
    <w:p w:rsidR="004D7D76" w:rsidRDefault="004D7D76" w:rsidP="004D7D76">
      <w:r>
        <w:t>ozr-zpprik.edumsko.ru/</w:t>
      </w:r>
    </w:p>
    <w:p w:rsidR="004D7D76" w:rsidRDefault="004D7D76" w:rsidP="004D7D76">
      <w:r>
        <w:t>ozredsch.edumsko.ru/</w:t>
      </w:r>
    </w:p>
    <w:p w:rsidR="004D7D76" w:rsidRDefault="004D7D76" w:rsidP="004D7D76">
      <w:r>
        <w:t>ozsch1.edumsko.ru/</w:t>
      </w:r>
    </w:p>
    <w:p w:rsidR="004D7D76" w:rsidRDefault="004D7D76" w:rsidP="004D7D76">
      <w:r>
        <w:t>ozsch2.edumsko.ru/</w:t>
      </w:r>
    </w:p>
    <w:p w:rsidR="004D7D76" w:rsidRDefault="004D7D76" w:rsidP="004D7D76">
      <w:r>
        <w:t>ozsch3.edumsko.ru/</w:t>
      </w:r>
    </w:p>
    <w:p w:rsidR="004D7D76" w:rsidRDefault="004D7D76" w:rsidP="004D7D76">
      <w:r>
        <w:t>ozsch6.edumsko.ru/</w:t>
      </w:r>
    </w:p>
    <w:p w:rsidR="004D7D76" w:rsidRDefault="004D7D76" w:rsidP="004D7D76">
      <w:r>
        <w:t>p20school.edumsko.ru/</w:t>
      </w:r>
    </w:p>
    <w:p w:rsidR="004D7D76" w:rsidRDefault="004D7D76" w:rsidP="004D7D76">
      <w:r>
        <w:t>palatka.mag.muzkult.ru</w:t>
      </w:r>
    </w:p>
    <w:p w:rsidR="004D7D76" w:rsidRDefault="004D7D76" w:rsidP="004D7D76">
      <w:r>
        <w:t>pchelka-tovarkovo.kinderedu.ru/</w:t>
      </w:r>
    </w:p>
    <w:p w:rsidR="004D7D76" w:rsidRDefault="004D7D76" w:rsidP="004D7D76">
      <w:r>
        <w:t>pchelka.kinderedu.ru/</w:t>
      </w:r>
    </w:p>
    <w:p w:rsidR="004D7D76" w:rsidRDefault="004D7D76" w:rsidP="004D7D76">
      <w:r>
        <w:t>pdds21.edumsko.ru/</w:t>
      </w:r>
    </w:p>
    <w:p w:rsidR="004D7D76" w:rsidRDefault="004D7D76" w:rsidP="004D7D76">
      <w:r>
        <w:t>pdds31.edumsko.ru/</w:t>
      </w:r>
    </w:p>
    <w:p w:rsidR="004D7D76" w:rsidRDefault="004D7D76" w:rsidP="004D7D76">
      <w:r>
        <w:t>pdds45.edumsko.ru/</w:t>
      </w:r>
    </w:p>
    <w:p w:rsidR="004D7D76" w:rsidRDefault="004D7D76" w:rsidP="004D7D76">
      <w:r>
        <w:t>pdds47.edumsko.ru/</w:t>
      </w:r>
    </w:p>
    <w:p w:rsidR="004D7D76" w:rsidRDefault="004D7D76" w:rsidP="004D7D76">
      <w:r>
        <w:t>pdds60.edumsko.ru/</w:t>
      </w:r>
    </w:p>
    <w:p w:rsidR="004D7D76" w:rsidRDefault="004D7D76" w:rsidP="004D7D76">
      <w:r>
        <w:t>pdds67.edumsko.ru/</w:t>
      </w:r>
    </w:p>
    <w:p w:rsidR="004D7D76" w:rsidRDefault="004D7D76" w:rsidP="004D7D76">
      <w:r>
        <w:t>pdshi.ekb.muzkult.ru</w:t>
      </w:r>
    </w:p>
    <w:p w:rsidR="004D7D76" w:rsidRDefault="004D7D76" w:rsidP="004D7D76">
      <w:r>
        <w:lastRenderedPageBreak/>
        <w:t>per.obraz-tmr.ru/</w:t>
      </w:r>
    </w:p>
    <w:p w:rsidR="004D7D76" w:rsidRDefault="004D7D76" w:rsidP="004D7D76">
      <w:r>
        <w:t>persc8.jimdo.com/</w:t>
      </w:r>
    </w:p>
    <w:p w:rsidR="004D7D76" w:rsidRDefault="004D7D76" w:rsidP="004D7D76">
      <w:r>
        <w:t>pin-gvin.edu-rb.ru/</w:t>
      </w:r>
    </w:p>
    <w:p w:rsidR="004D7D76" w:rsidRDefault="004D7D76" w:rsidP="004D7D76">
      <w:r>
        <w:t>pioner-online.ru/</w:t>
      </w:r>
    </w:p>
    <w:p w:rsidR="004D7D76" w:rsidRDefault="004D7D76" w:rsidP="004D7D76">
      <w:r>
        <w:t>plahino.tvoysadik.ru</w:t>
      </w:r>
    </w:p>
    <w:p w:rsidR="004D7D76" w:rsidRDefault="004D7D76" w:rsidP="004D7D76">
      <w:r>
        <w:t>planetadetstva5.com/</w:t>
      </w:r>
    </w:p>
    <w:p w:rsidR="004D7D76" w:rsidRDefault="004D7D76" w:rsidP="004D7D76">
      <w:r>
        <w:t>plesecksrcn.arkh.socinfo.ru/</w:t>
      </w:r>
    </w:p>
    <w:p w:rsidR="004D7D76" w:rsidRDefault="004D7D76" w:rsidP="004D7D76">
      <w:r>
        <w:t>pmcc-yspeh-himki.edumsko.ru/</w:t>
      </w:r>
    </w:p>
    <w:p w:rsidR="004D7D76" w:rsidRDefault="004D7D76" w:rsidP="004D7D76">
      <w:r>
        <w:t>podgornenskajschkola.jimdo.com</w:t>
      </w:r>
    </w:p>
    <w:p w:rsidR="004D7D76" w:rsidRDefault="004D7D76" w:rsidP="004D7D76">
      <w:r>
        <w:t>podolskschool14.edumsko.ru/</w:t>
      </w:r>
    </w:p>
    <w:p w:rsidR="004D7D76" w:rsidRDefault="004D7D76" w:rsidP="004D7D76">
      <w:r>
        <w:t>podolskvsch1.edumsko.ru/</w:t>
      </w:r>
    </w:p>
    <w:p w:rsidR="004D7D76" w:rsidRDefault="004D7D76" w:rsidP="004D7D76">
      <w:r>
        <w:t>podschool4.lo.eduru.ru</w:t>
      </w:r>
    </w:p>
    <w:p w:rsidR="004D7D76" w:rsidRDefault="004D7D76" w:rsidP="004D7D76">
      <w:r>
        <w:t>polyanka.edu-rb.ru</w:t>
      </w:r>
    </w:p>
    <w:p w:rsidR="004D7D76" w:rsidRDefault="004D7D76" w:rsidP="004D7D76">
      <w:r>
        <w:t>popovka.edumsko.ru</w:t>
      </w:r>
    </w:p>
    <w:p w:rsidR="004D7D76" w:rsidRDefault="004D7D76" w:rsidP="004D7D76">
      <w:r>
        <w:t>porech-ros.edu.yar.ru/</w:t>
      </w:r>
    </w:p>
    <w:p w:rsidR="004D7D76" w:rsidRDefault="004D7D76" w:rsidP="004D7D76">
      <w:r>
        <w:t>premiera.tmn.muzkult.ru/</w:t>
      </w:r>
    </w:p>
    <w:p w:rsidR="004D7D76" w:rsidRDefault="004D7D76" w:rsidP="004D7D76">
      <w:r>
        <w:t>pressarb.bashkortostan.ru/</w:t>
      </w:r>
    </w:p>
    <w:p w:rsidR="004D7D76" w:rsidRDefault="004D7D76" w:rsidP="004D7D76">
      <w:r>
        <w:t>priutkar.ru/</w:t>
      </w:r>
    </w:p>
    <w:p w:rsidR="004D7D76" w:rsidRDefault="004D7D76" w:rsidP="004D7D76">
      <w:r>
        <w:t>progimnazia.edumsko.ru/</w:t>
      </w:r>
    </w:p>
    <w:p w:rsidR="004D7D76" w:rsidRDefault="004D7D76" w:rsidP="004D7D76">
      <w:r>
        <w:t>proshkolu.ru/org/123-673/</w:t>
      </w:r>
    </w:p>
    <w:p w:rsidR="004D7D76" w:rsidRDefault="004D7D76" w:rsidP="004D7D76">
      <w:r>
        <w:t>pschool-24.edumsko.ru/</w:t>
      </w:r>
    </w:p>
    <w:p w:rsidR="004D7D76" w:rsidRDefault="004D7D76" w:rsidP="004D7D76">
      <w:r>
        <w:t>psosh.edusite.ru</w:t>
      </w:r>
    </w:p>
    <w:p w:rsidR="004D7D76" w:rsidRDefault="004D7D76" w:rsidP="004D7D76">
      <w:r>
        <w:t>pushino-raduga4.edumsko.ru/</w:t>
      </w:r>
    </w:p>
    <w:p w:rsidR="004D7D76" w:rsidRDefault="004D7D76" w:rsidP="004D7D76">
      <w:r>
        <w:t>pvg.mk.ru</w:t>
      </w:r>
    </w:p>
    <w:p w:rsidR="004D7D76" w:rsidRDefault="004D7D76" w:rsidP="004D7D76">
      <w:r>
        <w:t>pyatnickoe-bab.kinderedu.ru/</w:t>
      </w:r>
    </w:p>
    <w:p w:rsidR="004D7D76" w:rsidRDefault="004D7D76" w:rsidP="004D7D76">
      <w:r>
        <w:t>qolp-ds5.edumsko.ru</w:t>
      </w:r>
    </w:p>
    <w:p w:rsidR="004D7D76" w:rsidRDefault="004D7D76" w:rsidP="004D7D76">
      <w:r>
        <w:t>r34urypsk117.jimdo.com/</w:t>
      </w:r>
    </w:p>
    <w:p w:rsidR="004D7D76" w:rsidRDefault="004D7D76" w:rsidP="004D7D76">
      <w:r>
        <w:t>rad-dou9.caduk.ru</w:t>
      </w:r>
    </w:p>
    <w:p w:rsidR="004D7D76" w:rsidRDefault="004D7D76" w:rsidP="004D7D76">
      <w:r>
        <w:t>radiotech.su/</w:t>
      </w:r>
    </w:p>
    <w:p w:rsidR="004D7D76" w:rsidRDefault="004D7D76" w:rsidP="004D7D76">
      <w:r>
        <w:t>raduga-kolomna.edumsko.ru</w:t>
      </w:r>
    </w:p>
    <w:p w:rsidR="004D7D76" w:rsidRDefault="004D7D76" w:rsidP="004D7D76">
      <w:r>
        <w:t>raduga-sadik.edu-rb.ru/</w:t>
      </w:r>
    </w:p>
    <w:p w:rsidR="004D7D76" w:rsidRDefault="004D7D76" w:rsidP="004D7D76">
      <w:r>
        <w:t>raduga23-bor.kinderedu.ru/</w:t>
      </w:r>
    </w:p>
    <w:p w:rsidR="004D7D76" w:rsidRDefault="004D7D76" w:rsidP="004D7D76">
      <w:r>
        <w:t>raduga6-len.kinderedu.ru/</w:t>
      </w:r>
    </w:p>
    <w:p w:rsidR="004D7D76" w:rsidRDefault="004D7D76" w:rsidP="004D7D76">
      <w:r>
        <w:t>rahy.vsevobr.ru/</w:t>
      </w:r>
    </w:p>
    <w:p w:rsidR="004D7D76" w:rsidRDefault="004D7D76" w:rsidP="004D7D76">
      <w:r>
        <w:t>rambykovo.edumsko.ru</w:t>
      </w:r>
    </w:p>
    <w:p w:rsidR="004D7D76" w:rsidRDefault="004D7D76" w:rsidP="004D7D76">
      <w:r>
        <w:t>ramdou1.edumsko.ru/about</w:t>
      </w:r>
    </w:p>
    <w:p w:rsidR="004D7D76" w:rsidRDefault="004D7D76" w:rsidP="004D7D76">
      <w:r>
        <w:t>ramdou10.edumsko.ru/</w:t>
      </w:r>
    </w:p>
    <w:p w:rsidR="004D7D76" w:rsidRDefault="004D7D76" w:rsidP="004D7D76">
      <w:r>
        <w:t>ramdou11.edumsko.ru/</w:t>
      </w:r>
    </w:p>
    <w:p w:rsidR="004D7D76" w:rsidRDefault="004D7D76" w:rsidP="004D7D76">
      <w:r>
        <w:t>ramdou12.edumsko.ru/</w:t>
      </w:r>
    </w:p>
    <w:p w:rsidR="004D7D76" w:rsidRDefault="004D7D76" w:rsidP="004D7D76">
      <w:r>
        <w:t>ramdou14.edumsko.ru</w:t>
      </w:r>
    </w:p>
    <w:p w:rsidR="004D7D76" w:rsidRDefault="004D7D76" w:rsidP="004D7D76">
      <w:r>
        <w:t>ramdou17.edumsko.ru/</w:t>
      </w:r>
    </w:p>
    <w:p w:rsidR="004D7D76" w:rsidRDefault="004D7D76" w:rsidP="004D7D76">
      <w:r>
        <w:t>ramdou18.edumsko.ru</w:t>
      </w:r>
    </w:p>
    <w:p w:rsidR="004D7D76" w:rsidRDefault="004D7D76" w:rsidP="004D7D76">
      <w:r>
        <w:t>ramdou19.edumsko.ru</w:t>
      </w:r>
    </w:p>
    <w:p w:rsidR="004D7D76" w:rsidRDefault="004D7D76" w:rsidP="004D7D76">
      <w:r>
        <w:t>ramdou2.edumsko.ru</w:t>
      </w:r>
    </w:p>
    <w:p w:rsidR="004D7D76" w:rsidRDefault="004D7D76" w:rsidP="004D7D76">
      <w:r>
        <w:t>ramdou25.edumsko.ru/</w:t>
      </w:r>
    </w:p>
    <w:p w:rsidR="004D7D76" w:rsidRDefault="004D7D76" w:rsidP="004D7D76">
      <w:r>
        <w:t>ramdou28.edumsko.ru/</w:t>
      </w:r>
    </w:p>
    <w:p w:rsidR="004D7D76" w:rsidRDefault="004D7D76" w:rsidP="004D7D76">
      <w:r>
        <w:t>ramdou29.edumsko.ru/</w:t>
      </w:r>
    </w:p>
    <w:p w:rsidR="004D7D76" w:rsidRDefault="004D7D76" w:rsidP="004D7D76">
      <w:r>
        <w:t>ramdou3.edumsko.ru</w:t>
      </w:r>
    </w:p>
    <w:p w:rsidR="004D7D76" w:rsidRDefault="004D7D76" w:rsidP="004D7D76">
      <w:r>
        <w:t>ramdou30.edumsko.ru</w:t>
      </w:r>
    </w:p>
    <w:p w:rsidR="004D7D76" w:rsidRDefault="004D7D76" w:rsidP="004D7D76">
      <w:r>
        <w:lastRenderedPageBreak/>
        <w:t>ramdou31.edumsko.ru/</w:t>
      </w:r>
    </w:p>
    <w:p w:rsidR="004D7D76" w:rsidRDefault="004D7D76" w:rsidP="004D7D76">
      <w:r>
        <w:t>ramdou32.edumsko.ru/</w:t>
      </w:r>
    </w:p>
    <w:p w:rsidR="004D7D76" w:rsidRDefault="004D7D76" w:rsidP="004D7D76">
      <w:r>
        <w:t>ramdou33.edumsko.ru/</w:t>
      </w:r>
    </w:p>
    <w:p w:rsidR="004D7D76" w:rsidRDefault="004D7D76" w:rsidP="004D7D76">
      <w:r>
        <w:t>ramdou34.edumsko.ru/</w:t>
      </w:r>
    </w:p>
    <w:p w:rsidR="004D7D76" w:rsidRDefault="004D7D76" w:rsidP="004D7D76">
      <w:r>
        <w:t>ramdou37.edumsko.ru</w:t>
      </w:r>
    </w:p>
    <w:p w:rsidR="004D7D76" w:rsidRDefault="004D7D76" w:rsidP="004D7D76">
      <w:r>
        <w:t>ramdou38.edumsko.ru</w:t>
      </w:r>
    </w:p>
    <w:p w:rsidR="004D7D76" w:rsidRDefault="004D7D76" w:rsidP="004D7D76">
      <w:r>
        <w:t>ramdou4.edumsko.ru</w:t>
      </w:r>
    </w:p>
    <w:p w:rsidR="004D7D76" w:rsidRDefault="004D7D76" w:rsidP="004D7D76">
      <w:r>
        <w:t>ramdou53.edumsko.ru/</w:t>
      </w:r>
    </w:p>
    <w:p w:rsidR="004D7D76" w:rsidRDefault="004D7D76" w:rsidP="004D7D76">
      <w:r>
        <w:t>ramdou56.edumsko.ru/</w:t>
      </w:r>
    </w:p>
    <w:p w:rsidR="004D7D76" w:rsidRDefault="004D7D76" w:rsidP="004D7D76">
      <w:r>
        <w:t>ramdou6.edumsko.ru</w:t>
      </w:r>
    </w:p>
    <w:p w:rsidR="004D7D76" w:rsidRDefault="004D7D76" w:rsidP="004D7D76">
      <w:r>
        <w:t>ramdou63.edumsko.ru/</w:t>
      </w:r>
    </w:p>
    <w:p w:rsidR="004D7D76" w:rsidRDefault="004D7D76" w:rsidP="004D7D76">
      <w:r>
        <w:t>ramdou66.edumsko.ru</w:t>
      </w:r>
    </w:p>
    <w:p w:rsidR="004D7D76" w:rsidRDefault="004D7D76" w:rsidP="004D7D76">
      <w:r>
        <w:t>ramdou72.edumsko.ru/</w:t>
      </w:r>
    </w:p>
    <w:p w:rsidR="004D7D76" w:rsidRDefault="004D7D76" w:rsidP="004D7D76">
      <w:r>
        <w:t>ramdou74.edumsko.ru/</w:t>
      </w:r>
    </w:p>
    <w:p w:rsidR="004D7D76" w:rsidRDefault="004D7D76" w:rsidP="004D7D76">
      <w:r>
        <w:t>ramdou8.edumsko.ru</w:t>
      </w:r>
    </w:p>
    <w:p w:rsidR="004D7D76" w:rsidRDefault="004D7D76" w:rsidP="004D7D76">
      <w:r>
        <w:t>ramdou84.edumsko.ru</w:t>
      </w:r>
    </w:p>
    <w:p w:rsidR="004D7D76" w:rsidRDefault="004D7D76" w:rsidP="004D7D76">
      <w:r>
        <w:t>ramdou9.edumsko.ru</w:t>
      </w:r>
    </w:p>
    <w:p w:rsidR="004D7D76" w:rsidRDefault="004D7D76" w:rsidP="004D7D76">
      <w:r>
        <w:t>ramdush.edumsko.ru/</w:t>
      </w:r>
    </w:p>
    <w:p w:rsidR="004D7D76" w:rsidRDefault="004D7D76" w:rsidP="004D7D76">
      <w:r>
        <w:t>ramdush1.edumsko.ru/</w:t>
      </w:r>
    </w:p>
    <w:p w:rsidR="004D7D76" w:rsidRDefault="004D7D76" w:rsidP="004D7D76">
      <w:r>
        <w:t>ramevrika.edumsko.ru</w:t>
      </w:r>
    </w:p>
    <w:p w:rsidR="004D7D76" w:rsidRDefault="004D7D76" w:rsidP="004D7D76">
      <w:r>
        <w:t>ramsad2svetlahok.nethouse.ru</w:t>
      </w:r>
    </w:p>
    <w:p w:rsidR="004D7D76" w:rsidRDefault="004D7D76" w:rsidP="004D7D76">
      <w:r>
        <w:t>ramtopolek.edumsko.ru</w:t>
      </w:r>
    </w:p>
    <w:p w:rsidR="004D7D76" w:rsidRDefault="004D7D76" w:rsidP="004D7D76">
      <w:r>
        <w:t>ramudd.edumsko.ru/</w:t>
      </w:r>
    </w:p>
    <w:p w:rsidR="004D7D76" w:rsidRDefault="004D7D76" w:rsidP="004D7D76">
      <w:r>
        <w:t>rasdolnoe.jimdo.com/</w:t>
      </w:r>
    </w:p>
    <w:p w:rsidR="004D7D76" w:rsidRDefault="004D7D76" w:rsidP="004D7D76">
      <w:r>
        <w:t>razm.vsevobr.ru</w:t>
      </w:r>
    </w:p>
    <w:p w:rsidR="004D7D76" w:rsidRDefault="004D7D76" w:rsidP="004D7D76">
      <w:r>
        <w:t>rcl.obr04.ru</w:t>
      </w:r>
    </w:p>
    <w:p w:rsidR="004D7D76" w:rsidRDefault="004D7D76" w:rsidP="004D7D76">
      <w:r>
        <w:t>region67.region-systems.ru/Preschool.aspx?IdU=mdou14djankoy</w:t>
      </w:r>
    </w:p>
    <w:p w:rsidR="004D7D76" w:rsidRDefault="004D7D76" w:rsidP="004D7D76">
      <w:r>
        <w:t>region67.region-systems.ru/Preschool.aspx?IdU=mdou1djankoy#</w:t>
      </w:r>
    </w:p>
    <w:p w:rsidR="004D7D76" w:rsidRDefault="004D7D76" w:rsidP="004D7D76">
      <w:r>
        <w:t>region67.region-systems.ru/Preschool.aspx?IdU=mdou6djankoy</w:t>
      </w:r>
    </w:p>
    <w:p w:rsidR="004D7D76" w:rsidRDefault="004D7D76" w:rsidP="004D7D76">
      <w:r>
        <w:t>rejdshi.ekb.muzkult.ru/</w:t>
      </w:r>
    </w:p>
    <w:p w:rsidR="004D7D76" w:rsidRDefault="004D7D76" w:rsidP="004D7D76">
      <w:r>
        <w:t>Rezjapds.edu-rb.ru</w:t>
      </w:r>
    </w:p>
    <w:p w:rsidR="004D7D76" w:rsidRDefault="004D7D76" w:rsidP="004D7D76">
      <w:r>
        <w:t>rfr-ybelm.ucoz.ru</w:t>
      </w:r>
    </w:p>
    <w:p w:rsidR="004D7D76" w:rsidRDefault="004D7D76" w:rsidP="004D7D76">
      <w:r>
        <w:t>riabinka-bor.kinderedu.ru/</w:t>
      </w:r>
    </w:p>
    <w:p w:rsidR="004D7D76" w:rsidRDefault="004D7D76" w:rsidP="004D7D76">
      <w:r>
        <w:t>rifey.tvoysadik.ru/</w:t>
      </w:r>
    </w:p>
    <w:p w:rsidR="004D7D76" w:rsidRDefault="004D7D76" w:rsidP="004D7D76">
      <w:r>
        <w:t>rodni4ok26-kolomna.edumsko.ru</w:t>
      </w:r>
    </w:p>
    <w:p w:rsidR="004D7D76" w:rsidRDefault="004D7D76" w:rsidP="004D7D76">
      <w:r>
        <w:t>rodnichek.edu-rb.ru/</w:t>
      </w:r>
    </w:p>
    <w:p w:rsidR="004D7D76" w:rsidRDefault="004D7D76" w:rsidP="004D7D76">
      <w:r>
        <w:t>rodnichok-kon.kinderedu.ru</w:t>
      </w:r>
    </w:p>
    <w:p w:rsidR="004D7D76" w:rsidRDefault="004D7D76" w:rsidP="004D7D76">
      <w:r>
        <w:t>rodnichok-mbdou .nubex.ru</w:t>
      </w:r>
    </w:p>
    <w:p w:rsidR="004D7D76" w:rsidRDefault="004D7D76" w:rsidP="004D7D76">
      <w:r>
        <w:t>rodnicok4.jimdo.com/</w:t>
      </w:r>
    </w:p>
    <w:p w:rsidR="004D7D76" w:rsidRDefault="004D7D76" w:rsidP="004D7D76">
      <w:r>
        <w:t>romachka82.edu-rb.ru/</w:t>
      </w:r>
    </w:p>
    <w:p w:rsidR="004D7D76" w:rsidRDefault="004D7D76" w:rsidP="004D7D76">
      <w:r>
        <w:t>romansevopodr.edumsko.ru/</w:t>
      </w:r>
    </w:p>
    <w:p w:rsidR="004D7D76" w:rsidRDefault="004D7D76" w:rsidP="004D7D76">
      <w:r>
        <w:t>romashka1.02edu.ru/detsad/</w:t>
      </w:r>
    </w:p>
    <w:p w:rsidR="004D7D76" w:rsidRDefault="004D7D76" w:rsidP="004D7D76">
      <w:r>
        <w:t>romaska-kon.kinderedu.ru/</w:t>
      </w:r>
    </w:p>
    <w:p w:rsidR="004D7D76" w:rsidRDefault="004D7D76" w:rsidP="004D7D76">
      <w:r>
        <w:t>romn.vsevobr.ru/</w:t>
      </w:r>
    </w:p>
    <w:p w:rsidR="004D7D76" w:rsidRDefault="004D7D76" w:rsidP="004D7D76">
      <w:r>
        <w:t>rosinka-kolomna.edumsko.ru</w:t>
      </w:r>
    </w:p>
    <w:p w:rsidR="004D7D76" w:rsidRDefault="004D7D76" w:rsidP="004D7D76">
      <w:r>
        <w:t>rosinka.edu-rb.ru/</w:t>
      </w:r>
    </w:p>
    <w:p w:rsidR="004D7D76" w:rsidRDefault="004D7D76" w:rsidP="004D7D76">
      <w:r>
        <w:t>rosinka8-push.edumsko.ru/</w:t>
      </w:r>
    </w:p>
    <w:p w:rsidR="004D7D76" w:rsidRDefault="004D7D76" w:rsidP="004D7D76">
      <w:r>
        <w:t>rosinkalangepas.ucoz.ru</w:t>
      </w:r>
    </w:p>
    <w:p w:rsidR="004D7D76" w:rsidRDefault="004D7D76" w:rsidP="004D7D76">
      <w:r>
        <w:t>rsaiwo.jimdo.com/</w:t>
      </w:r>
    </w:p>
    <w:p w:rsidR="004D7D76" w:rsidRDefault="004D7D76" w:rsidP="004D7D76">
      <w:r>
        <w:lastRenderedPageBreak/>
        <w:t>rucheek50.tvoysadik.ru/</w:t>
      </w:r>
    </w:p>
    <w:p w:rsidR="004D7D76" w:rsidRDefault="004D7D76" w:rsidP="004D7D76">
      <w:r>
        <w:t>rucheyok.kinderedu.ru</w:t>
      </w:r>
    </w:p>
    <w:p w:rsidR="004D7D76" w:rsidRDefault="004D7D76" w:rsidP="004D7D76">
      <w:r>
        <w:t>rucheyok29.ru/</w:t>
      </w:r>
    </w:p>
    <w:p w:rsidR="004D7D76" w:rsidRDefault="004D7D76" w:rsidP="004D7D76">
      <w:r>
        <w:t>rusprofile.ru</w:t>
      </w:r>
    </w:p>
    <w:p w:rsidR="004D7D76" w:rsidRDefault="004D7D76" w:rsidP="004D7D76">
      <w:r>
        <w:t>russian-school.edumsko.ru/</w:t>
      </w:r>
    </w:p>
    <w:p w:rsidR="004D7D76" w:rsidRDefault="004D7D76" w:rsidP="004D7D76">
      <w:r>
        <w:t>russkiymir.ru/</w:t>
      </w:r>
    </w:p>
    <w:p w:rsidR="004D7D76" w:rsidRDefault="004D7D76" w:rsidP="004D7D76">
      <w:r>
        <w:t>rvio.histrf.ru/</w:t>
      </w:r>
    </w:p>
    <w:p w:rsidR="004D7D76" w:rsidRDefault="004D7D76" w:rsidP="004D7D76">
      <w:r>
        <w:t>ryabina1.edu-rb.ru</w:t>
      </w:r>
    </w:p>
    <w:p w:rsidR="004D7D76" w:rsidRDefault="004D7D76" w:rsidP="004D7D76">
      <w:r>
        <w:t>ryabinka.edu-rb.ru/</w:t>
      </w:r>
    </w:p>
    <w:p w:rsidR="004D7D76" w:rsidRDefault="004D7D76" w:rsidP="004D7D76">
      <w:r>
        <w:t>ryabinka32.mo.prosadiki.ru/about/</w:t>
      </w:r>
    </w:p>
    <w:p w:rsidR="004D7D76" w:rsidRDefault="004D7D76" w:rsidP="004D7D76">
      <w:r>
        <w:t>ryabinushka.edu-rb.ru/</w:t>
      </w:r>
    </w:p>
    <w:p w:rsidR="004D7D76" w:rsidRDefault="004D7D76" w:rsidP="004D7D76">
      <w:r>
        <w:t>rybnoe-school4.jimdo.com/сведения-об-образовательной-организации/работа-с-учащимися-с-овз-и-детьми-инвалидами/</w:t>
      </w:r>
    </w:p>
    <w:p w:rsidR="004D7D76" w:rsidRDefault="004D7D76" w:rsidP="004D7D76">
      <w:r>
        <w:t>s-algorka.kngcit.ru/</w:t>
      </w:r>
    </w:p>
    <w:p w:rsidR="004D7D76" w:rsidRDefault="004D7D76" w:rsidP="004D7D76">
      <w:r>
        <w:t>s-kotly.kngcit.ru</w:t>
      </w:r>
    </w:p>
    <w:p w:rsidR="004D7D76" w:rsidRDefault="004D7D76" w:rsidP="004D7D76">
      <w:r>
        <w:t>s-pravoslav.kngcit.ru/</w:t>
      </w:r>
    </w:p>
    <w:p w:rsidR="004D7D76" w:rsidRDefault="004D7D76" w:rsidP="004D7D76">
      <w:r>
        <w:t>s-vistino.kngcit.ru/</w:t>
      </w:r>
    </w:p>
    <w:p w:rsidR="004D7D76" w:rsidRDefault="004D7D76" w:rsidP="004D7D76">
      <w:r>
        <w:t>sad162.siteedu.ru/forstudents/</w:t>
      </w:r>
    </w:p>
    <w:p w:rsidR="004D7D76" w:rsidRDefault="004D7D76" w:rsidP="004D7D76">
      <w:r>
        <w:t>sad28.vsevobr.ru/</w:t>
      </w:r>
    </w:p>
    <w:p w:rsidR="004D7D76" w:rsidRDefault="004D7D76" w:rsidP="004D7D76">
      <w:r>
        <w:t>sad28rosinka.edumsko.ru</w:t>
      </w:r>
    </w:p>
    <w:p w:rsidR="004D7D76" w:rsidRDefault="004D7D76" w:rsidP="004D7D76">
      <w:r>
        <w:t>sad50krasnogorsk.edumsko.ru</w:t>
      </w:r>
    </w:p>
    <w:p w:rsidR="004D7D76" w:rsidRDefault="004D7D76" w:rsidP="004D7D76">
      <w:r>
        <w:t>sad60.vsevobr.ru/</w:t>
      </w:r>
    </w:p>
    <w:p w:rsidR="004D7D76" w:rsidRDefault="004D7D76" w:rsidP="004D7D76">
      <w:r>
        <w:t>sadic26.ukoz.ru</w:t>
      </w:r>
    </w:p>
    <w:p w:rsidR="004D7D76" w:rsidRDefault="004D7D76" w:rsidP="004D7D76">
      <w:r>
        <w:t>sadik-26.ru</w:t>
      </w:r>
    </w:p>
    <w:p w:rsidR="004D7D76" w:rsidRDefault="004D7D76" w:rsidP="004D7D76">
      <w:r>
        <w:t>sadik12.ru/</w:t>
      </w:r>
    </w:p>
    <w:p w:rsidR="004D7D76" w:rsidRDefault="004D7D76" w:rsidP="004D7D76">
      <w:r>
        <w:t>sadik6shilda.ucoz.ru</w:t>
      </w:r>
    </w:p>
    <w:p w:rsidR="004D7D76" w:rsidRDefault="004D7D76" w:rsidP="004D7D76">
      <w:r>
        <w:t>sadikatash.edu-rb.ru</w:t>
      </w:r>
    </w:p>
    <w:p w:rsidR="004D7D76" w:rsidRDefault="004D7D76" w:rsidP="004D7D76">
      <w:r>
        <w:t>sadovschool.ru</w:t>
      </w:r>
    </w:p>
    <w:p w:rsidR="004D7D76" w:rsidRDefault="004D7D76" w:rsidP="004D7D76">
      <w:r>
        <w:t>sadovyi-laysan.edu-rb.ru/</w:t>
      </w:r>
    </w:p>
    <w:p w:rsidR="004D7D76" w:rsidRDefault="004D7D76" w:rsidP="004D7D76">
      <w:r>
        <w:t>saduk-zvezdoc4ka.nnov.prosadiki.ru/</w:t>
      </w:r>
    </w:p>
    <w:p w:rsidR="004D7D76" w:rsidRDefault="004D7D76" w:rsidP="004D7D76">
      <w:r>
        <w:t>sadyaprik.edu-rb.ru/</w:t>
      </w:r>
    </w:p>
    <w:p w:rsidR="004D7D76" w:rsidRDefault="004D7D76" w:rsidP="004D7D76">
      <w:r>
        <w:t xml:space="preserve">sadyaprik.edu-rb.ru/ </w:t>
      </w:r>
    </w:p>
    <w:p w:rsidR="004D7D76" w:rsidRDefault="004D7D76" w:rsidP="004D7D76">
      <w:r>
        <w:t>sagarchin.jimdo.com/</w:t>
      </w:r>
    </w:p>
    <w:p w:rsidR="004D7D76" w:rsidRDefault="004D7D76" w:rsidP="004D7D76">
      <w:r>
        <w:t>salavat.bashkortostan.ru/</w:t>
      </w:r>
    </w:p>
    <w:p w:rsidR="004D7D76" w:rsidRDefault="004D7D76" w:rsidP="004D7D76">
      <w:r>
        <w:t>salavatdoo40.edu-rb.ru</w:t>
      </w:r>
    </w:p>
    <w:p w:rsidR="004D7D76" w:rsidRDefault="004D7D76" w:rsidP="004D7D76">
      <w:r>
        <w:t>salavatdoo52.edu-rb.ru/</w:t>
      </w:r>
    </w:p>
    <w:p w:rsidR="004D7D76" w:rsidRDefault="004D7D76" w:rsidP="004D7D76">
      <w:r>
        <w:t>salavatds10.edu-rb.ru/</w:t>
      </w:r>
    </w:p>
    <w:p w:rsidR="004D7D76" w:rsidRDefault="004D7D76" w:rsidP="004D7D76">
      <w:r>
        <w:t>saldou23.edu-rb.ru</w:t>
      </w:r>
    </w:p>
    <w:p w:rsidR="004D7D76" w:rsidRDefault="004D7D76" w:rsidP="004D7D76">
      <w:r>
        <w:t>salmbdou21.02edu.ru</w:t>
      </w:r>
    </w:p>
    <w:p w:rsidR="004D7D76" w:rsidRDefault="004D7D76" w:rsidP="004D7D76">
      <w:r>
        <w:t>salmbdou28.02edu.ru</w:t>
      </w:r>
    </w:p>
    <w:p w:rsidR="004D7D76" w:rsidRDefault="004D7D76" w:rsidP="004D7D76">
      <w:r>
        <w:t>salmbdou32.02edu.ru</w:t>
      </w:r>
    </w:p>
    <w:p w:rsidR="004D7D76" w:rsidRDefault="004D7D76" w:rsidP="004D7D76">
      <w:r>
        <w:t>salmbdou45.02edu.ru</w:t>
      </w:r>
    </w:p>
    <w:p w:rsidR="004D7D76" w:rsidRDefault="004D7D76" w:rsidP="004D7D76">
      <w:r>
        <w:t>salmdou22.02edu.ru</w:t>
      </w:r>
    </w:p>
    <w:p w:rsidR="004D7D76" w:rsidRDefault="004D7D76" w:rsidP="004D7D76">
      <w:r>
        <w:t>salmdou3.edu-rb.ru/</w:t>
      </w:r>
    </w:p>
    <w:p w:rsidR="004D7D76" w:rsidRDefault="004D7D76" w:rsidP="004D7D76">
      <w:r>
        <w:t>salmdou30.02edu.ru</w:t>
      </w:r>
    </w:p>
    <w:p w:rsidR="004D7D76" w:rsidRDefault="004D7D76" w:rsidP="004D7D76">
      <w:r>
        <w:t>sanboli.edu.27.ru/</w:t>
      </w:r>
    </w:p>
    <w:p w:rsidR="004D7D76" w:rsidRDefault="004D7D76" w:rsidP="004D7D76">
      <w:r>
        <w:t>saratovsad226.siteedu.ru/</w:t>
      </w:r>
    </w:p>
    <w:p w:rsidR="004D7D76" w:rsidRDefault="004D7D76" w:rsidP="004D7D76">
      <w:r>
        <w:t>sarmanai.nethouse.ru</w:t>
      </w:r>
    </w:p>
    <w:p w:rsidR="004D7D76" w:rsidRDefault="004D7D76" w:rsidP="004D7D76">
      <w:r>
        <w:t>sarybash1991.jimdo.com/</w:t>
      </w:r>
    </w:p>
    <w:p w:rsidR="004D7D76" w:rsidRDefault="004D7D76" w:rsidP="004D7D76">
      <w:r>
        <w:lastRenderedPageBreak/>
        <w:t>savateevo.jimdo.com</w:t>
      </w:r>
    </w:p>
    <w:p w:rsidR="004D7D76" w:rsidRDefault="004D7D76" w:rsidP="004D7D76">
      <w:r>
        <w:t>sc88.ru/</w:t>
      </w:r>
    </w:p>
    <w:p w:rsidR="004D7D76" w:rsidRDefault="004D7D76" w:rsidP="004D7D76">
      <w:r>
        <w:t>scazca8.ucoz.ru</w:t>
      </w:r>
    </w:p>
    <w:p w:rsidR="004D7D76" w:rsidRDefault="004D7D76" w:rsidP="004D7D76">
      <w:r>
        <w:t>sch1-kotel.edumsko.ru</w:t>
      </w:r>
    </w:p>
    <w:p w:rsidR="004D7D76" w:rsidRDefault="004D7D76" w:rsidP="004D7D76">
      <w:r>
        <w:t>sch1-schel.edumsko.ru/</w:t>
      </w:r>
    </w:p>
    <w:p w:rsidR="004D7D76" w:rsidRDefault="004D7D76" w:rsidP="004D7D76">
      <w:r>
        <w:t>sch10-schel.edumsko.ru/</w:t>
      </w:r>
    </w:p>
    <w:p w:rsidR="004D7D76" w:rsidRDefault="004D7D76" w:rsidP="004D7D76">
      <w:r>
        <w:t>sch10.edumsko.ru</w:t>
      </w:r>
    </w:p>
    <w:p w:rsidR="004D7D76" w:rsidRDefault="004D7D76" w:rsidP="004D7D76">
      <w:r>
        <w:t>sch10himki.edumsko.ru/</w:t>
      </w:r>
    </w:p>
    <w:p w:rsidR="004D7D76" w:rsidRDefault="004D7D76" w:rsidP="004D7D76">
      <w:r>
        <w:t>sch11-schel.edumsko.ru</w:t>
      </w:r>
    </w:p>
    <w:p w:rsidR="004D7D76" w:rsidRDefault="004D7D76" w:rsidP="004D7D76">
      <w:r>
        <w:t>sch11himki.edumsko.ru/</w:t>
      </w:r>
    </w:p>
    <w:p w:rsidR="004D7D76" w:rsidRDefault="004D7D76" w:rsidP="004D7D76">
      <w:r>
        <w:t>sch12himki.edumsko.ru/</w:t>
      </w:r>
    </w:p>
    <w:p w:rsidR="004D7D76" w:rsidRDefault="004D7D76" w:rsidP="004D7D76">
      <w:r>
        <w:t>sch13-schel.edumsko.ru</w:t>
      </w:r>
    </w:p>
    <w:p w:rsidR="004D7D76" w:rsidRDefault="004D7D76" w:rsidP="004D7D76">
      <w:r>
        <w:t>sch13himki.edumsko.ru/</w:t>
      </w:r>
    </w:p>
    <w:p w:rsidR="004D7D76" w:rsidRDefault="004D7D76" w:rsidP="004D7D76">
      <w:r>
        <w:t>sch14himki.edumsko.ru</w:t>
      </w:r>
    </w:p>
    <w:p w:rsidR="004D7D76" w:rsidRDefault="004D7D76" w:rsidP="004D7D76">
      <w:r>
        <w:t>sch15himki.edumsko.ru</w:t>
      </w:r>
    </w:p>
    <w:p w:rsidR="004D7D76" w:rsidRDefault="004D7D76" w:rsidP="004D7D76">
      <w:r>
        <w:t>sch16-schel.edumsko.ru/</w:t>
      </w:r>
    </w:p>
    <w:p w:rsidR="004D7D76" w:rsidRDefault="004D7D76" w:rsidP="004D7D76">
      <w:r>
        <w:t>sch16.edumsko.ru</w:t>
      </w:r>
    </w:p>
    <w:p w:rsidR="004D7D76" w:rsidRDefault="004D7D76" w:rsidP="004D7D76">
      <w:r>
        <w:t>sch16himki.edumsko.ru</w:t>
      </w:r>
    </w:p>
    <w:p w:rsidR="004D7D76" w:rsidRDefault="004D7D76" w:rsidP="004D7D76">
      <w:r>
        <w:t>sch17-schel.edumsko.ru/</w:t>
      </w:r>
    </w:p>
    <w:p w:rsidR="004D7D76" w:rsidRDefault="004D7D76" w:rsidP="004D7D76">
      <w:r>
        <w:t>sch17himki.edumsko.ru/</w:t>
      </w:r>
    </w:p>
    <w:p w:rsidR="004D7D76" w:rsidRDefault="004D7D76" w:rsidP="004D7D76">
      <w:r>
        <w:t>sch18himki.edumsko.ru/</w:t>
      </w:r>
    </w:p>
    <w:p w:rsidR="004D7D76" w:rsidRDefault="004D7D76" w:rsidP="004D7D76">
      <w:r>
        <w:t>sch18podolsk.edumsko.ru/</w:t>
      </w:r>
    </w:p>
    <w:p w:rsidR="004D7D76" w:rsidRDefault="004D7D76" w:rsidP="004D7D76">
      <w:r>
        <w:t>sch19himki.edumsko.ru/</w:t>
      </w:r>
    </w:p>
    <w:p w:rsidR="004D7D76" w:rsidRDefault="004D7D76" w:rsidP="004D7D76">
      <w:r>
        <w:t>sch1fr-schel.edumsko.ru/</w:t>
      </w:r>
    </w:p>
    <w:p w:rsidR="004D7D76" w:rsidRDefault="004D7D76" w:rsidP="004D7D76">
      <w:r>
        <w:t>sch1himki.edumsko.ru/</w:t>
      </w:r>
    </w:p>
    <w:p w:rsidR="004D7D76" w:rsidRDefault="004D7D76" w:rsidP="004D7D76">
      <w:r>
        <w:t>sch2-kotel.edumsko.ru</w:t>
      </w:r>
    </w:p>
    <w:p w:rsidR="004D7D76" w:rsidRDefault="004D7D76" w:rsidP="004D7D76">
      <w:r>
        <w:t>sch20himki.edumsko.ru/</w:t>
      </w:r>
    </w:p>
    <w:p w:rsidR="004D7D76" w:rsidRDefault="004D7D76" w:rsidP="004D7D76">
      <w:r>
        <w:t>sch21himki.edumsko.ru/</w:t>
      </w:r>
    </w:p>
    <w:p w:rsidR="004D7D76" w:rsidRDefault="004D7D76" w:rsidP="004D7D76">
      <w:r>
        <w:t>sch22himki.edumsko.ru</w:t>
      </w:r>
    </w:p>
    <w:p w:rsidR="004D7D76" w:rsidRDefault="004D7D76" w:rsidP="004D7D76">
      <w:r>
        <w:t>sch23himki.edumsko.ru</w:t>
      </w:r>
    </w:p>
    <w:p w:rsidR="004D7D76" w:rsidRDefault="004D7D76" w:rsidP="004D7D76">
      <w:r>
        <w:t>sch24himki.edumsko.ru</w:t>
      </w:r>
    </w:p>
    <w:p w:rsidR="004D7D76" w:rsidRDefault="004D7D76" w:rsidP="004D7D76">
      <w:r>
        <w:t>sch25himki.edumsko.ru</w:t>
      </w:r>
    </w:p>
    <w:p w:rsidR="004D7D76" w:rsidRDefault="004D7D76" w:rsidP="004D7D76">
      <w:r>
        <w:t>sch26myt.edumsko.ru/</w:t>
      </w:r>
    </w:p>
    <w:p w:rsidR="004D7D76" w:rsidRDefault="004D7D76" w:rsidP="004D7D76">
      <w:r>
        <w:t>sch27himki.edumsko.ru/</w:t>
      </w:r>
    </w:p>
    <w:p w:rsidR="004D7D76" w:rsidRDefault="004D7D76" w:rsidP="004D7D76">
      <w:r>
        <w:t>sch28himki.edumsko.ru/</w:t>
      </w:r>
    </w:p>
    <w:p w:rsidR="004D7D76" w:rsidRDefault="004D7D76" w:rsidP="004D7D76">
      <w:r>
        <w:t>sch2fr-schel.edumsko.ru/</w:t>
      </w:r>
    </w:p>
    <w:p w:rsidR="004D7D76" w:rsidRDefault="004D7D76" w:rsidP="004D7D76">
      <w:r>
        <w:t>sch2himki.edumsko.ru/</w:t>
      </w:r>
    </w:p>
    <w:p w:rsidR="004D7D76" w:rsidRDefault="004D7D76" w:rsidP="004D7D76">
      <w:r>
        <w:t>sch2myt.edumsko.ru/</w:t>
      </w:r>
    </w:p>
    <w:p w:rsidR="004D7D76" w:rsidRDefault="004D7D76" w:rsidP="004D7D76">
      <w:r>
        <w:t>sch2psn.edumsko.ru/</w:t>
      </w:r>
    </w:p>
    <w:p w:rsidR="004D7D76" w:rsidRDefault="004D7D76" w:rsidP="004D7D76">
      <w:r>
        <w:t>sch2zag-schel.edumsko.ru/</w:t>
      </w:r>
    </w:p>
    <w:p w:rsidR="004D7D76" w:rsidRDefault="004D7D76" w:rsidP="004D7D76">
      <w:r>
        <w:t>sch3-kotel.edumsko.ru</w:t>
      </w:r>
    </w:p>
    <w:p w:rsidR="004D7D76" w:rsidRDefault="004D7D76" w:rsidP="004D7D76">
      <w:r>
        <w:t>sch3-schel.edumsko.ru</w:t>
      </w:r>
    </w:p>
    <w:p w:rsidR="004D7D76" w:rsidRDefault="004D7D76" w:rsidP="004D7D76">
      <w:r>
        <w:t>sch3-taldom.edumsko.ru</w:t>
      </w:r>
    </w:p>
    <w:p w:rsidR="004D7D76" w:rsidRDefault="004D7D76" w:rsidP="004D7D76">
      <w:r>
        <w:t>sch30himki.edumsko.ru/</w:t>
      </w:r>
    </w:p>
    <w:p w:rsidR="004D7D76" w:rsidRDefault="004D7D76" w:rsidP="004D7D76">
      <w:r>
        <w:t>sch31himki.edumsko.ru/</w:t>
      </w:r>
    </w:p>
    <w:p w:rsidR="004D7D76" w:rsidRDefault="004D7D76" w:rsidP="004D7D76">
      <w:r>
        <w:t>sch3himki.edumsko.ru/</w:t>
      </w:r>
    </w:p>
    <w:p w:rsidR="004D7D76" w:rsidRDefault="004D7D76" w:rsidP="004D7D76">
      <w:r>
        <w:t>sch3mon-schel.edumsko.ru/</w:t>
      </w:r>
    </w:p>
    <w:p w:rsidR="004D7D76" w:rsidRDefault="004D7D76" w:rsidP="004D7D76">
      <w:r>
        <w:t>sch4-schel.edumsko.ru/</w:t>
      </w:r>
    </w:p>
    <w:p w:rsidR="004D7D76" w:rsidRDefault="004D7D76" w:rsidP="004D7D76">
      <w:r>
        <w:t>sch47himki.edumsko.ru/</w:t>
      </w:r>
    </w:p>
    <w:p w:rsidR="004D7D76" w:rsidRDefault="004D7D76" w:rsidP="004D7D76">
      <w:r>
        <w:lastRenderedPageBreak/>
        <w:t>sch4himki.edumsko.ru/</w:t>
      </w:r>
    </w:p>
    <w:p w:rsidR="004D7D76" w:rsidRDefault="004D7D76" w:rsidP="004D7D76">
      <w:r>
        <w:t>sch4myt.edumsko.ru/</w:t>
      </w:r>
    </w:p>
    <w:p w:rsidR="004D7D76" w:rsidRDefault="004D7D76" w:rsidP="004D7D76">
      <w:r>
        <w:t>sch5himki.edumsko.ru</w:t>
      </w:r>
    </w:p>
    <w:p w:rsidR="004D7D76" w:rsidRDefault="004D7D76" w:rsidP="004D7D76">
      <w:r>
        <w:t>sch6himki.edumsko.ru/</w:t>
      </w:r>
    </w:p>
    <w:p w:rsidR="004D7D76" w:rsidRDefault="004D7D76" w:rsidP="004D7D76">
      <w:r>
        <w:t>sch7.vbg.ru</w:t>
      </w:r>
    </w:p>
    <w:p w:rsidR="004D7D76" w:rsidRDefault="004D7D76" w:rsidP="004D7D76">
      <w:r>
        <w:t>sch7himki.edumsko.ru/</w:t>
      </w:r>
    </w:p>
    <w:p w:rsidR="004D7D76" w:rsidRDefault="004D7D76" w:rsidP="004D7D76">
      <w:r>
        <w:t>sch8-schel.edumsko.ru/home</w:t>
      </w:r>
    </w:p>
    <w:p w:rsidR="004D7D76" w:rsidRDefault="004D7D76" w:rsidP="004D7D76">
      <w:r>
        <w:t>sch8himki.edumsko.ru/</w:t>
      </w:r>
    </w:p>
    <w:p w:rsidR="004D7D76" w:rsidRDefault="004D7D76" w:rsidP="004D7D76">
      <w:r>
        <w:t>sch9himki.edumsko.ru/</w:t>
      </w:r>
    </w:p>
    <w:p w:rsidR="004D7D76" w:rsidRDefault="004D7D76" w:rsidP="004D7D76">
      <w:r>
        <w:t>schbio-schel.edumsko.ru/</w:t>
      </w:r>
    </w:p>
    <w:p w:rsidR="004D7D76" w:rsidRDefault="004D7D76" w:rsidP="004D7D76">
      <w:r>
        <w:t>schegl.vsevobr.ru/</w:t>
      </w:r>
    </w:p>
    <w:p w:rsidR="004D7D76" w:rsidRDefault="004D7D76" w:rsidP="004D7D76">
      <w:r>
        <w:t>schgreb-schel.edumsko.ru</w:t>
      </w:r>
    </w:p>
    <w:p w:rsidR="004D7D76" w:rsidRDefault="004D7D76" w:rsidP="004D7D76">
      <w:r>
        <w:t>schinthimki.edumsko.ru/</w:t>
      </w:r>
    </w:p>
    <w:p w:rsidR="004D7D76" w:rsidRDefault="004D7D76" w:rsidP="004D7D76">
      <w:r>
        <w:t>schlitv-schel.edumsko.ru/</w:t>
      </w:r>
    </w:p>
    <w:p w:rsidR="004D7D76" w:rsidRDefault="004D7D76" w:rsidP="004D7D76">
      <w:r>
        <w:t>schmakowo.ukoz.net</w:t>
      </w:r>
    </w:p>
    <w:p w:rsidR="004D7D76" w:rsidRDefault="004D7D76" w:rsidP="004D7D76">
      <w:r>
        <w:t>schmozera-schel.edumsko.ru</w:t>
      </w:r>
    </w:p>
    <w:p w:rsidR="004D7D76" w:rsidRDefault="004D7D76" w:rsidP="004D7D76">
      <w:r>
        <w:t>schogud-schel.edumsko.ru/</w:t>
      </w:r>
    </w:p>
    <w:p w:rsidR="004D7D76" w:rsidRDefault="004D7D76" w:rsidP="004D7D76">
      <w:r>
        <w:t>schol3chita.wixsite.com/schol3chita</w:t>
      </w:r>
    </w:p>
    <w:p w:rsidR="004D7D76" w:rsidRDefault="004D7D76" w:rsidP="004D7D76">
      <w:r>
        <w:t>school-43.chita.eduru.ru/</w:t>
      </w:r>
    </w:p>
    <w:p w:rsidR="004D7D76" w:rsidRDefault="004D7D76" w:rsidP="004D7D76">
      <w:r>
        <w:t>school-fa.kngcit.ru</w:t>
      </w:r>
    </w:p>
    <w:p w:rsidR="004D7D76" w:rsidRDefault="004D7D76" w:rsidP="004D7D76">
      <w:r>
        <w:t>school-kr.kngcit.ru/svedeniya-ob-ou</w:t>
      </w:r>
    </w:p>
    <w:p w:rsidR="004D7D76" w:rsidRDefault="004D7D76" w:rsidP="004D7D76">
      <w:r>
        <w:t>school.72to.ru/auth/login-page</w:t>
      </w:r>
    </w:p>
    <w:p w:rsidR="004D7D76" w:rsidRDefault="004D7D76" w:rsidP="004D7D76">
      <w:r>
        <w:t>school1-kolomna.edumsko.ru</w:t>
      </w:r>
    </w:p>
    <w:p w:rsidR="004D7D76" w:rsidRDefault="004D7D76" w:rsidP="004D7D76">
      <w:r>
        <w:t>school1-psn.edumsko.ru/</w:t>
      </w:r>
    </w:p>
    <w:p w:rsidR="004D7D76" w:rsidRDefault="004D7D76" w:rsidP="004D7D76">
      <w:r>
        <w:t>school10-str.ru</w:t>
      </w:r>
    </w:p>
    <w:p w:rsidR="004D7D76" w:rsidRDefault="004D7D76" w:rsidP="004D7D76">
      <w:r>
        <w:t>school103.oshkole.ru</w:t>
      </w:r>
    </w:p>
    <w:p w:rsidR="004D7D76" w:rsidRDefault="004D7D76" w:rsidP="004D7D76">
      <w:r>
        <w:t>school11-kolomna.edumsko.ru</w:t>
      </w:r>
    </w:p>
    <w:p w:rsidR="004D7D76" w:rsidRDefault="004D7D76" w:rsidP="004D7D76">
      <w:r>
        <w:t>school11podolsk.edumsko.ru/</w:t>
      </w:r>
    </w:p>
    <w:p w:rsidR="004D7D76" w:rsidRDefault="004D7D76" w:rsidP="004D7D76">
      <w:r>
        <w:t>school12vv.my1.ru</w:t>
      </w:r>
    </w:p>
    <w:p w:rsidR="004D7D76" w:rsidRDefault="004D7D76" w:rsidP="004D7D76">
      <w:r>
        <w:t>school15.edumsko.ru/</w:t>
      </w:r>
    </w:p>
    <w:p w:rsidR="004D7D76" w:rsidRDefault="004D7D76" w:rsidP="004D7D76">
      <w:r>
        <w:t>school17-kolomna.edumsko.ru</w:t>
      </w:r>
    </w:p>
    <w:p w:rsidR="004D7D76" w:rsidRDefault="004D7D76" w:rsidP="004D7D76">
      <w:r>
        <w:t>school176.edusite.ru/</w:t>
      </w:r>
    </w:p>
    <w:p w:rsidR="004D7D76" w:rsidRDefault="004D7D76" w:rsidP="004D7D76">
      <w:r>
        <w:t>school18-kolomna.edumsko.ru</w:t>
      </w:r>
    </w:p>
    <w:p w:rsidR="004D7D76" w:rsidRDefault="004D7D76" w:rsidP="004D7D76">
      <w:r>
        <w:t>school19.oshkole.ru</w:t>
      </w:r>
    </w:p>
    <w:p w:rsidR="004D7D76" w:rsidRDefault="004D7D76" w:rsidP="004D7D76">
      <w:r>
        <w:t>school1fryaz.edumsko.ru/</w:t>
      </w:r>
    </w:p>
    <w:p w:rsidR="004D7D76" w:rsidRDefault="004D7D76" w:rsidP="004D7D76">
      <w:r>
        <w:t>school1kst.edusite.ru/index.html</w:t>
      </w:r>
    </w:p>
    <w:p w:rsidR="004D7D76" w:rsidRDefault="004D7D76" w:rsidP="004D7D76">
      <w:r>
        <w:t>school1seraf.02edu.ru</w:t>
      </w:r>
    </w:p>
    <w:p w:rsidR="004D7D76" w:rsidRDefault="004D7D76" w:rsidP="004D7D76">
      <w:r>
        <w:t>school2-kolomna.edumsko.ru</w:t>
      </w:r>
    </w:p>
    <w:p w:rsidR="004D7D76" w:rsidRDefault="004D7D76" w:rsidP="004D7D76">
      <w:r>
        <w:t>school2.kngcit.ru</w:t>
      </w:r>
    </w:p>
    <w:p w:rsidR="004D7D76" w:rsidRDefault="004D7D76" w:rsidP="004D7D76">
      <w:r>
        <w:t>school20-kolomna.edumsko.ru</w:t>
      </w:r>
    </w:p>
    <w:p w:rsidR="004D7D76" w:rsidRDefault="004D7D76" w:rsidP="004D7D76">
      <w:r>
        <w:t>school22podolsk.edumsko.ru/</w:t>
      </w:r>
    </w:p>
    <w:p w:rsidR="004D7D76" w:rsidRDefault="004D7D76" w:rsidP="004D7D76">
      <w:r>
        <w:t>school24-kolomna.edumsko.ru</w:t>
      </w:r>
    </w:p>
    <w:p w:rsidR="004D7D76" w:rsidRDefault="004D7D76" w:rsidP="004D7D76">
      <w:r>
        <w:t>school25podolsk.edumsko.ru/</w:t>
      </w:r>
    </w:p>
    <w:p w:rsidR="004D7D76" w:rsidRDefault="004D7D76" w:rsidP="004D7D76">
      <w:r>
        <w:t>school27.oshkole.ru</w:t>
      </w:r>
    </w:p>
    <w:p w:rsidR="004D7D76" w:rsidRDefault="004D7D76" w:rsidP="004D7D76">
      <w:r>
        <w:t>school28-kolomna.edumsko.ru</w:t>
      </w:r>
    </w:p>
    <w:p w:rsidR="004D7D76" w:rsidRDefault="004D7D76" w:rsidP="004D7D76">
      <w:r>
        <w:t>school28sp.ru/</w:t>
      </w:r>
    </w:p>
    <w:p w:rsidR="004D7D76" w:rsidRDefault="004D7D76" w:rsidP="004D7D76">
      <w:r>
        <w:t>school29-kolomna.edumsko.ru</w:t>
      </w:r>
    </w:p>
    <w:p w:rsidR="004D7D76" w:rsidRDefault="004D7D76" w:rsidP="004D7D76">
      <w:r>
        <w:t>school29tzr.wixsite.com/mysite</w:t>
      </w:r>
    </w:p>
    <w:p w:rsidR="004D7D76" w:rsidRDefault="004D7D76" w:rsidP="004D7D76">
      <w:r>
        <w:t>school2baymak.02edu.ru/school/</w:t>
      </w:r>
    </w:p>
    <w:p w:rsidR="004D7D76" w:rsidRDefault="004D7D76" w:rsidP="004D7D76">
      <w:r>
        <w:lastRenderedPageBreak/>
        <w:t>school2fryaz.edumsko.ru/</w:t>
      </w:r>
    </w:p>
    <w:p w:rsidR="004D7D76" w:rsidRDefault="004D7D76" w:rsidP="004D7D76">
      <w:r>
        <w:t>school3-kolomna.edumsko.ru</w:t>
      </w:r>
    </w:p>
    <w:p w:rsidR="004D7D76" w:rsidRDefault="004D7D76" w:rsidP="004D7D76">
      <w:r>
        <w:t>school3-psn.edumsko.ru/</w:t>
      </w:r>
    </w:p>
    <w:p w:rsidR="004D7D76" w:rsidRDefault="004D7D76" w:rsidP="004D7D76">
      <w:r>
        <w:t>school3.kngcit.ru</w:t>
      </w:r>
    </w:p>
    <w:p w:rsidR="004D7D76" w:rsidRDefault="004D7D76" w:rsidP="004D7D76">
      <w:r>
        <w:t>school30-kolomna.edumsko.ru</w:t>
      </w:r>
    </w:p>
    <w:p w:rsidR="004D7D76" w:rsidRDefault="004D7D76" w:rsidP="004D7D76">
      <w:r>
        <w:t>school35kms.jimdo.com/</w:t>
      </w:r>
    </w:p>
    <w:p w:rsidR="004D7D76" w:rsidRDefault="004D7D76" w:rsidP="004D7D76">
      <w:r>
        <w:t>school35podolsk.edumsko.ru/</w:t>
      </w:r>
    </w:p>
    <w:p w:rsidR="004D7D76" w:rsidRDefault="004D7D76" w:rsidP="004D7D76">
      <w:r>
        <w:t>school3fryaz.edumsko.ru/</w:t>
      </w:r>
    </w:p>
    <w:p w:rsidR="004D7D76" w:rsidRDefault="004D7D76" w:rsidP="004D7D76">
      <w:r>
        <w:t>school3myt.edumsko.ru/</w:t>
      </w:r>
    </w:p>
    <w:p w:rsidR="004D7D76" w:rsidRDefault="004D7D76" w:rsidP="004D7D76">
      <w:r>
        <w:t>school3podolsk.edumsko.ru/</w:t>
      </w:r>
    </w:p>
    <w:p w:rsidR="004D7D76" w:rsidRDefault="004D7D76" w:rsidP="004D7D76">
      <w:r>
        <w:t>school4.nov.eduru.ru/</w:t>
      </w:r>
    </w:p>
    <w:p w:rsidR="004D7D76" w:rsidRDefault="004D7D76" w:rsidP="004D7D76">
      <w:r>
        <w:t>school46.org/</w:t>
      </w:r>
    </w:p>
    <w:p w:rsidR="004D7D76" w:rsidRDefault="004D7D76" w:rsidP="004D7D76">
      <w:r>
        <w:t>school49.murm.eduru.ru/</w:t>
      </w:r>
    </w:p>
    <w:p w:rsidR="004D7D76" w:rsidRDefault="004D7D76" w:rsidP="004D7D76">
      <w:r>
        <w:t>school4fryaz.edumsko.ru/</w:t>
      </w:r>
    </w:p>
    <w:p w:rsidR="004D7D76" w:rsidRDefault="004D7D76" w:rsidP="004D7D76">
      <w:r>
        <w:t>school51ufa.02edu.ru/school/</w:t>
      </w:r>
    </w:p>
    <w:p w:rsidR="004D7D76" w:rsidRDefault="004D7D76" w:rsidP="004D7D76">
      <w:r>
        <w:t>school5fryaz.edumsko.ru/</w:t>
      </w:r>
    </w:p>
    <w:p w:rsidR="004D7D76" w:rsidRDefault="004D7D76" w:rsidP="004D7D76">
      <w:r>
        <w:t>school6podolsk.edumsko.ru/</w:t>
      </w:r>
    </w:p>
    <w:p w:rsidR="004D7D76" w:rsidRDefault="004D7D76" w:rsidP="004D7D76">
      <w:r>
        <w:t>school6tihvin.eduface.ru/home</w:t>
      </w:r>
    </w:p>
    <w:p w:rsidR="004D7D76" w:rsidRDefault="004D7D76" w:rsidP="004D7D76">
      <w:r>
        <w:t>school7-kolomna.edumsko.ru</w:t>
      </w:r>
    </w:p>
    <w:p w:rsidR="004D7D76" w:rsidRDefault="004D7D76" w:rsidP="004D7D76">
      <w:r>
        <w:t>school7-neft.jimdo.com/</w:t>
      </w:r>
    </w:p>
    <w:p w:rsidR="004D7D76" w:rsidRDefault="004D7D76" w:rsidP="004D7D76">
      <w:r>
        <w:t>school7.oshkole.ru</w:t>
      </w:r>
    </w:p>
    <w:p w:rsidR="004D7D76" w:rsidRDefault="004D7D76" w:rsidP="004D7D76">
      <w:r>
        <w:t>school7klg.weebly.com/</w:t>
      </w:r>
    </w:p>
    <w:p w:rsidR="004D7D76" w:rsidRDefault="004D7D76" w:rsidP="004D7D76">
      <w:r>
        <w:t>school8-hm.ru</w:t>
      </w:r>
    </w:p>
    <w:p w:rsidR="004D7D76" w:rsidRDefault="004D7D76" w:rsidP="004D7D76">
      <w:r>
        <w:t>school8podolsk.edumsko.ru/</w:t>
      </w:r>
    </w:p>
    <w:p w:rsidR="004D7D76" w:rsidRDefault="004D7D76" w:rsidP="004D7D76">
      <w:r>
        <w:t>school94.oshkole.ru</w:t>
      </w:r>
    </w:p>
    <w:p w:rsidR="004D7D76" w:rsidRDefault="004D7D76" w:rsidP="004D7D76">
      <w:r>
        <w:t>schoolkamishli102.02edu.ru/school/about/</w:t>
      </w:r>
    </w:p>
    <w:p w:rsidR="004D7D76" w:rsidRDefault="004D7D76" w:rsidP="004D7D76">
      <w:r>
        <w:t>schoollad.nethouse.ru</w:t>
      </w:r>
    </w:p>
    <w:p w:rsidR="004D7D76" w:rsidRDefault="004D7D76" w:rsidP="004D7D76">
      <w:r>
        <w:t>schoolmol.edumsko.ru/home</w:t>
      </w:r>
    </w:p>
    <w:p w:rsidR="004D7D76" w:rsidRDefault="004D7D76" w:rsidP="004D7D76">
      <w:r>
        <w:t>schoolofarts.krn.muzkult.ru</w:t>
      </w:r>
    </w:p>
    <w:p w:rsidR="004D7D76" w:rsidRDefault="004D7D76" w:rsidP="004D7D76">
      <w:r>
        <w:t>schoolprivol2.wixsite.com/robo</w:t>
      </w:r>
    </w:p>
    <w:p w:rsidR="004D7D76" w:rsidRDefault="004D7D76" w:rsidP="004D7D76">
      <w:r>
        <w:t>schools.dnevnik.ru/school.aspx/?school=1000006489780</w:t>
      </w:r>
    </w:p>
    <w:p w:rsidR="004D7D76" w:rsidRDefault="004D7D76" w:rsidP="004D7D76">
      <w:r>
        <w:t>schoolseven.ucoz.ru/</w:t>
      </w:r>
    </w:p>
    <w:p w:rsidR="004D7D76" w:rsidRDefault="004D7D76" w:rsidP="004D7D76">
      <w:r>
        <w:t>schooltver.siteedu.ru/</w:t>
      </w:r>
    </w:p>
    <w:p w:rsidR="004D7D76" w:rsidRDefault="004D7D76" w:rsidP="004D7D76">
      <w:r>
        <w:t>schoolvoshod.edumsko.ru/</w:t>
      </w:r>
    </w:p>
    <w:p w:rsidR="004D7D76" w:rsidRDefault="004D7D76" w:rsidP="004D7D76">
      <w:r>
        <w:t>schorl-schel.edumsko.ru/#z</w:t>
      </w:r>
    </w:p>
    <w:p w:rsidR="004D7D76" w:rsidRDefault="004D7D76" w:rsidP="004D7D76">
      <w:r>
        <w:t>schserkovo-schel.edumsko.ru/</w:t>
      </w:r>
    </w:p>
    <w:p w:rsidR="004D7D76" w:rsidRDefault="004D7D76" w:rsidP="004D7D76">
      <w:r>
        <w:t>schsverdlov-schel.edumsko.ru/</w:t>
      </w:r>
    </w:p>
    <w:p w:rsidR="004D7D76" w:rsidRDefault="004D7D76" w:rsidP="004D7D76">
      <w:r>
        <w:t>schtrub-schel.edumsko.ru</w:t>
      </w:r>
    </w:p>
    <w:p w:rsidR="004D7D76" w:rsidRDefault="004D7D76" w:rsidP="004D7D76">
      <w:r>
        <w:t>sdmsh.ekb.muzkult.ru/</w:t>
      </w:r>
    </w:p>
    <w:p w:rsidR="004D7D76" w:rsidRDefault="004D7D76" w:rsidP="004D7D76">
      <w:r>
        <w:t>sdshi.ekb.muzkult.ru/</w:t>
      </w:r>
    </w:p>
    <w:p w:rsidR="004D7D76" w:rsidRDefault="004D7D76" w:rsidP="004D7D76">
      <w:r>
        <w:t>sechenov.ru/admissions/podgotovka-k-postupleniyu/olimpiady/</w:t>
      </w:r>
    </w:p>
    <w:p w:rsidR="004D7D76" w:rsidRDefault="004D7D76" w:rsidP="004D7D76">
      <w:r>
        <w:t>secondschool.jimdo.com/</w:t>
      </w:r>
    </w:p>
    <w:p w:rsidR="004D7D76" w:rsidRDefault="004D7D76" w:rsidP="004D7D76">
      <w:r>
        <w:t>seit.02edu.ru/school/auth/</w:t>
      </w:r>
    </w:p>
    <w:p w:rsidR="004D7D76" w:rsidRDefault="004D7D76" w:rsidP="004D7D76">
      <w:r>
        <w:t>semicvetik-43.edumsko.ru</w:t>
      </w:r>
    </w:p>
    <w:p w:rsidR="004D7D76" w:rsidRDefault="004D7D76" w:rsidP="004D7D76">
      <w:r>
        <w:t>semicvetik.tvoysadik.ru</w:t>
      </w:r>
    </w:p>
    <w:p w:rsidR="004D7D76" w:rsidRDefault="004D7D76" w:rsidP="004D7D76">
      <w:r>
        <w:t>semicvetik86.ru</w:t>
      </w:r>
    </w:p>
    <w:p w:rsidR="004D7D76" w:rsidRDefault="004D7D76" w:rsidP="004D7D76">
      <w:r>
        <w:t>sendshi.krn.muzkult.ru</w:t>
      </w:r>
    </w:p>
    <w:p w:rsidR="004D7D76" w:rsidRDefault="004D7D76" w:rsidP="004D7D76">
      <w:r>
        <w:t xml:space="preserve">sernovodsk-sch.minobr63.ru  </w:t>
      </w:r>
    </w:p>
    <w:p w:rsidR="004D7D76" w:rsidRDefault="004D7D76" w:rsidP="004D7D76">
      <w:r>
        <w:t>serpds6.edumsko.ru/</w:t>
      </w:r>
    </w:p>
    <w:p w:rsidR="004D7D76" w:rsidRDefault="004D7D76" w:rsidP="004D7D76">
      <w:r>
        <w:lastRenderedPageBreak/>
        <w:t>sh-chitaevo.ru</w:t>
      </w:r>
    </w:p>
    <w:p w:rsidR="004D7D76" w:rsidRDefault="004D7D76" w:rsidP="004D7D76">
      <w:r>
        <w:t>sh-zsosh.ru</w:t>
      </w:r>
    </w:p>
    <w:p w:rsidR="004D7D76" w:rsidRDefault="004D7D76" w:rsidP="004D7D76">
      <w:r>
        <w:t>sh29.ru/</w:t>
      </w:r>
    </w:p>
    <w:p w:rsidR="004D7D76" w:rsidRDefault="004D7D76" w:rsidP="004D7D76">
      <w:r>
        <w:t>sharan.bashkortostan.ru/</w:t>
      </w:r>
    </w:p>
    <w:p w:rsidR="004D7D76" w:rsidRDefault="004D7D76" w:rsidP="004D7D76">
      <w:r>
        <w:t>sharipovombou.02edu.ru/school/</w:t>
      </w:r>
    </w:p>
    <w:p w:rsidR="004D7D76" w:rsidRDefault="004D7D76" w:rsidP="004D7D76">
      <w:r>
        <w:t>shat-centr-sozvezdie.edumsko.ru</w:t>
      </w:r>
    </w:p>
    <w:p w:rsidR="004D7D76" w:rsidRDefault="004D7D76" w:rsidP="004D7D76">
      <w:r>
        <w:t>shat-dou1.edumsko.ru/</w:t>
      </w:r>
    </w:p>
    <w:p w:rsidR="004D7D76" w:rsidRDefault="004D7D76" w:rsidP="004D7D76">
      <w:r>
        <w:t>shat-dou11.edumsko.ru/</w:t>
      </w:r>
    </w:p>
    <w:p w:rsidR="004D7D76" w:rsidRDefault="004D7D76" w:rsidP="004D7D76">
      <w:r>
        <w:t>shat-dou13.edumsko.ru/</w:t>
      </w:r>
    </w:p>
    <w:p w:rsidR="004D7D76" w:rsidRDefault="004D7D76" w:rsidP="004D7D76">
      <w:r>
        <w:t>shat-dou14.edumsko.ru/</w:t>
      </w:r>
    </w:p>
    <w:p w:rsidR="004D7D76" w:rsidRDefault="004D7D76" w:rsidP="004D7D76">
      <w:r>
        <w:t>shat-dou15.edumsko.ru/</w:t>
      </w:r>
    </w:p>
    <w:p w:rsidR="004D7D76" w:rsidRDefault="004D7D76" w:rsidP="004D7D76">
      <w:r>
        <w:t>shat-dou16.edumsko.ru/</w:t>
      </w:r>
    </w:p>
    <w:p w:rsidR="004D7D76" w:rsidRDefault="004D7D76" w:rsidP="004D7D76">
      <w:r>
        <w:t>shat-dou17.edumsko.ru/</w:t>
      </w:r>
    </w:p>
    <w:p w:rsidR="004D7D76" w:rsidRDefault="004D7D76" w:rsidP="004D7D76">
      <w:r>
        <w:t>shat-dou18.edumsko.ru/home</w:t>
      </w:r>
    </w:p>
    <w:p w:rsidR="004D7D76" w:rsidRDefault="004D7D76" w:rsidP="004D7D76">
      <w:r>
        <w:t>shat-dou19.edumsko.ru/</w:t>
      </w:r>
    </w:p>
    <w:p w:rsidR="004D7D76" w:rsidRDefault="004D7D76" w:rsidP="004D7D76">
      <w:r>
        <w:t>shat-dou2.edumsko.ru</w:t>
      </w:r>
    </w:p>
    <w:p w:rsidR="004D7D76" w:rsidRDefault="004D7D76" w:rsidP="004D7D76">
      <w:r>
        <w:t>shat-dou20.edumsko.ru/</w:t>
      </w:r>
    </w:p>
    <w:p w:rsidR="004D7D76" w:rsidRDefault="004D7D76" w:rsidP="004D7D76">
      <w:r>
        <w:t>shat-dou21.edumsko.ru</w:t>
      </w:r>
    </w:p>
    <w:p w:rsidR="004D7D76" w:rsidRDefault="004D7D76" w:rsidP="004D7D76">
      <w:r>
        <w:t>shat-dou22.edumsko.ru/</w:t>
      </w:r>
    </w:p>
    <w:p w:rsidR="004D7D76" w:rsidRDefault="004D7D76" w:rsidP="004D7D76">
      <w:r>
        <w:t>shat-dou23.edumsko.ru/</w:t>
      </w:r>
    </w:p>
    <w:p w:rsidR="004D7D76" w:rsidRDefault="004D7D76" w:rsidP="004D7D76">
      <w:r>
        <w:t>shat-dou24.edumsko.ru/</w:t>
      </w:r>
    </w:p>
    <w:p w:rsidR="004D7D76" w:rsidRDefault="004D7D76" w:rsidP="004D7D76">
      <w:r>
        <w:t>shat-dou25.edumsko.ru/</w:t>
      </w:r>
    </w:p>
    <w:p w:rsidR="004D7D76" w:rsidRDefault="004D7D76" w:rsidP="004D7D76">
      <w:r>
        <w:t>shat-dou26.edumsko.ru/about/news/951123</w:t>
      </w:r>
    </w:p>
    <w:p w:rsidR="004D7D76" w:rsidRDefault="004D7D76" w:rsidP="004D7D76">
      <w:r>
        <w:t>shat-dou27.edumsko.ru/</w:t>
      </w:r>
    </w:p>
    <w:p w:rsidR="004D7D76" w:rsidRDefault="004D7D76" w:rsidP="004D7D76">
      <w:r>
        <w:t>shat-dou28.edumsko.ru/</w:t>
      </w:r>
    </w:p>
    <w:p w:rsidR="004D7D76" w:rsidRDefault="004D7D76" w:rsidP="004D7D76">
      <w:r>
        <w:t>shat-dou29.edumsko.ru/</w:t>
      </w:r>
    </w:p>
    <w:p w:rsidR="004D7D76" w:rsidRDefault="004D7D76" w:rsidP="004D7D76">
      <w:r>
        <w:t>shat-dou3.edumsko.ru</w:t>
      </w:r>
    </w:p>
    <w:p w:rsidR="004D7D76" w:rsidRDefault="004D7D76" w:rsidP="004D7D76">
      <w:r>
        <w:t>shat-dou30.edumsko.ru/</w:t>
      </w:r>
    </w:p>
    <w:p w:rsidR="004D7D76" w:rsidRDefault="004D7D76" w:rsidP="004D7D76">
      <w:r>
        <w:t>shat-dou4.edumsko.ru</w:t>
      </w:r>
    </w:p>
    <w:p w:rsidR="004D7D76" w:rsidRDefault="004D7D76" w:rsidP="004D7D76">
      <w:r>
        <w:t>shat-dou5.edumsko.ru</w:t>
      </w:r>
    </w:p>
    <w:p w:rsidR="004D7D76" w:rsidRDefault="004D7D76" w:rsidP="004D7D76">
      <w:r>
        <w:t>shat-dou6.edumsko.ru</w:t>
      </w:r>
    </w:p>
    <w:p w:rsidR="004D7D76" w:rsidRDefault="004D7D76" w:rsidP="004D7D76">
      <w:r>
        <w:t>shat-dou7.edumsko.ru</w:t>
      </w:r>
    </w:p>
    <w:p w:rsidR="004D7D76" w:rsidRDefault="004D7D76" w:rsidP="004D7D76">
      <w:r>
        <w:t>shat-dou9.edumsko.ru/</w:t>
      </w:r>
    </w:p>
    <w:p w:rsidR="004D7D76" w:rsidRDefault="004D7D76" w:rsidP="004D7D76">
      <w:r>
        <w:t>shat-lyceum.edumsko.ru/</w:t>
      </w:r>
    </w:p>
    <w:p w:rsidR="004D7D76" w:rsidRDefault="004D7D76" w:rsidP="004D7D76">
      <w:r>
        <w:t>shat-sch2.edumsko.ru</w:t>
      </w:r>
    </w:p>
    <w:p w:rsidR="004D7D76" w:rsidRDefault="004D7D76" w:rsidP="004D7D76">
      <w:r>
        <w:t>shat-sch5.edumsko.ru/</w:t>
      </w:r>
    </w:p>
    <w:p w:rsidR="004D7D76" w:rsidRDefault="004D7D76" w:rsidP="004D7D76">
      <w:r>
        <w:t>shat-schbeloeozero.edumsko.ru/home</w:t>
      </w:r>
    </w:p>
    <w:p w:rsidR="004D7D76" w:rsidRDefault="004D7D76" w:rsidP="004D7D76">
      <w:r>
        <w:t>shat-schcherusti.edumsko.ru/</w:t>
      </w:r>
    </w:p>
    <w:p w:rsidR="004D7D76" w:rsidRDefault="004D7D76" w:rsidP="004D7D76">
      <w:r>
        <w:t>shat-schinternat.edumsko.ru/</w:t>
      </w:r>
    </w:p>
    <w:p w:rsidR="004D7D76" w:rsidRDefault="004D7D76" w:rsidP="004D7D76">
      <w:r>
        <w:t>shat-schkerva.edumsko.ru/</w:t>
      </w:r>
    </w:p>
    <w:p w:rsidR="004D7D76" w:rsidRDefault="004D7D76" w:rsidP="004D7D76">
      <w:r>
        <w:t>shat-schkrivandino.edumsko.ru/</w:t>
      </w:r>
    </w:p>
    <w:p w:rsidR="004D7D76" w:rsidRDefault="004D7D76" w:rsidP="004D7D76">
      <w:r>
        <w:t>shat-schmisheron.edumsko.ru/</w:t>
      </w:r>
    </w:p>
    <w:p w:rsidR="004D7D76" w:rsidRDefault="004D7D76" w:rsidP="004D7D76">
      <w:r>
        <w:t>shat-schosanovo.edumsko.ru/</w:t>
      </w:r>
    </w:p>
    <w:p w:rsidR="004D7D76" w:rsidRDefault="004D7D76" w:rsidP="004D7D76">
      <w:r>
        <w:t>shat-schpetrovskay.edumsko.ru/</w:t>
      </w:r>
    </w:p>
    <w:p w:rsidR="004D7D76" w:rsidRDefault="004D7D76" w:rsidP="004D7D76">
      <w:r>
        <w:t>shat-schpishlici.edumsko.ru/</w:t>
      </w:r>
    </w:p>
    <w:p w:rsidR="004D7D76" w:rsidRDefault="004D7D76" w:rsidP="004D7D76">
      <w:r>
        <w:t>shat-schpustoshi.edumsko.ru/</w:t>
      </w:r>
    </w:p>
    <w:p w:rsidR="004D7D76" w:rsidRDefault="004D7D76" w:rsidP="004D7D76">
      <w:r>
        <w:t>shat-schradovitskii.edumsko.ru</w:t>
      </w:r>
    </w:p>
    <w:p w:rsidR="004D7D76" w:rsidRDefault="004D7D76" w:rsidP="004D7D76">
      <w:r>
        <w:t>shat-schserednikovo.edumsko.ru</w:t>
      </w:r>
    </w:p>
    <w:p w:rsidR="004D7D76" w:rsidRDefault="004D7D76" w:rsidP="004D7D76">
      <w:r>
        <w:t>shat-schtugoles.edumsko.ru</w:t>
      </w:r>
    </w:p>
    <w:p w:rsidR="004D7D76" w:rsidRDefault="004D7D76" w:rsidP="004D7D76">
      <w:r>
        <w:lastRenderedPageBreak/>
        <w:t>shat-schvechernya.edumsko.ru</w:t>
      </w:r>
    </w:p>
    <w:p w:rsidR="004D7D76" w:rsidRDefault="004D7D76" w:rsidP="004D7D76">
      <w:r>
        <w:t>shatlyk.edu-rb.ru/</w:t>
      </w:r>
    </w:p>
    <w:p w:rsidR="004D7D76" w:rsidRDefault="004D7D76" w:rsidP="004D7D76">
      <w:r>
        <w:t>shav.02edu.ru/school/</w:t>
      </w:r>
    </w:p>
    <w:p w:rsidR="004D7D76" w:rsidRDefault="004D7D76" w:rsidP="004D7D76">
      <w:r>
        <w:t>shcola6.wixsite.com/sibayshcola6/</w:t>
      </w:r>
    </w:p>
    <w:p w:rsidR="004D7D76" w:rsidRDefault="004D7D76" w:rsidP="004D7D76">
      <w:r>
        <w:t>shenkcso.arkh.socinfo.ru/</w:t>
      </w:r>
    </w:p>
    <w:p w:rsidR="004D7D76" w:rsidRDefault="004D7D76" w:rsidP="004D7D76">
      <w:r>
        <w:t>shimschool.wordpress.com</w:t>
      </w:r>
    </w:p>
    <w:p w:rsidR="004D7D76" w:rsidRDefault="004D7D76" w:rsidP="004D7D76">
      <w:r>
        <w:t>shkint5.ru</w:t>
      </w:r>
    </w:p>
    <w:p w:rsidR="004D7D76" w:rsidRDefault="004D7D76" w:rsidP="004D7D76">
      <w:r>
        <w:t>shkola-internat.srt.eduru.ru/</w:t>
      </w:r>
    </w:p>
    <w:p w:rsidR="004D7D76" w:rsidRDefault="004D7D76" w:rsidP="004D7D76">
      <w:r>
        <w:t>shkola-kulchura.02edu.ru/school/</w:t>
      </w:r>
    </w:p>
    <w:p w:rsidR="004D7D76" w:rsidRDefault="004D7D76" w:rsidP="004D7D76">
      <w:r>
        <w:t>shkola-milgidun.jimdo.com/</w:t>
      </w:r>
    </w:p>
    <w:p w:rsidR="004D7D76" w:rsidRDefault="004D7D76" w:rsidP="004D7D76">
      <w:r>
        <w:t>shkola-sudroma.ru/</w:t>
      </w:r>
    </w:p>
    <w:p w:rsidR="004D7D76" w:rsidRDefault="004D7D76" w:rsidP="004D7D76">
      <w:r>
        <w:t>shkola-taldom1.edumsko.ru</w:t>
      </w:r>
    </w:p>
    <w:p w:rsidR="004D7D76" w:rsidRDefault="004D7D76" w:rsidP="004D7D76">
      <w:r>
        <w:t>shkola-vas.jimdo.com/</w:t>
      </w:r>
    </w:p>
    <w:p w:rsidR="004D7D76" w:rsidRDefault="004D7D76" w:rsidP="004D7D76">
      <w:r>
        <w:t>shkola12.02edu.ru/school/</w:t>
      </w:r>
    </w:p>
    <w:p w:rsidR="004D7D76" w:rsidRDefault="004D7D76" w:rsidP="004D7D76">
      <w:r>
        <w:t>shkola13podolsk.edumsko.ru/</w:t>
      </w:r>
    </w:p>
    <w:p w:rsidR="004D7D76" w:rsidRDefault="004D7D76" w:rsidP="004D7D76">
      <w:r>
        <w:t>shkola28podolsk.edumsko.ru/</w:t>
      </w:r>
    </w:p>
    <w:p w:rsidR="004D7D76" w:rsidRDefault="004D7D76" w:rsidP="004D7D76">
      <w:r>
        <w:t>shkola2konakovo.jimdo.com/</w:t>
      </w:r>
    </w:p>
    <w:p w:rsidR="004D7D76" w:rsidRDefault="004D7D76" w:rsidP="004D7D76">
      <w:r>
        <w:t>shkola34pod.edumsko.ru/</w:t>
      </w:r>
    </w:p>
    <w:p w:rsidR="004D7D76" w:rsidRDefault="004D7D76" w:rsidP="004D7D76">
      <w:r>
        <w:t>shkola4-vyksa.ru/</w:t>
      </w:r>
    </w:p>
    <w:p w:rsidR="004D7D76" w:rsidRDefault="004D7D76" w:rsidP="004D7D76">
      <w:r>
        <w:t>shkola6-vyksa.ru/</w:t>
      </w:r>
    </w:p>
    <w:p w:rsidR="004D7D76" w:rsidRDefault="004D7D76" w:rsidP="004D7D76">
      <w:r>
        <w:t>shkola75.jimdo.com</w:t>
      </w:r>
    </w:p>
    <w:p w:rsidR="004D7D76" w:rsidRDefault="004D7D76" w:rsidP="004D7D76">
      <w:r>
        <w:t>shkola9okt.02edu.ru/school/</w:t>
      </w:r>
    </w:p>
    <w:p w:rsidR="004D7D76" w:rsidRDefault="004D7D76" w:rsidP="004D7D76">
      <w:r>
        <w:t>shkola9podolsk.edumsko.ru/</w:t>
      </w:r>
    </w:p>
    <w:p w:rsidR="004D7D76" w:rsidRDefault="004D7D76" w:rsidP="004D7D76">
      <w:r>
        <w:t>shkolabaragash.obr04.ru/</w:t>
      </w:r>
    </w:p>
    <w:p w:rsidR="004D7D76" w:rsidRDefault="004D7D76" w:rsidP="004D7D76">
      <w:r>
        <w:t>shkolabravo.jimdo.com/</w:t>
      </w:r>
    </w:p>
    <w:p w:rsidR="004D7D76" w:rsidRDefault="004D7D76" w:rsidP="004D7D76">
      <w:r>
        <w:t>shkoladumei.jimdo.com</w:t>
      </w:r>
    </w:p>
    <w:p w:rsidR="004D7D76" w:rsidRDefault="004D7D76" w:rsidP="004D7D76">
      <w:r>
        <w:t>shkolakashirino.ucoz.ru/</w:t>
      </w:r>
    </w:p>
    <w:p w:rsidR="004D7D76" w:rsidRDefault="004D7D76" w:rsidP="004D7D76">
      <w:r>
        <w:t>shkolaposiet.ru/</w:t>
      </w:r>
    </w:p>
    <w:p w:rsidR="004D7D76" w:rsidRDefault="004D7D76" w:rsidP="004D7D76">
      <w:r>
        <w:t>shkolasav.jimdo.com/</w:t>
      </w:r>
    </w:p>
    <w:p w:rsidR="004D7D76" w:rsidRDefault="004D7D76" w:rsidP="004D7D76">
      <w:r>
        <w:t>shkolasestrenki.jimdo.com/</w:t>
      </w:r>
    </w:p>
    <w:p w:rsidR="004D7D76" w:rsidRDefault="004D7D76" w:rsidP="004D7D76">
      <w:r>
        <w:t>shs_chit_18.chita.zabedu.ru</w:t>
      </w:r>
    </w:p>
    <w:p w:rsidR="004D7D76" w:rsidRDefault="004D7D76" w:rsidP="004D7D76">
      <w:r>
        <w:t>shs_hilk_10.hilk.zabedu.ru</w:t>
      </w:r>
    </w:p>
    <w:p w:rsidR="004D7D76" w:rsidRDefault="004D7D76" w:rsidP="004D7D76">
      <w:r>
        <w:t>shs_vkul.srtn.zabedu.ru</w:t>
      </w:r>
    </w:p>
    <w:p w:rsidR="004D7D76" w:rsidRDefault="004D7D76" w:rsidP="004D7D76">
      <w:r>
        <w:t>shs_zasp.chit.zabedu.ru</w:t>
      </w:r>
    </w:p>
    <w:p w:rsidR="004D7D76" w:rsidRDefault="004D7D76" w:rsidP="004D7D76">
      <w:r>
        <w:t>shtandi.02edu.ru/school/</w:t>
      </w:r>
    </w:p>
    <w:p w:rsidR="004D7D76" w:rsidRDefault="004D7D76" w:rsidP="004D7D76">
      <w:r>
        <w:t>sibay.bashkortostan.ru/</w:t>
      </w:r>
    </w:p>
    <w:p w:rsidR="004D7D76" w:rsidRDefault="004D7D76" w:rsidP="004D7D76">
      <w:r>
        <w:t>sibir-sorokino.tmn.sportsng.ru</w:t>
      </w:r>
    </w:p>
    <w:p w:rsidR="004D7D76" w:rsidRDefault="004D7D76" w:rsidP="004D7D76">
      <w:r>
        <w:t>sibschule.ucoz.ru</w:t>
      </w:r>
    </w:p>
    <w:p w:rsidR="004D7D76" w:rsidRDefault="004D7D76" w:rsidP="004D7D76">
      <w:r>
        <w:t>sik.02edu.ru/school/</w:t>
      </w:r>
    </w:p>
    <w:p w:rsidR="004D7D76" w:rsidRDefault="004D7D76" w:rsidP="004D7D76">
      <w:r>
        <w:t>sivgimn.eduface.ru</w:t>
      </w:r>
    </w:p>
    <w:p w:rsidR="004D7D76" w:rsidRDefault="004D7D76" w:rsidP="004D7D76">
      <w:r>
        <w:t>skarabash.02edu.ru</w:t>
      </w:r>
    </w:p>
    <w:p w:rsidR="004D7D76" w:rsidRDefault="004D7D76" w:rsidP="004D7D76">
      <w:r>
        <w:t>skazka-bab.kinderedu.ru/</w:t>
      </w:r>
    </w:p>
    <w:p w:rsidR="004D7D76" w:rsidRDefault="004D7D76" w:rsidP="004D7D76">
      <w:r>
        <w:t>skazka-pavlovka.kinderedu.ru</w:t>
      </w:r>
    </w:p>
    <w:p w:rsidR="004D7D76" w:rsidRDefault="004D7D76" w:rsidP="004D7D76">
      <w:r>
        <w:t>skazka-sibay.edu-rb.ru/</w:t>
      </w:r>
    </w:p>
    <w:p w:rsidR="004D7D76" w:rsidRDefault="004D7D76" w:rsidP="004D7D76">
      <w:r>
        <w:t>skazka.mo.prosadiki.ru</w:t>
      </w:r>
    </w:p>
    <w:p w:rsidR="004D7D76" w:rsidRDefault="004D7D76" w:rsidP="004D7D76">
      <w:r>
        <w:t>skazka4.edu-rb.ru</w:t>
      </w:r>
    </w:p>
    <w:p w:rsidR="004D7D76" w:rsidRDefault="004D7D76" w:rsidP="004D7D76">
      <w:r>
        <w:t>skazkads-kotel.edumsko.ru/</w:t>
      </w:r>
    </w:p>
    <w:p w:rsidR="004D7D76" w:rsidRDefault="004D7D76" w:rsidP="004D7D76">
      <w:r>
        <w:t>skosh2.edumsko.ru/</w:t>
      </w:r>
    </w:p>
    <w:p w:rsidR="004D7D76" w:rsidRDefault="004D7D76" w:rsidP="004D7D76">
      <w:r>
        <w:t>skoshis.obr04.ru</w:t>
      </w:r>
    </w:p>
    <w:p w:rsidR="004D7D76" w:rsidRDefault="004D7D76" w:rsidP="004D7D76">
      <w:r>
        <w:lastRenderedPageBreak/>
        <w:t>skuvk1.educrimea.ru</w:t>
      </w:r>
    </w:p>
    <w:p w:rsidR="004D7D76" w:rsidRDefault="004D7D76" w:rsidP="004D7D76">
      <w:r>
        <w:t>skvorushka.site</w:t>
      </w:r>
    </w:p>
    <w:p w:rsidR="004D7D76" w:rsidRDefault="004D7D76" w:rsidP="004D7D76">
      <w:r>
        <w:t>sleninskoe.tvoysadik.ru</w:t>
      </w:r>
    </w:p>
    <w:p w:rsidR="004D7D76" w:rsidRDefault="004D7D76" w:rsidP="004D7D76">
      <w:r>
        <w:t>slt-online.ru</w:t>
      </w:r>
    </w:p>
    <w:p w:rsidR="004D7D76" w:rsidRDefault="004D7D76" w:rsidP="004D7D76">
      <w:r>
        <w:t>smena.tvoysadik.ru</w:t>
      </w:r>
    </w:p>
    <w:p w:rsidR="004D7D76" w:rsidRDefault="004D7D76" w:rsidP="004D7D76">
      <w:r>
        <w:t>soiro.ru/</w:t>
      </w:r>
    </w:p>
    <w:p w:rsidR="004D7D76" w:rsidRDefault="004D7D76" w:rsidP="004D7D76">
      <w:r>
        <w:t>soldatskostepnoe.blogspot.com/</w:t>
      </w:r>
    </w:p>
    <w:p w:rsidR="004D7D76" w:rsidRDefault="004D7D76" w:rsidP="004D7D76">
      <w:r>
        <w:t>solneshko-ds.edu-rb.ru/</w:t>
      </w:r>
    </w:p>
    <w:p w:rsidR="004D7D76" w:rsidRDefault="004D7D76" w:rsidP="004D7D76">
      <w:r>
        <w:t>solnichko4.edu-rb.ru/</w:t>
      </w:r>
    </w:p>
    <w:p w:rsidR="004D7D76" w:rsidRDefault="004D7D76" w:rsidP="004D7D76">
      <w:r>
        <w:t>solnihko65.ucoz.ru</w:t>
      </w:r>
    </w:p>
    <w:p w:rsidR="004D7D76" w:rsidRDefault="004D7D76" w:rsidP="004D7D76">
      <w:r>
        <w:t>solnishko-izn.kinderedu.ru/</w:t>
      </w:r>
    </w:p>
    <w:p w:rsidR="004D7D76" w:rsidRDefault="004D7D76" w:rsidP="004D7D76">
      <w:r>
        <w:t>solnishko.tvoysadik.ru/</w:t>
      </w:r>
    </w:p>
    <w:p w:rsidR="004D7D76" w:rsidRDefault="004D7D76" w:rsidP="004D7D76">
      <w:r>
        <w:t>solnishko6.edu-rb.ru/</w:t>
      </w:r>
    </w:p>
    <w:p w:rsidR="004D7D76" w:rsidRDefault="004D7D76" w:rsidP="004D7D76">
      <w:r>
        <w:t>solnushkoton.nethouse.ru/</w:t>
      </w:r>
    </w:p>
    <w:p w:rsidR="004D7D76" w:rsidRDefault="004D7D76" w:rsidP="004D7D76">
      <w:r>
        <w:t>solnyshko-kolomna.edumsko.ru</w:t>
      </w:r>
    </w:p>
    <w:p w:rsidR="004D7D76" w:rsidRDefault="004D7D76" w:rsidP="004D7D76">
      <w:r>
        <w:t>solnyshko.edu-rb.ru/</w:t>
      </w:r>
    </w:p>
    <w:p w:rsidR="004D7D76" w:rsidRDefault="004D7D76" w:rsidP="004D7D76">
      <w:r>
        <w:t>solnyshko5.nethouse.ru/</w:t>
      </w:r>
    </w:p>
    <w:p w:rsidR="004D7D76" w:rsidRDefault="004D7D76" w:rsidP="004D7D76">
      <w:r>
        <w:t>soloni18.jimdo.com</w:t>
      </w:r>
    </w:p>
    <w:p w:rsidR="004D7D76" w:rsidRDefault="004D7D76" w:rsidP="004D7D76">
      <w:r>
        <w:t>solsad4.edusite.ru</w:t>
      </w:r>
    </w:p>
    <w:p w:rsidR="004D7D76" w:rsidRDefault="004D7D76" w:rsidP="004D7D76">
      <w:r>
        <w:t>solsad50.edusite.ru</w:t>
      </w:r>
    </w:p>
    <w:p w:rsidR="004D7D76" w:rsidRDefault="004D7D76" w:rsidP="004D7D76">
      <w:r>
        <w:t>solsad9.edusite.ru</w:t>
      </w:r>
    </w:p>
    <w:p w:rsidR="004D7D76" w:rsidRDefault="004D7D76" w:rsidP="004D7D76">
      <w:r>
        <w:t>soripkro.ru/</w:t>
      </w:r>
    </w:p>
    <w:p w:rsidR="004D7D76" w:rsidRDefault="004D7D76" w:rsidP="004D7D76">
      <w:r>
        <w:t>sosch-kadirovo.jimdo.com/</w:t>
      </w:r>
    </w:p>
    <w:p w:rsidR="004D7D76" w:rsidRDefault="004D7D76" w:rsidP="004D7D76">
      <w:r>
        <w:t>sosh-pmich.smr.eduru.ru</w:t>
      </w:r>
    </w:p>
    <w:p w:rsidR="004D7D76" w:rsidRDefault="004D7D76" w:rsidP="004D7D76">
      <w:r>
        <w:t>sosh3.02edu.ru/school/</w:t>
      </w:r>
    </w:p>
    <w:p w:rsidR="004D7D76" w:rsidRDefault="004D7D76" w:rsidP="004D7D76">
      <w:r>
        <w:t>south.02edu.ru/</w:t>
      </w:r>
    </w:p>
    <w:p w:rsidR="004D7D76" w:rsidRDefault="004D7D76" w:rsidP="004D7D76">
      <w:r>
        <w:t>sovenok.edumsko.ru</w:t>
      </w:r>
    </w:p>
    <w:p w:rsidR="004D7D76" w:rsidRDefault="004D7D76" w:rsidP="004D7D76">
      <w:r>
        <w:t>sovg-ds3.ippk.ru</w:t>
      </w:r>
    </w:p>
    <w:p w:rsidR="004D7D76" w:rsidRDefault="004D7D76" w:rsidP="004D7D76">
      <w:r>
        <w:t>sovschool-1.ru/</w:t>
      </w:r>
    </w:p>
    <w:p w:rsidR="004D7D76" w:rsidRDefault="004D7D76" w:rsidP="004D7D76">
      <w:r>
        <w:t>soz.obraz-tmr.ru/</w:t>
      </w:r>
    </w:p>
    <w:p w:rsidR="004D7D76" w:rsidRDefault="004D7D76" w:rsidP="004D7D76">
      <w:r>
        <w:t>sozvezdie.aramilgo.ru/</w:t>
      </w:r>
    </w:p>
    <w:p w:rsidR="004D7D76" w:rsidRDefault="004D7D76" w:rsidP="004D7D76">
      <w:r>
        <w:t>spbappo.ru/</w:t>
      </w:r>
    </w:p>
    <w:p w:rsidR="004D7D76" w:rsidRDefault="004D7D76" w:rsidP="004D7D76">
      <w:r>
        <w:t>spbguga.ru/</w:t>
      </w:r>
    </w:p>
    <w:p w:rsidR="004D7D76" w:rsidRDefault="004D7D76" w:rsidP="004D7D76">
      <w:r>
        <w:t>spetsschool.minobr63.ru</w:t>
      </w:r>
    </w:p>
    <w:p w:rsidR="004D7D76" w:rsidRDefault="004D7D76" w:rsidP="004D7D76">
      <w:r>
        <w:t>sport-ivg.kngcit.ru</w:t>
      </w:r>
    </w:p>
    <w:p w:rsidR="004D7D76" w:rsidRDefault="004D7D76" w:rsidP="004D7D76">
      <w:r>
        <w:t>sptsarov.ru</w:t>
      </w:r>
    </w:p>
    <w:p w:rsidR="004D7D76" w:rsidRDefault="004D7D76" w:rsidP="004D7D76">
      <w:r>
        <w:t>stards3.kinderedu.ru</w:t>
      </w:r>
    </w:p>
    <w:p w:rsidR="004D7D76" w:rsidRDefault="004D7D76" w:rsidP="004D7D76">
      <w:r>
        <w:t>starokurmashewoschool.02edu.ru/school/</w:t>
      </w:r>
    </w:p>
    <w:p w:rsidR="004D7D76" w:rsidRDefault="004D7D76" w:rsidP="004D7D76">
      <w:r>
        <w:t>startimka.02edu.ru</w:t>
      </w:r>
    </w:p>
    <w:p w:rsidR="004D7D76" w:rsidRDefault="004D7D76" w:rsidP="004D7D76">
      <w:r>
        <w:t>sterlibash.bashkortostan.ru/</w:t>
      </w:r>
    </w:p>
    <w:p w:rsidR="004D7D76" w:rsidRDefault="004D7D76" w:rsidP="004D7D76">
      <w:r>
        <w:t>sti46.ru</w:t>
      </w:r>
    </w:p>
    <w:p w:rsidR="004D7D76" w:rsidRDefault="004D7D76" w:rsidP="004D7D76">
      <w:r>
        <w:t>sti46.ru/</w:t>
      </w:r>
    </w:p>
    <w:p w:rsidR="004D7D76" w:rsidRDefault="004D7D76" w:rsidP="004D7D76">
      <w:r>
        <w:t>sttukmakla.02edu.ru/school/</w:t>
      </w:r>
    </w:p>
    <w:p w:rsidR="004D7D76" w:rsidRDefault="004D7D76" w:rsidP="004D7D76">
      <w:r>
        <w:t>sturin.ekb.muzkult.ru/</w:t>
      </w:r>
    </w:p>
    <w:p w:rsidR="004D7D76" w:rsidRDefault="004D7D76" w:rsidP="004D7D76">
      <w:r>
        <w:t>sukkul.edu-rb.ru</w:t>
      </w:r>
    </w:p>
    <w:p w:rsidR="004D7D76" w:rsidRDefault="004D7D76" w:rsidP="004D7D76">
      <w:r>
        <w:t>sulds3.edu-rb.ru/</w:t>
      </w:r>
    </w:p>
    <w:p w:rsidR="004D7D76" w:rsidRDefault="004D7D76" w:rsidP="004D7D76">
      <w:r>
        <w:t>sulpan-ufa.ru/</w:t>
      </w:r>
    </w:p>
    <w:p w:rsidR="004D7D76" w:rsidRDefault="004D7D76" w:rsidP="004D7D76">
      <w:r>
        <w:t>sun-mal.kinderedu.ru/</w:t>
      </w:r>
    </w:p>
    <w:p w:rsidR="004D7D76" w:rsidRDefault="004D7D76" w:rsidP="004D7D76">
      <w:r>
        <w:t>suraldshi.ekb.muzkult.ru</w:t>
      </w:r>
    </w:p>
    <w:p w:rsidR="004D7D76" w:rsidRDefault="004D7D76" w:rsidP="004D7D76">
      <w:r>
        <w:lastRenderedPageBreak/>
        <w:t>sutfryaz.edumsko.ru/</w:t>
      </w:r>
    </w:p>
    <w:p w:rsidR="004D7D76" w:rsidRDefault="004D7D76" w:rsidP="004D7D76">
      <w:r>
        <w:t>suvorovski.tvoysadir.ru</w:t>
      </w:r>
    </w:p>
    <w:p w:rsidR="004D7D76" w:rsidRDefault="004D7D76" w:rsidP="004D7D76">
      <w:r>
        <w:t>Svetlichok.ucoz.ru</w:t>
      </w:r>
    </w:p>
    <w:p w:rsidR="004D7D76" w:rsidRDefault="004D7D76" w:rsidP="004D7D76">
      <w:r>
        <w:t>svetlyachock-kotel.edumsko.ru/</w:t>
      </w:r>
    </w:p>
    <w:p w:rsidR="004D7D76" w:rsidRDefault="004D7D76" w:rsidP="004D7D76">
      <w:r>
        <w:t>svetlyachok-32.edumsko.ru/</w:t>
      </w:r>
    </w:p>
    <w:p w:rsidR="004D7D76" w:rsidRDefault="004D7D76" w:rsidP="004D7D76">
      <w:r>
        <w:t>svetlyachok-ds3/edumsko.ru/</w:t>
      </w:r>
    </w:p>
    <w:p w:rsidR="004D7D76" w:rsidRDefault="004D7D76" w:rsidP="004D7D76">
      <w:r>
        <w:t>svetlyachok-spa.kinderedu.ru</w:t>
      </w:r>
    </w:p>
    <w:p w:rsidR="004D7D76" w:rsidRDefault="004D7D76" w:rsidP="004D7D76">
      <w:r>
        <w:t>svetlyachok-stupino.edumsko.ru/</w:t>
      </w:r>
    </w:p>
    <w:p w:rsidR="004D7D76" w:rsidRDefault="004D7D76" w:rsidP="004D7D76">
      <w:r>
        <w:t>svetlyachok.tvoysadik.ru/</w:t>
      </w:r>
    </w:p>
    <w:p w:rsidR="004D7D76" w:rsidRDefault="004D7D76" w:rsidP="004D7D76">
      <w:r>
        <w:t>svetlyachok39.edumsko.ru</w:t>
      </w:r>
    </w:p>
    <w:p w:rsidR="004D7D76" w:rsidRDefault="004D7D76" w:rsidP="004D7D76">
      <w:r>
        <w:t>svg14.detsad.27.ru/_ap/admin.php</w:t>
      </w:r>
    </w:p>
    <w:p w:rsidR="004D7D76" w:rsidRDefault="004D7D76" w:rsidP="004D7D76">
      <w:r>
        <w:t>svoboda-sh4.edumsko.ru/</w:t>
      </w:r>
    </w:p>
    <w:p w:rsidR="004D7D76" w:rsidRDefault="004D7D76" w:rsidP="004D7D76">
      <w:r>
        <w:t>svrdl1.vsevobr.ru/</w:t>
      </w:r>
    </w:p>
    <w:p w:rsidR="004D7D76" w:rsidRDefault="004D7D76" w:rsidP="004D7D76">
      <w:r>
        <w:t>swetlyachok.webnode.ru/</w:t>
      </w:r>
    </w:p>
    <w:p w:rsidR="004D7D76" w:rsidRDefault="004D7D76" w:rsidP="004D7D76">
      <w:r>
        <w:t>synbaimak.jimdo.com/</w:t>
      </w:r>
    </w:p>
    <w:p w:rsidR="004D7D76" w:rsidRDefault="004D7D76" w:rsidP="004D7D76">
      <w:r>
        <w:t>synkovopodr.edumsko.ru/</w:t>
      </w:r>
    </w:p>
    <w:p w:rsidR="004D7D76" w:rsidRDefault="004D7D76" w:rsidP="004D7D76">
      <w:r>
        <w:t>sytbaimak.jimdo.com/</w:t>
      </w:r>
    </w:p>
    <w:p w:rsidR="004D7D76" w:rsidRDefault="004D7D76" w:rsidP="004D7D76">
      <w:r>
        <w:t>tabigat.bash.muzkult.ru/</w:t>
      </w:r>
    </w:p>
    <w:p w:rsidR="004D7D76" w:rsidRDefault="004D7D76" w:rsidP="004D7D76">
      <w:r>
        <w:t>tainyashds.edu-rb.ru</w:t>
      </w:r>
    </w:p>
    <w:p w:rsidR="004D7D76" w:rsidRDefault="004D7D76" w:rsidP="004D7D76">
      <w:r>
        <w:t>taisch.edusite.su/</w:t>
      </w:r>
    </w:p>
    <w:p w:rsidR="004D7D76" w:rsidRDefault="004D7D76" w:rsidP="004D7D76">
      <w:r>
        <w:t>taldom-aist21.edumsko.ru</w:t>
      </w:r>
    </w:p>
    <w:p w:rsidR="004D7D76" w:rsidRDefault="004D7D76" w:rsidP="004D7D76">
      <w:r>
        <w:t>taldom-ds10.edumsko.ru</w:t>
      </w:r>
    </w:p>
    <w:p w:rsidR="004D7D76" w:rsidRDefault="004D7D76" w:rsidP="004D7D76">
      <w:r>
        <w:t>taldom-ds15.edumsko.ru</w:t>
      </w:r>
    </w:p>
    <w:p w:rsidR="004D7D76" w:rsidRDefault="004D7D76" w:rsidP="004D7D76">
      <w:r>
        <w:t>taldom-ds3.edumsko.ru</w:t>
      </w:r>
    </w:p>
    <w:p w:rsidR="004D7D76" w:rsidRDefault="004D7D76" w:rsidP="004D7D76">
      <w:r>
        <w:t>taldom-ds6.edumsko.ru/</w:t>
      </w:r>
    </w:p>
    <w:p w:rsidR="004D7D76" w:rsidRDefault="004D7D76" w:rsidP="004D7D76">
      <w:r>
        <w:t>taldom-ds8.edumsko.ru</w:t>
      </w:r>
    </w:p>
    <w:p w:rsidR="004D7D76" w:rsidRDefault="004D7D76" w:rsidP="004D7D76">
      <w:r>
        <w:t>taldom-neposedy12.edumsko.ru/</w:t>
      </w:r>
    </w:p>
    <w:p w:rsidR="004D7D76" w:rsidRDefault="004D7D76" w:rsidP="004D7D76">
      <w:r>
        <w:t>taldom-severschool.edumsko.ru/conditions/bell_shedule</w:t>
      </w:r>
    </w:p>
    <w:p w:rsidR="004D7D76" w:rsidRDefault="004D7D76" w:rsidP="004D7D76">
      <w:r>
        <w:t>tanrykul-school.jimdo.com</w:t>
      </w:r>
    </w:p>
    <w:p w:rsidR="004D7D76" w:rsidRDefault="004D7D76" w:rsidP="004D7D76">
      <w:r>
        <w:t>tariff.bashkortostan.ru/</w:t>
      </w:r>
    </w:p>
    <w:p w:rsidR="004D7D76" w:rsidRDefault="004D7D76" w:rsidP="004D7D76">
      <w:r>
        <w:t>tashlskoola.02edu.ru/school/</w:t>
      </w:r>
    </w:p>
    <w:p w:rsidR="004D7D76" w:rsidRDefault="004D7D76" w:rsidP="004D7D76">
      <w:r>
        <w:t>tatar.ru/zainsk/sch_korr</w:t>
      </w:r>
    </w:p>
    <w:p w:rsidR="004D7D76" w:rsidRDefault="004D7D76" w:rsidP="004D7D76">
      <w:r>
        <w:t>tatyshlinski.bashkortostan.ru/</w:t>
      </w:r>
    </w:p>
    <w:p w:rsidR="004D7D76" w:rsidRDefault="004D7D76" w:rsidP="004D7D76">
      <w:r>
        <w:t>tavlykaevo.02edu.ru/school/</w:t>
      </w:r>
    </w:p>
    <w:p w:rsidR="004D7D76" w:rsidRDefault="004D7D76" w:rsidP="004D7D76">
      <w:r>
        <w:t>tawrichanka.02edu.ru/</w:t>
      </w:r>
    </w:p>
    <w:p w:rsidR="004D7D76" w:rsidRDefault="004D7D76" w:rsidP="004D7D76">
      <w:r>
        <w:t>technocup.mail.ru/</w:t>
      </w:r>
    </w:p>
    <w:p w:rsidR="004D7D76" w:rsidRDefault="004D7D76" w:rsidP="004D7D76">
      <w:r>
        <w:t>tekstilshik.tver.muzkult.ru</w:t>
      </w:r>
    </w:p>
    <w:p w:rsidR="004D7D76" w:rsidRDefault="004D7D76" w:rsidP="004D7D76">
      <w:r>
        <w:t>telefon-doveria.ru/</w:t>
      </w:r>
    </w:p>
    <w:p w:rsidR="004D7D76" w:rsidRDefault="004D7D76" w:rsidP="004D7D76">
      <w:r>
        <w:t>temays.02edu.ru/school/</w:t>
      </w:r>
    </w:p>
    <w:p w:rsidR="004D7D76" w:rsidRDefault="004D7D76" w:rsidP="004D7D76">
      <w:r>
        <w:t>teremok-slavyanka.ru/</w:t>
      </w:r>
    </w:p>
    <w:p w:rsidR="004D7D76" w:rsidRDefault="004D7D76" w:rsidP="004D7D76">
      <w:r>
        <w:t>teremokaskar.edu-rb.ru/</w:t>
      </w:r>
    </w:p>
    <w:p w:rsidR="004D7D76" w:rsidRDefault="004D7D76" w:rsidP="004D7D76">
      <w:r>
        <w:t>terensaydou9.ucozкг</w:t>
      </w:r>
    </w:p>
    <w:p w:rsidR="004D7D76" w:rsidRDefault="004D7D76" w:rsidP="004D7D76">
      <w:r>
        <w:t>timashevo-school.jimdo.com</w:t>
      </w:r>
    </w:p>
    <w:p w:rsidR="004D7D76" w:rsidRDefault="004D7D76" w:rsidP="004D7D76">
      <w:r>
        <w:t>tob7school.ru/</w:t>
      </w:r>
    </w:p>
    <w:p w:rsidR="004D7D76" w:rsidRDefault="004D7D76" w:rsidP="004D7D76">
      <w:r>
        <w:t>tobolsk16.ru</w:t>
      </w:r>
    </w:p>
    <w:p w:rsidR="004D7D76" w:rsidRDefault="004D7D76" w:rsidP="004D7D76">
      <w:r>
        <w:t>toipkro.ru/</w:t>
      </w:r>
    </w:p>
    <w:p w:rsidR="004D7D76" w:rsidRDefault="004D7D76" w:rsidP="004D7D76">
      <w:r>
        <w:t>tolbazyds5.edu-rb.ru/</w:t>
      </w:r>
    </w:p>
    <w:p w:rsidR="004D7D76" w:rsidRDefault="004D7D76" w:rsidP="004D7D76">
      <w:r>
        <w:t xml:space="preserve">tolbazyds5.edu-rb.ru/ </w:t>
      </w:r>
    </w:p>
    <w:p w:rsidR="004D7D76" w:rsidRDefault="004D7D76" w:rsidP="004D7D76">
      <w:r>
        <w:t>tolbinopodr.edumsko.ru/</w:t>
      </w:r>
    </w:p>
    <w:p w:rsidR="004D7D76" w:rsidRDefault="004D7D76" w:rsidP="004D7D76">
      <w:r>
        <w:lastRenderedPageBreak/>
        <w:t>tolparbaimak.02edu.ru/detsad/</w:t>
      </w:r>
    </w:p>
    <w:p w:rsidR="004D7D76" w:rsidRDefault="004D7D76" w:rsidP="004D7D76">
      <w:r>
        <w:t>tonshschool.ru/</w:t>
      </w:r>
    </w:p>
    <w:p w:rsidR="004D7D76" w:rsidRDefault="004D7D76" w:rsidP="004D7D76">
      <w:r>
        <w:t>topolyok-kir2.kinderedu.ru/</w:t>
      </w:r>
    </w:p>
    <w:p w:rsidR="004D7D76" w:rsidRDefault="004D7D76" w:rsidP="004D7D76">
      <w:r>
        <w:t>trade.bashkortostan.ru/</w:t>
      </w:r>
    </w:p>
    <w:p w:rsidR="004D7D76" w:rsidRDefault="004D7D76" w:rsidP="004D7D76">
      <w:r>
        <w:t>transport.bashkortostan.ru/</w:t>
      </w:r>
    </w:p>
    <w:p w:rsidR="004D7D76" w:rsidRDefault="004D7D76" w:rsidP="004D7D76">
      <w:r>
        <w:t>tubinsk.02edu.ru/school/</w:t>
      </w:r>
    </w:p>
    <w:p w:rsidR="004D7D76" w:rsidRDefault="004D7D76" w:rsidP="004D7D76">
      <w:r>
        <w:t>tuchybai.02edu.ru/school/</w:t>
      </w:r>
    </w:p>
    <w:p w:rsidR="004D7D76" w:rsidRDefault="004D7D76" w:rsidP="004D7D76">
      <w:r>
        <w:t>tuimazy.bashkortostan.ru/</w:t>
      </w:r>
    </w:p>
    <w:p w:rsidR="004D7D76" w:rsidRDefault="004D7D76" w:rsidP="004D7D76">
      <w:r>
        <w:t>tuischool5.jimdo.com</w:t>
      </w:r>
    </w:p>
    <w:p w:rsidR="004D7D76" w:rsidRDefault="004D7D76" w:rsidP="004D7D76">
      <w:r>
        <w:t>tukmakla.edu-rb.ru/</w:t>
      </w:r>
    </w:p>
    <w:p w:rsidR="004D7D76" w:rsidRDefault="004D7D76" w:rsidP="004D7D76">
      <w:r>
        <w:t>tulpan1982.edu-rb.ru</w:t>
      </w:r>
    </w:p>
    <w:p w:rsidR="004D7D76" w:rsidRDefault="004D7D76" w:rsidP="004D7D76">
      <w:r>
        <w:t>turnips56.jimdo.com</w:t>
      </w:r>
    </w:p>
    <w:p w:rsidR="004D7D76" w:rsidRDefault="004D7D76" w:rsidP="004D7D76">
      <w:r>
        <w:t>turschool.obr04.ru</w:t>
      </w:r>
    </w:p>
    <w:p w:rsidR="004D7D76" w:rsidRDefault="004D7D76" w:rsidP="004D7D76">
      <w:r>
        <w:t>tuslukushdetsad.edu-rb.ru</w:t>
      </w:r>
    </w:p>
    <w:p w:rsidR="004D7D76" w:rsidRDefault="004D7D76" w:rsidP="004D7D76">
      <w:r>
        <w:t>tydralaschool.obr04.ru/</w:t>
      </w:r>
    </w:p>
    <w:p w:rsidR="004D7D76" w:rsidRDefault="004D7D76" w:rsidP="004D7D76">
      <w:r>
        <w:t>tyulpan14.edu-rb.ru</w:t>
      </w:r>
    </w:p>
    <w:p w:rsidR="004D7D76" w:rsidRDefault="004D7D76" w:rsidP="004D7D76">
      <w:r>
        <w:t>u16mbdou.ucoz.ru</w:t>
      </w:r>
    </w:p>
    <w:p w:rsidR="004D7D76" w:rsidRDefault="004D7D76" w:rsidP="004D7D76">
      <w:r>
        <w:t>u27732.netangels.ru/</w:t>
      </w:r>
    </w:p>
    <w:p w:rsidR="004D7D76" w:rsidRDefault="004D7D76" w:rsidP="004D7D76">
      <w:r>
        <w:t>uchaly.bashkortostan.ru/</w:t>
      </w:r>
    </w:p>
    <w:p w:rsidR="004D7D76" w:rsidRDefault="004D7D76" w:rsidP="004D7D76">
      <w:r>
        <w:t>udg-domtvorchestva.ru</w:t>
      </w:r>
    </w:p>
    <w:p w:rsidR="004D7D76" w:rsidRDefault="004D7D76" w:rsidP="004D7D76">
      <w:r>
        <w:t>udod-sozvezdie-himki.edumsko.ru/</w:t>
      </w:r>
    </w:p>
    <w:p w:rsidR="004D7D76" w:rsidRDefault="004D7D76" w:rsidP="004D7D76">
      <w:r>
        <w:t>ufads109.edu-rb.ru/</w:t>
      </w:r>
    </w:p>
    <w:p w:rsidR="004D7D76" w:rsidRDefault="004D7D76" w:rsidP="004D7D76">
      <w:r>
        <w:t>ufads218.edu-rb.ru/</w:t>
      </w:r>
    </w:p>
    <w:p w:rsidR="004D7D76" w:rsidRDefault="004D7D76" w:rsidP="004D7D76">
      <w:r>
        <w:t>ufads228.edu-rb.ru</w:t>
      </w:r>
    </w:p>
    <w:p w:rsidR="004D7D76" w:rsidRDefault="004D7D76" w:rsidP="004D7D76">
      <w:r>
        <w:t>ufads263.edu-rb.ru</w:t>
      </w:r>
    </w:p>
    <w:p w:rsidR="004D7D76" w:rsidRDefault="004D7D76" w:rsidP="004D7D76">
      <w:r>
        <w:t>ufads266.edu-rb.ru/</w:t>
      </w:r>
    </w:p>
    <w:p w:rsidR="004D7D76" w:rsidRDefault="004D7D76" w:rsidP="004D7D76">
      <w:r>
        <w:t>ufads52.edu-rb.ru/</w:t>
      </w:r>
    </w:p>
    <w:p w:rsidR="004D7D76" w:rsidRDefault="004D7D76" w:rsidP="004D7D76">
      <w:r>
        <w:t>ufads56.edu-rb.ru/</w:t>
      </w:r>
    </w:p>
    <w:p w:rsidR="004D7D76" w:rsidRDefault="004D7D76" w:rsidP="004D7D76">
      <w:r>
        <w:t>ufads84.edu-rb.ru</w:t>
      </w:r>
    </w:p>
    <w:p w:rsidR="004D7D76" w:rsidRDefault="004D7D76" w:rsidP="004D7D76">
      <w:r>
        <w:t>ufasov105.edu-rb.ru/</w:t>
      </w:r>
    </w:p>
    <w:p w:rsidR="004D7D76" w:rsidRDefault="004D7D76" w:rsidP="004D7D76">
      <w:r>
        <w:t>ufasov205.edu-rb.ru/</w:t>
      </w:r>
    </w:p>
    <w:p w:rsidR="004D7D76" w:rsidRDefault="004D7D76" w:rsidP="004D7D76">
      <w:r>
        <w:t>ufim.bashkortostan.ru/</w:t>
      </w:r>
    </w:p>
    <w:p w:rsidR="004D7D76" w:rsidRDefault="004D7D76" w:rsidP="004D7D76">
      <w:r>
        <w:t>ukdmsh.komi.muzkult.ru/</w:t>
      </w:r>
    </w:p>
    <w:p w:rsidR="004D7D76" w:rsidRDefault="004D7D76" w:rsidP="004D7D76">
      <w:r>
        <w:t>uksyanka-school.ru/</w:t>
      </w:r>
    </w:p>
    <w:p w:rsidR="004D7D76" w:rsidRDefault="004D7D76" w:rsidP="004D7D76">
      <w:r>
        <w:t>umts-push.edumsko.ru/</w:t>
      </w:r>
    </w:p>
    <w:p w:rsidR="004D7D76" w:rsidRDefault="004D7D76" w:rsidP="004D7D76">
      <w:r>
        <w:t>unostslv.nethouse.ru</w:t>
      </w:r>
    </w:p>
    <w:p w:rsidR="004D7D76" w:rsidRDefault="004D7D76" w:rsidP="004D7D76">
      <w:r>
        <w:t>uo-el.edumsko.ru/</w:t>
      </w:r>
    </w:p>
    <w:p w:rsidR="004D7D76" w:rsidRDefault="004D7D76" w:rsidP="004D7D76">
      <w:r>
        <w:t>urgachlic.ucoz.ru</w:t>
      </w:r>
    </w:p>
    <w:p w:rsidR="004D7D76" w:rsidRDefault="004D7D76" w:rsidP="004D7D76">
      <w:r>
        <w:t>urgaza.02edu.ru/school/</w:t>
      </w:r>
    </w:p>
    <w:p w:rsidR="004D7D76" w:rsidRDefault="004D7D76" w:rsidP="004D7D76">
      <w:r>
        <w:t>urnyakds.edu-rb.ru/</w:t>
      </w:r>
    </w:p>
    <w:p w:rsidR="004D7D76" w:rsidRDefault="004D7D76" w:rsidP="004D7D76">
      <w:r>
        <w:t>urypsk106.ucoz.ru/</w:t>
      </w:r>
    </w:p>
    <w:p w:rsidR="004D7D76" w:rsidRDefault="004D7D76" w:rsidP="004D7D76">
      <w:r>
        <w:t>usp.obraz-tmr.ru/</w:t>
      </w:r>
    </w:p>
    <w:p w:rsidR="004D7D76" w:rsidRDefault="004D7D76" w:rsidP="004D7D76">
      <w:r>
        <w:t>uvimds.edu-rb.ru/</w:t>
      </w:r>
    </w:p>
    <w:p w:rsidR="004D7D76" w:rsidRDefault="004D7D76" w:rsidP="004D7D76">
      <w:r>
        <w:t>uyazinka.jimdo.com/</w:t>
      </w:r>
    </w:p>
    <w:p w:rsidR="004D7D76" w:rsidRDefault="004D7D76" w:rsidP="004D7D76">
      <w:r>
        <w:t>vbmk1.ru</w:t>
      </w:r>
    </w:p>
    <w:p w:rsidR="004D7D76" w:rsidRDefault="004D7D76" w:rsidP="004D7D76">
      <w:r>
        <w:t>vcpprk.vsevobr.ru/</w:t>
      </w:r>
    </w:p>
    <w:p w:rsidR="004D7D76" w:rsidRDefault="004D7D76" w:rsidP="004D7D76">
      <w:r>
        <w:t>vdohnovenie.tmn.muzkult.ru/</w:t>
      </w:r>
    </w:p>
    <w:p w:rsidR="004D7D76" w:rsidRDefault="004D7D76" w:rsidP="004D7D76">
      <w:r>
        <w:t>vdshi-mechta.tmn.muzkult.ru/</w:t>
      </w:r>
    </w:p>
    <w:p w:rsidR="004D7D76" w:rsidRDefault="004D7D76" w:rsidP="004D7D76">
      <w:r>
        <w:t>velo-sdusshor.ekb.sportsng.ru/</w:t>
      </w:r>
    </w:p>
    <w:p w:rsidR="004D7D76" w:rsidRDefault="004D7D76" w:rsidP="004D7D76">
      <w:r>
        <w:lastRenderedPageBreak/>
        <w:t>vened.02edu.ru/school/</w:t>
      </w:r>
    </w:p>
    <w:p w:rsidR="004D7D76" w:rsidRDefault="004D7D76" w:rsidP="004D7D76">
      <w:r>
        <w:t>verh-troisk.ucoz.net</w:t>
      </w:r>
    </w:p>
    <w:p w:rsidR="004D7D76" w:rsidRDefault="004D7D76" w:rsidP="004D7D76">
      <w:r>
        <w:t>verhniebishindi.ucoz.ru</w:t>
      </w:r>
    </w:p>
    <w:p w:rsidR="004D7D76" w:rsidRDefault="004D7D76" w:rsidP="004D7D76">
      <w:r>
        <w:t>verhnisardik.edu-rb.ru/</w:t>
      </w:r>
    </w:p>
    <w:p w:rsidR="004D7D76" w:rsidRDefault="004D7D76" w:rsidP="004D7D76">
      <w:r>
        <w:t>veselie-notki37.kaluga.prosadiki.ru/</w:t>
      </w:r>
    </w:p>
    <w:p w:rsidR="004D7D76" w:rsidRDefault="004D7D76" w:rsidP="004D7D76">
      <w:r>
        <w:t>vesnyanka37.edu-rb.ru</w:t>
      </w:r>
    </w:p>
    <w:p w:rsidR="004D7D76" w:rsidRDefault="004D7D76" w:rsidP="004D7D76">
      <w:r>
        <w:t>veterinary.bashkortostan.ru/</w:t>
      </w:r>
    </w:p>
    <w:p w:rsidR="004D7D76" w:rsidRDefault="004D7D76" w:rsidP="004D7D76">
      <w:r>
        <w:t>vilgortnosh.jimdo.com/</w:t>
      </w:r>
    </w:p>
    <w:p w:rsidR="004D7D76" w:rsidRDefault="004D7D76" w:rsidP="004D7D76">
      <w:r>
        <w:t>vin.obraz-tmr.ru/</w:t>
      </w:r>
    </w:p>
    <w:p w:rsidR="004D7D76" w:rsidRDefault="004D7D76" w:rsidP="004D7D76">
      <w:r>
        <w:t>vinogradovo.tvoysadik.ru</w:t>
      </w:r>
    </w:p>
    <w:p w:rsidR="004D7D76" w:rsidRDefault="004D7D76" w:rsidP="004D7D76">
      <w:r>
        <w:t>vishsad.jimdo.com</w:t>
      </w:r>
    </w:p>
    <w:p w:rsidR="004D7D76" w:rsidRDefault="004D7D76" w:rsidP="004D7D76">
      <w:r>
        <w:t>vk.com/brigantina72</w:t>
      </w:r>
    </w:p>
    <w:p w:rsidR="004D7D76" w:rsidRDefault="004D7D76" w:rsidP="004D7D76">
      <w:r>
        <w:t>vk.com/club111611449</w:t>
      </w:r>
    </w:p>
    <w:p w:rsidR="004D7D76" w:rsidRDefault="004D7D76" w:rsidP="004D7D76">
      <w:r>
        <w:t>vk.com/club120762244</w:t>
      </w:r>
    </w:p>
    <w:p w:rsidR="004D7D76" w:rsidRDefault="004D7D76" w:rsidP="004D7D76">
      <w:r>
        <w:t>vk.com/club137149871</w:t>
      </w:r>
    </w:p>
    <w:p w:rsidR="004D7D76" w:rsidRDefault="004D7D76" w:rsidP="004D7D76">
      <w:r>
        <w:t>vk.com/club48291929</w:t>
      </w:r>
    </w:p>
    <w:p w:rsidR="004D7D76" w:rsidRDefault="004D7D76" w:rsidP="004D7D76">
      <w:r>
        <w:t>vk.com/club82488358</w:t>
      </w:r>
    </w:p>
    <w:p w:rsidR="004D7D76" w:rsidRDefault="004D7D76" w:rsidP="004D7D76">
      <w:r>
        <w:t>vk.com/dksonkovo</w:t>
      </w:r>
    </w:p>
    <w:p w:rsidR="004D7D76" w:rsidRDefault="004D7D76" w:rsidP="004D7D76">
      <w:r>
        <w:t>vk.com/domburkova</w:t>
      </w:r>
    </w:p>
    <w:p w:rsidR="004D7D76" w:rsidRDefault="004D7D76" w:rsidP="004D7D76">
      <w:r>
        <w:t>vk.com/id278565790 edu.tatar.ru/menzelinsk/page519493.htm</w:t>
      </w:r>
    </w:p>
    <w:p w:rsidR="004D7D76" w:rsidRDefault="004D7D76" w:rsidP="004D7D76">
      <w:r>
        <w:t>vk.com/mukpkio</w:t>
      </w:r>
    </w:p>
    <w:p w:rsidR="004D7D76" w:rsidRDefault="004D7D76" w:rsidP="004D7D76">
      <w:r>
        <w:t>vk.com/peradise_book  </w:t>
      </w:r>
    </w:p>
    <w:p w:rsidR="004D7D76" w:rsidRDefault="004D7D76" w:rsidP="004D7D76">
      <w:r>
        <w:t>vks.obr04.ru/</w:t>
      </w:r>
    </w:p>
    <w:p w:rsidR="004D7D76" w:rsidRDefault="004D7D76" w:rsidP="004D7D76">
      <w:r>
        <w:t>vlgschool101.ru</w:t>
      </w:r>
    </w:p>
    <w:p w:rsidR="004D7D76" w:rsidRDefault="004D7D76" w:rsidP="004D7D76">
      <w:r>
        <w:t>vnmc.edumsko.ru</w:t>
      </w:r>
    </w:p>
    <w:p w:rsidR="004D7D76" w:rsidRDefault="004D7D76" w:rsidP="004D7D76">
      <w:r>
        <w:t>volganet.ru/folder_5/folder_1/folder_12/folder_2/folder_5/folder_1/folder_9/index.html</w:t>
      </w:r>
    </w:p>
    <w:p w:rsidR="004D7D76" w:rsidRDefault="004D7D76" w:rsidP="004D7D76">
      <w:r>
        <w:t>volochaevka2017.jimdo.com/</w:t>
      </w:r>
    </w:p>
    <w:p w:rsidR="004D7D76" w:rsidRDefault="004D7D76" w:rsidP="004D7D76">
      <w:r>
        <w:t>volok-ddtudod.edumsko.ru/</w:t>
      </w:r>
    </w:p>
    <w:p w:rsidR="004D7D76" w:rsidRDefault="004D7D76" w:rsidP="004D7D76">
      <w:r>
        <w:t>volok-dou10.edumsko.ru/</w:t>
      </w:r>
    </w:p>
    <w:p w:rsidR="004D7D76" w:rsidRDefault="004D7D76" w:rsidP="004D7D76">
      <w:r>
        <w:t>volok-dou11.edumsko.ru/</w:t>
      </w:r>
    </w:p>
    <w:p w:rsidR="004D7D76" w:rsidRDefault="004D7D76" w:rsidP="004D7D76">
      <w:r>
        <w:t>volok-dou12.edumsko.ru/</w:t>
      </w:r>
    </w:p>
    <w:p w:rsidR="004D7D76" w:rsidRDefault="004D7D76" w:rsidP="004D7D76">
      <w:r>
        <w:t>volok-dou13.edumsko.ru/</w:t>
      </w:r>
    </w:p>
    <w:p w:rsidR="004D7D76" w:rsidRDefault="004D7D76" w:rsidP="004D7D76">
      <w:r>
        <w:t>volok-dou14.edumsko.ru/</w:t>
      </w:r>
    </w:p>
    <w:p w:rsidR="004D7D76" w:rsidRDefault="004D7D76" w:rsidP="004D7D76">
      <w:r>
        <w:t>volok-dou15.edumsko.ru/</w:t>
      </w:r>
    </w:p>
    <w:p w:rsidR="004D7D76" w:rsidRDefault="004D7D76" w:rsidP="004D7D76">
      <w:r>
        <w:t>volok-dou16.edumsko.ru/</w:t>
      </w:r>
    </w:p>
    <w:p w:rsidR="004D7D76" w:rsidRDefault="004D7D76" w:rsidP="004D7D76">
      <w:r>
        <w:t>volok-dou17.edumsko.ru/</w:t>
      </w:r>
    </w:p>
    <w:p w:rsidR="004D7D76" w:rsidRDefault="004D7D76" w:rsidP="004D7D76">
      <w:r>
        <w:t>volok-dou18.edumsko.ru/</w:t>
      </w:r>
    </w:p>
    <w:p w:rsidR="004D7D76" w:rsidRDefault="004D7D76" w:rsidP="004D7D76">
      <w:r>
        <w:t>volok-dou19.edumsko.ru/</w:t>
      </w:r>
    </w:p>
    <w:p w:rsidR="004D7D76" w:rsidRDefault="004D7D76" w:rsidP="004D7D76">
      <w:r>
        <w:t>volok-dou2.edumsko.ru/</w:t>
      </w:r>
    </w:p>
    <w:p w:rsidR="004D7D76" w:rsidRDefault="004D7D76" w:rsidP="004D7D76">
      <w:r>
        <w:t>volok-dou20.edumsko.ru/</w:t>
      </w:r>
    </w:p>
    <w:p w:rsidR="004D7D76" w:rsidRDefault="004D7D76" w:rsidP="004D7D76">
      <w:r>
        <w:t>volok-dou21.edumsko.ru/</w:t>
      </w:r>
    </w:p>
    <w:p w:rsidR="004D7D76" w:rsidRDefault="004D7D76" w:rsidP="004D7D76">
      <w:r>
        <w:t>volok-dou24.edumsko.ru/</w:t>
      </w:r>
    </w:p>
    <w:p w:rsidR="004D7D76" w:rsidRDefault="004D7D76" w:rsidP="004D7D76">
      <w:r>
        <w:t>volok-dou26.edumsko.ru/</w:t>
      </w:r>
    </w:p>
    <w:p w:rsidR="004D7D76" w:rsidRDefault="004D7D76" w:rsidP="004D7D76">
      <w:r>
        <w:t>volok-dou3.edumsko.ru/</w:t>
      </w:r>
    </w:p>
    <w:p w:rsidR="004D7D76" w:rsidRDefault="004D7D76" w:rsidP="004D7D76">
      <w:r>
        <w:t>volok-dou5.edumsko.ru/</w:t>
      </w:r>
    </w:p>
    <w:p w:rsidR="004D7D76" w:rsidRDefault="004D7D76" w:rsidP="004D7D76">
      <w:r>
        <w:t>volok-dou7.edumsko.ru/</w:t>
      </w:r>
    </w:p>
    <w:p w:rsidR="004D7D76" w:rsidRDefault="004D7D76" w:rsidP="004D7D76">
      <w:r>
        <w:t>volok-dou8.edumsko.ru/</w:t>
      </w:r>
    </w:p>
    <w:p w:rsidR="004D7D76" w:rsidRDefault="004D7D76" w:rsidP="004D7D76">
      <w:r>
        <w:t>volok-dou9.edumsko.ru/</w:t>
      </w:r>
    </w:p>
    <w:p w:rsidR="004D7D76" w:rsidRDefault="004D7D76" w:rsidP="004D7D76">
      <w:r>
        <w:t>volok-dusshudod.edumsko.ru/</w:t>
      </w:r>
    </w:p>
    <w:p w:rsidR="004D7D76" w:rsidRDefault="004D7D76" w:rsidP="004D7D76">
      <w:r>
        <w:lastRenderedPageBreak/>
        <w:t>volok-radugadou.edumsko.ru/</w:t>
      </w:r>
    </w:p>
    <w:p w:rsidR="004D7D76" w:rsidRDefault="004D7D76" w:rsidP="004D7D76">
      <w:r>
        <w:t>volok-skazkadou.edumsko.ru/</w:t>
      </w:r>
    </w:p>
    <w:p w:rsidR="004D7D76" w:rsidRDefault="004D7D76" w:rsidP="004D7D76">
      <w:r>
        <w:t>vos-chemodurovo.edumsko.ru/</w:t>
      </w:r>
    </w:p>
    <w:p w:rsidR="004D7D76" w:rsidRDefault="004D7D76" w:rsidP="004D7D76">
      <w:r>
        <w:t>vos-cibino.edumsko.ru/</w:t>
      </w:r>
    </w:p>
    <w:p w:rsidR="004D7D76" w:rsidRDefault="004D7D76" w:rsidP="004D7D76">
      <w:r>
        <w:t>vos-cvr.edumsko.ru</w:t>
      </w:r>
    </w:p>
    <w:p w:rsidR="004D7D76" w:rsidRDefault="004D7D76" w:rsidP="004D7D76">
      <w:r>
        <w:t>vos-ds10-sputnik.edumsko.ru/</w:t>
      </w:r>
    </w:p>
    <w:p w:rsidR="004D7D76" w:rsidRDefault="004D7D76" w:rsidP="004D7D76">
      <w:r>
        <w:t>vos-ds12-raduga.edumsko.ru/</w:t>
      </w:r>
    </w:p>
    <w:p w:rsidR="004D7D76" w:rsidRDefault="004D7D76" w:rsidP="004D7D76">
      <w:r>
        <w:t>vos-ds15-dyuimovochka.edumsko.ru/</w:t>
      </w:r>
    </w:p>
    <w:p w:rsidR="004D7D76" w:rsidRDefault="004D7D76" w:rsidP="004D7D76">
      <w:r>
        <w:t>vos-ds18-ulybka.edumsko.ru/</w:t>
      </w:r>
    </w:p>
    <w:p w:rsidR="004D7D76" w:rsidRDefault="004D7D76" w:rsidP="004D7D76">
      <w:r>
        <w:t>vos-ds19-yablonka.edumsko.ru/</w:t>
      </w:r>
    </w:p>
    <w:p w:rsidR="004D7D76" w:rsidRDefault="004D7D76" w:rsidP="004D7D76">
      <w:r>
        <w:t>vos-ds23-snowball.edumsko.ru/</w:t>
      </w:r>
    </w:p>
    <w:p w:rsidR="004D7D76" w:rsidRDefault="004D7D76" w:rsidP="004D7D76">
      <w:r>
        <w:t>vos-ds25-nezabudka.edumsko.ru/</w:t>
      </w:r>
    </w:p>
    <w:p w:rsidR="004D7D76" w:rsidRDefault="004D7D76" w:rsidP="004D7D76">
      <w:r>
        <w:t>vos-ds26-vasilek.edumsko.ru/</w:t>
      </w:r>
    </w:p>
    <w:p w:rsidR="004D7D76" w:rsidRDefault="004D7D76" w:rsidP="004D7D76">
      <w:r>
        <w:t>vos-ds27-woodskazka.edumsko.ru/home</w:t>
      </w:r>
    </w:p>
    <w:p w:rsidR="004D7D76" w:rsidRDefault="004D7D76" w:rsidP="004D7D76">
      <w:r>
        <w:t>vos-ds29-volskazka.edumsko.ru</w:t>
      </w:r>
    </w:p>
    <w:p w:rsidR="004D7D76" w:rsidRDefault="004D7D76" w:rsidP="004D7D76">
      <w:r>
        <w:t>vos-ds3-belochka.edumsko.ru/</w:t>
      </w:r>
    </w:p>
    <w:p w:rsidR="004D7D76" w:rsidRDefault="004D7D76" w:rsidP="004D7D76">
      <w:r>
        <w:t>vos-ds30-parus.edumsko.ru/</w:t>
      </w:r>
    </w:p>
    <w:p w:rsidR="004D7D76" w:rsidRDefault="004D7D76" w:rsidP="004D7D76">
      <w:r>
        <w:t>vos-ds31-ryabinka.edumsko.ru/</w:t>
      </w:r>
    </w:p>
    <w:p w:rsidR="004D7D76" w:rsidRDefault="004D7D76" w:rsidP="004D7D76">
      <w:r>
        <w:t>vos-ds34-sun.edumsko.ru/</w:t>
      </w:r>
    </w:p>
    <w:p w:rsidR="004D7D76" w:rsidRDefault="004D7D76" w:rsidP="004D7D76">
      <w:r>
        <w:t>vos-ds36-polyanka.edumsko.ru</w:t>
      </w:r>
    </w:p>
    <w:p w:rsidR="004D7D76" w:rsidRDefault="004D7D76" w:rsidP="004D7D76">
      <w:r>
        <w:t>vos-ds37-malysh.edumsko.ru/</w:t>
      </w:r>
    </w:p>
    <w:p w:rsidR="004D7D76" w:rsidRDefault="004D7D76" w:rsidP="004D7D76">
      <w:r>
        <w:t>vos-ds38-cheburashka.edumsko.ru</w:t>
      </w:r>
    </w:p>
    <w:p w:rsidR="004D7D76" w:rsidRDefault="004D7D76" w:rsidP="004D7D76">
      <w:r>
        <w:t>vos-ds40-juravlik.edumsko.ru/home</w:t>
      </w:r>
    </w:p>
    <w:p w:rsidR="004D7D76" w:rsidRDefault="004D7D76" w:rsidP="004D7D76">
      <w:r>
        <w:t>vos-ds43-berezka.edumsko.ru/</w:t>
      </w:r>
    </w:p>
    <w:p w:rsidR="004D7D76" w:rsidRDefault="004D7D76" w:rsidP="004D7D76">
      <w:r>
        <w:t>vos-ds45-kolosok.edumsko.ru/</w:t>
      </w:r>
    </w:p>
    <w:p w:rsidR="004D7D76" w:rsidRDefault="004D7D76" w:rsidP="004D7D76">
      <w:r>
        <w:t>vos-ds5-oduvanchik.edumsko.ru/</w:t>
      </w:r>
    </w:p>
    <w:p w:rsidR="004D7D76" w:rsidRDefault="004D7D76" w:rsidP="004D7D76">
      <w:r>
        <w:t>vos-ds54-elochka.edumsko.ru/</w:t>
      </w:r>
    </w:p>
    <w:p w:rsidR="004D7D76" w:rsidRDefault="004D7D76" w:rsidP="004D7D76">
      <w:r>
        <w:t>vos-ds57-kolokolchik.edumsko.ru/</w:t>
      </w:r>
    </w:p>
    <w:p w:rsidR="004D7D76" w:rsidRDefault="004D7D76" w:rsidP="004D7D76">
      <w:r>
        <w:t>vos-ds58-rybka.edumsko.ru</w:t>
      </w:r>
    </w:p>
    <w:p w:rsidR="004D7D76" w:rsidRDefault="004D7D76" w:rsidP="004D7D76">
      <w:r>
        <w:t>vos-ds6-chaika.edumsko.ru/</w:t>
      </w:r>
    </w:p>
    <w:p w:rsidR="004D7D76" w:rsidRDefault="004D7D76" w:rsidP="004D7D76">
      <w:r>
        <w:t>vos-ds60-kolobok.edumsko.ru/home</w:t>
      </w:r>
    </w:p>
    <w:p w:rsidR="004D7D76" w:rsidRDefault="004D7D76" w:rsidP="004D7D76">
      <w:r>
        <w:t>vos-ds61-mechta.edumsko.ru/home</w:t>
      </w:r>
    </w:p>
    <w:p w:rsidR="004D7D76" w:rsidRDefault="004D7D76" w:rsidP="004D7D76">
      <w:r>
        <w:t>vos-ds63-karusel.edumsko.ru/</w:t>
      </w:r>
    </w:p>
    <w:p w:rsidR="004D7D76" w:rsidRDefault="004D7D76" w:rsidP="004D7D76">
      <w:r>
        <w:t>vos-ds64-teremok.edumsko.ru/</w:t>
      </w:r>
    </w:p>
    <w:p w:rsidR="004D7D76" w:rsidRDefault="004D7D76" w:rsidP="004D7D76">
      <w:r>
        <w:t>vos-ds8-goldenfish.edumsko.ru/</w:t>
      </w:r>
    </w:p>
    <w:p w:rsidR="004D7D76" w:rsidRDefault="004D7D76" w:rsidP="004D7D76">
      <w:r>
        <w:t>vos-ds9-svetlyachok.edumsko.ru/</w:t>
      </w:r>
    </w:p>
    <w:p w:rsidR="004D7D76" w:rsidRDefault="004D7D76" w:rsidP="004D7D76">
      <w:r>
        <w:t>vos-faustovo.edumsko.ru/</w:t>
      </w:r>
    </w:p>
    <w:p w:rsidR="004D7D76" w:rsidRDefault="004D7D76" w:rsidP="004D7D76">
      <w:r>
        <w:t>vos-garmonia.edumsko.ru/</w:t>
      </w:r>
    </w:p>
    <w:p w:rsidR="004D7D76" w:rsidRDefault="004D7D76" w:rsidP="004D7D76">
      <w:r>
        <w:t>vos-gubino.edumsko.ru/</w:t>
      </w:r>
    </w:p>
    <w:p w:rsidR="004D7D76" w:rsidRDefault="004D7D76" w:rsidP="004D7D76">
      <w:r>
        <w:t>vos-gymnasia-1.edumsko.ru/</w:t>
      </w:r>
    </w:p>
    <w:p w:rsidR="004D7D76" w:rsidRDefault="004D7D76" w:rsidP="004D7D76">
      <w:r>
        <w:t>vos-hor-internat.edumsko.ru/</w:t>
      </w:r>
    </w:p>
    <w:p w:rsidR="004D7D76" w:rsidRDefault="004D7D76" w:rsidP="004D7D76">
      <w:r>
        <w:t>vos-kadet.edumsko.ru/ </w:t>
      </w:r>
    </w:p>
    <w:p w:rsidR="004D7D76" w:rsidRDefault="004D7D76" w:rsidP="004D7D76">
      <w:r>
        <w:t>vos-kosyakovo.edumsko.ru</w:t>
      </w:r>
    </w:p>
    <w:p w:rsidR="004D7D76" w:rsidRDefault="004D7D76" w:rsidP="004D7D76">
      <w:r>
        <w:t>vos-licey-23.edumsko.ru/</w:t>
      </w:r>
    </w:p>
    <w:p w:rsidR="004D7D76" w:rsidRDefault="004D7D76" w:rsidP="004D7D76">
      <w:r>
        <w:t>vos-licey-6.edumsko.ru</w:t>
      </w:r>
    </w:p>
    <w:p w:rsidR="004D7D76" w:rsidRDefault="004D7D76" w:rsidP="004D7D76">
      <w:r>
        <w:t>vos-ratchino.edumsko.ru</w:t>
      </w:r>
    </w:p>
    <w:p w:rsidR="004D7D76" w:rsidRDefault="004D7D76" w:rsidP="004D7D76">
      <w:r>
        <w:t>vos-school-11.edumsko.ru</w:t>
      </w:r>
    </w:p>
    <w:p w:rsidR="004D7D76" w:rsidRDefault="004D7D76" w:rsidP="004D7D76">
      <w:r>
        <w:t>vos-school-17.edumsko.ru</w:t>
      </w:r>
    </w:p>
    <w:p w:rsidR="004D7D76" w:rsidRDefault="004D7D76" w:rsidP="004D7D76">
      <w:r>
        <w:t>vos-school-2.edumsko.ru</w:t>
      </w:r>
    </w:p>
    <w:p w:rsidR="004D7D76" w:rsidRDefault="004D7D76" w:rsidP="004D7D76">
      <w:r>
        <w:lastRenderedPageBreak/>
        <w:t>vos-school-39.edumsko.ru</w:t>
      </w:r>
    </w:p>
    <w:p w:rsidR="004D7D76" w:rsidRDefault="004D7D76" w:rsidP="004D7D76">
      <w:r>
        <w:t>vos-school-4.edumsko.ru/</w:t>
      </w:r>
    </w:p>
    <w:p w:rsidR="004D7D76" w:rsidRDefault="004D7D76" w:rsidP="004D7D76">
      <w:r>
        <w:t>vos-school-5.edumsko.ru/</w:t>
      </w:r>
    </w:p>
    <w:p w:rsidR="004D7D76" w:rsidRDefault="004D7D76" w:rsidP="004D7D76">
      <w:r>
        <w:t>vos-school-7.edumsko.ru</w:t>
      </w:r>
    </w:p>
    <w:p w:rsidR="004D7D76" w:rsidRDefault="004D7D76" w:rsidP="004D7D76">
      <w:r>
        <w:t>vos-school-8.edumsko.ru/</w:t>
      </w:r>
    </w:p>
    <w:p w:rsidR="004D7D76" w:rsidRDefault="004D7D76" w:rsidP="004D7D76">
      <w:r>
        <w:t>vos-school-9.edumsko.ru</w:t>
      </w:r>
    </w:p>
    <w:p w:rsidR="004D7D76" w:rsidRDefault="004D7D76" w:rsidP="004D7D76">
      <w:r>
        <w:t>vos-school-99.edumsko.ru/</w:t>
      </w:r>
    </w:p>
    <w:p w:rsidR="004D7D76" w:rsidRDefault="004D7D76" w:rsidP="004D7D76">
      <w:r>
        <w:t>vos-sd28-rodnichok.edumsko.ru/</w:t>
      </w:r>
    </w:p>
    <w:p w:rsidR="004D7D76" w:rsidRDefault="004D7D76" w:rsidP="004D7D76">
      <w:r>
        <w:t>vos-stepanschino.edumsko.ru</w:t>
      </w:r>
    </w:p>
    <w:p w:rsidR="004D7D76" w:rsidRDefault="004D7D76" w:rsidP="004D7D76">
      <w:r>
        <w:t>vos-zolotovo.edumsko.ru/</w:t>
      </w:r>
    </w:p>
    <w:p w:rsidR="004D7D76" w:rsidRDefault="004D7D76" w:rsidP="004D7D76">
      <w:r>
        <w:t>vosds41.edumsko.ru/</w:t>
      </w:r>
    </w:p>
    <w:p w:rsidR="004D7D76" w:rsidRDefault="004D7D76" w:rsidP="004D7D76">
      <w:r>
        <w:t>voskrKorscool.02edu.ru</w:t>
      </w:r>
    </w:p>
    <w:p w:rsidR="004D7D76" w:rsidRDefault="004D7D76" w:rsidP="004D7D76">
      <w:r>
        <w:t>vozd.edu-rb.ru/</w:t>
      </w:r>
    </w:p>
    <w:p w:rsidR="004D7D76" w:rsidRDefault="004D7D76" w:rsidP="004D7D76">
      <w:r>
        <w:t>vp-cult.ru/</w:t>
      </w:r>
    </w:p>
    <w:p w:rsidR="004D7D76" w:rsidRDefault="004D7D76" w:rsidP="004D7D76">
      <w:r>
        <w:t>vsev6.vsevobr.ru/</w:t>
      </w:r>
    </w:p>
    <w:p w:rsidR="004D7D76" w:rsidRDefault="004D7D76" w:rsidP="004D7D76">
      <w:r>
        <w:t>vtkso.arkh.socinfo.ru/</w:t>
      </w:r>
    </w:p>
    <w:p w:rsidR="004D7D76" w:rsidRDefault="004D7D76" w:rsidP="004D7D76">
      <w:r>
        <w:t>vtmt.ru</w:t>
      </w:r>
    </w:p>
    <w:p w:rsidR="004D7D76" w:rsidRDefault="004D7D76" w:rsidP="004D7D76">
      <w:r>
        <w:t>vvsosh2.vsevobr.ru/</w:t>
      </w:r>
    </w:p>
    <w:p w:rsidR="004D7D76" w:rsidRDefault="004D7D76" w:rsidP="004D7D76">
      <w:r>
        <w:t>22-school.com/</w:t>
      </w:r>
    </w:p>
    <w:p w:rsidR="004D7D76" w:rsidRDefault="004D7D76" w:rsidP="004D7D76">
      <w:r>
        <w:t>86ds5-nyagan.edusite.ru</w:t>
      </w:r>
    </w:p>
    <w:p w:rsidR="004D7D76" w:rsidRDefault="004D7D76" w:rsidP="004D7D76">
      <w:r>
        <w:t>вгэкспо.рф/</w:t>
      </w:r>
    </w:p>
    <w:p w:rsidR="004D7D76" w:rsidRDefault="004D7D76" w:rsidP="004D7D76">
      <w:r>
        <w:t>art1ku.ru/</w:t>
      </w:r>
    </w:p>
    <w:p w:rsidR="004D7D76" w:rsidRDefault="004D7D76" w:rsidP="004D7D76">
      <w:r>
        <w:t>belomorsport.ru/</w:t>
      </w:r>
    </w:p>
    <w:p w:rsidR="004D7D76" w:rsidRDefault="004D7D76" w:rsidP="004D7D76">
      <w:r>
        <w:t>cdik-hm.ru/</w:t>
      </w:r>
    </w:p>
    <w:p w:rsidR="004D7D76" w:rsidRDefault="004D7D76" w:rsidP="004D7D76">
      <w:r>
        <w:t>christ-schoolnn.com/glavnaya-stranica</w:t>
      </w:r>
    </w:p>
    <w:p w:rsidR="004D7D76" w:rsidRDefault="004D7D76" w:rsidP="004D7D76">
      <w:r>
        <w:t>classcraft.com/ru/</w:t>
      </w:r>
    </w:p>
    <w:p w:rsidR="004D7D76" w:rsidRDefault="004D7D76" w:rsidP="004D7D76">
      <w:r>
        <w:t>deti-home.ru</w:t>
      </w:r>
    </w:p>
    <w:p w:rsidR="004D7D76" w:rsidRDefault="004D7D76" w:rsidP="004D7D76">
      <w:r>
        <w:t>dhsh-best.ru</w:t>
      </w:r>
    </w:p>
    <w:p w:rsidR="004D7D76" w:rsidRDefault="004D7D76" w:rsidP="004D7D76">
      <w:r>
        <w:t>dmsh3-krasn.com</w:t>
      </w:r>
    </w:p>
    <w:p w:rsidR="004D7D76" w:rsidRDefault="004D7D76" w:rsidP="004D7D76">
      <w:r>
        <w:t>dolschool14.ru/</w:t>
      </w:r>
    </w:p>
    <w:p w:rsidR="004D7D76" w:rsidRDefault="004D7D76" w:rsidP="004D7D76">
      <w:r>
        <w:t>dou75.ru/106/</w:t>
      </w:r>
    </w:p>
    <w:p w:rsidR="004D7D76" w:rsidRDefault="004D7D76" w:rsidP="004D7D76">
      <w:r>
        <w:t>dou75.ru/44/index.php?option=com_content&amp;view=article&amp;id=422:vopros-otvet&amp;catid=59:uncategorised&amp;Itemid=290</w:t>
      </w:r>
    </w:p>
    <w:p w:rsidR="004D7D76" w:rsidRDefault="004D7D76" w:rsidP="004D7D76">
      <w:r>
        <w:t>ds27kolokolchik.ru/</w:t>
      </w:r>
    </w:p>
    <w:p w:rsidR="004D7D76" w:rsidRDefault="004D7D76" w:rsidP="004D7D76">
      <w:r>
        <w:t>dsmalishka.com</w:t>
      </w:r>
    </w:p>
    <w:p w:rsidR="004D7D76" w:rsidRDefault="004D7D76" w:rsidP="004D7D76">
      <w:r>
        <w:t>dsp-dv.ru</w:t>
      </w:r>
    </w:p>
    <w:p w:rsidR="004D7D76" w:rsidRDefault="004D7D76" w:rsidP="004D7D76">
      <w:r>
        <w:t>dush-lp.ru</w:t>
      </w:r>
    </w:p>
    <w:p w:rsidR="004D7D76" w:rsidRDefault="004D7D76" w:rsidP="004D7D76">
      <w:r>
        <w:t>dvfu.ru/admission/olympic-games-and-the-preparatory-courses/olympics/school-olympiad-ocean-of-knowledge/</w:t>
      </w:r>
    </w:p>
    <w:p w:rsidR="004D7D76" w:rsidRDefault="004D7D76" w:rsidP="004D7D76">
      <w:r>
        <w:t>edu15.ru/</w:t>
      </w:r>
    </w:p>
    <w:p w:rsidR="004D7D76" w:rsidRDefault="004D7D76" w:rsidP="004D7D76">
      <w:r>
        <w:t>facebook.com/groups/389245534835177</w:t>
      </w:r>
    </w:p>
    <w:p w:rsidR="004D7D76" w:rsidRDefault="004D7D76" w:rsidP="004D7D76">
      <w:r>
        <w:t>gosuslugi.ru/</w:t>
      </w:r>
    </w:p>
    <w:p w:rsidR="004D7D76" w:rsidRDefault="004D7D76" w:rsidP="004D7D76">
      <w:r>
        <w:t>govzalla.ru/</w:t>
      </w:r>
    </w:p>
    <w:p w:rsidR="004D7D76" w:rsidRDefault="004D7D76" w:rsidP="004D7D76">
      <w:r>
        <w:t>herzen.spb.ru/</w:t>
      </w:r>
    </w:p>
    <w:p w:rsidR="004D7D76" w:rsidRDefault="004D7D76" w:rsidP="004D7D76">
      <w:r>
        <w:t>hgmk.ru/</w:t>
      </w:r>
    </w:p>
    <w:p w:rsidR="004D7D76" w:rsidRDefault="004D7D76" w:rsidP="004D7D76">
      <w:r>
        <w:t>internat-zeleniy.com</w:t>
      </w:r>
    </w:p>
    <w:p w:rsidR="004D7D76" w:rsidRDefault="004D7D76" w:rsidP="004D7D76">
      <w:r>
        <w:t>juravlik17.ru/informaciya-o-dou</w:t>
      </w:r>
    </w:p>
    <w:p w:rsidR="004D7D76" w:rsidRDefault="004D7D76" w:rsidP="004D7D76">
      <w:r>
        <w:t xml:space="preserve">kalach-ulibka.com/    </w:t>
      </w:r>
    </w:p>
    <w:p w:rsidR="004D7D76" w:rsidRDefault="004D7D76" w:rsidP="004D7D76">
      <w:r>
        <w:t>kmt46.ru</w:t>
      </w:r>
    </w:p>
    <w:p w:rsidR="004D7D76" w:rsidRDefault="004D7D76" w:rsidP="004D7D76">
      <w:r>
        <w:lastRenderedPageBreak/>
        <w:t>koiro.edu.ru/</w:t>
      </w:r>
    </w:p>
    <w:p w:rsidR="004D7D76" w:rsidRDefault="004D7D76" w:rsidP="004D7D76">
      <w:r>
        <w:t>kraeved29.ru</w:t>
      </w:r>
    </w:p>
    <w:p w:rsidR="004D7D76" w:rsidRDefault="004D7D76" w:rsidP="004D7D76">
      <w:r>
        <w:t>krasnoarmeiskayacrb.ru</w:t>
      </w:r>
    </w:p>
    <w:p w:rsidR="004D7D76" w:rsidRDefault="004D7D76" w:rsidP="004D7D76">
      <w:r>
        <w:t>list-org.com</w:t>
      </w:r>
    </w:p>
    <w:p w:rsidR="004D7D76" w:rsidRDefault="004D7D76" w:rsidP="004D7D76">
      <w:r>
        <w:t>maam.ru/maps/item1638.html</w:t>
      </w:r>
    </w:p>
    <w:p w:rsidR="004D7D76" w:rsidRDefault="004D7D76" w:rsidP="004D7D76">
      <w:r>
        <w:t>maam.ru/maps/item2652.html</w:t>
      </w:r>
    </w:p>
    <w:p w:rsidR="004D7D76" w:rsidRDefault="004D7D76" w:rsidP="004D7D76">
      <w:r>
        <w:t>mbdou87.ru/</w:t>
      </w:r>
    </w:p>
    <w:p w:rsidR="004D7D76" w:rsidRDefault="004D7D76" w:rsidP="004D7D76">
      <w:r>
        <w:t>mbousosh7.com/</w:t>
      </w:r>
    </w:p>
    <w:p w:rsidR="004D7D76" w:rsidRDefault="004D7D76" w:rsidP="004D7D76">
      <w:r>
        <w:t>mbudo-orbita.ru</w:t>
      </w:r>
    </w:p>
    <w:p w:rsidR="004D7D76" w:rsidRDefault="004D7D76" w:rsidP="004D7D76">
      <w:r>
        <w:t>mdou438.ru/</w:t>
      </w:r>
    </w:p>
    <w:p w:rsidR="004D7D76" w:rsidRDefault="004D7D76" w:rsidP="004D7D76">
      <w:r>
        <w:t>medvegonok12.ru/</w:t>
      </w:r>
    </w:p>
    <w:p w:rsidR="004D7D76" w:rsidRDefault="004D7D76" w:rsidP="004D7D76">
      <w:r>
        <w:t>mgpu.ru/obrazovanie/institutes/iiya/olimpiada/news/</w:t>
      </w:r>
    </w:p>
    <w:p w:rsidR="004D7D76" w:rsidRDefault="004D7D76" w:rsidP="004D7D76">
      <w:r>
        <w:t>minzdrav29.ru/</w:t>
      </w:r>
    </w:p>
    <w:p w:rsidR="004D7D76" w:rsidRDefault="004D7D76" w:rsidP="004D7D76">
      <w:r>
        <w:t>mou50.reg45.ru/</w:t>
      </w:r>
    </w:p>
    <w:p w:rsidR="004D7D76" w:rsidRDefault="004D7D76" w:rsidP="004D7D76">
      <w:r>
        <w:t>moysneg.com/</w:t>
      </w:r>
    </w:p>
    <w:p w:rsidR="004D7D76" w:rsidRDefault="004D7D76" w:rsidP="004D7D76">
      <w:r>
        <w:t>mskgto.ru/</w:t>
      </w:r>
    </w:p>
    <w:p w:rsidR="004D7D76" w:rsidRDefault="004D7D76" w:rsidP="004D7D76">
      <w:r>
        <w:t>nkiinfo.org/</w:t>
      </w:r>
    </w:p>
    <w:p w:rsidR="004D7D76" w:rsidRDefault="004D7D76" w:rsidP="004D7D76">
      <w:r>
        <w:t>nshds-emva.ru</w:t>
      </w:r>
    </w:p>
    <w:p w:rsidR="004D7D76" w:rsidRDefault="004D7D76" w:rsidP="004D7D76">
      <w:r>
        <w:t>nusha19.ru/</w:t>
      </w:r>
    </w:p>
    <w:p w:rsidR="004D7D76" w:rsidRDefault="004D7D76" w:rsidP="004D7D76">
      <w:r>
        <w:t>ok.ru/biblvp</w:t>
      </w:r>
    </w:p>
    <w:p w:rsidR="004D7D76" w:rsidRDefault="004D7D76" w:rsidP="004D7D76">
      <w:r>
        <w:t>ok.ru/profile/571330273658</w:t>
      </w:r>
    </w:p>
    <w:p w:rsidR="004D7D76" w:rsidRDefault="004D7D76" w:rsidP="004D7D76">
      <w:r>
        <w:t>pervomayskaya-school1.ru</w:t>
      </w:r>
    </w:p>
    <w:p w:rsidR="004D7D76" w:rsidRDefault="004D7D76" w:rsidP="004D7D76">
      <w:r>
        <w:t>ppt52.ru/</w:t>
      </w:r>
    </w:p>
    <w:p w:rsidR="004D7D76" w:rsidRDefault="004D7D76" w:rsidP="004D7D76">
      <w:r>
        <w:t>prlib.ru/</w:t>
      </w:r>
    </w:p>
    <w:p w:rsidR="004D7D76" w:rsidRDefault="004D7D76" w:rsidP="004D7D76">
      <w:r>
        <w:t>rogovoschoolnn.edusite/ru</w:t>
      </w:r>
    </w:p>
    <w:p w:rsidR="004D7D76" w:rsidRDefault="004D7D76" w:rsidP="004D7D76">
      <w:r>
        <w:t>roshteh.ru/</w:t>
      </w:r>
    </w:p>
    <w:p w:rsidR="004D7D76" w:rsidRDefault="004D7D76" w:rsidP="004D7D76">
      <w:r>
        <w:t>rsl.ru</w:t>
      </w:r>
    </w:p>
    <w:p w:rsidR="004D7D76" w:rsidRDefault="004D7D76" w:rsidP="004D7D76">
      <w:r>
        <w:t>sandovoregion.ru/</w:t>
      </w:r>
    </w:p>
    <w:p w:rsidR="004D7D76" w:rsidRDefault="004D7D76" w:rsidP="004D7D76">
      <w:r>
        <w:t>school39kaluga.com/</w:t>
      </w:r>
    </w:p>
    <w:p w:rsidR="004D7D76" w:rsidRDefault="004D7D76" w:rsidP="004D7D76">
      <w:r>
        <w:t>school5kandalaksha.com/</w:t>
      </w:r>
    </w:p>
    <w:p w:rsidR="004D7D76" w:rsidRDefault="004D7D76" w:rsidP="004D7D76">
      <w:r>
        <w:t>school7str.com</w:t>
      </w:r>
    </w:p>
    <w:p w:rsidR="004D7D76" w:rsidRDefault="004D7D76" w:rsidP="004D7D76">
      <w:r>
        <w:t>sdusshor2zk.ru/</w:t>
      </w:r>
    </w:p>
    <w:p w:rsidR="004D7D76" w:rsidRDefault="004D7D76" w:rsidP="004D7D76">
      <w:r>
        <w:t>sdusshorboxzk.ru/</w:t>
      </w:r>
    </w:p>
    <w:p w:rsidR="004D7D76" w:rsidRDefault="004D7D76" w:rsidP="004D7D76">
      <w:r>
        <w:t>sertolovo1.ru/</w:t>
      </w:r>
    </w:p>
    <w:p w:rsidR="004D7D76" w:rsidRDefault="004D7D76" w:rsidP="004D7D76">
      <w:r>
        <w:t>shkolaradchenko.ru/</w:t>
      </w:r>
    </w:p>
    <w:p w:rsidR="004D7D76" w:rsidRDefault="004D7D76" w:rsidP="004D7D76">
      <w:r>
        <w:t>skazkafrolovo.ru</w:t>
      </w:r>
    </w:p>
    <w:p w:rsidR="004D7D76" w:rsidRDefault="004D7D76" w:rsidP="004D7D76">
      <w:r>
        <w:t>sollychik.com</w:t>
      </w:r>
    </w:p>
    <w:p w:rsidR="004D7D76" w:rsidRDefault="004D7D76" w:rsidP="004D7D76">
      <w:r>
        <w:t>solnyshkom.ru/sveden/common/</w:t>
      </w:r>
    </w:p>
    <w:p w:rsidR="004D7D76" w:rsidRDefault="004D7D76" w:rsidP="004D7D76">
      <w:r>
        <w:t>spgnn.ru</w:t>
      </w:r>
    </w:p>
    <w:p w:rsidR="004D7D76" w:rsidRDefault="004D7D76" w:rsidP="004D7D76">
      <w:r>
        <w:t>sshor53.ru/</w:t>
      </w:r>
    </w:p>
    <w:p w:rsidR="004D7D76" w:rsidRDefault="004D7D76" w:rsidP="004D7D76">
      <w:r>
        <w:t>stupeniobr.com/</w:t>
      </w:r>
    </w:p>
    <w:p w:rsidR="004D7D76" w:rsidRDefault="004D7D76" w:rsidP="004D7D76">
      <w:r>
        <w:t>tmztur.com/</w:t>
      </w:r>
    </w:p>
    <w:p w:rsidR="004D7D76" w:rsidRDefault="004D7D76" w:rsidP="004D7D76">
      <w:r>
        <w:t>tyuiu.ru/</w:t>
      </w:r>
    </w:p>
    <w:p w:rsidR="004D7D76" w:rsidRDefault="004D7D76" w:rsidP="004D7D76">
      <w:r>
        <w:t>uemc73.ru</w:t>
      </w:r>
    </w:p>
    <w:p w:rsidR="004D7D76" w:rsidRDefault="004D7D76" w:rsidP="004D7D76">
      <w:r>
        <w:t>viro33.ru/</w:t>
      </w:r>
    </w:p>
    <w:p w:rsidR="004D7D76" w:rsidRDefault="004D7D76" w:rsidP="004D7D76">
      <w:r>
        <w:t>yarcrb.ru/</w:t>
      </w:r>
    </w:p>
    <w:p w:rsidR="004D7D76" w:rsidRDefault="004D7D76" w:rsidP="004D7D76">
      <w:r>
        <w:t>xn----7sbbo7djh0h.xn--p1ai</w:t>
      </w:r>
    </w:p>
    <w:p w:rsidR="004D7D76" w:rsidRDefault="004D7D76" w:rsidP="004D7D76">
      <w:r>
        <w:t>xn--13--8cdq1a2bybe7b.xn--p1ai/</w:t>
      </w:r>
    </w:p>
    <w:p w:rsidR="004D7D76" w:rsidRDefault="004D7D76" w:rsidP="004D7D76">
      <w:r>
        <w:t>xn--b1a3ahn.xn--b1aew.xn--p1ai/</w:t>
      </w:r>
    </w:p>
    <w:p w:rsidR="004D7D76" w:rsidRDefault="004D7D76" w:rsidP="004D7D76">
      <w:r>
        <w:lastRenderedPageBreak/>
        <w:t>yablonka.kaluga.prosadiki.ru/</w:t>
      </w:r>
    </w:p>
    <w:p w:rsidR="004D7D76" w:rsidRDefault="004D7D76" w:rsidP="004D7D76">
      <w:r>
        <w:t>yagodnoe.mag.muzkult.ru/</w:t>
      </w:r>
    </w:p>
    <w:p w:rsidR="004D7D76" w:rsidRDefault="004D7D76" w:rsidP="004D7D76">
      <w:r>
        <w:t>yakonurschool.obr04.ru/</w:t>
      </w:r>
    </w:p>
    <w:p w:rsidR="004D7D76" w:rsidRDefault="004D7D76" w:rsidP="004D7D76">
      <w:r>
        <w:t>yalang.02edu.ru</w:t>
      </w:r>
    </w:p>
    <w:p w:rsidR="004D7D76" w:rsidRDefault="004D7D76" w:rsidP="004D7D76">
      <w:r>
        <w:t>yanaul.bashkortostan.ru/</w:t>
      </w:r>
    </w:p>
    <w:p w:rsidR="004D7D76" w:rsidRDefault="004D7D76" w:rsidP="004D7D76">
      <w:r>
        <w:t>yands29.edu-rb.ru/</w:t>
      </w:r>
    </w:p>
    <w:p w:rsidR="004D7D76" w:rsidRDefault="004D7D76" w:rsidP="004D7D76">
      <w:r>
        <w:t>yantush.edu-rb.ru/</w:t>
      </w:r>
    </w:p>
    <w:p w:rsidR="004D7D76" w:rsidRDefault="004D7D76" w:rsidP="004D7D76">
      <w:r>
        <w:t>yar.obraz-tmr.ru/</w:t>
      </w:r>
    </w:p>
    <w:p w:rsidR="004D7D76" w:rsidRDefault="004D7D76" w:rsidP="004D7D76">
      <w:r>
        <w:t>yarat.02edu.ru/school/</w:t>
      </w:r>
    </w:p>
    <w:p w:rsidR="004D7D76" w:rsidRDefault="004D7D76" w:rsidP="004D7D76">
      <w:r>
        <w:t xml:space="preserve">yashsad56.ucoz.net      </w:t>
      </w:r>
    </w:p>
    <w:p w:rsidR="004D7D76" w:rsidRDefault="004D7D76" w:rsidP="004D7D76">
      <w:r>
        <w:t>ynarmeez-schel.edumsko.ru/</w:t>
      </w:r>
    </w:p>
    <w:p w:rsidR="004D7D76" w:rsidRDefault="004D7D76" w:rsidP="004D7D76">
      <w:r>
        <w:t>ynino.vsevobr.ru/</w:t>
      </w:r>
    </w:p>
    <w:p w:rsidR="004D7D76" w:rsidRDefault="004D7D76" w:rsidP="004D7D76">
      <w:r>
        <w:t>zabkradet.jimdo.com/</w:t>
      </w:r>
    </w:p>
    <w:p w:rsidR="004D7D76" w:rsidRDefault="004D7D76" w:rsidP="004D7D76">
      <w:r>
        <w:t>zabota017.msp.midural.ru/</w:t>
      </w:r>
    </w:p>
    <w:p w:rsidR="004D7D76" w:rsidRDefault="004D7D76" w:rsidP="004D7D76">
      <w:r>
        <w:t>zabota028.msp.midural.ru/</w:t>
      </w:r>
    </w:p>
    <w:p w:rsidR="004D7D76" w:rsidRDefault="004D7D76" w:rsidP="004D7D76">
      <w:r>
        <w:t>zabota031.msp.midural.ru/</w:t>
      </w:r>
    </w:p>
    <w:p w:rsidR="004D7D76" w:rsidRDefault="004D7D76" w:rsidP="004D7D76">
      <w:r>
        <w:t>zabota033.msp.midural.ru/</w:t>
      </w:r>
    </w:p>
    <w:p w:rsidR="004D7D76" w:rsidRDefault="004D7D76" w:rsidP="004D7D76">
      <w:r>
        <w:t>zabota077.msp.midural.ru/</w:t>
      </w:r>
    </w:p>
    <w:p w:rsidR="004D7D76" w:rsidRDefault="004D7D76" w:rsidP="004D7D76">
      <w:r>
        <w:t>zabota082.msp.midural.ru/</w:t>
      </w:r>
    </w:p>
    <w:p w:rsidR="004D7D76" w:rsidRDefault="004D7D76" w:rsidP="004D7D76">
      <w:r>
        <w:t>zabota083.msp.midural.ru</w:t>
      </w:r>
    </w:p>
    <w:p w:rsidR="004D7D76" w:rsidRDefault="004D7D76" w:rsidP="004D7D76">
      <w:r>
        <w:t>zabota086.msp.midural.ru/</w:t>
      </w:r>
    </w:p>
    <w:p w:rsidR="004D7D76" w:rsidRDefault="004D7D76" w:rsidP="004D7D76">
      <w:r>
        <w:t>zabota088.msp.midural.ru</w:t>
      </w:r>
    </w:p>
    <w:p w:rsidR="004D7D76" w:rsidRDefault="004D7D76" w:rsidP="004D7D76">
      <w:r>
        <w:t>zabota089.msp.midural.ru/</w:t>
      </w:r>
    </w:p>
    <w:p w:rsidR="004D7D76" w:rsidRDefault="004D7D76" w:rsidP="004D7D76">
      <w:r>
        <w:t xml:space="preserve">zabota093msp.midural.ru    </w:t>
      </w:r>
    </w:p>
    <w:p w:rsidR="004D7D76" w:rsidRDefault="004D7D76" w:rsidP="004D7D76">
      <w:r>
        <w:t>zabota101.msp.midural.ru/</w:t>
      </w:r>
    </w:p>
    <w:p w:rsidR="004D7D76" w:rsidRDefault="004D7D76" w:rsidP="004D7D76">
      <w:r>
        <w:t>zabota114.msp.midural.ru</w:t>
      </w:r>
    </w:p>
    <w:p w:rsidR="004D7D76" w:rsidRDefault="004D7D76" w:rsidP="004D7D76">
      <w:r>
        <w:t>zabota123.msp.midural.ru/</w:t>
      </w:r>
    </w:p>
    <w:p w:rsidR="004D7D76" w:rsidRDefault="004D7D76" w:rsidP="004D7D76">
      <w:r>
        <w:t>zabota125.msp.midural.ru/</w:t>
      </w:r>
    </w:p>
    <w:p w:rsidR="004D7D76" w:rsidRDefault="004D7D76" w:rsidP="004D7D76">
      <w:r>
        <w:t>zabota132.msp.midural.ru/</w:t>
      </w:r>
    </w:p>
    <w:p w:rsidR="004D7D76" w:rsidRDefault="004D7D76" w:rsidP="004D7D76">
      <w:r>
        <w:t>zabota139.msp.midural.ru</w:t>
      </w:r>
    </w:p>
    <w:p w:rsidR="004D7D76" w:rsidRDefault="004D7D76" w:rsidP="004D7D76">
      <w:r>
        <w:t>zabota140.msp.midural.ru</w:t>
      </w:r>
    </w:p>
    <w:p w:rsidR="004D7D76" w:rsidRDefault="004D7D76" w:rsidP="004D7D76">
      <w:r>
        <w:t>zabota145.msp.midural.ru/</w:t>
      </w:r>
    </w:p>
    <w:p w:rsidR="004D7D76" w:rsidRDefault="004D7D76" w:rsidP="004D7D76">
      <w:r>
        <w:t>zabota147.msp.midural.ru/</w:t>
      </w:r>
    </w:p>
    <w:p w:rsidR="004D7D76" w:rsidRDefault="004D7D76" w:rsidP="004D7D76">
      <w:r>
        <w:t>zabota148.msp.midural.ru</w:t>
      </w:r>
    </w:p>
    <w:p w:rsidR="004D7D76" w:rsidRDefault="004D7D76" w:rsidP="004D7D76">
      <w:r>
        <w:t>zabota149.msp.midural.ru</w:t>
      </w:r>
    </w:p>
    <w:p w:rsidR="004D7D76" w:rsidRDefault="004D7D76" w:rsidP="004D7D76">
      <w:r>
        <w:t>zabota150.msp.midural.ru/</w:t>
      </w:r>
    </w:p>
    <w:p w:rsidR="004D7D76" w:rsidRDefault="004D7D76" w:rsidP="004D7D76">
      <w:r>
        <w:t>zabota153.msp.midural.ru/</w:t>
      </w:r>
    </w:p>
    <w:p w:rsidR="004D7D76" w:rsidRDefault="004D7D76" w:rsidP="004D7D76">
      <w:r>
        <w:t>zabota157.msp.midural.ru/</w:t>
      </w:r>
    </w:p>
    <w:p w:rsidR="004D7D76" w:rsidRDefault="004D7D76" w:rsidP="004D7D76">
      <w:r>
        <w:t>zabota159.msp.midural.ru</w:t>
      </w:r>
    </w:p>
    <w:p w:rsidR="004D7D76" w:rsidRDefault="004D7D76" w:rsidP="004D7D76">
      <w:r>
        <w:t>zabota161.msp.midural.ru/</w:t>
      </w:r>
    </w:p>
    <w:p w:rsidR="004D7D76" w:rsidRDefault="004D7D76" w:rsidP="004D7D76">
      <w:r>
        <w:t>zabota165.msp.midural.ru</w:t>
      </w:r>
    </w:p>
    <w:p w:rsidR="004D7D76" w:rsidRDefault="004D7D76" w:rsidP="004D7D76">
      <w:r>
        <w:t>zabota165.msp.midural.ru/</w:t>
      </w:r>
    </w:p>
    <w:p w:rsidR="004D7D76" w:rsidRDefault="004D7D76" w:rsidP="004D7D76">
      <w:r>
        <w:t>zabota166.msp.midural.ru</w:t>
      </w:r>
    </w:p>
    <w:p w:rsidR="004D7D76" w:rsidRDefault="004D7D76" w:rsidP="004D7D76">
      <w:r>
        <w:t>zaharovo1.tvoysadik.ru</w:t>
      </w:r>
    </w:p>
    <w:p w:rsidR="004D7D76" w:rsidRDefault="004D7D76" w:rsidP="004D7D76">
      <w:r>
        <w:t>zaharovo2.tvoysadik.ru</w:t>
      </w:r>
    </w:p>
    <w:p w:rsidR="004D7D76" w:rsidRDefault="004D7D76" w:rsidP="004D7D76">
      <w:r>
        <w:t>zaprobr.edumsko.ru/</w:t>
      </w:r>
    </w:p>
    <w:p w:rsidR="004D7D76" w:rsidRDefault="004D7D76" w:rsidP="004D7D76">
      <w:r>
        <w:t>zdhsh.ekb.muzkult.ru</w:t>
      </w:r>
    </w:p>
    <w:p w:rsidR="004D7D76" w:rsidRDefault="004D7D76" w:rsidP="004D7D76">
      <w:r>
        <w:t>zdhsh.ekb.muzkult.ru/</w:t>
      </w:r>
    </w:p>
    <w:p w:rsidR="004D7D76" w:rsidRDefault="004D7D76" w:rsidP="004D7D76">
      <w:r>
        <w:t>zdmsh.ekb.muzkult.ru</w:t>
      </w:r>
    </w:p>
    <w:p w:rsidR="004D7D76" w:rsidRDefault="004D7D76" w:rsidP="004D7D76">
      <w:r>
        <w:lastRenderedPageBreak/>
        <w:t>zdnschool13.edumsko.ru/</w:t>
      </w:r>
    </w:p>
    <w:p w:rsidR="004D7D76" w:rsidRDefault="004D7D76" w:rsidP="004D7D76">
      <w:r>
        <w:t>zdschool10.edumsko.ru/</w:t>
      </w:r>
    </w:p>
    <w:p w:rsidR="004D7D76" w:rsidRDefault="004D7D76" w:rsidP="004D7D76">
      <w:r>
        <w:t>zdschool14.edumsko.ru/</w:t>
      </w:r>
    </w:p>
    <w:p w:rsidR="004D7D76" w:rsidRDefault="004D7D76" w:rsidP="004D7D76">
      <w:r>
        <w:t>zhilstroynadzor.bashkortostan.ru/</w:t>
      </w:r>
    </w:p>
    <w:p w:rsidR="004D7D76" w:rsidRDefault="004D7D76" w:rsidP="004D7D76">
      <w:r>
        <w:t>zhrt.ru/</w:t>
      </w:r>
    </w:p>
    <w:p w:rsidR="004D7D76" w:rsidRDefault="004D7D76" w:rsidP="004D7D76">
      <w:r>
        <w:t>zhukcev.edumsko.ru/</w:t>
      </w:r>
    </w:p>
    <w:p w:rsidR="004D7D76" w:rsidRDefault="004D7D76" w:rsidP="004D7D76">
      <w:r>
        <w:t>zhukdou1.edumsko.ru/</w:t>
      </w:r>
    </w:p>
    <w:p w:rsidR="004D7D76" w:rsidRDefault="004D7D76" w:rsidP="004D7D76">
      <w:r>
        <w:t>zhukdou17.edumsko.ru/</w:t>
      </w:r>
    </w:p>
    <w:p w:rsidR="004D7D76" w:rsidRDefault="004D7D76" w:rsidP="004D7D76">
      <w:r>
        <w:t>zhukdou26.edumsko.ru/</w:t>
      </w:r>
    </w:p>
    <w:p w:rsidR="004D7D76" w:rsidRDefault="004D7D76" w:rsidP="004D7D76">
      <w:r>
        <w:t>zhukdou27.edumsko.ru</w:t>
      </w:r>
    </w:p>
    <w:p w:rsidR="004D7D76" w:rsidRDefault="004D7D76" w:rsidP="004D7D76">
      <w:r>
        <w:t>zhukdou29.edumsko.ru/</w:t>
      </w:r>
    </w:p>
    <w:p w:rsidR="004D7D76" w:rsidRDefault="004D7D76" w:rsidP="004D7D76">
      <w:r>
        <w:t>zhukdou3.edumsko.ru/</w:t>
      </w:r>
    </w:p>
    <w:p w:rsidR="004D7D76" w:rsidRDefault="004D7D76" w:rsidP="004D7D76">
      <w:r>
        <w:t>zhukdou30.edumsko.ru/</w:t>
      </w:r>
    </w:p>
    <w:p w:rsidR="004D7D76" w:rsidRDefault="004D7D76" w:rsidP="004D7D76">
      <w:r>
        <w:t>zhukdou32.edumsko.ru/</w:t>
      </w:r>
    </w:p>
    <w:p w:rsidR="004D7D76" w:rsidRDefault="004D7D76" w:rsidP="004D7D76">
      <w:r>
        <w:t>zhukdou34.edumsko.ru</w:t>
      </w:r>
    </w:p>
    <w:p w:rsidR="004D7D76" w:rsidRDefault="004D7D76" w:rsidP="004D7D76">
      <w:r>
        <w:t>zhukdou35.edumsko.ru/</w:t>
      </w:r>
    </w:p>
    <w:p w:rsidR="004D7D76" w:rsidRDefault="004D7D76" w:rsidP="004D7D76">
      <w:r>
        <w:t>zhukdou5.edumsko.ru/</w:t>
      </w:r>
    </w:p>
    <w:p w:rsidR="004D7D76" w:rsidRDefault="004D7D76" w:rsidP="004D7D76">
      <w:r>
        <w:t>zhukdou6.edumsko.ru/</w:t>
      </w:r>
    </w:p>
    <w:p w:rsidR="004D7D76" w:rsidRDefault="004D7D76" w:rsidP="004D7D76">
      <w:r>
        <w:t>zhukds10.edumsko.ru/</w:t>
      </w:r>
    </w:p>
    <w:p w:rsidR="004D7D76" w:rsidRDefault="004D7D76" w:rsidP="004D7D76">
      <w:r>
        <w:t>zhukds12.edumsko.ru/</w:t>
      </w:r>
    </w:p>
    <w:p w:rsidR="004D7D76" w:rsidRDefault="004D7D76" w:rsidP="004D7D76">
      <w:r>
        <w:t>zhukds13.edumsko.ru/</w:t>
      </w:r>
    </w:p>
    <w:p w:rsidR="004D7D76" w:rsidRDefault="004D7D76" w:rsidP="004D7D76">
      <w:r>
        <w:t>zhukds14.edumsko.ru/</w:t>
      </w:r>
    </w:p>
    <w:p w:rsidR="004D7D76" w:rsidRDefault="004D7D76" w:rsidP="004D7D76">
      <w:r>
        <w:t>zhukds19.edumsko.ru/</w:t>
      </w:r>
    </w:p>
    <w:p w:rsidR="004D7D76" w:rsidRDefault="004D7D76" w:rsidP="004D7D76">
      <w:r>
        <w:t>zhukds24.edumsko.ru</w:t>
      </w:r>
    </w:p>
    <w:p w:rsidR="004D7D76" w:rsidRDefault="004D7D76" w:rsidP="004D7D76">
      <w:r>
        <w:t>zhukds28.edumsko.ru/</w:t>
      </w:r>
    </w:p>
    <w:p w:rsidR="004D7D76" w:rsidRDefault="004D7D76" w:rsidP="004D7D76">
      <w:r>
        <w:t>zhukds33.edumsko.ru/</w:t>
      </w:r>
    </w:p>
    <w:p w:rsidR="004D7D76" w:rsidRDefault="004D7D76" w:rsidP="004D7D76">
      <w:r>
        <w:t>zhukds7.edumsko.ru/</w:t>
      </w:r>
    </w:p>
    <w:p w:rsidR="004D7D76" w:rsidRDefault="004D7D76" w:rsidP="004D7D76">
      <w:r>
        <w:t>zhukfreeschool.edumsko.ru/</w:t>
      </w:r>
    </w:p>
    <w:p w:rsidR="004D7D76" w:rsidRDefault="004D7D76" w:rsidP="004D7D76">
      <w:r>
        <w:t>zhukgimn1.edumsko.ru</w:t>
      </w:r>
    </w:p>
    <w:p w:rsidR="004D7D76" w:rsidRDefault="004D7D76" w:rsidP="004D7D76">
      <w:r>
        <w:t>zhukhds23.edumsko.ru</w:t>
      </w:r>
    </w:p>
    <w:p w:rsidR="004D7D76" w:rsidRDefault="004D7D76" w:rsidP="004D7D76">
      <w:r>
        <w:t>zhukliceum14.edumsko.ru/</w:t>
      </w:r>
    </w:p>
    <w:p w:rsidR="004D7D76" w:rsidRDefault="004D7D76" w:rsidP="004D7D76">
      <w:r>
        <w:t>zhuksch10.edumsko.ru</w:t>
      </w:r>
    </w:p>
    <w:p w:rsidR="004D7D76" w:rsidRDefault="004D7D76" w:rsidP="004D7D76">
      <w:r>
        <w:t>zhuksch11.edumsko.ru/</w:t>
      </w:r>
    </w:p>
    <w:p w:rsidR="004D7D76" w:rsidRDefault="004D7D76" w:rsidP="004D7D76">
      <w:r>
        <w:t>zhuksch12.edumsko.ru/</w:t>
      </w:r>
    </w:p>
    <w:p w:rsidR="004D7D76" w:rsidRDefault="004D7D76" w:rsidP="004D7D76">
      <w:r>
        <w:t>zhuksch13.edumsko.ru</w:t>
      </w:r>
    </w:p>
    <w:p w:rsidR="004D7D76" w:rsidRDefault="004D7D76" w:rsidP="004D7D76">
      <w:r>
        <w:t>zhuksch15.edumsko.ru</w:t>
      </w:r>
    </w:p>
    <w:p w:rsidR="004D7D76" w:rsidRDefault="004D7D76" w:rsidP="004D7D76">
      <w:r>
        <w:t>zhuksch2.edumsko.ru/</w:t>
      </w:r>
    </w:p>
    <w:p w:rsidR="004D7D76" w:rsidRDefault="004D7D76" w:rsidP="004D7D76">
      <w:r>
        <w:t>zhuksch3.edumsko.ru</w:t>
      </w:r>
    </w:p>
    <w:p w:rsidR="004D7D76" w:rsidRDefault="004D7D76" w:rsidP="004D7D76">
      <w:r>
        <w:t>zhuksch4.edumsko.ru/</w:t>
      </w:r>
    </w:p>
    <w:p w:rsidR="004D7D76" w:rsidRDefault="004D7D76" w:rsidP="004D7D76">
      <w:r>
        <w:t>zhuksch5.edumsko.ru/</w:t>
      </w:r>
    </w:p>
    <w:p w:rsidR="004D7D76" w:rsidRDefault="004D7D76" w:rsidP="004D7D76">
      <w:r>
        <w:t>zhuksch6.edumsko.ru/home</w:t>
      </w:r>
    </w:p>
    <w:p w:rsidR="004D7D76" w:rsidRDefault="004D7D76" w:rsidP="004D7D76">
      <w:r>
        <w:t>zhuksch7.edumsko.ru/</w:t>
      </w:r>
    </w:p>
    <w:p w:rsidR="004D7D76" w:rsidRDefault="004D7D76" w:rsidP="004D7D76">
      <w:r>
        <w:t>zhuksch8.edumsko.ru</w:t>
      </w:r>
    </w:p>
    <w:p w:rsidR="004D7D76" w:rsidRDefault="004D7D76" w:rsidP="004D7D76">
      <w:r>
        <w:t>zhuksch9.edumsko.ru/</w:t>
      </w:r>
    </w:p>
    <w:p w:rsidR="004D7D76" w:rsidRDefault="004D7D76" w:rsidP="004D7D76">
      <w:r>
        <w:t>zhukschint.edumsko.ru</w:t>
      </w:r>
    </w:p>
    <w:p w:rsidR="004D7D76" w:rsidRDefault="004D7D76" w:rsidP="004D7D76">
      <w:r>
        <w:t>zhuktsdt.edumsko.ru</w:t>
      </w:r>
    </w:p>
    <w:p w:rsidR="004D7D76" w:rsidRDefault="004D7D76" w:rsidP="004D7D76">
      <w:r>
        <w:t>zhuraav.ru/</w:t>
      </w:r>
    </w:p>
    <w:p w:rsidR="004D7D76" w:rsidRDefault="004D7D76" w:rsidP="004D7D76">
      <w:r>
        <w:t>zhuravki.tvoysadik.ru</w:t>
      </w:r>
    </w:p>
    <w:p w:rsidR="004D7D76" w:rsidRDefault="004D7D76" w:rsidP="004D7D76">
      <w:r>
        <w:t>zhuravlenok22.edu-rb.ru</w:t>
      </w:r>
    </w:p>
    <w:p w:rsidR="004D7D76" w:rsidRDefault="004D7D76" w:rsidP="004D7D76">
      <w:r>
        <w:lastRenderedPageBreak/>
        <w:t>zianchura.bashkortostan.ru/</w:t>
      </w:r>
    </w:p>
    <w:p w:rsidR="004D7D76" w:rsidRDefault="004D7D76" w:rsidP="004D7D76">
      <w:r>
        <w:t>zilair.bashkortostan.ru/</w:t>
      </w:r>
    </w:p>
    <w:p w:rsidR="004D7D76" w:rsidRDefault="004D7D76" w:rsidP="004D7D76">
      <w:r>
        <w:t>zirgan-ds.edu-rb.ru/</w:t>
      </w:r>
    </w:p>
    <w:p w:rsidR="004D7D76" w:rsidRDefault="004D7D76" w:rsidP="004D7D76">
      <w:r>
        <w:t>zolotoi-klyuchik37-kolomna.edumsko.ru</w:t>
      </w:r>
    </w:p>
    <w:p w:rsidR="004D7D76" w:rsidRDefault="004D7D76" w:rsidP="004D7D76">
      <w:r>
        <w:t>zolotzern-mal.kinderedu.ru/</w:t>
      </w:r>
    </w:p>
    <w:p w:rsidR="004D7D76" w:rsidRDefault="004D7D76" w:rsidP="004D7D76">
      <w:r>
        <w:t>zpdvn.tver.muzkult.ru/</w:t>
      </w:r>
    </w:p>
    <w:p w:rsidR="004D7D76" w:rsidRDefault="004D7D76" w:rsidP="004D7D76">
      <w:r>
        <w:t>zpk.ucoz.org</w:t>
      </w:r>
    </w:p>
    <w:p w:rsidR="004D7D76" w:rsidRDefault="004D7D76" w:rsidP="004D7D76">
      <w:r>
        <w:t>zpkl.ru/</w:t>
      </w:r>
    </w:p>
    <w:p w:rsidR="004D7D76" w:rsidRDefault="004D7D76" w:rsidP="004D7D76">
      <w:r>
        <w:t>https:detsad174.edusite.ru</w:t>
      </w:r>
    </w:p>
    <w:p w:rsidR="004D7D76" w:rsidRDefault="004D7D76" w:rsidP="004D7D76">
      <w:r>
        <w:t>https:svg7.detsad.27.ru</w:t>
      </w:r>
    </w:p>
    <w:p w:rsidR="004D7D76" w:rsidRDefault="004D7D76" w:rsidP="004D7D76">
      <w:r>
        <w:t>https//edu.tatar.ru./sarmanovo/page519701htm</w:t>
      </w:r>
    </w:p>
    <w:p w:rsidR="004D7D76" w:rsidRDefault="004D7D76" w:rsidP="004D7D76">
      <w:r>
        <w:t>https//edu.tatar.ru//nsheshma/erykla/dou</w:t>
      </w:r>
    </w:p>
    <w:p w:rsidR="004D7D76" w:rsidRDefault="004D7D76" w:rsidP="004D7D76">
      <w:r>
        <w:t>https//edu.tatar.ru/nsheshma/utyashkino/sch</w:t>
      </w:r>
    </w:p>
    <w:p w:rsidR="004D7D76" w:rsidRDefault="004D7D76" w:rsidP="004D7D76">
      <w:r>
        <w:t>https//mbdou29.wixsite.com/polyanka</w:t>
      </w:r>
    </w:p>
    <w:p w:rsidR="004D7D76" w:rsidRDefault="004D7D76" w:rsidP="004D7D76">
      <w:r>
        <w:t>https//tatar.ru//mamadysh/oluyaz/lic</w:t>
      </w:r>
    </w:p>
    <w:p w:rsidR="004D7D76" w:rsidRDefault="004D7D76" w:rsidP="004D7D76">
      <w:r>
        <w:t>httrs//edu.tatar.ru /arsk/apaz/dou</w:t>
      </w:r>
    </w:p>
    <w:p w:rsidR="004D7D76" w:rsidRDefault="004D7D76" w:rsidP="004D7D76">
      <w:r>
        <w:t>htts://cheburascka.twsite.ru/</w:t>
      </w:r>
    </w:p>
    <w:p w:rsidR="004D7D76" w:rsidRDefault="004D7D76" w:rsidP="004D7D76">
      <w:r>
        <w:t>htttp.suhodolschool1.ru</w:t>
      </w:r>
    </w:p>
    <w:p w:rsidR="004D7D76" w:rsidRDefault="004D7D76" w:rsidP="004D7D76">
      <w:r>
        <w:t>htttps://vatholmogorka.ru</w:t>
      </w:r>
    </w:p>
    <w:p w:rsidR="004D7D76" w:rsidRDefault="004D7D76" w:rsidP="004D7D76">
      <w:r>
        <w:t>htweek.ru</w:t>
      </w:r>
    </w:p>
    <w:p w:rsidR="004D7D76" w:rsidRDefault="004D7D76" w:rsidP="004D7D76">
      <w:r>
        <w:t>humalag.osedu2.ru</w:t>
      </w:r>
    </w:p>
    <w:p w:rsidR="004D7D76" w:rsidRDefault="004D7D76" w:rsidP="004D7D76">
      <w:r>
        <w:t>hunchugesh-ak-durug.rtyva.ru</w:t>
      </w:r>
    </w:p>
    <w:p w:rsidR="004D7D76" w:rsidRDefault="004D7D76" w:rsidP="004D7D76">
      <w:r>
        <w:t>hunchugesh-bajyn-alaak.rtyva.ru</w:t>
      </w:r>
    </w:p>
    <w:p w:rsidR="004D7D76" w:rsidRDefault="004D7D76" w:rsidP="004D7D76">
      <w:r>
        <w:t>hunchugesh-bert-dag.rtyva.ru</w:t>
      </w:r>
    </w:p>
    <w:p w:rsidR="004D7D76" w:rsidRDefault="004D7D76" w:rsidP="004D7D76">
      <w:r>
        <w:t>hunchugesh-ergi-b.rtyva.ru</w:t>
      </w:r>
    </w:p>
    <w:p w:rsidR="004D7D76" w:rsidRDefault="004D7D76" w:rsidP="004D7D76">
      <w:r>
        <w:t>hunchugesh-handagaity.rtyva.ru</w:t>
      </w:r>
    </w:p>
    <w:p w:rsidR="004D7D76" w:rsidRDefault="004D7D76" w:rsidP="004D7D76">
      <w:r>
        <w:t>hunchugesh-hayurakan.rtyva.ru</w:t>
      </w:r>
    </w:p>
    <w:p w:rsidR="004D7D76" w:rsidRDefault="004D7D76" w:rsidP="004D7D76">
      <w:r>
        <w:t>hunchugesh-hemchik.rtyva.ru</w:t>
      </w:r>
    </w:p>
    <w:p w:rsidR="004D7D76" w:rsidRDefault="004D7D76" w:rsidP="004D7D76">
      <w:r>
        <w:t>hunchugesh-ishkin.rtyva.ru</w:t>
      </w:r>
    </w:p>
    <w:p w:rsidR="004D7D76" w:rsidRDefault="004D7D76" w:rsidP="004D7D76">
      <w:r>
        <w:t>hunchugesh-k-dag.rtyva.ru</w:t>
      </w:r>
    </w:p>
    <w:p w:rsidR="004D7D76" w:rsidRDefault="004D7D76" w:rsidP="004D7D76">
      <w:r>
        <w:t>hunchugesh-kochetovo.rtyva.ru</w:t>
      </w:r>
    </w:p>
    <w:p w:rsidR="004D7D76" w:rsidRDefault="004D7D76" w:rsidP="004D7D76">
      <w:r>
        <w:t>hunchugesh-kungurtug.rtyva.ru</w:t>
      </w:r>
    </w:p>
    <w:p w:rsidR="004D7D76" w:rsidRDefault="004D7D76" w:rsidP="004D7D76">
      <w:r>
        <w:t>hunchugesh-m-aksy.rtyva.ru</w:t>
      </w:r>
    </w:p>
    <w:p w:rsidR="004D7D76" w:rsidRDefault="004D7D76" w:rsidP="004D7D76">
      <w:r>
        <w:t>hunchugesh-s-aksy.rtyva.ru</w:t>
      </w:r>
    </w:p>
    <w:p w:rsidR="004D7D76" w:rsidRDefault="004D7D76" w:rsidP="004D7D76">
      <w:r>
        <w:t>hunchugesh-shui.rtyva.ru</w:t>
      </w:r>
    </w:p>
    <w:p w:rsidR="004D7D76" w:rsidRDefault="004D7D76" w:rsidP="004D7D76">
      <w:r>
        <w:t>hunerek-naryn.rtyva.ru</w:t>
      </w:r>
    </w:p>
    <w:p w:rsidR="004D7D76" w:rsidRDefault="004D7D76" w:rsidP="004D7D76">
      <w:r>
        <w:t>hunneerek-kok-chyraa.rtyva.ru</w:t>
      </w:r>
    </w:p>
    <w:p w:rsidR="004D7D76" w:rsidRDefault="004D7D76" w:rsidP="004D7D76">
      <w:r>
        <w:t>hvalovoschool.edusite.ru</w:t>
      </w:r>
    </w:p>
    <w:p w:rsidR="004D7D76" w:rsidRDefault="004D7D76" w:rsidP="004D7D76">
      <w:r>
        <w:t>hzyravyhska.ucoz.ru</w:t>
      </w:r>
    </w:p>
    <w:p w:rsidR="004D7D76" w:rsidRDefault="004D7D76" w:rsidP="004D7D76">
      <w:r>
        <w:t>ibrayschool.jimdo.com</w:t>
      </w:r>
    </w:p>
    <w:p w:rsidR="004D7D76" w:rsidRDefault="004D7D76" w:rsidP="004D7D76">
      <w:r>
        <w:t>idshi.hmansy.muzkult.ru</w:t>
      </w:r>
    </w:p>
    <w:p w:rsidR="004D7D76" w:rsidRDefault="004D7D76" w:rsidP="004D7D76">
      <w:r>
        <w:t>ihterak-school.narod.ru</w:t>
      </w:r>
    </w:p>
    <w:p w:rsidR="004D7D76" w:rsidRDefault="004D7D76" w:rsidP="004D7D76">
      <w:r>
        <w:t>iksh7-ish.ru</w:t>
      </w:r>
    </w:p>
    <w:p w:rsidR="004D7D76" w:rsidRDefault="004D7D76" w:rsidP="004D7D76">
      <w:r>
        <w:t>ilch.edu-rb.ru</w:t>
      </w:r>
    </w:p>
    <w:p w:rsidR="004D7D76" w:rsidRDefault="004D7D76" w:rsidP="004D7D76">
      <w:r>
        <w:t>ilichevo-rk.ru</w:t>
      </w:r>
    </w:p>
    <w:p w:rsidR="004D7D76" w:rsidRDefault="004D7D76" w:rsidP="004D7D76">
      <w:r>
        <w:t>ilichshkola.ucoz.ru</w:t>
      </w:r>
    </w:p>
    <w:p w:rsidR="004D7D76" w:rsidRDefault="004D7D76" w:rsidP="004D7D76">
      <w:r>
        <w:t>ilish-dush2.jimdo.com</w:t>
      </w:r>
    </w:p>
    <w:p w:rsidR="004D7D76" w:rsidRDefault="004D7D76" w:rsidP="004D7D76">
      <w:r>
        <w:t>ilpirschool.ucoz.net</w:t>
      </w:r>
    </w:p>
    <w:p w:rsidR="004D7D76" w:rsidRDefault="004D7D76" w:rsidP="004D7D76">
      <w:r>
        <w:t>imc27.ru</w:t>
      </w:r>
    </w:p>
    <w:p w:rsidR="004D7D76" w:rsidRDefault="004D7D76" w:rsidP="004D7D76">
      <w:r>
        <w:lastRenderedPageBreak/>
        <w:t>imshkola.narod.ru</w:t>
      </w:r>
    </w:p>
    <w:p w:rsidR="004D7D76" w:rsidRDefault="004D7D76" w:rsidP="004D7D76">
      <w:r>
        <w:t>indschool.ucoz.ru</w:t>
      </w:r>
    </w:p>
    <w:p w:rsidR="004D7D76" w:rsidRDefault="004D7D76" w:rsidP="004D7D76">
      <w:r>
        <w:t>info.siteedu.ru</w:t>
      </w:r>
    </w:p>
    <w:p w:rsidR="004D7D76" w:rsidRDefault="004D7D76" w:rsidP="004D7D76">
      <w:r>
        <w:t>informika.ru</w:t>
      </w:r>
    </w:p>
    <w:p w:rsidR="004D7D76" w:rsidRDefault="004D7D76" w:rsidP="004D7D76">
      <w:r>
        <w:t>inov.su</w:t>
      </w:r>
    </w:p>
    <w:p w:rsidR="004D7D76" w:rsidRDefault="004D7D76" w:rsidP="004D7D76">
      <w:r>
        <w:t>int.mskobr.ru</w:t>
      </w:r>
    </w:p>
    <w:p w:rsidR="004D7D76" w:rsidRDefault="004D7D76" w:rsidP="004D7D76">
      <w:r>
        <w:t>int2tver.ru</w:t>
      </w:r>
    </w:p>
    <w:p w:rsidR="004D7D76" w:rsidRDefault="004D7D76" w:rsidP="004D7D76">
      <w:r>
        <w:t>integral.mskobr.ru</w:t>
      </w:r>
    </w:p>
    <w:p w:rsidR="004D7D76" w:rsidRDefault="004D7D76" w:rsidP="004D7D76">
      <w:r>
        <w:t>internat-2.ucoz.net</w:t>
      </w:r>
    </w:p>
    <w:p w:rsidR="004D7D76" w:rsidRDefault="004D7D76" w:rsidP="004D7D76">
      <w:r>
        <w:t>internat-8.ucoz.ru</w:t>
      </w:r>
    </w:p>
    <w:p w:rsidR="004D7D76" w:rsidRDefault="004D7D76" w:rsidP="004D7D76">
      <w:r>
        <w:t>internat-dmitriev.obrazovanie46.ru</w:t>
      </w:r>
    </w:p>
    <w:p w:rsidR="004D7D76" w:rsidRDefault="004D7D76" w:rsidP="004D7D76">
      <w:r>
        <w:t>internat-gluh.ucoz.ru</w:t>
      </w:r>
    </w:p>
    <w:p w:rsidR="004D7D76" w:rsidRDefault="004D7D76" w:rsidP="004D7D76">
      <w:r>
        <w:t>internat.edusite.ru</w:t>
      </w:r>
    </w:p>
    <w:p w:rsidR="004D7D76" w:rsidRDefault="004D7D76" w:rsidP="004D7D76">
      <w:r>
        <w:t>internat.komipages.ru</w:t>
      </w:r>
    </w:p>
    <w:p w:rsidR="004D7D76" w:rsidRDefault="004D7D76" w:rsidP="004D7D76">
      <w:r>
        <w:t>internat10.edu.27.ru</w:t>
      </w:r>
    </w:p>
    <w:p w:rsidR="004D7D76" w:rsidRDefault="004D7D76" w:rsidP="004D7D76">
      <w:r>
        <w:t>internat2.edu-ukhta.ru</w:t>
      </w:r>
    </w:p>
    <w:p w:rsidR="004D7D76" w:rsidRDefault="004D7D76" w:rsidP="004D7D76">
      <w:r>
        <w:t>internat5vlg.ru</w:t>
      </w:r>
    </w:p>
    <w:p w:rsidR="004D7D76" w:rsidRDefault="004D7D76" w:rsidP="004D7D76">
      <w:r>
        <w:t>internat9lazo.edu.27.ru</w:t>
      </w:r>
    </w:p>
    <w:p w:rsidR="004D7D76" w:rsidRDefault="004D7D76" w:rsidP="004D7D76">
      <w:r>
        <w:t>Internatt14.ru</w:t>
      </w:r>
    </w:p>
    <w:p w:rsidR="004D7D76" w:rsidRDefault="004D7D76" w:rsidP="004D7D76">
      <w:r>
        <w:t>interphysica.su</w:t>
      </w:r>
    </w:p>
    <w:p w:rsidR="004D7D76" w:rsidRDefault="004D7D76" w:rsidP="004D7D76">
      <w:r>
        <w:t>interpretive.ru</w:t>
      </w:r>
    </w:p>
    <w:p w:rsidR="004D7D76" w:rsidRDefault="004D7D76" w:rsidP="004D7D76">
      <w:r>
        <w:t>interstadium.uralschool.ru/</w:t>
      </w:r>
    </w:p>
    <w:p w:rsidR="004D7D76" w:rsidRDefault="004D7D76" w:rsidP="004D7D76">
      <w:r>
        <w:t>intrr.pupils.ru/</w:t>
      </w:r>
    </w:p>
    <w:p w:rsidR="004D7D76" w:rsidRDefault="004D7D76" w:rsidP="004D7D76">
      <w:r>
        <w:t>inyakino-sad.ru</w:t>
      </w:r>
    </w:p>
    <w:p w:rsidR="004D7D76" w:rsidRDefault="004D7D76" w:rsidP="004D7D76">
      <w:r>
        <w:t>inza-technikum.ru</w:t>
      </w:r>
    </w:p>
    <w:p w:rsidR="004D7D76" w:rsidRDefault="004D7D76" w:rsidP="004D7D76">
      <w:r>
        <w:t>ipk-ishimbai.ucoz.net</w:t>
      </w:r>
    </w:p>
    <w:p w:rsidR="004D7D76" w:rsidRDefault="004D7D76" w:rsidP="004D7D76">
      <w:r>
        <w:t>ippporao.ru</w:t>
      </w:r>
    </w:p>
    <w:p w:rsidR="004D7D76" w:rsidRDefault="004D7D76" w:rsidP="004D7D76">
      <w:r>
        <w:t>ir-tech.ru?products=netschool</w:t>
      </w:r>
    </w:p>
    <w:p w:rsidR="004D7D76" w:rsidRDefault="004D7D76" w:rsidP="004D7D76">
      <w:r>
        <w:t>irbitgc.ru</w:t>
      </w:r>
    </w:p>
    <w:p w:rsidR="004D7D76" w:rsidRDefault="004D7D76" w:rsidP="004D7D76">
      <w:r>
        <w:t>iriklascoola.ucoz.ru</w:t>
      </w:r>
    </w:p>
    <w:p w:rsidR="004D7D76" w:rsidRDefault="004D7D76" w:rsidP="004D7D76">
      <w:r>
        <w:t>irjkf22.schoolsite.ru</w:t>
      </w:r>
    </w:p>
    <w:p w:rsidR="004D7D76" w:rsidRDefault="004D7D76" w:rsidP="004D7D76">
      <w:r>
        <w:t>iro18.ru</w:t>
      </w:r>
    </w:p>
    <w:p w:rsidR="004D7D76" w:rsidRDefault="004D7D76" w:rsidP="004D7D76">
      <w:r>
        <w:t>irorb.ru/</w:t>
      </w:r>
    </w:p>
    <w:p w:rsidR="004D7D76" w:rsidRDefault="004D7D76" w:rsidP="004D7D76">
      <w:r>
        <w:t>irorb.ru/index.php/1184</w:t>
      </w:r>
    </w:p>
    <w:p w:rsidR="004D7D76" w:rsidRDefault="004D7D76" w:rsidP="004D7D76">
      <w:r>
        <w:t>irorb.ru/index.php/2055</w:t>
      </w:r>
    </w:p>
    <w:p w:rsidR="004D7D76" w:rsidRDefault="004D7D76" w:rsidP="004D7D76">
      <w:r>
        <w:t>irorb.ru/index.php/2056</w:t>
      </w:r>
    </w:p>
    <w:p w:rsidR="004D7D76" w:rsidRDefault="004D7D76" w:rsidP="004D7D76">
      <w:r>
        <w:t>irorb.ru/index.php/2058</w:t>
      </w:r>
    </w:p>
    <w:p w:rsidR="004D7D76" w:rsidRDefault="004D7D76" w:rsidP="004D7D76">
      <w:r>
        <w:t>irorb.ru/index.php/2059</w:t>
      </w:r>
    </w:p>
    <w:p w:rsidR="004D7D76" w:rsidRDefault="004D7D76" w:rsidP="004D7D76">
      <w:r>
        <w:t xml:space="preserve">irro.ru/ </w:t>
      </w:r>
    </w:p>
    <w:p w:rsidR="004D7D76" w:rsidRDefault="004D7D76" w:rsidP="004D7D76">
      <w:r>
        <w:t>irro.ru/index.php?cid=275</w:t>
      </w:r>
    </w:p>
    <w:p w:rsidR="004D7D76" w:rsidRDefault="004D7D76" w:rsidP="004D7D76">
      <w:r>
        <w:t>isametovo.jimdo.com</w:t>
      </w:r>
    </w:p>
    <w:p w:rsidR="004D7D76" w:rsidRDefault="004D7D76" w:rsidP="004D7D76">
      <w:r>
        <w:t>ischool1.ucoz.ru</w:t>
      </w:r>
    </w:p>
    <w:p w:rsidR="004D7D76" w:rsidRDefault="004D7D76" w:rsidP="004D7D76">
      <w:r>
        <w:t>ischool8.ru</w:t>
      </w:r>
    </w:p>
    <w:p w:rsidR="004D7D76" w:rsidRDefault="004D7D76" w:rsidP="004D7D76">
      <w:r>
        <w:t>iscsi433721.ru</w:t>
      </w:r>
    </w:p>
    <w:p w:rsidR="004D7D76" w:rsidRDefault="004D7D76" w:rsidP="004D7D76">
      <w:r>
        <w:t>ish-11.edusite. ru</w:t>
      </w:r>
    </w:p>
    <w:p w:rsidR="004D7D76" w:rsidRDefault="004D7D76" w:rsidP="004D7D76">
      <w:r>
        <w:t>ishim-inter.moy.su</w:t>
      </w:r>
    </w:p>
    <w:p w:rsidR="004D7D76" w:rsidRDefault="004D7D76" w:rsidP="004D7D76">
      <w:r>
        <w:t>ishim-sosh4.ru</w:t>
      </w:r>
    </w:p>
    <w:p w:rsidR="004D7D76" w:rsidRDefault="004D7D76" w:rsidP="004D7D76">
      <w:r>
        <w:t>ishimovo.caduk.ru</w:t>
      </w:r>
    </w:p>
    <w:p w:rsidR="004D7D76" w:rsidRDefault="004D7D76" w:rsidP="004D7D76">
      <w:r>
        <w:t>iskorkads16.ru</w:t>
      </w:r>
    </w:p>
    <w:p w:rsidR="004D7D76" w:rsidRDefault="004D7D76" w:rsidP="004D7D76">
      <w:r>
        <w:lastRenderedPageBreak/>
        <w:t>iskra-school.ru</w:t>
      </w:r>
    </w:p>
    <w:p w:rsidR="004D7D76" w:rsidRDefault="004D7D76" w:rsidP="004D7D76">
      <w:r>
        <w:t>isosh.3dn.ru</w:t>
      </w:r>
    </w:p>
    <w:p w:rsidR="004D7D76" w:rsidRDefault="004D7D76" w:rsidP="004D7D76">
      <w:r>
        <w:t>istok-perm.ru</w:t>
      </w:r>
    </w:p>
    <w:p w:rsidR="004D7D76" w:rsidRDefault="004D7D76" w:rsidP="004D7D76">
      <w:r>
        <w:t>istra-detsad19.ru</w:t>
      </w:r>
    </w:p>
    <w:p w:rsidR="004D7D76" w:rsidRDefault="004D7D76" w:rsidP="004D7D76">
      <w:r>
        <w:t>istra-ds24.ru</w:t>
      </w:r>
    </w:p>
    <w:p w:rsidR="004D7D76" w:rsidRDefault="004D7D76" w:rsidP="004D7D76">
      <w:r>
        <w:t>istra10ds.ru</w:t>
      </w:r>
    </w:p>
    <w:p w:rsidR="004D7D76" w:rsidRDefault="004D7D76" w:rsidP="004D7D76">
      <w:r>
        <w:t>istradou48.ru</w:t>
      </w:r>
    </w:p>
    <w:p w:rsidR="004D7D76" w:rsidRDefault="004D7D76" w:rsidP="004D7D76">
      <w:r>
        <w:t>istrasport14.edusite.ru</w:t>
      </w:r>
    </w:p>
    <w:p w:rsidR="004D7D76" w:rsidRDefault="004D7D76" w:rsidP="004D7D76">
      <w:r>
        <w:t>it-reporter.mosobr.tv/main</w:t>
      </w:r>
    </w:p>
    <w:p w:rsidR="004D7D76" w:rsidRDefault="004D7D76" w:rsidP="004D7D76">
      <w:r>
        <w:t>it.zabedu.ru</w:t>
      </w:r>
    </w:p>
    <w:p w:rsidR="004D7D76" w:rsidRDefault="004D7D76" w:rsidP="004D7D76">
      <w:r>
        <w:t>itckt.ru</w:t>
      </w:r>
    </w:p>
    <w:p w:rsidR="004D7D76" w:rsidRDefault="004D7D76" w:rsidP="004D7D76">
      <w:r>
        <w:t>Iteiw.jimdo.com</w:t>
      </w:r>
    </w:p>
    <w:p w:rsidR="004D7D76" w:rsidRDefault="004D7D76" w:rsidP="004D7D76">
      <w:r>
        <w:t>itschool.mskobr.ru</w:t>
      </w:r>
    </w:p>
    <w:p w:rsidR="004D7D76" w:rsidRDefault="004D7D76" w:rsidP="004D7D76">
      <w:r>
        <w:t>iv-sh2.ucoz.ru</w:t>
      </w:r>
    </w:p>
    <w:p w:rsidR="004D7D76" w:rsidRDefault="004D7D76" w:rsidP="004D7D76">
      <w:r>
        <w:t>ivakads17.caduk.ru</w:t>
      </w:r>
    </w:p>
    <w:p w:rsidR="004D7D76" w:rsidRDefault="004D7D76" w:rsidP="004D7D76">
      <w:r>
        <w:t>ivangorodart.ru/</w:t>
      </w:r>
    </w:p>
    <w:p w:rsidR="004D7D76" w:rsidRDefault="004D7D76" w:rsidP="004D7D76">
      <w:r>
        <w:t>ivanovka-mih.wix.com/ivan</w:t>
      </w:r>
    </w:p>
    <w:p w:rsidR="004D7D76" w:rsidRDefault="004D7D76" w:rsidP="004D7D76">
      <w:r>
        <w:t>ivanovo.ac.ru</w:t>
      </w:r>
    </w:p>
    <w:p w:rsidR="004D7D76" w:rsidRDefault="004D7D76" w:rsidP="004D7D76">
      <w:r>
        <w:t>ivant-dou10.edumsko.ru</w:t>
      </w:r>
    </w:p>
    <w:p w:rsidR="004D7D76" w:rsidRDefault="004D7D76" w:rsidP="004D7D76">
      <w:r>
        <w:t>ivant-dou4.edumsko.ru</w:t>
      </w:r>
    </w:p>
    <w:p w:rsidR="004D7D76" w:rsidRDefault="004D7D76" w:rsidP="004D7D76">
      <w:r>
        <w:t>ivushka22.edu-rb.ru</w:t>
      </w:r>
    </w:p>
    <w:p w:rsidR="004D7D76" w:rsidRDefault="004D7D76" w:rsidP="004D7D76">
      <w:r>
        <w:t>iwm.okis.ru</w:t>
      </w:r>
    </w:p>
    <w:p w:rsidR="004D7D76" w:rsidRDefault="004D7D76" w:rsidP="004D7D76">
      <w:r>
        <w:t>iziefris.ucoz.net</w:t>
      </w:r>
    </w:p>
    <w:p w:rsidR="004D7D76" w:rsidRDefault="004D7D76" w:rsidP="004D7D76">
      <w:r>
        <w:t>izl-ovz.ru</w:t>
      </w:r>
    </w:p>
    <w:p w:rsidR="004D7D76" w:rsidRDefault="004D7D76" w:rsidP="004D7D76">
      <w:r>
        <w:t>izo-brojenie.ekb.muzkult.ru</w:t>
      </w:r>
    </w:p>
    <w:p w:rsidR="004D7D76" w:rsidRDefault="004D7D76" w:rsidP="004D7D76">
      <w:r>
        <w:t>jadovkarosinka.ucoz.ru</w:t>
      </w:r>
    </w:p>
    <w:p w:rsidR="004D7D76" w:rsidRDefault="004D7D76" w:rsidP="004D7D76">
      <w:r>
        <w:t>jagodkads.ru</w:t>
      </w:r>
    </w:p>
    <w:p w:rsidR="004D7D76" w:rsidRDefault="004D7D76" w:rsidP="004D7D76">
      <w:r>
        <w:t>janegalp.ru</w:t>
      </w:r>
    </w:p>
    <w:p w:rsidR="004D7D76" w:rsidRDefault="004D7D76" w:rsidP="004D7D76">
      <w:r>
        <w:t>janra-school.ucoz.ru </w:t>
      </w:r>
    </w:p>
    <w:p w:rsidR="004D7D76" w:rsidRDefault="004D7D76" w:rsidP="004D7D76">
      <w:r>
        <w:t>jedschool.edusite.ru</w:t>
      </w:r>
    </w:p>
    <w:p w:rsidR="004D7D76" w:rsidRDefault="004D7D76" w:rsidP="004D7D76">
      <w:r>
        <w:t>jedvsyagodka.ucoz.net</w:t>
      </w:r>
    </w:p>
    <w:p w:rsidR="004D7D76" w:rsidRDefault="004D7D76" w:rsidP="004D7D76">
      <w:r>
        <w:t>jernov-school.3dn.ru</w:t>
      </w:r>
    </w:p>
    <w:p w:rsidR="004D7D76" w:rsidRDefault="004D7D76" w:rsidP="004D7D76">
      <w:r>
        <w:t xml:space="preserve">jisho.org/search/ </w:t>
      </w:r>
    </w:p>
    <w:p w:rsidR="004D7D76" w:rsidRDefault="004D7D76" w:rsidP="004D7D76">
      <w:r>
        <w:t>jogodka56.umi.ru</w:t>
      </w:r>
    </w:p>
    <w:p w:rsidR="004D7D76" w:rsidRDefault="004D7D76" w:rsidP="004D7D76">
      <w:r>
        <w:t>judo.csp72.com</w:t>
      </w:r>
    </w:p>
    <w:p w:rsidR="004D7D76" w:rsidRDefault="004D7D76" w:rsidP="004D7D76">
      <w:r>
        <w:t>judo.csp72.ru</w:t>
      </w:r>
    </w:p>
    <w:p w:rsidR="004D7D76" w:rsidRDefault="004D7D76" w:rsidP="004D7D76">
      <w:r>
        <w:t>Judocenter.ru</w:t>
      </w:r>
    </w:p>
    <w:p w:rsidR="004D7D76" w:rsidRDefault="004D7D76" w:rsidP="004D7D76">
      <w:r>
        <w:t>juventa.edu.sbor.net</w:t>
      </w:r>
    </w:p>
    <w:p w:rsidR="004D7D76" w:rsidRDefault="004D7D76" w:rsidP="004D7D76">
      <w:r>
        <w:t>k-edu.ru</w:t>
      </w:r>
    </w:p>
    <w:p w:rsidR="004D7D76" w:rsidRDefault="004D7D76" w:rsidP="004D7D76">
      <w:r>
        <w:t>k-iit74.ru</w:t>
      </w:r>
    </w:p>
    <w:p w:rsidR="004D7D76" w:rsidRDefault="004D7D76" w:rsidP="004D7D76">
      <w:r>
        <w:t>kabakovo-school.ucoz.</w:t>
      </w:r>
    </w:p>
    <w:p w:rsidR="004D7D76" w:rsidRDefault="004D7D76" w:rsidP="004D7D76">
      <w:r>
        <w:t>kadci1785.mskobr.ru</w:t>
      </w:r>
    </w:p>
    <w:p w:rsidR="004D7D76" w:rsidRDefault="004D7D76" w:rsidP="004D7D76">
      <w:r>
        <w:t>kadnavy.mskobr.ru</w:t>
      </w:r>
    </w:p>
    <w:p w:rsidR="004D7D76" w:rsidRDefault="004D7D76" w:rsidP="004D7D76">
      <w:r>
        <w:t>kadom.3dn.ru</w:t>
      </w:r>
    </w:p>
    <w:p w:rsidR="004D7D76" w:rsidRDefault="004D7D76" w:rsidP="004D7D76">
      <w:r>
        <w:t>kadv5.mskobr.ru</w:t>
      </w:r>
    </w:p>
    <w:p w:rsidR="004D7D76" w:rsidRDefault="004D7D76" w:rsidP="004D7D76">
      <w:r>
        <w:t>kairaktusosh.jimdo.com</w:t>
      </w:r>
    </w:p>
    <w:p w:rsidR="004D7D76" w:rsidRDefault="004D7D76" w:rsidP="004D7D76">
      <w:r>
        <w:t>kait20.mskobr.ru</w:t>
      </w:r>
    </w:p>
    <w:p w:rsidR="004D7D76" w:rsidRDefault="004D7D76" w:rsidP="004D7D76">
      <w:r>
        <w:t>kakrybas11.edu-rb.ru</w:t>
      </w:r>
    </w:p>
    <w:p w:rsidR="004D7D76" w:rsidRDefault="004D7D76" w:rsidP="004D7D76">
      <w:r>
        <w:t>kalin-kung.ucoz.ru</w:t>
      </w:r>
    </w:p>
    <w:p w:rsidR="004D7D76" w:rsidRDefault="004D7D76" w:rsidP="004D7D76">
      <w:r>
        <w:lastRenderedPageBreak/>
        <w:t>kalinino.ryazanschool.ru</w:t>
      </w:r>
    </w:p>
    <w:p w:rsidR="004D7D76" w:rsidRDefault="004D7D76" w:rsidP="004D7D76">
      <w:r>
        <w:t>kalininskay.edusite.ru</w:t>
      </w:r>
    </w:p>
    <w:p w:rsidR="004D7D76" w:rsidRDefault="004D7D76" w:rsidP="004D7D76">
      <w:r>
        <w:t>kalinovka-rk.ru</w:t>
      </w:r>
    </w:p>
    <w:p w:rsidR="004D7D76" w:rsidRDefault="004D7D76" w:rsidP="004D7D76">
      <w:r>
        <w:t>kalinovka-sad.edusite.ru</w:t>
      </w:r>
    </w:p>
    <w:p w:rsidR="004D7D76" w:rsidRDefault="004D7D76" w:rsidP="004D7D76">
      <w:r>
        <w:t>kalshalids.edu-rb.ru</w:t>
      </w:r>
    </w:p>
    <w:p w:rsidR="004D7D76" w:rsidRDefault="004D7D76" w:rsidP="004D7D76">
      <w:r>
        <w:t>kaltaevo.edusite.ru</w:t>
      </w:r>
    </w:p>
    <w:p w:rsidR="004D7D76" w:rsidRDefault="004D7D76" w:rsidP="004D7D76">
      <w:r>
        <w:t>kalykal.ru</w:t>
      </w:r>
    </w:p>
    <w:p w:rsidR="004D7D76" w:rsidRDefault="004D7D76" w:rsidP="004D7D76">
      <w:r>
        <w:t>kam-patriot.ru/</w:t>
      </w:r>
    </w:p>
    <w:p w:rsidR="004D7D76" w:rsidRDefault="004D7D76" w:rsidP="004D7D76">
      <w:r>
        <w:t>kam-sport.ru</w:t>
      </w:r>
    </w:p>
    <w:p w:rsidR="004D7D76" w:rsidRDefault="004D7D76" w:rsidP="004D7D76">
      <w:r>
        <w:t>kam36.edusite.ru</w:t>
      </w:r>
    </w:p>
    <w:p w:rsidR="004D7D76" w:rsidRDefault="004D7D76" w:rsidP="004D7D76">
      <w:r>
        <w:t>kamartmuseum.ru</w:t>
      </w:r>
    </w:p>
    <w:p w:rsidR="004D7D76" w:rsidRDefault="004D7D76" w:rsidP="004D7D76">
      <w:r>
        <w:t>kambiathlon.ru</w:t>
      </w:r>
    </w:p>
    <w:p w:rsidR="004D7D76" w:rsidRDefault="004D7D76" w:rsidP="004D7D76">
      <w:r>
        <w:t>kamch-internat.ucoz.ru</w:t>
      </w:r>
    </w:p>
    <w:p w:rsidR="004D7D76" w:rsidRDefault="004D7D76" w:rsidP="004D7D76">
      <w:r>
        <w:t>kamchatka-museum.ru</w:t>
      </w:r>
    </w:p>
    <w:p w:rsidR="004D7D76" w:rsidRDefault="004D7D76" w:rsidP="004D7D76">
      <w:r>
        <w:t>kamchess.ru</w:t>
      </w:r>
    </w:p>
    <w:p w:rsidR="004D7D76" w:rsidRDefault="004D7D76" w:rsidP="004D7D76">
      <w:r>
        <w:t>kamcnt.ru</w:t>
      </w:r>
    </w:p>
    <w:p w:rsidR="004D7D76" w:rsidRDefault="004D7D76" w:rsidP="004D7D76">
      <w:r>
        <w:t>kamcollege.ru</w:t>
      </w:r>
    </w:p>
    <w:p w:rsidR="004D7D76" w:rsidRDefault="004D7D76" w:rsidP="004D7D76">
      <w:r>
        <w:t>kamddt.ru</w:t>
      </w:r>
    </w:p>
    <w:p w:rsidR="004D7D76" w:rsidRDefault="004D7D76" w:rsidP="004D7D76">
      <w:r>
        <w:t>kamdetsad-42.ru</w:t>
      </w:r>
    </w:p>
    <w:p w:rsidR="004D7D76" w:rsidRDefault="004D7D76" w:rsidP="004D7D76">
      <w:r>
        <w:t>kamdetsad-56.ru</w:t>
      </w:r>
    </w:p>
    <w:p w:rsidR="004D7D76" w:rsidRDefault="004D7D76" w:rsidP="004D7D76">
      <w:r>
        <w:t>kamds46.nubex.ru</w:t>
      </w:r>
    </w:p>
    <w:p w:rsidR="004D7D76" w:rsidRDefault="004D7D76" w:rsidP="004D7D76">
      <w:r>
        <w:t>kamdut.ru</w:t>
      </w:r>
    </w:p>
    <w:p w:rsidR="004D7D76" w:rsidRDefault="004D7D76" w:rsidP="004D7D76">
      <w:r>
        <w:t>kamecc.ru</w:t>
      </w:r>
    </w:p>
    <w:p w:rsidR="004D7D76" w:rsidRDefault="004D7D76" w:rsidP="004D7D76">
      <w:r>
        <w:t>kamedu10.ru</w:t>
      </w:r>
    </w:p>
    <w:p w:rsidR="004D7D76" w:rsidRDefault="004D7D76" w:rsidP="004D7D76">
      <w:r>
        <w:t>kamen-us.ucoz.ru</w:t>
      </w:r>
    </w:p>
    <w:p w:rsidR="004D7D76" w:rsidRDefault="004D7D76" w:rsidP="004D7D76">
      <w:r>
        <w:t>Kamenka-mdou.caduk.ru</w:t>
      </w:r>
    </w:p>
    <w:p w:rsidR="004D7D76" w:rsidRDefault="004D7D76" w:rsidP="004D7D76">
      <w:r>
        <w:t>kamensky.perm.ru</w:t>
      </w:r>
    </w:p>
    <w:p w:rsidR="004D7D76" w:rsidRDefault="004D7D76" w:rsidP="004D7D76">
      <w:r>
        <w:t>kamfok.ru</w:t>
      </w:r>
    </w:p>
    <w:p w:rsidR="004D7D76" w:rsidRDefault="004D7D76" w:rsidP="004D7D76">
      <w:r>
        <w:t>kamgift.kamch.muzkult.ru</w:t>
      </w:r>
    </w:p>
    <w:p w:rsidR="004D7D76" w:rsidRDefault="004D7D76" w:rsidP="004D7D76">
      <w:r>
        <w:t>kamhockey.ru</w:t>
      </w:r>
    </w:p>
    <w:p w:rsidR="004D7D76" w:rsidRDefault="004D7D76" w:rsidP="004D7D76">
      <w:r>
        <w:t>kaminternat.info</w:t>
      </w:r>
    </w:p>
    <w:p w:rsidR="004D7D76" w:rsidRDefault="004D7D76" w:rsidP="004D7D76">
      <w:r>
        <w:t>kamkrai-shkola1.ru</w:t>
      </w:r>
    </w:p>
    <w:p w:rsidR="004D7D76" w:rsidRDefault="004D7D76" w:rsidP="004D7D76">
      <w:r>
        <w:t>kamlib.ru</w:t>
      </w:r>
    </w:p>
    <w:p w:rsidR="004D7D76" w:rsidRDefault="004D7D76" w:rsidP="004D7D76">
      <w:r>
        <w:t>kamliceum.ucoz.ru</w:t>
      </w:r>
    </w:p>
    <w:p w:rsidR="004D7D76" w:rsidRDefault="004D7D76" w:rsidP="004D7D76">
      <w:r>
        <w:t>kammedkolledge.ru</w:t>
      </w:r>
    </w:p>
    <w:p w:rsidR="004D7D76" w:rsidRDefault="004D7D76" w:rsidP="004D7D76">
      <w:r>
        <w:t>kammt.ru</w:t>
      </w:r>
    </w:p>
    <w:p w:rsidR="004D7D76" w:rsidRDefault="004D7D76" w:rsidP="004D7D76">
      <w:r>
        <w:t>kammusic.ru</w:t>
      </w:r>
    </w:p>
    <w:p w:rsidR="004D7D76" w:rsidRDefault="004D7D76" w:rsidP="004D7D76">
      <w:r>
        <w:t>KAMORINSKIY-FILIAL.VILENSKAYA.SCHOOLSITE.RU</w:t>
      </w:r>
    </w:p>
    <w:p w:rsidR="004D7D76" w:rsidRDefault="004D7D76" w:rsidP="004D7D76">
      <w:r>
        <w:t>kamplavanie.ru</w:t>
      </w:r>
    </w:p>
    <w:p w:rsidR="004D7D76" w:rsidRDefault="004D7D76" w:rsidP="004D7D76">
      <w:r>
        <w:t>kamrdk.ru</w:t>
      </w:r>
    </w:p>
    <w:p w:rsidR="004D7D76" w:rsidRDefault="004D7D76" w:rsidP="004D7D76">
      <w:r>
        <w:t>kamsadik11.ru</w:t>
      </w:r>
    </w:p>
    <w:p w:rsidR="004D7D76" w:rsidRDefault="004D7D76" w:rsidP="004D7D76">
      <w:r>
        <w:t>kamsan41.ru</w:t>
      </w:r>
    </w:p>
    <w:p w:rsidR="004D7D76" w:rsidRDefault="004D7D76" w:rsidP="004D7D76">
      <w:r>
        <w:t>Kamschool2008.narod.ru</w:t>
      </w:r>
    </w:p>
    <w:p w:rsidR="004D7D76" w:rsidRDefault="004D7D76" w:rsidP="004D7D76">
      <w:r>
        <w:t>Kamschool41.ru</w:t>
      </w:r>
    </w:p>
    <w:p w:rsidR="004D7D76" w:rsidRDefault="004D7D76" w:rsidP="004D7D76">
      <w:r>
        <w:t>kamsnowboard.ru</w:t>
      </w:r>
    </w:p>
    <w:p w:rsidR="004D7D76" w:rsidRDefault="004D7D76" w:rsidP="004D7D76">
      <w:r>
        <w:t>kamtaekvondo.ru</w:t>
      </w:r>
    </w:p>
    <w:p w:rsidR="004D7D76" w:rsidRDefault="004D7D76" w:rsidP="004D7D76">
      <w:r>
        <w:t>kamteatr-kukol.com</w:t>
      </w:r>
    </w:p>
    <w:p w:rsidR="004D7D76" w:rsidRDefault="004D7D76" w:rsidP="004D7D76">
      <w:r>
        <w:t>kamteatr.com</w:t>
      </w:r>
    </w:p>
    <w:p w:rsidR="004D7D76" w:rsidRDefault="004D7D76" w:rsidP="004D7D76">
      <w:r>
        <w:t>kandrds4.edu-rb.ru</w:t>
      </w:r>
    </w:p>
    <w:p w:rsidR="004D7D76" w:rsidRDefault="004D7D76" w:rsidP="004D7D76">
      <w:r>
        <w:lastRenderedPageBreak/>
        <w:t>kandrds5.edu-rb.ru</w:t>
      </w:r>
    </w:p>
    <w:p w:rsidR="004D7D76" w:rsidRDefault="004D7D76" w:rsidP="004D7D76">
      <w:r>
        <w:t>kapotnya.mskobr.ru</w:t>
      </w:r>
    </w:p>
    <w:p w:rsidR="004D7D76" w:rsidRDefault="004D7D76" w:rsidP="004D7D76">
      <w:r>
        <w:t>Karachaevsk-polytech.ru</w:t>
      </w:r>
    </w:p>
    <w:p w:rsidR="004D7D76" w:rsidRDefault="004D7D76" w:rsidP="004D7D76">
      <w:r>
        <w:t>karads.jimdo.com</w:t>
      </w:r>
    </w:p>
    <w:p w:rsidR="004D7D76" w:rsidRDefault="004D7D76" w:rsidP="004D7D76">
      <w:r>
        <w:t>karaideldetsad2.ucoz.ru</w:t>
      </w:r>
    </w:p>
    <w:p w:rsidR="004D7D76" w:rsidRDefault="004D7D76" w:rsidP="004D7D76">
      <w:r>
        <w:t>karaidelsad1.ucoz.net</w:t>
      </w:r>
    </w:p>
    <w:p w:rsidR="004D7D76" w:rsidRDefault="004D7D76" w:rsidP="004D7D76">
      <w:r>
        <w:t>karaidsad4.ucoz.ru</w:t>
      </w:r>
    </w:p>
    <w:p w:rsidR="004D7D76" w:rsidRDefault="004D7D76" w:rsidP="004D7D76">
      <w:r>
        <w:t>karamalgubds.edu-rb.ru</w:t>
      </w:r>
    </w:p>
    <w:p w:rsidR="004D7D76" w:rsidRDefault="004D7D76" w:rsidP="004D7D76">
      <w:r>
        <w:t>karamzin.mskobr.ru</w:t>
      </w:r>
    </w:p>
    <w:p w:rsidR="004D7D76" w:rsidRDefault="004D7D76" w:rsidP="004D7D76">
      <w:r>
        <w:t>karat1.edu-rb.ru</w:t>
      </w:r>
    </w:p>
    <w:p w:rsidR="004D7D76" w:rsidRDefault="004D7D76" w:rsidP="004D7D76">
      <w:r>
        <w:t>karernoe.krymschool.ru</w:t>
      </w:r>
    </w:p>
    <w:p w:rsidR="004D7D76" w:rsidRDefault="004D7D76" w:rsidP="004D7D76">
      <w:r>
        <w:t>karmanschool.edusite.ru</w:t>
      </w:r>
    </w:p>
    <w:p w:rsidR="004D7D76" w:rsidRDefault="004D7D76" w:rsidP="004D7D76">
      <w:r>
        <w:t>karmasan-school.ucoz.ru</w:t>
      </w:r>
    </w:p>
    <w:p w:rsidR="004D7D76" w:rsidRDefault="004D7D76" w:rsidP="004D7D76">
      <w:r>
        <w:t>karschool.16mb.com</w:t>
      </w:r>
    </w:p>
    <w:p w:rsidR="004D7D76" w:rsidRDefault="004D7D76" w:rsidP="004D7D76">
      <w:r>
        <w:t>karschool2.edusite.ru</w:t>
      </w:r>
    </w:p>
    <w:p w:rsidR="004D7D76" w:rsidRDefault="004D7D76" w:rsidP="004D7D76">
      <w:r>
        <w:t>karschool4.ucoz.ru</w:t>
      </w:r>
    </w:p>
    <w:p w:rsidR="004D7D76" w:rsidRDefault="004D7D76" w:rsidP="004D7D76">
      <w:r>
        <w:t>karusel-tis.edusite.ru</w:t>
      </w:r>
    </w:p>
    <w:p w:rsidR="004D7D76" w:rsidRDefault="004D7D76" w:rsidP="004D7D76">
      <w:r>
        <w:t>karusel.tvoysadik.ru</w:t>
      </w:r>
    </w:p>
    <w:p w:rsidR="004D7D76" w:rsidRDefault="004D7D76" w:rsidP="004D7D76">
      <w:r>
        <w:t>kas-7.mskobr.ru</w:t>
      </w:r>
    </w:p>
    <w:p w:rsidR="004D7D76" w:rsidRDefault="004D7D76" w:rsidP="004D7D76">
      <w:r>
        <w:t>kash1sch.edumsko.ru</w:t>
      </w:r>
    </w:p>
    <w:p w:rsidR="004D7D76" w:rsidRDefault="004D7D76" w:rsidP="004D7D76">
      <w:r>
        <w:t>kashinrdk.ru</w:t>
      </w:r>
    </w:p>
    <w:p w:rsidR="004D7D76" w:rsidRDefault="004D7D76" w:rsidP="004D7D76">
      <w:r>
        <w:t>kashintsch.edumsko.ru</w:t>
      </w:r>
    </w:p>
    <w:p w:rsidR="004D7D76" w:rsidRDefault="004D7D76" w:rsidP="004D7D76">
      <w:r>
        <w:t>kashmu.ru</w:t>
      </w:r>
    </w:p>
    <w:p w:rsidR="004D7D76" w:rsidRDefault="004D7D76" w:rsidP="004D7D76">
      <w:r>
        <w:t>kasibb.narod.ru</w:t>
      </w:r>
    </w:p>
    <w:p w:rsidR="004D7D76" w:rsidRDefault="004D7D76" w:rsidP="004D7D76">
      <w:r>
        <w:t>kaskad-berezn.narod.ru</w:t>
      </w:r>
    </w:p>
    <w:p w:rsidR="004D7D76" w:rsidRDefault="004D7D76" w:rsidP="004D7D76">
      <w:r>
        <w:t>kastor2-school.3dn.ru</w:t>
      </w:r>
    </w:p>
    <w:p w:rsidR="004D7D76" w:rsidRDefault="004D7D76" w:rsidP="004D7D76">
      <w:r>
        <w:t>kat-9.mskobr.ru</w:t>
      </w:r>
    </w:p>
    <w:p w:rsidR="004D7D76" w:rsidRDefault="004D7D76" w:rsidP="004D7D76">
      <w:r>
        <w:t>katasonovsch.edumich34.ru,katasonovsch.16mb.com</w:t>
      </w:r>
    </w:p>
    <w:p w:rsidR="004D7D76" w:rsidRDefault="004D7D76" w:rsidP="004D7D76">
      <w:r>
        <w:t>katunino-school.ru</w:t>
      </w:r>
    </w:p>
    <w:p w:rsidR="004D7D76" w:rsidRDefault="004D7D76" w:rsidP="004D7D76">
      <w:r>
        <w:t>kaucsp.ru</w:t>
      </w:r>
    </w:p>
    <w:p w:rsidR="004D7D76" w:rsidRDefault="004D7D76" w:rsidP="004D7D76">
      <w:r>
        <w:t>kavsh2.at.ua</w:t>
      </w:r>
    </w:p>
    <w:p w:rsidR="004D7D76" w:rsidRDefault="004D7D76" w:rsidP="004D7D76">
      <w:r>
        <w:t>kavshkola5.edusite.ru</w:t>
      </w:r>
    </w:p>
    <w:p w:rsidR="004D7D76" w:rsidRDefault="004D7D76" w:rsidP="004D7D76">
      <w:r>
        <w:t>kazanka-schol.ucoz.ru</w:t>
      </w:r>
    </w:p>
    <w:p w:rsidR="004D7D76" w:rsidRDefault="004D7D76" w:rsidP="004D7D76">
      <w:r>
        <w:t>kazarkino.edusite.ru</w:t>
      </w:r>
    </w:p>
    <w:p w:rsidR="004D7D76" w:rsidRDefault="004D7D76" w:rsidP="004D7D76">
      <w:r>
        <w:t>kazarskiyds.ucoz.net</w:t>
      </w:r>
    </w:p>
    <w:p w:rsidR="004D7D76" w:rsidRDefault="004D7D76" w:rsidP="004D7D76">
      <w:r>
        <w:t>kazasosh.ru</w:t>
      </w:r>
    </w:p>
    <w:p w:rsidR="004D7D76" w:rsidRDefault="004D7D76" w:rsidP="004D7D76">
      <w:r>
        <w:t>kbrschool.org.ru</w:t>
      </w:r>
    </w:p>
    <w:p w:rsidR="004D7D76" w:rsidRDefault="004D7D76" w:rsidP="004D7D76">
      <w:r>
        <w:t>kcdod.khb.ru</w:t>
      </w:r>
    </w:p>
    <w:p w:rsidR="004D7D76" w:rsidRDefault="004D7D76" w:rsidP="004D7D76">
      <w:r>
        <w:t xml:space="preserve">kcdod.khb.ru/ </w:t>
      </w:r>
    </w:p>
    <w:p w:rsidR="004D7D76" w:rsidRDefault="004D7D76" w:rsidP="004D7D76">
      <w:r>
        <w:t xml:space="preserve">kcdod.khb.ru/index.php </w:t>
      </w:r>
    </w:p>
    <w:p w:rsidR="004D7D76" w:rsidRDefault="004D7D76" w:rsidP="004D7D76">
      <w:r>
        <w:t>kco-aniyak.rtyva.ru</w:t>
      </w:r>
    </w:p>
    <w:p w:rsidR="004D7D76" w:rsidRDefault="004D7D76" w:rsidP="004D7D76">
      <w:r>
        <w:t>kdc-geizer.ru</w:t>
      </w:r>
    </w:p>
    <w:p w:rsidR="004D7D76" w:rsidRDefault="004D7D76" w:rsidP="004D7D76">
      <w:r>
        <w:t>kdmsh.ekb.muzkult.ru</w:t>
      </w:r>
    </w:p>
    <w:p w:rsidR="004D7D76" w:rsidRDefault="004D7D76" w:rsidP="004D7D76">
      <w:r>
        <w:t>kdmsh.ru</w:t>
      </w:r>
    </w:p>
    <w:p w:rsidR="004D7D76" w:rsidRDefault="004D7D76" w:rsidP="004D7D76">
      <w:r>
        <w:t>kdsch1s.mskobr.ru</w:t>
      </w:r>
    </w:p>
    <w:p w:rsidR="004D7D76" w:rsidRDefault="004D7D76" w:rsidP="004D7D76">
      <w:r>
        <w:t>kdsch6sv.mskobr.ru</w:t>
      </w:r>
    </w:p>
    <w:p w:rsidR="004D7D76" w:rsidRDefault="004D7D76" w:rsidP="004D7D76">
      <w:r>
        <w:t>kdshi.kamch.muzkult.ru</w:t>
      </w:r>
    </w:p>
    <w:p w:rsidR="004D7D76" w:rsidRDefault="004D7D76" w:rsidP="004D7D76">
      <w:r>
        <w:t>kdshi1.ekb.muzkult.ru</w:t>
      </w:r>
    </w:p>
    <w:p w:rsidR="004D7D76" w:rsidRDefault="004D7D76" w:rsidP="004D7D76">
      <w:r>
        <w:t>kedr86.ru</w:t>
      </w:r>
    </w:p>
    <w:p w:rsidR="004D7D76" w:rsidRDefault="004D7D76" w:rsidP="004D7D76">
      <w:r>
        <w:lastRenderedPageBreak/>
        <w:t>kendektamak.edu-rb.ru</w:t>
      </w:r>
    </w:p>
    <w:p w:rsidR="004D7D76" w:rsidRDefault="004D7D76" w:rsidP="004D7D76">
      <w:r>
        <w:t>kerch-internat.ucoz.ru</w:t>
      </w:r>
    </w:p>
    <w:p w:rsidR="004D7D76" w:rsidRDefault="004D7D76" w:rsidP="004D7D76">
      <w:r>
        <w:t>kerchevososh.ru</w:t>
      </w:r>
    </w:p>
    <w:p w:rsidR="004D7D76" w:rsidRDefault="004D7D76" w:rsidP="004D7D76">
      <w:r>
        <w:t>Kerchomskaya2.ucoz.ru</w:t>
      </w:r>
    </w:p>
    <w:p w:rsidR="004D7D76" w:rsidRDefault="004D7D76" w:rsidP="004D7D76">
      <w:r>
        <w:t>keres.ucoz.ru</w:t>
      </w:r>
    </w:p>
    <w:p w:rsidR="004D7D76" w:rsidRDefault="004D7D76" w:rsidP="004D7D76">
      <w:r>
        <w:t>kevrola18.ucoz.ru</w:t>
      </w:r>
    </w:p>
    <w:p w:rsidR="004D7D76" w:rsidRDefault="004D7D76" w:rsidP="004D7D76">
      <w:r>
        <w:t xml:space="preserve">key.mosmetod.ru </w:t>
      </w:r>
    </w:p>
    <w:p w:rsidR="004D7D76" w:rsidRDefault="004D7D76" w:rsidP="004D7D76">
      <w:r>
        <w:t>kf.osu.ru</w:t>
      </w:r>
    </w:p>
    <w:p w:rsidR="004D7D76" w:rsidRDefault="004D7D76" w:rsidP="004D7D76">
      <w:r>
        <w:t>kgb.ucoz.net</w:t>
      </w:r>
    </w:p>
    <w:p w:rsidR="004D7D76" w:rsidRDefault="004D7D76" w:rsidP="004D7D76">
      <w:r>
        <w:t>kglt.ru</w:t>
      </w:r>
    </w:p>
    <w:p w:rsidR="004D7D76" w:rsidRDefault="004D7D76" w:rsidP="004D7D76">
      <w:r>
        <w:t>kgpk.my1.ru</w:t>
      </w:r>
    </w:p>
    <w:p w:rsidR="004D7D76" w:rsidRDefault="004D7D76" w:rsidP="004D7D76">
      <w:r>
        <w:t>khabsad9.ru</w:t>
      </w:r>
    </w:p>
    <w:p w:rsidR="004D7D76" w:rsidRDefault="004D7D76" w:rsidP="004D7D76">
      <w:r>
        <w:t>khailino-school.edusite.ru</w:t>
      </w:r>
    </w:p>
    <w:p w:rsidR="004D7D76" w:rsidRDefault="004D7D76" w:rsidP="004D7D76">
      <w:r>
        <w:t>khat.school6_mail.ru</w:t>
      </w:r>
    </w:p>
    <w:p w:rsidR="004D7D76" w:rsidRDefault="004D7D76" w:rsidP="004D7D76">
      <w:r>
        <w:t>khb-dou126.ippk.ru</w:t>
      </w:r>
    </w:p>
    <w:p w:rsidR="004D7D76" w:rsidRDefault="004D7D76" w:rsidP="004D7D76">
      <w:r>
        <w:t>khb-g6.ru</w:t>
      </w:r>
    </w:p>
    <w:p w:rsidR="004D7D76" w:rsidRDefault="004D7D76" w:rsidP="004D7D76">
      <w:r>
        <w:t>khb-kadetschool.ru</w:t>
      </w:r>
    </w:p>
    <w:p w:rsidR="004D7D76" w:rsidRDefault="004D7D76" w:rsidP="004D7D76">
      <w:r>
        <w:t>khb-lpoliteh.edu.27.ru</w:t>
      </w:r>
    </w:p>
    <w:p w:rsidR="004D7D76" w:rsidRDefault="004D7D76" w:rsidP="004D7D76">
      <w:r>
        <w:t>khb-lvm.edu.27.ru</w:t>
      </w:r>
    </w:p>
    <w:p w:rsidR="004D7D76" w:rsidRDefault="004D7D76" w:rsidP="004D7D76">
      <w:r>
        <w:t>khb-mpl.ippk.ru</w:t>
      </w:r>
    </w:p>
    <w:p w:rsidR="004D7D76" w:rsidRDefault="004D7D76" w:rsidP="004D7D76">
      <w:r>
        <w:t>khb-s15.ippk.ru</w:t>
      </w:r>
    </w:p>
    <w:p w:rsidR="004D7D76" w:rsidRDefault="004D7D76" w:rsidP="004D7D76">
      <w:r>
        <w:t>khb-s19.ippk.ru</w:t>
      </w:r>
    </w:p>
    <w:p w:rsidR="004D7D76" w:rsidRDefault="004D7D76" w:rsidP="004D7D76">
      <w:r>
        <w:t>khb-s23.ru</w:t>
      </w:r>
    </w:p>
    <w:p w:rsidR="004D7D76" w:rsidRDefault="004D7D76" w:rsidP="004D7D76">
      <w:r>
        <w:t>khb-s24.edusite.ru</w:t>
      </w:r>
    </w:p>
    <w:p w:rsidR="004D7D76" w:rsidRDefault="004D7D76" w:rsidP="004D7D76">
      <w:r>
        <w:t>khb-s49.ippk.ru</w:t>
      </w:r>
    </w:p>
    <w:p w:rsidR="004D7D76" w:rsidRDefault="004D7D76" w:rsidP="004D7D76">
      <w:r>
        <w:t>khb-s68.edusite.ru</w:t>
      </w:r>
    </w:p>
    <w:p w:rsidR="004D7D76" w:rsidRDefault="004D7D76" w:rsidP="004D7D76">
      <w:r>
        <w:t>khb-s85.edusite.ru</w:t>
      </w:r>
    </w:p>
    <w:p w:rsidR="004D7D76" w:rsidRDefault="004D7D76" w:rsidP="004D7D76">
      <w:r>
        <w:t>khb-s87.lbihost.ru</w:t>
      </w:r>
    </w:p>
    <w:p w:rsidR="004D7D76" w:rsidRDefault="004D7D76" w:rsidP="004D7D76">
      <w:r>
        <w:t>khb-school-26.ru</w:t>
      </w:r>
    </w:p>
    <w:p w:rsidR="004D7D76" w:rsidRDefault="004D7D76" w:rsidP="004D7D76">
      <w:r>
        <w:t>khb-school-29.edusite.ru</w:t>
      </w:r>
    </w:p>
    <w:p w:rsidR="004D7D76" w:rsidRDefault="004D7D76" w:rsidP="004D7D76">
      <w:r>
        <w:t>khb-school-44.ru</w:t>
      </w:r>
    </w:p>
    <w:p w:rsidR="004D7D76" w:rsidRDefault="004D7D76" w:rsidP="004D7D76">
      <w:r>
        <w:t>khb-sh3.ru</w:t>
      </w:r>
    </w:p>
    <w:p w:rsidR="004D7D76" w:rsidRDefault="004D7D76" w:rsidP="004D7D76">
      <w:r>
        <w:t>khbs13.ru</w:t>
      </w:r>
    </w:p>
    <w:p w:rsidR="004D7D76" w:rsidRDefault="004D7D76" w:rsidP="004D7D76">
      <w:r>
        <w:t>khbs40.ru</w:t>
      </w:r>
    </w:p>
    <w:p w:rsidR="004D7D76" w:rsidRDefault="004D7D76" w:rsidP="004D7D76">
      <w:r>
        <w:t>khbs41.my1.ru</w:t>
      </w:r>
    </w:p>
    <w:p w:rsidR="004D7D76" w:rsidRDefault="004D7D76" w:rsidP="004D7D76">
      <w:r>
        <w:t>khbs80.ru</w:t>
      </w:r>
    </w:p>
    <w:p w:rsidR="004D7D76" w:rsidRDefault="004D7D76" w:rsidP="004D7D76">
      <w:r>
        <w:t>Khokhloma-schoo.ucoz.ru</w:t>
      </w:r>
    </w:p>
    <w:p w:rsidR="004D7D76" w:rsidRDefault="004D7D76" w:rsidP="004D7D76">
      <w:r>
        <w:t>KHTK27.ru</w:t>
      </w:r>
    </w:p>
    <w:p w:rsidR="004D7D76" w:rsidRDefault="004D7D76" w:rsidP="004D7D76">
      <w:r>
        <w:t>khvschool2.ucoz.com</w:t>
      </w:r>
    </w:p>
    <w:p w:rsidR="004D7D76" w:rsidRDefault="004D7D76" w:rsidP="004D7D76">
      <w:r>
        <w:t>kievo.depon72.ru</w:t>
      </w:r>
    </w:p>
    <w:p w:rsidR="004D7D76" w:rsidRDefault="004D7D76" w:rsidP="004D7D76">
      <w:r>
        <w:t>kigi-lisei.ru</w:t>
      </w:r>
    </w:p>
    <w:p w:rsidR="004D7D76" w:rsidRDefault="004D7D76" w:rsidP="004D7D76">
      <w:r>
        <w:t>kigifok.jimdo.com</w:t>
      </w:r>
    </w:p>
    <w:p w:rsidR="004D7D76" w:rsidRDefault="004D7D76" w:rsidP="004D7D76">
      <w:r>
        <w:t>kigischool2.ru</w:t>
      </w:r>
    </w:p>
    <w:p w:rsidR="004D7D76" w:rsidRDefault="004D7D76" w:rsidP="004D7D76">
      <w:r>
        <w:t>kigm.mskobr.ru</w:t>
      </w:r>
    </w:p>
    <w:p w:rsidR="004D7D76" w:rsidRDefault="004D7D76" w:rsidP="004D7D76">
      <w:r>
        <w:t>kigsooi.02edu.ru</w:t>
      </w:r>
    </w:p>
    <w:p w:rsidR="004D7D76" w:rsidRDefault="004D7D76" w:rsidP="004D7D76">
      <w:r>
        <w:t>KIPCHCAD.CADUK.RU</w:t>
      </w:r>
    </w:p>
    <w:p w:rsidR="004D7D76" w:rsidRDefault="004D7D76" w:rsidP="004D7D76">
      <w:r>
        <w:t>kipr-school.ucoz.net</w:t>
      </w:r>
    </w:p>
    <w:p w:rsidR="004D7D76" w:rsidRDefault="004D7D76" w:rsidP="004D7D76">
      <w:r>
        <w:t>kipschool9.ru</w:t>
      </w:r>
    </w:p>
    <w:p w:rsidR="004D7D76" w:rsidRDefault="004D7D76" w:rsidP="004D7D76">
      <w:r>
        <w:t>kir-sh1.su</w:t>
      </w:r>
    </w:p>
    <w:p w:rsidR="004D7D76" w:rsidRDefault="004D7D76" w:rsidP="004D7D76">
      <w:r>
        <w:lastRenderedPageBreak/>
        <w:t>kir-uvk-2.ru</w:t>
      </w:r>
    </w:p>
    <w:p w:rsidR="004D7D76" w:rsidRDefault="004D7D76" w:rsidP="004D7D76">
      <w:r>
        <w:t>kirga-ds.ru</w:t>
      </w:r>
    </w:p>
    <w:p w:rsidR="004D7D76" w:rsidRDefault="004D7D76" w:rsidP="004D7D76">
      <w:r>
        <w:t>kirilvbg.edusite.ru</w:t>
      </w:r>
    </w:p>
    <w:p w:rsidR="004D7D76" w:rsidRDefault="004D7D76" w:rsidP="004D7D76">
      <w:r>
        <w:t>kirovgrad-lib.gossaas.ru</w:t>
      </w:r>
    </w:p>
    <w:p w:rsidR="004D7D76" w:rsidRDefault="004D7D76" w:rsidP="004D7D76">
      <w:r>
        <w:t>kirtur.ru</w:t>
      </w:r>
    </w:p>
    <w:p w:rsidR="004D7D76" w:rsidRDefault="004D7D76" w:rsidP="004D7D76">
      <w:r>
        <w:t>kishdetsad.caduk.ru</w:t>
      </w:r>
    </w:p>
    <w:p w:rsidR="004D7D76" w:rsidRDefault="004D7D76" w:rsidP="004D7D76">
      <w:r>
        <w:t>kitspo.ru</w:t>
      </w:r>
    </w:p>
    <w:p w:rsidR="004D7D76" w:rsidRDefault="004D7D76" w:rsidP="004D7D76">
      <w:r>
        <w:t>kizlar2.alaniyaschool.ru</w:t>
      </w:r>
    </w:p>
    <w:p w:rsidR="004D7D76" w:rsidRDefault="004D7D76" w:rsidP="004D7D76">
      <w:r>
        <w:t>kki.rtyva.ru</w:t>
      </w:r>
    </w:p>
    <w:p w:rsidR="004D7D76" w:rsidRDefault="004D7D76" w:rsidP="004D7D76">
      <w:r>
        <w:t>kkp.perm.ru</w:t>
      </w:r>
    </w:p>
    <w:p w:rsidR="004D7D76" w:rsidRDefault="004D7D76" w:rsidP="004D7D76">
      <w:r>
        <w:t>kkptud.ru</w:t>
      </w:r>
    </w:p>
    <w:p w:rsidR="004D7D76" w:rsidRDefault="004D7D76" w:rsidP="004D7D76">
      <w:r>
        <w:t>kkst-kaluga.ru</w:t>
      </w:r>
    </w:p>
    <w:p w:rsidR="004D7D76" w:rsidRDefault="004D7D76" w:rsidP="004D7D76">
      <w:r>
        <w:t>kldshi.ekb.muzkult.ru</w:t>
      </w:r>
    </w:p>
    <w:p w:rsidR="004D7D76" w:rsidRDefault="004D7D76" w:rsidP="004D7D76">
      <w:r>
        <w:t>klepochta.ru</w:t>
      </w:r>
    </w:p>
    <w:p w:rsidR="004D7D76" w:rsidRDefault="004D7D76" w:rsidP="004D7D76">
      <w:r>
        <w:t>klestovka9.edusite.ru</w:t>
      </w:r>
    </w:p>
    <w:p w:rsidR="004D7D76" w:rsidRDefault="004D7D76" w:rsidP="004D7D76">
      <w:r>
        <w:t>klevenkasosh.ucoz.ru</w:t>
      </w:r>
    </w:p>
    <w:p w:rsidR="004D7D76" w:rsidRDefault="004D7D76" w:rsidP="004D7D76">
      <w:r>
        <w:t>klichka-school.ru</w:t>
      </w:r>
    </w:p>
    <w:p w:rsidR="004D7D76" w:rsidRDefault="004D7D76" w:rsidP="004D7D76">
      <w:r>
        <w:t>klim.twsite.ru</w:t>
      </w:r>
    </w:p>
    <w:p w:rsidR="004D7D76" w:rsidRDefault="004D7D76" w:rsidP="004D7D76">
      <w:r>
        <w:t>Klin-11.ru</w:t>
      </w:r>
    </w:p>
    <w:p w:rsidR="004D7D76" w:rsidRDefault="004D7D76" w:rsidP="004D7D76">
      <w:r>
        <w:t>klin-17.ru</w:t>
      </w:r>
    </w:p>
    <w:p w:rsidR="004D7D76" w:rsidRDefault="004D7D76" w:rsidP="004D7D76">
      <w:r>
        <w:t>klin9school.site</w:t>
      </w:r>
    </w:p>
    <w:p w:rsidR="004D7D76" w:rsidRDefault="004D7D76" w:rsidP="004D7D76">
      <w:r>
        <w:t>klins14.ru</w:t>
      </w:r>
    </w:p>
    <w:p w:rsidR="004D7D76" w:rsidRDefault="004D7D76" w:rsidP="004D7D76">
      <w:r>
        <w:t>klp5.mskobr.ru</w:t>
      </w:r>
    </w:p>
    <w:p w:rsidR="004D7D76" w:rsidRDefault="004D7D76" w:rsidP="004D7D76">
      <w:r>
        <w:t>kltt-krasnoborsk.ru</w:t>
      </w:r>
    </w:p>
    <w:p w:rsidR="004D7D76" w:rsidRDefault="004D7D76" w:rsidP="004D7D76">
      <w:r>
        <w:t>kluch-rodnichok.tvoysadik.ru</w:t>
      </w:r>
    </w:p>
    <w:p w:rsidR="004D7D76" w:rsidRDefault="004D7D76" w:rsidP="004D7D76">
      <w:r>
        <w:t>kluchi-ds.dobryanka-edu.ru</w:t>
      </w:r>
    </w:p>
    <w:p w:rsidR="004D7D76" w:rsidRDefault="004D7D76" w:rsidP="004D7D76">
      <w:r>
        <w:t>kluchiculture.ru</w:t>
      </w:r>
    </w:p>
    <w:p w:rsidR="004D7D76" w:rsidRDefault="004D7D76" w:rsidP="004D7D76">
      <w:r>
        <w:t>kluchik.edusite.ru</w:t>
      </w:r>
    </w:p>
    <w:p w:rsidR="004D7D76" w:rsidRDefault="004D7D76" w:rsidP="004D7D76">
      <w:r>
        <w:t>kluchilib.ucoz.ru</w:t>
      </w:r>
    </w:p>
    <w:p w:rsidR="004D7D76" w:rsidRDefault="004D7D76" w:rsidP="004D7D76">
      <w:r>
        <w:t>kluchsport.ucoz.ru</w:t>
      </w:r>
    </w:p>
    <w:p w:rsidR="004D7D76" w:rsidRDefault="004D7D76" w:rsidP="004D7D76">
      <w:r>
        <w:t>klyapovo.ucoz.ru</w:t>
      </w:r>
    </w:p>
    <w:p w:rsidR="004D7D76" w:rsidRDefault="004D7D76" w:rsidP="004D7D76">
      <w:r>
        <w:t>klychischool.ucoz.ru</w:t>
      </w:r>
    </w:p>
    <w:p w:rsidR="004D7D76" w:rsidRDefault="004D7D76" w:rsidP="004D7D76">
      <w:r>
        <w:t>kmb-4.mskobr.ru</w:t>
      </w:r>
    </w:p>
    <w:p w:rsidR="004D7D76" w:rsidRDefault="004D7D76" w:rsidP="004D7D76">
      <w:r>
        <w:t>kmk-69.ru</w:t>
      </w:r>
    </w:p>
    <w:p w:rsidR="004D7D76" w:rsidRDefault="004D7D76" w:rsidP="004D7D76">
      <w:r>
        <w:t>kms-s22.ippk.ru</w:t>
      </w:r>
    </w:p>
    <w:p w:rsidR="004D7D76" w:rsidRDefault="004D7D76" w:rsidP="004D7D76">
      <w:r>
        <w:t>Kms134ds.ucoz.ru</w:t>
      </w:r>
    </w:p>
    <w:p w:rsidR="004D7D76" w:rsidRDefault="004D7D76" w:rsidP="004D7D76">
      <w:r>
        <w:t>kmsschool7.ru</w:t>
      </w:r>
    </w:p>
    <w:p w:rsidR="004D7D76" w:rsidRDefault="004D7D76" w:rsidP="004D7D76">
      <w:r>
        <w:t>kmteh.ru</w:t>
      </w:r>
    </w:p>
    <w:p w:rsidR="004D7D76" w:rsidRDefault="004D7D76" w:rsidP="004D7D76">
      <w:r>
        <w:t>kna-ds132.ru</w:t>
      </w:r>
    </w:p>
    <w:p w:rsidR="004D7D76" w:rsidRDefault="004D7D76" w:rsidP="004D7D76">
      <w:r>
        <w:t>Kna-s19.edu.27.ru</w:t>
      </w:r>
    </w:p>
    <w:p w:rsidR="004D7D76" w:rsidRDefault="004D7D76" w:rsidP="004D7D76">
      <w:r>
        <w:t>Kna-s24.edu.27.ru</w:t>
      </w:r>
    </w:p>
    <w:p w:rsidR="004D7D76" w:rsidRDefault="004D7D76" w:rsidP="004D7D76">
      <w:r>
        <w:t>kna-s38.edu.27. ru</w:t>
      </w:r>
    </w:p>
    <w:p w:rsidR="004D7D76" w:rsidRDefault="004D7D76" w:rsidP="004D7D76">
      <w:r>
        <w:t>kna-s4.edu.27.ru</w:t>
      </w:r>
    </w:p>
    <w:p w:rsidR="004D7D76" w:rsidRDefault="004D7D76" w:rsidP="004D7D76">
      <w:r>
        <w:t>kna-s53.edu.27.ru/</w:t>
      </w:r>
    </w:p>
    <w:p w:rsidR="004D7D76" w:rsidRDefault="004D7D76" w:rsidP="004D7D76">
      <w:r>
        <w:t>Kna-school36.ru</w:t>
      </w:r>
    </w:p>
    <w:p w:rsidR="004D7D76" w:rsidRDefault="004D7D76" w:rsidP="004D7D76">
      <w:r>
        <w:t>knas32.ru</w:t>
      </w:r>
    </w:p>
    <w:p w:rsidR="004D7D76" w:rsidRDefault="004D7D76" w:rsidP="004D7D76">
      <w:r>
        <w:t>knaschool50.ru</w:t>
      </w:r>
    </w:p>
    <w:p w:rsidR="004D7D76" w:rsidRDefault="004D7D76" w:rsidP="004D7D76">
      <w:r>
        <w:t>knask.ru</w:t>
      </w:r>
    </w:p>
    <w:p w:rsidR="004D7D76" w:rsidRDefault="004D7D76" w:rsidP="004D7D76">
      <w:r>
        <w:t>knigin-dom.blogspot.com</w:t>
      </w:r>
    </w:p>
    <w:p w:rsidR="004D7D76" w:rsidRDefault="004D7D76" w:rsidP="004D7D76">
      <w:r>
        <w:lastRenderedPageBreak/>
        <w:t>knizhkindom.com</w:t>
      </w:r>
    </w:p>
    <w:p w:rsidR="004D7D76" w:rsidRDefault="004D7D76" w:rsidP="004D7D76">
      <w:r>
        <w:t>kocha-shkola.ucoz.ru</w:t>
      </w:r>
    </w:p>
    <w:p w:rsidR="004D7D76" w:rsidRDefault="004D7D76" w:rsidP="004D7D76">
      <w:r>
        <w:t>kochovo-cdod.ucoz.ru</w:t>
      </w:r>
    </w:p>
    <w:p w:rsidR="004D7D76" w:rsidRDefault="004D7D76" w:rsidP="004D7D76">
      <w:r>
        <w:t>kochovo-shkola.ucoz.ru</w:t>
      </w:r>
    </w:p>
    <w:p w:rsidR="004D7D76" w:rsidRDefault="004D7D76" w:rsidP="004D7D76">
      <w:r>
        <w:t>kojnas-school.29obr.ru</w:t>
      </w:r>
    </w:p>
    <w:p w:rsidR="004D7D76" w:rsidRDefault="004D7D76" w:rsidP="004D7D76">
      <w:r>
        <w:t>kokinoschool</w:t>
      </w:r>
    </w:p>
    <w:p w:rsidR="004D7D76" w:rsidRDefault="004D7D76" w:rsidP="004D7D76">
      <w:r>
        <w:t>koktul.depon72.ru</w:t>
      </w:r>
    </w:p>
    <w:p w:rsidR="004D7D76" w:rsidRDefault="004D7D76" w:rsidP="004D7D76">
      <w:r>
        <w:t>kol-shol.narod.ru</w:t>
      </w:r>
    </w:p>
    <w:p w:rsidR="004D7D76" w:rsidRDefault="004D7D76" w:rsidP="004D7D76">
      <w:r>
        <w:t>kolchimshkola.ru</w:t>
      </w:r>
    </w:p>
    <w:p w:rsidR="004D7D76" w:rsidRDefault="004D7D76" w:rsidP="004D7D76">
      <w:r>
        <w:t>kolcovo.krymschool.ru</w:t>
      </w:r>
    </w:p>
    <w:p w:rsidR="004D7D76" w:rsidRDefault="004D7D76" w:rsidP="004D7D76">
      <w:r>
        <w:t>kollege24.mskobr.ru</w:t>
      </w:r>
    </w:p>
    <w:p w:rsidR="004D7D76" w:rsidRDefault="004D7D76" w:rsidP="004D7D76">
      <w:r>
        <w:t>kolobok-aln.kinderedu.ru</w:t>
      </w:r>
    </w:p>
    <w:p w:rsidR="004D7D76" w:rsidRDefault="004D7D76" w:rsidP="004D7D76">
      <w:r>
        <w:t>kolobok-detsad.ucoz.ru</w:t>
      </w:r>
    </w:p>
    <w:p w:rsidR="004D7D76" w:rsidRDefault="004D7D76" w:rsidP="004D7D76">
      <w:r>
        <w:t>kolobok-st.kinderedu.ru</w:t>
      </w:r>
    </w:p>
    <w:p w:rsidR="004D7D76" w:rsidRDefault="004D7D76" w:rsidP="004D7D76">
      <w:r>
        <w:t>kolobok.abatskobr.ru</w:t>
      </w:r>
    </w:p>
    <w:p w:rsidR="004D7D76" w:rsidRDefault="004D7D76" w:rsidP="004D7D76">
      <w:r>
        <w:t>Kolobokn8.ucoz.ru</w:t>
      </w:r>
    </w:p>
    <w:p w:rsidR="004D7D76" w:rsidRDefault="004D7D76" w:rsidP="004D7D76">
      <w:r>
        <w:t>Kolokolchik 67.caduk.ru</w:t>
      </w:r>
    </w:p>
    <w:p w:rsidR="004D7D76" w:rsidRDefault="004D7D76" w:rsidP="004D7D76">
      <w:r>
        <w:t>kolokolchik14.ucoz.com</w:t>
      </w:r>
    </w:p>
    <w:p w:rsidR="004D7D76" w:rsidRDefault="004D7D76" w:rsidP="004D7D76">
      <w:r>
        <w:t>kolokolchik14.ucoz.ru</w:t>
      </w:r>
    </w:p>
    <w:p w:rsidR="004D7D76" w:rsidRDefault="004D7D76" w:rsidP="004D7D76">
      <w:r>
        <w:t>kolokolchik5.ucoz.ru/</w:t>
      </w:r>
    </w:p>
    <w:p w:rsidR="004D7D76" w:rsidRDefault="004D7D76" w:rsidP="004D7D76">
      <w:r>
        <w:t>Kolokolchik62.caduk.ru</w:t>
      </w:r>
    </w:p>
    <w:p w:rsidR="004D7D76" w:rsidRDefault="004D7D76" w:rsidP="004D7D76">
      <w:r>
        <w:t>kolokolchikdetskiisad.edusite.ru</w:t>
      </w:r>
    </w:p>
    <w:p w:rsidR="004D7D76" w:rsidRDefault="004D7D76" w:rsidP="004D7D76">
      <w:r>
        <w:t>Kolokolchikoctashkov.ru</w:t>
      </w:r>
    </w:p>
    <w:p w:rsidR="004D7D76" w:rsidRDefault="004D7D76" w:rsidP="004D7D76">
      <w:r>
        <w:t>kolos.caduk.ru</w:t>
      </w:r>
    </w:p>
    <w:p w:rsidR="004D7D76" w:rsidRDefault="004D7D76" w:rsidP="004D7D76">
      <w:r>
        <w:t>kolosok-balgazyn.rtyva.ru</w:t>
      </w:r>
    </w:p>
    <w:p w:rsidR="004D7D76" w:rsidRDefault="004D7D76" w:rsidP="004D7D76">
      <w:r>
        <w:t>kolosok-dobrushino.tvoysadik.ru</w:t>
      </w:r>
    </w:p>
    <w:p w:rsidR="004D7D76" w:rsidRDefault="004D7D76" w:rsidP="004D7D76">
      <w:r>
        <w:t>kolosok-poedugi.caduk.ru</w:t>
      </w:r>
    </w:p>
    <w:p w:rsidR="004D7D76" w:rsidRDefault="004D7D76" w:rsidP="004D7D76">
      <w:r>
        <w:t>kolosok-sukpak.rtyva.ru</w:t>
      </w:r>
    </w:p>
    <w:p w:rsidR="004D7D76" w:rsidRDefault="004D7D76" w:rsidP="004D7D76">
      <w:r>
        <w:t>kolosok.permarea.ru</w:t>
      </w:r>
    </w:p>
    <w:p w:rsidR="004D7D76" w:rsidRDefault="004D7D76" w:rsidP="004D7D76">
      <w:r>
        <w:t>Kolosok.tvoysadik.ru</w:t>
      </w:r>
    </w:p>
    <w:p w:rsidR="004D7D76" w:rsidRDefault="004D7D76" w:rsidP="004D7D76">
      <w:r>
        <w:t>kolosok2014.caduk.ru/</w:t>
      </w:r>
    </w:p>
    <w:p w:rsidR="004D7D76" w:rsidRDefault="004D7D76" w:rsidP="004D7D76">
      <w:r>
        <w:t>kolosok2016.caduk.ru</w:t>
      </w:r>
    </w:p>
    <w:p w:rsidR="004D7D76" w:rsidRDefault="004D7D76" w:rsidP="004D7D76">
      <w:r>
        <w:t>kolosok21.</w:t>
      </w:r>
    </w:p>
    <w:p w:rsidR="004D7D76" w:rsidRDefault="004D7D76" w:rsidP="004D7D76">
      <w:r>
        <w:t>kolosoknt.ru</w:t>
      </w:r>
    </w:p>
    <w:p w:rsidR="004D7D76" w:rsidRDefault="004D7D76" w:rsidP="004D7D76">
      <w:r>
        <w:t>kolpakskoe.ucoz.ru</w:t>
      </w:r>
    </w:p>
    <w:p w:rsidR="004D7D76" w:rsidRDefault="004D7D76" w:rsidP="004D7D76">
      <w:r>
        <w:t>kolsch.ucoz.org</w:t>
      </w:r>
    </w:p>
    <w:p w:rsidR="004D7D76" w:rsidRDefault="004D7D76" w:rsidP="004D7D76">
      <w:r>
        <w:t>Kolschool.ru</w:t>
      </w:r>
    </w:p>
    <w:p w:rsidR="004D7D76" w:rsidRDefault="004D7D76" w:rsidP="004D7D76">
      <w:r>
        <w:t>koltaevosad.ucoz.ru</w:t>
      </w:r>
    </w:p>
    <w:p w:rsidR="004D7D76" w:rsidRDefault="004D7D76" w:rsidP="004D7D76">
      <w:r>
        <w:t>kolymasport.ru</w:t>
      </w:r>
    </w:p>
    <w:p w:rsidR="004D7D76" w:rsidRDefault="004D7D76" w:rsidP="004D7D76">
      <w:r>
        <w:t>kom-sh51.ru</w:t>
      </w:r>
    </w:p>
    <w:p w:rsidR="004D7D76" w:rsidRDefault="004D7D76" w:rsidP="004D7D76">
      <w:r>
        <w:t>komarovskayasosh.edusite.ru</w:t>
      </w:r>
    </w:p>
    <w:p w:rsidR="004D7D76" w:rsidRDefault="004D7D76" w:rsidP="004D7D76">
      <w:r>
        <w:t>Komitent.ru</w:t>
      </w:r>
    </w:p>
    <w:p w:rsidR="004D7D76" w:rsidRDefault="004D7D76" w:rsidP="004D7D76">
      <w:r>
        <w:t>kompas.edusite.ru</w:t>
      </w:r>
    </w:p>
    <w:p w:rsidR="004D7D76" w:rsidRDefault="004D7D76" w:rsidP="004D7D76">
      <w:r>
        <w:t>kompleks-pyt.ru</w:t>
      </w:r>
    </w:p>
    <w:p w:rsidR="004D7D76" w:rsidRDefault="004D7D76" w:rsidP="004D7D76">
      <w:r>
        <w:t>komputer-museum.ru</w:t>
      </w:r>
    </w:p>
    <w:p w:rsidR="004D7D76" w:rsidRDefault="004D7D76" w:rsidP="004D7D76">
      <w:r>
        <w:t>koms-school.ru</w:t>
      </w:r>
    </w:p>
    <w:p w:rsidR="004D7D76" w:rsidRDefault="004D7D76" w:rsidP="004D7D76">
      <w:r>
        <w:t>komsh.edu-osa.ru</w:t>
      </w:r>
    </w:p>
    <w:p w:rsidR="004D7D76" w:rsidRDefault="004D7D76" w:rsidP="004D7D76">
      <w:r>
        <w:t>kon-bel.ru</w:t>
      </w:r>
    </w:p>
    <w:p w:rsidR="004D7D76" w:rsidRDefault="004D7D76" w:rsidP="004D7D76">
      <w:r>
        <w:t>kon-cher.ru</w:t>
      </w:r>
    </w:p>
    <w:p w:rsidR="004D7D76" w:rsidRDefault="004D7D76" w:rsidP="004D7D76">
      <w:r>
        <w:lastRenderedPageBreak/>
        <w:t>Kon-ddt.ru</w:t>
      </w:r>
    </w:p>
    <w:p w:rsidR="004D7D76" w:rsidRDefault="004D7D76" w:rsidP="004D7D76">
      <w:r>
        <w:t>kon-dskon.ru</w:t>
      </w:r>
    </w:p>
    <w:p w:rsidR="004D7D76" w:rsidRDefault="004D7D76" w:rsidP="004D7D76">
      <w:r>
        <w:t>kon-glaz.ru</w:t>
      </w:r>
    </w:p>
    <w:p w:rsidR="004D7D76" w:rsidRDefault="004D7D76" w:rsidP="004D7D76">
      <w:r>
        <w:t>kon-jig.ru</w:t>
      </w:r>
    </w:p>
    <w:p w:rsidR="004D7D76" w:rsidRDefault="004D7D76" w:rsidP="004D7D76">
      <w:r>
        <w:t>kon-kash.ru</w:t>
      </w:r>
    </w:p>
    <w:p w:rsidR="004D7D76" w:rsidRDefault="004D7D76" w:rsidP="004D7D76">
      <w:r>
        <w:t>kon-mal.ru</w:t>
      </w:r>
    </w:p>
    <w:p w:rsidR="004D7D76" w:rsidRDefault="004D7D76" w:rsidP="004D7D76">
      <w:r>
        <w:t>kon-mashkin.ru</w:t>
      </w:r>
    </w:p>
    <w:p w:rsidR="004D7D76" w:rsidRDefault="004D7D76" w:rsidP="004D7D76">
      <w:r>
        <w:t>kon-shir.ru</w:t>
      </w:r>
    </w:p>
    <w:p w:rsidR="004D7D76" w:rsidRDefault="004D7D76" w:rsidP="004D7D76">
      <w:r>
        <w:t>kon-sosh.ru</w:t>
      </w:r>
    </w:p>
    <w:p w:rsidR="004D7D76" w:rsidRDefault="004D7D76" w:rsidP="004D7D76">
      <w:r>
        <w:t>kon-starobel.ru</w:t>
      </w:r>
    </w:p>
    <w:p w:rsidR="004D7D76" w:rsidRDefault="004D7D76" w:rsidP="004D7D76">
      <w:r>
        <w:t>kon-tol.ru</w:t>
      </w:r>
    </w:p>
    <w:p w:rsidR="004D7D76" w:rsidRDefault="004D7D76" w:rsidP="004D7D76">
      <w:r>
        <w:t>kon-vas.ru</w:t>
      </w:r>
    </w:p>
    <w:p w:rsidR="004D7D76" w:rsidRDefault="004D7D76" w:rsidP="004D7D76">
      <w:r>
        <w:t xml:space="preserve">kon.abatskobr.ru.ru   </w:t>
      </w:r>
    </w:p>
    <w:p w:rsidR="004D7D76" w:rsidRDefault="004D7D76" w:rsidP="004D7D76">
      <w:r>
        <w:t>koncol.ru</w:t>
      </w:r>
    </w:p>
    <w:p w:rsidR="004D7D76" w:rsidRDefault="004D7D76" w:rsidP="004D7D76">
      <w:r>
        <w:t>kond-s.ucoz.ru</w:t>
      </w:r>
    </w:p>
    <w:p w:rsidR="004D7D76" w:rsidRDefault="004D7D76" w:rsidP="004D7D76">
      <w:r>
        <w:t>konkurs.mosmetod.ru</w:t>
      </w:r>
    </w:p>
    <w:p w:rsidR="004D7D76" w:rsidRDefault="004D7D76" w:rsidP="004D7D76">
      <w:r>
        <w:t>konkurs.mosobr.tv/prosto</w:t>
      </w:r>
    </w:p>
    <w:p w:rsidR="004D7D76" w:rsidRDefault="004D7D76" w:rsidP="004D7D76">
      <w:r>
        <w:t>konkurs.mosobr.tv/talents/</w:t>
      </w:r>
    </w:p>
    <w:p w:rsidR="004D7D76" w:rsidRDefault="004D7D76" w:rsidP="004D7D76">
      <w:r>
        <w:t>konkurs.mosobr.tv/tvkids</w:t>
      </w:r>
    </w:p>
    <w:p w:rsidR="004D7D76" w:rsidRDefault="004D7D76" w:rsidP="004D7D76">
      <w:r>
        <w:t>konovalovo.ucoz.ru</w:t>
      </w:r>
    </w:p>
    <w:p w:rsidR="004D7D76" w:rsidRDefault="004D7D76" w:rsidP="004D7D76">
      <w:r>
        <w:t>konzavschool.narod.ru</w:t>
      </w:r>
    </w:p>
    <w:p w:rsidR="004D7D76" w:rsidRDefault="004D7D76" w:rsidP="004D7D76">
      <w:r>
        <w:t>konzschool.edusite.ru</w:t>
      </w:r>
    </w:p>
    <w:p w:rsidR="004D7D76" w:rsidRDefault="004D7D76" w:rsidP="004D7D76">
      <w:r>
        <w:t>konzschool.ucoz.ru</w:t>
      </w:r>
    </w:p>
    <w:p w:rsidR="004D7D76" w:rsidRDefault="004D7D76" w:rsidP="004D7D76">
      <w:r>
        <w:t>koop41.ru</w:t>
      </w:r>
    </w:p>
    <w:p w:rsidR="004D7D76" w:rsidRDefault="004D7D76" w:rsidP="004D7D76">
      <w:r>
        <w:t>kopchikovo1.wordpress.com</w:t>
      </w:r>
    </w:p>
    <w:p w:rsidR="004D7D76" w:rsidRDefault="004D7D76" w:rsidP="004D7D76">
      <w:r>
        <w:t>kor-1-kyzyl.rtyva.ru</w:t>
      </w:r>
    </w:p>
    <w:p w:rsidR="004D7D76" w:rsidRDefault="004D7D76" w:rsidP="004D7D76">
      <w:r>
        <w:t>kor-cbs.ru</w:t>
      </w:r>
    </w:p>
    <w:p w:rsidR="004D7D76" w:rsidRDefault="004D7D76" w:rsidP="004D7D76">
      <w:r>
        <w:t>kor-cherbi.rtyva.ru</w:t>
      </w:r>
    </w:p>
    <w:p w:rsidR="004D7D76" w:rsidRDefault="004D7D76" w:rsidP="004D7D76">
      <w:r>
        <w:t>kor-hondergei.rtyva.ru</w:t>
      </w:r>
    </w:p>
    <w:p w:rsidR="004D7D76" w:rsidRDefault="004D7D76" w:rsidP="004D7D76">
      <w:r>
        <w:t>kor-it.ru</w:t>
      </w:r>
    </w:p>
    <w:p w:rsidR="004D7D76" w:rsidRDefault="004D7D76" w:rsidP="004D7D76">
      <w:r>
        <w:t>kor-kyzyl-aryg.rtyva.ru</w:t>
      </w:r>
    </w:p>
    <w:p w:rsidR="004D7D76" w:rsidRDefault="004D7D76" w:rsidP="004D7D76">
      <w:r>
        <w:t>kor-school-ohan.ucoz.ru</w:t>
      </w:r>
    </w:p>
    <w:p w:rsidR="004D7D76" w:rsidRDefault="004D7D76" w:rsidP="004D7D76">
      <w:r>
        <w:t>kor-sergino.permarea.ru</w:t>
      </w:r>
    </w:p>
    <w:p w:rsidR="004D7D76" w:rsidRDefault="004D7D76" w:rsidP="004D7D76">
      <w:r>
        <w:t>korablik-m2.ucoz.ru</w:t>
      </w:r>
    </w:p>
    <w:p w:rsidR="004D7D76" w:rsidRDefault="004D7D76" w:rsidP="004D7D76">
      <w:r>
        <w:t>korchshool.edusite.ru</w:t>
      </w:r>
    </w:p>
    <w:p w:rsidR="004D7D76" w:rsidRDefault="004D7D76" w:rsidP="004D7D76">
      <w:r>
        <w:t>kordetdom.edusite.ru</w:t>
      </w:r>
    </w:p>
    <w:p w:rsidR="004D7D76" w:rsidRDefault="004D7D76" w:rsidP="004D7D76">
      <w:r>
        <w:t>kordkish.ucoz.ru</w:t>
      </w:r>
    </w:p>
    <w:p w:rsidR="004D7D76" w:rsidRDefault="004D7D76" w:rsidP="004D7D76">
      <w:r>
        <w:t>kordon.ucoz.net</w:t>
      </w:r>
    </w:p>
    <w:p w:rsidR="004D7D76" w:rsidRDefault="004D7D76" w:rsidP="004D7D76">
      <w:r>
        <w:t>korkish.ru</w:t>
      </w:r>
    </w:p>
    <w:p w:rsidR="004D7D76" w:rsidRDefault="004D7D76" w:rsidP="004D7D76">
      <w:r>
        <w:t>kormovichtche.ucoz.ru</w:t>
      </w:r>
    </w:p>
    <w:p w:rsidR="004D7D76" w:rsidRDefault="004D7D76" w:rsidP="004D7D76">
      <w:r>
        <w:t>korob.cit-vbg.ru</w:t>
      </w:r>
    </w:p>
    <w:p w:rsidR="004D7D76" w:rsidRDefault="004D7D76" w:rsidP="004D7D76">
      <w:r>
        <w:t>korrsh.ucoz.ru</w:t>
      </w:r>
    </w:p>
    <w:p w:rsidR="004D7D76" w:rsidRDefault="004D7D76" w:rsidP="004D7D76">
      <w:r>
        <w:t>korsakovka11.ucoz.ru</w:t>
      </w:r>
    </w:p>
    <w:p w:rsidR="004D7D76" w:rsidRDefault="004D7D76" w:rsidP="004D7D76">
      <w:r>
        <w:t>korschool.solkam.ru</w:t>
      </w:r>
    </w:p>
    <w:p w:rsidR="004D7D76" w:rsidRDefault="004D7D76" w:rsidP="004D7D76">
      <w:r>
        <w:t>korschool5.org.ru</w:t>
      </w:r>
    </w:p>
    <w:p w:rsidR="004D7D76" w:rsidRDefault="004D7D76" w:rsidP="004D7D76">
      <w:r>
        <w:t>korsh.edu-osa.ru</w:t>
      </w:r>
    </w:p>
    <w:p w:rsidR="004D7D76" w:rsidRDefault="004D7D76" w:rsidP="004D7D76">
      <w:r>
        <w:t>koryakmuseum.ru</w:t>
      </w:r>
    </w:p>
    <w:p w:rsidR="004D7D76" w:rsidRDefault="004D7D76" w:rsidP="004D7D76">
      <w:r>
        <w:t>kosasad.my1.ru</w:t>
      </w:r>
    </w:p>
    <w:p w:rsidR="004D7D76" w:rsidRDefault="004D7D76" w:rsidP="004D7D76">
      <w:r>
        <w:t>kosasad2.3dn.ru</w:t>
      </w:r>
    </w:p>
    <w:p w:rsidR="004D7D76" w:rsidRDefault="004D7D76" w:rsidP="004D7D76">
      <w:r>
        <w:lastRenderedPageBreak/>
        <w:t>Kostornyanskaya.obrazovanie46.ru</w:t>
      </w:r>
    </w:p>
    <w:p w:rsidR="004D7D76" w:rsidRDefault="004D7D76" w:rsidP="004D7D76">
      <w:r>
        <w:t>Kotlovan-chkola.ucoz.ru</w:t>
      </w:r>
    </w:p>
    <w:p w:rsidR="004D7D76" w:rsidRDefault="004D7D76" w:rsidP="004D7D76">
      <w:r>
        <w:t>koyanovo.ucoz.ru</w:t>
      </w:r>
    </w:p>
    <w:p w:rsidR="004D7D76" w:rsidRDefault="004D7D76" w:rsidP="004D7D76">
      <w:r>
        <w:t>kozetsosh10.ru</w:t>
      </w:r>
    </w:p>
    <w:p w:rsidR="004D7D76" w:rsidRDefault="004D7D76" w:rsidP="004D7D76">
      <w:r>
        <w:t>KOZHVASCHOOL.RU</w:t>
      </w:r>
    </w:p>
    <w:p w:rsidR="004D7D76" w:rsidRDefault="004D7D76" w:rsidP="004D7D76">
      <w:r>
        <w:t>kozlovka2011.ucoz.ru</w:t>
      </w:r>
    </w:p>
    <w:p w:rsidR="004D7D76" w:rsidRDefault="004D7D76" w:rsidP="004D7D76">
      <w:r>
        <w:t>Kozschool.nubex.ru</w:t>
      </w:r>
    </w:p>
    <w:p w:rsidR="004D7D76" w:rsidRDefault="004D7D76" w:rsidP="004D7D76">
      <w:r>
        <w:t>kp-tts.ru</w:t>
      </w:r>
    </w:p>
    <w:p w:rsidR="004D7D76" w:rsidRDefault="004D7D76" w:rsidP="004D7D76">
      <w:r>
        <w:t>kp11.mskobr.ru</w:t>
      </w:r>
    </w:p>
    <w:p w:rsidR="004D7D76" w:rsidRDefault="004D7D76" w:rsidP="004D7D76">
      <w:r>
        <w:t>kpfu.ru/edu/dovuzovskoe-obrazovanie-v-kfu/centr-dovuzovskogo-obrazovaniya/mezhregionalnye-predmetnye-olimpiady</w:t>
      </w:r>
    </w:p>
    <w:p w:rsidR="004D7D76" w:rsidRDefault="004D7D76" w:rsidP="004D7D76">
      <w:r>
        <w:t>kpi-eg.ru</w:t>
      </w:r>
    </w:p>
    <w:p w:rsidR="004D7D76" w:rsidRDefault="004D7D76" w:rsidP="004D7D76">
      <w:r>
        <w:t>kpk.kss45.ru</w:t>
      </w:r>
    </w:p>
    <w:p w:rsidR="004D7D76" w:rsidRDefault="004D7D76" w:rsidP="004D7D76">
      <w:r>
        <w:t>Kpkrb</w:t>
      </w:r>
    </w:p>
    <w:p w:rsidR="004D7D76" w:rsidRDefault="004D7D76" w:rsidP="004D7D76">
      <w:r>
        <w:t>kppt.ru</w:t>
      </w:r>
    </w:p>
    <w:p w:rsidR="004D7D76" w:rsidRDefault="004D7D76" w:rsidP="004D7D76">
      <w:r>
        <w:t>kpselhoz.ru</w:t>
      </w:r>
    </w:p>
    <w:p w:rsidR="004D7D76" w:rsidRDefault="004D7D76" w:rsidP="004D7D76">
      <w:r>
        <w:t>kpt-kamchatka.ru</w:t>
      </w:r>
    </w:p>
    <w:p w:rsidR="004D7D76" w:rsidRDefault="004D7D76" w:rsidP="004D7D76">
      <w:r>
        <w:t>kpt-kurgan.ru</w:t>
      </w:r>
    </w:p>
    <w:p w:rsidR="004D7D76" w:rsidRDefault="004D7D76" w:rsidP="004D7D76">
      <w:r>
        <w:t>kpteh.ru</w:t>
      </w:r>
    </w:p>
    <w:p w:rsidR="004D7D76" w:rsidRDefault="004D7D76" w:rsidP="004D7D76">
      <w:r>
        <w:t>kr-vos.ucoz.com</w:t>
      </w:r>
    </w:p>
    <w:p w:rsidR="004D7D76" w:rsidRDefault="004D7D76" w:rsidP="004D7D76">
      <w:r>
        <w:t>krajarskola.siteedu.ru</w:t>
      </w:r>
    </w:p>
    <w:p w:rsidR="004D7D76" w:rsidRDefault="004D7D76" w:rsidP="004D7D76">
      <w:r>
        <w:t>kras.ddpk.ru</w:t>
      </w:r>
    </w:p>
    <w:p w:rsidR="004D7D76" w:rsidRDefault="004D7D76" w:rsidP="004D7D76">
      <w:r>
        <w:t>krasdetdom1.ucoz.ru</w:t>
      </w:r>
    </w:p>
    <w:p w:rsidR="004D7D76" w:rsidRDefault="004D7D76" w:rsidP="004D7D76">
      <w:r>
        <w:t>krasno-sch2.edumsko.ru</w:t>
      </w:r>
    </w:p>
    <w:p w:rsidR="004D7D76" w:rsidRDefault="004D7D76" w:rsidP="004D7D76">
      <w:r>
        <w:t>krasnoborskmuseum.ru</w:t>
      </w:r>
    </w:p>
    <w:p w:rsidR="004D7D76" w:rsidRDefault="004D7D76" w:rsidP="004D7D76">
      <w:r>
        <w:t>KRASNORAMENSKYCAD.CADIK.RU</w:t>
      </w:r>
    </w:p>
    <w:p w:rsidR="004D7D76" w:rsidRDefault="004D7D76" w:rsidP="004D7D76">
      <w:r>
        <w:t>krasnoselschool.edusite.ru</w:t>
      </w:r>
    </w:p>
    <w:p w:rsidR="004D7D76" w:rsidRDefault="004D7D76" w:rsidP="004D7D76">
      <w:r>
        <w:t>krasnoyar.uralschool.ruadmin</w:t>
      </w:r>
    </w:p>
    <w:p w:rsidR="004D7D76" w:rsidRDefault="004D7D76" w:rsidP="004D7D76">
      <w:r>
        <w:t>krasnschool.ru</w:t>
      </w:r>
    </w:p>
    <w:p w:rsidR="004D7D76" w:rsidRDefault="004D7D76" w:rsidP="004D7D76">
      <w:r>
        <w:t>krasramschool.edusite.ru</w:t>
      </w:r>
    </w:p>
    <w:p w:rsidR="004D7D76" w:rsidRDefault="004D7D76" w:rsidP="004D7D76">
      <w:r>
        <w:t>krdou1.a2b2.ru</w:t>
      </w:r>
    </w:p>
    <w:p w:rsidR="004D7D76" w:rsidRDefault="004D7D76" w:rsidP="004D7D76">
      <w:r>
        <w:t xml:space="preserve">kremlin.museum.ru </w:t>
      </w:r>
    </w:p>
    <w:p w:rsidR="004D7D76" w:rsidRDefault="004D7D76" w:rsidP="004D7D76">
      <w:r>
        <w:t>kremlin.ru</w:t>
      </w:r>
    </w:p>
    <w:p w:rsidR="004D7D76" w:rsidRDefault="004D7D76" w:rsidP="004D7D76">
      <w:r>
        <w:t xml:space="preserve">kremlin.ru  </w:t>
      </w:r>
    </w:p>
    <w:p w:rsidR="004D7D76" w:rsidRDefault="004D7D76" w:rsidP="004D7D76">
      <w:r>
        <w:t>kremlinrus.ru/news/165/65721/</w:t>
      </w:r>
    </w:p>
    <w:p w:rsidR="004D7D76" w:rsidRDefault="004D7D76" w:rsidP="004D7D76">
      <w:r>
        <w:t>kremschool.ucoz.ru</w:t>
      </w:r>
    </w:p>
    <w:p w:rsidR="004D7D76" w:rsidRDefault="004D7D76" w:rsidP="004D7D76">
      <w:r>
        <w:t>krfoki.ucoz.ru</w:t>
      </w:r>
    </w:p>
    <w:p w:rsidR="004D7D76" w:rsidRDefault="004D7D76" w:rsidP="004D7D76">
      <w:r>
        <w:t>krg-mdv.sch.b-edu.ru</w:t>
      </w:r>
    </w:p>
    <w:p w:rsidR="004D7D76" w:rsidRDefault="004D7D76" w:rsidP="004D7D76">
      <w:r>
        <w:t>krg-uvl.sch.b-edu.ru</w:t>
      </w:r>
    </w:p>
    <w:p w:rsidR="004D7D76" w:rsidRDefault="004D7D76" w:rsidP="004D7D76">
      <w:r>
        <w:t>krgora-ds46.edumsko.ru</w:t>
      </w:r>
    </w:p>
    <w:p w:rsidR="004D7D76" w:rsidRDefault="004D7D76" w:rsidP="004D7D76">
      <w:r>
        <w:t>krgschool11.lbihost.ru</w:t>
      </w:r>
    </w:p>
    <w:p w:rsidR="004D7D76" w:rsidRDefault="004D7D76" w:rsidP="004D7D76">
      <w:r>
        <w:t>krit2018.bspu.ru</w:t>
      </w:r>
    </w:p>
    <w:p w:rsidR="004D7D76" w:rsidRDefault="004D7D76" w:rsidP="004D7D76">
      <w:r>
        <w:t>krlschool.ucoz.ru</w:t>
      </w:r>
    </w:p>
    <w:p w:rsidR="004D7D76" w:rsidRDefault="004D7D76" w:rsidP="004D7D76">
      <w:r>
        <w:t>krosch53.ucoz.ru</w:t>
      </w:r>
    </w:p>
    <w:p w:rsidR="004D7D76" w:rsidRDefault="004D7D76" w:rsidP="004D7D76">
      <w:r>
        <w:t>kroxa-96.ucoz.ru</w:t>
      </w:r>
    </w:p>
    <w:p w:rsidR="004D7D76" w:rsidRDefault="004D7D76" w:rsidP="004D7D76">
      <w:r>
        <w:t>krshi.komi.muzkult.ru</w:t>
      </w:r>
    </w:p>
    <w:p w:rsidR="004D7D76" w:rsidRDefault="004D7D76" w:rsidP="004D7D76">
      <w:r>
        <w:t>krsoch2.edusite.ru</w:t>
      </w:r>
    </w:p>
    <w:p w:rsidR="004D7D76" w:rsidRDefault="004D7D76" w:rsidP="004D7D76">
      <w:r>
        <w:t>krugosvet.ru</w:t>
      </w:r>
    </w:p>
    <w:p w:rsidR="004D7D76" w:rsidRDefault="004D7D76" w:rsidP="004D7D76">
      <w:r>
        <w:t>krumc.ru</w:t>
      </w:r>
    </w:p>
    <w:p w:rsidR="004D7D76" w:rsidRDefault="004D7D76" w:rsidP="004D7D76">
      <w:r>
        <w:lastRenderedPageBreak/>
        <w:t>krupezkaya-sosh.ucoz.ru</w:t>
      </w:r>
    </w:p>
    <w:p w:rsidR="004D7D76" w:rsidRDefault="004D7D76" w:rsidP="004D7D76">
      <w:r>
        <w:t>krushanova-school.jimbo.com</w:t>
      </w:r>
    </w:p>
    <w:p w:rsidR="004D7D76" w:rsidRDefault="004D7D76" w:rsidP="004D7D76">
      <w:r>
        <w:t>krutinschool.16mb.com</w:t>
      </w:r>
    </w:p>
    <w:p w:rsidR="004D7D76" w:rsidRDefault="004D7D76" w:rsidP="004D7D76">
      <w:r>
        <w:t>krutoi-shkola.ucoz.net</w:t>
      </w:r>
    </w:p>
    <w:p w:rsidR="004D7D76" w:rsidRDefault="004D7D76" w:rsidP="004D7D76">
      <w:r>
        <w:t>Kryardetsad.lbihost.ru</w:t>
      </w:r>
    </w:p>
    <w:p w:rsidR="004D7D76" w:rsidRDefault="004D7D76" w:rsidP="004D7D76">
      <w:r>
        <w:t>kryl59.ru</w:t>
      </w:r>
    </w:p>
    <w:p w:rsidR="004D7D76" w:rsidRDefault="004D7D76" w:rsidP="004D7D76">
      <w:r>
        <w:t>krymschool.ru</w:t>
      </w:r>
    </w:p>
    <w:p w:rsidR="004D7D76" w:rsidRDefault="004D7D76" w:rsidP="004D7D76">
      <w:r>
        <w:t>krymschool.ru/</w:t>
      </w:r>
    </w:p>
    <w:p w:rsidR="004D7D76" w:rsidRDefault="004D7D76" w:rsidP="004D7D76">
      <w:r>
        <w:t>krymskoe.tvoysadik.ru</w:t>
      </w:r>
    </w:p>
    <w:p w:rsidR="004D7D76" w:rsidRDefault="004D7D76" w:rsidP="004D7D76">
      <w:r>
        <w:t>ks54.mskobr.ru</w:t>
      </w:r>
    </w:p>
    <w:p w:rsidR="004D7D76" w:rsidRDefault="004D7D76" w:rsidP="004D7D76">
      <w:r>
        <w:t>kschool3.edu.27.ru</w:t>
      </w:r>
    </w:p>
    <w:p w:rsidR="004D7D76" w:rsidRDefault="004D7D76" w:rsidP="004D7D76">
      <w:r>
        <w:t>kshapkan25ucozru</w:t>
      </w:r>
    </w:p>
    <w:p w:rsidR="004D7D76" w:rsidRDefault="004D7D76" w:rsidP="004D7D76">
      <w:r>
        <w:t>Kshi.ru</w:t>
      </w:r>
    </w:p>
    <w:p w:rsidR="004D7D76" w:rsidRDefault="004D7D76" w:rsidP="004D7D76">
      <w:r>
        <w:t>kshi.ucoz.org</w:t>
      </w:r>
    </w:p>
    <w:p w:rsidR="004D7D76" w:rsidRDefault="004D7D76" w:rsidP="004D7D76">
      <w:r>
        <w:t>ksht.rtyva.ru</w:t>
      </w:r>
    </w:p>
    <w:p w:rsidR="004D7D76" w:rsidRDefault="004D7D76" w:rsidP="004D7D76">
      <w:r>
        <w:t>ksk-rdshi.com</w:t>
      </w:r>
    </w:p>
    <w:p w:rsidR="004D7D76" w:rsidRDefault="004D7D76" w:rsidP="004D7D76">
      <w:r>
        <w:t>ksosh1.ru</w:t>
      </w:r>
    </w:p>
    <w:p w:rsidR="004D7D76" w:rsidRDefault="004D7D76" w:rsidP="004D7D76">
      <w:r>
        <w:t>ksosh7.ru</w:t>
      </w:r>
    </w:p>
    <w:p w:rsidR="004D7D76" w:rsidRDefault="004D7D76" w:rsidP="004D7D76">
      <w:r>
        <w:t>kss.3dn.ru</w:t>
      </w:r>
    </w:p>
    <w:p w:rsidR="004D7D76" w:rsidRDefault="004D7D76" w:rsidP="004D7D76">
      <w:r>
        <w:t>kss118.ru</w:t>
      </w:r>
    </w:p>
    <w:p w:rsidR="004D7D76" w:rsidRDefault="004D7D76" w:rsidP="004D7D76">
      <w:r>
        <w:t>ksschol73.edusite.ru</w:t>
      </w:r>
    </w:p>
    <w:p w:rsidR="004D7D76" w:rsidRDefault="004D7D76" w:rsidP="004D7D76">
      <w:r>
        <w:t>ksshkola.3dn.ru</w:t>
      </w:r>
    </w:p>
    <w:p w:rsidR="004D7D76" w:rsidRDefault="004D7D76" w:rsidP="004D7D76">
      <w:r>
        <w:t>kst.mskobr.ru</w:t>
      </w:r>
    </w:p>
    <w:p w:rsidR="004D7D76" w:rsidRDefault="004D7D76" w:rsidP="004D7D76">
      <w:r>
        <w:t>ksu10.mskobr.ru</w:t>
      </w:r>
    </w:p>
    <w:p w:rsidR="004D7D76" w:rsidRDefault="004D7D76" w:rsidP="004D7D76">
      <w:r>
        <w:t>ksxk.ru</w:t>
      </w:r>
    </w:p>
    <w:p w:rsidR="004D7D76" w:rsidRDefault="004D7D76" w:rsidP="004D7D76">
      <w:r>
        <w:t>ktep.rtyva.ru</w:t>
      </w:r>
    </w:p>
    <w:p w:rsidR="004D7D76" w:rsidRDefault="004D7D76" w:rsidP="004D7D76">
      <w:r>
        <w:t>ktlp.рф</w:t>
      </w:r>
    </w:p>
    <w:p w:rsidR="004D7D76" w:rsidRDefault="004D7D76" w:rsidP="004D7D76">
      <w:r>
        <w:t>ktsit.org.ru</w:t>
      </w:r>
    </w:p>
    <w:p w:rsidR="004D7D76" w:rsidRDefault="004D7D76" w:rsidP="004D7D76">
      <w:r>
        <w:t>ktt.rtyva.ru</w:t>
      </w:r>
    </w:p>
    <w:p w:rsidR="004D7D76" w:rsidRDefault="004D7D76" w:rsidP="004D7D76">
      <w:r>
        <w:t>kubiaz.02edu.ru</w:t>
      </w:r>
    </w:p>
    <w:p w:rsidR="004D7D76" w:rsidRDefault="004D7D76" w:rsidP="004D7D76">
      <w:r>
        <w:t>kuddetsad-16.ru</w:t>
      </w:r>
    </w:p>
    <w:p w:rsidR="004D7D76" w:rsidRDefault="004D7D76" w:rsidP="004D7D76">
      <w:r>
        <w:t>kuddetsad27.ucoz.ru</w:t>
      </w:r>
    </w:p>
    <w:p w:rsidR="004D7D76" w:rsidRDefault="004D7D76" w:rsidP="004D7D76">
      <w:r>
        <w:t>kudlesteh.ru</w:t>
      </w:r>
    </w:p>
    <w:p w:rsidR="004D7D76" w:rsidRDefault="004D7D76" w:rsidP="004D7D76">
      <w:r>
        <w:t>kudraion-dussh.ucoz.net</w:t>
      </w:r>
    </w:p>
    <w:p w:rsidR="004D7D76" w:rsidRDefault="004D7D76" w:rsidP="004D7D76">
      <w:r>
        <w:t>kudsad14.ru</w:t>
      </w:r>
    </w:p>
    <w:p w:rsidR="004D7D76" w:rsidRDefault="004D7D76" w:rsidP="004D7D76">
      <w:r>
        <w:t>kudsad22.ucoz.org</w:t>
      </w:r>
    </w:p>
    <w:p w:rsidR="004D7D76" w:rsidRDefault="004D7D76" w:rsidP="004D7D76">
      <w:r>
        <w:t>kudschool-1.ru</w:t>
      </w:r>
    </w:p>
    <w:p w:rsidR="004D7D76" w:rsidRDefault="004D7D76" w:rsidP="004D7D76">
      <w:r>
        <w:t>kudschool2.ucor.ru</w:t>
      </w:r>
    </w:p>
    <w:p w:rsidR="004D7D76" w:rsidRDefault="004D7D76" w:rsidP="004D7D76">
      <w:r>
        <w:t>kueda1.edusite.ru</w:t>
      </w:r>
    </w:p>
    <w:p w:rsidR="004D7D76" w:rsidRDefault="004D7D76" w:rsidP="004D7D76">
      <w:r>
        <w:t>kukets.edusite.ru</w:t>
      </w:r>
    </w:p>
    <w:p w:rsidR="004D7D76" w:rsidRDefault="004D7D76" w:rsidP="004D7D76">
      <w:r>
        <w:t>kukosh.perm-ver-school.ru</w:t>
      </w:r>
    </w:p>
    <w:p w:rsidR="004D7D76" w:rsidRDefault="004D7D76" w:rsidP="004D7D76">
      <w:r>
        <w:t>kukubabka.ru</w:t>
      </w:r>
    </w:p>
    <w:p w:rsidR="004D7D76" w:rsidRDefault="004D7D76" w:rsidP="004D7D76">
      <w:r>
        <w:t>kul-school9.edusite.ru</w:t>
      </w:r>
    </w:p>
    <w:p w:rsidR="004D7D76" w:rsidRDefault="004D7D76" w:rsidP="004D7D76">
      <w:r>
        <w:t>Kulikovoschool.edusiti.ru</w:t>
      </w:r>
    </w:p>
    <w:p w:rsidR="004D7D76" w:rsidRDefault="004D7D76" w:rsidP="004D7D76">
      <w:r>
        <w:t>kulmet27.jimdo.com</w:t>
      </w:r>
    </w:p>
    <w:p w:rsidR="004D7D76" w:rsidRDefault="004D7D76" w:rsidP="004D7D76">
      <w:r>
        <w:t>Kultura-to.ru</w:t>
      </w:r>
    </w:p>
    <w:p w:rsidR="004D7D76" w:rsidRDefault="004D7D76" w:rsidP="004D7D76">
      <w:r>
        <w:t>kuluar.ru</w:t>
      </w:r>
    </w:p>
    <w:p w:rsidR="004D7D76" w:rsidRDefault="004D7D76" w:rsidP="004D7D76">
      <w:r>
        <w:t>kumertaudom.ru</w:t>
      </w:r>
    </w:p>
    <w:p w:rsidR="004D7D76" w:rsidRDefault="004D7D76" w:rsidP="004D7D76">
      <w:r>
        <w:t>kungak_shkola.02edu.ru</w:t>
      </w:r>
    </w:p>
    <w:p w:rsidR="004D7D76" w:rsidRDefault="004D7D76" w:rsidP="004D7D76">
      <w:r>
        <w:lastRenderedPageBreak/>
        <w:t>kungur-detsad11.ru</w:t>
      </w:r>
    </w:p>
    <w:p w:rsidR="004D7D76" w:rsidRDefault="004D7D76" w:rsidP="004D7D76">
      <w:r>
        <w:t>kungur-detsad13.ru</w:t>
      </w:r>
    </w:p>
    <w:p w:rsidR="004D7D76" w:rsidRDefault="004D7D76" w:rsidP="004D7D76">
      <w:r>
        <w:t>kungur-school12.ru</w:t>
      </w:r>
    </w:p>
    <w:p w:rsidR="004D7D76" w:rsidRDefault="004D7D76" w:rsidP="004D7D76">
      <w:r>
        <w:t>kungur.uralschool.ru</w:t>
      </w:r>
    </w:p>
    <w:p w:rsidR="004D7D76" w:rsidRDefault="004D7D76" w:rsidP="004D7D76">
      <w:r>
        <w:t>kungur7sad.ru</w:t>
      </w:r>
    </w:p>
    <w:p w:rsidR="004D7D76" w:rsidRDefault="004D7D76" w:rsidP="004D7D76">
      <w:r>
        <w:t>kungurdsad33.ru</w:t>
      </w:r>
    </w:p>
    <w:p w:rsidR="004D7D76" w:rsidRDefault="004D7D76" w:rsidP="004D7D76">
      <w:r>
        <w:t>kungurgimnaziya16.ru</w:t>
      </w:r>
    </w:p>
    <w:p w:rsidR="004D7D76" w:rsidRDefault="004D7D76" w:rsidP="004D7D76">
      <w:r>
        <w:t>kungurlider-sport.ru</w:t>
      </w:r>
    </w:p>
    <w:p w:rsidR="004D7D76" w:rsidRDefault="004D7D76" w:rsidP="004D7D76">
      <w:r>
        <w:t>kunstkamera.ru</w:t>
      </w:r>
    </w:p>
    <w:p w:rsidR="004D7D76" w:rsidRDefault="004D7D76" w:rsidP="004D7D76">
      <w:r>
        <w:t>kupedc.ru</w:t>
      </w:r>
    </w:p>
    <w:p w:rsidR="004D7D76" w:rsidRDefault="004D7D76" w:rsidP="004D7D76">
      <w:r>
        <w:t>kupros-school1.ucoz.ru</w:t>
      </w:r>
    </w:p>
    <w:p w:rsidR="004D7D76" w:rsidRDefault="004D7D76" w:rsidP="004D7D76">
      <w:r>
        <w:t>kurashimschool.edusite.ru</w:t>
      </w:r>
    </w:p>
    <w:p w:rsidR="004D7D76" w:rsidRDefault="004D7D76" w:rsidP="004D7D76">
      <w:r>
        <w:t>kurch-sosh4.ru</w:t>
      </w:r>
    </w:p>
    <w:p w:rsidR="004D7D76" w:rsidRDefault="004D7D76" w:rsidP="004D7D76">
      <w:r>
        <w:t>kurchat.mskobr.ru</w:t>
      </w:r>
    </w:p>
    <w:p w:rsidR="004D7D76" w:rsidRDefault="004D7D76" w:rsidP="004D7D76">
      <w:r>
        <w:t>kurgancollege.ru</w:t>
      </w:r>
    </w:p>
    <w:p w:rsidR="004D7D76" w:rsidRDefault="004D7D76" w:rsidP="004D7D76">
      <w:r>
        <w:t>kurnaevka.ru</w:t>
      </w:r>
    </w:p>
    <w:p w:rsidR="004D7D76" w:rsidRDefault="004D7D76" w:rsidP="004D7D76">
      <w:r>
        <w:t>kursc-afan.ru</w:t>
      </w:r>
    </w:p>
    <w:p w:rsidR="004D7D76" w:rsidRDefault="004D7D76" w:rsidP="004D7D76">
      <w:r>
        <w:t>kursc-chap.ru</w:t>
      </w:r>
    </w:p>
    <w:p w:rsidR="004D7D76" w:rsidRDefault="004D7D76" w:rsidP="004D7D76">
      <w:r>
        <w:t>kursc-dich.ru</w:t>
      </w:r>
    </w:p>
    <w:p w:rsidR="004D7D76" w:rsidRDefault="004D7D76" w:rsidP="004D7D76">
      <w:r>
        <w:t>kursc-dron.ru</w:t>
      </w:r>
    </w:p>
    <w:p w:rsidR="004D7D76" w:rsidRDefault="004D7D76" w:rsidP="004D7D76">
      <w:r>
        <w:t>kursc-dskol.ru</w:t>
      </w:r>
    </w:p>
    <w:p w:rsidR="004D7D76" w:rsidRDefault="004D7D76" w:rsidP="004D7D76">
      <w:r>
        <w:t>kursc-dsruch.ru</w:t>
      </w:r>
    </w:p>
    <w:p w:rsidR="004D7D76" w:rsidRDefault="004D7D76" w:rsidP="004D7D76">
      <w:r>
        <w:t>kursc-dssol.ru</w:t>
      </w:r>
    </w:p>
    <w:p w:rsidR="004D7D76" w:rsidRDefault="004D7D76" w:rsidP="004D7D76">
      <w:r>
        <w:t>kursc-ivan.ru</w:t>
      </w:r>
    </w:p>
    <w:p w:rsidR="004D7D76" w:rsidRDefault="004D7D76" w:rsidP="004D7D76">
      <w:r>
        <w:t>kursc-kost.ru</w:t>
      </w:r>
    </w:p>
    <w:p w:rsidR="004D7D76" w:rsidRDefault="004D7D76" w:rsidP="004D7D76">
      <w:r>
        <w:t>kursc-mak.ru</w:t>
      </w:r>
    </w:p>
    <w:p w:rsidR="004D7D76" w:rsidRDefault="004D7D76" w:rsidP="004D7D76">
      <w:r>
        <w:t>kursc-mos.ru</w:t>
      </w:r>
    </w:p>
    <w:p w:rsidR="004D7D76" w:rsidRDefault="004D7D76" w:rsidP="004D7D76">
      <w:r>
        <w:t>kursc-nik.ru</w:t>
      </w:r>
    </w:p>
    <w:p w:rsidR="004D7D76" w:rsidRDefault="004D7D76" w:rsidP="004D7D76">
      <w:r>
        <w:t>kursc-nikol.ru</w:t>
      </w:r>
    </w:p>
    <w:p w:rsidR="004D7D76" w:rsidRDefault="004D7D76" w:rsidP="004D7D76">
      <w:r>
        <w:t>kursc-nser.ru</w:t>
      </w:r>
    </w:p>
    <w:p w:rsidR="004D7D76" w:rsidRDefault="004D7D76" w:rsidP="004D7D76">
      <w:r>
        <w:t>kursc-sosh1.ru</w:t>
      </w:r>
    </w:p>
    <w:p w:rsidR="004D7D76" w:rsidRDefault="004D7D76" w:rsidP="004D7D76">
      <w:r>
        <w:t>kursc-sosh2.ru</w:t>
      </w:r>
    </w:p>
    <w:p w:rsidR="004D7D76" w:rsidRDefault="004D7D76" w:rsidP="004D7D76">
      <w:r>
        <w:t>kursc-zdt.ru</w:t>
      </w:r>
    </w:p>
    <w:p w:rsidR="004D7D76" w:rsidRDefault="004D7D76" w:rsidP="004D7D76">
      <w:r>
        <w:t>kursk-int5.ru</w:t>
      </w:r>
    </w:p>
    <w:p w:rsidR="004D7D76" w:rsidRDefault="004D7D76" w:rsidP="004D7D76">
      <w:r>
        <w:t>kursk-internat4.ru</w:t>
      </w:r>
    </w:p>
    <w:p w:rsidR="004D7D76" w:rsidRDefault="004D7D76" w:rsidP="004D7D76">
      <w:r>
        <w:t>kursk-sosh10.ru</w:t>
      </w:r>
    </w:p>
    <w:p w:rsidR="004D7D76" w:rsidRDefault="004D7D76" w:rsidP="004D7D76">
      <w:r>
        <w:t>kursk-sosh14.ru</w:t>
      </w:r>
    </w:p>
    <w:p w:rsidR="004D7D76" w:rsidRDefault="004D7D76" w:rsidP="004D7D76">
      <w:r>
        <w:t>kursk-sosh20.ru</w:t>
      </w:r>
    </w:p>
    <w:p w:rsidR="004D7D76" w:rsidRDefault="004D7D76" w:rsidP="004D7D76">
      <w:r>
        <w:t>kursk-sosh27.ru</w:t>
      </w:r>
    </w:p>
    <w:p w:rsidR="004D7D76" w:rsidRDefault="004D7D76" w:rsidP="004D7D76">
      <w:r>
        <w:t>kursk-sosh60.ru</w:t>
      </w:r>
    </w:p>
    <w:p w:rsidR="004D7D76" w:rsidRDefault="004D7D76" w:rsidP="004D7D76">
      <w:r>
        <w:t>kursk-sosh8.ru</w:t>
      </w:r>
    </w:p>
    <w:p w:rsidR="004D7D76" w:rsidRDefault="004D7D76" w:rsidP="004D7D76">
      <w:r>
        <w:t>kursk-vech.ru</w:t>
      </w:r>
    </w:p>
    <w:p w:rsidR="004D7D76" w:rsidRDefault="004D7D76" w:rsidP="004D7D76">
      <w:r>
        <w:t>kurtspu.ru</w:t>
      </w:r>
    </w:p>
    <w:p w:rsidR="004D7D76" w:rsidRDefault="004D7D76" w:rsidP="004D7D76">
      <w:r>
        <w:t>kurvshcool.3dn.ru</w:t>
      </w:r>
    </w:p>
    <w:p w:rsidR="004D7D76" w:rsidRDefault="004D7D76" w:rsidP="004D7D76">
      <w:r>
        <w:t>kush-sch4.nubex.ru</w:t>
      </w:r>
    </w:p>
    <w:p w:rsidR="004D7D76" w:rsidRDefault="004D7D76" w:rsidP="004D7D76">
      <w:r>
        <w:t>kushmangort-osh.edusite.ru</w:t>
      </w:r>
    </w:p>
    <w:p w:rsidR="004D7D76" w:rsidRDefault="004D7D76" w:rsidP="004D7D76">
      <w:r>
        <w:t>kushva-dk.com</w:t>
      </w:r>
    </w:p>
    <w:p w:rsidR="004D7D76" w:rsidRDefault="004D7D76" w:rsidP="004D7D76">
      <w:r>
        <w:t>kushva1.ekb.muzkult.ru</w:t>
      </w:r>
    </w:p>
    <w:p w:rsidR="004D7D76" w:rsidRDefault="004D7D76" w:rsidP="004D7D76">
      <w:r>
        <w:t>kusino.moy.su</w:t>
      </w:r>
    </w:p>
    <w:p w:rsidR="004D7D76" w:rsidRDefault="004D7D76" w:rsidP="004D7D76">
      <w:r>
        <w:lastRenderedPageBreak/>
        <w:t>kutchus.uralschool.ru</w:t>
      </w:r>
    </w:p>
    <w:p w:rsidR="004D7D76" w:rsidRDefault="004D7D76" w:rsidP="004D7D76">
      <w:r>
        <w:t>kutts.ru</w:t>
      </w:r>
    </w:p>
    <w:p w:rsidR="004D7D76" w:rsidRDefault="004D7D76" w:rsidP="004D7D76">
      <w:r>
        <w:t>kutuisadik.edu-rb.ru</w:t>
      </w:r>
    </w:p>
    <w:p w:rsidR="004D7D76" w:rsidRDefault="004D7D76" w:rsidP="004D7D76">
      <w:r>
        <w:t>kuvasoh.edusite.ru</w:t>
      </w:r>
    </w:p>
    <w:p w:rsidR="004D7D76" w:rsidRDefault="004D7D76" w:rsidP="004D7D76">
      <w:r>
        <w:t>kuvkor.edusite.ru</w:t>
      </w:r>
    </w:p>
    <w:p w:rsidR="004D7D76" w:rsidRDefault="004D7D76" w:rsidP="004D7D76">
      <w:r>
        <w:t>kuyus.chemal-oo.ru</w:t>
      </w:r>
    </w:p>
    <w:p w:rsidR="004D7D76" w:rsidRDefault="004D7D76" w:rsidP="004D7D76">
      <w:r>
        <w:t>kuzbahty.nethouse.ru</w:t>
      </w:r>
    </w:p>
    <w:p w:rsidR="004D7D76" w:rsidRDefault="004D7D76" w:rsidP="004D7D76">
      <w:r>
        <w:t>kuzm1.ru</w:t>
      </w:r>
    </w:p>
    <w:p w:rsidR="004D7D76" w:rsidRDefault="004D7D76" w:rsidP="004D7D76">
      <w:r>
        <w:t>KUZMENCO-rtem.UCOZ.RU</w:t>
      </w:r>
    </w:p>
    <w:p w:rsidR="004D7D76" w:rsidRDefault="004D7D76" w:rsidP="004D7D76">
      <w:r>
        <w:t>kvant.info</w:t>
      </w:r>
    </w:p>
    <w:p w:rsidR="004D7D76" w:rsidRDefault="004D7D76" w:rsidP="004D7D76">
      <w:r>
        <w:t>kvartal.mskobr.ru</w:t>
      </w:r>
    </w:p>
    <w:p w:rsidR="004D7D76" w:rsidRDefault="004D7D76" w:rsidP="004D7D76">
      <w:r>
        <w:t>kylasovo.ukoz.com</w:t>
      </w:r>
    </w:p>
    <w:p w:rsidR="004D7D76" w:rsidRDefault="004D7D76" w:rsidP="004D7D76">
      <w:r>
        <w:t>kyn65.3dn.ru</w:t>
      </w:r>
    </w:p>
    <w:p w:rsidR="004D7D76" w:rsidRDefault="004D7D76" w:rsidP="004D7D76">
      <w:r>
        <w:t>kyngur-school.perm.ru</w:t>
      </w:r>
    </w:p>
    <w:p w:rsidR="004D7D76" w:rsidRDefault="004D7D76" w:rsidP="004D7D76">
      <w:r>
        <w:t>kypt.ru</w:t>
      </w:r>
    </w:p>
    <w:p w:rsidR="004D7D76" w:rsidRDefault="004D7D76" w:rsidP="004D7D76">
      <w:r>
        <w:t>lаdogaturcentr.ru</w:t>
      </w:r>
    </w:p>
    <w:p w:rsidR="004D7D76" w:rsidRDefault="004D7D76" w:rsidP="004D7D76">
      <w:r>
        <w:t>ladushki-sadik.ru  </w:t>
      </w:r>
    </w:p>
    <w:p w:rsidR="004D7D76" w:rsidRDefault="004D7D76" w:rsidP="004D7D76">
      <w:r>
        <w:t>ladushki.twsite/ru</w:t>
      </w:r>
    </w:p>
    <w:p w:rsidR="004D7D76" w:rsidRDefault="004D7D76" w:rsidP="004D7D76">
      <w:r>
        <w:t>ladushki150.caduk.ru</w:t>
      </w:r>
    </w:p>
    <w:p w:rsidR="004D7D76" w:rsidRDefault="004D7D76" w:rsidP="004D7D76">
      <w:r>
        <w:t>ladushki29.ucoz.com</w:t>
      </w:r>
    </w:p>
    <w:p w:rsidR="004D7D76" w:rsidRDefault="004D7D76" w:rsidP="004D7D76">
      <w:r>
        <w:t>Ladushki52.caduk.ru</w:t>
      </w:r>
    </w:p>
    <w:p w:rsidR="004D7D76" w:rsidRDefault="004D7D76" w:rsidP="004D7D76">
      <w:r>
        <w:t>langshool5.ucoz.ru</w:t>
      </w:r>
    </w:p>
    <w:p w:rsidR="004D7D76" w:rsidRDefault="004D7D76" w:rsidP="004D7D76">
      <w:r>
        <w:t>lastashcool.jimdo.com</w:t>
      </w:r>
    </w:p>
    <w:p w:rsidR="004D7D76" w:rsidRDefault="004D7D76" w:rsidP="004D7D76">
      <w:r>
        <w:t>lastochka-zhuk.kinderedu.ru ;</w:t>
      </w:r>
    </w:p>
    <w:p w:rsidR="004D7D76" w:rsidRDefault="004D7D76" w:rsidP="004D7D76">
      <w:r>
        <w:t xml:space="preserve">lastochka-zhuk.kinderedu.ru ; </w:t>
      </w:r>
    </w:p>
    <w:p w:rsidR="004D7D76" w:rsidRDefault="004D7D76" w:rsidP="004D7D76">
      <w:r>
        <w:t>lastochka52.a2b2.ru</w:t>
      </w:r>
    </w:p>
    <w:p w:rsidR="004D7D76" w:rsidRDefault="004D7D76" w:rsidP="004D7D76">
      <w:r>
        <w:t>lastola.edusite.ru</w:t>
      </w:r>
    </w:p>
    <w:p w:rsidR="004D7D76" w:rsidRDefault="004D7D76" w:rsidP="004D7D76">
      <w:r>
        <w:t>lawcol.mskobr.ru</w:t>
      </w:r>
    </w:p>
    <w:p w:rsidR="004D7D76" w:rsidRDefault="004D7D76" w:rsidP="004D7D76">
      <w:r>
        <w:t>lawlyceum.ru</w:t>
      </w:r>
    </w:p>
    <w:p w:rsidR="004D7D76" w:rsidRDefault="004D7D76" w:rsidP="004D7D76">
      <w:r>
        <w:t>lddt.ucoz.site</w:t>
      </w:r>
    </w:p>
    <w:p w:rsidR="004D7D76" w:rsidRDefault="004D7D76" w:rsidP="004D7D76">
      <w:r>
        <w:t>ldhi2.ru</w:t>
      </w:r>
    </w:p>
    <w:p w:rsidR="004D7D76" w:rsidRDefault="004D7D76" w:rsidP="004D7D76">
      <w:r>
        <w:t>lecta.rosuchebnik.ru</w:t>
      </w:r>
    </w:p>
    <w:p w:rsidR="004D7D76" w:rsidRDefault="004D7D76" w:rsidP="004D7D76">
      <w:r>
        <w:t>legionr.ru</w:t>
      </w:r>
    </w:p>
    <w:p w:rsidR="004D7D76" w:rsidRDefault="004D7D76" w:rsidP="004D7D76">
      <w:r>
        <w:t>lenbibl.ru</w:t>
      </w:r>
    </w:p>
    <w:p w:rsidR="004D7D76" w:rsidRDefault="004D7D76" w:rsidP="004D7D76">
      <w:r>
        <w:t>lenddt.uralschool.ru</w:t>
      </w:r>
    </w:p>
    <w:p w:rsidR="004D7D76" w:rsidRDefault="004D7D76" w:rsidP="004D7D76">
      <w:r>
        <w:t>lenino-sh1.ru</w:t>
      </w:r>
    </w:p>
    <w:p w:rsidR="004D7D76" w:rsidRDefault="004D7D76" w:rsidP="004D7D76">
      <w:r>
        <w:t>leninoschool.edusite.ru</w:t>
      </w:r>
    </w:p>
    <w:p w:rsidR="004D7D76" w:rsidRDefault="004D7D76" w:rsidP="004D7D76">
      <w:r>
        <w:t>leninoschool.ucoz.ru</w:t>
      </w:r>
    </w:p>
    <w:p w:rsidR="004D7D76" w:rsidRDefault="004D7D76" w:rsidP="004D7D76">
      <w:r>
        <w:t>leninsk-sanshi.ucoz.net</w:t>
      </w:r>
    </w:p>
    <w:p w:rsidR="004D7D76" w:rsidRDefault="004D7D76" w:rsidP="004D7D76">
      <w:r>
        <w:t>leninsk-shkola.my1.ru</w:t>
      </w:r>
    </w:p>
    <w:p w:rsidR="004D7D76" w:rsidRDefault="004D7D76" w:rsidP="004D7D76">
      <w:r>
        <w:t xml:space="preserve">leninsky.minobr63.ru  </w:t>
      </w:r>
    </w:p>
    <w:p w:rsidR="004D7D76" w:rsidRDefault="004D7D76" w:rsidP="004D7D76">
      <w:r>
        <w:t>lenschv-4.edumsko.ru/</w:t>
      </w:r>
    </w:p>
    <w:p w:rsidR="004D7D76" w:rsidRDefault="004D7D76" w:rsidP="004D7D76">
      <w:r>
        <w:t>lensport.ucoz.net</w:t>
      </w:r>
    </w:p>
    <w:p w:rsidR="004D7D76" w:rsidRDefault="004D7D76" w:rsidP="004D7D76">
      <w:r>
        <w:t>lermontovka.detsad.27.ru</w:t>
      </w:r>
    </w:p>
    <w:p w:rsidR="004D7D76" w:rsidRDefault="004D7D76" w:rsidP="004D7D76">
      <w:r>
        <w:t>lermontovka10.detsad.27.ru</w:t>
      </w:r>
    </w:p>
    <w:p w:rsidR="004D7D76" w:rsidRDefault="004D7D76" w:rsidP="004D7D76">
      <w:r>
        <w:t>lermsch.edusite.ru</w:t>
      </w:r>
    </w:p>
    <w:p w:rsidR="004D7D76" w:rsidRDefault="004D7D76" w:rsidP="004D7D76">
      <w:r>
        <w:t>les2.cit-vbg.ru</w:t>
      </w:r>
    </w:p>
    <w:p w:rsidR="004D7D76" w:rsidRDefault="004D7D76" w:rsidP="004D7D76">
      <w:r>
        <w:t>Leskl.ru</w:t>
      </w:r>
    </w:p>
    <w:p w:rsidR="004D7D76" w:rsidRDefault="004D7D76" w:rsidP="004D7D76">
      <w:r>
        <w:t>lesnaya-skazka.ucoz.ru</w:t>
      </w:r>
    </w:p>
    <w:p w:rsidR="004D7D76" w:rsidRDefault="004D7D76" w:rsidP="004D7D76">
      <w:r>
        <w:lastRenderedPageBreak/>
        <w:t>lesnaysad.ru</w:t>
      </w:r>
    </w:p>
    <w:p w:rsidR="004D7D76" w:rsidRDefault="004D7D76" w:rsidP="004D7D76">
      <w:r>
        <w:t>Lesnik82.ucoz.net</w:t>
      </w:r>
    </w:p>
    <w:p w:rsidR="004D7D76" w:rsidRDefault="004D7D76" w:rsidP="004D7D76">
      <w:r>
        <w:t>lesnoiclub.ucoz.org</w:t>
      </w:r>
    </w:p>
    <w:p w:rsidR="004D7D76" w:rsidRDefault="004D7D76" w:rsidP="004D7D76">
      <w:r>
        <w:t>lesnovskaya.</w:t>
      </w:r>
    </w:p>
    <w:p w:rsidR="004D7D76" w:rsidRDefault="004D7D76" w:rsidP="004D7D76">
      <w:r>
        <w:t>lesnoysadik.ru</w:t>
      </w:r>
    </w:p>
    <w:p w:rsidR="004D7D76" w:rsidRDefault="004D7D76" w:rsidP="004D7D76">
      <w:r>
        <w:t>lesopilnoe.edu.27.ru</w:t>
      </w:r>
    </w:p>
    <w:p w:rsidR="004D7D76" w:rsidRDefault="004D7D76" w:rsidP="004D7D76">
      <w:r>
        <w:t>lesopilnoe7.detsad.27.ru</w:t>
      </w:r>
    </w:p>
    <w:p w:rsidR="004D7D76" w:rsidRDefault="004D7D76" w:rsidP="004D7D76">
      <w:r>
        <w:t>lesovichok.caduk.ru</w:t>
      </w:r>
    </w:p>
    <w:p w:rsidR="004D7D76" w:rsidRDefault="004D7D76" w:rsidP="004D7D76">
      <w:r>
        <w:t>leun.edusite.ru</w:t>
      </w:r>
    </w:p>
    <w:p w:rsidR="004D7D76" w:rsidRDefault="004D7D76" w:rsidP="004D7D76">
      <w:r>
        <w:t>levichi.3dn.ru</w:t>
      </w:r>
    </w:p>
    <w:p w:rsidR="004D7D76" w:rsidRDefault="004D7D76" w:rsidP="004D7D76">
      <w:r>
        <w:t>levino2.uralschool.ru</w:t>
      </w:r>
    </w:p>
    <w:p w:rsidR="004D7D76" w:rsidRDefault="004D7D76" w:rsidP="004D7D76">
      <w:r>
        <w:t>lexed.ru</w:t>
      </w:r>
    </w:p>
    <w:p w:rsidR="004D7D76" w:rsidRDefault="004D7D76" w:rsidP="004D7D76">
      <w:r>
        <w:t>lgov.krymschool.ru</w:t>
      </w:r>
    </w:p>
    <w:p w:rsidR="004D7D76" w:rsidRDefault="004D7D76" w:rsidP="004D7D76">
      <w:r>
        <w:t>liam-gorodchus.edusite.ru</w:t>
      </w:r>
    </w:p>
    <w:p w:rsidR="004D7D76" w:rsidRDefault="004D7D76" w:rsidP="004D7D76">
      <w:r>
        <w:t>lib-anavgay.ru</w:t>
      </w:r>
    </w:p>
    <w:p w:rsidR="004D7D76" w:rsidRDefault="004D7D76" w:rsidP="004D7D76">
      <w:r>
        <w:t>lib-pk.ru</w:t>
      </w:r>
    </w:p>
    <w:p w:rsidR="004D7D76" w:rsidRDefault="004D7D76" w:rsidP="004D7D76">
      <w:r>
        <w:t>lib41.ru</w:t>
      </w:r>
    </w:p>
    <w:p w:rsidR="004D7D76" w:rsidRDefault="004D7D76" w:rsidP="004D7D76">
      <w:r>
        <w:t>Library.krasnoturinsk.org</w:t>
      </w:r>
    </w:p>
    <w:p w:rsidR="004D7D76" w:rsidRDefault="004D7D76" w:rsidP="004D7D76">
      <w:r>
        <w:t>lic1.admsurgut.ru</w:t>
      </w:r>
    </w:p>
    <w:p w:rsidR="004D7D76" w:rsidRDefault="004D7D76" w:rsidP="004D7D76">
      <w:r>
        <w:t>lic1799.mskobr.ru</w:t>
      </w:r>
    </w:p>
    <w:p w:rsidR="004D7D76" w:rsidRDefault="004D7D76" w:rsidP="004D7D76">
      <w:r>
        <w:t>lic3.admsurgut.ru</w:t>
      </w:r>
    </w:p>
    <w:p w:rsidR="004D7D76" w:rsidRDefault="004D7D76" w:rsidP="004D7D76">
      <w:r>
        <w:t>lic41.pupils.ru</w:t>
      </w:r>
    </w:p>
    <w:p w:rsidR="004D7D76" w:rsidRDefault="004D7D76" w:rsidP="004D7D76">
      <w:r>
        <w:t>licei-30.ru</w:t>
      </w:r>
    </w:p>
    <w:p w:rsidR="004D7D76" w:rsidRDefault="004D7D76" w:rsidP="004D7D76">
      <w:r>
        <w:t>licei-piterka.my1.ru</w:t>
      </w:r>
    </w:p>
    <w:p w:rsidR="004D7D76" w:rsidRDefault="004D7D76" w:rsidP="004D7D76">
      <w:r>
        <w:t>Licei136.ru</w:t>
      </w:r>
    </w:p>
    <w:p w:rsidR="004D7D76" w:rsidRDefault="004D7D76" w:rsidP="004D7D76">
      <w:r>
        <w:t>licei15-kyzyl.rtyva.ru</w:t>
      </w:r>
    </w:p>
    <w:p w:rsidR="004D7D76" w:rsidRDefault="004D7D76" w:rsidP="004D7D76">
      <w:r>
        <w:t>licei16-kyzyl.rtyva.ru</w:t>
      </w:r>
    </w:p>
    <w:p w:rsidR="004D7D76" w:rsidRDefault="004D7D76" w:rsidP="004D7D76">
      <w:r>
        <w:t>liceum21.narod.ru</w:t>
      </w:r>
    </w:p>
    <w:p w:rsidR="004D7D76" w:rsidRDefault="004D7D76" w:rsidP="004D7D76">
      <w:r>
        <w:t>liceum46.edusite.ru</w:t>
      </w:r>
    </w:p>
    <w:p w:rsidR="004D7D76" w:rsidRDefault="004D7D76" w:rsidP="004D7D76">
      <w:r>
        <w:t>liceum46.edusite.ru/</w:t>
      </w:r>
    </w:p>
    <w:p w:rsidR="004D7D76" w:rsidRDefault="004D7D76" w:rsidP="004D7D76">
      <w:r>
        <w:t>licey-34.ru</w:t>
      </w:r>
    </w:p>
    <w:p w:rsidR="004D7D76" w:rsidRDefault="004D7D76" w:rsidP="004D7D76">
      <w:r>
        <w:t>licey-vorkuta.ucoz.ru</w:t>
      </w:r>
    </w:p>
    <w:p w:rsidR="004D7D76" w:rsidRDefault="004D7D76" w:rsidP="004D7D76">
      <w:r>
        <w:t>licey.amsvlad.ru</w:t>
      </w:r>
    </w:p>
    <w:p w:rsidR="004D7D76" w:rsidRDefault="004D7D76" w:rsidP="004D7D76">
      <w:r>
        <w:t>licey153.ru</w:t>
      </w:r>
    </w:p>
    <w:p w:rsidR="004D7D76" w:rsidRDefault="004D7D76" w:rsidP="004D7D76">
      <w:r>
        <w:t>licey1dal.ucoz.net</w:t>
      </w:r>
    </w:p>
    <w:p w:rsidR="004D7D76" w:rsidRDefault="004D7D76" w:rsidP="004D7D76">
      <w:r>
        <w:t>licey2-nv.ru</w:t>
      </w:r>
    </w:p>
    <w:p w:rsidR="004D7D76" w:rsidRDefault="004D7D76" w:rsidP="004D7D76">
      <w:r>
        <w:t>licey27.ru</w:t>
      </w:r>
    </w:p>
    <w:p w:rsidR="004D7D76" w:rsidRDefault="004D7D76" w:rsidP="004D7D76">
      <w:r>
        <w:t>licey2perm.ru</w:t>
      </w:r>
    </w:p>
    <w:p w:rsidR="004D7D76" w:rsidRDefault="004D7D76" w:rsidP="004D7D76">
      <w:r>
        <w:t>licey3.perm.ru</w:t>
      </w:r>
    </w:p>
    <w:p w:rsidR="004D7D76" w:rsidRDefault="004D7D76" w:rsidP="004D7D76">
      <w:r>
        <w:t>licey4.com</w:t>
      </w:r>
    </w:p>
    <w:p w:rsidR="004D7D76" w:rsidRDefault="004D7D76" w:rsidP="004D7D76">
      <w:r>
        <w:t>licey4.nichost.ru</w:t>
      </w:r>
    </w:p>
    <w:p w:rsidR="004D7D76" w:rsidRDefault="004D7D76" w:rsidP="004D7D76">
      <w:r>
        <w:t>licey40.ru (зеркало)</w:t>
      </w:r>
    </w:p>
    <w:p w:rsidR="004D7D76" w:rsidRDefault="004D7D76" w:rsidP="004D7D76">
      <w:r>
        <w:t>licey40.simd.ru</w:t>
      </w:r>
    </w:p>
    <w:p w:rsidR="004D7D76" w:rsidRDefault="004D7D76" w:rsidP="004D7D76">
      <w:r>
        <w:t>Licey6.ru</w:t>
      </w:r>
    </w:p>
    <w:p w:rsidR="004D7D76" w:rsidRDefault="004D7D76" w:rsidP="004D7D76">
      <w:r>
        <w:t>licey60.ru</w:t>
      </w:r>
    </w:p>
    <w:p w:rsidR="004D7D76" w:rsidRDefault="004D7D76" w:rsidP="004D7D76">
      <w:r>
        <w:t>licey64krkut.ucoz.ru</w:t>
      </w:r>
    </w:p>
    <w:p w:rsidR="004D7D76" w:rsidRDefault="004D7D76" w:rsidP="004D7D76">
      <w:r>
        <w:t>licey7.ru</w:t>
      </w:r>
    </w:p>
    <w:p w:rsidR="004D7D76" w:rsidRDefault="004D7D76" w:rsidP="004D7D76">
      <w:r>
        <w:t>Licey94.ru</w:t>
      </w:r>
    </w:p>
    <w:p w:rsidR="004D7D76" w:rsidRDefault="004D7D76" w:rsidP="004D7D76">
      <w:r>
        <w:t>licuv1547.mskobr.ru</w:t>
      </w:r>
    </w:p>
    <w:p w:rsidR="004D7D76" w:rsidRDefault="004D7D76" w:rsidP="004D7D76">
      <w:r>
        <w:lastRenderedPageBreak/>
        <w:t>lider-crt.ru</w:t>
      </w:r>
    </w:p>
    <w:p w:rsidR="004D7D76" w:rsidRDefault="004D7D76" w:rsidP="004D7D76">
      <w:r>
        <w:t xml:space="preserve">life.mosmetod.ru </w:t>
      </w:r>
    </w:p>
    <w:p w:rsidR="004D7D76" w:rsidRDefault="004D7D76" w:rsidP="004D7D76">
      <w:r>
        <w:t>lipov.pelouse.ru</w:t>
      </w:r>
    </w:p>
    <w:p w:rsidR="004D7D76" w:rsidRDefault="004D7D76" w:rsidP="004D7D76">
      <w:r>
        <w:t>lira73.ru</w:t>
      </w:r>
    </w:p>
    <w:p w:rsidR="004D7D76" w:rsidRDefault="004D7D76" w:rsidP="004D7D76">
      <w:r>
        <w:t>listei-28ola.ucoz.ru</w:t>
      </w:r>
    </w:p>
    <w:p w:rsidR="004D7D76" w:rsidRDefault="004D7D76" w:rsidP="004D7D76">
      <w:r>
        <w:t>listschool-rzn.ru</w:t>
      </w:r>
    </w:p>
    <w:p w:rsidR="004D7D76" w:rsidRDefault="004D7D76" w:rsidP="004D7D76">
      <w:r>
        <w:t>lit.khv.ru</w:t>
      </w:r>
    </w:p>
    <w:p w:rsidR="004D7D76" w:rsidRDefault="004D7D76" w:rsidP="004D7D76">
      <w:r>
        <w:t>litvino.ucoz.ru</w:t>
      </w:r>
    </w:p>
    <w:p w:rsidR="004D7D76" w:rsidRDefault="004D7D76" w:rsidP="004D7D76">
      <w:r>
        <w:t>lmu.lysva.ru</w:t>
      </w:r>
    </w:p>
    <w:p w:rsidR="004D7D76" w:rsidRDefault="004D7D76" w:rsidP="004D7D76">
      <w:r>
        <w:t>locsosh.my1.ru</w:t>
      </w:r>
    </w:p>
    <w:p w:rsidR="004D7D76" w:rsidRDefault="004D7D76" w:rsidP="004D7D76">
      <w:r>
        <w:t>logos.dobryanka-edu.ru</w:t>
      </w:r>
    </w:p>
    <w:p w:rsidR="004D7D76" w:rsidRDefault="004D7D76" w:rsidP="004D7D76">
      <w:r>
        <w:t>logos121.com</w:t>
      </w:r>
    </w:p>
    <w:p w:rsidR="004D7D76" w:rsidRDefault="004D7D76" w:rsidP="004D7D76">
      <w:r>
        <w:t>logospavlovo.ru</w:t>
      </w:r>
    </w:p>
    <w:p w:rsidR="004D7D76" w:rsidRDefault="004D7D76" w:rsidP="004D7D76">
      <w:r>
        <w:t>logospavlovo.ucoz.ru</w:t>
      </w:r>
    </w:p>
    <w:p w:rsidR="004D7D76" w:rsidRDefault="004D7D76" w:rsidP="004D7D76">
      <w:r>
        <w:t>lomdetsad2012.ucoz.ru</w:t>
      </w:r>
    </w:p>
    <w:p w:rsidR="004D7D76" w:rsidRDefault="004D7D76" w:rsidP="004D7D76">
      <w:r>
        <w:t>Lomovoye.29obr.ru</w:t>
      </w:r>
    </w:p>
    <w:p w:rsidR="004D7D76" w:rsidRDefault="004D7D76" w:rsidP="004D7D76">
      <w:r>
        <w:t>lonchakovo.detsad.27.ru</w:t>
      </w:r>
    </w:p>
    <w:p w:rsidR="004D7D76" w:rsidRDefault="004D7D76" w:rsidP="004D7D76">
      <w:r>
        <w:t>lonchakovo.edu.27.ru</w:t>
      </w:r>
    </w:p>
    <w:p w:rsidR="004D7D76" w:rsidRDefault="004D7D76" w:rsidP="004D7D76">
      <w:r>
        <w:t>lopatinskaj.ucoz.ru</w:t>
      </w:r>
    </w:p>
    <w:p w:rsidR="004D7D76" w:rsidRDefault="004D7D76" w:rsidP="004D7D76">
      <w:r>
        <w:t>lopschool.edusite.ru</w:t>
      </w:r>
    </w:p>
    <w:p w:rsidR="004D7D76" w:rsidRDefault="004D7D76" w:rsidP="004D7D76">
      <w:r>
        <w:t>Lopuhovka.ru</w:t>
      </w:r>
    </w:p>
    <w:p w:rsidR="004D7D76" w:rsidRDefault="004D7D76" w:rsidP="004D7D76">
      <w:r>
        <w:t>loviotvet.ru</w:t>
      </w:r>
    </w:p>
    <w:p w:rsidR="004D7D76" w:rsidRDefault="004D7D76" w:rsidP="004D7D76">
      <w:r>
        <w:t>lpk.lysva.ru</w:t>
      </w:r>
    </w:p>
    <w:p w:rsidR="004D7D76" w:rsidRDefault="004D7D76" w:rsidP="004D7D76">
      <w:r>
        <w:t>lpldar.ucoz.ru</w:t>
      </w:r>
    </w:p>
    <w:p w:rsidR="004D7D76" w:rsidRDefault="004D7D76" w:rsidP="004D7D76">
      <w:r>
        <w:t>lritm.edusite.ru</w:t>
      </w:r>
    </w:p>
    <w:p w:rsidR="004D7D76" w:rsidRDefault="004D7D76" w:rsidP="004D7D76">
      <w:r>
        <w:t>ls.pushkininstitute.ru</w:t>
      </w:r>
    </w:p>
    <w:p w:rsidR="004D7D76" w:rsidRDefault="004D7D76" w:rsidP="004D7D76">
      <w:r>
        <w:t>ls2.ddns.net</w:t>
      </w:r>
    </w:p>
    <w:p w:rsidR="004D7D76" w:rsidRDefault="004D7D76" w:rsidP="004D7D76">
      <w:r>
        <w:t>ls2.ddns.net/</w:t>
      </w:r>
    </w:p>
    <w:p w:rsidR="004D7D76" w:rsidRDefault="004D7D76" w:rsidP="004D7D76">
      <w:r>
        <w:t>lschool1.znaet.ru</w:t>
      </w:r>
    </w:p>
    <w:p w:rsidR="004D7D76" w:rsidRDefault="004D7D76" w:rsidP="004D7D76">
      <w:r>
        <w:t>lschool4.ru</w:t>
      </w:r>
    </w:p>
    <w:p w:rsidR="004D7D76" w:rsidRDefault="004D7D76" w:rsidP="004D7D76">
      <w:r>
        <w:t>Lschool6.edusite.ru</w:t>
      </w:r>
    </w:p>
    <w:p w:rsidR="004D7D76" w:rsidRDefault="004D7D76" w:rsidP="004D7D76">
      <w:r>
        <w:t>lsoch.29obr.ru</w:t>
      </w:r>
    </w:p>
    <w:p w:rsidR="004D7D76" w:rsidRDefault="004D7D76" w:rsidP="004D7D76">
      <w:r>
        <w:t>lsosh.ru</w:t>
      </w:r>
    </w:p>
    <w:p w:rsidR="004D7D76" w:rsidRDefault="004D7D76" w:rsidP="004D7D76">
      <w:r>
        <w:t>lst-liv.ucoz.ru</w:t>
      </w:r>
    </w:p>
    <w:p w:rsidR="004D7D76" w:rsidRDefault="004D7D76" w:rsidP="004D7D76">
      <w:r>
        <w:t>lsxt.com.ru</w:t>
      </w:r>
    </w:p>
    <w:p w:rsidR="004D7D76" w:rsidRDefault="004D7D76" w:rsidP="004D7D76">
      <w:r>
        <w:t>lsxt.my1.ru</w:t>
      </w:r>
    </w:p>
    <w:p w:rsidR="004D7D76" w:rsidRDefault="004D7D76" w:rsidP="004D7D76">
      <w:r>
        <w:t>lubdetsad.obrazovanie46.ru</w:t>
      </w:r>
    </w:p>
    <w:p w:rsidR="004D7D76" w:rsidRDefault="004D7D76" w:rsidP="004D7D76">
      <w:r>
        <w:t>Lubimovskaya. obrazovanie46.ru</w:t>
      </w:r>
    </w:p>
    <w:p w:rsidR="004D7D76" w:rsidRDefault="004D7D76" w:rsidP="004D7D76">
      <w:r>
        <w:t>lubmousosh-48.edumsko.ru</w:t>
      </w:r>
    </w:p>
    <w:p w:rsidR="004D7D76" w:rsidRDefault="004D7D76" w:rsidP="004D7D76">
      <w:r>
        <w:t>Lubostanshkola. obrazovanie46.ru</w:t>
      </w:r>
    </w:p>
    <w:p w:rsidR="004D7D76" w:rsidRDefault="004D7D76" w:rsidP="004D7D76">
      <w:r>
        <w:t>lubsch1.edumsko.ru</w:t>
      </w:r>
    </w:p>
    <w:p w:rsidR="004D7D76" w:rsidRDefault="004D7D76" w:rsidP="004D7D76">
      <w:r>
        <w:t>lubsch24.edumsko.ru</w:t>
      </w:r>
    </w:p>
    <w:p w:rsidR="004D7D76" w:rsidRDefault="004D7D76" w:rsidP="004D7D76">
      <w:r>
        <w:t>lubschool10inf.edumsko.ru</w:t>
      </w:r>
    </w:p>
    <w:p w:rsidR="004D7D76" w:rsidRDefault="004D7D76" w:rsidP="004D7D76">
      <w:r>
        <w:t>lubschool8.edumsko.ru</w:t>
      </w:r>
    </w:p>
    <w:p w:rsidR="004D7D76" w:rsidRDefault="004D7D76" w:rsidP="004D7D76">
      <w:r>
        <w:t>lugovoe-rk.ru</w:t>
      </w:r>
    </w:p>
    <w:p w:rsidR="004D7D76" w:rsidRDefault="004D7D76" w:rsidP="004D7D76">
      <w:r>
        <w:t>lukscool.my1.ru</w:t>
      </w:r>
    </w:p>
    <w:p w:rsidR="004D7D76" w:rsidRDefault="004D7D76" w:rsidP="004D7D76">
      <w:r>
        <w:t>lunevo-school.ru</w:t>
      </w:r>
    </w:p>
    <w:p w:rsidR="004D7D76" w:rsidRDefault="004D7D76" w:rsidP="004D7D76">
      <w:r>
        <w:t>lvektor.edusite.ru</w:t>
      </w:r>
    </w:p>
    <w:p w:rsidR="004D7D76" w:rsidRDefault="004D7D76" w:rsidP="004D7D76">
      <w:r>
        <w:t>lyalichi64.ucoz.ru</w:t>
      </w:r>
    </w:p>
    <w:p w:rsidR="004D7D76" w:rsidRDefault="004D7D76" w:rsidP="004D7D76">
      <w:r>
        <w:lastRenderedPageBreak/>
        <w:t>lybohna.narod.ru</w:t>
      </w:r>
    </w:p>
    <w:p w:rsidR="004D7D76" w:rsidRDefault="004D7D76" w:rsidP="004D7D76">
      <w:r>
        <w:t>lyc1310.mskobr.ru</w:t>
      </w:r>
    </w:p>
    <w:p w:rsidR="004D7D76" w:rsidRDefault="004D7D76" w:rsidP="004D7D76">
      <w:r>
        <w:t>lyc1367uv.mskobr.ru</w:t>
      </w:r>
    </w:p>
    <w:p w:rsidR="004D7D76" w:rsidRDefault="004D7D76" w:rsidP="004D7D76">
      <w:r>
        <w:t>lyc1451u.mskobr.ru</w:t>
      </w:r>
    </w:p>
    <w:p w:rsidR="004D7D76" w:rsidRDefault="004D7D76" w:rsidP="004D7D76">
      <w:r>
        <w:t>lyc1533.mskobr.ru</w:t>
      </w:r>
    </w:p>
    <w:p w:rsidR="004D7D76" w:rsidRDefault="004D7D76" w:rsidP="004D7D76">
      <w:r>
        <w:t>lyc1535.mskobr.ru</w:t>
      </w:r>
    </w:p>
    <w:p w:rsidR="004D7D76" w:rsidRDefault="004D7D76" w:rsidP="004D7D76">
      <w:r>
        <w:t>lyc1537.mskobr.ru</w:t>
      </w:r>
    </w:p>
    <w:p w:rsidR="004D7D76" w:rsidRDefault="004D7D76" w:rsidP="004D7D76">
      <w:r>
        <w:t>lyc1550.mskobr.ru</w:t>
      </w:r>
    </w:p>
    <w:p w:rsidR="004D7D76" w:rsidRDefault="004D7D76" w:rsidP="004D7D76">
      <w:r>
        <w:t>lyc1557zg.mskobr.ru</w:t>
      </w:r>
    </w:p>
    <w:p w:rsidR="004D7D76" w:rsidRDefault="004D7D76" w:rsidP="004D7D76">
      <w:r>
        <w:t>lyc1564.mskobr.ru</w:t>
      </w:r>
    </w:p>
    <w:p w:rsidR="004D7D76" w:rsidRDefault="004D7D76" w:rsidP="004D7D76">
      <w:r>
        <w:t>lyc1568.mskobr.ru</w:t>
      </w:r>
    </w:p>
    <w:p w:rsidR="004D7D76" w:rsidRDefault="004D7D76" w:rsidP="004D7D76">
      <w:r>
        <w:t>lyc1571sz.mskobr.ru</w:t>
      </w:r>
    </w:p>
    <w:p w:rsidR="004D7D76" w:rsidRDefault="004D7D76" w:rsidP="004D7D76">
      <w:r>
        <w:t>lyc1574.mskobr.ru</w:t>
      </w:r>
    </w:p>
    <w:p w:rsidR="004D7D76" w:rsidRDefault="004D7D76" w:rsidP="004D7D76">
      <w:r>
        <w:t>lyc1575.mskobr.ru</w:t>
      </w:r>
    </w:p>
    <w:p w:rsidR="004D7D76" w:rsidRDefault="004D7D76" w:rsidP="004D7D76">
      <w:r>
        <w:t>lyc1598v.mskobr.ru</w:t>
      </w:r>
    </w:p>
    <w:p w:rsidR="004D7D76" w:rsidRDefault="004D7D76" w:rsidP="004D7D76">
      <w:r>
        <w:t>lyc1793uv.mskobr.ru</w:t>
      </w:r>
    </w:p>
    <w:p w:rsidR="004D7D76" w:rsidRDefault="004D7D76" w:rsidP="004D7D76">
      <w:r>
        <w:t>lyc1795.mskobr.ru</w:t>
      </w:r>
    </w:p>
    <w:p w:rsidR="004D7D76" w:rsidRDefault="004D7D76" w:rsidP="004D7D76">
      <w:r>
        <w:t>lyc504u.mskobr.ru</w:t>
      </w:r>
    </w:p>
    <w:p w:rsidR="004D7D76" w:rsidRDefault="004D7D76" w:rsidP="004D7D76">
      <w:r>
        <w:t>lyc507u.mskobr.ru</w:t>
      </w:r>
    </w:p>
    <w:p w:rsidR="004D7D76" w:rsidRDefault="004D7D76" w:rsidP="004D7D76">
      <w:r>
        <w:t>lycc1500.mskobr.ru</w:t>
      </w:r>
    </w:p>
    <w:p w:rsidR="004D7D76" w:rsidRDefault="004D7D76" w:rsidP="004D7D76">
      <w:r>
        <w:t>lycc1501.mskobr.ru</w:t>
      </w:r>
    </w:p>
    <w:p w:rsidR="004D7D76" w:rsidRDefault="004D7D76" w:rsidP="004D7D76">
      <w:r>
        <w:t>lycc1581.mskobr.ru</w:t>
      </w:r>
    </w:p>
    <w:p w:rsidR="004D7D76" w:rsidRDefault="004D7D76" w:rsidP="004D7D76">
      <w:r>
        <w:t>lycc1589.mskobr.ru</w:t>
      </w:r>
    </w:p>
    <w:p w:rsidR="004D7D76" w:rsidRDefault="004D7D76" w:rsidP="004D7D76">
      <w:r>
        <w:t>lycee81tmn.ru</w:t>
      </w:r>
    </w:p>
    <w:p w:rsidR="004D7D76" w:rsidRDefault="004D7D76" w:rsidP="004D7D76">
      <w:r>
        <w:t>lyceum-kungur.ru</w:t>
      </w:r>
    </w:p>
    <w:p w:rsidR="004D7D76" w:rsidRDefault="004D7D76" w:rsidP="004D7D76">
      <w:r>
        <w:t>lyceum1-lysva.ucoz.ru</w:t>
      </w:r>
    </w:p>
    <w:p w:rsidR="004D7D76" w:rsidRDefault="004D7D76" w:rsidP="004D7D76">
      <w:r>
        <w:t>lyceum1.perm.ru</w:t>
      </w:r>
    </w:p>
    <w:p w:rsidR="004D7D76" w:rsidRDefault="004D7D76" w:rsidP="004D7D76">
      <w:r>
        <w:t>Lyceum160ufa.ru</w:t>
      </w:r>
    </w:p>
    <w:p w:rsidR="004D7D76" w:rsidRDefault="004D7D76" w:rsidP="004D7D76">
      <w:r>
        <w:t>lyceum5.perm.ru</w:t>
      </w:r>
    </w:p>
    <w:p w:rsidR="004D7D76" w:rsidRDefault="004D7D76" w:rsidP="004D7D76">
      <w:r>
        <w:t>lyceum8perm.ru</w:t>
      </w:r>
    </w:p>
    <w:p w:rsidR="004D7D76" w:rsidRDefault="004D7D76" w:rsidP="004D7D76">
      <w:r>
        <w:t>lyceum9.ru</w:t>
      </w:r>
    </w:p>
    <w:p w:rsidR="004D7D76" w:rsidRDefault="004D7D76" w:rsidP="004D7D76">
      <w:r>
        <w:t>lyceumishim.edu.ru</w:t>
      </w:r>
    </w:p>
    <w:p w:rsidR="004D7D76" w:rsidRDefault="004D7D76" w:rsidP="004D7D76">
      <w:r>
        <w:t>lycg1525.mskobr.ru</w:t>
      </w:r>
    </w:p>
    <w:p w:rsidR="004D7D76" w:rsidRDefault="004D7D76" w:rsidP="004D7D76">
      <w:r>
        <w:t>lyctroicka.mskobr.ru</w:t>
      </w:r>
    </w:p>
    <w:p w:rsidR="004D7D76" w:rsidRDefault="004D7D76" w:rsidP="004D7D76">
      <w:r>
        <w:t>lycu1523.mskobr.ru</w:t>
      </w:r>
    </w:p>
    <w:p w:rsidR="004D7D76" w:rsidRDefault="004D7D76" w:rsidP="004D7D76">
      <w:r>
        <w:t>lycu1553.mskobr.ru</w:t>
      </w:r>
    </w:p>
    <w:p w:rsidR="004D7D76" w:rsidRDefault="004D7D76" w:rsidP="004D7D76">
      <w:r>
        <w:t>lycu1580.mskobr.ru</w:t>
      </w:r>
    </w:p>
    <w:p w:rsidR="004D7D76" w:rsidRDefault="004D7D76" w:rsidP="004D7D76">
      <w:r>
        <w:t>lycuz2.mskobr.ru</w:t>
      </w:r>
    </w:p>
    <w:p w:rsidR="004D7D76" w:rsidRDefault="004D7D76" w:rsidP="004D7D76">
      <w:r>
        <w:t>lylyngsoyum.ru</w:t>
      </w:r>
    </w:p>
    <w:p w:rsidR="004D7D76" w:rsidRDefault="004D7D76" w:rsidP="004D7D76">
      <w:r>
        <w:t>lysimoskola.ru</w:t>
      </w:r>
    </w:p>
    <w:p w:rsidR="004D7D76" w:rsidRDefault="004D7D76" w:rsidP="004D7D76">
      <w:r>
        <w:t>lytmdou18.edumsko.ru</w:t>
      </w:r>
    </w:p>
    <w:p w:rsidR="004D7D76" w:rsidRDefault="004D7D76" w:rsidP="004D7D76">
      <w:r>
        <w:t>lytmdou22.edumsko.ru</w:t>
      </w:r>
    </w:p>
    <w:p w:rsidR="004D7D76" w:rsidRDefault="004D7D76" w:rsidP="004D7D76">
      <w:r>
        <w:t>lytschool3.edumsko.ru</w:t>
      </w:r>
    </w:p>
    <w:p w:rsidR="004D7D76" w:rsidRDefault="004D7D76" w:rsidP="004D7D76">
      <w:r>
        <w:t>lytvsosh.edumsko.ru</w:t>
      </w:r>
    </w:p>
    <w:p w:rsidR="004D7D76" w:rsidRDefault="004D7D76" w:rsidP="004D7D76">
      <w:r>
        <w:t>lzshkola.edusite.ru</w:t>
      </w:r>
    </w:p>
    <w:p w:rsidR="004D7D76" w:rsidRDefault="004D7D76" w:rsidP="004D7D76">
      <w:r>
        <w:t>M odd.</w:t>
      </w:r>
    </w:p>
    <w:p w:rsidR="004D7D76" w:rsidRDefault="004D7D76" w:rsidP="004D7D76">
      <w:r>
        <w:t>m-dmsh.ekb.muzkult.ru</w:t>
      </w:r>
    </w:p>
    <w:p w:rsidR="004D7D76" w:rsidRDefault="004D7D76" w:rsidP="004D7D76">
      <w:r>
        <w:t>maam 9192.ru</w:t>
      </w:r>
    </w:p>
    <w:p w:rsidR="004D7D76" w:rsidRDefault="004D7D76" w:rsidP="004D7D76">
      <w:r>
        <w:t>Maam.ru/warwara46227.maam.ru</w:t>
      </w:r>
    </w:p>
    <w:p w:rsidR="004D7D76" w:rsidRDefault="004D7D76" w:rsidP="004D7D76">
      <w:r>
        <w:lastRenderedPageBreak/>
        <w:t>Machowskola.obrazovanie46.ru</w:t>
      </w:r>
    </w:p>
    <w:p w:rsidR="004D7D76" w:rsidRDefault="004D7D76" w:rsidP="004D7D76">
      <w:r>
        <w:t>madk.mskobr.ru</w:t>
      </w:r>
    </w:p>
    <w:p w:rsidR="004D7D76" w:rsidRDefault="004D7D76" w:rsidP="004D7D76">
      <w:r>
        <w:t>madoo16-elochka-stupino.caduk.ru</w:t>
      </w:r>
    </w:p>
    <w:p w:rsidR="004D7D76" w:rsidRDefault="004D7D76" w:rsidP="004D7D76">
      <w:r>
        <w:t>madou-08-41.ru</w:t>
      </w:r>
    </w:p>
    <w:p w:rsidR="004D7D76" w:rsidRDefault="004D7D76" w:rsidP="004D7D76">
      <w:r>
        <w:t>madou-100.ru</w:t>
      </w:r>
    </w:p>
    <w:p w:rsidR="004D7D76" w:rsidRDefault="004D7D76" w:rsidP="004D7D76">
      <w:r>
        <w:t>madou-15-sosnogorsk.n4.biz</w:t>
      </w:r>
    </w:p>
    <w:p w:rsidR="004D7D76" w:rsidRDefault="004D7D76" w:rsidP="004D7D76">
      <w:r>
        <w:t>madou-17-41.ru</w:t>
      </w:r>
    </w:p>
    <w:p w:rsidR="004D7D76" w:rsidRDefault="004D7D76" w:rsidP="004D7D76">
      <w:r>
        <w:t>madou-29-41.ru</w:t>
      </w:r>
    </w:p>
    <w:p w:rsidR="004D7D76" w:rsidRDefault="004D7D76" w:rsidP="004D7D76">
      <w:r>
        <w:t>madou-3-41.ru</w:t>
      </w:r>
    </w:p>
    <w:p w:rsidR="004D7D76" w:rsidRDefault="004D7D76" w:rsidP="004D7D76">
      <w:r>
        <w:t>madou-39-41.ru</w:t>
      </w:r>
    </w:p>
    <w:p w:rsidR="004D7D76" w:rsidRDefault="004D7D76" w:rsidP="004D7D76">
      <w:r>
        <w:t>madou-48.ru</w:t>
      </w:r>
    </w:p>
    <w:p w:rsidR="004D7D76" w:rsidRDefault="004D7D76" w:rsidP="004D7D76">
      <w:r>
        <w:t>madou-7.ru</w:t>
      </w:r>
    </w:p>
    <w:p w:rsidR="004D7D76" w:rsidRDefault="004D7D76" w:rsidP="004D7D76">
      <w:r>
        <w:t>madou-70-41.ru</w:t>
      </w:r>
    </w:p>
    <w:p w:rsidR="004D7D76" w:rsidRDefault="004D7D76" w:rsidP="004D7D76">
      <w:r>
        <w:t>madou-85.ru</w:t>
      </w:r>
    </w:p>
    <w:p w:rsidR="004D7D76" w:rsidRDefault="004D7D76" w:rsidP="004D7D76">
      <w:r>
        <w:t>madou-ds185.ru</w:t>
      </w:r>
    </w:p>
    <w:p w:rsidR="004D7D76" w:rsidRDefault="004D7D76" w:rsidP="004D7D76">
      <w:r>
        <w:t>madou-ds20stupino.ru</w:t>
      </w:r>
    </w:p>
    <w:p w:rsidR="004D7D76" w:rsidRDefault="004D7D76" w:rsidP="004D7D76">
      <w:r>
        <w:t>madou-sindor.ucoz.ru</w:t>
      </w:r>
    </w:p>
    <w:p w:rsidR="004D7D76" w:rsidRDefault="004D7D76" w:rsidP="004D7D76">
      <w:r>
        <w:t>madou100.ru</w:t>
      </w:r>
    </w:p>
    <w:p w:rsidR="004D7D76" w:rsidRDefault="004D7D76" w:rsidP="004D7D76">
      <w:r>
        <w:t>madou104.obr27.ru</w:t>
      </w:r>
    </w:p>
    <w:p w:rsidR="004D7D76" w:rsidRDefault="004D7D76" w:rsidP="004D7D76">
      <w:r>
        <w:t>madou128.obr27.ru</w:t>
      </w:r>
    </w:p>
    <w:p w:rsidR="004D7D76" w:rsidRDefault="004D7D76" w:rsidP="004D7D76">
      <w:r>
        <w:t>madou13.caduk.ru</w:t>
      </w:r>
    </w:p>
    <w:p w:rsidR="004D7D76" w:rsidRDefault="004D7D76" w:rsidP="004D7D76">
      <w:r>
        <w:t>madou132.ru</w:t>
      </w:r>
    </w:p>
    <w:p w:rsidR="004D7D76" w:rsidRDefault="004D7D76" w:rsidP="004D7D76">
      <w:r>
        <w:t>madou14.edu-rb.ru</w:t>
      </w:r>
    </w:p>
    <w:p w:rsidR="004D7D76" w:rsidRDefault="004D7D76" w:rsidP="004D7D76">
      <w:r>
        <w:t>madou140.edusite.su</w:t>
      </w:r>
    </w:p>
    <w:p w:rsidR="004D7D76" w:rsidRDefault="004D7D76" w:rsidP="004D7D76">
      <w:r>
        <w:t>madou15-ber.ru</w:t>
      </w:r>
    </w:p>
    <w:p w:rsidR="004D7D76" w:rsidRDefault="004D7D76" w:rsidP="004D7D76">
      <w:r>
        <w:t>madou150.obr27.ru</w:t>
      </w:r>
    </w:p>
    <w:p w:rsidR="004D7D76" w:rsidRDefault="004D7D76" w:rsidP="004D7D76">
      <w:r>
        <w:t>madou156.ru/</w:t>
      </w:r>
    </w:p>
    <w:p w:rsidR="004D7D76" w:rsidRDefault="004D7D76" w:rsidP="004D7D76">
      <w:r>
        <w:t>madou160.ru</w:t>
      </w:r>
    </w:p>
    <w:p w:rsidR="004D7D76" w:rsidRDefault="004D7D76" w:rsidP="004D7D76">
      <w:r>
        <w:t>madou167.obr27.ru</w:t>
      </w:r>
    </w:p>
    <w:p w:rsidR="004D7D76" w:rsidRDefault="004D7D76" w:rsidP="004D7D76">
      <w:r>
        <w:t>madou17-ber.ru</w:t>
      </w:r>
    </w:p>
    <w:p w:rsidR="004D7D76" w:rsidRDefault="004D7D76" w:rsidP="004D7D76">
      <w:r>
        <w:t>madou19-ber.ru</w:t>
      </w:r>
    </w:p>
    <w:p w:rsidR="004D7D76" w:rsidRDefault="004D7D76" w:rsidP="004D7D76">
      <w:r>
        <w:t>madou2.ru</w:t>
      </w:r>
    </w:p>
    <w:p w:rsidR="004D7D76" w:rsidRDefault="004D7D76" w:rsidP="004D7D76">
      <w:r>
        <w:t>madou200.obr27.ru</w:t>
      </w:r>
    </w:p>
    <w:p w:rsidR="004D7D76" w:rsidRDefault="004D7D76" w:rsidP="004D7D76">
      <w:r>
        <w:t>madou209.nethouse.ru</w:t>
      </w:r>
    </w:p>
    <w:p w:rsidR="004D7D76" w:rsidRDefault="004D7D76" w:rsidP="004D7D76">
      <w:r>
        <w:t>madou214.edu-rb.ru</w:t>
      </w:r>
    </w:p>
    <w:p w:rsidR="004D7D76" w:rsidRDefault="004D7D76" w:rsidP="004D7D76">
      <w:r>
        <w:t>madou254.ru</w:t>
      </w:r>
    </w:p>
    <w:p w:rsidR="004D7D76" w:rsidRDefault="004D7D76" w:rsidP="004D7D76">
      <w:r>
        <w:t>madou268.ru</w:t>
      </w:r>
    </w:p>
    <w:p w:rsidR="004D7D76" w:rsidRDefault="004D7D76" w:rsidP="004D7D76">
      <w:r>
        <w:t>madou27.edummr.ru</w:t>
      </w:r>
    </w:p>
    <w:p w:rsidR="004D7D76" w:rsidRDefault="004D7D76" w:rsidP="004D7D76">
      <w:r>
        <w:t>madou270.edu-rb.ru</w:t>
      </w:r>
    </w:p>
    <w:p w:rsidR="004D7D76" w:rsidRDefault="004D7D76" w:rsidP="004D7D76">
      <w:r>
        <w:t>madou278.ru</w:t>
      </w:r>
    </w:p>
    <w:p w:rsidR="004D7D76" w:rsidRDefault="004D7D76" w:rsidP="004D7D76">
      <w:r>
        <w:t>madou284.ru</w:t>
      </w:r>
    </w:p>
    <w:p w:rsidR="004D7D76" w:rsidRDefault="004D7D76" w:rsidP="004D7D76">
      <w:r>
        <w:t>madou305perm.ru</w:t>
      </w:r>
    </w:p>
    <w:p w:rsidR="004D7D76" w:rsidRDefault="004D7D76" w:rsidP="004D7D76">
      <w:r>
        <w:t>madou3061.edu-rb.ru</w:t>
      </w:r>
    </w:p>
    <w:p w:rsidR="004D7D76" w:rsidRDefault="004D7D76" w:rsidP="004D7D76">
      <w:r>
        <w:t>madou35.ru</w:t>
      </w:r>
    </w:p>
    <w:p w:rsidR="004D7D76" w:rsidRDefault="004D7D76" w:rsidP="004D7D76">
      <w:r>
        <w:t>madou360.permarea.ru</w:t>
      </w:r>
    </w:p>
    <w:p w:rsidR="004D7D76" w:rsidRDefault="004D7D76" w:rsidP="004D7D76">
      <w:r>
        <w:t>madou37.obr27.ru</w:t>
      </w:r>
    </w:p>
    <w:p w:rsidR="004D7D76" w:rsidRDefault="004D7D76" w:rsidP="004D7D76">
      <w:r>
        <w:t>madou370.3dn.ru</w:t>
      </w:r>
    </w:p>
    <w:p w:rsidR="004D7D76" w:rsidRDefault="004D7D76" w:rsidP="004D7D76">
      <w:r>
        <w:t>madou38.ru</w:t>
      </w:r>
    </w:p>
    <w:p w:rsidR="004D7D76" w:rsidRDefault="004D7D76" w:rsidP="004D7D76">
      <w:r>
        <w:t>madou395.ru</w:t>
      </w:r>
    </w:p>
    <w:p w:rsidR="004D7D76" w:rsidRDefault="004D7D76" w:rsidP="004D7D76">
      <w:r>
        <w:lastRenderedPageBreak/>
        <w:t>madou4.dswebou.ru</w:t>
      </w:r>
    </w:p>
    <w:p w:rsidR="004D7D76" w:rsidRDefault="004D7D76" w:rsidP="004D7D76">
      <w:r>
        <w:t>madou44-ber.ru</w:t>
      </w:r>
    </w:p>
    <w:p w:rsidR="004D7D76" w:rsidRDefault="004D7D76" w:rsidP="004D7D76">
      <w:r>
        <w:t>madou47.edummr.ru</w:t>
      </w:r>
    </w:p>
    <w:p w:rsidR="004D7D76" w:rsidRDefault="004D7D76" w:rsidP="004D7D76">
      <w:r>
        <w:t>madou47.ru</w:t>
      </w:r>
    </w:p>
    <w:p w:rsidR="004D7D76" w:rsidRDefault="004D7D76" w:rsidP="004D7D76">
      <w:r>
        <w:t>madou51.ru</w:t>
      </w:r>
    </w:p>
    <w:p w:rsidR="004D7D76" w:rsidRDefault="004D7D76" w:rsidP="004D7D76">
      <w:r>
        <w:t>madou59.ucoz.ru</w:t>
      </w:r>
    </w:p>
    <w:p w:rsidR="004D7D76" w:rsidRDefault="004D7D76" w:rsidP="004D7D76">
      <w:r>
        <w:t>madou67-5959.ucoz.ru</w:t>
      </w:r>
    </w:p>
    <w:p w:rsidR="004D7D76" w:rsidRDefault="004D7D76" w:rsidP="004D7D76">
      <w:r>
        <w:t>madou71.ru</w:t>
      </w:r>
    </w:p>
    <w:p w:rsidR="004D7D76" w:rsidRDefault="004D7D76" w:rsidP="004D7D76">
      <w:r>
        <w:t>madou72-59.ucoz.ru</w:t>
      </w:r>
    </w:p>
    <w:p w:rsidR="004D7D76" w:rsidRDefault="004D7D76" w:rsidP="004D7D76">
      <w:r>
        <w:t>madou77-berezniki.ru</w:t>
      </w:r>
    </w:p>
    <w:p w:rsidR="004D7D76" w:rsidRDefault="004D7D76" w:rsidP="004D7D76">
      <w:r>
        <w:t>madou7pk.ru/</w:t>
      </w:r>
    </w:p>
    <w:p w:rsidR="004D7D76" w:rsidRDefault="004D7D76" w:rsidP="004D7D76">
      <w:r>
        <w:t>madou80-ber.ru</w:t>
      </w:r>
    </w:p>
    <w:p w:rsidR="004D7D76" w:rsidRDefault="004D7D76" w:rsidP="004D7D76">
      <w:r>
        <w:t>madou92-59.ucoz.ru</w:t>
      </w:r>
    </w:p>
    <w:p w:rsidR="004D7D76" w:rsidRDefault="004D7D76" w:rsidP="004D7D76">
      <w:r>
        <w:t>madoudelfin24tmz.edu-rb.ru</w:t>
      </w:r>
    </w:p>
    <w:p w:rsidR="004D7D76" w:rsidRDefault="004D7D76" w:rsidP="004D7D76">
      <w:r>
        <w:t>madoudetsad83.ru</w:t>
      </w:r>
    </w:p>
    <w:p w:rsidR="004D7D76" w:rsidRDefault="004D7D76" w:rsidP="004D7D76">
      <w:r>
        <w:t>madouds3.ru</w:t>
      </w:r>
    </w:p>
    <w:p w:rsidR="004D7D76" w:rsidRDefault="004D7D76" w:rsidP="004D7D76">
      <w:r>
        <w:t>madoupetushok.blogspot.com</w:t>
      </w:r>
    </w:p>
    <w:p w:rsidR="004D7D76" w:rsidRDefault="004D7D76" w:rsidP="004D7D76">
      <w:r>
        <w:t>madoy-208.ru</w:t>
      </w:r>
    </w:p>
    <w:p w:rsidR="004D7D76" w:rsidRDefault="004D7D76" w:rsidP="004D7D76">
      <w:r>
        <w:t>madoy424.ru</w:t>
      </w:r>
    </w:p>
    <w:p w:rsidR="004D7D76" w:rsidRDefault="004D7D76" w:rsidP="004D7D76">
      <w:r>
        <w:t>magadangorod.ru</w:t>
      </w:r>
    </w:p>
    <w:p w:rsidR="004D7D76" w:rsidRDefault="004D7D76" w:rsidP="004D7D76">
      <w:r>
        <w:t>magadanschool.</w:t>
      </w:r>
    </w:p>
    <w:p w:rsidR="004D7D76" w:rsidRDefault="004D7D76" w:rsidP="004D7D76">
      <w:r>
        <w:t>magazines.russ.ru</w:t>
      </w:r>
    </w:p>
    <w:p w:rsidR="004D7D76" w:rsidRDefault="004D7D76" w:rsidP="004D7D76">
      <w:r>
        <w:t>maikop-spu.ru</w:t>
      </w:r>
    </w:p>
    <w:p w:rsidR="004D7D76" w:rsidRDefault="004D7D76" w:rsidP="004D7D76">
      <w:r>
        <w:t>maikorddt.ucoz.ru</w:t>
      </w:r>
    </w:p>
    <w:p w:rsidR="004D7D76" w:rsidRDefault="004D7D76" w:rsidP="004D7D76">
      <w:r>
        <w:t>maikordou1.ucoz.ru</w:t>
      </w:r>
    </w:p>
    <w:p w:rsidR="004D7D76" w:rsidRDefault="004D7D76" w:rsidP="004D7D76">
      <w:r>
        <w:t>mail.zabedu.ru</w:t>
      </w:r>
    </w:p>
    <w:p w:rsidR="004D7D76" w:rsidRDefault="004D7D76" w:rsidP="004D7D76">
      <w:r>
        <w:t>maiyshevo.detsad.27.ru</w:t>
      </w:r>
    </w:p>
    <w:p w:rsidR="004D7D76" w:rsidRDefault="004D7D76" w:rsidP="004D7D76">
      <w:r>
        <w:t>makarsosch.ucoz.ru</w:t>
      </w:r>
    </w:p>
    <w:p w:rsidR="004D7D76" w:rsidRDefault="004D7D76" w:rsidP="004D7D76">
      <w:r>
        <w:t>makddu.ru</w:t>
      </w:r>
    </w:p>
    <w:p w:rsidR="004D7D76" w:rsidRDefault="004D7D76" w:rsidP="004D7D76">
      <w:r>
        <w:t>makdshi.ucoz.ru</w:t>
      </w:r>
    </w:p>
    <w:p w:rsidR="004D7D76" w:rsidRDefault="004D7D76" w:rsidP="004D7D76">
      <w:r>
        <w:t>maksakovka.ru</w:t>
      </w:r>
    </w:p>
    <w:p w:rsidR="004D7D76" w:rsidRDefault="004D7D76" w:rsidP="004D7D76">
      <w:r>
        <w:t>mal2.edumsko.ru</w:t>
      </w:r>
    </w:p>
    <w:p w:rsidR="004D7D76" w:rsidRDefault="004D7D76" w:rsidP="004D7D76">
      <w:r>
        <w:t>malenkiprinc.27.ru</w:t>
      </w:r>
    </w:p>
    <w:p w:rsidR="004D7D76" w:rsidRDefault="004D7D76" w:rsidP="004D7D76">
      <w:r>
        <w:t>malish-17.ru</w:t>
      </w:r>
    </w:p>
    <w:p w:rsidR="004D7D76" w:rsidRDefault="004D7D76" w:rsidP="004D7D76">
      <w:r>
        <w:t>malish31.cadik.ru</w:t>
      </w:r>
    </w:p>
    <w:p w:rsidR="004D7D76" w:rsidRDefault="004D7D76" w:rsidP="004D7D76">
      <w:r>
        <w:t>malish4.ru</w:t>
      </w:r>
    </w:p>
    <w:p w:rsidR="004D7D76" w:rsidRDefault="004D7D76" w:rsidP="004D7D76">
      <w:r>
        <w:t>malishok-bulgakovo.jimdo.com</w:t>
      </w:r>
    </w:p>
    <w:p w:rsidR="004D7D76" w:rsidRDefault="004D7D76" w:rsidP="004D7D76">
      <w:r>
        <w:t>malishok.edusite.ru</w:t>
      </w:r>
    </w:p>
    <w:p w:rsidR="004D7D76" w:rsidRDefault="004D7D76" w:rsidP="004D7D76">
      <w:r>
        <w:t>malishokEli.ucoz.ru</w:t>
      </w:r>
    </w:p>
    <w:p w:rsidR="004D7D76" w:rsidRDefault="004D7D76" w:rsidP="004D7D76">
      <w:r>
        <w:t>maloeandosovo.my1.ru</w:t>
      </w:r>
    </w:p>
    <w:p w:rsidR="004D7D76" w:rsidRDefault="004D7D76" w:rsidP="004D7D76">
      <w:r>
        <w:t>maloschsr.edusite.ru</w:t>
      </w:r>
    </w:p>
    <w:p w:rsidR="004D7D76" w:rsidRDefault="004D7D76" w:rsidP="004D7D76">
      <w:r>
        <w:t>malous-chkola.ucoz.net</w:t>
      </w:r>
    </w:p>
    <w:p w:rsidR="004D7D76" w:rsidRDefault="004D7D76" w:rsidP="004D7D76">
      <w:r>
        <w:t>malyaev-ds.kinderedu.ru</w:t>
      </w:r>
    </w:p>
    <w:p w:rsidR="004D7D76" w:rsidRDefault="004D7D76" w:rsidP="004D7D76">
      <w:r>
        <w:t>malyschok.siva-edu.ru</w:t>
      </w:r>
    </w:p>
    <w:p w:rsidR="004D7D76" w:rsidRDefault="004D7D76" w:rsidP="004D7D76">
      <w:r>
        <w:t>malysh-k-aryg.rtyva.ru</w:t>
      </w:r>
    </w:p>
    <w:p w:rsidR="004D7D76" w:rsidRDefault="004D7D76" w:rsidP="004D7D76">
      <w:r>
        <w:t>malyshok-ak-dovurak.rtyva.ru</w:t>
      </w:r>
    </w:p>
    <w:p w:rsidR="004D7D76" w:rsidRDefault="004D7D76" w:rsidP="004D7D76">
      <w:r>
        <w:t>malyshok-b-bai-haak.rtyva.ru</w:t>
      </w:r>
    </w:p>
    <w:p w:rsidR="004D7D76" w:rsidRDefault="004D7D76" w:rsidP="004D7D76">
      <w:r>
        <w:t>malyshok-chadana.rtyva.ru</w:t>
      </w:r>
    </w:p>
    <w:p w:rsidR="004D7D76" w:rsidRDefault="004D7D76" w:rsidP="004D7D76">
      <w:r>
        <w:t>malyshok-k-hem.rtyva.ru</w:t>
      </w:r>
    </w:p>
    <w:p w:rsidR="004D7D76" w:rsidRDefault="004D7D76" w:rsidP="004D7D76">
      <w:r>
        <w:lastRenderedPageBreak/>
        <w:t>malyshok-uspenka.rtyva.ru</w:t>
      </w:r>
    </w:p>
    <w:p w:rsidR="004D7D76" w:rsidRDefault="004D7D76" w:rsidP="004D7D76">
      <w:r>
        <w:t>man-dpis.ru</w:t>
      </w:r>
    </w:p>
    <w:p w:rsidR="004D7D76" w:rsidRDefault="004D7D76" w:rsidP="004D7D76">
      <w:r>
        <w:t>maoulyceum1.ucoz.com</w:t>
      </w:r>
    </w:p>
    <w:p w:rsidR="004D7D76" w:rsidRDefault="004D7D76" w:rsidP="004D7D76">
      <w:r>
        <w:t>maousosh2.ru</w:t>
      </w:r>
    </w:p>
    <w:p w:rsidR="004D7D76" w:rsidRDefault="004D7D76" w:rsidP="004D7D76">
      <w:r>
        <w:t>marfino-shkola.weebly.com</w:t>
      </w:r>
    </w:p>
    <w:p w:rsidR="004D7D76" w:rsidRDefault="004D7D76" w:rsidP="004D7D76">
      <w:r>
        <w:t>marfovka-rk.ru</w:t>
      </w:r>
    </w:p>
    <w:p w:rsidR="004D7D76" w:rsidRDefault="004D7D76" w:rsidP="004D7D76">
      <w:r>
        <w:t>mariinka-ufa.ru</w:t>
      </w:r>
    </w:p>
    <w:p w:rsidR="004D7D76" w:rsidRDefault="004D7D76" w:rsidP="004D7D76">
      <w:r>
        <w:t>marinskaya-soch.ucoz.ru</w:t>
      </w:r>
    </w:p>
    <w:p w:rsidR="004D7D76" w:rsidRDefault="004D7D76" w:rsidP="004D7D76">
      <w:r>
        <w:t>markovo-school.ucoz.ru</w:t>
      </w:r>
    </w:p>
    <w:p w:rsidR="004D7D76" w:rsidRDefault="004D7D76" w:rsidP="004D7D76">
      <w:r>
        <w:t>markovo.info</w:t>
      </w:r>
    </w:p>
    <w:p w:rsidR="004D7D76" w:rsidRDefault="004D7D76" w:rsidP="004D7D76">
      <w:r>
        <w:t>markowsky-istochnik.narod.ru</w:t>
      </w:r>
    </w:p>
    <w:p w:rsidR="004D7D76" w:rsidRDefault="004D7D76" w:rsidP="004D7D76">
      <w:r>
        <w:t>martush.ekb.muzkult.ru</w:t>
      </w:r>
    </w:p>
    <w:p w:rsidR="004D7D76" w:rsidRDefault="004D7D76" w:rsidP="004D7D76">
      <w:r>
        <w:t>mashap.permschool.ru</w:t>
      </w:r>
    </w:p>
    <w:p w:rsidR="004D7D76" w:rsidRDefault="004D7D76" w:rsidP="004D7D76">
      <w:r>
        <w:t>mashenka-17.ru</w:t>
      </w:r>
    </w:p>
    <w:p w:rsidR="004D7D76" w:rsidRDefault="004D7D76" w:rsidP="004D7D76">
      <w:r>
        <w:t>mashkovmuseum.ru</w:t>
      </w:r>
    </w:p>
    <w:p w:rsidR="004D7D76" w:rsidRDefault="004D7D76" w:rsidP="004D7D76">
      <w:r>
        <w:t>mastergradperm.ru</w:t>
      </w:r>
    </w:p>
    <w:p w:rsidR="004D7D76" w:rsidRDefault="004D7D76" w:rsidP="004D7D76">
      <w:r>
        <w:t>Math.ru</w:t>
      </w:r>
    </w:p>
    <w:p w:rsidR="004D7D76" w:rsidRDefault="004D7D76" w:rsidP="004D7D76">
      <w:r>
        <w:t>mathkang.ru</w:t>
      </w:r>
    </w:p>
    <w:p w:rsidR="004D7D76" w:rsidRDefault="004D7D76" w:rsidP="004D7D76">
      <w:r>
        <w:t>mathnet.spb.ru</w:t>
      </w:r>
    </w:p>
    <w:p w:rsidR="004D7D76" w:rsidRDefault="004D7D76" w:rsidP="004D7D76">
      <w:r>
        <w:t>matischevo-sosch.ru</w:t>
      </w:r>
    </w:p>
    <w:p w:rsidR="004D7D76" w:rsidRDefault="004D7D76" w:rsidP="004D7D76">
      <w:r>
        <w:t>matreshka6.ru</w:t>
      </w:r>
    </w:p>
    <w:p w:rsidR="004D7D76" w:rsidRDefault="004D7D76" w:rsidP="004D7D76">
      <w:r>
        <w:t>matus.ucoz.ru</w:t>
      </w:r>
    </w:p>
    <w:p w:rsidR="004D7D76" w:rsidRDefault="004D7D76" w:rsidP="004D7D76">
      <w:r>
        <w:t>matveevka27.ru</w:t>
      </w:r>
    </w:p>
    <w:p w:rsidR="004D7D76" w:rsidRDefault="004D7D76" w:rsidP="004D7D76">
      <w:r>
        <w:t>maudo-dms6.ru</w:t>
      </w:r>
    </w:p>
    <w:p w:rsidR="004D7D76" w:rsidRDefault="004D7D76" w:rsidP="004D7D76">
      <w:r>
        <w:t>mauk-center.ru</w:t>
      </w:r>
    </w:p>
    <w:p w:rsidR="004D7D76" w:rsidRDefault="004D7D76" w:rsidP="004D7D76">
      <w:r>
        <w:t>Maurchtid.tver.muzkult.ru</w:t>
      </w:r>
    </w:p>
    <w:p w:rsidR="004D7D76" w:rsidRDefault="004D7D76" w:rsidP="004D7D76">
      <w:r>
        <w:t>maykorschool.narod.ru</w:t>
      </w:r>
    </w:p>
    <w:p w:rsidR="004D7D76" w:rsidRDefault="004D7D76" w:rsidP="004D7D76">
      <w:r>
        <w:t>mayskaya-scool.do.am</w:t>
      </w:r>
    </w:p>
    <w:p w:rsidR="004D7D76" w:rsidRDefault="004D7D76" w:rsidP="004D7D76">
      <w:r>
        <w:t>maz-kish.ucoz.com</w:t>
      </w:r>
    </w:p>
    <w:p w:rsidR="004D7D76" w:rsidRDefault="004D7D76" w:rsidP="004D7D76">
      <w:r>
        <w:t>mazunino-school.perm.eduru.ru</w:t>
      </w:r>
    </w:p>
    <w:p w:rsidR="004D7D76" w:rsidRDefault="004D7D76" w:rsidP="004D7D76">
      <w:r>
        <w:t>mbdoo-romashka.edusite.ru</w:t>
      </w:r>
    </w:p>
    <w:p w:rsidR="004D7D76" w:rsidRDefault="004D7D76" w:rsidP="004D7D76">
      <w:r>
        <w:t>mbdou 21.edummr. ru.</w:t>
      </w:r>
    </w:p>
    <w:p w:rsidR="004D7D76" w:rsidRDefault="004D7D76" w:rsidP="004D7D76">
      <w:r>
        <w:t>mbdou-09-41.ru</w:t>
      </w:r>
    </w:p>
    <w:p w:rsidR="004D7D76" w:rsidRDefault="004D7D76" w:rsidP="004D7D76">
      <w:r>
        <w:t>mbdou-10-41.ru</w:t>
      </w:r>
    </w:p>
    <w:p w:rsidR="004D7D76" w:rsidRDefault="004D7D76" w:rsidP="004D7D76">
      <w:r>
        <w:t>mbdou-10siz.ucoz.ru</w:t>
      </w:r>
    </w:p>
    <w:p w:rsidR="004D7D76" w:rsidRDefault="004D7D76" w:rsidP="004D7D76">
      <w:r>
        <w:t>mbdou-14.ru</w:t>
      </w:r>
    </w:p>
    <w:p w:rsidR="004D7D76" w:rsidRDefault="004D7D76" w:rsidP="004D7D76">
      <w:r>
        <w:t>mbdou-18-41.ru</w:t>
      </w:r>
    </w:p>
    <w:p w:rsidR="004D7D76" w:rsidRDefault="004D7D76" w:rsidP="004D7D76">
      <w:r>
        <w:t>mbdou-19-41.ru</w:t>
      </w:r>
    </w:p>
    <w:p w:rsidR="004D7D76" w:rsidRDefault="004D7D76" w:rsidP="004D7D76">
      <w:r>
        <w:t>mbdou-1okt.edu-rb.ru</w:t>
      </w:r>
    </w:p>
    <w:p w:rsidR="004D7D76" w:rsidRDefault="004D7D76" w:rsidP="004D7D76">
      <w:r>
        <w:t>mbdou-205-nn.caduk.ru</w:t>
      </w:r>
    </w:p>
    <w:p w:rsidR="004D7D76" w:rsidRDefault="004D7D76" w:rsidP="004D7D76">
      <w:r>
        <w:t>mbdou-31.ru</w:t>
      </w:r>
    </w:p>
    <w:p w:rsidR="004D7D76" w:rsidRDefault="004D7D76" w:rsidP="004D7D76">
      <w:r>
        <w:t>mbdou-44-41.ru</w:t>
      </w:r>
    </w:p>
    <w:p w:rsidR="004D7D76" w:rsidRDefault="004D7D76" w:rsidP="004D7D76">
      <w:r>
        <w:t>mbdou-47-41.ru</w:t>
      </w:r>
    </w:p>
    <w:p w:rsidR="004D7D76" w:rsidRDefault="004D7D76" w:rsidP="004D7D76">
      <w:r>
        <w:t>mbdou-6-maykop.ru</w:t>
      </w:r>
    </w:p>
    <w:p w:rsidR="004D7D76" w:rsidRDefault="004D7D76" w:rsidP="004D7D76">
      <w:r>
        <w:t>mbdou-6.ru</w:t>
      </w:r>
    </w:p>
    <w:p w:rsidR="004D7D76" w:rsidRDefault="004D7D76" w:rsidP="004D7D76">
      <w:r>
        <w:t>mbdou-63-41.ru/</w:t>
      </w:r>
    </w:p>
    <w:p w:rsidR="004D7D76" w:rsidRDefault="004D7D76" w:rsidP="004D7D76">
      <w:r>
        <w:t>mbdou-87.ru</w:t>
      </w:r>
    </w:p>
    <w:p w:rsidR="004D7D76" w:rsidRDefault="004D7D76" w:rsidP="004D7D76">
      <w:r>
        <w:t>mbdou-8varysh.ucoz.ru</w:t>
      </w:r>
    </w:p>
    <w:p w:rsidR="004D7D76" w:rsidRDefault="004D7D76" w:rsidP="004D7D76">
      <w:r>
        <w:t>mbdou-alenka.caduk.ru</w:t>
      </w:r>
    </w:p>
    <w:p w:rsidR="004D7D76" w:rsidRDefault="004D7D76" w:rsidP="004D7D76">
      <w:r>
        <w:lastRenderedPageBreak/>
        <w:t>mbdou.3dn</w:t>
      </w:r>
    </w:p>
    <w:p w:rsidR="004D7D76" w:rsidRDefault="004D7D76" w:rsidP="004D7D76">
      <w:r>
        <w:t>mbdou.pro</w:t>
      </w:r>
    </w:p>
    <w:p w:rsidR="004D7D76" w:rsidRDefault="004D7D76" w:rsidP="004D7D76">
      <w:r>
        <w:t>mbdou1.edummr.ru</w:t>
      </w:r>
    </w:p>
    <w:p w:rsidR="004D7D76" w:rsidRDefault="004D7D76" w:rsidP="004D7D76">
      <w:r>
        <w:t>mbdou1.uoteuch.ru</w:t>
      </w:r>
    </w:p>
    <w:p w:rsidR="004D7D76" w:rsidRDefault="004D7D76" w:rsidP="004D7D76">
      <w:r>
        <w:t>mbdou10.edu-rb.ru</w:t>
      </w:r>
    </w:p>
    <w:p w:rsidR="004D7D76" w:rsidRDefault="004D7D76" w:rsidP="004D7D76">
      <w:r>
        <w:t>mbdou11.edu-rb.ru</w:t>
      </w:r>
    </w:p>
    <w:p w:rsidR="004D7D76" w:rsidRDefault="004D7D76" w:rsidP="004D7D76">
      <w:r>
        <w:t>mbdou13vishenka.ru</w:t>
      </w:r>
    </w:p>
    <w:p w:rsidR="004D7D76" w:rsidRDefault="004D7D76" w:rsidP="004D7D76">
      <w:r>
        <w:t>mbdou14.edu-rb.ru</w:t>
      </w:r>
    </w:p>
    <w:p w:rsidR="004D7D76" w:rsidRDefault="004D7D76" w:rsidP="004D7D76">
      <w:r>
        <w:t>mbdou160nn.caduk.ru</w:t>
      </w:r>
    </w:p>
    <w:p w:rsidR="004D7D76" w:rsidRDefault="004D7D76" w:rsidP="004D7D76">
      <w:r>
        <w:t>mbdou174.edu-rb.ru</w:t>
      </w:r>
    </w:p>
    <w:p w:rsidR="004D7D76" w:rsidRDefault="004D7D76" w:rsidP="004D7D76">
      <w:r>
        <w:t>mbdou2.uoteuch.ru</w:t>
      </w:r>
    </w:p>
    <w:p w:rsidR="004D7D76" w:rsidRDefault="004D7D76" w:rsidP="004D7D76">
      <w:r>
        <w:t>mbdou20.ucoz.com</w:t>
      </w:r>
    </w:p>
    <w:p w:rsidR="004D7D76" w:rsidRDefault="004D7D76" w:rsidP="004D7D76">
      <w:r>
        <w:t>mbdou201.ucoz.org</w:t>
      </w:r>
    </w:p>
    <w:p w:rsidR="004D7D76" w:rsidRDefault="004D7D76" w:rsidP="004D7D76">
      <w:r>
        <w:t>mbdou23kievskoe.ukoz.net</w:t>
      </w:r>
    </w:p>
    <w:p w:rsidR="004D7D76" w:rsidRDefault="004D7D76" w:rsidP="004D7D76">
      <w:r>
        <w:t>mbdou275.edusite.ru</w:t>
      </w:r>
    </w:p>
    <w:p w:rsidR="004D7D76" w:rsidRDefault="004D7D76" w:rsidP="004D7D76">
      <w:r>
        <w:t>mbdou29maykop.ru</w:t>
      </w:r>
    </w:p>
    <w:p w:rsidR="004D7D76" w:rsidRDefault="004D7D76" w:rsidP="004D7D76">
      <w:r>
        <w:t>mbdou3.twsite.ru</w:t>
      </w:r>
    </w:p>
    <w:p w:rsidR="004D7D76" w:rsidRDefault="004D7D76" w:rsidP="004D7D76">
      <w:r>
        <w:t>mbdou30.ucoz.ru</w:t>
      </w:r>
    </w:p>
    <w:p w:rsidR="004D7D76" w:rsidRDefault="004D7D76" w:rsidP="004D7D76">
      <w:r>
        <w:t>mbdou34.ucoz.ru</w:t>
      </w:r>
    </w:p>
    <w:p w:rsidR="004D7D76" w:rsidRDefault="004D7D76" w:rsidP="004D7D76">
      <w:r>
        <w:t>mbdou37.edummr.ru</w:t>
      </w:r>
    </w:p>
    <w:p w:rsidR="004D7D76" w:rsidRDefault="004D7D76" w:rsidP="004D7D76">
      <w:r>
        <w:t>mbdou38.3dn.ru</w:t>
      </w:r>
    </w:p>
    <w:p w:rsidR="004D7D76" w:rsidRDefault="004D7D76" w:rsidP="004D7D76">
      <w:r>
        <w:t>mbdou461nn.caduk.ru</w:t>
      </w:r>
    </w:p>
    <w:p w:rsidR="004D7D76" w:rsidRDefault="004D7D76" w:rsidP="004D7D76">
      <w:r>
        <w:t>mbdou48.ru</w:t>
      </w:r>
    </w:p>
    <w:p w:rsidR="004D7D76" w:rsidRDefault="004D7D76" w:rsidP="004D7D76">
      <w:r>
        <w:t>mbdou48d-grad.h1n.ru</w:t>
      </w:r>
    </w:p>
    <w:p w:rsidR="004D7D76" w:rsidRDefault="004D7D76" w:rsidP="004D7D76">
      <w:r>
        <w:t>mbdou4skazka.caduk.ru</w:t>
      </w:r>
    </w:p>
    <w:p w:rsidR="004D7D76" w:rsidRDefault="004D7D76" w:rsidP="004D7D76">
      <w:r>
        <w:t>mbdou5.caduk.ru</w:t>
      </w:r>
    </w:p>
    <w:p w:rsidR="004D7D76" w:rsidRDefault="004D7D76" w:rsidP="004D7D76">
      <w:r>
        <w:t>mbdou5.uoteuch.ru</w:t>
      </w:r>
    </w:p>
    <w:p w:rsidR="004D7D76" w:rsidRDefault="004D7D76" w:rsidP="004D7D76">
      <w:r>
        <w:t>mbdou54.edummr.ru</w:t>
      </w:r>
    </w:p>
    <w:p w:rsidR="004D7D76" w:rsidRDefault="004D7D76" w:rsidP="004D7D76">
      <w:r>
        <w:t>mbdou56.ukoz.ru</w:t>
      </w:r>
    </w:p>
    <w:p w:rsidR="004D7D76" w:rsidRDefault="004D7D76" w:rsidP="004D7D76">
      <w:r>
        <w:t>mbdou6.uoteuch.ru</w:t>
      </w:r>
    </w:p>
    <w:p w:rsidR="004D7D76" w:rsidRDefault="004D7D76" w:rsidP="004D7D76">
      <w:r>
        <w:t>mbdou65.edu-rb.ru/</w:t>
      </w:r>
    </w:p>
    <w:p w:rsidR="004D7D76" w:rsidRDefault="004D7D76" w:rsidP="004D7D76">
      <w:r>
        <w:t>mbdou66.edummr.ru</w:t>
      </w:r>
    </w:p>
    <w:p w:rsidR="004D7D76" w:rsidRDefault="004D7D76" w:rsidP="004D7D76">
      <w:r>
        <w:t>mbdou69.do.am</w:t>
      </w:r>
    </w:p>
    <w:p w:rsidR="004D7D76" w:rsidRDefault="004D7D76" w:rsidP="004D7D76">
      <w:r>
        <w:t>mbdou6ivushka.ru</w:t>
      </w:r>
    </w:p>
    <w:p w:rsidR="004D7D76" w:rsidRDefault="004D7D76" w:rsidP="004D7D76">
      <w:r>
        <w:t>mbdou7.com</w:t>
      </w:r>
    </w:p>
    <w:p w:rsidR="004D7D76" w:rsidRDefault="004D7D76" w:rsidP="004D7D76">
      <w:r>
        <w:t>mbdou7.edu-rb.ru</w:t>
      </w:r>
    </w:p>
    <w:p w:rsidR="004D7D76" w:rsidRDefault="004D7D76" w:rsidP="004D7D76">
      <w:r>
        <w:t>mbdou71.ru</w:t>
      </w:r>
    </w:p>
    <w:p w:rsidR="004D7D76" w:rsidRDefault="004D7D76" w:rsidP="004D7D76">
      <w:r>
        <w:t>mbdou74.edummr.ru</w:t>
      </w:r>
    </w:p>
    <w:p w:rsidR="004D7D76" w:rsidRDefault="004D7D76" w:rsidP="004D7D76">
      <w:r>
        <w:t>mbdou7nn.ru</w:t>
      </w:r>
    </w:p>
    <w:p w:rsidR="004D7D76" w:rsidRDefault="004D7D76" w:rsidP="004D7D76">
      <w:r>
        <w:t>mbdou89.perm-ver-school.ru</w:t>
      </w:r>
    </w:p>
    <w:p w:rsidR="004D7D76" w:rsidRDefault="004D7D76" w:rsidP="004D7D76">
      <w:r>
        <w:t>mbdou8skazka.ru</w:t>
      </w:r>
    </w:p>
    <w:p w:rsidR="004D7D76" w:rsidRDefault="004D7D76" w:rsidP="004D7D76">
      <w:r>
        <w:t>mbdoubarnukovka.ucoz.com</w:t>
      </w:r>
    </w:p>
    <w:p w:rsidR="004D7D76" w:rsidRDefault="004D7D76" w:rsidP="004D7D76">
      <w:r>
        <w:t>Mbdouc4.narod.ru</w:t>
      </w:r>
    </w:p>
    <w:p w:rsidR="004D7D76" w:rsidRDefault="004D7D76" w:rsidP="004D7D76">
      <w:r>
        <w:t>mbdoudetsadfat.lbihost.ru</w:t>
      </w:r>
    </w:p>
    <w:p w:rsidR="004D7D76" w:rsidRDefault="004D7D76" w:rsidP="004D7D76">
      <w:r>
        <w:t>mbdouds-21m.fo.ru</w:t>
      </w:r>
    </w:p>
    <w:p w:rsidR="004D7D76" w:rsidRDefault="004D7D76" w:rsidP="004D7D76">
      <w:r>
        <w:t>mbdouds1-vvol.ru</w:t>
      </w:r>
    </w:p>
    <w:p w:rsidR="004D7D76" w:rsidRDefault="004D7D76" w:rsidP="004D7D76">
      <w:r>
        <w:t>mbdouds1.educite.ru</w:t>
      </w:r>
    </w:p>
    <w:p w:rsidR="004D7D76" w:rsidRDefault="004D7D76" w:rsidP="004D7D76">
      <w:r>
        <w:t>mbdouds3-vvol.ru</w:t>
      </w:r>
    </w:p>
    <w:p w:rsidR="004D7D76" w:rsidRDefault="004D7D76" w:rsidP="004D7D76">
      <w:r>
        <w:t>mbdouds5.lbihost.ru</w:t>
      </w:r>
    </w:p>
    <w:p w:rsidR="004D7D76" w:rsidRDefault="004D7D76" w:rsidP="004D7D76">
      <w:r>
        <w:lastRenderedPageBreak/>
        <w:t>mbdoudskolokolchik,ru</w:t>
      </w:r>
    </w:p>
    <w:p w:rsidR="004D7D76" w:rsidRDefault="004D7D76" w:rsidP="004D7D76">
      <w:r>
        <w:t>mbdouilimrucheek.umi.ru</w:t>
      </w:r>
    </w:p>
    <w:p w:rsidR="004D7D76" w:rsidRDefault="004D7D76" w:rsidP="004D7D76">
      <w:r>
        <w:t>mbdoukamennogorsk.caduk.ru</w:t>
      </w:r>
    </w:p>
    <w:p w:rsidR="004D7D76" w:rsidRDefault="004D7D76" w:rsidP="004D7D76">
      <w:r>
        <w:t>mbdoupiluygino.ucoz.com</w:t>
      </w:r>
    </w:p>
    <w:p w:rsidR="004D7D76" w:rsidRDefault="004D7D76" w:rsidP="004D7D76">
      <w:r>
        <w:t>mbdoupravda.ucoz.net</w:t>
      </w:r>
    </w:p>
    <w:p w:rsidR="004D7D76" w:rsidRDefault="004D7D76" w:rsidP="004D7D76">
      <w:r>
        <w:t>mbdousad9.edusite.ru</w:t>
      </w:r>
    </w:p>
    <w:p w:rsidR="004D7D76" w:rsidRDefault="004D7D76" w:rsidP="004D7D76">
      <w:r>
        <w:t>mbdouzarev.umi.ru</w:t>
      </w:r>
    </w:p>
    <w:p w:rsidR="004D7D76" w:rsidRDefault="004D7D76" w:rsidP="004D7D76">
      <w:r>
        <w:t>mbdoy10vvol.ucoz.ru</w:t>
      </w:r>
    </w:p>
    <w:p w:rsidR="004D7D76" w:rsidRDefault="004D7D76" w:rsidP="004D7D76">
      <w:r>
        <w:t>MBDOY47.MyA5.ru</w:t>
      </w:r>
    </w:p>
    <w:p w:rsidR="004D7D76" w:rsidRDefault="004D7D76" w:rsidP="004D7D76">
      <w:r>
        <w:t>mbdoy50.caduk.ru</w:t>
      </w:r>
    </w:p>
    <w:p w:rsidR="004D7D76" w:rsidRDefault="004D7D76" w:rsidP="004D7D76">
      <w:r>
        <w:t>mbdoy69.ru</w:t>
      </w:r>
    </w:p>
    <w:p w:rsidR="004D7D76" w:rsidRDefault="004D7D76" w:rsidP="004D7D76">
      <w:r>
        <w:t>mbdoyds.ucoz.ru</w:t>
      </w:r>
    </w:p>
    <w:p w:rsidR="004D7D76" w:rsidRDefault="004D7D76" w:rsidP="004D7D76">
      <w:r>
        <w:t>mbdoyvasilek.lbihost.ru</w:t>
      </w:r>
    </w:p>
    <w:p w:rsidR="004D7D76" w:rsidRDefault="004D7D76" w:rsidP="004D7D76">
      <w:r>
        <w:t>mbou-chekschool.ucoz.ru</w:t>
      </w:r>
    </w:p>
    <w:p w:rsidR="004D7D76" w:rsidRDefault="004D7D76" w:rsidP="004D7D76">
      <w:r>
        <w:t>mbou-sindor.ucoz.ru</w:t>
      </w:r>
    </w:p>
    <w:p w:rsidR="004D7D76" w:rsidRDefault="004D7D76" w:rsidP="004D7D76">
      <w:r>
        <w:t>mboudecji.jimdo.com</w:t>
      </w:r>
    </w:p>
    <w:p w:rsidR="004D7D76" w:rsidRDefault="004D7D76" w:rsidP="004D7D76">
      <w:r>
        <w:t>mboudoddshi39.ucoz/com</w:t>
      </w:r>
    </w:p>
    <w:p w:rsidR="004D7D76" w:rsidRDefault="004D7D76" w:rsidP="004D7D76">
      <w:r>
        <w:t>mboukanabeki.ucoz.ru</w:t>
      </w:r>
    </w:p>
    <w:p w:rsidR="004D7D76" w:rsidRDefault="004D7D76" w:rsidP="004D7D76">
      <w:r>
        <w:t>mboukoosh.ru</w:t>
      </w:r>
    </w:p>
    <w:p w:rsidR="004D7D76" w:rsidRDefault="004D7D76" w:rsidP="004D7D76">
      <w:r>
        <w:t>mbounsh-ds24.ru</w:t>
      </w:r>
    </w:p>
    <w:p w:rsidR="004D7D76" w:rsidRDefault="004D7D76" w:rsidP="004D7D76">
      <w:r>
        <w:t>mbousckola1.ucoz.org</w:t>
      </w:r>
    </w:p>
    <w:p w:rsidR="004D7D76" w:rsidRDefault="004D7D76" w:rsidP="004D7D76">
      <w:r>
        <w:t>mbouscpasskoe8.ucoz.ru</w:t>
      </w:r>
    </w:p>
    <w:p w:rsidR="004D7D76" w:rsidRDefault="004D7D76" w:rsidP="004D7D76">
      <w:r>
        <w:t>mbousoch2.ucoz.ru</w:t>
      </w:r>
    </w:p>
    <w:p w:rsidR="004D7D76" w:rsidRDefault="004D7D76" w:rsidP="004D7D76">
      <w:r>
        <w:t>mbousosh3.ucoz.ru</w:t>
      </w:r>
    </w:p>
    <w:p w:rsidR="004D7D76" w:rsidRDefault="004D7D76" w:rsidP="004D7D76">
      <w:r>
        <w:t>mboydodcrtd.edusite.ru</w:t>
      </w:r>
    </w:p>
    <w:p w:rsidR="004D7D76" w:rsidRDefault="004D7D76" w:rsidP="004D7D76">
      <w:r>
        <w:t>mboysoshustin.ru</w:t>
      </w:r>
    </w:p>
    <w:p w:rsidR="004D7D76" w:rsidRDefault="004D7D76" w:rsidP="004D7D76">
      <w:r>
        <w:t>mboyzolotoepole.lbihost.ru</w:t>
      </w:r>
    </w:p>
    <w:p w:rsidR="004D7D76" w:rsidRDefault="004D7D76" w:rsidP="004D7D76">
      <w:r>
        <w:t>mbudoddt96.wixsite.com/mysite.</w:t>
      </w:r>
    </w:p>
    <w:p w:rsidR="004D7D76" w:rsidRDefault="004D7D76" w:rsidP="004D7D76">
      <w:r>
        <w:t>mcag.mskobr.ru</w:t>
      </w:r>
    </w:p>
    <w:p w:rsidR="004D7D76" w:rsidRDefault="004D7D76" w:rsidP="004D7D76">
      <w:r>
        <w:t>mcdo.ucoz.ru</w:t>
      </w:r>
    </w:p>
    <w:p w:rsidR="004D7D76" w:rsidRDefault="004D7D76" w:rsidP="004D7D76">
      <w:r>
        <w:t>mck72.ru</w:t>
      </w:r>
    </w:p>
    <w:p w:rsidR="004D7D76" w:rsidRDefault="004D7D76" w:rsidP="004D7D76">
      <w:r>
        <w:t>mcko.ru</w:t>
      </w:r>
    </w:p>
    <w:p w:rsidR="004D7D76" w:rsidRDefault="004D7D76" w:rsidP="004D7D76">
      <w:r>
        <w:t>mcoh15a.3dn.ru</w:t>
      </w:r>
    </w:p>
    <w:p w:rsidR="004D7D76" w:rsidRDefault="004D7D76" w:rsidP="004D7D76">
      <w:r>
        <w:t>mcoumayak.ucoz.ru</w:t>
      </w:r>
    </w:p>
    <w:p w:rsidR="004D7D76" w:rsidRDefault="004D7D76" w:rsidP="004D7D76">
      <w:r>
        <w:t>mddt.ucoz.ru</w:t>
      </w:r>
    </w:p>
    <w:p w:rsidR="004D7D76" w:rsidRDefault="004D7D76" w:rsidP="004D7D76">
      <w:r>
        <w:t>mdkk11.mskobr.ru</w:t>
      </w:r>
    </w:p>
    <w:p w:rsidR="004D7D76" w:rsidRDefault="004D7D76" w:rsidP="004D7D76">
      <w:r>
        <w:t>mdobu-romashka-16.ru</w:t>
      </w:r>
    </w:p>
    <w:p w:rsidR="004D7D76" w:rsidRDefault="004D7D76" w:rsidP="004D7D76">
      <w:r>
        <w:t>mdou 29kms.ucoz.ru</w:t>
      </w:r>
    </w:p>
    <w:p w:rsidR="004D7D76" w:rsidRDefault="004D7D76" w:rsidP="004D7D76">
      <w:r>
        <w:t>mdou-13.ru</w:t>
      </w:r>
    </w:p>
    <w:p w:rsidR="004D7D76" w:rsidRDefault="004D7D76" w:rsidP="004D7D76">
      <w:r>
        <w:t>mdou-2.perm.ru</w:t>
      </w:r>
    </w:p>
    <w:p w:rsidR="004D7D76" w:rsidRDefault="004D7D76" w:rsidP="004D7D76">
      <w:r>
        <w:t>mdou-28.ru</w:t>
      </w:r>
    </w:p>
    <w:p w:rsidR="004D7D76" w:rsidRDefault="004D7D76" w:rsidP="004D7D76">
      <w:r>
        <w:t>mdou-34.ru</w:t>
      </w:r>
    </w:p>
    <w:p w:rsidR="004D7D76" w:rsidRDefault="004D7D76" w:rsidP="004D7D76">
      <w:r>
        <w:t>mdou-41.caduk.ru</w:t>
      </w:r>
    </w:p>
    <w:p w:rsidR="004D7D76" w:rsidRDefault="004D7D76" w:rsidP="004D7D76">
      <w:r>
        <w:t>Mdou-53</w:t>
      </w:r>
    </w:p>
    <w:p w:rsidR="004D7D76" w:rsidRDefault="004D7D76" w:rsidP="004D7D76">
      <w:r>
        <w:t>mdou-77.edu-rb.ru</w:t>
      </w:r>
    </w:p>
    <w:p w:rsidR="004D7D76" w:rsidRDefault="004D7D76" w:rsidP="004D7D76">
      <w:r>
        <w:t>mdou-arsenievo.obrnan.ru</w:t>
      </w:r>
    </w:p>
    <w:p w:rsidR="004D7D76" w:rsidRDefault="004D7D76" w:rsidP="004D7D76">
      <w:r>
        <w:t>mdou-dada.obrnan.ru</w:t>
      </w:r>
    </w:p>
    <w:p w:rsidR="004D7D76" w:rsidRDefault="004D7D76" w:rsidP="004D7D76">
      <w:r>
        <w:t>mdou-det-sad26.ucoz.ru</w:t>
      </w:r>
    </w:p>
    <w:p w:rsidR="004D7D76" w:rsidRDefault="004D7D76" w:rsidP="004D7D76">
      <w:r>
        <w:t>mdou-detsad40.umi.ru</w:t>
      </w:r>
    </w:p>
    <w:p w:rsidR="004D7D76" w:rsidRDefault="004D7D76" w:rsidP="004D7D76">
      <w:r>
        <w:lastRenderedPageBreak/>
        <w:t>mdou-detskij-sad-24-solnyshko4.webnode.ru</w:t>
      </w:r>
    </w:p>
    <w:p w:rsidR="004D7D76" w:rsidRDefault="004D7D76" w:rsidP="004D7D76">
      <w:r>
        <w:t>mdou-djonka.obrnan.ru</w:t>
      </w:r>
    </w:p>
    <w:p w:rsidR="004D7D76" w:rsidRDefault="004D7D76" w:rsidP="004D7D76">
      <w:r>
        <w:t>mdou-ds78.ru ds78-</w:t>
      </w:r>
    </w:p>
    <w:p w:rsidR="004D7D76" w:rsidRDefault="004D7D76" w:rsidP="004D7D76">
      <w:r>
        <w:t>mdou-ds9.ucoz.ru</w:t>
      </w:r>
    </w:p>
    <w:p w:rsidR="004D7D76" w:rsidRDefault="004D7D76" w:rsidP="004D7D76">
      <w:r>
        <w:t xml:space="preserve">mdou-duboviy.obrnan.ru         </w:t>
      </w:r>
    </w:p>
    <w:p w:rsidR="004D7D76" w:rsidRDefault="004D7D76" w:rsidP="004D7D76">
      <w:r>
        <w:t>mdou-lidoga.obrnan.ru</w:t>
      </w:r>
    </w:p>
    <w:p w:rsidR="004D7D76" w:rsidRDefault="004D7D76" w:rsidP="004D7D76">
      <w:r>
        <w:t>mdou-mayak.obrnan.ru</w:t>
      </w:r>
    </w:p>
    <w:p w:rsidR="004D7D76" w:rsidRDefault="004D7D76" w:rsidP="004D7D76">
      <w:r>
        <w:t>mdou-naihin.obrnan.ru</w:t>
      </w:r>
    </w:p>
    <w:p w:rsidR="004D7D76" w:rsidRDefault="004D7D76" w:rsidP="004D7D76">
      <w:r>
        <w:t>mdou-nergen.obrnan.ru</w:t>
      </w:r>
    </w:p>
    <w:p w:rsidR="004D7D76" w:rsidRDefault="004D7D76" w:rsidP="004D7D76">
      <w:r>
        <w:t>mdou-orlovskoe.caduk.ru</w:t>
      </w:r>
    </w:p>
    <w:p w:rsidR="004D7D76" w:rsidRDefault="004D7D76" w:rsidP="004D7D76">
      <w:r>
        <w:t>mdou-petropavlovka.jimdo.com</w:t>
      </w:r>
    </w:p>
    <w:p w:rsidR="004D7D76" w:rsidRDefault="004D7D76" w:rsidP="004D7D76">
      <w:r>
        <w:t>mdou-sinda.obrnan.ru</w:t>
      </w:r>
    </w:p>
    <w:p w:rsidR="004D7D76" w:rsidRDefault="004D7D76" w:rsidP="004D7D76">
      <w:r>
        <w:t>mdou-sivyakovo.rusdou.ru</w:t>
      </w:r>
    </w:p>
    <w:p w:rsidR="004D7D76" w:rsidRDefault="004D7D76" w:rsidP="004D7D76">
      <w:r>
        <w:t>mdou.pro/nn23</w:t>
      </w:r>
    </w:p>
    <w:p w:rsidR="004D7D76" w:rsidRDefault="004D7D76" w:rsidP="004D7D76">
      <w:r>
        <w:t>mdou.pro/nn86</w:t>
      </w:r>
    </w:p>
    <w:p w:rsidR="004D7D76" w:rsidRDefault="004D7D76" w:rsidP="004D7D76">
      <w:r>
        <w:t>mdou.pro212</w:t>
      </w:r>
    </w:p>
    <w:p w:rsidR="004D7D76" w:rsidRDefault="004D7D76" w:rsidP="004D7D76">
      <w:r>
        <w:t>mdou1-troickoe.obrnan.ru</w:t>
      </w:r>
    </w:p>
    <w:p w:rsidR="004D7D76" w:rsidRDefault="004D7D76" w:rsidP="004D7D76">
      <w:r>
        <w:t>mdou10.kngcit.ru</w:t>
      </w:r>
    </w:p>
    <w:p w:rsidR="004D7D76" w:rsidRDefault="004D7D76" w:rsidP="004D7D76">
      <w:r>
        <w:t>mdou102kms.ucoz.ru</w:t>
      </w:r>
    </w:p>
    <w:p w:rsidR="004D7D76" w:rsidRDefault="004D7D76" w:rsidP="004D7D76">
      <w:r>
        <w:t>mdou11-5959.narod.ru</w:t>
      </w:r>
    </w:p>
    <w:p w:rsidR="004D7D76" w:rsidRDefault="004D7D76" w:rsidP="004D7D76">
      <w:r>
        <w:t>mdou11pk.ru</w:t>
      </w:r>
    </w:p>
    <w:p w:rsidR="004D7D76" w:rsidRDefault="004D7D76" w:rsidP="004D7D76">
      <w:r>
        <w:t>mdou120.ucoz.ru</w:t>
      </w:r>
    </w:p>
    <w:p w:rsidR="004D7D76" w:rsidRDefault="004D7D76" w:rsidP="004D7D76">
      <w:r>
        <w:t>mdou121kms.ucoz.ru</w:t>
      </w:r>
    </w:p>
    <w:p w:rsidR="004D7D76" w:rsidRDefault="004D7D76" w:rsidP="004D7D76">
      <w:r>
        <w:t>mdou126kms.ucoz.ru</w:t>
      </w:r>
    </w:p>
    <w:p w:rsidR="004D7D76" w:rsidRDefault="004D7D76" w:rsidP="004D7D76">
      <w:r>
        <w:t>mdou128kms.ucoz.ru</w:t>
      </w:r>
    </w:p>
    <w:p w:rsidR="004D7D76" w:rsidRDefault="004D7D76" w:rsidP="004D7D76">
      <w:r>
        <w:t>mdou129nn.caduk.ru</w:t>
      </w:r>
    </w:p>
    <w:p w:rsidR="004D7D76" w:rsidRDefault="004D7D76" w:rsidP="004D7D76">
      <w:r>
        <w:t>mdou13.kngcit.ru</w:t>
      </w:r>
    </w:p>
    <w:p w:rsidR="004D7D76" w:rsidRDefault="004D7D76" w:rsidP="004D7D76">
      <w:r>
        <w:t>mdou133kms.ucoz.ru</w:t>
      </w:r>
    </w:p>
    <w:p w:rsidR="004D7D76" w:rsidRDefault="004D7D76" w:rsidP="004D7D76">
      <w:r>
        <w:t>mdou136kms.ucoz.ru</w:t>
      </w:r>
    </w:p>
    <w:p w:rsidR="004D7D76" w:rsidRDefault="004D7D76" w:rsidP="004D7D76">
      <w:r>
        <w:t>mdou14-5959.narod.ru</w:t>
      </w:r>
    </w:p>
    <w:p w:rsidR="004D7D76" w:rsidRDefault="004D7D76" w:rsidP="004D7D76">
      <w:r>
        <w:t>mdou14.kiredu.ru</w:t>
      </w:r>
    </w:p>
    <w:p w:rsidR="004D7D76" w:rsidRDefault="004D7D76" w:rsidP="004D7D76">
      <w:r>
        <w:t>mdou14.kngcit.ru</w:t>
      </w:r>
    </w:p>
    <w:p w:rsidR="004D7D76" w:rsidRDefault="004D7D76" w:rsidP="004D7D76">
      <w:r>
        <w:t>mdou15.kngcit.ru</w:t>
      </w:r>
    </w:p>
    <w:p w:rsidR="004D7D76" w:rsidRDefault="004D7D76" w:rsidP="004D7D76">
      <w:r>
        <w:t>mdou151nn.caduk.ru</w:t>
      </w:r>
    </w:p>
    <w:p w:rsidR="004D7D76" w:rsidRDefault="004D7D76" w:rsidP="004D7D76">
      <w:r>
        <w:t>mdou15kms.ucoz.ru</w:t>
      </w:r>
    </w:p>
    <w:p w:rsidR="004D7D76" w:rsidRDefault="004D7D76" w:rsidP="004D7D76">
      <w:r>
        <w:t>mdou16bezh.ucoz.ru</w:t>
      </w:r>
    </w:p>
    <w:p w:rsidR="004D7D76" w:rsidRDefault="004D7D76" w:rsidP="004D7D76">
      <w:r>
        <w:t>mdou17.edusite.ru</w:t>
      </w:r>
    </w:p>
    <w:p w:rsidR="004D7D76" w:rsidRDefault="004D7D76" w:rsidP="004D7D76">
      <w:r>
        <w:t>mdou179.a2b2.ru</w:t>
      </w:r>
    </w:p>
    <w:p w:rsidR="004D7D76" w:rsidRDefault="004D7D76" w:rsidP="004D7D76">
      <w:r>
        <w:t>mdou17pavlovo.ucoz.com</w:t>
      </w:r>
    </w:p>
    <w:p w:rsidR="004D7D76" w:rsidRDefault="004D7D76" w:rsidP="004D7D76">
      <w:r>
        <w:t>mdou18.kiredu.ru</w:t>
      </w:r>
    </w:p>
    <w:p w:rsidR="004D7D76" w:rsidRDefault="004D7D76" w:rsidP="004D7D76">
      <w:r>
        <w:t>mdou18.kngcit.ru</w:t>
      </w:r>
    </w:p>
    <w:p w:rsidR="004D7D76" w:rsidRDefault="004D7D76" w:rsidP="004D7D76">
      <w:r>
        <w:t>mdou19.edusite.ru</w:t>
      </w:r>
    </w:p>
    <w:p w:rsidR="004D7D76" w:rsidRDefault="004D7D76" w:rsidP="004D7D76">
      <w:r>
        <w:t>mdou19.kngcit.ru</w:t>
      </w:r>
    </w:p>
    <w:p w:rsidR="004D7D76" w:rsidRDefault="004D7D76" w:rsidP="004D7D76">
      <w:r>
        <w:t>mdou2-troickoe.obrnan.ru</w:t>
      </w:r>
    </w:p>
    <w:p w:rsidR="004D7D76" w:rsidRDefault="004D7D76" w:rsidP="004D7D76">
      <w:r>
        <w:t>mdou2.kngcit.ru</w:t>
      </w:r>
    </w:p>
    <w:p w:rsidR="004D7D76" w:rsidRDefault="004D7D76" w:rsidP="004D7D76">
      <w:r>
        <w:t>mdou20-5959.narod.ru</w:t>
      </w:r>
    </w:p>
    <w:p w:rsidR="004D7D76" w:rsidRDefault="004D7D76" w:rsidP="004D7D76">
      <w:r>
        <w:t>mdou20-istra.ru</w:t>
      </w:r>
    </w:p>
    <w:p w:rsidR="004D7D76" w:rsidRDefault="004D7D76" w:rsidP="004D7D76">
      <w:r>
        <w:t>mdou21.ucoz.ru</w:t>
      </w:r>
    </w:p>
    <w:p w:rsidR="004D7D76" w:rsidRDefault="004D7D76" w:rsidP="004D7D76">
      <w:r>
        <w:t>mdou21kms.ucoz.ru</w:t>
      </w:r>
    </w:p>
    <w:p w:rsidR="004D7D76" w:rsidRDefault="004D7D76" w:rsidP="004D7D76">
      <w:r>
        <w:lastRenderedPageBreak/>
        <w:t>mdou220saratov.caduk.ru</w:t>
      </w:r>
    </w:p>
    <w:p w:rsidR="004D7D76" w:rsidRDefault="004D7D76" w:rsidP="004D7D76">
      <w:r>
        <w:t>mdou23kms. caduk.ru</w:t>
      </w:r>
    </w:p>
    <w:p w:rsidR="004D7D76" w:rsidRDefault="004D7D76" w:rsidP="004D7D76">
      <w:r>
        <w:t>mdou24-5959.narod.ru</w:t>
      </w:r>
    </w:p>
    <w:p w:rsidR="004D7D76" w:rsidRDefault="004D7D76" w:rsidP="004D7D76">
      <w:r>
        <w:t>mdou24-zolotayribka.caduk.ru</w:t>
      </w:r>
    </w:p>
    <w:p w:rsidR="004D7D76" w:rsidRDefault="004D7D76" w:rsidP="004D7D76">
      <w:r>
        <w:t xml:space="preserve">mdou24balahna.edusite.ru.          </w:t>
      </w:r>
    </w:p>
    <w:p w:rsidR="004D7D76" w:rsidRDefault="004D7D76" w:rsidP="004D7D76">
      <w:r>
        <w:t>mdou268.ru</w:t>
      </w:r>
    </w:p>
    <w:p w:rsidR="004D7D76" w:rsidRDefault="004D7D76" w:rsidP="004D7D76">
      <w:r>
        <w:t>mdou26kms.ucoz.ru</w:t>
      </w:r>
    </w:p>
    <w:p w:rsidR="004D7D76" w:rsidRDefault="004D7D76" w:rsidP="004D7D76">
      <w:r>
        <w:t>mdou28-sun.okis.ru</w:t>
      </w:r>
    </w:p>
    <w:p w:rsidR="004D7D76" w:rsidRDefault="004D7D76" w:rsidP="004D7D76">
      <w:r>
        <w:t>mdou29-5959.narod.ru</w:t>
      </w:r>
    </w:p>
    <w:p w:rsidR="004D7D76" w:rsidRDefault="004D7D76" w:rsidP="004D7D76">
      <w:r>
        <w:t>mdou297caduk.ru</w:t>
      </w:r>
    </w:p>
    <w:p w:rsidR="004D7D76" w:rsidRDefault="004D7D76" w:rsidP="004D7D76">
      <w:r>
        <w:t>mdou29kms. ucoz.ru</w:t>
      </w:r>
    </w:p>
    <w:p w:rsidR="004D7D76" w:rsidRDefault="004D7D76" w:rsidP="004D7D76">
      <w:r>
        <w:t>mdou2nburasy</w:t>
      </w:r>
    </w:p>
    <w:p w:rsidR="004D7D76" w:rsidRDefault="004D7D76" w:rsidP="004D7D76">
      <w:r>
        <w:t>mdou3-5959.narod.ru</w:t>
      </w:r>
    </w:p>
    <w:p w:rsidR="004D7D76" w:rsidRDefault="004D7D76" w:rsidP="004D7D76">
      <w:r>
        <w:t>mdou3-troickoe.obrnan.ru</w:t>
      </w:r>
    </w:p>
    <w:p w:rsidR="004D7D76" w:rsidRDefault="004D7D76" w:rsidP="004D7D76">
      <w:r>
        <w:t>mdou3.kngcit.ru</w:t>
      </w:r>
    </w:p>
    <w:p w:rsidR="004D7D76" w:rsidRDefault="004D7D76" w:rsidP="004D7D76">
      <w:r>
        <w:t>mdou30.ru</w:t>
      </w:r>
    </w:p>
    <w:p w:rsidR="004D7D76" w:rsidRDefault="004D7D76" w:rsidP="004D7D76">
      <w:r>
        <w:t>mdou313nn.caduk.ru</w:t>
      </w:r>
    </w:p>
    <w:p w:rsidR="004D7D76" w:rsidRDefault="004D7D76" w:rsidP="004D7D76">
      <w:r>
        <w:t>mdou315.edusite.ru</w:t>
      </w:r>
    </w:p>
    <w:p w:rsidR="004D7D76" w:rsidRDefault="004D7D76" w:rsidP="004D7D76">
      <w:r>
        <w:t>mdou340nn.edusite.ru</w:t>
      </w:r>
    </w:p>
    <w:p w:rsidR="004D7D76" w:rsidRDefault="004D7D76" w:rsidP="004D7D76">
      <w:r>
        <w:t>mdou35-5959.narod.ru</w:t>
      </w:r>
    </w:p>
    <w:p w:rsidR="004D7D76" w:rsidRDefault="004D7D76" w:rsidP="004D7D76">
      <w:r>
        <w:t>mdou36</w:t>
      </w:r>
    </w:p>
    <w:p w:rsidR="004D7D76" w:rsidRDefault="004D7D76" w:rsidP="004D7D76">
      <w:r>
        <w:t>mdou36.tsn.lokos.net</w:t>
      </w:r>
    </w:p>
    <w:p w:rsidR="004D7D76" w:rsidRDefault="004D7D76" w:rsidP="004D7D76">
      <w:r>
        <w:t>mdou368nn.caduk.ru</w:t>
      </w:r>
    </w:p>
    <w:p w:rsidR="004D7D76" w:rsidRDefault="004D7D76" w:rsidP="004D7D76">
      <w:r>
        <w:t>mdou369nn.ucoz.ru</w:t>
      </w:r>
    </w:p>
    <w:p w:rsidR="004D7D76" w:rsidRDefault="004D7D76" w:rsidP="004D7D76">
      <w:r>
        <w:t>mdou37-59591.narod.ru</w:t>
      </w:r>
    </w:p>
    <w:p w:rsidR="004D7D76" w:rsidRDefault="004D7D76" w:rsidP="004D7D76">
      <w:r>
        <w:t>mdou37kms.ucoz.ru</w:t>
      </w:r>
    </w:p>
    <w:p w:rsidR="004D7D76" w:rsidRDefault="004D7D76" w:rsidP="004D7D76">
      <w:r>
        <w:t>Mdou38kms.ucoz.net</w:t>
      </w:r>
    </w:p>
    <w:p w:rsidR="004D7D76" w:rsidRDefault="004D7D76" w:rsidP="004D7D76">
      <w:r>
        <w:t>mdou394.ucoz.ru</w:t>
      </w:r>
    </w:p>
    <w:p w:rsidR="004D7D76" w:rsidRDefault="004D7D76" w:rsidP="004D7D76">
      <w:r>
        <w:t>mdou3izhma.ucoz.ru</w:t>
      </w:r>
    </w:p>
    <w:p w:rsidR="004D7D76" w:rsidRDefault="004D7D76" w:rsidP="004D7D76">
      <w:r>
        <w:t>mdou4-troickoe.obrnan.ru</w:t>
      </w:r>
    </w:p>
    <w:p w:rsidR="004D7D76" w:rsidRDefault="004D7D76" w:rsidP="004D7D76">
      <w:r>
        <w:t>mdou412nn.caduk.ru</w:t>
      </w:r>
    </w:p>
    <w:p w:rsidR="004D7D76" w:rsidRDefault="004D7D76" w:rsidP="004D7D76">
      <w:r>
        <w:t>mdou42kms.ucoz.ru</w:t>
      </w:r>
    </w:p>
    <w:p w:rsidR="004D7D76" w:rsidRDefault="004D7D76" w:rsidP="004D7D76">
      <w:r>
        <w:t>mdou46-5959.narod.ru</w:t>
      </w:r>
    </w:p>
    <w:p w:rsidR="004D7D76" w:rsidRDefault="004D7D76" w:rsidP="004D7D76">
      <w:r>
        <w:t>mdou470.ucoz.ru</w:t>
      </w:r>
    </w:p>
    <w:p w:rsidR="004D7D76" w:rsidRDefault="004D7D76" w:rsidP="004D7D76">
      <w:r>
        <w:t>mdou49-5959.narod.ru</w:t>
      </w:r>
    </w:p>
    <w:p w:rsidR="004D7D76" w:rsidRDefault="004D7D76" w:rsidP="004D7D76">
      <w:r>
        <w:t>mdou4suluk.jimdo.com</w:t>
      </w:r>
    </w:p>
    <w:p w:rsidR="004D7D76" w:rsidRDefault="004D7D76" w:rsidP="004D7D76">
      <w:r>
        <w:t>mdou5-zven.ru</w:t>
      </w:r>
    </w:p>
    <w:p w:rsidR="004D7D76" w:rsidRDefault="004D7D76" w:rsidP="004D7D76">
      <w:r>
        <w:t>mdou53.ru/</w:t>
      </w:r>
    </w:p>
    <w:p w:rsidR="004D7D76" w:rsidRDefault="004D7D76" w:rsidP="004D7D76">
      <w:r>
        <w:t>mdou54-59591narod.ru</w:t>
      </w:r>
    </w:p>
    <w:p w:rsidR="004D7D76" w:rsidRDefault="004D7D76" w:rsidP="004D7D76">
      <w:r>
        <w:t>Mdou54kms.ukoz.ru</w:t>
      </w:r>
    </w:p>
    <w:p w:rsidR="004D7D76" w:rsidRDefault="004D7D76" w:rsidP="004D7D76">
      <w:r>
        <w:t>mdou59-nn.webnode.ru</w:t>
      </w:r>
    </w:p>
    <w:p w:rsidR="004D7D76" w:rsidRDefault="004D7D76" w:rsidP="004D7D76">
      <w:r>
        <w:t>mdou6-5959.narod.ru</w:t>
      </w:r>
    </w:p>
    <w:p w:rsidR="004D7D76" w:rsidRDefault="004D7D76" w:rsidP="004D7D76">
      <w:r>
        <w:t>mdou6.kngcit.ru</w:t>
      </w:r>
    </w:p>
    <w:p w:rsidR="004D7D76" w:rsidRDefault="004D7D76" w:rsidP="004D7D76">
      <w:r>
        <w:t>mdou6.tsn.lokos.net</w:t>
      </w:r>
    </w:p>
    <w:p w:rsidR="004D7D76" w:rsidRDefault="004D7D76" w:rsidP="004D7D76">
      <w:r>
        <w:t>mdou60-5959.narod.ru</w:t>
      </w:r>
    </w:p>
    <w:p w:rsidR="004D7D76" w:rsidRDefault="004D7D76" w:rsidP="004D7D76">
      <w:r>
        <w:t>mdou62saratov.my1.ru</w:t>
      </w:r>
    </w:p>
    <w:p w:rsidR="004D7D76" w:rsidRDefault="004D7D76" w:rsidP="004D7D76">
      <w:r>
        <w:t>mdou66-5959.narod.ru</w:t>
      </w:r>
    </w:p>
    <w:p w:rsidR="004D7D76" w:rsidRDefault="004D7D76" w:rsidP="004D7D76">
      <w:r>
        <w:t>mdou68-5959.narod.ru</w:t>
      </w:r>
    </w:p>
    <w:p w:rsidR="004D7D76" w:rsidRDefault="004D7D76" w:rsidP="004D7D76">
      <w:r>
        <w:t>mdou69kms.ucoz.ru</w:t>
      </w:r>
    </w:p>
    <w:p w:rsidR="004D7D76" w:rsidRDefault="004D7D76" w:rsidP="004D7D76">
      <w:r>
        <w:lastRenderedPageBreak/>
        <w:t>mdou71kms.ukoz.ru</w:t>
      </w:r>
    </w:p>
    <w:p w:rsidR="004D7D76" w:rsidRDefault="004D7D76" w:rsidP="004D7D76">
      <w:r>
        <w:t>mdou72magadan.do.am</w:t>
      </w:r>
    </w:p>
    <w:p w:rsidR="004D7D76" w:rsidRDefault="004D7D76" w:rsidP="004D7D76">
      <w:r>
        <w:t>mdou75-5959.ucoz.ru</w:t>
      </w:r>
    </w:p>
    <w:p w:rsidR="004D7D76" w:rsidRDefault="004D7D76" w:rsidP="004D7D76">
      <w:r>
        <w:t>mdou76-5959.narod.ru</w:t>
      </w:r>
    </w:p>
    <w:p w:rsidR="004D7D76" w:rsidRDefault="004D7D76" w:rsidP="004D7D76">
      <w:r>
        <w:t>mdou78-5959.narod.ru</w:t>
      </w:r>
    </w:p>
    <w:p w:rsidR="004D7D76" w:rsidRDefault="004D7D76" w:rsidP="004D7D76">
      <w:r>
        <w:t>mdou83-59591.narod.ru</w:t>
      </w:r>
    </w:p>
    <w:p w:rsidR="004D7D76" w:rsidRDefault="004D7D76" w:rsidP="004D7D76">
      <w:r>
        <w:t>mdou86-59591.ucoz.org</w:t>
      </w:r>
    </w:p>
    <w:p w:rsidR="004D7D76" w:rsidRDefault="004D7D76" w:rsidP="004D7D76">
      <w:r>
        <w:t>mdou88-5959.narod.ru</w:t>
      </w:r>
    </w:p>
    <w:p w:rsidR="004D7D76" w:rsidRDefault="004D7D76" w:rsidP="004D7D76">
      <w:r>
        <w:t>mdou90.edusite.ru</w:t>
      </w:r>
    </w:p>
    <w:p w:rsidR="004D7D76" w:rsidRDefault="004D7D76" w:rsidP="004D7D76">
      <w:r>
        <w:t>mdou9volkhov.narod.ru</w:t>
      </w:r>
    </w:p>
    <w:p w:rsidR="004D7D76" w:rsidRDefault="004D7D76" w:rsidP="004D7D76">
      <w:r>
        <w:t>mdouberezka.caduk.ru</w:t>
      </w:r>
    </w:p>
    <w:p w:rsidR="004D7D76" w:rsidRDefault="004D7D76" w:rsidP="004D7D76">
      <w:r>
        <w:t>mdoudetsad26.ucoz.net</w:t>
      </w:r>
    </w:p>
    <w:p w:rsidR="004D7D76" w:rsidRDefault="004D7D76" w:rsidP="004D7D76">
      <w:r>
        <w:t>mdouds4zastolbie.nethouse.ru</w:t>
      </w:r>
    </w:p>
    <w:p w:rsidR="004D7D76" w:rsidRDefault="004D7D76" w:rsidP="004D7D76">
      <w:r>
        <w:t>mdouds81.ucoz.net</w:t>
      </w:r>
    </w:p>
    <w:p w:rsidR="004D7D76" w:rsidRDefault="004D7D76" w:rsidP="004D7D76">
      <w:r>
        <w:t>mdoukolobok1.wixsite.com/petuhovo</w:t>
      </w:r>
    </w:p>
    <w:p w:rsidR="004D7D76" w:rsidRDefault="004D7D76" w:rsidP="004D7D76">
      <w:r>
        <w:t>mdoulastochka.ru</w:t>
      </w:r>
    </w:p>
    <w:p w:rsidR="004D7D76" w:rsidRDefault="004D7D76" w:rsidP="004D7D76">
      <w:r>
        <w:t>mdoulesogorskiy1.lbihost.ru</w:t>
      </w:r>
    </w:p>
    <w:p w:rsidR="004D7D76" w:rsidRDefault="004D7D76" w:rsidP="004D7D76">
      <w:r>
        <w:t>mdoun147.ru</w:t>
      </w:r>
    </w:p>
    <w:p w:rsidR="004D7D76" w:rsidRDefault="004D7D76" w:rsidP="004D7D76">
      <w:r>
        <w:t>mdous9.ucoz.ru</w:t>
      </w:r>
    </w:p>
    <w:p w:rsidR="004D7D76" w:rsidRDefault="004D7D76" w:rsidP="004D7D76">
      <w:r>
        <w:t>mdousaburovka.nubex.ru</w:t>
      </w:r>
    </w:p>
    <w:p w:rsidR="004D7D76" w:rsidRDefault="004D7D76" w:rsidP="004D7D76">
      <w:r>
        <w:t>mdoust5.</w:t>
      </w:r>
    </w:p>
    <w:p w:rsidR="004D7D76" w:rsidRDefault="004D7D76" w:rsidP="004D7D76">
      <w:r>
        <w:t>MDOY-SAD-ROSINKA.A5.RU</w:t>
      </w:r>
    </w:p>
    <w:p w:rsidR="004D7D76" w:rsidRDefault="004D7D76" w:rsidP="004D7D76">
      <w:r>
        <w:t>mdoy.pro</w:t>
      </w:r>
    </w:p>
    <w:p w:rsidR="004D7D76" w:rsidRDefault="004D7D76" w:rsidP="004D7D76">
      <w:r>
        <w:t>mdoy.pro/lesnoy</w:t>
      </w:r>
    </w:p>
    <w:p w:rsidR="004D7D76" w:rsidRDefault="004D7D76" w:rsidP="004D7D76">
      <w:r>
        <w:t>mdoy.pro/nn118</w:t>
      </w:r>
    </w:p>
    <w:p w:rsidR="004D7D76" w:rsidRDefault="004D7D76" w:rsidP="004D7D76">
      <w:r>
        <w:t>mdoy.pro/nn136</w:t>
      </w:r>
    </w:p>
    <w:p w:rsidR="004D7D76" w:rsidRDefault="004D7D76" w:rsidP="004D7D76">
      <w:r>
        <w:t>mdoy.pro/nn18</w:t>
      </w:r>
    </w:p>
    <w:p w:rsidR="004D7D76" w:rsidRDefault="004D7D76" w:rsidP="004D7D76">
      <w:r>
        <w:t>mdoy.pro/nn196</w:t>
      </w:r>
    </w:p>
    <w:p w:rsidR="004D7D76" w:rsidRDefault="004D7D76" w:rsidP="004D7D76">
      <w:r>
        <w:t>mdoy.pro/nn252</w:t>
      </w:r>
    </w:p>
    <w:p w:rsidR="004D7D76" w:rsidRDefault="004D7D76" w:rsidP="004D7D76">
      <w:r>
        <w:t>mdoy.pro/nn254</w:t>
      </w:r>
    </w:p>
    <w:p w:rsidR="004D7D76" w:rsidRDefault="004D7D76" w:rsidP="004D7D76">
      <w:r>
        <w:t>mdoy.pro/nn282</w:t>
      </w:r>
    </w:p>
    <w:p w:rsidR="004D7D76" w:rsidRDefault="004D7D76" w:rsidP="004D7D76">
      <w:r>
        <w:t>mdoy.pro/nn284</w:t>
      </w:r>
    </w:p>
    <w:p w:rsidR="004D7D76" w:rsidRDefault="004D7D76" w:rsidP="004D7D76">
      <w:r>
        <w:t>mdoy.pro/nn289</w:t>
      </w:r>
    </w:p>
    <w:p w:rsidR="004D7D76" w:rsidRDefault="004D7D76" w:rsidP="004D7D76">
      <w:r>
        <w:t>mdoy.pro/nn298</w:t>
      </w:r>
    </w:p>
    <w:p w:rsidR="004D7D76" w:rsidRDefault="004D7D76" w:rsidP="004D7D76">
      <w:r>
        <w:t>mdoy.pro/nn303</w:t>
      </w:r>
    </w:p>
    <w:p w:rsidR="004D7D76" w:rsidRDefault="004D7D76" w:rsidP="004D7D76">
      <w:r>
        <w:t>mdoy.pro/nn32</w:t>
      </w:r>
    </w:p>
    <w:p w:rsidR="004D7D76" w:rsidRDefault="004D7D76" w:rsidP="004D7D76">
      <w:r>
        <w:t>mdoy.pro/nn322</w:t>
      </w:r>
    </w:p>
    <w:p w:rsidR="004D7D76" w:rsidRDefault="004D7D76" w:rsidP="004D7D76">
      <w:r>
        <w:t>mdoy.pro/nn33</w:t>
      </w:r>
    </w:p>
    <w:p w:rsidR="004D7D76" w:rsidRDefault="004D7D76" w:rsidP="004D7D76">
      <w:r>
        <w:t>mdoy.pro/nn342</w:t>
      </w:r>
    </w:p>
    <w:p w:rsidR="004D7D76" w:rsidRDefault="004D7D76" w:rsidP="004D7D76">
      <w:r>
        <w:t>mdoy.pro/nn355</w:t>
      </w:r>
    </w:p>
    <w:p w:rsidR="004D7D76" w:rsidRDefault="004D7D76" w:rsidP="004D7D76">
      <w:r>
        <w:t>mdoy.pro/nn386</w:t>
      </w:r>
    </w:p>
    <w:p w:rsidR="004D7D76" w:rsidRDefault="004D7D76" w:rsidP="004D7D76">
      <w:r>
        <w:t>mdoy.pro/nn39</w:t>
      </w:r>
    </w:p>
    <w:p w:rsidR="004D7D76" w:rsidRDefault="004D7D76" w:rsidP="004D7D76">
      <w:r>
        <w:t>mdoy.pro/nn392</w:t>
      </w:r>
    </w:p>
    <w:p w:rsidR="004D7D76" w:rsidRDefault="004D7D76" w:rsidP="004D7D76">
      <w:r>
        <w:t>mdoy.pro/nn415</w:t>
      </w:r>
    </w:p>
    <w:p w:rsidR="004D7D76" w:rsidRDefault="004D7D76" w:rsidP="004D7D76">
      <w:r>
        <w:t>mdoy.pro/nn436</w:t>
      </w:r>
    </w:p>
    <w:p w:rsidR="004D7D76" w:rsidRDefault="004D7D76" w:rsidP="004D7D76">
      <w:r>
        <w:t>mdoy.pro/nn437</w:t>
      </w:r>
    </w:p>
    <w:p w:rsidR="004D7D76" w:rsidRDefault="004D7D76" w:rsidP="004D7D76">
      <w:r>
        <w:t>mdoy.pro/nn445</w:t>
      </w:r>
    </w:p>
    <w:p w:rsidR="004D7D76" w:rsidRDefault="004D7D76" w:rsidP="004D7D76">
      <w:r>
        <w:t>mdoy.pro/nn447</w:t>
      </w:r>
    </w:p>
    <w:p w:rsidR="004D7D76" w:rsidRDefault="004D7D76" w:rsidP="004D7D76">
      <w:r>
        <w:t>mdoy.pro/nn6</w:t>
      </w:r>
    </w:p>
    <w:p w:rsidR="004D7D76" w:rsidRDefault="004D7D76" w:rsidP="004D7D76">
      <w:r>
        <w:lastRenderedPageBreak/>
        <w:t>mdoy.pro/nn83</w:t>
      </w:r>
    </w:p>
    <w:p w:rsidR="004D7D76" w:rsidRDefault="004D7D76" w:rsidP="004D7D76">
      <w:r>
        <w:t>mdoy.pro/nn9</w:t>
      </w:r>
    </w:p>
    <w:p w:rsidR="004D7D76" w:rsidRDefault="004D7D76" w:rsidP="004D7D76">
      <w:r>
        <w:t>mdoy.ru/nn/sovietsky/268</w:t>
      </w:r>
    </w:p>
    <w:p w:rsidR="004D7D76" w:rsidRDefault="004D7D76" w:rsidP="004D7D76">
      <w:r>
        <w:t>mdoy106kms. ucoz.ru</w:t>
      </w:r>
    </w:p>
    <w:p w:rsidR="004D7D76" w:rsidRDefault="004D7D76" w:rsidP="004D7D76">
      <w:r>
        <w:t>mdoy18.ucoz.ru</w:t>
      </w:r>
    </w:p>
    <w:p w:rsidR="004D7D76" w:rsidRDefault="004D7D76" w:rsidP="004D7D76">
      <w:r>
        <w:t>mdoy25.nubex.ru</w:t>
      </w:r>
    </w:p>
    <w:p w:rsidR="004D7D76" w:rsidRDefault="004D7D76" w:rsidP="004D7D76">
      <w:r>
        <w:t>mdoy28.ucoz.ru</w:t>
      </w:r>
    </w:p>
    <w:p w:rsidR="004D7D76" w:rsidRDefault="004D7D76" w:rsidP="004D7D76">
      <w:r>
        <w:t>mdoy82ver.caduk.ru</w:t>
      </w:r>
    </w:p>
    <w:p w:rsidR="004D7D76" w:rsidRDefault="004D7D76" w:rsidP="004D7D76">
      <w:r>
        <w:t>mdoy89.edu-rb.ru</w:t>
      </w:r>
    </w:p>
    <w:p w:rsidR="004D7D76" w:rsidRDefault="004D7D76" w:rsidP="004D7D76">
      <w:r>
        <w:t>mdoy8ver.nubex.ru</w:t>
      </w:r>
    </w:p>
    <w:p w:rsidR="004D7D76" w:rsidRDefault="004D7D76" w:rsidP="004D7D76">
      <w:r>
        <w:t>mdoyradyga.nubex.ru</w:t>
      </w:r>
    </w:p>
    <w:p w:rsidR="004D7D76" w:rsidRDefault="004D7D76" w:rsidP="004D7D76">
      <w:r>
        <w:t>mducekt.mskobr.ru</w:t>
      </w:r>
    </w:p>
    <w:p w:rsidR="004D7D76" w:rsidRDefault="004D7D76" w:rsidP="004D7D76">
      <w:r>
        <w:t>med-col.ru</w:t>
      </w:r>
    </w:p>
    <w:p w:rsidR="004D7D76" w:rsidRDefault="004D7D76" w:rsidP="004D7D76">
      <w:r>
        <w:t>med-ishim.ru</w:t>
      </w:r>
    </w:p>
    <w:p w:rsidR="004D7D76" w:rsidRDefault="004D7D76" w:rsidP="004D7D76">
      <w:r>
        <w:t>med-kud.ru</w:t>
      </w:r>
    </w:p>
    <w:p w:rsidR="004D7D76" w:rsidRDefault="004D7D76" w:rsidP="004D7D76">
      <w:r>
        <w:t>medbaley.ru</w:t>
      </w:r>
    </w:p>
    <w:p w:rsidR="004D7D76" w:rsidRDefault="004D7D76" w:rsidP="004D7D76">
      <w:r>
        <w:t>medcollege-nk.ru</w:t>
      </w:r>
    </w:p>
    <w:p w:rsidR="004D7D76" w:rsidRDefault="004D7D76" w:rsidP="004D7D76">
      <w:r>
        <w:t>medcollege7.ru</w:t>
      </w:r>
    </w:p>
    <w:p w:rsidR="004D7D76" w:rsidRDefault="004D7D76" w:rsidP="004D7D76">
      <w:r>
        <w:t xml:space="preserve">mediaskills.ru </w:t>
      </w:r>
    </w:p>
    <w:p w:rsidR="004D7D76" w:rsidRDefault="004D7D76" w:rsidP="004D7D76">
      <w:r>
        <w:t>medv.jimdo.com</w:t>
      </w:r>
    </w:p>
    <w:p w:rsidR="004D7D76" w:rsidRDefault="004D7D76" w:rsidP="004D7D76">
      <w:r>
        <w:t>medzel.ru</w:t>
      </w:r>
    </w:p>
    <w:p w:rsidR="004D7D76" w:rsidRDefault="004D7D76" w:rsidP="004D7D76">
      <w:r>
        <w:t>megion-schoolsk.ru</w:t>
      </w:r>
    </w:p>
    <w:p w:rsidR="004D7D76" w:rsidRDefault="004D7D76" w:rsidP="004D7D76">
      <w:r>
        <w:t>melsc.ucoz.ru</w:t>
      </w:r>
    </w:p>
    <w:p w:rsidR="004D7D76" w:rsidRDefault="004D7D76" w:rsidP="004D7D76">
      <w:r>
        <w:t>meluhino-oosh.narod.ru</w:t>
      </w:r>
    </w:p>
    <w:p w:rsidR="004D7D76" w:rsidRDefault="004D7D76" w:rsidP="004D7D76">
      <w:r>
        <w:t>meo.bashkortostan.ru</w:t>
      </w:r>
    </w:p>
    <w:p w:rsidR="004D7D76" w:rsidRDefault="004D7D76" w:rsidP="004D7D76">
      <w:r>
        <w:t>mephi.ru/schoolkids/olimpiads/junior/</w:t>
      </w:r>
    </w:p>
    <w:p w:rsidR="004D7D76" w:rsidRDefault="004D7D76" w:rsidP="004D7D76">
      <w:r>
        <w:t>merrybells117.ru</w:t>
      </w:r>
    </w:p>
    <w:p w:rsidR="004D7D76" w:rsidRDefault="004D7D76" w:rsidP="004D7D76">
      <w:r>
        <w:t>mesh.mossport.ru</w:t>
      </w:r>
    </w:p>
    <w:p w:rsidR="004D7D76" w:rsidRDefault="004D7D76" w:rsidP="004D7D76">
      <w:r>
        <w:t>metmuseum.org/</w:t>
      </w:r>
    </w:p>
    <w:p w:rsidR="004D7D76" w:rsidRDefault="004D7D76" w:rsidP="004D7D76">
      <w:r>
        <w:t>metodcabinet.ru </w:t>
      </w:r>
    </w:p>
    <w:p w:rsidR="004D7D76" w:rsidRDefault="004D7D76" w:rsidP="004D7D76">
      <w:r>
        <w:t xml:space="preserve">metodisty.ru </w:t>
      </w:r>
    </w:p>
    <w:p w:rsidR="004D7D76" w:rsidRDefault="004D7D76" w:rsidP="004D7D76">
      <w:r>
        <w:t>mezpk.ru</w:t>
      </w:r>
    </w:p>
    <w:p w:rsidR="004D7D76" w:rsidRDefault="004D7D76" w:rsidP="004D7D76">
      <w:r>
        <w:t>mga-school.ru</w:t>
      </w:r>
    </w:p>
    <w:p w:rsidR="004D7D76" w:rsidRDefault="004D7D76" w:rsidP="004D7D76">
      <w:r>
        <w:t>mgkeit.mskobr.ru</w:t>
      </w:r>
    </w:p>
    <w:p w:rsidR="004D7D76" w:rsidRDefault="004D7D76" w:rsidP="004D7D76">
      <w:r>
        <w:t>mgl-1.sch.b-edu.ru</w:t>
      </w:r>
    </w:p>
    <w:p w:rsidR="004D7D76" w:rsidRDefault="004D7D76" w:rsidP="004D7D76">
      <w:r>
        <w:t>mgl-dvv/sch-edu.ru</w:t>
      </w:r>
    </w:p>
    <w:p w:rsidR="004D7D76" w:rsidRDefault="004D7D76" w:rsidP="004D7D76">
      <w:r>
        <w:t>mgl-nvc.sch.b-edu.ru</w:t>
      </w:r>
    </w:p>
    <w:p w:rsidR="004D7D76" w:rsidRDefault="004D7D76" w:rsidP="004D7D76">
      <w:r>
        <w:t>mgl-smn.sch.b-edu.ru</w:t>
      </w:r>
    </w:p>
    <w:p w:rsidR="004D7D76" w:rsidRDefault="004D7D76" w:rsidP="004D7D76">
      <w:r>
        <w:t>mgl-vlk.sch.b-edu.ru/</w:t>
      </w:r>
    </w:p>
    <w:p w:rsidR="004D7D76" w:rsidRDefault="004D7D76" w:rsidP="004D7D76">
      <w:r>
        <w:t>mgok.mskobr.ru</w:t>
      </w:r>
    </w:p>
    <w:p w:rsidR="004D7D76" w:rsidRDefault="004D7D76" w:rsidP="004D7D76">
      <w:r>
        <w:t>mgri-rggru.ru</w:t>
      </w:r>
    </w:p>
    <w:p w:rsidR="004D7D76" w:rsidRDefault="004D7D76" w:rsidP="004D7D76">
      <w:r>
        <w:t>Miassmk.ru</w:t>
      </w:r>
    </w:p>
    <w:p w:rsidR="004D7D76" w:rsidRDefault="004D7D76" w:rsidP="004D7D76">
      <w:r>
        <w:t>miei.edu.ru</w:t>
      </w:r>
    </w:p>
    <w:p w:rsidR="004D7D76" w:rsidRDefault="004D7D76" w:rsidP="004D7D76">
      <w:r>
        <w:t>mih-school.ucoz.ru</w:t>
      </w:r>
    </w:p>
    <w:p w:rsidR="004D7D76" w:rsidRDefault="004D7D76" w:rsidP="004D7D76">
      <w:r>
        <w:t>MIH2.EDUSITE.RU</w:t>
      </w:r>
    </w:p>
    <w:p w:rsidR="004D7D76" w:rsidRDefault="004D7D76" w:rsidP="004D7D76">
      <w:r>
        <w:t>mihailovka8.ucoz.ru</w:t>
      </w:r>
    </w:p>
    <w:p w:rsidR="004D7D76" w:rsidRDefault="004D7D76" w:rsidP="004D7D76">
      <w:r>
        <w:t>mihschoo3l.jimdo,com</w:t>
      </w:r>
    </w:p>
    <w:p w:rsidR="004D7D76" w:rsidRDefault="004D7D76" w:rsidP="004D7D76">
      <w:r>
        <w:t>mikunschool1.ucoz.ru</w:t>
      </w:r>
    </w:p>
    <w:p w:rsidR="004D7D76" w:rsidRDefault="004D7D76" w:rsidP="004D7D76">
      <w:r>
        <w:t>milkovolib.ru</w:t>
      </w:r>
    </w:p>
    <w:p w:rsidR="004D7D76" w:rsidRDefault="004D7D76" w:rsidP="004D7D76">
      <w:r>
        <w:lastRenderedPageBreak/>
        <w:t>milkovskydk.ru</w:t>
      </w:r>
    </w:p>
    <w:p w:rsidR="004D7D76" w:rsidRDefault="004D7D76" w:rsidP="004D7D76">
      <w:r>
        <w:t>milovka.edu-rb.ru</w:t>
      </w:r>
    </w:p>
    <w:p w:rsidR="004D7D76" w:rsidRDefault="004D7D76" w:rsidP="004D7D76">
      <w:r>
        <w:t>milschool2.ru</w:t>
      </w:r>
    </w:p>
    <w:p w:rsidR="004D7D76" w:rsidRDefault="004D7D76" w:rsidP="004D7D76">
      <w:r>
        <w:t>minfin.rinet.ru</w:t>
      </w:r>
    </w:p>
    <w:p w:rsidR="004D7D76" w:rsidRDefault="004D7D76" w:rsidP="004D7D76">
      <w:r>
        <w:t>minobr.saratov.gov.ru/docs/70/16671/</w:t>
      </w:r>
    </w:p>
    <w:p w:rsidR="004D7D76" w:rsidRDefault="004D7D76" w:rsidP="004D7D76">
      <w:r>
        <w:t>minobr63.ru/</w:t>
      </w:r>
    </w:p>
    <w:p w:rsidR="004D7D76" w:rsidRDefault="004D7D76" w:rsidP="004D7D76">
      <w:r>
        <w:t>mioo.ru</w:t>
      </w:r>
    </w:p>
    <w:p w:rsidR="004D7D76" w:rsidRDefault="004D7D76" w:rsidP="004D7D76">
      <w:r>
        <w:t>mipkif.mskobr.ru</w:t>
      </w:r>
    </w:p>
    <w:p w:rsidR="004D7D76" w:rsidRDefault="004D7D76" w:rsidP="004D7D76">
      <w:r>
        <w:t>mirkatk.ru</w:t>
      </w:r>
    </w:p>
    <w:p w:rsidR="004D7D76" w:rsidRDefault="004D7D76" w:rsidP="004D7D76">
      <w:r>
        <w:t>mirnoe.tvoysadik.ru</w:t>
      </w:r>
    </w:p>
    <w:p w:rsidR="004D7D76" w:rsidRDefault="004D7D76" w:rsidP="004D7D76">
      <w:r>
        <w:t>mirschkola.narod.ru</w:t>
      </w:r>
    </w:p>
    <w:p w:rsidR="004D7D76" w:rsidRDefault="004D7D76" w:rsidP="004D7D76">
      <w:r>
        <w:t>mishutka-ak-dovurak.rtyva.ru</w:t>
      </w:r>
    </w:p>
    <w:p w:rsidR="004D7D76" w:rsidRDefault="004D7D76" w:rsidP="004D7D76">
      <w:r>
        <w:t>mishutka118.ucoz.ru</w:t>
      </w:r>
    </w:p>
    <w:p w:rsidR="004D7D76" w:rsidRDefault="004D7D76" w:rsidP="004D7D76">
      <w:r>
        <w:t>mixajsosch76.02edu.ru</w:t>
      </w:r>
    </w:p>
    <w:p w:rsidR="004D7D76" w:rsidRDefault="004D7D76" w:rsidP="004D7D76">
      <w:r>
        <w:t>mixsh3.edusite.ru</w:t>
      </w:r>
    </w:p>
    <w:p w:rsidR="004D7D76" w:rsidRDefault="004D7D76" w:rsidP="004D7D76">
      <w:r>
        <w:t>mizur.osedu2.ru</w:t>
      </w:r>
    </w:p>
    <w:p w:rsidR="004D7D76" w:rsidRDefault="004D7D76" w:rsidP="004D7D76">
      <w:r>
        <w:t>mkarai.ucoz.ru</w:t>
      </w:r>
    </w:p>
    <w:p w:rsidR="004D7D76" w:rsidRDefault="004D7D76" w:rsidP="004D7D76">
      <w:r>
        <w:t>mkdou-alenushka.caduk.ru</w:t>
      </w:r>
    </w:p>
    <w:p w:rsidR="004D7D76" w:rsidRDefault="004D7D76" w:rsidP="004D7D76">
      <w:r>
        <w:t>mkdou1.tsn.lokos.net</w:t>
      </w:r>
    </w:p>
    <w:p w:rsidR="004D7D76" w:rsidRDefault="004D7D76" w:rsidP="004D7D76">
      <w:r>
        <w:t>mkdou18.tsn.lokos.net</w:t>
      </w:r>
    </w:p>
    <w:p w:rsidR="004D7D76" w:rsidRDefault="004D7D76" w:rsidP="004D7D76">
      <w:r>
        <w:t>mkdou20.tsn.lokos.net</w:t>
      </w:r>
    </w:p>
    <w:p w:rsidR="004D7D76" w:rsidRDefault="004D7D76" w:rsidP="004D7D76">
      <w:r>
        <w:t>mkdou21.tsn.lokos.net</w:t>
      </w:r>
    </w:p>
    <w:p w:rsidR="004D7D76" w:rsidRDefault="004D7D76" w:rsidP="004D7D76">
      <w:r>
        <w:t>mkdou22.ukoc.site</w:t>
      </w:r>
    </w:p>
    <w:p w:rsidR="004D7D76" w:rsidRDefault="004D7D76" w:rsidP="004D7D76">
      <w:r>
        <w:t>mkdou23.tsn.lokos.net</w:t>
      </w:r>
    </w:p>
    <w:p w:rsidR="004D7D76" w:rsidRDefault="004D7D76" w:rsidP="004D7D76">
      <w:r>
        <w:t>mkdou28.tsn.lokos.net</w:t>
      </w:r>
    </w:p>
    <w:p w:rsidR="004D7D76" w:rsidRDefault="004D7D76" w:rsidP="004D7D76">
      <w:r>
        <w:t>Mkdou33.tsn.lokos.net</w:t>
      </w:r>
    </w:p>
    <w:p w:rsidR="004D7D76" w:rsidRDefault="004D7D76" w:rsidP="004D7D76">
      <w:r>
        <w:t>mkdou34.tsn.lokos.net</w:t>
      </w:r>
    </w:p>
    <w:p w:rsidR="004D7D76" w:rsidRDefault="004D7D76" w:rsidP="004D7D76">
      <w:r>
        <w:t>Mkdou37.tsn.lokos.net</w:t>
      </w:r>
    </w:p>
    <w:p w:rsidR="004D7D76" w:rsidRDefault="004D7D76" w:rsidP="004D7D76">
      <w:r>
        <w:t>mkdou41.tsn.lokos.net</w:t>
      </w:r>
    </w:p>
    <w:p w:rsidR="004D7D76" w:rsidRDefault="004D7D76" w:rsidP="004D7D76">
      <w:r>
        <w:t>mkdoubel2.ucoz.ru</w:t>
      </w:r>
    </w:p>
    <w:p w:rsidR="004D7D76" w:rsidRDefault="004D7D76" w:rsidP="004D7D76">
      <w:r>
        <w:t>mkdousav1.ucoz.ru/admin</w:t>
      </w:r>
    </w:p>
    <w:p w:rsidR="004D7D76" w:rsidRDefault="004D7D76" w:rsidP="004D7D76">
      <w:r>
        <w:t>mkdoydetsad.lbihost.ru</w:t>
      </w:r>
    </w:p>
    <w:p w:rsidR="004D7D76" w:rsidRDefault="004D7D76" w:rsidP="004D7D76">
      <w:r>
        <w:t>mkdoyds3.</w:t>
      </w:r>
    </w:p>
    <w:p w:rsidR="004D7D76" w:rsidRDefault="004D7D76" w:rsidP="004D7D76">
      <w:r>
        <w:t>mkkp10.mskobr.ru</w:t>
      </w:r>
    </w:p>
    <w:p w:rsidR="004D7D76" w:rsidRDefault="004D7D76" w:rsidP="004D7D76">
      <w:r>
        <w:t>mkoudnosch1.ucoz.ru</w:t>
      </w:r>
    </w:p>
    <w:p w:rsidR="004D7D76" w:rsidRDefault="004D7D76" w:rsidP="004D7D76">
      <w:r>
        <w:t>mkoudodedu.ru</w:t>
      </w:r>
    </w:p>
    <w:p w:rsidR="004D7D76" w:rsidRDefault="004D7D76" w:rsidP="004D7D76">
      <w:r>
        <w:t>mkoudodsyn.wmsite.ru</w:t>
      </w:r>
    </w:p>
    <w:p w:rsidR="004D7D76" w:rsidRDefault="004D7D76" w:rsidP="004D7D76">
      <w:r>
        <w:t>mkouharksch.umi.ry</w:t>
      </w:r>
    </w:p>
    <w:p w:rsidR="004D7D76" w:rsidRDefault="004D7D76" w:rsidP="004D7D76">
      <w:r>
        <w:t>mkousosh13.lbihost.ru/</w:t>
      </w:r>
    </w:p>
    <w:p w:rsidR="004D7D76" w:rsidRDefault="004D7D76" w:rsidP="004D7D76">
      <w:r>
        <w:t>mkoymsosh.ucoz.ru</w:t>
      </w:r>
    </w:p>
    <w:p w:rsidR="004D7D76" w:rsidRDefault="004D7D76" w:rsidP="004D7D76">
      <w:r>
        <w:t>mksad12.lbihost.ru/</w:t>
      </w:r>
    </w:p>
    <w:p w:rsidR="004D7D76" w:rsidRDefault="004D7D76" w:rsidP="004D7D76">
      <w:r>
        <w:t>mkshi.ucoz.ru</w:t>
      </w:r>
    </w:p>
    <w:p w:rsidR="004D7D76" w:rsidRDefault="004D7D76" w:rsidP="004D7D76">
      <w:r>
        <w:t>mksool.3dn.ru</w:t>
      </w:r>
    </w:p>
    <w:p w:rsidR="004D7D76" w:rsidRDefault="004D7D76" w:rsidP="004D7D76">
      <w:r>
        <w:t>mmaterikschool.ucoz.ru</w:t>
      </w:r>
    </w:p>
    <w:p w:rsidR="004D7D76" w:rsidRDefault="004D7D76" w:rsidP="004D7D76">
      <w:r>
        <w:t>mnosh-kumiska.ucoz.ru</w:t>
      </w:r>
    </w:p>
    <w:p w:rsidR="004D7D76" w:rsidRDefault="004D7D76" w:rsidP="004D7D76">
      <w:r>
        <w:t>mnosh-smishka.ucoz.ru</w:t>
      </w:r>
    </w:p>
    <w:p w:rsidR="004D7D76" w:rsidRDefault="004D7D76" w:rsidP="004D7D76">
      <w:r>
        <w:t>mobu-avdon.ucoz.ru ;</w:t>
      </w:r>
    </w:p>
    <w:p w:rsidR="004D7D76" w:rsidRDefault="004D7D76" w:rsidP="004D7D76">
      <w:r>
        <w:t>mobu-milovka.at.ua</w:t>
      </w:r>
    </w:p>
    <w:p w:rsidR="004D7D76" w:rsidRDefault="004D7D76" w:rsidP="004D7D76">
      <w:r>
        <w:t>mohovoe.ucoz.com</w:t>
      </w:r>
    </w:p>
    <w:p w:rsidR="004D7D76" w:rsidRDefault="004D7D76" w:rsidP="004D7D76">
      <w:r>
        <w:lastRenderedPageBreak/>
        <w:t>mok.mskobr.ru</w:t>
      </w:r>
    </w:p>
    <w:p w:rsidR="004D7D76" w:rsidRDefault="004D7D76" w:rsidP="004D7D76">
      <w:r>
        <w:t>mokrchkola.my1.ru  </w:t>
      </w:r>
    </w:p>
    <w:p w:rsidR="004D7D76" w:rsidRDefault="004D7D76" w:rsidP="004D7D76">
      <w:r>
        <w:t>molroo.ru</w:t>
      </w:r>
    </w:p>
    <w:p w:rsidR="004D7D76" w:rsidRDefault="004D7D76" w:rsidP="004D7D76">
      <w:r>
        <w:t>moluch.ru</w:t>
      </w:r>
    </w:p>
    <w:p w:rsidR="004D7D76" w:rsidRDefault="004D7D76" w:rsidP="004D7D76">
      <w:r>
        <w:t>mon.gov.ru</w:t>
      </w:r>
    </w:p>
    <w:p w:rsidR="004D7D76" w:rsidRDefault="004D7D76" w:rsidP="004D7D76">
      <w:r>
        <w:t>mon.gov.ru </w:t>
      </w:r>
    </w:p>
    <w:p w:rsidR="004D7D76" w:rsidRDefault="004D7D76" w:rsidP="004D7D76">
      <w:r>
        <w:t>moo-sch16.narod.ru</w:t>
      </w:r>
    </w:p>
    <w:p w:rsidR="004D7D76" w:rsidRDefault="004D7D76" w:rsidP="004D7D76">
      <w:r>
        <w:t>moodle.mgpu.ru/</w:t>
      </w:r>
    </w:p>
    <w:p w:rsidR="004D7D76" w:rsidRDefault="004D7D76" w:rsidP="004D7D76">
      <w:r>
        <w:t>moodle.nntc.nnov.ru</w:t>
      </w:r>
    </w:p>
    <w:p w:rsidR="004D7D76" w:rsidRDefault="004D7D76" w:rsidP="004D7D76">
      <w:r>
        <w:t>mordino.ucoz.ru</w:t>
      </w:r>
    </w:p>
    <w:p w:rsidR="004D7D76" w:rsidRDefault="004D7D76" w:rsidP="004D7D76">
      <w:r>
        <w:t>mordovo73.ucoz.ru</w:t>
      </w:r>
    </w:p>
    <w:p w:rsidR="004D7D76" w:rsidRDefault="004D7D76" w:rsidP="004D7D76">
      <w:r>
        <w:t>morenovka.ucoz.ru</w:t>
      </w:r>
    </w:p>
    <w:p w:rsidR="004D7D76" w:rsidRDefault="004D7D76" w:rsidP="004D7D76">
      <w:r>
        <w:t>moroznaya.com</w:t>
      </w:r>
    </w:p>
    <w:p w:rsidR="004D7D76" w:rsidRDefault="004D7D76" w:rsidP="004D7D76">
      <w:r>
        <w:t>morshiha.ru</w:t>
      </w:r>
    </w:p>
    <w:p w:rsidR="004D7D76" w:rsidRDefault="004D7D76" w:rsidP="004D7D76">
      <w:r>
        <w:t>mosagroteh.ru</w:t>
      </w:r>
    </w:p>
    <w:p w:rsidR="004D7D76" w:rsidRDefault="004D7D76" w:rsidP="004D7D76">
      <w:r>
        <w:t xml:space="preserve">moscowkremlin.ru </w:t>
      </w:r>
    </w:p>
    <w:p w:rsidR="004D7D76" w:rsidRDefault="004D7D76" w:rsidP="004D7D76">
      <w:r>
        <w:t>moshist.ru</w:t>
      </w:r>
    </w:p>
    <w:p w:rsidR="004D7D76" w:rsidRDefault="004D7D76" w:rsidP="004D7D76">
      <w:r>
        <w:t>mosino.edusite.ru</w:t>
      </w:r>
    </w:p>
    <w:p w:rsidR="004D7D76" w:rsidRDefault="004D7D76" w:rsidP="004D7D76">
      <w:r>
        <w:t>moskvorechie.mskobr.ru</w:t>
      </w:r>
    </w:p>
    <w:p w:rsidR="004D7D76" w:rsidRDefault="004D7D76" w:rsidP="004D7D76">
      <w:r>
        <w:t>mosmetod.ru</w:t>
      </w:r>
    </w:p>
    <w:p w:rsidR="004D7D76" w:rsidRDefault="004D7D76" w:rsidP="004D7D76">
      <w:r>
        <w:t>mosobr.tv/</w:t>
      </w:r>
    </w:p>
    <w:p w:rsidR="004D7D76" w:rsidRDefault="004D7D76" w:rsidP="004D7D76">
      <w:r>
        <w:t>mossosh.ru</w:t>
      </w:r>
    </w:p>
    <w:p w:rsidR="004D7D76" w:rsidRDefault="004D7D76" w:rsidP="004D7D76">
      <w:r>
        <w:t xml:space="preserve">mostovskoydetsad.45vargashi.ru  </w:t>
      </w:r>
    </w:p>
    <w:p w:rsidR="004D7D76" w:rsidRDefault="004D7D76" w:rsidP="004D7D76">
      <w:r>
        <w:t>mou-arsenievo.obrnan.ru</w:t>
      </w:r>
    </w:p>
    <w:p w:rsidR="004D7D76" w:rsidRDefault="004D7D76" w:rsidP="004D7D76">
      <w:r>
        <w:t>Mou-chekundinsk.ipp.ru</w:t>
      </w:r>
    </w:p>
    <w:p w:rsidR="004D7D76" w:rsidRDefault="004D7D76" w:rsidP="004D7D76">
      <w:r>
        <w:t>mou-dada.obrnan.ru</w:t>
      </w:r>
    </w:p>
    <w:p w:rsidR="004D7D76" w:rsidRDefault="004D7D76" w:rsidP="004D7D76">
      <w:r>
        <w:t>mou-djonka.obrnan.ru</w:t>
      </w:r>
    </w:p>
    <w:p w:rsidR="004D7D76" w:rsidRDefault="004D7D76" w:rsidP="004D7D76">
      <w:r>
        <w:t>mou-duboviy.obrnan.ru</w:t>
      </w:r>
    </w:p>
    <w:p w:rsidR="004D7D76" w:rsidRDefault="004D7D76" w:rsidP="004D7D76">
      <w:r>
        <w:t>mou-etirken.ippk.ru</w:t>
      </w:r>
    </w:p>
    <w:p w:rsidR="004D7D76" w:rsidRDefault="004D7D76" w:rsidP="004D7D76">
      <w:r>
        <w:t>mou-innok.obrnan.ru</w:t>
      </w:r>
    </w:p>
    <w:p w:rsidR="004D7D76" w:rsidRDefault="004D7D76" w:rsidP="004D7D76">
      <w:r>
        <w:t>mou-kyn.ucoz.ru</w:t>
      </w:r>
    </w:p>
    <w:p w:rsidR="004D7D76" w:rsidRDefault="004D7D76" w:rsidP="004D7D76">
      <w:r>
        <w:t>mou-lidoga.obrnan.ru</w:t>
      </w:r>
    </w:p>
    <w:p w:rsidR="004D7D76" w:rsidRDefault="004D7D76" w:rsidP="004D7D76">
      <w:r>
        <w:t>mou-mayak.obrnan.ru</w:t>
      </w:r>
    </w:p>
    <w:p w:rsidR="004D7D76" w:rsidRDefault="004D7D76" w:rsidP="004D7D76">
      <w:r>
        <w:t>mou-nah5.ucoz.ru</w:t>
      </w:r>
    </w:p>
    <w:p w:rsidR="004D7D76" w:rsidRDefault="004D7D76" w:rsidP="004D7D76">
      <w:r>
        <w:t>mou-nergen.obrnan.ru</w:t>
      </w:r>
    </w:p>
    <w:p w:rsidR="004D7D76" w:rsidRDefault="004D7D76" w:rsidP="004D7D76">
      <w:r>
        <w:t>mou-sinda.obrnan.ru</w:t>
      </w:r>
    </w:p>
    <w:p w:rsidR="004D7D76" w:rsidRDefault="004D7D76" w:rsidP="004D7D76">
      <w:r>
        <w:t>mou-sogda.ippk.ru</w:t>
      </w:r>
    </w:p>
    <w:p w:rsidR="004D7D76" w:rsidRDefault="004D7D76" w:rsidP="004D7D76">
      <w:r>
        <w:t>mou.34.3535.ru</w:t>
      </w:r>
    </w:p>
    <w:p w:rsidR="004D7D76" w:rsidRDefault="004D7D76" w:rsidP="004D7D76">
      <w:r>
        <w:t>mou16edu.ru</w:t>
      </w:r>
    </w:p>
    <w:p w:rsidR="004D7D76" w:rsidRDefault="004D7D76" w:rsidP="004D7D76">
      <w:r>
        <w:t>mou224.oshkole.ru</w:t>
      </w:r>
    </w:p>
    <w:p w:rsidR="004D7D76" w:rsidRDefault="004D7D76" w:rsidP="004D7D76">
      <w:r>
        <w:t>mou229.oshkole.ru</w:t>
      </w:r>
    </w:p>
    <w:p w:rsidR="004D7D76" w:rsidRDefault="004D7D76" w:rsidP="004D7D76">
      <w:r>
        <w:t>mou245.oshkole.ru</w:t>
      </w:r>
    </w:p>
    <w:p w:rsidR="004D7D76" w:rsidRDefault="004D7D76" w:rsidP="004D7D76">
      <w:r>
        <w:t>mou305.oshkole.ru</w:t>
      </w:r>
    </w:p>
    <w:p w:rsidR="004D7D76" w:rsidRDefault="004D7D76" w:rsidP="004D7D76">
      <w:r>
        <w:t>mouartschool.ru</w:t>
      </w:r>
    </w:p>
    <w:p w:rsidR="004D7D76" w:rsidRDefault="004D7D76" w:rsidP="004D7D76">
      <w:r>
        <w:t>mouayanka.ru</w:t>
      </w:r>
    </w:p>
    <w:p w:rsidR="004D7D76" w:rsidRDefault="004D7D76" w:rsidP="004D7D76">
      <w:r>
        <w:t>moubsosh.narod.ru</w:t>
      </w:r>
    </w:p>
    <w:p w:rsidR="004D7D76" w:rsidRDefault="004D7D76" w:rsidP="004D7D76">
      <w:r>
        <w:t>moudmc.ucoz.net</w:t>
      </w:r>
    </w:p>
    <w:p w:rsidR="004D7D76" w:rsidRDefault="004D7D76" w:rsidP="004D7D76">
      <w:r>
        <w:t>moudodavtogorodok.ru</w:t>
      </w:r>
    </w:p>
    <w:p w:rsidR="004D7D76" w:rsidRDefault="004D7D76" w:rsidP="004D7D76">
      <w:r>
        <w:t>mougim1.nubex.ru</w:t>
      </w:r>
    </w:p>
    <w:p w:rsidR="004D7D76" w:rsidRDefault="004D7D76" w:rsidP="004D7D76">
      <w:r>
        <w:lastRenderedPageBreak/>
        <w:t>moujitnikovskay.ucoz.ru</w:t>
      </w:r>
    </w:p>
    <w:p w:rsidR="004D7D76" w:rsidRDefault="004D7D76" w:rsidP="004D7D76">
      <w:r>
        <w:t>moukotelino.ucoz.ru</w:t>
      </w:r>
    </w:p>
    <w:p w:rsidR="004D7D76" w:rsidRDefault="004D7D76" w:rsidP="004D7D76">
      <w:r>
        <w:t>moukrot-sait.ucoz.ru</w:t>
      </w:r>
    </w:p>
    <w:p w:rsidR="004D7D76" w:rsidRDefault="004D7D76" w:rsidP="004D7D76">
      <w:r>
        <w:t>moulik.ru</w:t>
      </w:r>
    </w:p>
    <w:p w:rsidR="004D7D76" w:rsidRDefault="004D7D76" w:rsidP="004D7D76">
      <w:r>
        <w:t>mounos-daerga.obrnan.ru</w:t>
      </w:r>
    </w:p>
    <w:p w:rsidR="004D7D76" w:rsidRDefault="004D7D76" w:rsidP="004D7D76">
      <w:r>
        <w:t>mounos3-troickoe.obrnan.ru</w:t>
      </w:r>
    </w:p>
    <w:p w:rsidR="004D7D76" w:rsidRDefault="004D7D76" w:rsidP="004D7D76">
      <w:r>
        <w:t>mouooch-ozerki.ucoz.ru/</w:t>
      </w:r>
    </w:p>
    <w:p w:rsidR="004D7D76" w:rsidRDefault="004D7D76" w:rsidP="004D7D76">
      <w:r>
        <w:t xml:space="preserve">moupsh.ru  </w:t>
      </w:r>
    </w:p>
    <w:p w:rsidR="004D7D76" w:rsidRDefault="004D7D76" w:rsidP="004D7D76">
      <w:r>
        <w:t>mousch17-59.ucoz.ru</w:t>
      </w:r>
    </w:p>
    <w:p w:rsidR="004D7D76" w:rsidRDefault="004D7D76" w:rsidP="004D7D76">
      <w:r>
        <w:t>mousoch3pechora.do.am</w:t>
      </w:r>
    </w:p>
    <w:p w:rsidR="004D7D76" w:rsidRDefault="004D7D76" w:rsidP="004D7D76">
      <w:r>
        <w:t>mousoch5.ru</w:t>
      </w:r>
    </w:p>
    <w:p w:rsidR="004D7D76" w:rsidRDefault="004D7D76" w:rsidP="004D7D76">
      <w:r>
        <w:t>mousoch5.ucoz.ru</w:t>
      </w:r>
    </w:p>
    <w:p w:rsidR="004D7D76" w:rsidRDefault="004D7D76" w:rsidP="004D7D76">
      <w:r>
        <w:t>mousoch9.edusite.ru</w:t>
      </w:r>
    </w:p>
    <w:p w:rsidR="004D7D76" w:rsidRDefault="004D7D76" w:rsidP="004D7D76">
      <w:r>
        <w:t>mousoh31.narod.ru</w:t>
      </w:r>
    </w:p>
    <w:p w:rsidR="004D7D76" w:rsidRDefault="004D7D76" w:rsidP="004D7D76">
      <w:r>
        <w:t>mousosch31.ucoz.ru</w:t>
      </w:r>
    </w:p>
    <w:p w:rsidR="004D7D76" w:rsidRDefault="004D7D76" w:rsidP="004D7D76">
      <w:r>
        <w:t>mousosh-5.moy.su</w:t>
      </w:r>
    </w:p>
    <w:p w:rsidR="004D7D76" w:rsidRDefault="004D7D76" w:rsidP="004D7D76">
      <w:r>
        <w:t>mousosh26.ucoz.ru</w:t>
      </w:r>
    </w:p>
    <w:p w:rsidR="004D7D76" w:rsidRDefault="004D7D76" w:rsidP="004D7D76">
      <w:r>
        <w:t>mousosh4.ucoz.ru</w:t>
      </w:r>
    </w:p>
    <w:p w:rsidR="004D7D76" w:rsidRDefault="004D7D76" w:rsidP="004D7D76">
      <w:r>
        <w:t>mousosh49-nn.edusite.ru</w:t>
      </w:r>
    </w:p>
    <w:p w:rsidR="004D7D76" w:rsidRDefault="004D7D76" w:rsidP="004D7D76">
      <w:r>
        <w:t>mousoshpol.okis.ru</w:t>
      </w:r>
    </w:p>
    <w:p w:rsidR="004D7D76" w:rsidRDefault="004D7D76" w:rsidP="004D7D76">
      <w:r>
        <w:t>moutatsoch.ucoz.ru</w:t>
      </w:r>
    </w:p>
    <w:p w:rsidR="004D7D76" w:rsidRDefault="004D7D76" w:rsidP="004D7D76">
      <w:r>
        <w:t>moutelikovka.ucoz.ru</w:t>
      </w:r>
    </w:p>
    <w:p w:rsidR="004D7D76" w:rsidRDefault="004D7D76" w:rsidP="004D7D76">
      <w:r>
        <w:t>mouthernov.edusite.ru</w:t>
      </w:r>
    </w:p>
    <w:p w:rsidR="004D7D76" w:rsidRDefault="004D7D76" w:rsidP="004D7D76">
      <w:r>
        <w:t>moutom.jimdo.com</w:t>
      </w:r>
    </w:p>
    <w:p w:rsidR="004D7D76" w:rsidRDefault="004D7D76" w:rsidP="004D7D76">
      <w:r>
        <w:t>moy - voosh.narod.ru</w:t>
      </w:r>
    </w:p>
    <w:p w:rsidR="004D7D76" w:rsidRDefault="004D7D76" w:rsidP="004D7D76">
      <w:r>
        <w:t>moy-soosh.narod2.ru</w:t>
      </w:r>
    </w:p>
    <w:p w:rsidR="004D7D76" w:rsidRDefault="004D7D76" w:rsidP="004D7D76">
      <w:r>
        <w:t>moyagimnaziya2.ucoz.ru</w:t>
      </w:r>
    </w:p>
    <w:p w:rsidR="004D7D76" w:rsidRDefault="004D7D76" w:rsidP="004D7D76">
      <w:r>
        <w:t>moycoh12rzev.ucoz.ru</w:t>
      </w:r>
    </w:p>
    <w:p w:rsidR="004D7D76" w:rsidRDefault="004D7D76" w:rsidP="004D7D76">
      <w:r>
        <w:t>moycoh5.ru</w:t>
      </w:r>
    </w:p>
    <w:p w:rsidR="004D7D76" w:rsidRDefault="004D7D76" w:rsidP="004D7D76">
      <w:r>
        <w:t>moysoch2.narod.ru</w:t>
      </w:r>
    </w:p>
    <w:p w:rsidR="004D7D76" w:rsidRDefault="004D7D76" w:rsidP="004D7D76">
      <w:r>
        <w:t>mozaika-grem.ucoz.com</w:t>
      </w:r>
    </w:p>
    <w:p w:rsidR="004D7D76" w:rsidRDefault="004D7D76" w:rsidP="004D7D76">
      <w:r>
        <w:t>mpgv.mskobr.ru</w:t>
      </w:r>
    </w:p>
    <w:p w:rsidR="004D7D76" w:rsidRDefault="004D7D76" w:rsidP="004D7D76">
      <w:r>
        <w:t>mpi-olymp.ru</w:t>
      </w:r>
    </w:p>
    <w:p w:rsidR="004D7D76" w:rsidRDefault="004D7D76" w:rsidP="004D7D76">
      <w:r>
        <w:t>mpsosh.ucoz.ru</w:t>
      </w:r>
    </w:p>
    <w:p w:rsidR="004D7D76" w:rsidRDefault="004D7D76" w:rsidP="004D7D76">
      <w:r>
        <w:t>mr-dou 37.ru</w:t>
      </w:r>
    </w:p>
    <w:p w:rsidR="004D7D76" w:rsidRDefault="004D7D76" w:rsidP="004D7D76">
      <w:r>
        <w:t>mr-dou10.ru</w:t>
      </w:r>
    </w:p>
    <w:p w:rsidR="004D7D76" w:rsidRDefault="004D7D76" w:rsidP="004D7D76">
      <w:r>
        <w:t>mr-dou19.ru</w:t>
      </w:r>
    </w:p>
    <w:p w:rsidR="004D7D76" w:rsidRDefault="004D7D76" w:rsidP="004D7D76">
      <w:r>
        <w:t>mr-dou2.ru</w:t>
      </w:r>
    </w:p>
    <w:p w:rsidR="004D7D76" w:rsidRDefault="004D7D76" w:rsidP="004D7D76">
      <w:r>
        <w:t>mr-dou22.ru</w:t>
      </w:r>
    </w:p>
    <w:p w:rsidR="004D7D76" w:rsidRDefault="004D7D76" w:rsidP="004D7D76">
      <w:r>
        <w:t>mr-dou28.ru</w:t>
      </w:r>
    </w:p>
    <w:p w:rsidR="004D7D76" w:rsidRDefault="004D7D76" w:rsidP="004D7D76">
      <w:r>
        <w:t>Mr-dou29.ru</w:t>
      </w:r>
    </w:p>
    <w:p w:rsidR="004D7D76" w:rsidRDefault="004D7D76" w:rsidP="004D7D76">
      <w:r>
        <w:t>mrcentr.edumsko.ru</w:t>
      </w:r>
    </w:p>
    <w:p w:rsidR="004D7D76" w:rsidRDefault="004D7D76" w:rsidP="004D7D76">
      <w:r>
        <w:t>mrddt.edumsko.ru</w:t>
      </w:r>
    </w:p>
    <w:p w:rsidR="004D7D76" w:rsidRDefault="004D7D76" w:rsidP="004D7D76">
      <w:r>
        <w:t>mrddut.ucoz.ru</w:t>
      </w:r>
    </w:p>
    <w:p w:rsidR="004D7D76" w:rsidRDefault="004D7D76" w:rsidP="004D7D76">
      <w:r>
        <w:t>mrds1.edumsko.ru</w:t>
      </w:r>
    </w:p>
    <w:p w:rsidR="004D7D76" w:rsidRDefault="004D7D76" w:rsidP="004D7D76">
      <w:r>
        <w:t>mrds12.edumsko.ru</w:t>
      </w:r>
    </w:p>
    <w:p w:rsidR="004D7D76" w:rsidRDefault="004D7D76" w:rsidP="004D7D76">
      <w:r>
        <w:t>mrds13.edumsko.ru</w:t>
      </w:r>
    </w:p>
    <w:p w:rsidR="004D7D76" w:rsidRDefault="004D7D76" w:rsidP="004D7D76">
      <w:r>
        <w:t>mrds16.edumsko.ru</w:t>
      </w:r>
    </w:p>
    <w:p w:rsidR="004D7D76" w:rsidRDefault="004D7D76" w:rsidP="004D7D76">
      <w:r>
        <w:t>mrds17.edumsko.ru</w:t>
      </w:r>
    </w:p>
    <w:p w:rsidR="004D7D76" w:rsidRDefault="004D7D76" w:rsidP="004D7D76">
      <w:r>
        <w:lastRenderedPageBreak/>
        <w:t>mrds18.edumsko.ru</w:t>
      </w:r>
    </w:p>
    <w:p w:rsidR="004D7D76" w:rsidRDefault="004D7D76" w:rsidP="004D7D76">
      <w:r>
        <w:t>mrds19.edumsko.ru</w:t>
      </w:r>
    </w:p>
    <w:p w:rsidR="004D7D76" w:rsidRDefault="004D7D76" w:rsidP="004D7D76">
      <w:r>
        <w:t>mrds20.edumsko.ru</w:t>
      </w:r>
    </w:p>
    <w:p w:rsidR="004D7D76" w:rsidRDefault="004D7D76" w:rsidP="004D7D76">
      <w:r>
        <w:t>mrds21.edumsko.ru</w:t>
      </w:r>
    </w:p>
    <w:p w:rsidR="004D7D76" w:rsidRDefault="004D7D76" w:rsidP="004D7D76">
      <w:r>
        <w:t>mrds22.edumsko.ru</w:t>
      </w:r>
    </w:p>
    <w:p w:rsidR="004D7D76" w:rsidRDefault="004D7D76" w:rsidP="004D7D76">
      <w:r>
        <w:t>mrds23.edumsko.ru</w:t>
      </w:r>
    </w:p>
    <w:p w:rsidR="004D7D76" w:rsidRDefault="004D7D76" w:rsidP="004D7D76">
      <w:r>
        <w:t>mrds24.edumsko.ru</w:t>
      </w:r>
    </w:p>
    <w:p w:rsidR="004D7D76" w:rsidRDefault="004D7D76" w:rsidP="004D7D76">
      <w:r>
        <w:t>mrds25.edumsko.ru</w:t>
      </w:r>
    </w:p>
    <w:p w:rsidR="004D7D76" w:rsidRDefault="004D7D76" w:rsidP="004D7D76">
      <w:r>
        <w:t>mrds26.edumsko.ru</w:t>
      </w:r>
    </w:p>
    <w:p w:rsidR="004D7D76" w:rsidRDefault="004D7D76" w:rsidP="004D7D76">
      <w:r>
        <w:t>mrds27.edumsko.ru</w:t>
      </w:r>
    </w:p>
    <w:p w:rsidR="004D7D76" w:rsidRDefault="004D7D76" w:rsidP="004D7D76">
      <w:r>
        <w:t>mrds28.edumsko.ru</w:t>
      </w:r>
    </w:p>
    <w:p w:rsidR="004D7D76" w:rsidRDefault="004D7D76" w:rsidP="004D7D76">
      <w:r>
        <w:t>mrds29.edumsko.ru</w:t>
      </w:r>
    </w:p>
    <w:p w:rsidR="004D7D76" w:rsidRDefault="004D7D76" w:rsidP="004D7D76">
      <w:r>
        <w:t>mrds3.edumsko.ru</w:t>
      </w:r>
    </w:p>
    <w:p w:rsidR="004D7D76" w:rsidRDefault="004D7D76" w:rsidP="004D7D76">
      <w:r>
        <w:t>mrds30.edumsko.ru</w:t>
      </w:r>
    </w:p>
    <w:p w:rsidR="004D7D76" w:rsidRDefault="004D7D76" w:rsidP="004D7D76">
      <w:r>
        <w:t>mrds31.edumsko.ru</w:t>
      </w:r>
    </w:p>
    <w:p w:rsidR="004D7D76" w:rsidRDefault="004D7D76" w:rsidP="004D7D76">
      <w:r>
        <w:t>mrds32.edumsko.ru</w:t>
      </w:r>
    </w:p>
    <w:p w:rsidR="004D7D76" w:rsidRDefault="004D7D76" w:rsidP="004D7D76">
      <w:r>
        <w:t>mrds34.edumsko.ru</w:t>
      </w:r>
    </w:p>
    <w:p w:rsidR="004D7D76" w:rsidRDefault="004D7D76" w:rsidP="004D7D76">
      <w:r>
        <w:t>mrds36.edumsko.ru</w:t>
      </w:r>
    </w:p>
    <w:p w:rsidR="004D7D76" w:rsidRDefault="004D7D76" w:rsidP="004D7D76">
      <w:r>
        <w:t>mrds4.edumsko.ru</w:t>
      </w:r>
    </w:p>
    <w:p w:rsidR="004D7D76" w:rsidRDefault="004D7D76" w:rsidP="004D7D76">
      <w:r>
        <w:t>mrds5.edumsko.ru</w:t>
      </w:r>
    </w:p>
    <w:p w:rsidR="004D7D76" w:rsidRDefault="004D7D76" w:rsidP="004D7D76">
      <w:r>
        <w:t>mrds6.edumsko.ru</w:t>
      </w:r>
    </w:p>
    <w:p w:rsidR="004D7D76" w:rsidRDefault="004D7D76" w:rsidP="004D7D76">
      <w:r>
        <w:t>mrds7.edumsko.ru</w:t>
      </w:r>
    </w:p>
    <w:p w:rsidR="004D7D76" w:rsidRDefault="004D7D76" w:rsidP="004D7D76">
      <w:r>
        <w:t>mrds8.edumsko.ru</w:t>
      </w:r>
    </w:p>
    <w:p w:rsidR="004D7D76" w:rsidRDefault="004D7D76" w:rsidP="004D7D76">
      <w:r>
        <w:t>mrdsnep.edumsko.ru</w:t>
      </w:r>
    </w:p>
    <w:p w:rsidR="004D7D76" w:rsidRDefault="004D7D76" w:rsidP="004D7D76">
      <w:r>
        <w:t>mrluchik.edumsko.ru</w:t>
      </w:r>
    </w:p>
    <w:p w:rsidR="004D7D76" w:rsidRDefault="004D7D76" w:rsidP="004D7D76">
      <w:r>
        <w:t>mrsh1.edumsko.ru</w:t>
      </w:r>
    </w:p>
    <w:p w:rsidR="004D7D76" w:rsidRDefault="004D7D76" w:rsidP="004D7D76">
      <w:r>
        <w:t>mrsh2.edumsko.ru</w:t>
      </w:r>
    </w:p>
    <w:p w:rsidR="004D7D76" w:rsidRDefault="004D7D76" w:rsidP="004D7D76">
      <w:r>
        <w:t>mrsh3.edumsko.ru</w:t>
      </w:r>
    </w:p>
    <w:p w:rsidR="004D7D76" w:rsidRDefault="004D7D76" w:rsidP="004D7D76">
      <w:r>
        <w:t>mrsh4.edumsko.ru</w:t>
      </w:r>
    </w:p>
    <w:p w:rsidR="004D7D76" w:rsidRDefault="004D7D76" w:rsidP="004D7D76">
      <w:r>
        <w:t>mrshbor.edumsko.ru</w:t>
      </w:r>
    </w:p>
    <w:p w:rsidR="004D7D76" w:rsidRDefault="004D7D76" w:rsidP="004D7D76">
      <w:r>
        <w:t>mrshdro.edumsko.ru</w:t>
      </w:r>
    </w:p>
    <w:p w:rsidR="004D7D76" w:rsidRDefault="004D7D76" w:rsidP="004D7D76">
      <w:r>
        <w:t>mrshgar.edumsko.ru</w:t>
      </w:r>
    </w:p>
    <w:p w:rsidR="004D7D76" w:rsidRDefault="004D7D76" w:rsidP="004D7D76">
      <w:r>
        <w:t>mrshgid.edumsko.ru</w:t>
      </w:r>
    </w:p>
    <w:p w:rsidR="004D7D76" w:rsidRDefault="004D7D76" w:rsidP="004D7D76">
      <w:r>
        <w:t>mrshgor.edumsko.ru</w:t>
      </w:r>
    </w:p>
    <w:p w:rsidR="004D7D76" w:rsidRDefault="004D7D76" w:rsidP="004D7D76">
      <w:r>
        <w:t>mrshkle.edumsko.ru</w:t>
      </w:r>
    </w:p>
    <w:p w:rsidR="004D7D76" w:rsidRDefault="004D7D76" w:rsidP="004D7D76">
      <w:r>
        <w:t>mrshkol.edumsko.ru</w:t>
      </w:r>
    </w:p>
    <w:p w:rsidR="004D7D76" w:rsidRDefault="004D7D76" w:rsidP="004D7D76">
      <w:r>
        <w:t>mrshmok.edumsko.ru</w:t>
      </w:r>
    </w:p>
    <w:p w:rsidR="004D7D76" w:rsidRDefault="004D7D76" w:rsidP="004D7D76">
      <w:r>
        <w:t>mrshpav.edumsko.ru</w:t>
      </w:r>
    </w:p>
    <w:p w:rsidR="004D7D76" w:rsidRDefault="004D7D76" w:rsidP="004D7D76">
      <w:r>
        <w:t>mrshpor.edumsko.ru</w:t>
      </w:r>
    </w:p>
    <w:p w:rsidR="004D7D76" w:rsidRDefault="004D7D76" w:rsidP="004D7D76">
      <w:r>
        <w:t>mrshred.edumsko.ru</w:t>
      </w:r>
    </w:p>
    <w:p w:rsidR="004D7D76" w:rsidRDefault="004D7D76" w:rsidP="004D7D76">
      <w:r>
        <w:t>mrshsad.edumsko.ru</w:t>
      </w:r>
    </w:p>
    <w:p w:rsidR="004D7D76" w:rsidRDefault="004D7D76" w:rsidP="004D7D76">
      <w:r>
        <w:t>mrshsem.edumsko.ru</w:t>
      </w:r>
    </w:p>
    <w:p w:rsidR="004D7D76" w:rsidRDefault="004D7D76" w:rsidP="004D7D76">
      <w:r>
        <w:t>mrshsin.edumsko.ru</w:t>
      </w:r>
    </w:p>
    <w:p w:rsidR="004D7D76" w:rsidRDefault="004D7D76" w:rsidP="004D7D76">
      <w:r>
        <w:t>mrshsok.edumsko.ru</w:t>
      </w:r>
    </w:p>
    <w:p w:rsidR="004D7D76" w:rsidRDefault="004D7D76" w:rsidP="004D7D76">
      <w:r>
        <w:t>mrshsp.edumsko.ru</w:t>
      </w:r>
    </w:p>
    <w:p w:rsidR="004D7D76" w:rsidRDefault="004D7D76" w:rsidP="004D7D76">
      <w:r>
        <w:t>mrshtro.edumsko.ru</w:t>
      </w:r>
    </w:p>
    <w:p w:rsidR="004D7D76" w:rsidRDefault="004D7D76" w:rsidP="004D7D76">
      <w:r>
        <w:t>mrshuva.edumsko.ru</w:t>
      </w:r>
    </w:p>
    <w:p w:rsidR="004D7D76" w:rsidRDefault="004D7D76" w:rsidP="004D7D76">
      <w:r>
        <w:t>mrshvor.edumsko.ru</w:t>
      </w:r>
    </w:p>
    <w:p w:rsidR="004D7D76" w:rsidRDefault="004D7D76" w:rsidP="004D7D76">
      <w:r>
        <w:t>mserva.uralschool.ru</w:t>
      </w:r>
    </w:p>
    <w:p w:rsidR="004D7D76" w:rsidRDefault="004D7D76" w:rsidP="004D7D76">
      <w:r>
        <w:lastRenderedPageBreak/>
        <w:t>msh200723.narod.ru</w:t>
      </w:r>
    </w:p>
    <w:p w:rsidR="004D7D76" w:rsidRDefault="004D7D76" w:rsidP="004D7D76">
      <w:r>
        <w:t>mskobr.ru</w:t>
      </w:r>
    </w:p>
    <w:p w:rsidR="004D7D76" w:rsidRDefault="004D7D76" w:rsidP="004D7D76">
      <w:r>
        <w:t>mskou-vishera.ru</w:t>
      </w:r>
    </w:p>
    <w:p w:rsidR="004D7D76" w:rsidRDefault="004D7D76" w:rsidP="004D7D76">
      <w:r>
        <w:t>mskou8kiz.ucoz.com</w:t>
      </w:r>
    </w:p>
    <w:p w:rsidR="004D7D76" w:rsidRDefault="004D7D76" w:rsidP="004D7D76">
      <w:r>
        <w:t>msoch2.ucoz.net</w:t>
      </w:r>
    </w:p>
    <w:p w:rsidR="004D7D76" w:rsidRDefault="004D7D76" w:rsidP="004D7D76">
      <w:r>
        <w:t>msosh3.org.ru</w:t>
      </w:r>
    </w:p>
    <w:p w:rsidR="004D7D76" w:rsidRDefault="004D7D76" w:rsidP="004D7D76">
      <w:r>
        <w:t>msshkola.ru</w:t>
      </w:r>
    </w:p>
    <w:p w:rsidR="004D7D76" w:rsidRDefault="004D7D76" w:rsidP="004D7D76">
      <w:r>
        <w:t>mtk-kchr.eduru.ru</w:t>
      </w:r>
    </w:p>
    <w:p w:rsidR="004D7D76" w:rsidRDefault="004D7D76" w:rsidP="004D7D76">
      <w:r>
        <w:t>mtk.mskobr.ru</w:t>
      </w:r>
    </w:p>
    <w:p w:rsidR="004D7D76" w:rsidRDefault="004D7D76" w:rsidP="004D7D76">
      <w:r>
        <w:t>mull-school1.ru</w:t>
      </w:r>
    </w:p>
    <w:p w:rsidR="004D7D76" w:rsidRDefault="004D7D76" w:rsidP="004D7D76">
      <w:r>
        <w:t>multiparkperm.ru</w:t>
      </w:r>
    </w:p>
    <w:p w:rsidR="004D7D76" w:rsidRDefault="004D7D76" w:rsidP="004D7D76">
      <w:r>
        <w:t>muok.ru</w:t>
      </w:r>
    </w:p>
    <w:p w:rsidR="004D7D76" w:rsidRDefault="004D7D76" w:rsidP="004D7D76">
      <w:r>
        <w:t>muraveynik59.ru</w:t>
      </w:r>
    </w:p>
    <w:p w:rsidR="004D7D76" w:rsidRDefault="004D7D76" w:rsidP="004D7D76">
      <w:r>
        <w:t>murino.siteedu.ru</w:t>
      </w:r>
    </w:p>
    <w:p w:rsidR="004D7D76" w:rsidRDefault="004D7D76" w:rsidP="004D7D76">
      <w:r>
        <w:t>murzilka.org/</w:t>
      </w:r>
    </w:p>
    <w:p w:rsidR="004D7D76" w:rsidRDefault="004D7D76" w:rsidP="004D7D76">
      <w:r>
        <w:t>museum-elizovo.kamch.muzkult.ru</w:t>
      </w:r>
    </w:p>
    <w:p w:rsidR="004D7D76" w:rsidRDefault="004D7D76" w:rsidP="004D7D76">
      <w:r>
        <w:t>museum-vil.ru</w:t>
      </w:r>
    </w:p>
    <w:p w:rsidR="004D7D76" w:rsidRDefault="004D7D76" w:rsidP="004D7D76">
      <w:r>
        <w:t>Museum. krasnoturinsk.org</w:t>
      </w:r>
    </w:p>
    <w:p w:rsidR="004D7D76" w:rsidRDefault="004D7D76" w:rsidP="004D7D76">
      <w:r>
        <w:t>museum.kamch.muzkuit.ru</w:t>
      </w:r>
    </w:p>
    <w:p w:rsidR="004D7D76" w:rsidRDefault="004D7D76" w:rsidP="004D7D76">
      <w:r>
        <w:t>museum.ru</w:t>
      </w:r>
    </w:p>
    <w:p w:rsidR="004D7D76" w:rsidRDefault="004D7D76" w:rsidP="004D7D76">
      <w:r>
        <w:t xml:space="preserve">museumkhv.ru </w:t>
      </w:r>
    </w:p>
    <w:p w:rsidR="004D7D76" w:rsidRDefault="004D7D76" w:rsidP="004D7D76">
      <w:r>
        <w:t>musiс03</w:t>
      </w:r>
    </w:p>
    <w:p w:rsidR="004D7D76" w:rsidRDefault="004D7D76" w:rsidP="004D7D76">
      <w:r>
        <w:t>music-ural.ru</w:t>
      </w:r>
    </w:p>
    <w:p w:rsidR="004D7D76" w:rsidRDefault="004D7D76" w:rsidP="004D7D76">
      <w:r>
        <w:t>mustob.ru</w:t>
      </w:r>
    </w:p>
    <w:p w:rsidR="004D7D76" w:rsidRDefault="004D7D76" w:rsidP="004D7D76">
      <w:r>
        <w:t>muz-kluch.ru</w:t>
      </w:r>
    </w:p>
    <w:p w:rsidR="004D7D76" w:rsidRDefault="004D7D76" w:rsidP="004D7D76">
      <w:r>
        <w:t>muz-severnyi.ru</w:t>
      </w:r>
    </w:p>
    <w:p w:rsidR="004D7D76" w:rsidRDefault="004D7D76" w:rsidP="004D7D76">
      <w:r>
        <w:t>muzapacha</w:t>
      </w:r>
    </w:p>
    <w:p w:rsidR="004D7D76" w:rsidRDefault="004D7D76" w:rsidP="004D7D76">
      <w:r>
        <w:t>muzchern.ru</w:t>
      </w:r>
    </w:p>
    <w:p w:rsidR="004D7D76" w:rsidRDefault="004D7D76" w:rsidP="004D7D76">
      <w:r>
        <w:t>muzdetdom.ru</w:t>
      </w:r>
    </w:p>
    <w:p w:rsidR="004D7D76" w:rsidRDefault="004D7D76" w:rsidP="004D7D76">
      <w:r>
        <w:t>muzdm.ru</w:t>
      </w:r>
    </w:p>
    <w:p w:rsidR="004D7D76" w:rsidRDefault="004D7D76" w:rsidP="004D7D76">
      <w:r>
        <w:t>muzesso.ru</w:t>
      </w:r>
    </w:p>
    <w:p w:rsidR="004D7D76" w:rsidRDefault="004D7D76" w:rsidP="004D7D76">
      <w:r>
        <w:t>muzeum-kuchva.ru</w:t>
      </w:r>
    </w:p>
    <w:p w:rsidR="004D7D76" w:rsidRDefault="004D7D76" w:rsidP="004D7D76">
      <w:r>
        <w:t>muzika50.ucoz.net</w:t>
      </w:r>
    </w:p>
    <w:p w:rsidR="004D7D76" w:rsidRDefault="004D7D76" w:rsidP="004D7D76">
      <w:r>
        <w:t>muzkoslan.udorakult.ru/</w:t>
      </w:r>
    </w:p>
    <w:p w:rsidR="004D7D76" w:rsidRDefault="004D7D76" w:rsidP="004D7D76">
      <w:r>
        <w:t>muzkult.ru</w:t>
      </w:r>
    </w:p>
    <w:p w:rsidR="004D7D76" w:rsidRDefault="004D7D76" w:rsidP="004D7D76">
      <w:r>
        <w:t>muzkult.ru/</w:t>
      </w:r>
    </w:p>
    <w:p w:rsidR="004D7D76" w:rsidRDefault="004D7D76" w:rsidP="004D7D76">
      <w:r>
        <w:t>Muzschool2.ru</w:t>
      </w:r>
    </w:p>
    <w:p w:rsidR="004D7D76" w:rsidRDefault="004D7D76" w:rsidP="004D7D76">
      <w:r>
        <w:t>Muztilschool.edusite.ru</w:t>
      </w:r>
    </w:p>
    <w:p w:rsidR="004D7D76" w:rsidRDefault="004D7D76" w:rsidP="004D7D76">
      <w:r>
        <w:t xml:space="preserve">muztilschool.edusite.ru    </w:t>
      </w:r>
    </w:p>
    <w:p w:rsidR="004D7D76" w:rsidRDefault="004D7D76" w:rsidP="004D7D76">
      <w:r>
        <w:t>muzvorgashor.ru</w:t>
      </w:r>
    </w:p>
    <w:p w:rsidR="004D7D76" w:rsidRDefault="004D7D76" w:rsidP="004D7D76">
      <w:r>
        <w:t>mvport.ru</w:t>
      </w:r>
    </w:p>
    <w:p w:rsidR="004D7D76" w:rsidRDefault="004D7D76" w:rsidP="004D7D76">
      <w:r>
        <w:t xml:space="preserve">my.khvschool.ru </w:t>
      </w:r>
    </w:p>
    <w:p w:rsidR="004D7D76" w:rsidRDefault="004D7D76" w:rsidP="004D7D76">
      <w:r>
        <w:t>my1.ru</w:t>
      </w:r>
    </w:p>
    <w:p w:rsidR="004D7D76" w:rsidRDefault="004D7D76" w:rsidP="004D7D76">
      <w:r>
        <w:t>my1.ru/</w:t>
      </w:r>
    </w:p>
    <w:p w:rsidR="004D7D76" w:rsidRDefault="004D7D76" w:rsidP="004D7D76">
      <w:r>
        <w:t>mydetsad18.ucoz.ru</w:t>
      </w:r>
    </w:p>
    <w:p w:rsidR="004D7D76" w:rsidRDefault="004D7D76" w:rsidP="004D7D76">
      <w:r>
        <w:t>myeldino-school.ucoz.ru</w:t>
      </w:r>
    </w:p>
    <w:p w:rsidR="004D7D76" w:rsidRDefault="004D7D76" w:rsidP="004D7D76">
      <w:r>
        <w:t>myschool49.ucoz.ru</w:t>
      </w:r>
    </w:p>
    <w:p w:rsidR="004D7D76" w:rsidRDefault="004D7D76" w:rsidP="004D7D76">
      <w:r>
        <w:t>n-batako.mwport.ru</w:t>
      </w:r>
    </w:p>
    <w:p w:rsidR="004D7D76" w:rsidRDefault="004D7D76" w:rsidP="004D7D76">
      <w:r>
        <w:t>n-gridino. obrazovanie46.ru</w:t>
      </w:r>
    </w:p>
    <w:p w:rsidR="004D7D76" w:rsidRDefault="004D7D76" w:rsidP="004D7D76">
      <w:r>
        <w:lastRenderedPageBreak/>
        <w:t>n-ipk.ru</w:t>
      </w:r>
    </w:p>
    <w:p w:rsidR="004D7D76" w:rsidRDefault="004D7D76" w:rsidP="004D7D76">
      <w:r>
        <w:t>n-school2.jimbo.com</w:t>
      </w:r>
    </w:p>
    <w:p w:rsidR="004D7D76" w:rsidRDefault="004D7D76" w:rsidP="004D7D76">
      <w:r>
        <w:t>na-stopani.mskobr.ru</w:t>
      </w:r>
    </w:p>
    <w:p w:rsidR="004D7D76" w:rsidRDefault="004D7D76" w:rsidP="004D7D76">
      <w:r>
        <w:t>na-sumscom.mskobr.ru</w:t>
      </w:r>
    </w:p>
    <w:p w:rsidR="004D7D76" w:rsidRDefault="004D7D76" w:rsidP="004D7D76">
      <w:r>
        <w:t>nadschool1.ru</w:t>
      </w:r>
    </w:p>
    <w:p w:rsidR="004D7D76" w:rsidRDefault="004D7D76" w:rsidP="004D7D76">
      <w:r>
        <w:t>nagornoe5.edusite.ru</w:t>
      </w:r>
    </w:p>
    <w:p w:rsidR="004D7D76" w:rsidRDefault="004D7D76" w:rsidP="004D7D76">
      <w:r>
        <w:t>naiyral-erzin.rtyva.ru</w:t>
      </w:r>
    </w:p>
    <w:p w:rsidR="004D7D76" w:rsidRDefault="004D7D76" w:rsidP="004D7D76">
      <w:r>
        <w:t>namskschool.ucoz.ru</w:t>
      </w:r>
    </w:p>
    <w:p w:rsidR="004D7D76" w:rsidRDefault="004D7D76" w:rsidP="004D7D76">
      <w:r>
        <w:t>nanometer.ru</w:t>
      </w:r>
    </w:p>
    <w:p w:rsidR="004D7D76" w:rsidRDefault="004D7D76" w:rsidP="004D7D76">
      <w:r>
        <w:t>narod.ru</w:t>
      </w:r>
    </w:p>
    <w:p w:rsidR="004D7D76" w:rsidRDefault="004D7D76" w:rsidP="004D7D76">
      <w:r>
        <w:t>nasadka.permschool.ru</w:t>
      </w:r>
    </w:p>
    <w:p w:rsidR="004D7D76" w:rsidRDefault="004D7D76" w:rsidP="004D7D76">
      <w:r>
        <w:t>nash5detsad.ucoz.ru</w:t>
      </w:r>
    </w:p>
    <w:p w:rsidR="004D7D76" w:rsidRDefault="004D7D76" w:rsidP="004D7D76">
      <w:r>
        <w:t>nashashkola8.ru</w:t>
      </w:r>
    </w:p>
    <w:p w:rsidR="004D7D76" w:rsidRDefault="004D7D76" w:rsidP="004D7D76">
      <w:r>
        <w:t>nasyrova-anna.ucoz.com/</w:t>
      </w:r>
    </w:p>
    <w:p w:rsidR="004D7D76" w:rsidRDefault="004D7D76" w:rsidP="004D7D76">
      <w:r>
        <w:t>natknn.ru</w:t>
      </w:r>
    </w:p>
    <w:p w:rsidR="004D7D76" w:rsidRDefault="004D7D76" w:rsidP="004D7D76">
      <w:r>
        <w:t>naturalist.tsn.lokos.net</w:t>
      </w:r>
    </w:p>
    <w:p w:rsidR="004D7D76" w:rsidRDefault="004D7D76" w:rsidP="004D7D76">
      <w:r>
        <w:t>navsmt.ru</w:t>
      </w:r>
    </w:p>
    <w:p w:rsidR="004D7D76" w:rsidRDefault="004D7D76" w:rsidP="004D7D76">
      <w:r>
        <w:t>nbschool12. ru</w:t>
      </w:r>
    </w:p>
    <w:p w:rsidR="004D7D76" w:rsidRDefault="004D7D76" w:rsidP="004D7D76">
      <w:r>
        <w:t>nchirsosh.edusite.ru</w:t>
      </w:r>
    </w:p>
    <w:p w:rsidR="004D7D76" w:rsidRDefault="004D7D76" w:rsidP="004D7D76">
      <w:r>
        <w:t>nchpk.ru</w:t>
      </w:r>
    </w:p>
    <w:p w:rsidR="004D7D76" w:rsidRDefault="004D7D76" w:rsidP="004D7D76">
      <w:r>
        <w:t>ncshkola.ucoz.ru</w:t>
      </w:r>
    </w:p>
    <w:p w:rsidR="004D7D76" w:rsidRDefault="004D7D76" w:rsidP="004D7D76">
      <w:r>
        <w:t>ndev.vsevobr.ru</w:t>
      </w:r>
    </w:p>
    <w:p w:rsidR="004D7D76" w:rsidRDefault="004D7D76" w:rsidP="004D7D76">
      <w:r>
        <w:t>ndex.ru</w:t>
      </w:r>
    </w:p>
    <w:p w:rsidR="004D7D76" w:rsidRDefault="004D7D76" w:rsidP="004D7D76">
      <w:r>
        <w:t>ndou63.ru</w:t>
      </w:r>
    </w:p>
    <w:p w:rsidR="004D7D76" w:rsidRDefault="004D7D76" w:rsidP="004D7D76">
      <w:r>
        <w:t>ndshi.hmansy.muzkult.ru</w:t>
      </w:r>
    </w:p>
    <w:p w:rsidR="004D7D76" w:rsidRDefault="004D7D76" w:rsidP="004D7D76">
      <w:r>
        <w:t>ndshi.kamch.muzkult.ru</w:t>
      </w:r>
    </w:p>
    <w:p w:rsidR="004D7D76" w:rsidRDefault="004D7D76" w:rsidP="004D7D76">
      <w:r>
        <w:t>nebdinoscool.ucoz.ru</w:t>
      </w:r>
    </w:p>
    <w:p w:rsidR="004D7D76" w:rsidRDefault="004D7D76" w:rsidP="004D7D76">
      <w:r>
        <w:t>nechkina-cvetlana.narod.ru</w:t>
      </w:r>
    </w:p>
    <w:p w:rsidR="004D7D76" w:rsidRDefault="004D7D76" w:rsidP="004D7D76">
      <w:r>
        <w:t>nedopusti.ru </w:t>
      </w:r>
    </w:p>
    <w:p w:rsidR="004D7D76" w:rsidRDefault="004D7D76" w:rsidP="004D7D76">
      <w:r>
        <w:t>nedopusti.ru/</w:t>
      </w:r>
    </w:p>
    <w:p w:rsidR="004D7D76" w:rsidRDefault="004D7D76" w:rsidP="004D7D76">
      <w:r>
        <w:t>nefroz.zabedu.ru</w:t>
      </w:r>
    </w:p>
    <w:p w:rsidR="004D7D76" w:rsidRDefault="004D7D76" w:rsidP="004D7D76">
      <w:r>
        <w:t>nelteh.ucoz.ru</w:t>
      </w:r>
    </w:p>
    <w:p w:rsidR="004D7D76" w:rsidRDefault="004D7D76" w:rsidP="004D7D76">
      <w:r>
        <w:t>neoschool1.narod.ru</w:t>
      </w:r>
    </w:p>
    <w:p w:rsidR="004D7D76" w:rsidRDefault="004D7D76" w:rsidP="004D7D76">
      <w:r>
        <w:t>Nerch-oosh2.ucoz.ru</w:t>
      </w:r>
    </w:p>
    <w:p w:rsidR="004D7D76" w:rsidRDefault="004D7D76" w:rsidP="004D7D76">
      <w:r>
        <w:t>nerchinsksport.ucoz.org</w:t>
      </w:r>
    </w:p>
    <w:p w:rsidR="004D7D76" w:rsidRDefault="004D7D76" w:rsidP="004D7D76">
      <w:r>
        <w:t>nesterovodetsad uCoz.net</w:t>
      </w:r>
    </w:p>
    <w:p w:rsidR="004D7D76" w:rsidRDefault="004D7D76" w:rsidP="004D7D76">
      <w:r>
        <w:t>nev-school.ucoz.ru</w:t>
      </w:r>
    </w:p>
    <w:p w:rsidR="004D7D76" w:rsidRDefault="004D7D76" w:rsidP="004D7D76">
      <w:r>
        <w:t>Nevart.ekb.muzkult.ru</w:t>
      </w:r>
    </w:p>
    <w:p w:rsidR="004D7D76" w:rsidRDefault="004D7D76" w:rsidP="004D7D76">
      <w:r>
        <w:t>new-ug.educom.ru/</w:t>
      </w:r>
    </w:p>
    <w:p w:rsidR="004D7D76" w:rsidRDefault="004D7D76" w:rsidP="004D7D76">
      <w:r>
        <w:t>new.ecobiocentre.ru/about/</w:t>
      </w:r>
    </w:p>
    <w:p w:rsidR="004D7D76" w:rsidRDefault="004D7D76" w:rsidP="004D7D76">
      <w:r>
        <w:t>new.future4you.ru</w:t>
      </w:r>
    </w:p>
    <w:p w:rsidR="004D7D76" w:rsidRDefault="004D7D76" w:rsidP="004D7D76">
      <w:r>
        <w:t>new.lsgu.ru</w:t>
      </w:r>
    </w:p>
    <w:p w:rsidR="004D7D76" w:rsidRDefault="004D7D76" w:rsidP="004D7D76">
      <w:r>
        <w:t>New.school77-tmn.ru</w:t>
      </w:r>
    </w:p>
    <w:p w:rsidR="004D7D76" w:rsidRDefault="004D7D76" w:rsidP="004D7D76">
      <w:r>
        <w:t>newbor-school.ucoz.ru</w:t>
      </w:r>
    </w:p>
    <w:p w:rsidR="004D7D76" w:rsidRDefault="004D7D76" w:rsidP="004D7D76">
      <w:r>
        <w:t>newkast.3dn.ru</w:t>
      </w:r>
    </w:p>
    <w:p w:rsidR="004D7D76" w:rsidRDefault="004D7D76" w:rsidP="004D7D76">
      <w:r>
        <w:t>newseducation.ru</w:t>
      </w:r>
    </w:p>
    <w:p w:rsidR="004D7D76" w:rsidRDefault="004D7D76" w:rsidP="004D7D76">
      <w:r>
        <w:t>nezabud.caduk.ru</w:t>
      </w:r>
    </w:p>
    <w:p w:rsidR="004D7D76" w:rsidRDefault="004D7D76" w:rsidP="004D7D76">
      <w:r>
        <w:t>nezabudka20.ucoz.ru</w:t>
      </w:r>
    </w:p>
    <w:p w:rsidR="004D7D76" w:rsidRDefault="004D7D76" w:rsidP="004D7D76">
      <w:r>
        <w:t>nf-shust.edumsko.ru</w:t>
      </w:r>
    </w:p>
    <w:p w:rsidR="004D7D76" w:rsidRDefault="004D7D76" w:rsidP="004D7D76">
      <w:r>
        <w:lastRenderedPageBreak/>
        <w:t>nf-vyshegorod.edumsko.ru</w:t>
      </w:r>
    </w:p>
    <w:p w:rsidR="004D7D76" w:rsidRDefault="004D7D76" w:rsidP="004D7D76">
      <w:r>
        <w:t>nf.misis.ru</w:t>
      </w:r>
    </w:p>
    <w:p w:rsidR="004D7D76" w:rsidRDefault="004D7D76" w:rsidP="004D7D76">
      <w:r>
        <w:t>nfdou51.edumsko.ru</w:t>
      </w:r>
    </w:p>
    <w:p w:rsidR="004D7D76" w:rsidRDefault="004D7D76" w:rsidP="004D7D76">
      <w:r>
        <w:t>nfdou53.edumsko.ru</w:t>
      </w:r>
    </w:p>
    <w:p w:rsidR="004D7D76" w:rsidRDefault="004D7D76" w:rsidP="004D7D76">
      <w:r>
        <w:t>ng-konkurs.mosobr.tv</w:t>
      </w:r>
    </w:p>
    <w:p w:rsidR="004D7D76" w:rsidRDefault="004D7D76" w:rsidP="004D7D76">
      <w:r>
        <w:t>ngal-school.perm.eduru.ru</w:t>
      </w:r>
    </w:p>
    <w:p w:rsidR="004D7D76" w:rsidRDefault="004D7D76" w:rsidP="004D7D76">
      <w:r>
        <w:t>ngg.nytvagrad.ru</w:t>
      </w:r>
    </w:p>
    <w:p w:rsidR="004D7D76" w:rsidRDefault="004D7D76" w:rsidP="004D7D76">
      <w:r>
        <w:t>nicschool.ru</w:t>
      </w:r>
    </w:p>
    <w:p w:rsidR="004D7D76" w:rsidRDefault="004D7D76" w:rsidP="004D7D76">
      <w:r>
        <w:t>nig1.edu-rb.ru</w:t>
      </w:r>
    </w:p>
    <w:p w:rsidR="004D7D76" w:rsidRDefault="004D7D76" w:rsidP="004D7D76">
      <w:r>
        <w:t>niisi.ru</w:t>
      </w:r>
    </w:p>
    <w:p w:rsidR="004D7D76" w:rsidRDefault="004D7D76" w:rsidP="004D7D76">
      <w:r>
        <w:t>nijarmet.narod.ru</w:t>
      </w:r>
    </w:p>
    <w:p w:rsidR="004D7D76" w:rsidRDefault="004D7D76" w:rsidP="004D7D76">
      <w:r>
        <w:t>nik.nn.ru</w:t>
      </w:r>
    </w:p>
    <w:p w:rsidR="004D7D76" w:rsidRDefault="004D7D76" w:rsidP="004D7D76">
      <w:r>
        <w:t>nik3.tsn.lokos.net</w:t>
      </w:r>
    </w:p>
    <w:p w:rsidR="004D7D76" w:rsidRDefault="004D7D76" w:rsidP="004D7D76">
      <w:r>
        <w:t>nikolaevka-mobu.narod.ru</w:t>
      </w:r>
    </w:p>
    <w:p w:rsidR="004D7D76" w:rsidRDefault="004D7D76" w:rsidP="004D7D76">
      <w:r>
        <w:t>nikolaevka-school.jimbo.com</w:t>
      </w:r>
    </w:p>
    <w:p w:rsidR="004D7D76" w:rsidRDefault="004D7D76" w:rsidP="004D7D76">
      <w:r>
        <w:t>nikolaevka2014.ucoz.ru</w:t>
      </w:r>
    </w:p>
    <w:p w:rsidR="004D7D76" w:rsidRDefault="004D7D76" w:rsidP="004D7D76">
      <w:r>
        <w:t>nikolaevkasosh.ucoz.ru </w:t>
      </w:r>
    </w:p>
    <w:p w:rsidR="004D7D76" w:rsidRDefault="004D7D76" w:rsidP="004D7D76">
      <w:r>
        <w:t>nikolaewka.edu-rb.ru</w:t>
      </w:r>
    </w:p>
    <w:p w:rsidR="004D7D76" w:rsidRDefault="004D7D76" w:rsidP="004D7D76">
      <w:r>
        <w:t>nikolashkola.ucoz.ru</w:t>
      </w:r>
    </w:p>
    <w:p w:rsidR="004D7D76" w:rsidRDefault="004D7D76" w:rsidP="004D7D76">
      <w:r>
        <w:t>nikols3.ru</w:t>
      </w:r>
    </w:p>
    <w:p w:rsidR="004D7D76" w:rsidRDefault="004D7D76" w:rsidP="004D7D76">
      <w:r>
        <w:t>nikolskiyds.ru</w:t>
      </w:r>
    </w:p>
    <w:p w:rsidR="004D7D76" w:rsidRDefault="004D7D76" w:rsidP="004D7D76">
      <w:r>
        <w:t>niksdk.ru</w:t>
      </w:r>
    </w:p>
    <w:p w:rsidR="004D7D76" w:rsidRDefault="004D7D76" w:rsidP="004D7D76">
      <w:r>
        <w:t>nikskazka.tvoysadik.ru</w:t>
      </w:r>
    </w:p>
    <w:p w:rsidR="004D7D76" w:rsidRDefault="004D7D76" w:rsidP="004D7D76">
      <w:r>
        <w:t>nimro.ru</w:t>
      </w:r>
    </w:p>
    <w:p w:rsidR="004D7D76" w:rsidRDefault="004D7D76" w:rsidP="004D7D76">
      <w:r>
        <w:t>nizbisds.edu-rb.ru</w:t>
      </w:r>
    </w:p>
    <w:p w:rsidR="004D7D76" w:rsidRDefault="004D7D76" w:rsidP="004D7D76">
      <w:r>
        <w:t>nizhegorodka.ucoz.ru</w:t>
      </w:r>
    </w:p>
    <w:p w:rsidR="004D7D76" w:rsidRDefault="004D7D76" w:rsidP="004D7D76">
      <w:r>
        <w:t>niznijarkei.jimdo.com</w:t>
      </w:r>
    </w:p>
    <w:p w:rsidR="004D7D76" w:rsidRDefault="004D7D76" w:rsidP="004D7D76">
      <w:r>
        <w:t>nkigischool.my1.ru</w:t>
      </w:r>
    </w:p>
    <w:p w:rsidR="004D7D76" w:rsidRDefault="004D7D76" w:rsidP="004D7D76">
      <w:r>
        <w:t>nkkk.ru</w:t>
      </w:r>
    </w:p>
    <w:p w:rsidR="004D7D76" w:rsidRDefault="004D7D76" w:rsidP="004D7D76">
      <w:r>
        <w:t>nlip.ucoz.ru</w:t>
      </w:r>
    </w:p>
    <w:p w:rsidR="004D7D76" w:rsidRDefault="004D7D76" w:rsidP="004D7D76">
      <w:r>
        <w:t>nlr.rumap.html</w:t>
      </w:r>
    </w:p>
    <w:p w:rsidR="004D7D76" w:rsidRDefault="004D7D76" w:rsidP="004D7D76">
      <w:r>
        <w:t>nlschool3.ucoz.ru</w:t>
      </w:r>
    </w:p>
    <w:p w:rsidR="004D7D76" w:rsidRDefault="004D7D76" w:rsidP="004D7D76">
      <w:r>
        <w:t>nmschool.ucoz.ru</w:t>
      </w:r>
    </w:p>
    <w:p w:rsidR="004D7D76" w:rsidRDefault="004D7D76" w:rsidP="004D7D76">
      <w:r>
        <w:t>nmt-gres.ru</w:t>
      </w:r>
    </w:p>
    <w:p w:rsidR="004D7D76" w:rsidRDefault="004D7D76" w:rsidP="004D7D76">
      <w:r>
        <w:t>nmullds.perm.ru</w:t>
      </w:r>
    </w:p>
    <w:p w:rsidR="004D7D76" w:rsidRDefault="004D7D76" w:rsidP="004D7D76">
      <w:r>
        <w:t>nn199mdou.edusite.ru</w:t>
      </w:r>
    </w:p>
    <w:p w:rsidR="004D7D76" w:rsidRDefault="004D7D76" w:rsidP="004D7D76">
      <w:r>
        <w:t>nnst.ru</w:t>
      </w:r>
    </w:p>
    <w:p w:rsidR="004D7D76" w:rsidRDefault="004D7D76" w:rsidP="004D7D76">
      <w:r>
        <w:t>nntc.nnov.ru</w:t>
      </w:r>
    </w:p>
    <w:p w:rsidR="004D7D76" w:rsidRDefault="004D7D76" w:rsidP="004D7D76">
      <w:r>
        <w:t>nogkau.osedu2.ru</w:t>
      </w:r>
    </w:p>
    <w:p w:rsidR="004D7D76" w:rsidRDefault="004D7D76" w:rsidP="004D7D76">
      <w:r>
        <w:t>nojovka-korr.ucoz.ru</w:t>
      </w:r>
    </w:p>
    <w:p w:rsidR="004D7D76" w:rsidRDefault="004D7D76" w:rsidP="004D7D76">
      <w:r>
        <w:t>nojovka-sad.ucoz.ru</w:t>
      </w:r>
    </w:p>
    <w:p w:rsidR="004D7D76" w:rsidRDefault="004D7D76" w:rsidP="004D7D76">
      <w:r>
        <w:t>nosch.ucoz.org</w:t>
      </w:r>
    </w:p>
    <w:p w:rsidR="004D7D76" w:rsidRDefault="004D7D76" w:rsidP="004D7D76">
      <w:r>
        <w:t>nosckola.ucoz.ru</w:t>
      </w:r>
    </w:p>
    <w:p w:rsidR="004D7D76" w:rsidRDefault="004D7D76" w:rsidP="004D7D76">
      <w:r>
        <w:t>noshell.ru</w:t>
      </w:r>
    </w:p>
    <w:p w:rsidR="004D7D76" w:rsidRDefault="004D7D76" w:rsidP="004D7D76">
      <w:r>
        <w:t>nov-zemlya.ru/</w:t>
      </w:r>
    </w:p>
    <w:p w:rsidR="004D7D76" w:rsidRDefault="004D7D76" w:rsidP="004D7D76">
      <w:r>
        <w:t>novagroteh.ucoz.ru</w:t>
      </w:r>
    </w:p>
    <w:p w:rsidR="004D7D76" w:rsidRDefault="004D7D76" w:rsidP="004D7D76">
      <w:r>
        <w:t>novaischool7.edusite.ru</w:t>
      </w:r>
    </w:p>
    <w:p w:rsidR="004D7D76" w:rsidRDefault="004D7D76" w:rsidP="004D7D76">
      <w:r>
        <w:t>novarts.ru</w:t>
      </w:r>
    </w:p>
    <w:p w:rsidR="004D7D76" w:rsidRDefault="004D7D76" w:rsidP="004D7D76">
      <w:r>
        <w:t>novat.nsk.ru</w:t>
      </w:r>
    </w:p>
    <w:p w:rsidR="004D7D76" w:rsidRDefault="004D7D76" w:rsidP="004D7D76">
      <w:r>
        <w:lastRenderedPageBreak/>
        <w:t>novddt.ucoz.net</w:t>
      </w:r>
    </w:p>
    <w:p w:rsidR="004D7D76" w:rsidRDefault="004D7D76" w:rsidP="004D7D76">
      <w:r>
        <w:t>novdou31.my1.ru</w:t>
      </w:r>
    </w:p>
    <w:p w:rsidR="004D7D76" w:rsidRDefault="004D7D76" w:rsidP="004D7D76">
      <w:r>
        <w:t>novdussh.ru</w:t>
      </w:r>
    </w:p>
    <w:p w:rsidR="004D7D76" w:rsidRDefault="004D7D76" w:rsidP="004D7D76">
      <w:r>
        <w:t>novickoe.ucos.ru</w:t>
      </w:r>
    </w:p>
    <w:p w:rsidR="004D7D76" w:rsidRDefault="004D7D76" w:rsidP="004D7D76">
      <w:r>
        <w:t>novo.ddpk.ru</w:t>
      </w:r>
    </w:p>
    <w:p w:rsidR="004D7D76" w:rsidRDefault="004D7D76" w:rsidP="004D7D76">
      <w:r>
        <w:t>Novoalschool2008.narod.ru</w:t>
      </w:r>
    </w:p>
    <w:p w:rsidR="004D7D76" w:rsidRDefault="004D7D76" w:rsidP="004D7D76">
      <w:r>
        <w:t>novobeloyarskay.ucoz.ru</w:t>
      </w:r>
    </w:p>
    <w:p w:rsidR="004D7D76" w:rsidRDefault="004D7D76" w:rsidP="004D7D76">
      <w:r>
        <w:t>novoberdash.ucoz.ru</w:t>
      </w:r>
    </w:p>
    <w:p w:rsidR="004D7D76" w:rsidRDefault="004D7D76" w:rsidP="004D7D76">
      <w:r>
        <w:t>novoishkola.ucoz.ru</w:t>
      </w:r>
    </w:p>
    <w:p w:rsidR="004D7D76" w:rsidRDefault="004D7D76" w:rsidP="004D7D76">
      <w:r>
        <w:t>novolit.ucoz.ru</w:t>
      </w:r>
    </w:p>
    <w:p w:rsidR="004D7D76" w:rsidRDefault="004D7D76" w:rsidP="004D7D76">
      <w:r>
        <w:t>novopetropavlov.ucoz.com</w:t>
      </w:r>
    </w:p>
    <w:p w:rsidR="004D7D76" w:rsidRDefault="004D7D76" w:rsidP="004D7D76">
      <w:r>
        <w:t>novopokrov.edusite.ru</w:t>
      </w:r>
    </w:p>
    <w:p w:rsidR="004D7D76" w:rsidRDefault="004D7D76" w:rsidP="004D7D76">
      <w:r>
        <w:t>novor.ucoz.ru</w:t>
      </w:r>
    </w:p>
    <w:p w:rsidR="004D7D76" w:rsidRDefault="004D7D76" w:rsidP="004D7D76">
      <w:r>
        <w:t>novoslds.ru</w:t>
      </w:r>
    </w:p>
    <w:p w:rsidR="004D7D76" w:rsidRDefault="004D7D76" w:rsidP="004D7D76">
      <w:r>
        <w:t>novovoronegsky.ucoz.ru</w:t>
      </w:r>
    </w:p>
    <w:p w:rsidR="004D7D76" w:rsidRDefault="004D7D76" w:rsidP="004D7D76">
      <w:r>
        <w:t>novoyamsksevskobrazovanie.edusite.ru</w:t>
      </w:r>
    </w:p>
    <w:p w:rsidR="004D7D76" w:rsidRDefault="004D7D76" w:rsidP="004D7D76">
      <w:r>
        <w:t>novsc02.ucoz.ru</w:t>
      </w:r>
    </w:p>
    <w:p w:rsidR="004D7D76" w:rsidRDefault="004D7D76" w:rsidP="004D7D76">
      <w:r>
        <w:t>novsch7.tmweb.ru</w:t>
      </w:r>
    </w:p>
    <w:p w:rsidR="004D7D76" w:rsidRDefault="004D7D76" w:rsidP="004D7D76">
      <w:r>
        <w:t>noz.my1.ru</w:t>
      </w:r>
    </w:p>
    <w:p w:rsidR="004D7D76" w:rsidRDefault="004D7D76" w:rsidP="004D7D76">
      <w:r>
        <w:t>npchool.ucoz.ru</w:t>
      </w:r>
    </w:p>
    <w:p w:rsidR="004D7D76" w:rsidRDefault="004D7D76" w:rsidP="004D7D76">
      <w:r>
        <w:t>npet.permarea.ru</w:t>
      </w:r>
    </w:p>
    <w:p w:rsidR="004D7D76" w:rsidRDefault="004D7D76" w:rsidP="004D7D76">
      <w:r>
        <w:t>npk57.ru</w:t>
      </w:r>
    </w:p>
    <w:p w:rsidR="004D7D76" w:rsidRDefault="004D7D76" w:rsidP="004D7D76">
      <w:r>
        <w:t xml:space="preserve">npo-pu36.sch.b-edu.ru  </w:t>
      </w:r>
    </w:p>
    <w:p w:rsidR="004D7D76" w:rsidRDefault="004D7D76" w:rsidP="004D7D76">
      <w:r>
        <w:t>nrcks.ucoz.net</w:t>
      </w:r>
    </w:p>
    <w:p w:rsidR="004D7D76" w:rsidRDefault="004D7D76" w:rsidP="004D7D76">
      <w:r>
        <w:t>nschool-durgen.rtyva.ru</w:t>
      </w:r>
    </w:p>
    <w:p w:rsidR="004D7D76" w:rsidRDefault="004D7D76" w:rsidP="004D7D76">
      <w:r>
        <w:t>nschool-erjey.rtyva.ru</w:t>
      </w:r>
    </w:p>
    <w:p w:rsidR="004D7D76" w:rsidRDefault="004D7D76" w:rsidP="004D7D76">
      <w:r>
        <w:t>nschool-hamsyr.rtyva.ru</w:t>
      </w:r>
    </w:p>
    <w:p w:rsidR="004D7D76" w:rsidRDefault="004D7D76" w:rsidP="004D7D76">
      <w:r>
        <w:t>nschool-hovu-aksy.rtyva.ru</w:t>
      </w:r>
    </w:p>
    <w:p w:rsidR="004D7D76" w:rsidRDefault="004D7D76" w:rsidP="004D7D76">
      <w:r>
        <w:t>nschool-kaa-hem.rtyva.ru</w:t>
      </w:r>
    </w:p>
    <w:p w:rsidR="004D7D76" w:rsidRDefault="004D7D76" w:rsidP="004D7D76">
      <w:r>
        <w:t>nschool-katazy.rtyva.ru</w:t>
      </w:r>
    </w:p>
    <w:p w:rsidR="004D7D76" w:rsidRDefault="004D7D76" w:rsidP="004D7D76">
      <w:r>
        <w:t>nschool-toolailyg.rtyva.ru</w:t>
      </w:r>
    </w:p>
    <w:p w:rsidR="004D7D76" w:rsidRDefault="004D7D76" w:rsidP="004D7D76">
      <w:r>
        <w:t>nsh-ds52.ru</w:t>
      </w:r>
    </w:p>
    <w:p w:rsidR="004D7D76" w:rsidRDefault="004D7D76" w:rsidP="004D7D76">
      <w:r>
        <w:t>nshdsn6uss.ucoz.net</w:t>
      </w:r>
    </w:p>
    <w:p w:rsidR="004D7D76" w:rsidRDefault="004D7D76" w:rsidP="004D7D76">
      <w:r>
        <w:t>nsosh2.lbihost.ru</w:t>
      </w:r>
    </w:p>
    <w:p w:rsidR="004D7D76" w:rsidRDefault="004D7D76" w:rsidP="004D7D76">
      <w:r>
        <w:t>nsyp.ucoz.net</w:t>
      </w:r>
    </w:p>
    <w:p w:rsidR="004D7D76" w:rsidRDefault="004D7D76" w:rsidP="004D7D76">
      <w:r>
        <w:t>nttm.mosmetod.ru</w:t>
      </w:r>
    </w:p>
    <w:p w:rsidR="004D7D76" w:rsidRDefault="004D7D76" w:rsidP="004D7D76">
      <w:r>
        <w:t>nubex.ru</w:t>
      </w:r>
    </w:p>
    <w:p w:rsidR="004D7D76" w:rsidRDefault="004D7D76" w:rsidP="004D7D76">
      <w:r>
        <w:t>nurkeevo1ds.edu-rb.ru</w:t>
      </w:r>
    </w:p>
    <w:p w:rsidR="004D7D76" w:rsidRDefault="004D7D76" w:rsidP="004D7D76">
      <w:r>
        <w:t>nurlino.wixsite.com/dsnurlino</w:t>
      </w:r>
    </w:p>
    <w:p w:rsidR="004D7D76" w:rsidRDefault="004D7D76" w:rsidP="004D7D76">
      <w:r>
        <w:t>nurlinomobu.ucoz.ru</w:t>
      </w:r>
    </w:p>
    <w:p w:rsidR="004D7D76" w:rsidRDefault="004D7D76" w:rsidP="004D7D76">
      <w:r>
        <w:t>nv-art.edu-nv.ru</w:t>
      </w:r>
    </w:p>
    <w:p w:rsidR="004D7D76" w:rsidRDefault="004D7D76" w:rsidP="004D7D76">
      <w:r>
        <w:t>nv-school6.narod.ru</w:t>
      </w:r>
    </w:p>
    <w:p w:rsidR="004D7D76" w:rsidRDefault="004D7D76" w:rsidP="004D7D76">
      <w:r>
        <w:t>nvk.ucoz.net</w:t>
      </w:r>
    </w:p>
    <w:p w:rsidR="004D7D76" w:rsidRDefault="004D7D76" w:rsidP="004D7D76">
      <w:r>
        <w:t>nyalino-shkola.ucoz.ru</w:t>
      </w:r>
    </w:p>
    <w:p w:rsidR="004D7D76" w:rsidRDefault="004D7D76" w:rsidP="004D7D76">
      <w:r>
        <w:t>nyrob-sad.ucoz.ru</w:t>
      </w:r>
    </w:p>
    <w:p w:rsidR="004D7D76" w:rsidRDefault="004D7D76" w:rsidP="004D7D76">
      <w:r>
        <w:t>nytva-16.tvoysadik.ru</w:t>
      </w:r>
    </w:p>
    <w:p w:rsidR="004D7D76" w:rsidRDefault="004D7D76" w:rsidP="004D7D76">
      <w:r>
        <w:t>nytva-dussh.permarea.ru</w:t>
      </w:r>
    </w:p>
    <w:p w:rsidR="004D7D76" w:rsidRDefault="004D7D76" w:rsidP="004D7D76">
      <w:r>
        <w:t>nytva-skosh.edusite.ru</w:t>
      </w:r>
    </w:p>
    <w:p w:rsidR="004D7D76" w:rsidRDefault="004D7D76" w:rsidP="004D7D76">
      <w:r>
        <w:t>nytvasc_uralskij.permschool.ru</w:t>
      </w:r>
    </w:p>
    <w:p w:rsidR="004D7D76" w:rsidRDefault="004D7D76" w:rsidP="004D7D76">
      <w:r>
        <w:lastRenderedPageBreak/>
        <w:t>nytvasc2.perm.eduru.ru</w:t>
      </w:r>
    </w:p>
    <w:p w:rsidR="004D7D76" w:rsidRDefault="004D7D76" w:rsidP="004D7D76">
      <w:r>
        <w:t>nytvasc3.narod.ru</w:t>
      </w:r>
    </w:p>
    <w:p w:rsidR="004D7D76" w:rsidRDefault="004D7D76" w:rsidP="004D7D76">
      <w:r>
        <w:t>nytvasport.ru</w:t>
      </w:r>
    </w:p>
    <w:p w:rsidR="004D7D76" w:rsidRDefault="004D7D76" w:rsidP="004D7D76">
      <w:r>
        <w:t xml:space="preserve">nyuhcha.ru   </w:t>
      </w:r>
    </w:p>
    <w:p w:rsidR="004D7D76" w:rsidRDefault="004D7D76" w:rsidP="004D7D76">
      <w:r>
        <w:t>nzh.ieml.ru</w:t>
      </w:r>
    </w:p>
    <w:p w:rsidR="004D7D76" w:rsidRDefault="004D7D76" w:rsidP="004D7D76">
      <w:r>
        <w:t>oat.ru</w:t>
      </w:r>
    </w:p>
    <w:p w:rsidR="004D7D76" w:rsidRDefault="004D7D76" w:rsidP="004D7D76">
      <w:r>
        <w:t>oatk.org</w:t>
      </w:r>
    </w:p>
    <w:p w:rsidR="004D7D76" w:rsidRDefault="004D7D76" w:rsidP="004D7D76">
      <w:r>
        <w:t>obo-int8vid.ru</w:t>
      </w:r>
    </w:p>
    <w:p w:rsidR="004D7D76" w:rsidRDefault="004D7D76" w:rsidP="004D7D76">
      <w:r>
        <w:t>oboz2.edusite.ru</w:t>
      </w:r>
    </w:p>
    <w:p w:rsidR="004D7D76" w:rsidRDefault="004D7D76" w:rsidP="004D7D76">
      <w:r>
        <w:t>obraz.tver.ru</w:t>
      </w:r>
    </w:p>
    <w:p w:rsidR="004D7D76" w:rsidRDefault="004D7D76" w:rsidP="004D7D76">
      <w:r>
        <w:t>obraz.volgograd.ru/folder_5/folder_1/folder_9/folder_2/folder_4/folder_1/folder_7/</w:t>
      </w:r>
    </w:p>
    <w:p w:rsidR="004D7D76" w:rsidRDefault="004D7D76" w:rsidP="004D7D76">
      <w:r>
        <w:t>obraz.volgograd/folder_5/folder_1/folder_15/folder_2/folder_4/folder_1/folder_16</w:t>
      </w:r>
    </w:p>
    <w:p w:rsidR="004D7D76" w:rsidRDefault="004D7D76" w:rsidP="004D7D76">
      <w:r>
        <w:t>obvinskaya.karagai-edu.ruoou</w:t>
      </w:r>
    </w:p>
    <w:p w:rsidR="004D7D76" w:rsidRDefault="004D7D76" w:rsidP="004D7D76">
      <w:r>
        <w:t>obzh.ru</w:t>
      </w:r>
    </w:p>
    <w:p w:rsidR="004D7D76" w:rsidRDefault="004D7D76" w:rsidP="004D7D76">
      <w:r>
        <w:t>ocherschool1.ru</w:t>
      </w:r>
    </w:p>
    <w:p w:rsidR="004D7D76" w:rsidRDefault="004D7D76" w:rsidP="004D7D76">
      <w:r>
        <w:t>od.bspu.ru/</w:t>
      </w:r>
    </w:p>
    <w:p w:rsidR="004D7D76" w:rsidRDefault="004D7D76" w:rsidP="004D7D76">
      <w:r>
        <w:t>odnt-tver.ru</w:t>
      </w:r>
    </w:p>
    <w:p w:rsidR="004D7D76" w:rsidRDefault="004D7D76" w:rsidP="004D7D76">
      <w:r>
        <w:t>odod.egov66.ru</w:t>
      </w:r>
    </w:p>
    <w:p w:rsidR="004D7D76" w:rsidRDefault="004D7D76" w:rsidP="004D7D76">
      <w:r>
        <w:t>odshi.perm.muzkult.ru</w:t>
      </w:r>
    </w:p>
    <w:p w:rsidR="004D7D76" w:rsidRDefault="004D7D76" w:rsidP="004D7D76">
      <w:r>
        <w:t>odush.sportmagadan.ru</w:t>
      </w:r>
    </w:p>
    <w:p w:rsidR="004D7D76" w:rsidRDefault="004D7D76" w:rsidP="004D7D76">
      <w:r>
        <w:t>ogkoush23.ru</w:t>
      </w:r>
    </w:p>
    <w:p w:rsidR="004D7D76" w:rsidRDefault="004D7D76" w:rsidP="004D7D76">
      <w:r>
        <w:t>ogkuipt.ru</w:t>
      </w:r>
    </w:p>
    <w:p w:rsidR="004D7D76" w:rsidRDefault="004D7D76" w:rsidP="004D7D76">
      <w:r>
        <w:t>ognevka.edusite.ru</w:t>
      </w:r>
    </w:p>
    <w:p w:rsidR="004D7D76" w:rsidRDefault="004D7D76" w:rsidP="004D7D76">
      <w:r>
        <w:t>ogti.osu.ru, og-ti.ru</w:t>
      </w:r>
    </w:p>
    <w:p w:rsidR="004D7D76" w:rsidRDefault="004D7D76" w:rsidP="004D7D76">
      <w:r>
        <w:t>ohanskchool.ucoz.ru</w:t>
      </w:r>
    </w:p>
    <w:p w:rsidR="004D7D76" w:rsidRDefault="004D7D76" w:rsidP="004D7D76">
      <w:r>
        <w:t>ohotnikovo.tvoysadik.ru</w:t>
      </w:r>
    </w:p>
    <w:p w:rsidR="004D7D76" w:rsidRDefault="004D7D76" w:rsidP="004D7D76">
      <w:r>
        <w:t>ok-56.ru</w:t>
      </w:r>
    </w:p>
    <w:p w:rsidR="004D7D76" w:rsidRDefault="004D7D76" w:rsidP="004D7D76">
      <w:r>
        <w:t>okdit.mskobr.ru</w:t>
      </w:r>
    </w:p>
    <w:p w:rsidR="004D7D76" w:rsidRDefault="004D7D76" w:rsidP="004D7D76">
      <w:r>
        <w:t>okdshi.ekb.muzkult.ru</w:t>
      </w:r>
    </w:p>
    <w:p w:rsidR="004D7D76" w:rsidRDefault="004D7D76" w:rsidP="004D7D76">
      <w:r>
        <w:t>okotsit.ru</w:t>
      </w:r>
    </w:p>
    <w:p w:rsidR="004D7D76" w:rsidRDefault="004D7D76" w:rsidP="004D7D76">
      <w:r>
        <w:t>okschool.edusite.ru</w:t>
      </w:r>
    </w:p>
    <w:p w:rsidR="004D7D76" w:rsidRDefault="004D7D76" w:rsidP="004D7D76">
      <w:r>
        <w:t>oksovskaya.ucoz.ru</w:t>
      </w:r>
    </w:p>
    <w:p w:rsidR="004D7D76" w:rsidRDefault="004D7D76" w:rsidP="004D7D76">
      <w:r>
        <w:t>oksu.mskobr.ru</w:t>
      </w:r>
    </w:p>
    <w:p w:rsidR="004D7D76" w:rsidRDefault="004D7D76" w:rsidP="004D7D76">
      <w:r>
        <w:t>okt-detsad 33.ru</w:t>
      </w:r>
    </w:p>
    <w:p w:rsidR="004D7D76" w:rsidRDefault="004D7D76" w:rsidP="004D7D76">
      <w:r>
        <w:t>okt-sosh2009.narod.ru</w:t>
      </w:r>
    </w:p>
    <w:p w:rsidR="004D7D76" w:rsidRDefault="004D7D76" w:rsidP="004D7D76">
      <w:r>
        <w:t>okt1-edu.wixsite.comschool</w:t>
      </w:r>
    </w:p>
    <w:p w:rsidR="004D7D76" w:rsidRDefault="004D7D76" w:rsidP="004D7D76">
      <w:r>
        <w:t>okt2.3dn.ru</w:t>
      </w:r>
    </w:p>
    <w:p w:rsidR="004D7D76" w:rsidRDefault="004D7D76" w:rsidP="004D7D76">
      <w:r>
        <w:t>okt59316.edusite.ru</w:t>
      </w:r>
    </w:p>
    <w:p w:rsidR="004D7D76" w:rsidRDefault="004D7D76" w:rsidP="004D7D76">
      <w:r>
        <w:t>oktddt.edusite.ru</w:t>
      </w:r>
    </w:p>
    <w:p w:rsidR="004D7D76" w:rsidRDefault="004D7D76" w:rsidP="004D7D76">
      <w:r>
        <w:t>oktdeti14.edu-rb.ru</w:t>
      </w:r>
    </w:p>
    <w:p w:rsidR="004D7D76" w:rsidRDefault="004D7D76" w:rsidP="004D7D76">
      <w:r>
        <w:t>oktes.ru</w:t>
      </w:r>
    </w:p>
    <w:p w:rsidR="004D7D76" w:rsidRDefault="004D7D76" w:rsidP="004D7D76">
      <w:r>
        <w:t>okts55.ru</w:t>
      </w:r>
    </w:p>
    <w:p w:rsidR="004D7D76" w:rsidRDefault="004D7D76" w:rsidP="004D7D76">
      <w:r>
        <w:t>oktsmena.86.i-schools.ru</w:t>
      </w:r>
    </w:p>
    <w:p w:rsidR="004D7D76" w:rsidRDefault="004D7D76" w:rsidP="004D7D76">
      <w:r>
        <w:t>oktsosh.ru</w:t>
      </w:r>
    </w:p>
    <w:p w:rsidR="004D7D76" w:rsidRDefault="004D7D76" w:rsidP="004D7D76">
      <w:r>
        <w:t>oktyabrskaya-rk.ru</w:t>
      </w:r>
    </w:p>
    <w:p w:rsidR="004D7D76" w:rsidRDefault="004D7D76" w:rsidP="004D7D76">
      <w:r>
        <w:t>oktyabrskaya-shkola.narod.ru</w:t>
      </w:r>
    </w:p>
    <w:p w:rsidR="004D7D76" w:rsidRDefault="004D7D76" w:rsidP="004D7D76">
      <w:r>
        <w:t>oktyber.ucoz.ru</w:t>
      </w:r>
    </w:p>
    <w:p w:rsidR="004D7D76" w:rsidRDefault="004D7D76" w:rsidP="004D7D76">
      <w:r>
        <w:t>okunevskay1.ucoz.ru</w:t>
      </w:r>
    </w:p>
    <w:p w:rsidR="004D7D76" w:rsidRDefault="004D7D76" w:rsidP="004D7D76">
      <w:r>
        <w:t>oleshek-man.kinderedu.ru</w:t>
      </w:r>
    </w:p>
    <w:p w:rsidR="004D7D76" w:rsidRDefault="004D7D76" w:rsidP="004D7D76">
      <w:r>
        <w:lastRenderedPageBreak/>
        <w:t>olgastolbova.wixsite.comyugovskoehome</w:t>
      </w:r>
    </w:p>
    <w:p w:rsidR="004D7D76" w:rsidRDefault="004D7D76" w:rsidP="004D7D76">
      <w:r>
        <w:t>olginskoe.ru</w:t>
      </w:r>
    </w:p>
    <w:p w:rsidR="004D7D76" w:rsidRDefault="004D7D76" w:rsidP="004D7D76">
      <w:r>
        <w:t>olimp-chita.narod.ru</w:t>
      </w:r>
    </w:p>
    <w:p w:rsidR="004D7D76" w:rsidRDefault="004D7D76" w:rsidP="004D7D76">
      <w:r>
        <w:t>olimp-co.ru</w:t>
      </w:r>
    </w:p>
    <w:p w:rsidR="004D7D76" w:rsidRDefault="004D7D76" w:rsidP="004D7D76">
      <w:r>
        <w:t>olimp.reftinsky.ru</w:t>
      </w:r>
    </w:p>
    <w:p w:rsidR="004D7D76" w:rsidRDefault="004D7D76" w:rsidP="004D7D76">
      <w:r>
        <w:t>olimpiada-profmast.ru</w:t>
      </w:r>
    </w:p>
    <w:p w:rsidR="004D7D76" w:rsidRDefault="004D7D76" w:rsidP="004D7D76">
      <w:r>
        <w:t>olimpiada-profmast.ru/</w:t>
      </w:r>
    </w:p>
    <w:p w:rsidR="004D7D76" w:rsidRDefault="004D7D76" w:rsidP="004D7D76">
      <w:r>
        <w:t>olimpiada.letovo.ru</w:t>
      </w:r>
    </w:p>
    <w:p w:rsidR="004D7D76" w:rsidRDefault="004D7D76" w:rsidP="004D7D76">
      <w:r>
        <w:t>olimpiada.ru</w:t>
      </w:r>
    </w:p>
    <w:p w:rsidR="004D7D76" w:rsidRDefault="004D7D76" w:rsidP="004D7D76">
      <w:r>
        <w:t>olimpiadapdd.ru</w:t>
      </w:r>
    </w:p>
    <w:p w:rsidR="004D7D76" w:rsidRDefault="004D7D76" w:rsidP="004D7D76">
      <w:r>
        <w:t>olimshcool.ucoz.ru</w:t>
      </w:r>
    </w:p>
    <w:p w:rsidR="004D7D76" w:rsidRDefault="004D7D76" w:rsidP="004D7D76">
      <w:r>
        <w:t>olymp.herzen.spb.ru/mod/page/view.php?id=163</w:t>
      </w:r>
    </w:p>
    <w:p w:rsidR="004D7D76" w:rsidRDefault="004D7D76" w:rsidP="004D7D76">
      <w:r>
        <w:t xml:space="preserve">olymp.hse.ru   </w:t>
      </w:r>
    </w:p>
    <w:p w:rsidR="004D7D76" w:rsidRDefault="004D7D76" w:rsidP="004D7D76">
      <w:r>
        <w:t xml:space="preserve">olymp.kantiana.ru /  </w:t>
      </w:r>
    </w:p>
    <w:p w:rsidR="004D7D76" w:rsidRDefault="004D7D76" w:rsidP="004D7D76">
      <w:r>
        <w:t xml:space="preserve">olymp.msu.ru  </w:t>
      </w:r>
    </w:p>
    <w:p w:rsidR="004D7D76" w:rsidRDefault="004D7D76" w:rsidP="004D7D76">
      <w:r>
        <w:t>olympiada.prlib.ru</w:t>
      </w:r>
    </w:p>
    <w:p w:rsidR="004D7D76" w:rsidRDefault="004D7D76" w:rsidP="004D7D76">
      <w:r>
        <w:t xml:space="preserve">olympiada.spbu.ru  </w:t>
      </w:r>
    </w:p>
    <w:p w:rsidR="004D7D76" w:rsidRDefault="004D7D76" w:rsidP="004D7D76">
      <w:r>
        <w:t>olympiada.spbu.ru/</w:t>
      </w:r>
    </w:p>
    <w:p w:rsidR="004D7D76" w:rsidRDefault="004D7D76" w:rsidP="004D7D76">
      <w:r>
        <w:t>olympiads.mccme.ru/</w:t>
      </w:r>
    </w:p>
    <w:p w:rsidR="004D7D76" w:rsidRDefault="004D7D76" w:rsidP="004D7D76">
      <w:r>
        <w:t>olympiads.ru</w:t>
      </w:r>
    </w:p>
    <w:p w:rsidR="004D7D76" w:rsidRDefault="004D7D76" w:rsidP="004D7D76">
      <w:r>
        <w:t>Omcbs.ru</w:t>
      </w:r>
    </w:p>
    <w:p w:rsidR="004D7D76" w:rsidRDefault="004D7D76" w:rsidP="004D7D76">
      <w:r>
        <w:t>omkpt.ru</w:t>
      </w:r>
    </w:p>
    <w:p w:rsidR="004D7D76" w:rsidRDefault="004D7D76" w:rsidP="004D7D76">
      <w:r>
        <w:t>omosh-kachyk.rtyva.ru</w:t>
      </w:r>
    </w:p>
    <w:p w:rsidR="004D7D76" w:rsidRDefault="004D7D76" w:rsidP="004D7D76">
      <w:r>
        <w:t>ompec.ru</w:t>
      </w:r>
    </w:p>
    <w:p w:rsidR="004D7D76" w:rsidRDefault="004D7D76" w:rsidP="004D7D76">
      <w:r>
        <w:t>omset.ru</w:t>
      </w:r>
    </w:p>
    <w:p w:rsidR="004D7D76" w:rsidRDefault="004D7D76" w:rsidP="004D7D76">
      <w:r>
        <w:t>omsk53.ru</w:t>
      </w:r>
    </w:p>
    <w:p w:rsidR="004D7D76" w:rsidRDefault="004D7D76" w:rsidP="004D7D76">
      <w:r>
        <w:t>omskschool11.ucoz.ru</w:t>
      </w:r>
    </w:p>
    <w:p w:rsidR="004D7D76" w:rsidRDefault="004D7D76" w:rsidP="004D7D76">
      <w:r>
        <w:t>omsktec.ru</w:t>
      </w:r>
    </w:p>
    <w:p w:rsidR="004D7D76" w:rsidRDefault="004D7D76" w:rsidP="004D7D76">
      <w:r>
        <w:t>omspu.ru</w:t>
      </w:r>
    </w:p>
    <w:p w:rsidR="004D7D76" w:rsidRDefault="004D7D76" w:rsidP="004D7D76">
      <w:r>
        <w:t>omtvtm.ru</w:t>
      </w:r>
    </w:p>
    <w:p w:rsidR="004D7D76" w:rsidRDefault="004D7D76" w:rsidP="004D7D76">
      <w:r>
        <w:t>ondetdom.ru</w:t>
      </w:r>
    </w:p>
    <w:p w:rsidR="004D7D76" w:rsidRDefault="004D7D76" w:rsidP="004D7D76">
      <w:r>
        <w:t>onega-solnysko4.caduk.ru</w:t>
      </w:r>
    </w:p>
    <w:p w:rsidR="004D7D76" w:rsidRDefault="004D7D76" w:rsidP="004D7D76">
      <w:r>
        <w:t>onegaromashka.caduk.ru</w:t>
      </w:r>
    </w:p>
    <w:p w:rsidR="004D7D76" w:rsidRDefault="004D7D76" w:rsidP="004D7D76">
      <w:r>
        <w:t>onils.ucoz.net</w:t>
      </w:r>
    </w:p>
    <w:p w:rsidR="004D7D76" w:rsidRDefault="004D7D76" w:rsidP="004D7D76">
      <w:r>
        <w:t>onipko10.wixsite.com/rucheek</w:t>
      </w:r>
    </w:p>
    <w:p w:rsidR="004D7D76" w:rsidRDefault="004D7D76" w:rsidP="004D7D76">
      <w:r>
        <w:t>oosh24.my1.ru</w:t>
      </w:r>
    </w:p>
    <w:p w:rsidR="004D7D76" w:rsidRDefault="004D7D76" w:rsidP="004D7D76">
      <w:r>
        <w:t>oosh25ra.ru</w:t>
      </w:r>
    </w:p>
    <w:p w:rsidR="004D7D76" w:rsidRDefault="004D7D76" w:rsidP="004D7D76">
      <w:r>
        <w:t>ooshkoms</w:t>
      </w:r>
    </w:p>
    <w:p w:rsidR="004D7D76" w:rsidRDefault="004D7D76" w:rsidP="004D7D76">
      <w:r>
        <w:t>ooshkurgan.ucoz.ru</w:t>
      </w:r>
    </w:p>
    <w:p w:rsidR="004D7D76" w:rsidRDefault="004D7D76" w:rsidP="004D7D76">
      <w:r>
        <w:t>opao.dvinaland.ru</w:t>
      </w:r>
    </w:p>
    <w:p w:rsidR="004D7D76" w:rsidRDefault="004D7D76" w:rsidP="004D7D76">
      <w:r>
        <w:t>opendata.dvinaland.ru</w:t>
      </w:r>
    </w:p>
    <w:p w:rsidR="004D7D76" w:rsidRDefault="004D7D76" w:rsidP="004D7D76">
      <w:r>
        <w:t>openedu.artekforum.ru/</w:t>
      </w:r>
    </w:p>
    <w:p w:rsidR="004D7D76" w:rsidRDefault="004D7D76" w:rsidP="004D7D76">
      <w:r>
        <w:t>opk.pravolimp.ru</w:t>
      </w:r>
    </w:p>
    <w:p w:rsidR="004D7D76" w:rsidRDefault="004D7D76" w:rsidP="004D7D76">
      <w:r>
        <w:t>opk1.ru</w:t>
      </w:r>
    </w:p>
    <w:p w:rsidR="004D7D76" w:rsidRDefault="004D7D76" w:rsidP="004D7D76">
      <w:r>
        <w:t>opros.dvinaland.ru</w:t>
      </w:r>
    </w:p>
    <w:p w:rsidR="004D7D76" w:rsidRDefault="004D7D76" w:rsidP="004D7D76">
      <w:r>
        <w:t>orda.permschool.ru</w:t>
      </w:r>
    </w:p>
    <w:p w:rsidR="004D7D76" w:rsidRDefault="004D7D76" w:rsidP="004D7D76">
      <w:r>
        <w:t>ordin.perm.muzkult.ru</w:t>
      </w:r>
    </w:p>
    <w:p w:rsidR="004D7D76" w:rsidRDefault="004D7D76" w:rsidP="004D7D76">
      <w:r>
        <w:t>orehovschool.ucoz.ru</w:t>
      </w:r>
    </w:p>
    <w:p w:rsidR="004D7D76" w:rsidRDefault="004D7D76" w:rsidP="004D7D76">
      <w:r>
        <w:t>orelsad.ucoz.ru</w:t>
      </w:r>
    </w:p>
    <w:p w:rsidR="004D7D76" w:rsidRDefault="004D7D76" w:rsidP="004D7D76">
      <w:r>
        <w:lastRenderedPageBreak/>
        <w:t>orelsau.ru</w:t>
      </w:r>
    </w:p>
    <w:p w:rsidR="004D7D76" w:rsidRDefault="004D7D76" w:rsidP="004D7D76">
      <w:r>
        <w:t>oreltehnikum.ru</w:t>
      </w:r>
    </w:p>
    <w:p w:rsidR="004D7D76" w:rsidRDefault="004D7D76" w:rsidP="004D7D76">
      <w:r>
        <w:t>oren-psuti.ru</w:t>
      </w:r>
    </w:p>
    <w:p w:rsidR="004D7D76" w:rsidRDefault="004D7D76" w:rsidP="004D7D76">
      <w:r>
        <w:t>orenburgskoe.edu.27.ru</w:t>
      </w:r>
    </w:p>
    <w:p w:rsidR="004D7D76" w:rsidRDefault="004D7D76" w:rsidP="004D7D76">
      <w:r>
        <w:t>orenburgskoe8.detsad.27.ru</w:t>
      </w:r>
    </w:p>
    <w:p w:rsidR="004D7D76" w:rsidRDefault="004D7D76" w:rsidP="004D7D76">
      <w:r>
        <w:t>orenfil-atiso.ru</w:t>
      </w:r>
    </w:p>
    <w:p w:rsidR="004D7D76" w:rsidRDefault="004D7D76" w:rsidP="004D7D76">
      <w:r>
        <w:t>orenwiki.ru</w:t>
      </w:r>
    </w:p>
    <w:p w:rsidR="004D7D76" w:rsidRDefault="004D7D76" w:rsidP="004D7D76">
      <w:r>
        <w:t>oreshekds.ru</w:t>
      </w:r>
    </w:p>
    <w:p w:rsidR="004D7D76" w:rsidRDefault="004D7D76" w:rsidP="004D7D76">
      <w:r>
        <w:t>org</w:t>
      </w:r>
    </w:p>
    <w:p w:rsidR="004D7D76" w:rsidRDefault="004D7D76" w:rsidP="004D7D76">
      <w:r>
        <w:t>org.ru/</w:t>
      </w:r>
    </w:p>
    <w:p w:rsidR="004D7D76" w:rsidRDefault="004D7D76" w:rsidP="004D7D76">
      <w:r>
        <w:t>orgchem.ru</w:t>
      </w:r>
    </w:p>
    <w:p w:rsidR="004D7D76" w:rsidRDefault="004D7D76" w:rsidP="004D7D76">
      <w:r>
        <w:t>Orgs/364/</w:t>
      </w:r>
    </w:p>
    <w:p w:rsidR="004D7D76" w:rsidRDefault="004D7D76" w:rsidP="004D7D76">
      <w:r>
        <w:t>orionddut.ucoz.ru</w:t>
      </w:r>
    </w:p>
    <w:p w:rsidR="004D7D76" w:rsidRDefault="004D7D76" w:rsidP="004D7D76">
      <w:r>
        <w:t>orltt.ucoz.ru</w:t>
      </w:r>
    </w:p>
    <w:p w:rsidR="004D7D76" w:rsidRDefault="004D7D76" w:rsidP="004D7D76">
      <w:r>
        <w:t>orotukan-sport.ru</w:t>
      </w:r>
    </w:p>
    <w:p w:rsidR="004D7D76" w:rsidRDefault="004D7D76" w:rsidP="004D7D76">
      <w:r>
        <w:t>ortolik.edusite.ru</w:t>
      </w:r>
    </w:p>
    <w:p w:rsidR="004D7D76" w:rsidRDefault="004D7D76" w:rsidP="004D7D76">
      <w:r>
        <w:t>osa-sosh4.edusite.ru</w:t>
      </w:r>
    </w:p>
    <w:p w:rsidR="004D7D76" w:rsidRDefault="004D7D76" w:rsidP="004D7D76">
      <w:r>
        <w:t>osaagro.ru</w:t>
      </w:r>
    </w:p>
    <w:p w:rsidR="004D7D76" w:rsidRDefault="004D7D76" w:rsidP="004D7D76">
      <w:r>
        <w:t>osappk.ru</w:t>
      </w:r>
    </w:p>
    <w:p w:rsidR="004D7D76" w:rsidRDefault="004D7D76" w:rsidP="004D7D76">
      <w:r>
        <w:t>oschool-barum.rtyva.ru</w:t>
      </w:r>
    </w:p>
    <w:p w:rsidR="004D7D76" w:rsidRDefault="004D7D76" w:rsidP="004D7D76">
      <w:r>
        <w:t>oschool-chaa-hol.rtyva.ru</w:t>
      </w:r>
    </w:p>
    <w:p w:rsidR="004D7D76" w:rsidRDefault="004D7D76" w:rsidP="004D7D76">
      <w:r>
        <w:t>oschool-chadan.rtyva.ru</w:t>
      </w:r>
    </w:p>
    <w:p w:rsidR="004D7D76" w:rsidRDefault="004D7D76" w:rsidP="004D7D76">
      <w:r>
        <w:t>oschool-chal-kejig.rtyva.ru</w:t>
      </w:r>
    </w:p>
    <w:p w:rsidR="004D7D76" w:rsidRDefault="004D7D76" w:rsidP="004D7D76">
      <w:r>
        <w:t>oschool-holchuk.rtyva.ru</w:t>
      </w:r>
    </w:p>
    <w:p w:rsidR="004D7D76" w:rsidRDefault="004D7D76" w:rsidP="004D7D76">
      <w:r>
        <w:t>oschool-hovu-aksy.rtyva.ru</w:t>
      </w:r>
    </w:p>
    <w:p w:rsidR="004D7D76" w:rsidRDefault="004D7D76" w:rsidP="004D7D76">
      <w:r>
        <w:t>oschool-hut.rtyva.ru</w:t>
      </w:r>
    </w:p>
    <w:p w:rsidR="004D7D76" w:rsidRDefault="004D7D76" w:rsidP="004D7D76">
      <w:r>
        <w:t>oschool-kaa-hem.rtyva.ru</w:t>
      </w:r>
    </w:p>
    <w:p w:rsidR="004D7D76" w:rsidRDefault="004D7D76" w:rsidP="004D7D76">
      <w:r>
        <w:t>oschool-shagonar.rtyva.ru</w:t>
      </w:r>
    </w:p>
    <w:p w:rsidR="004D7D76" w:rsidRDefault="004D7D76" w:rsidP="004D7D76">
      <w:r>
        <w:t>oschool-shanchy.rtyva.ru</w:t>
      </w:r>
    </w:p>
    <w:p w:rsidR="004D7D76" w:rsidRDefault="004D7D76" w:rsidP="004D7D76">
      <w:r>
        <w:t>oschool-systyg-hem.rtyva.ru</w:t>
      </w:r>
    </w:p>
    <w:p w:rsidR="004D7D76" w:rsidRDefault="004D7D76" w:rsidP="004D7D76">
      <w:r>
        <w:t>oschool-turan.rtyva.ru</w:t>
      </w:r>
    </w:p>
    <w:p w:rsidR="004D7D76" w:rsidRDefault="004D7D76" w:rsidP="004D7D76">
      <w:r>
        <w:t>oschool-ust-hadyn.rtyva.ru</w:t>
      </w:r>
    </w:p>
    <w:p w:rsidR="004D7D76" w:rsidRDefault="004D7D76" w:rsidP="004D7D76">
      <w:r>
        <w:t>oschool-ust-ujep.rtyva.ru</w:t>
      </w:r>
    </w:p>
    <w:p w:rsidR="004D7D76" w:rsidRDefault="004D7D76" w:rsidP="004D7D76">
      <w:r>
        <w:t>osdt-olhovka.ucoz.ru</w:t>
      </w:r>
    </w:p>
    <w:p w:rsidR="004D7D76" w:rsidRDefault="004D7D76" w:rsidP="004D7D76">
      <w:r>
        <w:t>oshib.it-kud.ru</w:t>
      </w:r>
    </w:p>
    <w:p w:rsidR="004D7D76" w:rsidRDefault="004D7D76" w:rsidP="004D7D76">
      <w:r>
        <w:t>oshya.59209s033.edusite.ru</w:t>
      </w:r>
    </w:p>
    <w:p w:rsidR="004D7D76" w:rsidRDefault="004D7D76" w:rsidP="004D7D76">
      <w:r>
        <w:t>osinovka7.ucoz.ru</w:t>
      </w:r>
    </w:p>
    <w:p w:rsidR="004D7D76" w:rsidRDefault="004D7D76" w:rsidP="004D7D76">
      <w:r>
        <w:t>osinovkashkola.ucoz.ru</w:t>
      </w:r>
    </w:p>
    <w:p w:rsidR="004D7D76" w:rsidRDefault="004D7D76" w:rsidP="004D7D76">
      <w:r>
        <w:t>ososh4.ucoz.ru</w:t>
      </w:r>
    </w:p>
    <w:p w:rsidR="004D7D76" w:rsidRDefault="004D7D76" w:rsidP="004D7D76">
      <w:r>
        <w:t>ososhorel.usite.pro</w:t>
      </w:r>
    </w:p>
    <w:p w:rsidR="004D7D76" w:rsidRDefault="004D7D76" w:rsidP="004D7D76">
      <w:r>
        <w:t>ossora-lib. kamch.muzkult.ru</w:t>
      </w:r>
    </w:p>
    <w:p w:rsidR="004D7D76" w:rsidRDefault="004D7D76" w:rsidP="004D7D76">
      <w:r>
        <w:t>ossora-muzeum.kamch.muzkult.ru</w:t>
      </w:r>
    </w:p>
    <w:p w:rsidR="004D7D76" w:rsidRDefault="004D7D76" w:rsidP="004D7D76">
      <w:r>
        <w:t>ossora-school.ucoz.ru</w:t>
      </w:r>
    </w:p>
    <w:p w:rsidR="004D7D76" w:rsidRDefault="004D7D76" w:rsidP="004D7D76">
      <w:r>
        <w:t>ostrozhka.ru</w:t>
      </w:r>
    </w:p>
    <w:p w:rsidR="004D7D76" w:rsidRDefault="004D7D76" w:rsidP="004D7D76">
      <w:r>
        <w:t>otechestvokhorol.ru</w:t>
      </w:r>
    </w:p>
    <w:p w:rsidR="004D7D76" w:rsidRDefault="004D7D76" w:rsidP="004D7D76">
      <w:r>
        <w:t>otkrytie-khv.edu.27.ru</w:t>
      </w:r>
    </w:p>
    <w:p w:rsidR="004D7D76" w:rsidRDefault="004D7D76" w:rsidP="004D7D76">
      <w:r>
        <w:t>otradakhb.ru</w:t>
      </w:r>
    </w:p>
    <w:p w:rsidR="004D7D76" w:rsidRDefault="004D7D76" w:rsidP="004D7D76">
      <w:r>
        <w:t>otradschool.edumih34.ru</w:t>
      </w:r>
    </w:p>
    <w:p w:rsidR="004D7D76" w:rsidRDefault="004D7D76" w:rsidP="004D7D76">
      <w:r>
        <w:t>otslx.ru</w:t>
      </w:r>
    </w:p>
    <w:p w:rsidR="004D7D76" w:rsidRDefault="004D7D76" w:rsidP="004D7D76">
      <w:r>
        <w:lastRenderedPageBreak/>
        <w:t>ottrus.ru</w:t>
      </w:r>
    </w:p>
    <w:p w:rsidR="004D7D76" w:rsidRDefault="004D7D76" w:rsidP="004D7D76">
      <w:r>
        <w:t>ou1.omsk.obr55.ru</w:t>
      </w:r>
    </w:p>
    <w:p w:rsidR="004D7D76" w:rsidRDefault="004D7D76" w:rsidP="004D7D76">
      <w:r>
        <w:t>ou1.pkgo.ru</w:t>
      </w:r>
    </w:p>
    <w:p w:rsidR="004D7D76" w:rsidRDefault="004D7D76" w:rsidP="004D7D76">
      <w:r>
        <w:t>ou106.omsk.obr55.ru</w:t>
      </w:r>
    </w:p>
    <w:p w:rsidR="004D7D76" w:rsidRDefault="004D7D76" w:rsidP="004D7D76">
      <w:r>
        <w:t>ou119.omsk.obr55.ru</w:t>
      </w:r>
    </w:p>
    <w:p w:rsidR="004D7D76" w:rsidRDefault="004D7D76" w:rsidP="004D7D76">
      <w:r>
        <w:t>ou11perm.a2b2.ru</w:t>
      </w:r>
    </w:p>
    <w:p w:rsidR="004D7D76" w:rsidRDefault="004D7D76" w:rsidP="004D7D76">
      <w:r>
        <w:t>ou11ul.a2b2.ru</w:t>
      </w:r>
    </w:p>
    <w:p w:rsidR="004D7D76" w:rsidRDefault="004D7D76" w:rsidP="004D7D76">
      <w:r>
        <w:t>ou126.omsk.obr55.ru</w:t>
      </w:r>
    </w:p>
    <w:p w:rsidR="004D7D76" w:rsidRDefault="004D7D76" w:rsidP="004D7D76">
      <w:r>
        <w:t>ou13.omsk.obr55.ru/</w:t>
      </w:r>
    </w:p>
    <w:p w:rsidR="004D7D76" w:rsidRDefault="004D7D76" w:rsidP="004D7D76">
      <w:r>
        <w:t>ou148.omsk.obr55.ru</w:t>
      </w:r>
    </w:p>
    <w:p w:rsidR="004D7D76" w:rsidRDefault="004D7D76" w:rsidP="004D7D76">
      <w:r>
        <w:t>ou151.omsk.obr55.ru/</w:t>
      </w:r>
    </w:p>
    <w:p w:rsidR="004D7D76" w:rsidRDefault="004D7D76" w:rsidP="004D7D76">
      <w:r>
        <w:t>ou161.omsk.obr55.ru/</w:t>
      </w:r>
    </w:p>
    <w:p w:rsidR="004D7D76" w:rsidRDefault="004D7D76" w:rsidP="004D7D76">
      <w:r>
        <w:t>ou2.omsk.obr55.ru</w:t>
      </w:r>
    </w:p>
    <w:p w:rsidR="004D7D76" w:rsidRDefault="004D7D76" w:rsidP="004D7D76">
      <w:r>
        <w:t>ou32.omsk.obr55.ru/</w:t>
      </w:r>
    </w:p>
    <w:p w:rsidR="004D7D76" w:rsidRDefault="004D7D76" w:rsidP="004D7D76">
      <w:r>
        <w:t>ou34.omsk.obr55.ru/</w:t>
      </w:r>
    </w:p>
    <w:p w:rsidR="004D7D76" w:rsidRDefault="004D7D76" w:rsidP="004D7D76">
      <w:r>
        <w:t>ou34.pkgo.ru</w:t>
      </w:r>
    </w:p>
    <w:p w:rsidR="004D7D76" w:rsidRDefault="004D7D76" w:rsidP="004D7D76">
      <w:r>
        <w:t>ou36.omsk.obr55.ru</w:t>
      </w:r>
    </w:p>
    <w:p w:rsidR="004D7D76" w:rsidRDefault="004D7D76" w:rsidP="004D7D76">
      <w:r>
        <w:t>ou38.omsk.obr55.ru</w:t>
      </w:r>
    </w:p>
    <w:p w:rsidR="004D7D76" w:rsidRDefault="004D7D76" w:rsidP="004D7D76">
      <w:r>
        <w:t>ou42.omsk.obr55</w:t>
      </w:r>
    </w:p>
    <w:p w:rsidR="004D7D76" w:rsidRDefault="004D7D76" w:rsidP="004D7D76">
      <w:r>
        <w:t>ou47.omsk.obr55.ru/</w:t>
      </w:r>
    </w:p>
    <w:p w:rsidR="004D7D76" w:rsidRDefault="004D7D76" w:rsidP="004D7D76">
      <w:r>
        <w:t>ou49.omsk.obr55.ru</w:t>
      </w:r>
    </w:p>
    <w:p w:rsidR="004D7D76" w:rsidRDefault="004D7D76" w:rsidP="004D7D76">
      <w:r>
        <w:t>ou50.omsk.obr55.ru/</w:t>
      </w:r>
    </w:p>
    <w:p w:rsidR="004D7D76" w:rsidRDefault="004D7D76" w:rsidP="004D7D76">
      <w:r>
        <w:t>ou545perm.a2b2.ru</w:t>
      </w:r>
    </w:p>
    <w:p w:rsidR="004D7D76" w:rsidRDefault="004D7D76" w:rsidP="004D7D76">
      <w:r>
        <w:t>ou55.omsk.obr55.ru/</w:t>
      </w:r>
    </w:p>
    <w:p w:rsidR="004D7D76" w:rsidRDefault="004D7D76" w:rsidP="004D7D76">
      <w:r>
        <w:t>ou585perm.a2b2.ru</w:t>
      </w:r>
    </w:p>
    <w:p w:rsidR="004D7D76" w:rsidRDefault="004D7D76" w:rsidP="004D7D76">
      <w:r>
        <w:t>ou60.omsk.obr55.ru</w:t>
      </w:r>
    </w:p>
    <w:p w:rsidR="004D7D76" w:rsidRDefault="004D7D76" w:rsidP="004D7D76">
      <w:r>
        <w:t>ou64ul.a2b2.ru</w:t>
      </w:r>
    </w:p>
    <w:p w:rsidR="004D7D76" w:rsidRDefault="004D7D76" w:rsidP="004D7D76">
      <w:r>
        <w:t>ou67.omsk.obr55.ru</w:t>
      </w:r>
    </w:p>
    <w:p w:rsidR="004D7D76" w:rsidRDefault="004D7D76" w:rsidP="004D7D76">
      <w:r>
        <w:t>ou71ul.nubex.ru</w:t>
      </w:r>
    </w:p>
    <w:p w:rsidR="004D7D76" w:rsidRDefault="004D7D76" w:rsidP="004D7D76">
      <w:r>
        <w:t>ou73.omsk.obr55.ru/</w:t>
      </w:r>
    </w:p>
    <w:p w:rsidR="004D7D76" w:rsidRDefault="004D7D76" w:rsidP="004D7D76">
      <w:r>
        <w:t>ou7ul.nubex.ru</w:t>
      </w:r>
    </w:p>
    <w:p w:rsidR="004D7D76" w:rsidRDefault="004D7D76" w:rsidP="004D7D76">
      <w:r>
        <w:t>ou82.omsk.obr55.ru</w:t>
      </w:r>
    </w:p>
    <w:p w:rsidR="004D7D76" w:rsidRDefault="004D7D76" w:rsidP="004D7D76">
      <w:r>
        <w:t>ou85.omsk.obr55.ru/</w:t>
      </w:r>
    </w:p>
    <w:p w:rsidR="004D7D76" w:rsidRDefault="004D7D76" w:rsidP="004D7D76">
      <w:r>
        <w:t>ou98.omsk.obr55.ru/</w:t>
      </w:r>
    </w:p>
    <w:p w:rsidR="004D7D76" w:rsidRDefault="004D7D76" w:rsidP="004D7D76">
      <w:r>
        <w:t>ouos13.omsk.obr55.ru/</w:t>
      </w:r>
    </w:p>
    <w:p w:rsidR="004D7D76" w:rsidRDefault="004D7D76" w:rsidP="004D7D76">
      <w:r>
        <w:t>ozer-scool.3dn.ru</w:t>
      </w:r>
    </w:p>
    <w:p w:rsidR="004D7D76" w:rsidRDefault="004D7D76" w:rsidP="004D7D76">
      <w:r>
        <w:t>ozernayamuzschool.okis.ru</w:t>
      </w:r>
    </w:p>
    <w:p w:rsidR="004D7D76" w:rsidRDefault="004D7D76" w:rsidP="004D7D76">
      <w:r>
        <w:t>ozernayaschool.okis.ru</w:t>
      </w:r>
    </w:p>
    <w:p w:rsidR="004D7D76" w:rsidRDefault="004D7D76" w:rsidP="004D7D76">
      <w:r>
        <w:t>ozinki-pl75.ru</w:t>
      </w:r>
    </w:p>
    <w:p w:rsidR="004D7D76" w:rsidRDefault="004D7D76" w:rsidP="004D7D76">
      <w:r>
        <w:t>oztk.chelb.ru</w:t>
      </w:r>
    </w:p>
    <w:p w:rsidR="004D7D76" w:rsidRDefault="004D7D76" w:rsidP="004D7D76">
      <w:r>
        <w:t>pa-college.ru</w:t>
      </w:r>
    </w:p>
    <w:p w:rsidR="004D7D76" w:rsidRDefault="004D7D76" w:rsidP="004D7D76">
      <w:r>
        <w:t>pahachi.kamchatkaschool.ru</w:t>
      </w:r>
    </w:p>
    <w:p w:rsidR="004D7D76" w:rsidRDefault="004D7D76" w:rsidP="004D7D76">
      <w:r>
        <w:t>paintvil.ru</w:t>
      </w:r>
    </w:p>
    <w:p w:rsidR="004D7D76" w:rsidRDefault="004D7D76" w:rsidP="004D7D76">
      <w:r>
        <w:t>Palanasport.ru</w:t>
      </w:r>
    </w:p>
    <w:p w:rsidR="004D7D76" w:rsidRDefault="004D7D76" w:rsidP="004D7D76">
      <w:r>
        <w:t>pall-sosh2.jimdo.com</w:t>
      </w:r>
    </w:p>
    <w:p w:rsidR="004D7D76" w:rsidRDefault="004D7D76" w:rsidP="004D7D76">
      <w:r>
        <w:t>palschool.ucoz.ru</w:t>
      </w:r>
    </w:p>
    <w:p w:rsidR="004D7D76" w:rsidRDefault="004D7D76" w:rsidP="004D7D76">
      <w:r>
        <w:t>panschool.ru</w:t>
      </w:r>
    </w:p>
    <w:p w:rsidR="004D7D76" w:rsidRDefault="004D7D76" w:rsidP="004D7D76">
      <w:r>
        <w:t>papt59.ru</w:t>
      </w:r>
    </w:p>
    <w:p w:rsidR="004D7D76" w:rsidRDefault="004D7D76" w:rsidP="004D7D76">
      <w:r>
        <w:t>papusinskajaooh.lbihost.ru</w:t>
      </w:r>
    </w:p>
    <w:p w:rsidR="004D7D76" w:rsidRDefault="004D7D76" w:rsidP="004D7D76">
      <w:r>
        <w:lastRenderedPageBreak/>
        <w:t>partshkola.ru</w:t>
      </w:r>
    </w:p>
    <w:p w:rsidR="004D7D76" w:rsidRDefault="004D7D76" w:rsidP="004D7D76">
      <w:r>
        <w:t>parus64.perm.ru</w:t>
      </w:r>
    </w:p>
    <w:p w:rsidR="004D7D76" w:rsidRDefault="004D7D76" w:rsidP="004D7D76">
      <w:r>
        <w:t>pascalabc.net</w:t>
      </w:r>
    </w:p>
    <w:p w:rsidR="004D7D76" w:rsidRDefault="004D7D76" w:rsidP="004D7D76">
      <w:r>
        <w:t>pashiya-sc.3dn.ru</w:t>
      </w:r>
    </w:p>
    <w:p w:rsidR="004D7D76" w:rsidRDefault="004D7D76" w:rsidP="004D7D76">
      <w:r>
        <w:t>paspaul-school.obr04.ru</w:t>
      </w:r>
    </w:p>
    <w:p w:rsidR="004D7D76" w:rsidRDefault="004D7D76" w:rsidP="004D7D76">
      <w:r>
        <w:t>patra-10.ucoz.ru</w:t>
      </w:r>
    </w:p>
    <w:p w:rsidR="004D7D76" w:rsidRDefault="004D7D76" w:rsidP="004D7D76">
      <w:r>
        <w:t>patrikeevoschool.lbihost.ru</w:t>
      </w:r>
    </w:p>
    <w:p w:rsidR="004D7D76" w:rsidRDefault="004D7D76" w:rsidP="004D7D76">
      <w:r>
        <w:t>pav-ddut.narod.ru</w:t>
      </w:r>
    </w:p>
    <w:p w:rsidR="004D7D76" w:rsidRDefault="004D7D76" w:rsidP="004D7D76">
      <w:r>
        <w:t>pavlovka.tvoysadik.ru</w:t>
      </w:r>
    </w:p>
    <w:p w:rsidR="004D7D76" w:rsidRDefault="004D7D76" w:rsidP="004D7D76">
      <w:r>
        <w:t>Pavlovkads.edusite.ru</w:t>
      </w:r>
    </w:p>
    <w:p w:rsidR="004D7D76" w:rsidRDefault="004D7D76" w:rsidP="004D7D76">
      <w:r>
        <w:t>pavlovo-shkola5.ru</w:t>
      </w:r>
    </w:p>
    <w:p w:rsidR="004D7D76" w:rsidRDefault="004D7D76" w:rsidP="004D7D76">
      <w:r>
        <w:t>Pavlovskayaschool.ru</w:t>
      </w:r>
    </w:p>
    <w:p w:rsidR="004D7D76" w:rsidRDefault="004D7D76" w:rsidP="004D7D76">
      <w:r>
        <w:t>pavoch.my1.ru</w:t>
      </w:r>
    </w:p>
    <w:p w:rsidR="004D7D76" w:rsidRDefault="004D7D76" w:rsidP="004D7D76">
      <w:r>
        <w:t>pavschoolone.ru</w:t>
      </w:r>
    </w:p>
    <w:p w:rsidR="004D7D76" w:rsidRDefault="004D7D76" w:rsidP="004D7D76">
      <w:r>
        <w:t>pazgainternat.ucoz.ru</w:t>
      </w:r>
    </w:p>
    <w:p w:rsidR="004D7D76" w:rsidRDefault="004D7D76" w:rsidP="004D7D76">
      <w:r>
        <w:t>pbmc.su</w:t>
      </w:r>
    </w:p>
    <w:p w:rsidR="004D7D76" w:rsidRDefault="004D7D76" w:rsidP="004D7D76">
      <w:r>
        <w:t>pchelka59.ru</w:t>
      </w:r>
    </w:p>
    <w:p w:rsidR="004D7D76" w:rsidRDefault="004D7D76" w:rsidP="004D7D76">
      <w:r>
        <w:t>Pchelkads29.ucoz.ru</w:t>
      </w:r>
    </w:p>
    <w:p w:rsidR="004D7D76" w:rsidRDefault="004D7D76" w:rsidP="004D7D76">
      <w:r>
        <w:t>pdmsh1.ekb.muzkult.ru</w:t>
      </w:r>
    </w:p>
    <w:p w:rsidR="004D7D76" w:rsidRDefault="004D7D76" w:rsidP="004D7D76">
      <w:r>
        <w:t>pechmenschool.ucoz.ru</w:t>
      </w:r>
    </w:p>
    <w:p w:rsidR="004D7D76" w:rsidRDefault="004D7D76" w:rsidP="004D7D76">
      <w:r>
        <w:t>pechnikovo.siteedu.ru</w:t>
      </w:r>
    </w:p>
    <w:p w:rsidR="004D7D76" w:rsidRDefault="004D7D76" w:rsidP="004D7D76">
      <w:r>
        <w:t>pechvisoosh.edusite.ru</w:t>
      </w:r>
    </w:p>
    <w:p w:rsidR="004D7D76" w:rsidRDefault="004D7D76" w:rsidP="004D7D76">
      <w:r>
        <w:t>pedagog.mosedu.ru</w:t>
      </w:r>
    </w:p>
    <w:p w:rsidR="004D7D76" w:rsidRDefault="004D7D76" w:rsidP="004D7D76">
      <w:r>
        <w:t>Pedagogkpu.ru</w:t>
      </w:r>
    </w:p>
    <w:p w:rsidR="004D7D76" w:rsidRDefault="004D7D76" w:rsidP="004D7D76">
      <w:r>
        <w:t>Pedcolledgerzn.ru</w:t>
      </w:r>
    </w:p>
    <w:p w:rsidR="004D7D76" w:rsidRDefault="004D7D76" w:rsidP="004D7D76">
      <w:r>
        <w:t>pedcollege-kud.ru</w:t>
      </w:r>
    </w:p>
    <w:p w:rsidR="004D7D76" w:rsidRDefault="004D7D76" w:rsidP="004D7D76">
      <w:r>
        <w:t>pelouse.ru</w:t>
      </w:r>
    </w:p>
    <w:p w:rsidR="004D7D76" w:rsidRDefault="004D7D76" w:rsidP="004D7D76">
      <w:r>
        <w:t>pelym.ucoz.ru</w:t>
      </w:r>
    </w:p>
    <w:p w:rsidR="004D7D76" w:rsidRDefault="004D7D76" w:rsidP="004D7D76">
      <w:r>
        <w:t>penlib.kamch.muzkuit.ru</w:t>
      </w:r>
    </w:p>
    <w:p w:rsidR="004D7D76" w:rsidRDefault="004D7D76" w:rsidP="004D7D76">
      <w:r>
        <w:t>pepel-shcool.edusite.ru</w:t>
      </w:r>
    </w:p>
    <w:p w:rsidR="004D7D76" w:rsidRDefault="004D7D76" w:rsidP="004D7D76">
      <w:r>
        <w:t>perecal.ucoz.ru</w:t>
      </w:r>
    </w:p>
    <w:p w:rsidR="004D7D76" w:rsidRDefault="004D7D76" w:rsidP="004D7D76">
      <w:r>
        <w:t>perelazskaya-sosh.narod.ru</w:t>
      </w:r>
    </w:p>
    <w:p w:rsidR="004D7D76" w:rsidRDefault="004D7D76" w:rsidP="004D7D76">
      <w:r>
        <w:t>peremskoe.dobryanka-edu.ru</w:t>
      </w:r>
    </w:p>
    <w:p w:rsidR="004D7D76" w:rsidRDefault="004D7D76" w:rsidP="004D7D76">
      <w:r>
        <w:t>perm-school131.ucoz.ru</w:t>
      </w:r>
    </w:p>
    <w:p w:rsidR="004D7D76" w:rsidRDefault="004D7D76" w:rsidP="004D7D76">
      <w:r>
        <w:t>perm-school24.ru</w:t>
      </w:r>
    </w:p>
    <w:p w:rsidR="004D7D76" w:rsidRDefault="004D7D76" w:rsidP="004D7D76">
      <w:r>
        <w:t>perm371.ru</w:t>
      </w:r>
    </w:p>
    <w:p w:rsidR="004D7D76" w:rsidRDefault="004D7D76" w:rsidP="004D7D76">
      <w:r>
        <w:t>permaviat.ru</w:t>
      </w:r>
    </w:p>
    <w:p w:rsidR="004D7D76" w:rsidRDefault="004D7D76" w:rsidP="004D7D76">
      <w:r>
        <w:t>permdetcad6.edusite.ru</w:t>
      </w:r>
    </w:p>
    <w:p w:rsidR="004D7D76" w:rsidRDefault="004D7D76" w:rsidP="004D7D76">
      <w:r>
        <w:t>permdou71.ru</w:t>
      </w:r>
    </w:p>
    <w:p w:rsidR="004D7D76" w:rsidRDefault="004D7D76" w:rsidP="004D7D76">
      <w:r>
        <w:t>permds96.ru</w:t>
      </w:r>
    </w:p>
    <w:p w:rsidR="004D7D76" w:rsidRDefault="004D7D76" w:rsidP="004D7D76">
      <w:r>
        <w:t>permraduga.ucoz.ru</w:t>
      </w:r>
    </w:p>
    <w:p w:rsidR="004D7D76" w:rsidRDefault="004D7D76" w:rsidP="004D7D76">
      <w:r>
        <w:t>permsad148.ru</w:t>
      </w:r>
    </w:p>
    <w:p w:rsidR="004D7D76" w:rsidRDefault="004D7D76" w:rsidP="004D7D76">
      <w:r>
        <w:t>permsad403.ru</w:t>
      </w:r>
    </w:p>
    <w:p w:rsidR="004D7D76" w:rsidRDefault="004D7D76" w:rsidP="004D7D76">
      <w:r>
        <w:t>permsad50.ru</w:t>
      </w:r>
    </w:p>
    <w:p w:rsidR="004D7D76" w:rsidRDefault="004D7D76" w:rsidP="004D7D76">
      <w:r>
        <w:t>permsdute.ucoz.ru</w:t>
      </w:r>
    </w:p>
    <w:p w:rsidR="004D7D76" w:rsidRDefault="004D7D76" w:rsidP="004D7D76">
      <w:r>
        <w:t>permykovka.ucoz.ru</w:t>
      </w:r>
    </w:p>
    <w:p w:rsidR="004D7D76" w:rsidRDefault="004D7D76" w:rsidP="004D7D76">
      <w:r>
        <w:t>perspektiva.mskobr.ru</w:t>
      </w:r>
    </w:p>
    <w:p w:rsidR="004D7D76" w:rsidRDefault="004D7D76" w:rsidP="004D7D76">
      <w:r>
        <w:t>pertschool.ru</w:t>
      </w:r>
    </w:p>
    <w:p w:rsidR="004D7D76" w:rsidRDefault="004D7D76" w:rsidP="004D7D76">
      <w:r>
        <w:t>perv.mya5.ru</w:t>
      </w:r>
    </w:p>
    <w:p w:rsidR="004D7D76" w:rsidRDefault="004D7D76" w:rsidP="004D7D76">
      <w:r>
        <w:lastRenderedPageBreak/>
        <w:t>pervaya-shkola.ru</w:t>
      </w:r>
    </w:p>
    <w:p w:rsidR="004D7D76" w:rsidRDefault="004D7D76" w:rsidP="004D7D76">
      <w:r>
        <w:t>Pervom9school.edusite.ru</w:t>
      </w:r>
    </w:p>
    <w:p w:rsidR="004D7D76" w:rsidRDefault="004D7D76" w:rsidP="004D7D76">
      <w:r>
        <w:t>PERVOMAIKA.MIH2.EDUSITE.RU.</w:t>
      </w:r>
    </w:p>
    <w:p w:rsidR="004D7D76" w:rsidRDefault="004D7D76" w:rsidP="004D7D76">
      <w:r>
        <w:t>Pervomaschool.ucoz.ru</w:t>
      </w:r>
    </w:p>
    <w:p w:rsidR="004D7D76" w:rsidRDefault="004D7D76" w:rsidP="004D7D76">
      <w:r>
        <w:t>pervomay.edu-rb.ru</w:t>
      </w:r>
    </w:p>
    <w:p w:rsidR="004D7D76" w:rsidRDefault="004D7D76" w:rsidP="004D7D76">
      <w:r>
        <w:t>pervomaysevskobrazovanie.edusite.ru</w:t>
      </w:r>
    </w:p>
    <w:p w:rsidR="004D7D76" w:rsidRDefault="004D7D76" w:rsidP="004D7D76">
      <w:r>
        <w:t>pervomayskoe.crimea-school.ru</w:t>
      </w:r>
    </w:p>
    <w:p w:rsidR="004D7D76" w:rsidRDefault="004D7D76" w:rsidP="004D7D76">
      <w:r>
        <w:t>pervomayskoe.wix.com/pervomayskoeschool</w:t>
      </w:r>
    </w:p>
    <w:p w:rsidR="004D7D76" w:rsidRDefault="004D7D76" w:rsidP="004D7D76">
      <w:r>
        <w:t>peschanschool.ucoz.ru</w:t>
      </w:r>
    </w:p>
    <w:p w:rsidR="004D7D76" w:rsidRDefault="004D7D76" w:rsidP="004D7D76">
      <w:r>
        <w:t>peshnigortschool.ru</w:t>
      </w:r>
    </w:p>
    <w:p w:rsidR="004D7D76" w:rsidRDefault="004D7D76" w:rsidP="004D7D76">
      <w:r>
        <w:t>pestretcy/l-kokushkino/sch</w:t>
      </w:r>
    </w:p>
    <w:p w:rsidR="004D7D76" w:rsidRDefault="004D7D76" w:rsidP="004D7D76">
      <w:r>
        <w:t>peterhof.ru</w:t>
      </w:r>
    </w:p>
    <w:p w:rsidR="004D7D76" w:rsidRDefault="004D7D76" w:rsidP="004D7D76">
      <w:r>
        <w:t>petersburgedu.ru</w:t>
      </w:r>
    </w:p>
    <w:p w:rsidR="004D7D76" w:rsidRDefault="004D7D76" w:rsidP="004D7D76">
      <w:r>
        <w:t>petlin-school.ucoz.ru</w:t>
      </w:r>
    </w:p>
    <w:p w:rsidR="004D7D76" w:rsidRDefault="004D7D76" w:rsidP="004D7D76">
      <w:r>
        <w:t>petrovsk-pal.ru</w:t>
      </w:r>
    </w:p>
    <w:p w:rsidR="004D7D76" w:rsidRDefault="004D7D76" w:rsidP="004D7D76">
      <w:r>
        <w:t>petrovskaya-47.ucoz.ru</w:t>
      </w:r>
    </w:p>
    <w:p w:rsidR="004D7D76" w:rsidRDefault="004D7D76" w:rsidP="004D7D76">
      <w:r>
        <w:t>petrunschkola.ucoz.ru</w:t>
      </w:r>
    </w:p>
    <w:p w:rsidR="004D7D76" w:rsidRDefault="004D7D76" w:rsidP="004D7D76">
      <w:r>
        <w:t>petushok-17.ru</w:t>
      </w:r>
    </w:p>
    <w:p w:rsidR="004D7D76" w:rsidRDefault="004D7D76" w:rsidP="004D7D76">
      <w:r>
        <w:t>petushok-sukpak.rtyva.ru</w:t>
      </w:r>
    </w:p>
    <w:p w:rsidR="004D7D76" w:rsidRDefault="004D7D76" w:rsidP="004D7D76">
      <w:r>
        <w:t>petushok.dou-rf.ru</w:t>
      </w:r>
    </w:p>
    <w:p w:rsidR="004D7D76" w:rsidRDefault="004D7D76" w:rsidP="004D7D76">
      <w:r>
        <w:t>petushok.ucoz.net</w:t>
      </w:r>
    </w:p>
    <w:p w:rsidR="004D7D76" w:rsidRDefault="004D7D76" w:rsidP="004D7D76">
      <w:r>
        <w:t>petushok.ucoz.ru</w:t>
      </w:r>
    </w:p>
    <w:p w:rsidR="004D7D76" w:rsidRDefault="004D7D76" w:rsidP="004D7D76">
      <w:r>
        <w:t>petushok178.ucoz.ru</w:t>
      </w:r>
    </w:p>
    <w:p w:rsidR="004D7D76" w:rsidRDefault="004D7D76" w:rsidP="004D7D76">
      <w:r>
        <w:t>Petushok38.ru</w:t>
      </w:r>
    </w:p>
    <w:p w:rsidR="004D7D76" w:rsidRDefault="004D7D76" w:rsidP="004D7D76">
      <w:r>
        <w:t>petyshokilin.ru</w:t>
      </w:r>
    </w:p>
    <w:p w:rsidR="004D7D76" w:rsidRDefault="004D7D76" w:rsidP="004D7D76">
      <w:r>
        <w:t>pg_tobolsk.ru</w:t>
      </w:r>
    </w:p>
    <w:p w:rsidR="004D7D76" w:rsidRDefault="004D7D76" w:rsidP="004D7D76">
      <w:r>
        <w:t>pgppk.perm.ru</w:t>
      </w:r>
    </w:p>
    <w:p w:rsidR="004D7D76" w:rsidRDefault="004D7D76" w:rsidP="004D7D76">
      <w:r>
        <w:t>pgr-1.sch.b-edu.ru</w:t>
      </w:r>
    </w:p>
    <w:p w:rsidR="004D7D76" w:rsidRDefault="004D7D76" w:rsidP="004D7D76">
      <w:r>
        <w:t>pgr-2.sch.b-edu.ru</w:t>
      </w:r>
    </w:p>
    <w:p w:rsidR="004D7D76" w:rsidRDefault="004D7D76" w:rsidP="004D7D76">
      <w:r>
        <w:t>pgr-and.sch.b-edu.ru</w:t>
      </w:r>
    </w:p>
    <w:p w:rsidR="004D7D76" w:rsidRDefault="004D7D76" w:rsidP="004D7D76">
      <w:r>
        <w:t>pgr-bbr.sch.b-edu.ru</w:t>
      </w:r>
    </w:p>
    <w:p w:rsidR="004D7D76" w:rsidRDefault="004D7D76" w:rsidP="004D7D76">
      <w:r>
        <w:t>pgr-brs.sch.b-edu.ru</w:t>
      </w:r>
    </w:p>
    <w:p w:rsidR="004D7D76" w:rsidRDefault="004D7D76" w:rsidP="004D7D76">
      <w:r>
        <w:t>pgr-chc.sch.b-edu.ru</w:t>
      </w:r>
    </w:p>
    <w:p w:rsidR="004D7D76" w:rsidRDefault="004D7D76" w:rsidP="004D7D76">
      <w:r>
        <w:t>pgr-dlb.sch.b-edu.ru</w:t>
      </w:r>
    </w:p>
    <w:p w:rsidR="004D7D76" w:rsidRDefault="004D7D76" w:rsidP="004D7D76">
      <w:r>
        <w:t>pgr-drv.sch.b-edu.ru</w:t>
      </w:r>
    </w:p>
    <w:p w:rsidR="004D7D76" w:rsidRDefault="004D7D76" w:rsidP="004D7D76">
      <w:r>
        <w:t>pgr-grb.sch.b-edu.ru</w:t>
      </w:r>
    </w:p>
    <w:p w:rsidR="004D7D76" w:rsidRDefault="004D7D76" w:rsidP="004D7D76">
      <w:r>
        <w:t>pgr-grd.sch.b-edu.ru</w:t>
      </w:r>
    </w:p>
    <w:p w:rsidR="004D7D76" w:rsidRDefault="004D7D76" w:rsidP="004D7D76">
      <w:r>
        <w:t>pgr-grn.sch.b-edu.ru</w:t>
      </w:r>
    </w:p>
    <w:p w:rsidR="004D7D76" w:rsidRDefault="004D7D76" w:rsidP="004D7D76">
      <w:r>
        <w:t>pgr-grt.sch.b-edu.ru</w:t>
      </w:r>
    </w:p>
    <w:p w:rsidR="004D7D76" w:rsidRDefault="004D7D76" w:rsidP="004D7D76">
      <w:r>
        <w:t>pgr-gtn.sch.b-edu.ru</w:t>
      </w:r>
    </w:p>
    <w:p w:rsidR="004D7D76" w:rsidRDefault="004D7D76" w:rsidP="004D7D76">
      <w:r>
        <w:t>pgr-krv.sch.b-edu.ru</w:t>
      </w:r>
    </w:p>
    <w:p w:rsidR="004D7D76" w:rsidRDefault="004D7D76" w:rsidP="004D7D76">
      <w:r>
        <w:t>pgr-kst.sch.b-edu.ru</w:t>
      </w:r>
    </w:p>
    <w:p w:rsidR="004D7D76" w:rsidRDefault="004D7D76" w:rsidP="004D7D76">
      <w:r>
        <w:t>pgr-mdv.sch.b-edu.ru</w:t>
      </w:r>
    </w:p>
    <w:p w:rsidR="004D7D76" w:rsidRDefault="004D7D76" w:rsidP="004D7D76">
      <w:r>
        <w:t>pgr-psd.sch.b-edu.ru</w:t>
      </w:r>
    </w:p>
    <w:p w:rsidR="004D7D76" w:rsidRDefault="004D7D76" w:rsidP="004D7D76">
      <w:r>
        <w:t>pgr-rmn.sch.b-edu.ru</w:t>
      </w:r>
    </w:p>
    <w:p w:rsidR="004D7D76" w:rsidRDefault="004D7D76" w:rsidP="004D7D76">
      <w:r>
        <w:t>pgr-spc.sch.b-edu.ru</w:t>
      </w:r>
    </w:p>
    <w:p w:rsidR="004D7D76" w:rsidRDefault="004D7D76" w:rsidP="004D7D76">
      <w:r>
        <w:t>pgr-stc.sch.b-edu.ru</w:t>
      </w:r>
    </w:p>
    <w:p w:rsidR="004D7D76" w:rsidRDefault="004D7D76" w:rsidP="004D7D76">
      <w:r>
        <w:t>pgr-svr.sch.b-edu.ru</w:t>
      </w:r>
    </w:p>
    <w:p w:rsidR="004D7D76" w:rsidRDefault="004D7D76" w:rsidP="004D7D76">
      <w:r>
        <w:t>pgr-vdk.sch.b-edu.ru</w:t>
      </w:r>
    </w:p>
    <w:p w:rsidR="004D7D76" w:rsidRDefault="004D7D76" w:rsidP="004D7D76">
      <w:r>
        <w:lastRenderedPageBreak/>
        <w:t>pgr-vtm.sch.b-edu.ru</w:t>
      </w:r>
    </w:p>
    <w:p w:rsidR="004D7D76" w:rsidRDefault="004D7D76" w:rsidP="004D7D76">
      <w:r>
        <w:t>pgr-ydn.sch.b-edu.ru</w:t>
      </w:r>
    </w:p>
    <w:p w:rsidR="004D7D76" w:rsidRDefault="004D7D76" w:rsidP="004D7D76">
      <w:r>
        <w:t>pgym1752.mskobr.ru</w:t>
      </w:r>
    </w:p>
    <w:p w:rsidR="004D7D76" w:rsidRDefault="004D7D76" w:rsidP="004D7D76">
      <w:r>
        <w:t>philolog.petrsu.ru</w:t>
      </w:r>
    </w:p>
    <w:p w:rsidR="004D7D76" w:rsidRDefault="004D7D76" w:rsidP="004D7D76">
      <w:r>
        <w:t>phtt.ru</w:t>
      </w:r>
    </w:p>
    <w:p w:rsidR="004D7D76" w:rsidRDefault="004D7D76" w:rsidP="004D7D76">
      <w:r>
        <w:t>phys.rusolymp.ru</w:t>
      </w:r>
    </w:p>
    <w:p w:rsidR="004D7D76" w:rsidRDefault="004D7D76" w:rsidP="004D7D76">
      <w:r>
        <w:t>piccolo3p-k.ucoz.ru</w:t>
      </w:r>
    </w:p>
    <w:p w:rsidR="004D7D76" w:rsidRDefault="004D7D76" w:rsidP="004D7D76">
      <w:r>
        <w:t>picheursckola.ucoz.ru</w:t>
      </w:r>
    </w:p>
    <w:p w:rsidR="004D7D76" w:rsidRDefault="004D7D76" w:rsidP="004D7D76">
      <w:r>
        <w:t>pihtschool.ucoz.org</w:t>
      </w:r>
    </w:p>
    <w:p w:rsidR="004D7D76" w:rsidRDefault="004D7D76" w:rsidP="004D7D76">
      <w:r>
        <w:t>piligrim-teatr.perm.ru</w:t>
      </w:r>
    </w:p>
    <w:p w:rsidR="004D7D76" w:rsidRDefault="004D7D76" w:rsidP="004D7D76">
      <w:r>
        <w:t>pinega.edusitе.ru</w:t>
      </w:r>
    </w:p>
    <w:p w:rsidR="004D7D76" w:rsidRDefault="004D7D76" w:rsidP="004D7D76">
      <w:r>
        <w:t>pionerka-raduga.ru</w:t>
      </w:r>
    </w:p>
    <w:p w:rsidR="004D7D76" w:rsidRDefault="004D7D76" w:rsidP="004D7D76">
      <w:r>
        <w:t>pirinem-school9.nubex.ru/</w:t>
      </w:r>
    </w:p>
    <w:p w:rsidR="004D7D76" w:rsidRDefault="004D7D76" w:rsidP="004D7D76">
      <w:r>
        <w:t>pirochis.ucoz.ru</w:t>
      </w:r>
    </w:p>
    <w:p w:rsidR="004D7D76" w:rsidRDefault="004D7D76" w:rsidP="004D7D76">
      <w:r>
        <w:t>pish.ru</w:t>
      </w:r>
    </w:p>
    <w:p w:rsidR="004D7D76" w:rsidRDefault="004D7D76" w:rsidP="004D7D76">
      <w:r>
        <w:t>pk-8.mskobr.ru</w:t>
      </w:r>
    </w:p>
    <w:p w:rsidR="004D7D76" w:rsidRDefault="004D7D76" w:rsidP="004D7D76">
      <w:r>
        <w:t>pk-school26.ucoz.ru</w:t>
      </w:r>
    </w:p>
    <w:p w:rsidR="004D7D76" w:rsidRDefault="004D7D76" w:rsidP="004D7D76">
      <w:r>
        <w:t>pk02.mskobr.ru</w:t>
      </w:r>
    </w:p>
    <w:p w:rsidR="004D7D76" w:rsidRDefault="004D7D76" w:rsidP="004D7D76">
      <w:r>
        <w:t>pk10.mskobr.ru</w:t>
      </w:r>
    </w:p>
    <w:p w:rsidR="004D7D76" w:rsidRDefault="004D7D76" w:rsidP="004D7D76">
      <w:r>
        <w:t>pk15.mskobr.ru</w:t>
      </w:r>
    </w:p>
    <w:p w:rsidR="004D7D76" w:rsidRDefault="004D7D76" w:rsidP="004D7D76">
      <w:r>
        <w:t>pk18.mskobr.ru</w:t>
      </w:r>
    </w:p>
    <w:p w:rsidR="004D7D76" w:rsidRDefault="004D7D76" w:rsidP="004D7D76">
      <w:r>
        <w:t>pk33.mskobr.ru</w:t>
      </w:r>
    </w:p>
    <w:p w:rsidR="004D7D76" w:rsidRDefault="004D7D76" w:rsidP="004D7D76">
      <w:r>
        <w:t>pkdetsad43.ru</w:t>
      </w:r>
    </w:p>
    <w:p w:rsidR="004D7D76" w:rsidRDefault="004D7D76" w:rsidP="004D7D76">
      <w:r>
        <w:t>pkds22.ru</w:t>
      </w:r>
    </w:p>
    <w:p w:rsidR="004D7D76" w:rsidRDefault="004D7D76" w:rsidP="004D7D76">
      <w:r>
        <w:t>pkds28.ru</w:t>
      </w:r>
    </w:p>
    <w:p w:rsidR="004D7D76" w:rsidRDefault="004D7D76" w:rsidP="004D7D76">
      <w:r>
        <w:t>Pkds31.ru</w:t>
      </w:r>
    </w:p>
    <w:p w:rsidR="004D7D76" w:rsidRDefault="004D7D76" w:rsidP="004D7D76">
      <w:r>
        <w:t>pkds38.ru</w:t>
      </w:r>
    </w:p>
    <w:p w:rsidR="004D7D76" w:rsidRDefault="004D7D76" w:rsidP="004D7D76">
      <w:r>
        <w:t>pkds4.ru</w:t>
      </w:r>
    </w:p>
    <w:p w:rsidR="004D7D76" w:rsidRDefault="004D7D76" w:rsidP="004D7D76">
      <w:r>
        <w:t>pkds41.ru</w:t>
      </w:r>
    </w:p>
    <w:p w:rsidR="004D7D76" w:rsidRDefault="004D7D76" w:rsidP="004D7D76">
      <w:r>
        <w:t>pkds48.ru</w:t>
      </w:r>
    </w:p>
    <w:p w:rsidR="004D7D76" w:rsidRDefault="004D7D76" w:rsidP="004D7D76">
      <w:r>
        <w:t>pkds57.ru</w:t>
      </w:r>
    </w:p>
    <w:p w:rsidR="004D7D76" w:rsidRDefault="004D7D76" w:rsidP="004D7D76">
      <w:r>
        <w:t>pkds58.ru</w:t>
      </w:r>
    </w:p>
    <w:p w:rsidR="004D7D76" w:rsidRDefault="004D7D76" w:rsidP="004D7D76">
      <w:r>
        <w:t>pkds6.ru</w:t>
      </w:r>
    </w:p>
    <w:p w:rsidR="004D7D76" w:rsidRDefault="004D7D76" w:rsidP="004D7D76">
      <w:r>
        <w:t>pkgodovikov.mskobr.ru</w:t>
      </w:r>
    </w:p>
    <w:p w:rsidR="004D7D76" w:rsidRDefault="004D7D76" w:rsidP="004D7D76">
      <w:r>
        <w:t>pkkpfo.ru</w:t>
      </w:r>
    </w:p>
    <w:p w:rsidR="004D7D76" w:rsidRDefault="004D7D76" w:rsidP="004D7D76">
      <w:r>
        <w:t>pkorchestra.ru</w:t>
      </w:r>
    </w:p>
    <w:p w:rsidR="004D7D76" w:rsidRDefault="004D7D76" w:rsidP="004D7D76">
      <w:r>
        <w:t>pktm.ru</w:t>
      </w:r>
    </w:p>
    <w:p w:rsidR="004D7D76" w:rsidRDefault="004D7D76" w:rsidP="004D7D76">
      <w:r>
        <w:t>pl-47-balashov.ucoz.ru</w:t>
      </w:r>
    </w:p>
    <w:p w:rsidR="004D7D76" w:rsidRDefault="004D7D76" w:rsidP="004D7D76">
      <w:r>
        <w:t>pl-arkadak.ucoz.ru</w:t>
      </w:r>
    </w:p>
    <w:p w:rsidR="004D7D76" w:rsidRDefault="004D7D76" w:rsidP="004D7D76">
      <w:r>
        <w:t>pl21atkarsk.jimdo.com</w:t>
      </w:r>
    </w:p>
    <w:p w:rsidR="004D7D76" w:rsidRDefault="004D7D76" w:rsidP="004D7D76">
      <w:r>
        <w:t>planeta-detstva183.ru</w:t>
      </w:r>
    </w:p>
    <w:p w:rsidR="004D7D76" w:rsidRDefault="004D7D76" w:rsidP="004D7D76">
      <w:r>
        <w:t>platosh-school.perm.eduru.ru</w:t>
      </w:r>
    </w:p>
    <w:p w:rsidR="004D7D76" w:rsidRDefault="004D7D76" w:rsidP="004D7D76">
      <w:r>
        <w:t>plesjuravushka.caduk.ru</w:t>
      </w:r>
    </w:p>
    <w:p w:rsidR="004D7D76" w:rsidRDefault="004D7D76" w:rsidP="004D7D76">
      <w:r>
        <w:t>Plestex.ucoz.ru</w:t>
      </w:r>
    </w:p>
    <w:p w:rsidR="004D7D76" w:rsidRDefault="004D7D76" w:rsidP="004D7D76">
      <w:r>
        <w:t xml:space="preserve">plodovschool.ru  </w:t>
      </w:r>
    </w:p>
    <w:p w:rsidR="004D7D76" w:rsidRDefault="004D7D76" w:rsidP="004D7D76">
      <w:r>
        <w:t>plotnikovskayaschool.edumih34.ru</w:t>
      </w:r>
    </w:p>
    <w:p w:rsidR="004D7D76" w:rsidRDefault="004D7D76" w:rsidP="004D7D76">
      <w:r>
        <w:t>pmc-kdk.kamch.muzkult.ru</w:t>
      </w:r>
    </w:p>
    <w:p w:rsidR="004D7D76" w:rsidRDefault="004D7D76" w:rsidP="004D7D76">
      <w:r>
        <w:t>pmk-online.ru</w:t>
      </w:r>
    </w:p>
    <w:p w:rsidR="004D7D76" w:rsidRDefault="004D7D76" w:rsidP="004D7D76">
      <w:r>
        <w:t>pmkedu.pro</w:t>
      </w:r>
    </w:p>
    <w:p w:rsidR="004D7D76" w:rsidRDefault="004D7D76" w:rsidP="004D7D76">
      <w:r>
        <w:lastRenderedPageBreak/>
        <w:t>pnk59.ru</w:t>
      </w:r>
    </w:p>
    <w:p w:rsidR="004D7D76" w:rsidRDefault="004D7D76" w:rsidP="004D7D76">
      <w:r>
        <w:t>pnu.edu.ru/ru/</w:t>
      </w:r>
    </w:p>
    <w:p w:rsidR="004D7D76" w:rsidRDefault="004D7D76" w:rsidP="004D7D76">
      <w:r>
        <w:t>pnu.edu.ru/sveden/common/</w:t>
      </w:r>
    </w:p>
    <w:p w:rsidR="004D7D76" w:rsidRDefault="004D7D76" w:rsidP="004D7D76">
      <w:r>
        <w:t>pobeda.edusite.ru</w:t>
      </w:r>
    </w:p>
    <w:p w:rsidR="004D7D76" w:rsidRDefault="004D7D76" w:rsidP="004D7D76">
      <w:r>
        <w:t>Pocha29.edusaite.ru</w:t>
      </w:r>
    </w:p>
    <w:p w:rsidR="004D7D76" w:rsidRDefault="004D7D76" w:rsidP="004D7D76">
      <w:r>
        <w:t>pod-sport.ucoz.ru</w:t>
      </w:r>
    </w:p>
    <w:p w:rsidR="004D7D76" w:rsidRDefault="004D7D76" w:rsidP="004D7D76">
      <w:r>
        <w:t>podpschool1.ru/</w:t>
      </w:r>
    </w:p>
    <w:p w:rsidR="004D7D76" w:rsidRDefault="004D7D76" w:rsidP="004D7D76">
      <w:r>
        <w:t>podryga.ucoz.ru</w:t>
      </w:r>
    </w:p>
    <w:p w:rsidR="004D7D76" w:rsidRDefault="004D7D76" w:rsidP="004D7D76">
      <w:r>
        <w:t>podschkola.ucoz.ru</w:t>
      </w:r>
    </w:p>
    <w:p w:rsidR="004D7D76" w:rsidRDefault="004D7D76" w:rsidP="004D7D76">
      <w:r>
        <w:t>podsnezhnik-14.ru</w:t>
      </w:r>
    </w:p>
    <w:p w:rsidR="004D7D76" w:rsidRDefault="004D7D76" w:rsidP="004D7D76">
      <w:r>
        <w:t>podtvor.ru</w:t>
      </w:r>
    </w:p>
    <w:p w:rsidR="004D7D76" w:rsidRDefault="004D7D76" w:rsidP="004D7D76">
      <w:r>
        <w:t>podtybok.ucoz.ru</w:t>
      </w:r>
    </w:p>
    <w:p w:rsidR="004D7D76" w:rsidRDefault="004D7D76" w:rsidP="004D7D76">
      <w:r>
        <w:t>podymalovo.ucoz.ru</w:t>
      </w:r>
    </w:p>
    <w:p w:rsidR="004D7D76" w:rsidRDefault="004D7D76" w:rsidP="004D7D76">
      <w:r>
        <w:t>poedugyshkola.edusite.ru</w:t>
      </w:r>
    </w:p>
    <w:p w:rsidR="004D7D76" w:rsidRDefault="004D7D76" w:rsidP="004D7D76">
      <w:r>
        <w:t>Poisk-86.moy.su</w:t>
      </w:r>
    </w:p>
    <w:p w:rsidR="004D7D76" w:rsidRDefault="004D7D76" w:rsidP="004D7D76">
      <w:r>
        <w:t>pokachi1.shkola.hc.ru</w:t>
      </w:r>
    </w:p>
    <w:p w:rsidR="004D7D76" w:rsidRDefault="004D7D76" w:rsidP="004D7D76">
      <w:r>
        <w:t>pokcha.ucoz.ru</w:t>
      </w:r>
    </w:p>
    <w:p w:rsidR="004D7D76" w:rsidRDefault="004D7D76" w:rsidP="004D7D76">
      <w:r>
        <w:t>pokrov.ekb.muzkult.ru</w:t>
      </w:r>
    </w:p>
    <w:p w:rsidR="004D7D76" w:rsidRDefault="004D7D76" w:rsidP="004D7D76">
      <w:r>
        <w:t>pokrovka.detsad.27.ru</w:t>
      </w:r>
    </w:p>
    <w:p w:rsidR="004D7D76" w:rsidRDefault="004D7D76" w:rsidP="004D7D76">
      <w:r>
        <w:t>pokrovkasad.ucoz.net</w:t>
      </w:r>
    </w:p>
    <w:p w:rsidR="004D7D76" w:rsidRDefault="004D7D76" w:rsidP="004D7D76">
      <w:r>
        <w:t>polansk.edusite.ru</w:t>
      </w:r>
    </w:p>
    <w:p w:rsidR="004D7D76" w:rsidRDefault="004D7D76" w:rsidP="004D7D76">
      <w:r>
        <w:t>polazna-ds1.dobryanka-edu.ru</w:t>
      </w:r>
    </w:p>
    <w:p w:rsidR="004D7D76" w:rsidRDefault="004D7D76" w:rsidP="004D7D76">
      <w:r>
        <w:t>polazna-ds2.dobryanka-edu.ru</w:t>
      </w:r>
    </w:p>
    <w:p w:rsidR="004D7D76" w:rsidRDefault="004D7D76" w:rsidP="004D7D76">
      <w:r>
        <w:t>polazna-ds5.dobryanka-edu.ru</w:t>
      </w:r>
    </w:p>
    <w:p w:rsidR="004D7D76" w:rsidRDefault="004D7D76" w:rsidP="004D7D76">
      <w:r>
        <w:t>polazna-ds7.dobryanka-edu.ru</w:t>
      </w:r>
    </w:p>
    <w:p w:rsidR="004D7D76" w:rsidRDefault="004D7D76" w:rsidP="004D7D76">
      <w:r>
        <w:t>polazna-school1.dobryanka-edu.ru</w:t>
      </w:r>
    </w:p>
    <w:p w:rsidR="004D7D76" w:rsidRDefault="004D7D76" w:rsidP="004D7D76">
      <w:r>
        <w:t>poldetsad.3dn.ru</w:t>
      </w:r>
    </w:p>
    <w:p w:rsidR="004D7D76" w:rsidRDefault="004D7D76" w:rsidP="004D7D76">
      <w:r>
        <w:t>polet.bsosnova.ru</w:t>
      </w:r>
    </w:p>
    <w:p w:rsidR="004D7D76" w:rsidRDefault="004D7D76" w:rsidP="004D7D76">
      <w:r>
        <w:t>polikultur.mskobr.ru</w:t>
      </w:r>
    </w:p>
    <w:p w:rsidR="004D7D76" w:rsidRDefault="004D7D76" w:rsidP="004D7D76">
      <w:r>
        <w:t>politech47.mskobr.ru</w:t>
      </w:r>
    </w:p>
    <w:p w:rsidR="004D7D76" w:rsidRDefault="004D7D76" w:rsidP="004D7D76">
      <w:r>
        <w:t>politehnikum-eng.ru</w:t>
      </w:r>
    </w:p>
    <w:p w:rsidR="004D7D76" w:rsidRDefault="004D7D76" w:rsidP="004D7D76">
      <w:r>
        <w:t>polovinka-chus.edusite.ru</w:t>
      </w:r>
    </w:p>
    <w:p w:rsidR="004D7D76" w:rsidRDefault="004D7D76" w:rsidP="004D7D76">
      <w:r>
        <w:t>polozovoschool.jimdo.com</w:t>
      </w:r>
    </w:p>
    <w:p w:rsidR="004D7D76" w:rsidRDefault="004D7D76" w:rsidP="004D7D76">
      <w:r>
        <w:t>polskanvsh.ru</w:t>
      </w:r>
    </w:p>
    <w:p w:rsidR="004D7D76" w:rsidRDefault="004D7D76" w:rsidP="004D7D76">
      <w:r>
        <w:t>poluzje.edusite.ru</w:t>
      </w:r>
    </w:p>
    <w:p w:rsidR="004D7D76" w:rsidRDefault="004D7D76" w:rsidP="004D7D76">
      <w:r>
        <w:t>polva-shool.my1.ru</w:t>
      </w:r>
    </w:p>
    <w:p w:rsidR="004D7D76" w:rsidRDefault="004D7D76" w:rsidP="004D7D76">
      <w:r>
        <w:t>pomorupolnom.ru</w:t>
      </w:r>
    </w:p>
    <w:p w:rsidR="004D7D76" w:rsidRDefault="004D7D76" w:rsidP="004D7D76">
      <w:r>
        <w:t>ponomarischool.ucoz.com</w:t>
      </w:r>
    </w:p>
    <w:p w:rsidR="004D7D76" w:rsidRDefault="004D7D76" w:rsidP="004D7D76">
      <w:r>
        <w:t>ponyridod.ucoz.ru</w:t>
      </w:r>
    </w:p>
    <w:p w:rsidR="004D7D76" w:rsidRDefault="004D7D76" w:rsidP="004D7D76">
      <w:r>
        <w:t xml:space="preserve">ponyridodsport.ucoz.net  </w:t>
      </w:r>
    </w:p>
    <w:p w:rsidR="004D7D76" w:rsidRDefault="004D7D76" w:rsidP="004D7D76">
      <w:r>
        <w:t>pooh20.ucoz.ru</w:t>
      </w:r>
    </w:p>
    <w:p w:rsidR="004D7D76" w:rsidRDefault="004D7D76" w:rsidP="004D7D76">
      <w:r>
        <w:t>porogoosh.edusite.ru</w:t>
      </w:r>
    </w:p>
    <w:p w:rsidR="004D7D76" w:rsidRDefault="004D7D76" w:rsidP="004D7D76">
      <w:r>
        <w:t>poroshevochkola.ucoz.com</w:t>
      </w:r>
    </w:p>
    <w:p w:rsidR="004D7D76" w:rsidRDefault="004D7D76" w:rsidP="004D7D76">
      <w:r>
        <w:t>poroshinskaja-dshi.ru</w:t>
      </w:r>
    </w:p>
    <w:p w:rsidR="004D7D76" w:rsidRDefault="004D7D76" w:rsidP="004D7D76">
      <w:r>
        <w:t>portalobrazovaniya.ru</w:t>
      </w:r>
    </w:p>
    <w:p w:rsidR="004D7D76" w:rsidRDefault="004D7D76" w:rsidP="004D7D76">
      <w:r>
        <w:t>pos-kish.nubex.ru</w:t>
      </w:r>
    </w:p>
    <w:p w:rsidR="004D7D76" w:rsidRDefault="004D7D76" w:rsidP="004D7D76">
      <w:r>
        <w:t>povarovo-school.edusite.ru/p1aa1.html</w:t>
      </w:r>
    </w:p>
    <w:p w:rsidR="004D7D76" w:rsidRDefault="004D7D76" w:rsidP="004D7D76">
      <w:r>
        <w:t>Povyshenie09.ru</w:t>
      </w:r>
    </w:p>
    <w:p w:rsidR="004D7D76" w:rsidRDefault="004D7D76" w:rsidP="004D7D76">
      <w:r>
        <w:t>POYARKOVSKAYA62.EDUSITE.RU</w:t>
      </w:r>
    </w:p>
    <w:p w:rsidR="004D7D76" w:rsidRDefault="004D7D76" w:rsidP="004D7D76">
      <w:r>
        <w:lastRenderedPageBreak/>
        <w:t>pozhegshkola.ru</w:t>
      </w:r>
    </w:p>
    <w:p w:rsidR="004D7D76" w:rsidRDefault="004D7D76" w:rsidP="004D7D76">
      <w:r>
        <w:t>pozhva-berezka.3dn.ru</w:t>
      </w:r>
    </w:p>
    <w:p w:rsidR="004D7D76" w:rsidRDefault="004D7D76" w:rsidP="004D7D76">
      <w:r>
        <w:t>pozhvaschool.ucoz.ru</w:t>
      </w:r>
    </w:p>
    <w:p w:rsidR="004D7D76" w:rsidRDefault="004D7D76" w:rsidP="004D7D76">
      <w:r>
        <w:t>ppasochds.edumsko.ru</w:t>
      </w:r>
    </w:p>
    <w:p w:rsidR="004D7D76" w:rsidRDefault="004D7D76" w:rsidP="004D7D76">
      <w:r>
        <w:t>ppavlovsk.edusite.ru МБОУ</w:t>
      </w:r>
    </w:p>
    <w:p w:rsidR="004D7D76" w:rsidRDefault="004D7D76" w:rsidP="004D7D76">
      <w:r>
        <w:t>ppavlovsk.uralschool.ru</w:t>
      </w:r>
    </w:p>
    <w:p w:rsidR="004D7D76" w:rsidRDefault="004D7D76" w:rsidP="004D7D76">
      <w:r>
        <w:t>ppddt.edumsko.ru</w:t>
      </w:r>
    </w:p>
    <w:p w:rsidR="004D7D76" w:rsidRDefault="004D7D76" w:rsidP="004D7D76">
      <w:r>
        <w:t>ppdebc.edumsko.ru</w:t>
      </w:r>
    </w:p>
    <w:p w:rsidR="004D7D76" w:rsidRDefault="004D7D76" w:rsidP="004D7D76">
      <w:r>
        <w:t>ppds1.edumsko.ru</w:t>
      </w:r>
    </w:p>
    <w:p w:rsidR="004D7D76" w:rsidRDefault="004D7D76" w:rsidP="004D7D76">
      <w:r>
        <w:t>ppds10.edumsko.ru</w:t>
      </w:r>
    </w:p>
    <w:p w:rsidR="004D7D76" w:rsidRDefault="004D7D76" w:rsidP="004D7D76">
      <w:r>
        <w:t>ppds11.edumsko.ru</w:t>
      </w:r>
    </w:p>
    <w:p w:rsidR="004D7D76" w:rsidRDefault="004D7D76" w:rsidP="004D7D76">
      <w:r>
        <w:t>ppds15.edumsko.ru</w:t>
      </w:r>
    </w:p>
    <w:p w:rsidR="004D7D76" w:rsidRDefault="004D7D76" w:rsidP="004D7D76">
      <w:r>
        <w:t>ppds16.edumsko.ru</w:t>
      </w:r>
    </w:p>
    <w:p w:rsidR="004D7D76" w:rsidRDefault="004D7D76" w:rsidP="004D7D76">
      <w:r>
        <w:t>ppds17.edumsko.ru</w:t>
      </w:r>
    </w:p>
    <w:p w:rsidR="004D7D76" w:rsidRDefault="004D7D76" w:rsidP="004D7D76">
      <w:r>
        <w:t>ppds2.edumsko.ru</w:t>
      </w:r>
    </w:p>
    <w:p w:rsidR="004D7D76" w:rsidRDefault="004D7D76" w:rsidP="004D7D76">
      <w:r>
        <w:t>ppds20.edumsko.ru</w:t>
      </w:r>
    </w:p>
    <w:p w:rsidR="004D7D76" w:rsidRDefault="004D7D76" w:rsidP="004D7D76">
      <w:r>
        <w:t>ppds21.edumsko.ru</w:t>
      </w:r>
    </w:p>
    <w:p w:rsidR="004D7D76" w:rsidRDefault="004D7D76" w:rsidP="004D7D76">
      <w:r>
        <w:t>ppds22.edumsko.ru</w:t>
      </w:r>
    </w:p>
    <w:p w:rsidR="004D7D76" w:rsidRDefault="004D7D76" w:rsidP="004D7D76">
      <w:r>
        <w:t>ppds23.edumsko.ru</w:t>
      </w:r>
    </w:p>
    <w:p w:rsidR="004D7D76" w:rsidRDefault="004D7D76" w:rsidP="004D7D76">
      <w:r>
        <w:t>ppds24.edumsko.ru</w:t>
      </w:r>
    </w:p>
    <w:p w:rsidR="004D7D76" w:rsidRDefault="004D7D76" w:rsidP="004D7D76">
      <w:r>
        <w:t>ppds26.edumsko.ru</w:t>
      </w:r>
    </w:p>
    <w:p w:rsidR="004D7D76" w:rsidRDefault="004D7D76" w:rsidP="004D7D76">
      <w:r>
        <w:t>ppds27.edumsko.ru</w:t>
      </w:r>
    </w:p>
    <w:p w:rsidR="004D7D76" w:rsidRDefault="004D7D76" w:rsidP="004D7D76">
      <w:r>
        <w:t>ppds28.edumsko.ru</w:t>
      </w:r>
    </w:p>
    <w:p w:rsidR="004D7D76" w:rsidRDefault="004D7D76" w:rsidP="004D7D76">
      <w:r>
        <w:t>ppds30.edumsko.ru</w:t>
      </w:r>
    </w:p>
    <w:p w:rsidR="004D7D76" w:rsidRDefault="004D7D76" w:rsidP="004D7D76">
      <w:r>
        <w:t>ppds32.edumsko.ru</w:t>
      </w:r>
    </w:p>
    <w:p w:rsidR="004D7D76" w:rsidRDefault="004D7D76" w:rsidP="004D7D76">
      <w:r>
        <w:t>ppds34.edumsko.ru</w:t>
      </w:r>
    </w:p>
    <w:p w:rsidR="004D7D76" w:rsidRDefault="004D7D76" w:rsidP="004D7D76">
      <w:r>
        <w:t>ppds4.edumsko.ru</w:t>
      </w:r>
    </w:p>
    <w:p w:rsidR="004D7D76" w:rsidRDefault="004D7D76" w:rsidP="004D7D76">
      <w:r>
        <w:t>ppds44.edumsko.ru</w:t>
      </w:r>
    </w:p>
    <w:p w:rsidR="004D7D76" w:rsidRDefault="004D7D76" w:rsidP="004D7D76">
      <w:r>
        <w:t>ppds45.edumsko.ru</w:t>
      </w:r>
    </w:p>
    <w:p w:rsidR="004D7D76" w:rsidRDefault="004D7D76" w:rsidP="004D7D76">
      <w:r>
        <w:t>ppds46.edumsko.ru</w:t>
      </w:r>
    </w:p>
    <w:p w:rsidR="004D7D76" w:rsidRDefault="004D7D76" w:rsidP="004D7D76">
      <w:r>
        <w:t>ppds47.edumsko.ru</w:t>
      </w:r>
    </w:p>
    <w:p w:rsidR="004D7D76" w:rsidRDefault="004D7D76" w:rsidP="004D7D76">
      <w:r>
        <w:t>ppds5.edumsko.ru</w:t>
      </w:r>
    </w:p>
    <w:p w:rsidR="004D7D76" w:rsidRDefault="004D7D76" w:rsidP="004D7D76">
      <w:r>
        <w:t>ppds6.edumsko.ru</w:t>
      </w:r>
    </w:p>
    <w:p w:rsidR="004D7D76" w:rsidRDefault="004D7D76" w:rsidP="004D7D76">
      <w:r>
        <w:t>ppds7.edumsko.ru</w:t>
      </w:r>
    </w:p>
    <w:p w:rsidR="004D7D76" w:rsidRDefault="004D7D76" w:rsidP="004D7D76">
      <w:r>
        <w:t>ppds8.edumsko.ru</w:t>
      </w:r>
    </w:p>
    <w:p w:rsidR="004D7D76" w:rsidRDefault="004D7D76" w:rsidP="004D7D76">
      <w:r>
        <w:t>ppds9.edumsko.ru</w:t>
      </w:r>
    </w:p>
    <w:p w:rsidR="004D7D76" w:rsidRDefault="004D7D76" w:rsidP="004D7D76">
      <w:r>
        <w:t>ppdush.edumsko.ru</w:t>
      </w:r>
    </w:p>
    <w:p w:rsidR="004D7D76" w:rsidRDefault="004D7D76" w:rsidP="004D7D76">
      <w:r>
        <w:t>ppefsoch.edumsko.ru</w:t>
      </w:r>
    </w:p>
    <w:p w:rsidR="004D7D76" w:rsidRDefault="004D7D76" w:rsidP="004D7D76">
      <w:r>
        <w:t>ppefsochint.edumsko.ru</w:t>
      </w:r>
    </w:p>
    <w:p w:rsidR="004D7D76" w:rsidRDefault="004D7D76" w:rsidP="004D7D76">
      <w:r>
        <w:t>ppevsoch.edumsko.ru</w:t>
      </w:r>
    </w:p>
    <w:p w:rsidR="004D7D76" w:rsidRDefault="004D7D76" w:rsidP="004D7D76">
      <w:r>
        <w:t>ppgimnazia.edumsko.ru</w:t>
      </w:r>
    </w:p>
    <w:p w:rsidR="004D7D76" w:rsidRDefault="004D7D76" w:rsidP="004D7D76">
      <w:r>
        <w:t>ppk1.perm.ru</w:t>
      </w:r>
    </w:p>
    <w:p w:rsidR="004D7D76" w:rsidRDefault="004D7D76" w:rsidP="004D7D76">
      <w:r>
        <w:t>ppkrsoch.edumsko.ru</w:t>
      </w:r>
    </w:p>
    <w:p w:rsidR="004D7D76" w:rsidRDefault="004D7D76" w:rsidP="004D7D76">
      <w:r>
        <w:t>ppkslavyanova.ru</w:t>
      </w:r>
    </w:p>
    <w:p w:rsidR="004D7D76" w:rsidRDefault="004D7D76" w:rsidP="004D7D76">
      <w:r>
        <w:t>ppksoch.edumsko.ru</w:t>
      </w:r>
    </w:p>
    <w:p w:rsidR="004D7D76" w:rsidRDefault="004D7D76" w:rsidP="004D7D76">
      <w:r>
        <w:t>pplic1.edumsko.ru</w:t>
      </w:r>
    </w:p>
    <w:p w:rsidR="004D7D76" w:rsidRDefault="004D7D76" w:rsidP="004D7D76">
      <w:r>
        <w:t>pplic2.edumsko.ru</w:t>
      </w:r>
    </w:p>
    <w:p w:rsidR="004D7D76" w:rsidRDefault="004D7D76" w:rsidP="004D7D76">
      <w:r>
        <w:t>pprsoch.edumsko.ru</w:t>
      </w:r>
    </w:p>
    <w:p w:rsidR="004D7D76" w:rsidRDefault="004D7D76" w:rsidP="004D7D76">
      <w:r>
        <w:t>ppsharkan2001</w:t>
      </w:r>
    </w:p>
    <w:p w:rsidR="004D7D76" w:rsidRDefault="004D7D76" w:rsidP="004D7D76">
      <w:r>
        <w:lastRenderedPageBreak/>
        <w:t>ppsoch11.edumsko.ru</w:t>
      </w:r>
    </w:p>
    <w:p w:rsidR="004D7D76" w:rsidRDefault="004D7D76" w:rsidP="004D7D76">
      <w:r>
        <w:t>ppsoch13.edumsko.ru</w:t>
      </w:r>
    </w:p>
    <w:p w:rsidR="004D7D76" w:rsidRDefault="004D7D76" w:rsidP="004D7D76">
      <w:r>
        <w:t>ppsoch18.edumsko.ru</w:t>
      </w:r>
    </w:p>
    <w:p w:rsidR="004D7D76" w:rsidRDefault="004D7D76" w:rsidP="004D7D76">
      <w:r>
        <w:t>ppsoch2.edumsko.ru</w:t>
      </w:r>
    </w:p>
    <w:p w:rsidR="004D7D76" w:rsidRDefault="004D7D76" w:rsidP="004D7D76">
      <w:r>
        <w:t>ppsoch24.edumsko.ru</w:t>
      </w:r>
    </w:p>
    <w:p w:rsidR="004D7D76" w:rsidRDefault="004D7D76" w:rsidP="004D7D76">
      <w:r>
        <w:t>ppsoch4.edumsko.ru</w:t>
      </w:r>
    </w:p>
    <w:p w:rsidR="004D7D76" w:rsidRDefault="004D7D76" w:rsidP="004D7D76">
      <w:r>
        <w:t>ppsoch5.edumsko.ru</w:t>
      </w:r>
    </w:p>
    <w:p w:rsidR="004D7D76" w:rsidRDefault="004D7D76" w:rsidP="004D7D76">
      <w:r>
        <w:t>ppsoch6.edumsko.ru</w:t>
      </w:r>
    </w:p>
    <w:p w:rsidR="004D7D76" w:rsidRDefault="004D7D76" w:rsidP="004D7D76">
      <w:r>
        <w:t>ppsoch9.edumsko.ru</w:t>
      </w:r>
    </w:p>
    <w:p w:rsidR="004D7D76" w:rsidRDefault="004D7D76" w:rsidP="004D7D76">
      <w:r>
        <w:t>ppsochint7.edumsko.ru</w:t>
      </w:r>
    </w:p>
    <w:p w:rsidR="004D7D76" w:rsidRDefault="004D7D76" w:rsidP="004D7D76">
      <w:r>
        <w:t>ppsut.edumsko.ru</w:t>
      </w:r>
    </w:p>
    <w:p w:rsidR="004D7D76" w:rsidRDefault="004D7D76" w:rsidP="004D7D76">
      <w:r>
        <w:t>ppteh.ru</w:t>
      </w:r>
    </w:p>
    <w:p w:rsidR="004D7D76" w:rsidRDefault="004D7D76" w:rsidP="004D7D76">
      <w:r>
        <w:t>prask.ru</w:t>
      </w:r>
    </w:p>
    <w:p w:rsidR="004D7D76" w:rsidRDefault="004D7D76" w:rsidP="004D7D76">
      <w:r>
        <w:t>pravolimp.ru</w:t>
      </w:r>
    </w:p>
    <w:p w:rsidR="004D7D76" w:rsidRDefault="004D7D76" w:rsidP="004D7D76">
      <w:r>
        <w:t>preobr.do.am</w:t>
      </w:r>
    </w:p>
    <w:p w:rsidR="004D7D76" w:rsidRDefault="004D7D76" w:rsidP="004D7D76">
      <w:r>
        <w:t>preobrajenka.</w:t>
      </w:r>
    </w:p>
    <w:p w:rsidR="004D7D76" w:rsidRDefault="004D7D76" w:rsidP="004D7D76">
      <w:r>
        <w:t>presnia.mskobr.ru</w:t>
      </w:r>
    </w:p>
    <w:p w:rsidR="004D7D76" w:rsidRDefault="004D7D76" w:rsidP="004D7D76">
      <w:r>
        <w:t>priboj.minobr63.ru</w:t>
      </w:r>
    </w:p>
    <w:p w:rsidR="004D7D76" w:rsidRDefault="004D7D76" w:rsidP="004D7D76">
      <w:r>
        <w:t>prikshkola.narod.ru</w:t>
      </w:r>
    </w:p>
    <w:p w:rsidR="004D7D76" w:rsidRDefault="004D7D76" w:rsidP="004D7D76">
      <w:r>
        <w:t>prim-college.ru</w:t>
      </w:r>
    </w:p>
    <w:p w:rsidR="004D7D76" w:rsidRDefault="004D7D76" w:rsidP="004D7D76">
      <w:r>
        <w:t>primcdo.ru</w:t>
      </w:r>
    </w:p>
    <w:p w:rsidR="004D7D76" w:rsidRDefault="004D7D76" w:rsidP="004D7D76">
      <w:r>
        <w:t>primdshi.ru</w:t>
      </w:r>
    </w:p>
    <w:p w:rsidR="004D7D76" w:rsidRDefault="004D7D76" w:rsidP="004D7D76">
      <w:r>
        <w:t>primshkola.ru</w:t>
      </w:r>
    </w:p>
    <w:p w:rsidR="004D7D76" w:rsidRDefault="004D7D76" w:rsidP="004D7D76">
      <w:r>
        <w:t xml:space="preserve">priobdmsh.hmansy.muzkult.ru  </w:t>
      </w:r>
    </w:p>
    <w:p w:rsidR="004D7D76" w:rsidRDefault="004D7D76" w:rsidP="004D7D76">
      <w:r>
        <w:t>priobnachschool.86.i-schools.ru</w:t>
      </w:r>
    </w:p>
    <w:p w:rsidR="004D7D76" w:rsidRDefault="004D7D76" w:rsidP="004D7D76">
      <w:r>
        <w:t>priozernoe-rk.ru</w:t>
      </w:r>
    </w:p>
    <w:p w:rsidR="004D7D76" w:rsidRDefault="004D7D76" w:rsidP="004D7D76">
      <w:r>
        <w:t>priozernyschool.3dn.ru</w:t>
      </w:r>
    </w:p>
    <w:p w:rsidR="004D7D76" w:rsidRDefault="004D7D76" w:rsidP="004D7D76">
      <w:r>
        <w:t>priuralsk.com.ru</w:t>
      </w:r>
    </w:p>
    <w:p w:rsidR="004D7D76" w:rsidRDefault="004D7D76" w:rsidP="004D7D76">
      <w:r>
        <w:t>privodinoschool.narod.ru</w:t>
      </w:r>
    </w:p>
    <w:p w:rsidR="004D7D76" w:rsidRDefault="004D7D76" w:rsidP="004D7D76">
      <w:r>
        <w:t>prk.perm.ru</w:t>
      </w:r>
    </w:p>
    <w:p w:rsidR="004D7D76" w:rsidRDefault="004D7D76" w:rsidP="004D7D76">
      <w:r>
        <w:t>prlib.ru</w:t>
      </w:r>
    </w:p>
    <w:p w:rsidR="004D7D76" w:rsidRDefault="004D7D76" w:rsidP="004D7D76">
      <w:r>
        <w:t>prm-gym10.edusite.ru</w:t>
      </w:r>
    </w:p>
    <w:p w:rsidR="004D7D76" w:rsidRDefault="004D7D76" w:rsidP="004D7D76">
      <w:r>
        <w:t>prm-sch59.edusite.ru</w:t>
      </w:r>
    </w:p>
    <w:p w:rsidR="004D7D76" w:rsidRDefault="004D7D76" w:rsidP="004D7D76">
      <w:r>
        <w:t>prm-school48.jimdo.com</w:t>
      </w:r>
    </w:p>
    <w:p w:rsidR="004D7D76" w:rsidRDefault="004D7D76" w:rsidP="004D7D76">
      <w:r>
        <w:t>pro-centre.arkh-edu.ru</w:t>
      </w:r>
    </w:p>
    <w:p w:rsidR="004D7D76" w:rsidRDefault="004D7D76" w:rsidP="004D7D76">
      <w:r>
        <w:t>problems.ru</w:t>
      </w:r>
    </w:p>
    <w:p w:rsidR="004D7D76" w:rsidRDefault="004D7D76" w:rsidP="004D7D76">
      <w:r>
        <w:t>profobr27.ru/</w:t>
      </w:r>
    </w:p>
    <w:p w:rsidR="004D7D76" w:rsidRDefault="004D7D76" w:rsidP="004D7D76">
      <w:r>
        <w:t>proforientator.ru</w:t>
      </w:r>
    </w:p>
    <w:p w:rsidR="004D7D76" w:rsidRDefault="004D7D76" w:rsidP="004D7D76">
      <w:r>
        <w:t>progimnaziya1.ucoz.ru</w:t>
      </w:r>
    </w:p>
    <w:p w:rsidR="004D7D76" w:rsidRDefault="004D7D76" w:rsidP="004D7D76">
      <w:r>
        <w:t>progimnaziya81.ru</w:t>
      </w:r>
    </w:p>
    <w:p w:rsidR="004D7D76" w:rsidRDefault="004D7D76" w:rsidP="004D7D76">
      <w:r>
        <w:t>promast.ucoz.ru</w:t>
      </w:r>
    </w:p>
    <w:p w:rsidR="004D7D76" w:rsidRDefault="004D7D76" w:rsidP="004D7D76">
      <w:r>
        <w:t>promeco-engels.narod.ru</w:t>
      </w:r>
    </w:p>
    <w:p w:rsidR="004D7D76" w:rsidRDefault="004D7D76" w:rsidP="004D7D76">
      <w:r>
        <w:t>promysla-school.narod.ru</w:t>
      </w:r>
    </w:p>
    <w:p w:rsidR="004D7D76" w:rsidRDefault="004D7D76" w:rsidP="004D7D76">
      <w:r>
        <w:t>pronew.chenk.ru</w:t>
      </w:r>
    </w:p>
    <w:p w:rsidR="004D7D76" w:rsidRDefault="004D7D76" w:rsidP="004D7D76">
      <w:r>
        <w:t>proobraz27.ru</w:t>
      </w:r>
    </w:p>
    <w:p w:rsidR="004D7D76" w:rsidRDefault="004D7D76" w:rsidP="004D7D76">
      <w:r>
        <w:t>proschool7.ru</w:t>
      </w:r>
    </w:p>
    <w:p w:rsidR="004D7D76" w:rsidRDefault="004D7D76" w:rsidP="004D7D76">
      <w:r>
        <w:t>prosechenskaja.ucoz.ru</w:t>
      </w:r>
    </w:p>
    <w:p w:rsidR="004D7D76" w:rsidRDefault="004D7D76" w:rsidP="004D7D76">
      <w:r>
        <w:t xml:space="preserve">prudboyschool.3dn.ru        </w:t>
      </w:r>
    </w:p>
    <w:p w:rsidR="004D7D76" w:rsidRDefault="004D7D76" w:rsidP="004D7D76">
      <w:r>
        <w:t>prudmkou.wmsite.ru</w:t>
      </w:r>
    </w:p>
    <w:p w:rsidR="004D7D76" w:rsidRDefault="004D7D76" w:rsidP="004D7D76">
      <w:r>
        <w:lastRenderedPageBreak/>
        <w:t>psk.perm.ru</w:t>
      </w:r>
    </w:p>
    <w:p w:rsidR="004D7D76" w:rsidRDefault="004D7D76" w:rsidP="004D7D76">
      <w:r>
        <w:t>pskgu.ru</w:t>
      </w:r>
    </w:p>
    <w:p w:rsidR="004D7D76" w:rsidRDefault="004D7D76" w:rsidP="004D7D76">
      <w:r>
        <w:t>psxt.ucoz.com</w:t>
      </w:r>
    </w:p>
    <w:p w:rsidR="004D7D76" w:rsidRDefault="004D7D76" w:rsidP="004D7D76">
      <w:r>
        <w:t>psy.su/</w:t>
      </w:r>
    </w:p>
    <w:p w:rsidR="004D7D76" w:rsidRDefault="004D7D76" w:rsidP="004D7D76">
      <w:r>
        <w:t>psychlib.ru</w:t>
      </w:r>
    </w:p>
    <w:p w:rsidR="004D7D76" w:rsidRDefault="004D7D76" w:rsidP="004D7D76">
      <w:r>
        <w:t>ptpit.perm.ru</w:t>
      </w:r>
    </w:p>
    <w:p w:rsidR="004D7D76" w:rsidRDefault="004D7D76" w:rsidP="004D7D76">
      <w:r>
        <w:t>pttk.su</w:t>
      </w:r>
    </w:p>
    <w:p w:rsidR="004D7D76" w:rsidRDefault="004D7D76" w:rsidP="004D7D76">
      <w:r>
        <w:t>ptu53.ucoz.ru</w:t>
      </w:r>
    </w:p>
    <w:p w:rsidR="004D7D76" w:rsidRDefault="004D7D76" w:rsidP="004D7D76">
      <w:r>
        <w:t>Pturk.ru</w:t>
      </w:r>
    </w:p>
    <w:p w:rsidR="004D7D76" w:rsidRDefault="004D7D76" w:rsidP="004D7D76">
      <w:r>
        <w:t>pu-hovy-aksy.rtyva.ru</w:t>
      </w:r>
    </w:p>
    <w:p w:rsidR="004D7D76" w:rsidRDefault="004D7D76" w:rsidP="004D7D76">
      <w:r>
        <w:t>pu-teeli.rtyva.ru</w:t>
      </w:r>
    </w:p>
    <w:p w:rsidR="004D7D76" w:rsidRDefault="004D7D76" w:rsidP="004D7D76">
      <w:r>
        <w:t>pu-toju.rtyva.ru</w:t>
      </w:r>
    </w:p>
    <w:p w:rsidR="004D7D76" w:rsidRDefault="004D7D76" w:rsidP="004D7D76">
      <w:r>
        <w:t>pu11omsuk.ru</w:t>
      </w:r>
    </w:p>
    <w:p w:rsidR="004D7D76" w:rsidRDefault="004D7D76" w:rsidP="004D7D76">
      <w:r>
        <w:t>pu2.mon-ra.ru</w:t>
      </w:r>
    </w:p>
    <w:p w:rsidR="004D7D76" w:rsidRDefault="004D7D76" w:rsidP="004D7D76">
      <w:r>
        <w:t>pu22.info</w:t>
      </w:r>
    </w:p>
    <w:p w:rsidR="004D7D76" w:rsidRDefault="004D7D76" w:rsidP="004D7D76">
      <w:r>
        <w:t>pu24karabash.wixsite.com</w:t>
      </w:r>
    </w:p>
    <w:p w:rsidR="004D7D76" w:rsidRDefault="004D7D76" w:rsidP="004D7D76">
      <w:r>
        <w:t>pu38.3dn.ru</w:t>
      </w:r>
    </w:p>
    <w:p w:rsidR="004D7D76" w:rsidRDefault="004D7D76" w:rsidP="004D7D76">
      <w:r>
        <w:t xml:space="preserve">pu7.mgdn.ru  </w:t>
      </w:r>
    </w:p>
    <w:p w:rsidR="004D7D76" w:rsidRDefault="004D7D76" w:rsidP="004D7D76">
      <w:r>
        <w:t>puksaschool.nubex.ru</w:t>
      </w:r>
    </w:p>
    <w:p w:rsidR="004D7D76" w:rsidRDefault="004D7D76" w:rsidP="004D7D76">
      <w:r>
        <w:t>puksib.uralschool.ru</w:t>
      </w:r>
    </w:p>
    <w:p w:rsidR="004D7D76" w:rsidRDefault="004D7D76" w:rsidP="004D7D76">
      <w:r>
        <w:t>puksibkor.ru</w:t>
      </w:r>
    </w:p>
    <w:p w:rsidR="004D7D76" w:rsidRDefault="004D7D76" w:rsidP="004D7D76">
      <w:r>
        <w:t>PUSCHKARI.MOU-MIHSOCH1.EDUSITE.RU.</w:t>
      </w:r>
    </w:p>
    <w:p w:rsidR="004D7D76" w:rsidRDefault="004D7D76" w:rsidP="004D7D76">
      <w:r>
        <w:t>pushinka.twsite.ru </w:t>
      </w:r>
    </w:p>
    <w:p w:rsidR="004D7D76" w:rsidRDefault="004D7D76" w:rsidP="004D7D76">
      <w:r>
        <w:t>pushkino.edu.27.ru</w:t>
      </w:r>
    </w:p>
    <w:p w:rsidR="004D7D76" w:rsidRDefault="004D7D76" w:rsidP="004D7D76">
      <w:r>
        <w:t>pushkinschool9perm.ru</w:t>
      </w:r>
    </w:p>
    <w:p w:rsidR="004D7D76" w:rsidRDefault="004D7D76" w:rsidP="004D7D76">
      <w:r>
        <w:t>pushn.cit-vbg.ru</w:t>
      </w:r>
    </w:p>
    <w:p w:rsidR="004D7D76" w:rsidRDefault="004D7D76" w:rsidP="004D7D76">
      <w:r>
        <w:t>put-shkola.narod.ru</w:t>
      </w:r>
    </w:p>
    <w:p w:rsidR="004D7D76" w:rsidRDefault="004D7D76" w:rsidP="004D7D76">
      <w:r>
        <w:t xml:space="preserve">pvg.mk.ru   </w:t>
      </w:r>
    </w:p>
    <w:p w:rsidR="004D7D76" w:rsidRDefault="004D7D76" w:rsidP="004D7D76">
      <w:r>
        <w:t>py16dv.ru</w:t>
      </w:r>
    </w:p>
    <w:p w:rsidR="004D7D76" w:rsidRDefault="004D7D76" w:rsidP="004D7D76">
      <w:r>
        <w:t>py28.ru</w:t>
      </w:r>
    </w:p>
    <w:p w:rsidR="004D7D76" w:rsidRDefault="004D7D76" w:rsidP="004D7D76">
      <w:r>
        <w:t>pyanteg.ucoz.ru</w:t>
      </w:r>
    </w:p>
    <w:p w:rsidR="004D7D76" w:rsidRDefault="004D7D76" w:rsidP="004D7D76">
      <w:r>
        <w:t>pyskorsky-schoo.ucoz.ru</w:t>
      </w:r>
    </w:p>
    <w:p w:rsidR="004D7D76" w:rsidRDefault="004D7D76" w:rsidP="004D7D76">
      <w:r>
        <w:t>pyssa-soh.ucoz.ru</w:t>
      </w:r>
    </w:p>
    <w:p w:rsidR="004D7D76" w:rsidRDefault="004D7D76" w:rsidP="004D7D76">
      <w:r>
        <w:t>qlinka.tvoysadik.ru</w:t>
      </w:r>
    </w:p>
    <w:p w:rsidR="004D7D76" w:rsidRDefault="004D7D76" w:rsidP="004D7D76">
      <w:r>
        <w:t>rado70school.ru</w:t>
      </w:r>
    </w:p>
    <w:p w:rsidR="004D7D76" w:rsidRDefault="004D7D76" w:rsidP="004D7D76">
      <w:r>
        <w:t>radogosh.ucoz.ru</w:t>
      </w:r>
    </w:p>
    <w:p w:rsidR="004D7D76" w:rsidRDefault="004D7D76" w:rsidP="004D7D76">
      <w:r>
        <w:t>radost-mo.ru</w:t>
      </w:r>
    </w:p>
    <w:p w:rsidR="004D7D76" w:rsidRDefault="004D7D76" w:rsidP="004D7D76">
      <w:r>
        <w:t>radost.mskobr.ru</w:t>
      </w:r>
    </w:p>
    <w:p w:rsidR="004D7D76" w:rsidRDefault="004D7D76" w:rsidP="004D7D76">
      <w:r>
        <w:t>radsadtopolek.ucoz.ru</w:t>
      </w:r>
    </w:p>
    <w:p w:rsidR="004D7D76" w:rsidRDefault="004D7D76" w:rsidP="004D7D76">
      <w:r>
        <w:t>raduga-a-kejik.rtyva.ru</w:t>
      </w:r>
    </w:p>
    <w:p w:rsidR="004D7D76" w:rsidRDefault="004D7D76" w:rsidP="004D7D76">
      <w:r>
        <w:t>raduga-chadana.rtyva.ru</w:t>
      </w:r>
    </w:p>
    <w:p w:rsidR="004D7D76" w:rsidRDefault="004D7D76" w:rsidP="004D7D76">
      <w:r>
        <w:t>raduga-sabarka.caduk.ru</w:t>
      </w:r>
    </w:p>
    <w:p w:rsidR="004D7D76" w:rsidRDefault="004D7D76" w:rsidP="004D7D76">
      <w:r>
        <w:t>raduga-sad.my1.ru</w:t>
      </w:r>
    </w:p>
    <w:p w:rsidR="004D7D76" w:rsidRDefault="004D7D76" w:rsidP="004D7D76">
      <w:r>
        <w:t>raduga-tihvin.ucoz.ru</w:t>
      </w:r>
    </w:p>
    <w:p w:rsidR="004D7D76" w:rsidRDefault="004D7D76" w:rsidP="004D7D76">
      <w:r>
        <w:t>raduga34.edu-rb.ru</w:t>
      </w:r>
    </w:p>
    <w:p w:rsidR="004D7D76" w:rsidRDefault="004D7D76" w:rsidP="004D7D76">
      <w:r>
        <w:t>raduga41.ru</w:t>
      </w:r>
    </w:p>
    <w:p w:rsidR="004D7D76" w:rsidRDefault="004D7D76" w:rsidP="004D7D76">
      <w:r>
        <w:t>radugadetstva.net/rmo/</w:t>
      </w:r>
    </w:p>
    <w:p w:rsidR="004D7D76" w:rsidRDefault="004D7D76" w:rsidP="004D7D76">
      <w:r>
        <w:t>radugakhb.ru</w:t>
      </w:r>
    </w:p>
    <w:p w:rsidR="004D7D76" w:rsidRDefault="004D7D76" w:rsidP="004D7D76">
      <w:r>
        <w:t>radugalp.ru</w:t>
      </w:r>
    </w:p>
    <w:p w:rsidR="004D7D76" w:rsidRDefault="004D7D76" w:rsidP="004D7D76">
      <w:r>
        <w:lastRenderedPageBreak/>
        <w:t>radugaokt.umi.ru</w:t>
      </w:r>
    </w:p>
    <w:p w:rsidR="004D7D76" w:rsidRDefault="004D7D76" w:rsidP="004D7D76">
      <w:r>
        <w:t>radugaoros.ucoz.ru</w:t>
      </w:r>
    </w:p>
    <w:p w:rsidR="004D7D76" w:rsidRDefault="004D7D76" w:rsidP="004D7D76">
      <w:r>
        <w:t>radugaswyat.a2b2.ru</w:t>
      </w:r>
    </w:p>
    <w:p w:rsidR="004D7D76" w:rsidRDefault="004D7D76" w:rsidP="004D7D76">
      <w:r>
        <w:t>radyga.edusite.ru</w:t>
      </w:r>
    </w:p>
    <w:p w:rsidR="004D7D76" w:rsidRDefault="004D7D76" w:rsidP="004D7D76">
      <w:r>
        <w:t>rahcatniki62.schoolsite.ru</w:t>
      </w:r>
    </w:p>
    <w:p w:rsidR="004D7D76" w:rsidRDefault="004D7D76" w:rsidP="004D7D76">
      <w:r>
        <w:t>raketa41.ru</w:t>
      </w:r>
    </w:p>
    <w:p w:rsidR="004D7D76" w:rsidRDefault="004D7D76" w:rsidP="004D7D76">
      <w:r>
        <w:t>rakovka-us.narod.ru</w:t>
      </w:r>
    </w:p>
    <w:p w:rsidR="004D7D76" w:rsidRDefault="004D7D76" w:rsidP="004D7D76">
      <w:r>
        <w:t>ramdou15.edumsko.ru</w:t>
      </w:r>
    </w:p>
    <w:p w:rsidR="004D7D76" w:rsidRDefault="004D7D76" w:rsidP="004D7D76">
      <w:r>
        <w:t>ramdou16.edumsko.ru</w:t>
      </w:r>
    </w:p>
    <w:p w:rsidR="004D7D76" w:rsidRDefault="004D7D76" w:rsidP="004D7D76">
      <w:r>
        <w:t>ramdou36.edumsko.ru</w:t>
      </w:r>
    </w:p>
    <w:p w:rsidR="004D7D76" w:rsidRDefault="004D7D76" w:rsidP="004D7D76">
      <w:r>
        <w:t>ramdou42.edumsko.ru</w:t>
      </w:r>
    </w:p>
    <w:p w:rsidR="004D7D76" w:rsidRDefault="004D7D76" w:rsidP="004D7D76">
      <w:r>
        <w:t>ramdou43.edumsko.ru</w:t>
      </w:r>
    </w:p>
    <w:p w:rsidR="004D7D76" w:rsidRDefault="004D7D76" w:rsidP="004D7D76">
      <w:r>
        <w:t>ramdou44.edumsko.ru</w:t>
      </w:r>
    </w:p>
    <w:p w:rsidR="004D7D76" w:rsidRDefault="004D7D76" w:rsidP="004D7D76">
      <w:r>
        <w:t>ramdou45.edumsko.ru</w:t>
      </w:r>
    </w:p>
    <w:p w:rsidR="004D7D76" w:rsidRDefault="004D7D76" w:rsidP="004D7D76">
      <w:r>
        <w:t>ramdou46.edumsko.ru</w:t>
      </w:r>
    </w:p>
    <w:p w:rsidR="004D7D76" w:rsidRDefault="004D7D76" w:rsidP="004D7D76">
      <w:r>
        <w:t>ramdou49.edumsko.ru</w:t>
      </w:r>
    </w:p>
    <w:p w:rsidR="004D7D76" w:rsidRDefault="004D7D76" w:rsidP="004D7D76">
      <w:r>
        <w:t>ramdou5.edumsko.ru</w:t>
      </w:r>
    </w:p>
    <w:p w:rsidR="004D7D76" w:rsidRDefault="004D7D76" w:rsidP="004D7D76">
      <w:r>
        <w:t>ramdou50.edumsko.ru</w:t>
      </w:r>
    </w:p>
    <w:p w:rsidR="004D7D76" w:rsidRDefault="004D7D76" w:rsidP="004D7D76">
      <w:r>
        <w:t>ramdou51.edumsko.ru</w:t>
      </w:r>
    </w:p>
    <w:p w:rsidR="004D7D76" w:rsidRDefault="004D7D76" w:rsidP="004D7D76">
      <w:r>
        <w:t>ramdou52.edumsko.ru</w:t>
      </w:r>
    </w:p>
    <w:p w:rsidR="004D7D76" w:rsidRDefault="004D7D76" w:rsidP="004D7D76">
      <w:r>
        <w:t>ramdou54.edumsko.ru</w:t>
      </w:r>
    </w:p>
    <w:p w:rsidR="004D7D76" w:rsidRDefault="004D7D76" w:rsidP="004D7D76">
      <w:r>
        <w:t>ramdou58.edumsko.ru</w:t>
      </w:r>
    </w:p>
    <w:p w:rsidR="004D7D76" w:rsidRDefault="004D7D76" w:rsidP="004D7D76">
      <w:r>
        <w:t>ramdou60.edumsko.ru</w:t>
      </w:r>
    </w:p>
    <w:p w:rsidR="004D7D76" w:rsidRDefault="004D7D76" w:rsidP="004D7D76">
      <w:r>
        <w:t>ramdou61.edumsko.ru</w:t>
      </w:r>
    </w:p>
    <w:p w:rsidR="004D7D76" w:rsidRDefault="004D7D76" w:rsidP="004D7D76">
      <w:r>
        <w:t>ramdou62.edumsko.ru</w:t>
      </w:r>
    </w:p>
    <w:p w:rsidR="004D7D76" w:rsidRDefault="004D7D76" w:rsidP="004D7D76">
      <w:r>
        <w:t>ramdou67.edumsko.ru</w:t>
      </w:r>
    </w:p>
    <w:p w:rsidR="004D7D76" w:rsidRDefault="004D7D76" w:rsidP="004D7D76">
      <w:r>
        <w:t>ramdou69.edumsko.ru</w:t>
      </w:r>
    </w:p>
    <w:p w:rsidR="004D7D76" w:rsidRDefault="004D7D76" w:rsidP="004D7D76">
      <w:r>
        <w:t>ramdou7.edumsko.ru</w:t>
      </w:r>
    </w:p>
    <w:p w:rsidR="004D7D76" w:rsidRDefault="004D7D76" w:rsidP="004D7D76">
      <w:r>
        <w:t>ramdou73.edumsko.ru</w:t>
      </w:r>
    </w:p>
    <w:p w:rsidR="004D7D76" w:rsidRDefault="004D7D76" w:rsidP="004D7D76">
      <w:r>
        <w:t>ramdou76.edumsko.ru</w:t>
      </w:r>
    </w:p>
    <w:p w:rsidR="004D7D76" w:rsidRDefault="004D7D76" w:rsidP="004D7D76">
      <w:r>
        <w:t>ramdou77.edumsko.ru</w:t>
      </w:r>
    </w:p>
    <w:p w:rsidR="004D7D76" w:rsidRDefault="004D7D76" w:rsidP="004D7D76">
      <w:r>
        <w:t>ramdou78.edumsko.ru</w:t>
      </w:r>
    </w:p>
    <w:p w:rsidR="004D7D76" w:rsidRDefault="004D7D76" w:rsidP="004D7D76">
      <w:r>
        <w:t>ramdou79.edumsko.ru</w:t>
      </w:r>
    </w:p>
    <w:p w:rsidR="004D7D76" w:rsidRDefault="004D7D76" w:rsidP="004D7D76">
      <w:r>
        <w:t>ramdou80.edumsko.ru</w:t>
      </w:r>
    </w:p>
    <w:p w:rsidR="004D7D76" w:rsidRDefault="004D7D76" w:rsidP="004D7D76">
      <w:r>
        <w:t>ramdou82.edumsko.ru</w:t>
      </w:r>
    </w:p>
    <w:p w:rsidR="004D7D76" w:rsidRDefault="004D7D76" w:rsidP="004D7D76">
      <w:r>
        <w:t>ramdou83.edumsko.ru</w:t>
      </w:r>
    </w:p>
    <w:p w:rsidR="004D7D76" w:rsidRDefault="004D7D76" w:rsidP="004D7D76">
      <w:r>
        <w:t>ramhor.edumsko.ru</w:t>
      </w:r>
    </w:p>
    <w:p w:rsidR="004D7D76" w:rsidRDefault="004D7D76" w:rsidP="004D7D76">
      <w:r>
        <w:t>ramonovo.osedu2.ru</w:t>
      </w:r>
    </w:p>
    <w:p w:rsidR="004D7D76" w:rsidRDefault="004D7D76" w:rsidP="004D7D76">
      <w:r>
        <w:t>ranepa.ru</w:t>
      </w:r>
    </w:p>
    <w:p w:rsidR="004D7D76" w:rsidRDefault="004D7D76" w:rsidP="004D7D76">
      <w:r>
        <w:t>rassve.ucoz.ru</w:t>
      </w:r>
    </w:p>
    <w:p w:rsidR="004D7D76" w:rsidRDefault="004D7D76" w:rsidP="004D7D76">
      <w:r>
        <w:t>razd-ds.32.edu.ru</w:t>
      </w:r>
    </w:p>
    <w:p w:rsidR="004D7D76" w:rsidRDefault="004D7D76" w:rsidP="004D7D76">
      <w:r>
        <w:t>razdolniy.ru</w:t>
      </w:r>
    </w:p>
    <w:p w:rsidR="004D7D76" w:rsidRDefault="004D7D76" w:rsidP="004D7D76">
      <w:r>
        <w:t>razdou12.ru</w:t>
      </w:r>
    </w:p>
    <w:p w:rsidR="004D7D76" w:rsidRDefault="004D7D76" w:rsidP="004D7D76">
      <w:r>
        <w:t>razdzog.osedu2.ru/</w:t>
      </w:r>
    </w:p>
    <w:p w:rsidR="004D7D76" w:rsidRDefault="004D7D76" w:rsidP="004D7D76">
      <w:r>
        <w:t>rb.palana.org</w:t>
      </w:r>
    </w:p>
    <w:p w:rsidR="004D7D76" w:rsidRDefault="004D7D76" w:rsidP="004D7D76">
      <w:r>
        <w:t>rbaskardd.ucoz.ru</w:t>
      </w:r>
    </w:p>
    <w:p w:rsidR="004D7D76" w:rsidRDefault="004D7D76" w:rsidP="004D7D76">
      <w:r>
        <w:t>rbektyashka.ucoz.ru</w:t>
      </w:r>
    </w:p>
    <w:p w:rsidR="004D7D76" w:rsidRDefault="004D7D76" w:rsidP="004D7D76">
      <w:r>
        <w:t>rc.dvinaland.ru</w:t>
      </w:r>
    </w:p>
    <w:p w:rsidR="004D7D76" w:rsidRDefault="004D7D76" w:rsidP="004D7D76">
      <w:r>
        <w:t>Rcdokomi.ru</w:t>
      </w:r>
    </w:p>
    <w:p w:rsidR="004D7D76" w:rsidRDefault="004D7D76" w:rsidP="004D7D76">
      <w:r>
        <w:lastRenderedPageBreak/>
        <w:t>rcoi.mcko.ru</w:t>
      </w:r>
    </w:p>
    <w:p w:rsidR="004D7D76" w:rsidRDefault="004D7D76" w:rsidP="004D7D76">
      <w:r>
        <w:t>rcoi.mcko.ru/</w:t>
      </w:r>
    </w:p>
    <w:p w:rsidR="004D7D76" w:rsidRDefault="004D7D76" w:rsidP="004D7D76">
      <w:r>
        <w:t>rcoi02.ru/</w:t>
      </w:r>
    </w:p>
    <w:p w:rsidR="004D7D76" w:rsidRDefault="004D7D76" w:rsidP="004D7D76">
      <w:r>
        <w:t>rcoko.khb.ru</w:t>
      </w:r>
    </w:p>
    <w:p w:rsidR="004D7D76" w:rsidRDefault="004D7D76" w:rsidP="004D7D76">
      <w:r>
        <w:t>rdmsh35.ru</w:t>
      </w:r>
    </w:p>
    <w:p w:rsidR="004D7D76" w:rsidRDefault="004D7D76" w:rsidP="004D7D76">
      <w:r>
        <w:t>rechnik59.ru</w:t>
      </w:r>
    </w:p>
    <w:p w:rsidR="004D7D76" w:rsidRDefault="004D7D76" w:rsidP="004D7D76">
      <w:r>
        <w:t>rechnoe39.saredu.ru</w:t>
      </w:r>
    </w:p>
    <w:p w:rsidR="004D7D76" w:rsidRDefault="004D7D76" w:rsidP="004D7D76">
      <w:r>
        <w:t>reddolinaschool.3dn.ru</w:t>
      </w:r>
    </w:p>
    <w:p w:rsidR="004D7D76" w:rsidRDefault="004D7D76" w:rsidP="004D7D76">
      <w:r>
        <w:t>redkino-library.ucoz.ru</w:t>
      </w:r>
    </w:p>
    <w:p w:rsidR="004D7D76" w:rsidRDefault="004D7D76" w:rsidP="004D7D76">
      <w:r>
        <w:t>redkino.caduk.ru</w:t>
      </w:r>
    </w:p>
    <w:p w:rsidR="004D7D76" w:rsidRDefault="004D7D76" w:rsidP="004D7D76">
      <w:r>
        <w:t>redwings-rest.ru</w:t>
      </w:r>
    </w:p>
    <w:p w:rsidR="004D7D76" w:rsidRDefault="004D7D76" w:rsidP="004D7D76">
      <w:r>
        <w:t>redznam-school.3dn.ru</w:t>
      </w:r>
    </w:p>
    <w:p w:rsidR="004D7D76" w:rsidRDefault="004D7D76" w:rsidP="004D7D76">
      <w:r>
        <w:t>Reg- school.ru/Ryazan/rybnoe/school1/</w:t>
      </w:r>
    </w:p>
    <w:p w:rsidR="004D7D76" w:rsidRDefault="004D7D76" w:rsidP="004D7D76">
      <w:r>
        <w:t>reg-school.ru/komi/izhma/diur/</w:t>
      </w:r>
    </w:p>
    <w:p w:rsidR="004D7D76" w:rsidRDefault="004D7D76" w:rsidP="004D7D76">
      <w:r>
        <w:t>reg.mosmetod.ru</w:t>
      </w:r>
    </w:p>
    <w:p w:rsidR="004D7D76" w:rsidRDefault="004D7D76" w:rsidP="004D7D76">
      <w:r>
        <w:t>RegenbogenUfa.ucoz.ru</w:t>
      </w:r>
    </w:p>
    <w:p w:rsidR="004D7D76" w:rsidRDefault="004D7D76" w:rsidP="004D7D76">
      <w:r>
        <w:t>region.zabedu.ru</w:t>
      </w:r>
    </w:p>
    <w:p w:rsidR="004D7D76" w:rsidRDefault="004D7D76" w:rsidP="004D7D76">
      <w:r>
        <w:t>regulation.dvinaland.ru</w:t>
      </w:r>
    </w:p>
    <w:p w:rsidR="004D7D76" w:rsidRDefault="004D7D76" w:rsidP="004D7D76">
      <w:r>
        <w:t>remesla-khv.ru</w:t>
      </w:r>
    </w:p>
    <w:p w:rsidR="004D7D76" w:rsidRDefault="004D7D76" w:rsidP="004D7D76">
      <w:r>
        <w:t>renclassic.ru</w:t>
      </w:r>
    </w:p>
    <w:p w:rsidR="004D7D76" w:rsidRDefault="004D7D76" w:rsidP="004D7D76">
      <w:r>
        <w:t>repino-12. narod.ru</w:t>
      </w:r>
    </w:p>
    <w:p w:rsidR="004D7D76" w:rsidRDefault="004D7D76" w:rsidP="004D7D76">
      <w:r>
        <w:t>repino-school.ucoz.com</w:t>
      </w:r>
    </w:p>
    <w:p w:rsidR="004D7D76" w:rsidRDefault="004D7D76" w:rsidP="004D7D76">
      <w:r>
        <w:t>resgimnaz.edusite.ru,</w:t>
      </w:r>
    </w:p>
    <w:p w:rsidR="004D7D76" w:rsidRDefault="004D7D76" w:rsidP="004D7D76">
      <w:r>
        <w:t>resh.edu.ru</w:t>
      </w:r>
    </w:p>
    <w:p w:rsidR="004D7D76" w:rsidRDefault="004D7D76" w:rsidP="004D7D76">
      <w:r>
        <w:t>resh.ru</w:t>
      </w:r>
    </w:p>
    <w:p w:rsidR="004D7D76" w:rsidRDefault="004D7D76" w:rsidP="004D7D76">
      <w:r>
        <w:t>rest.edu-rb.ru</w:t>
      </w:r>
    </w:p>
    <w:p w:rsidR="004D7D76" w:rsidRDefault="004D7D76" w:rsidP="004D7D76">
      <w:r>
        <w:t>rezhpt.ru</w:t>
      </w:r>
    </w:p>
    <w:p w:rsidR="004D7D76" w:rsidRDefault="004D7D76" w:rsidP="004D7D76">
      <w:r>
        <w:t>rg.obr04.ru</w:t>
      </w:r>
    </w:p>
    <w:p w:rsidR="004D7D76" w:rsidRDefault="004D7D76" w:rsidP="004D7D76">
      <w:r>
        <w:t>rgdb.ru</w:t>
      </w:r>
    </w:p>
    <w:p w:rsidR="004D7D76" w:rsidRDefault="004D7D76" w:rsidP="004D7D76">
      <w:r>
        <w:t>rgiufa.ru</w:t>
      </w:r>
    </w:p>
    <w:p w:rsidR="004D7D76" w:rsidRDefault="004D7D76" w:rsidP="004D7D76">
      <w:r>
        <w:t>rgo.ru</w:t>
      </w:r>
    </w:p>
    <w:p w:rsidR="004D7D76" w:rsidRDefault="004D7D76" w:rsidP="004D7D76">
      <w:r>
        <w:t>rgtc.ru</w:t>
      </w:r>
    </w:p>
    <w:p w:rsidR="004D7D76" w:rsidRDefault="004D7D76" w:rsidP="004D7D76">
      <w:r>
        <w:t>rgub.ru</w:t>
      </w:r>
    </w:p>
    <w:p w:rsidR="004D7D76" w:rsidRDefault="004D7D76" w:rsidP="004D7D76">
      <w:r>
        <w:t>rinabusygina.ucoz.ru</w:t>
      </w:r>
    </w:p>
    <w:p w:rsidR="004D7D76" w:rsidRDefault="004D7D76" w:rsidP="004D7D76">
      <w:r>
        <w:t>rip.zabedu.ru</w:t>
      </w:r>
    </w:p>
    <w:p w:rsidR="004D7D76" w:rsidRDefault="004D7D76" w:rsidP="004D7D76">
      <w:r>
        <w:t>rjabinushka-mdou.caduk.ru</w:t>
      </w:r>
    </w:p>
    <w:p w:rsidR="004D7D76" w:rsidRDefault="004D7D76" w:rsidP="004D7D76">
      <w:r>
        <w:t>rk-elizovo.kamch.muzkult.ru</w:t>
      </w:r>
    </w:p>
    <w:p w:rsidR="004D7D76" w:rsidRDefault="004D7D76" w:rsidP="004D7D76">
      <w:r>
        <w:t>RKshkola9.edusite.ru</w:t>
      </w:r>
    </w:p>
    <w:p w:rsidR="004D7D76" w:rsidRDefault="004D7D76" w:rsidP="004D7D76">
      <w:r>
        <w:t>rliduvan.wixsite.com/gbou-rli</w:t>
      </w:r>
    </w:p>
    <w:p w:rsidR="004D7D76" w:rsidRDefault="004D7D76" w:rsidP="004D7D76">
      <w:r>
        <w:t>rm.kirov.ru</w:t>
      </w:r>
    </w:p>
    <w:p w:rsidR="004D7D76" w:rsidRDefault="004D7D76" w:rsidP="004D7D76">
      <w:r>
        <w:t>rmk.rtyva.ru</w:t>
      </w:r>
    </w:p>
    <w:p w:rsidR="004D7D76" w:rsidRDefault="004D7D76" w:rsidP="004D7D76">
      <w:r>
        <w:t>robot.onedu.ru/portal/</w:t>
      </w:r>
    </w:p>
    <w:p w:rsidR="004D7D76" w:rsidRDefault="004D7D76" w:rsidP="004D7D76">
      <w:r>
        <w:t>rodina.yartel.ru</w:t>
      </w:r>
    </w:p>
    <w:p w:rsidR="004D7D76" w:rsidRDefault="004D7D76" w:rsidP="004D7D76">
      <w:r>
        <w:t>rodnichock2012.caduk.ru/</w:t>
      </w:r>
    </w:p>
    <w:p w:rsidR="004D7D76" w:rsidRDefault="004D7D76" w:rsidP="004D7D76">
      <w:r>
        <w:t>rodnichok-chadana.rtyva.ru</w:t>
      </w:r>
    </w:p>
    <w:p w:rsidR="004D7D76" w:rsidRDefault="004D7D76" w:rsidP="004D7D76">
      <w:r>
        <w:t>rodnichok-polyany.ru</w:t>
      </w:r>
    </w:p>
    <w:p w:rsidR="004D7D76" w:rsidRDefault="004D7D76" w:rsidP="004D7D76">
      <w:r>
        <w:t>rodnichok-s-sep.rtyva.ru</w:t>
      </w:r>
    </w:p>
    <w:p w:rsidR="004D7D76" w:rsidRDefault="004D7D76" w:rsidP="004D7D76">
      <w:r>
        <w:t>rodnichok-sad.ucoz.ru</w:t>
      </w:r>
    </w:p>
    <w:p w:rsidR="004D7D76" w:rsidRDefault="004D7D76" w:rsidP="004D7D76">
      <w:r>
        <w:t>rodnichok-yln.kinderedu.</w:t>
      </w:r>
    </w:p>
    <w:p w:rsidR="004D7D76" w:rsidRDefault="004D7D76" w:rsidP="004D7D76">
      <w:r>
        <w:lastRenderedPageBreak/>
        <w:t>rodnichok.detsad.27.ru</w:t>
      </w:r>
    </w:p>
    <w:p w:rsidR="004D7D76" w:rsidRDefault="004D7D76" w:rsidP="004D7D76">
      <w:r>
        <w:t>rodnichok.ucoz.ru</w:t>
      </w:r>
    </w:p>
    <w:p w:rsidR="004D7D76" w:rsidRDefault="004D7D76" w:rsidP="004D7D76">
      <w:r>
        <w:t>rodnichok14.edusite.ru</w:t>
      </w:r>
    </w:p>
    <w:p w:rsidR="004D7D76" w:rsidRDefault="004D7D76" w:rsidP="004D7D76">
      <w:r>
        <w:t>rodnichok16.mya5.ru</w:t>
      </w:r>
    </w:p>
    <w:p w:rsidR="004D7D76" w:rsidRDefault="004D7D76" w:rsidP="004D7D76">
      <w:r>
        <w:t>rodnichok460nn.edusite.ru</w:t>
      </w:r>
    </w:p>
    <w:p w:rsidR="004D7D76" w:rsidRDefault="004D7D76" w:rsidP="004D7D76">
      <w:r>
        <w:t>rodnik452caduk.ru</w:t>
      </w:r>
    </w:p>
    <w:p w:rsidR="004D7D76" w:rsidRDefault="004D7D76" w:rsidP="004D7D76">
      <w:r>
        <w:t>Rodniki1976ucoz.ru</w:t>
      </w:r>
    </w:p>
    <w:p w:rsidR="004D7D76" w:rsidRDefault="004D7D76" w:rsidP="004D7D76">
      <w:r>
        <w:t>rogozha.ucoz.ru</w:t>
      </w:r>
    </w:p>
    <w:p w:rsidR="004D7D76" w:rsidRDefault="004D7D76" w:rsidP="004D7D76">
      <w:r>
        <w:t>rogshkola.16mb.com</w:t>
      </w:r>
    </w:p>
    <w:p w:rsidR="004D7D76" w:rsidRDefault="004D7D76" w:rsidP="004D7D76">
      <w:r>
        <w:t>rom-dompionerov.ucoz.ru</w:t>
      </w:r>
    </w:p>
    <w:p w:rsidR="004D7D76" w:rsidRDefault="004D7D76" w:rsidP="004D7D76">
      <w:r>
        <w:t>romanovoschool.ucoz.ru</w:t>
      </w:r>
    </w:p>
    <w:p w:rsidR="004D7D76" w:rsidRDefault="004D7D76" w:rsidP="004D7D76">
      <w:r>
        <w:t>romashca5.ru/</w:t>
      </w:r>
    </w:p>
    <w:p w:rsidR="004D7D76" w:rsidRDefault="004D7D76" w:rsidP="004D7D76">
      <w:r>
        <w:t>romashka-k-hem.rtyva.ru</w:t>
      </w:r>
    </w:p>
    <w:p w:rsidR="004D7D76" w:rsidRDefault="004D7D76" w:rsidP="004D7D76">
      <w:r>
        <w:t>romashka-ozernay.okis.ru</w:t>
      </w:r>
    </w:p>
    <w:p w:rsidR="004D7D76" w:rsidRDefault="004D7D76" w:rsidP="004D7D76">
      <w:r>
        <w:t>romashka-s-hem.rtyva.ru</w:t>
      </w:r>
    </w:p>
    <w:p w:rsidR="004D7D76" w:rsidRDefault="004D7D76" w:rsidP="004D7D76">
      <w:r>
        <w:t>romashka-t-haya.rtyva.ru</w:t>
      </w:r>
    </w:p>
    <w:p w:rsidR="004D7D76" w:rsidRDefault="004D7D76" w:rsidP="004D7D76">
      <w:r>
        <w:t>romashka-toora-hem.rtyva.ru</w:t>
      </w:r>
    </w:p>
    <w:p w:rsidR="004D7D76" w:rsidRDefault="004D7D76" w:rsidP="004D7D76">
      <w:r>
        <w:t>romashka-v.ucoz.ru</w:t>
      </w:r>
    </w:p>
    <w:p w:rsidR="004D7D76" w:rsidRDefault="004D7D76" w:rsidP="004D7D76">
      <w:r>
        <w:t>romashka-yln.kinderedu.ru</w:t>
      </w:r>
    </w:p>
    <w:p w:rsidR="004D7D76" w:rsidRDefault="004D7D76" w:rsidP="004D7D76">
      <w:r>
        <w:t>romashka.tvoysadik.ru</w:t>
      </w:r>
    </w:p>
    <w:p w:rsidR="004D7D76" w:rsidRDefault="004D7D76" w:rsidP="004D7D76">
      <w:r>
        <w:t>romashka17.ucoz.ru</w:t>
      </w:r>
    </w:p>
    <w:p w:rsidR="004D7D76" w:rsidRDefault="004D7D76" w:rsidP="004D7D76">
      <w:r>
        <w:t>romashka325nn.edusite.ru</w:t>
      </w:r>
    </w:p>
    <w:p w:rsidR="004D7D76" w:rsidRDefault="004D7D76" w:rsidP="004D7D76">
      <w:r>
        <w:t>romashka34.moy.su</w:t>
      </w:r>
    </w:p>
    <w:p w:rsidR="004D7D76" w:rsidRDefault="004D7D76" w:rsidP="004D7D76">
      <w:r>
        <w:t>romashka4.edu-rb.ru</w:t>
      </w:r>
    </w:p>
    <w:p w:rsidR="004D7D76" w:rsidRDefault="004D7D76" w:rsidP="004D7D76">
      <w:r>
        <w:t>romashkischool.org.ru</w:t>
      </w:r>
    </w:p>
    <w:p w:rsidR="004D7D76" w:rsidRDefault="004D7D76" w:rsidP="004D7D76">
      <w:r>
        <w:t>roshaist1.lbihost.ru</w:t>
      </w:r>
    </w:p>
    <w:p w:rsidR="004D7D76" w:rsidRDefault="004D7D76" w:rsidP="004D7D76">
      <w:r>
        <w:t>roshchino11.lbihost.ru</w:t>
      </w:r>
    </w:p>
    <w:p w:rsidR="004D7D76" w:rsidRDefault="004D7D76" w:rsidP="004D7D76">
      <w:r>
        <w:t>rosinka-detsad.ru</w:t>
      </w:r>
    </w:p>
    <w:p w:rsidR="004D7D76" w:rsidRDefault="004D7D76" w:rsidP="004D7D76">
      <w:r>
        <w:t>rosinka17.ru</w:t>
      </w:r>
    </w:p>
    <w:p w:rsidR="004D7D76" w:rsidRDefault="004D7D76" w:rsidP="004D7D76">
      <w:r>
        <w:t>rosinka23.edu-rb.ru</w:t>
      </w:r>
    </w:p>
    <w:p w:rsidR="004D7D76" w:rsidRDefault="004D7D76" w:rsidP="004D7D76">
      <w:r>
        <w:t>Rosinka52.ucoz.net</w:t>
      </w:r>
    </w:p>
    <w:p w:rsidR="004D7D76" w:rsidRDefault="004D7D76" w:rsidP="004D7D76">
      <w:r>
        <w:t>rosinka79.umi.ru</w:t>
      </w:r>
    </w:p>
    <w:p w:rsidR="004D7D76" w:rsidRDefault="004D7D76" w:rsidP="004D7D76">
      <w:r>
        <w:t>rosolymp.ru/</w:t>
      </w:r>
    </w:p>
    <w:p w:rsidR="004D7D76" w:rsidRDefault="004D7D76" w:rsidP="004D7D76">
      <w:r>
        <w:t>rospsy.ru</w:t>
      </w:r>
    </w:p>
    <w:p w:rsidR="004D7D76" w:rsidRDefault="004D7D76" w:rsidP="004D7D76">
      <w:r>
        <w:t>rostrud.info</w:t>
      </w:r>
    </w:p>
    <w:p w:rsidR="004D7D76" w:rsidRDefault="004D7D76" w:rsidP="004D7D76">
      <w:r>
        <w:t>rouks.kgo66.ru</w:t>
      </w:r>
    </w:p>
    <w:p w:rsidR="004D7D76" w:rsidRDefault="004D7D76" w:rsidP="004D7D76">
      <w:r>
        <w:t>rovdino-detdom.ru</w:t>
      </w:r>
    </w:p>
    <w:p w:rsidR="004D7D76" w:rsidRDefault="004D7D76" w:rsidP="004D7D76">
      <w:r>
        <w:t>rovesnik-istra.edusite.ru</w:t>
      </w:r>
    </w:p>
    <w:p w:rsidR="004D7D76" w:rsidRDefault="004D7D76" w:rsidP="004D7D76">
      <w:r>
        <w:t>rozhdestvensk-scool.edusite.ru</w:t>
      </w:r>
    </w:p>
    <w:p w:rsidR="004D7D76" w:rsidRDefault="004D7D76" w:rsidP="004D7D76">
      <w:r>
        <w:t>rpl-rt.ucoz.ru</w:t>
      </w:r>
    </w:p>
    <w:p w:rsidR="004D7D76" w:rsidRDefault="004D7D76" w:rsidP="004D7D76">
      <w:r>
        <w:t>rribckhv.kco27.ru</w:t>
      </w:r>
    </w:p>
    <w:p w:rsidR="004D7D76" w:rsidRDefault="004D7D76" w:rsidP="004D7D76">
      <w:r>
        <w:t>rsdushor86.ru</w:t>
      </w:r>
    </w:p>
    <w:p w:rsidR="004D7D76" w:rsidRDefault="004D7D76" w:rsidP="004D7D76">
      <w:r>
        <w:t>rshi-tkk.rtyva.ru</w:t>
      </w:r>
    </w:p>
    <w:p w:rsidR="004D7D76" w:rsidRDefault="004D7D76" w:rsidP="004D7D76">
      <w:r>
        <w:t>rshi.rtyva.ru</w:t>
      </w:r>
    </w:p>
    <w:p w:rsidR="004D7D76" w:rsidRDefault="004D7D76" w:rsidP="004D7D76">
      <w:r>
        <w:t>Rsisp.ucoz.ru</w:t>
      </w:r>
    </w:p>
    <w:p w:rsidR="004D7D76" w:rsidRDefault="004D7D76" w:rsidP="004D7D76">
      <w:r>
        <w:t>rskoshi-ak-dovurak.rtyva.ru</w:t>
      </w:r>
    </w:p>
    <w:p w:rsidR="004D7D76" w:rsidRDefault="004D7D76" w:rsidP="004D7D76">
      <w:r>
        <w:t>rso-altai.ru</w:t>
      </w:r>
    </w:p>
    <w:p w:rsidR="004D7D76" w:rsidRDefault="004D7D76" w:rsidP="004D7D76">
      <w:r>
        <w:t>rso-dou.ru</w:t>
      </w:r>
    </w:p>
    <w:p w:rsidR="004D7D76" w:rsidRDefault="004D7D76" w:rsidP="004D7D76">
      <w:r>
        <w:t>rsrc-evpatoria.ru</w:t>
      </w:r>
    </w:p>
    <w:p w:rsidR="004D7D76" w:rsidRDefault="004D7D76" w:rsidP="004D7D76">
      <w:r>
        <w:lastRenderedPageBreak/>
        <w:t>rttex.ucoz.</w:t>
      </w:r>
    </w:p>
    <w:p w:rsidR="004D7D76" w:rsidRDefault="004D7D76" w:rsidP="004D7D76">
      <w:r>
        <w:t>ru</w:t>
      </w:r>
    </w:p>
    <w:p w:rsidR="004D7D76" w:rsidRDefault="004D7D76" w:rsidP="004D7D76">
      <w:r>
        <w:t>ru.wikipedia.org/</w:t>
      </w:r>
    </w:p>
    <w:p w:rsidR="004D7D76" w:rsidRDefault="004D7D76" w:rsidP="004D7D76">
      <w:r>
        <w:t>ru.wikipedia.org/wiki/</w:t>
      </w:r>
    </w:p>
    <w:p w:rsidR="004D7D76" w:rsidRDefault="004D7D76" w:rsidP="004D7D76">
      <w:r>
        <w:t>ru/</w:t>
      </w:r>
    </w:p>
    <w:p w:rsidR="004D7D76" w:rsidRDefault="004D7D76" w:rsidP="004D7D76">
      <w:r>
        <w:t>ru/dou143/</w:t>
      </w:r>
    </w:p>
    <w:p w:rsidR="004D7D76" w:rsidRDefault="004D7D76" w:rsidP="004D7D76">
      <w:r>
        <w:t>ru/mamadysh/mamadysh/dusmetyevo/sch</w:t>
      </w:r>
    </w:p>
    <w:p w:rsidR="004D7D76" w:rsidRDefault="004D7D76" w:rsidP="004D7D76">
      <w:r>
        <w:t>rucheek-k-hem.rtyva.ru</w:t>
      </w:r>
    </w:p>
    <w:p w:rsidR="004D7D76" w:rsidRDefault="004D7D76" w:rsidP="004D7D76">
      <w:r>
        <w:t>rucheek-shagonar.rtyva.ru</w:t>
      </w:r>
    </w:p>
    <w:p w:rsidR="004D7D76" w:rsidRDefault="004D7D76" w:rsidP="004D7D76">
      <w:r>
        <w:t>rucheek-sosnovka.rtyva.ru</w:t>
      </w:r>
    </w:p>
    <w:p w:rsidR="004D7D76" w:rsidRDefault="004D7D76" w:rsidP="004D7D76">
      <w:r>
        <w:t xml:space="preserve">rudndyssh.ru  </w:t>
      </w:r>
    </w:p>
    <w:p w:rsidR="004D7D76" w:rsidRDefault="004D7D76" w:rsidP="004D7D76">
      <w:r>
        <w:t>rudnja-skazka.ru</w:t>
      </w:r>
    </w:p>
    <w:p w:rsidR="004D7D76" w:rsidRDefault="004D7D76" w:rsidP="004D7D76">
      <w:r>
        <w:t>rujel.net</w:t>
      </w:r>
    </w:p>
    <w:p w:rsidR="004D7D76" w:rsidRDefault="004D7D76" w:rsidP="004D7D76">
      <w:r>
        <w:t>rumcskoipt.ru</w:t>
      </w:r>
    </w:p>
    <w:p w:rsidR="004D7D76" w:rsidRDefault="004D7D76" w:rsidP="004D7D76">
      <w:r>
        <w:t>rumelekess.ucoz.ru</w:t>
      </w:r>
    </w:p>
    <w:p w:rsidR="004D7D76" w:rsidRDefault="004D7D76" w:rsidP="004D7D76">
      <w:r>
        <w:t>rus-sky.com/rc/</w:t>
      </w:r>
    </w:p>
    <w:p w:rsidR="004D7D76" w:rsidRDefault="004D7D76" w:rsidP="004D7D76">
      <w:r>
        <w:t>rusarchives.ru</w:t>
      </w:r>
    </w:p>
    <w:p w:rsidR="004D7D76" w:rsidRDefault="004D7D76" w:rsidP="004D7D76">
      <w:r>
        <w:t>rusmuseum.ru</w:t>
      </w:r>
    </w:p>
    <w:p w:rsidR="004D7D76" w:rsidRDefault="004D7D76" w:rsidP="004D7D76">
      <w:r>
        <w:t>rusmuseumvrm.ru</w:t>
      </w:r>
    </w:p>
    <w:p w:rsidR="004D7D76" w:rsidRDefault="004D7D76" w:rsidP="004D7D76">
      <w:r>
        <w:t>rustest.ru</w:t>
      </w:r>
    </w:p>
    <w:p w:rsidR="004D7D76" w:rsidRDefault="004D7D76" w:rsidP="004D7D76">
      <w:r>
        <w:t>ryabininososh.ucoz.ru</w:t>
      </w:r>
    </w:p>
    <w:p w:rsidR="004D7D76" w:rsidRDefault="004D7D76" w:rsidP="004D7D76">
      <w:r>
        <w:t xml:space="preserve">ryabinka-08.edusite.ru  </w:t>
      </w:r>
    </w:p>
    <w:p w:rsidR="004D7D76" w:rsidRDefault="004D7D76" w:rsidP="004D7D76">
      <w:r>
        <w:t>ryabinka55.ucoz.ru</w:t>
      </w:r>
    </w:p>
    <w:p w:rsidR="004D7D76" w:rsidRDefault="004D7D76" w:rsidP="004D7D76">
      <w:r>
        <w:t>ryabinushka28.ru/</w:t>
      </w:r>
    </w:p>
    <w:p w:rsidR="004D7D76" w:rsidRDefault="004D7D76" w:rsidP="004D7D76">
      <w:r>
        <w:t>Ryabinushka29.ucoz.net</w:t>
      </w:r>
    </w:p>
    <w:p w:rsidR="004D7D76" w:rsidRDefault="004D7D76" w:rsidP="004D7D76">
      <w:r>
        <w:t>ryabki-caduk</w:t>
      </w:r>
    </w:p>
    <w:p w:rsidR="004D7D76" w:rsidRDefault="004D7D76" w:rsidP="004D7D76">
      <w:r>
        <w:t>ryad554433.ucoz.ru</w:t>
      </w:r>
    </w:p>
    <w:p w:rsidR="004D7D76" w:rsidRDefault="004D7D76" w:rsidP="004D7D76">
      <w:r>
        <w:t>ryazanschool.ru</w:t>
      </w:r>
    </w:p>
    <w:p w:rsidR="004D7D76" w:rsidRDefault="004D7D76" w:rsidP="004D7D76">
      <w:r>
        <w:t>rybinskiydetskiysad.ru</w:t>
      </w:r>
    </w:p>
    <w:p w:rsidR="004D7D76" w:rsidRDefault="004D7D76" w:rsidP="004D7D76">
      <w:r>
        <w:t>rzhev-school-13.ucoz.ru</w:t>
      </w:r>
    </w:p>
    <w:p w:rsidR="004D7D76" w:rsidRDefault="004D7D76" w:rsidP="004D7D76">
      <w:r>
        <w:t>rzhev-school-8.ucoz.ru</w:t>
      </w:r>
    </w:p>
    <w:p w:rsidR="004D7D76" w:rsidRDefault="004D7D76" w:rsidP="004D7D76">
      <w:r>
        <w:t>rzhevmedkollege.ru</w:t>
      </w:r>
    </w:p>
    <w:p w:rsidR="004D7D76" w:rsidRDefault="004D7D76" w:rsidP="004D7D76">
      <w:r>
        <w:t>rzhevschool-7.ucoz.ru</w:t>
      </w:r>
    </w:p>
    <w:p w:rsidR="004D7D76" w:rsidRDefault="004D7D76" w:rsidP="004D7D76">
      <w:r>
        <w:t>rzol-apal.ru</w:t>
      </w:r>
    </w:p>
    <w:p w:rsidR="004D7D76" w:rsidRDefault="004D7D76" w:rsidP="004D7D76">
      <w:r>
        <w:t>rzol-dmit.ru</w:t>
      </w:r>
    </w:p>
    <w:p w:rsidR="004D7D76" w:rsidRDefault="004D7D76" w:rsidP="004D7D76">
      <w:r>
        <w:t>rzol-fen.ru</w:t>
      </w:r>
    </w:p>
    <w:p w:rsidR="004D7D76" w:rsidRDefault="004D7D76" w:rsidP="004D7D76">
      <w:r>
        <w:t>rzol-grem.ru</w:t>
      </w:r>
    </w:p>
    <w:p w:rsidR="004D7D76" w:rsidRDefault="004D7D76" w:rsidP="004D7D76">
      <w:r>
        <w:t>rzol-jer.ru</w:t>
      </w:r>
    </w:p>
    <w:p w:rsidR="004D7D76" w:rsidRDefault="004D7D76" w:rsidP="004D7D76">
      <w:r>
        <w:t>rzol-kaz.ru</w:t>
      </w:r>
    </w:p>
    <w:p w:rsidR="004D7D76" w:rsidRDefault="004D7D76" w:rsidP="004D7D76">
      <w:r>
        <w:t>rzol-kon.ru</w:t>
      </w:r>
    </w:p>
    <w:p w:rsidR="004D7D76" w:rsidRDefault="004D7D76" w:rsidP="004D7D76">
      <w:r>
        <w:t>rzol-nov.ru</w:t>
      </w:r>
    </w:p>
    <w:p w:rsidR="004D7D76" w:rsidRDefault="004D7D76" w:rsidP="004D7D76">
      <w:r>
        <w:t>rzol-osh.ru</w:t>
      </w:r>
    </w:p>
    <w:p w:rsidR="004D7D76" w:rsidRDefault="004D7D76" w:rsidP="004D7D76">
      <w:r>
        <w:t>rzol-rev.ru</w:t>
      </w:r>
    </w:p>
    <w:p w:rsidR="004D7D76" w:rsidRDefault="004D7D76" w:rsidP="004D7D76">
      <w:r>
        <w:t>rzol-sed.ru</w:t>
      </w:r>
    </w:p>
    <w:p w:rsidR="004D7D76" w:rsidRDefault="004D7D76" w:rsidP="004D7D76">
      <w:r>
        <w:t>rzol-shes.ru</w:t>
      </w:r>
    </w:p>
    <w:p w:rsidR="004D7D76" w:rsidRDefault="004D7D76" w:rsidP="004D7D76">
      <w:r>
        <w:t>rzol-sol.ru</w:t>
      </w:r>
    </w:p>
    <w:p w:rsidR="004D7D76" w:rsidRDefault="004D7D76" w:rsidP="004D7D76">
      <w:r>
        <w:t>rzol-svob.ru</w:t>
      </w:r>
    </w:p>
    <w:p w:rsidR="004D7D76" w:rsidRDefault="004D7D76" w:rsidP="004D7D76">
      <w:r>
        <w:t>rzol-ukol.ru</w:t>
      </w:r>
    </w:p>
    <w:p w:rsidR="004D7D76" w:rsidRDefault="004D7D76" w:rsidP="004D7D76">
      <w:r>
        <w:t>rzol-ver.ru</w:t>
      </w:r>
    </w:p>
    <w:p w:rsidR="004D7D76" w:rsidRDefault="004D7D76" w:rsidP="004D7D76">
      <w:r>
        <w:lastRenderedPageBreak/>
        <w:t>rzol-vor.ru</w:t>
      </w:r>
    </w:p>
    <w:p w:rsidR="004D7D76" w:rsidRDefault="004D7D76" w:rsidP="004D7D76">
      <w:r>
        <w:t>s – batako. mwport. ru</w:t>
      </w:r>
    </w:p>
    <w:p w:rsidR="004D7D76" w:rsidRDefault="004D7D76" w:rsidP="004D7D76">
      <w:r>
        <w:t>s-shagirt.caduk.ru</w:t>
      </w:r>
    </w:p>
    <w:p w:rsidR="004D7D76" w:rsidRDefault="004D7D76" w:rsidP="004D7D76">
      <w:r>
        <w:t>s1.amsvlad.ru</w:t>
      </w:r>
    </w:p>
    <w:p w:rsidR="004D7D76" w:rsidRDefault="004D7D76" w:rsidP="004D7D76">
      <w:r>
        <w:t>s100-perm.narod.ru</w:t>
      </w:r>
    </w:p>
    <w:p w:rsidR="004D7D76" w:rsidRDefault="004D7D76" w:rsidP="004D7D76">
      <w:r>
        <w:t>s10engl.ucoz.ru/</w:t>
      </w:r>
    </w:p>
    <w:p w:rsidR="004D7D76" w:rsidRDefault="004D7D76" w:rsidP="004D7D76">
      <w:r>
        <w:t>s11.amsvlad.ru</w:t>
      </w:r>
    </w:p>
    <w:p w:rsidR="004D7D76" w:rsidRDefault="004D7D76" w:rsidP="004D7D76">
      <w:r>
        <w:t>s11882.nubex.ru</w:t>
      </w:r>
    </w:p>
    <w:p w:rsidR="004D7D76" w:rsidRDefault="004D7D76" w:rsidP="004D7D76">
      <w:r>
        <w:t>s119perm.ru</w:t>
      </w:r>
    </w:p>
    <w:p w:rsidR="004D7D76" w:rsidRDefault="004D7D76" w:rsidP="004D7D76">
      <w:r>
        <w:t>S12081.nubex.ru</w:t>
      </w:r>
    </w:p>
    <w:p w:rsidR="004D7D76" w:rsidRDefault="004D7D76" w:rsidP="004D7D76">
      <w:r>
        <w:t>S12413.nubex.ru</w:t>
      </w:r>
    </w:p>
    <w:p w:rsidR="004D7D76" w:rsidRDefault="004D7D76" w:rsidP="004D7D76">
      <w:r>
        <w:t>s13.amsvlad.ru</w:t>
      </w:r>
    </w:p>
    <w:p w:rsidR="004D7D76" w:rsidRDefault="004D7D76" w:rsidP="004D7D76">
      <w:r>
        <w:t>s14.amsvlad.ru</w:t>
      </w:r>
    </w:p>
    <w:p w:rsidR="004D7D76" w:rsidRDefault="004D7D76" w:rsidP="004D7D76">
      <w:r>
        <w:t>s146.ru</w:t>
      </w:r>
    </w:p>
    <w:p w:rsidR="004D7D76" w:rsidRDefault="004D7D76" w:rsidP="004D7D76">
      <w:r>
        <w:t>s15.amsvlad.ru</w:t>
      </w:r>
    </w:p>
    <w:p w:rsidR="004D7D76" w:rsidRDefault="004D7D76" w:rsidP="004D7D76">
      <w:r>
        <w:t>s16.amsvlad.ru</w:t>
      </w:r>
    </w:p>
    <w:p w:rsidR="004D7D76" w:rsidRDefault="004D7D76" w:rsidP="004D7D76">
      <w:r>
        <w:t>s16634/nubex.ru</w:t>
      </w:r>
    </w:p>
    <w:p w:rsidR="004D7D76" w:rsidRDefault="004D7D76" w:rsidP="004D7D76">
      <w:r>
        <w:t>s17.amsvlad.ru</w:t>
      </w:r>
    </w:p>
    <w:p w:rsidR="004D7D76" w:rsidRDefault="004D7D76" w:rsidP="004D7D76">
      <w:r>
        <w:t>s18.amsvlad.ru</w:t>
      </w:r>
    </w:p>
    <w:p w:rsidR="004D7D76" w:rsidRDefault="004D7D76" w:rsidP="004D7D76">
      <w:r>
        <w:t>s19.amsvlad.ru</w:t>
      </w:r>
    </w:p>
    <w:p w:rsidR="004D7D76" w:rsidRDefault="004D7D76" w:rsidP="004D7D76">
      <w:r>
        <w:t>s2.amsvlad.ru</w:t>
      </w:r>
    </w:p>
    <w:p w:rsidR="004D7D76" w:rsidRDefault="004D7D76" w:rsidP="004D7D76">
      <w:r>
        <w:t>s21.amsvlad.ru</w:t>
      </w:r>
    </w:p>
    <w:p w:rsidR="004D7D76" w:rsidRDefault="004D7D76" w:rsidP="004D7D76">
      <w:r>
        <w:t>s22.amsvlad.ru</w:t>
      </w:r>
    </w:p>
    <w:p w:rsidR="004D7D76" w:rsidRDefault="004D7D76" w:rsidP="004D7D76">
      <w:r>
        <w:t>s24.amsvlad.ru</w:t>
      </w:r>
    </w:p>
    <w:p w:rsidR="004D7D76" w:rsidRDefault="004D7D76" w:rsidP="004D7D76">
      <w:r>
        <w:t>s25.amsvlad.ru</w:t>
      </w:r>
    </w:p>
    <w:p w:rsidR="004D7D76" w:rsidRDefault="004D7D76" w:rsidP="004D7D76">
      <w:r>
        <w:t>s26.amsvlad.ru</w:t>
      </w:r>
    </w:p>
    <w:p w:rsidR="004D7D76" w:rsidRDefault="004D7D76" w:rsidP="004D7D76">
      <w:r>
        <w:t>s27.amsvlad.ru</w:t>
      </w:r>
    </w:p>
    <w:p w:rsidR="004D7D76" w:rsidRDefault="004D7D76" w:rsidP="004D7D76">
      <w:r>
        <w:t>s27nn.ru</w:t>
      </w:r>
    </w:p>
    <w:p w:rsidR="004D7D76" w:rsidRDefault="004D7D76" w:rsidP="004D7D76">
      <w:r>
        <w:t>S28-kms.ru</w:t>
      </w:r>
    </w:p>
    <w:p w:rsidR="004D7D76" w:rsidRDefault="004D7D76" w:rsidP="004D7D76">
      <w:r>
        <w:t>s28.amsvlad.ru</w:t>
      </w:r>
    </w:p>
    <w:p w:rsidR="004D7D76" w:rsidRDefault="004D7D76" w:rsidP="004D7D76">
      <w:r>
        <w:t>s29.amsvlad.ru</w:t>
      </w:r>
    </w:p>
    <w:p w:rsidR="004D7D76" w:rsidRDefault="004D7D76" w:rsidP="004D7D76">
      <w:r>
        <w:t>s3.amsvlad.ru</w:t>
      </w:r>
    </w:p>
    <w:p w:rsidR="004D7D76" w:rsidRDefault="004D7D76" w:rsidP="004D7D76">
      <w:r>
        <w:t>s30.amsvlad.ru</w:t>
      </w:r>
    </w:p>
    <w:p w:rsidR="004D7D76" w:rsidRDefault="004D7D76" w:rsidP="004D7D76">
      <w:r>
        <w:t>s31.amsvlad.ru</w:t>
      </w:r>
    </w:p>
    <w:p w:rsidR="004D7D76" w:rsidRDefault="004D7D76" w:rsidP="004D7D76">
      <w:r>
        <w:t>s33.amsvlad.ru</w:t>
      </w:r>
    </w:p>
    <w:p w:rsidR="004D7D76" w:rsidRDefault="004D7D76" w:rsidP="004D7D76">
      <w:r>
        <w:t>s34.amsvlad.ru</w:t>
      </w:r>
    </w:p>
    <w:p w:rsidR="004D7D76" w:rsidRDefault="004D7D76" w:rsidP="004D7D76">
      <w:r>
        <w:t>s36.amsvlad.ru</w:t>
      </w:r>
    </w:p>
    <w:p w:rsidR="004D7D76" w:rsidRDefault="004D7D76" w:rsidP="004D7D76">
      <w:r>
        <w:t>s37.amsvlad.ru</w:t>
      </w:r>
    </w:p>
    <w:p w:rsidR="004D7D76" w:rsidRDefault="004D7D76" w:rsidP="004D7D76">
      <w:r>
        <w:t>s370152.edu-rb.ru</w:t>
      </w:r>
    </w:p>
    <w:p w:rsidR="004D7D76" w:rsidRDefault="004D7D76" w:rsidP="004D7D76">
      <w:r>
        <w:t>s38.amsvlad.ru</w:t>
      </w:r>
    </w:p>
    <w:p w:rsidR="004D7D76" w:rsidRDefault="004D7D76" w:rsidP="004D7D76">
      <w:r>
        <w:t>s39.amsvlad.ru</w:t>
      </w:r>
    </w:p>
    <w:p w:rsidR="004D7D76" w:rsidRDefault="004D7D76" w:rsidP="004D7D76">
      <w:r>
        <w:t>s4.amsvlad.ru</w:t>
      </w:r>
    </w:p>
    <w:p w:rsidR="004D7D76" w:rsidRDefault="004D7D76" w:rsidP="004D7D76">
      <w:r>
        <w:t>s40.amsvlad.ru</w:t>
      </w:r>
    </w:p>
    <w:p w:rsidR="004D7D76" w:rsidRDefault="004D7D76" w:rsidP="004D7D76">
      <w:r>
        <w:t>s41.amsvlad.ru</w:t>
      </w:r>
    </w:p>
    <w:p w:rsidR="004D7D76" w:rsidRDefault="004D7D76" w:rsidP="004D7D76">
      <w:r>
        <w:t>s42.amsvlad.ru</w:t>
      </w:r>
    </w:p>
    <w:p w:rsidR="004D7D76" w:rsidRDefault="004D7D76" w:rsidP="004D7D76">
      <w:r>
        <w:t>s43.amsvlad.ru</w:t>
      </w:r>
    </w:p>
    <w:p w:rsidR="004D7D76" w:rsidRDefault="004D7D76" w:rsidP="004D7D76">
      <w:r>
        <w:t>s43khv.ru</w:t>
      </w:r>
    </w:p>
    <w:p w:rsidR="004D7D76" w:rsidRDefault="004D7D76" w:rsidP="004D7D76">
      <w:r>
        <w:t>s44.amsvlad.ru</w:t>
      </w:r>
    </w:p>
    <w:p w:rsidR="004D7D76" w:rsidRDefault="004D7D76" w:rsidP="004D7D76">
      <w:r>
        <w:t>s45.amsvlad.ru</w:t>
      </w:r>
    </w:p>
    <w:p w:rsidR="004D7D76" w:rsidRDefault="004D7D76" w:rsidP="004D7D76">
      <w:r>
        <w:lastRenderedPageBreak/>
        <w:t>s46.amsvlad.ru</w:t>
      </w:r>
    </w:p>
    <w:p w:rsidR="004D7D76" w:rsidRDefault="004D7D76" w:rsidP="004D7D76">
      <w:r>
        <w:t>s48.amsvlad.ru</w:t>
      </w:r>
    </w:p>
    <w:p w:rsidR="004D7D76" w:rsidRDefault="004D7D76" w:rsidP="004D7D76">
      <w:r>
        <w:t>S4onega.ru</w:t>
      </w:r>
    </w:p>
    <w:p w:rsidR="004D7D76" w:rsidRDefault="004D7D76" w:rsidP="004D7D76">
      <w:r>
        <w:t>s5.amsvlad.ru</w:t>
      </w:r>
    </w:p>
    <w:p w:rsidR="004D7D76" w:rsidRDefault="004D7D76" w:rsidP="004D7D76">
      <w:r>
        <w:t>s50.amsvlad.ru</w:t>
      </w:r>
    </w:p>
    <w:p w:rsidR="004D7D76" w:rsidRDefault="004D7D76" w:rsidP="004D7D76">
      <w:r>
        <w:t>s5260.nubex.ru</w:t>
      </w:r>
    </w:p>
    <w:p w:rsidR="004D7D76" w:rsidRDefault="004D7D76" w:rsidP="004D7D76">
      <w:r>
        <w:t>s5374.nubex.ru</w:t>
      </w:r>
    </w:p>
    <w:p w:rsidR="004D7D76" w:rsidRDefault="004D7D76" w:rsidP="004D7D76">
      <w:r>
        <w:t>s6.amsvlad.ru</w:t>
      </w:r>
    </w:p>
    <w:p w:rsidR="004D7D76" w:rsidRDefault="004D7D76" w:rsidP="004D7D76">
      <w:r>
        <w:t>s7.amsvlad.ru</w:t>
      </w:r>
    </w:p>
    <w:p w:rsidR="004D7D76" w:rsidRDefault="004D7D76" w:rsidP="004D7D76">
      <w:r>
        <w:t>s70perm.ru</w:t>
      </w:r>
    </w:p>
    <w:p w:rsidR="004D7D76" w:rsidRDefault="004D7D76" w:rsidP="004D7D76">
      <w:r>
        <w:t>s8.amsvlad.ru</w:t>
      </w:r>
    </w:p>
    <w:p w:rsidR="004D7D76" w:rsidRDefault="004D7D76" w:rsidP="004D7D76">
      <w:r>
        <w:t>s83perm.ru</w:t>
      </w:r>
    </w:p>
    <w:p w:rsidR="004D7D76" w:rsidRDefault="004D7D76" w:rsidP="004D7D76">
      <w:r>
        <w:t>S87.org.ru</w:t>
      </w:r>
    </w:p>
    <w:p w:rsidR="004D7D76" w:rsidRDefault="004D7D76" w:rsidP="004D7D76">
      <w:r>
        <w:t>s8kogalym.ru</w:t>
      </w:r>
    </w:p>
    <w:p w:rsidR="004D7D76" w:rsidRDefault="004D7D76" w:rsidP="004D7D76">
      <w:r>
        <w:t>s93perm.ru</w:t>
      </w:r>
    </w:p>
    <w:p w:rsidR="004D7D76" w:rsidRDefault="004D7D76" w:rsidP="004D7D76">
      <w:r>
        <w:t>s9928.nubex.ru</w:t>
      </w:r>
    </w:p>
    <w:p w:rsidR="004D7D76" w:rsidRDefault="004D7D76" w:rsidP="004D7D76">
      <w:r>
        <w:t>sabakaewoschol.lbihost.ru</w:t>
      </w:r>
    </w:p>
    <w:p w:rsidR="004D7D76" w:rsidRDefault="004D7D76" w:rsidP="004D7D76">
      <w:r>
        <w:t>sabschool.ucoz.ru</w:t>
      </w:r>
    </w:p>
    <w:p w:rsidR="004D7D76" w:rsidRDefault="004D7D76" w:rsidP="004D7D76">
      <w:r>
        <w:t>sad-20.my1.ru</w:t>
      </w:r>
    </w:p>
    <w:p w:rsidR="004D7D76" w:rsidRDefault="004D7D76" w:rsidP="004D7D76">
      <w:r>
        <w:t>sad-300nn.ru</w:t>
      </w:r>
    </w:p>
    <w:p w:rsidR="004D7D76" w:rsidRDefault="004D7D76" w:rsidP="004D7D76">
      <w:r>
        <w:t>sad-39.ru</w:t>
      </w:r>
    </w:p>
    <w:p w:rsidR="004D7D76" w:rsidRDefault="004D7D76" w:rsidP="004D7D76">
      <w:r>
        <w:t>sad-39.ucoz.ru/</w:t>
      </w:r>
    </w:p>
    <w:p w:rsidR="004D7D76" w:rsidRDefault="004D7D76" w:rsidP="004D7D76">
      <w:r>
        <w:t>sad-4.ucoz.ru</w:t>
      </w:r>
    </w:p>
    <w:p w:rsidR="004D7D76" w:rsidRDefault="004D7D76" w:rsidP="004D7D76">
      <w:r>
        <w:t>sad-59.ru</w:t>
      </w:r>
    </w:p>
    <w:p w:rsidR="004D7D76" w:rsidRDefault="004D7D76" w:rsidP="004D7D76">
      <w:r>
        <w:t xml:space="preserve">sad-rosinkanb.ucoz.com   </w:t>
      </w:r>
    </w:p>
    <w:p w:rsidR="004D7D76" w:rsidRDefault="004D7D76" w:rsidP="004D7D76">
      <w:r>
        <w:t>sad-skaska.ucoz.com</w:t>
      </w:r>
    </w:p>
    <w:p w:rsidR="004D7D76" w:rsidRDefault="004D7D76" w:rsidP="004D7D76">
      <w:r>
        <w:t>sad1.adygobr.ru</w:t>
      </w:r>
    </w:p>
    <w:p w:rsidR="004D7D76" w:rsidRDefault="004D7D76" w:rsidP="004D7D76">
      <w:r>
        <w:t>sad100.ru</w:t>
      </w:r>
    </w:p>
    <w:p w:rsidR="004D7D76" w:rsidRDefault="004D7D76" w:rsidP="004D7D76">
      <w:r>
        <w:t>sad101.ru</w:t>
      </w:r>
    </w:p>
    <w:p w:rsidR="004D7D76" w:rsidRDefault="004D7D76" w:rsidP="004D7D76">
      <w:r>
        <w:t>sad103.perm.ru</w:t>
      </w:r>
    </w:p>
    <w:p w:rsidR="004D7D76" w:rsidRDefault="004D7D76" w:rsidP="004D7D76">
      <w:r>
        <w:t>sad111.ru</w:t>
      </w:r>
    </w:p>
    <w:p w:rsidR="004D7D76" w:rsidRDefault="004D7D76" w:rsidP="004D7D76">
      <w:r>
        <w:t>sad12.solkamsk.ru</w:t>
      </w:r>
    </w:p>
    <w:p w:rsidR="004D7D76" w:rsidRDefault="004D7D76" w:rsidP="004D7D76">
      <w:r>
        <w:t>sad12chern.edusite.ru</w:t>
      </w:r>
    </w:p>
    <w:p w:rsidR="004D7D76" w:rsidRDefault="004D7D76" w:rsidP="004D7D76">
      <w:r>
        <w:t>sad12nytva.caduk.ru</w:t>
      </w:r>
    </w:p>
    <w:p w:rsidR="004D7D76" w:rsidRDefault="004D7D76" w:rsidP="004D7D76">
      <w:r>
        <w:t>sad13.ucoz.ru</w:t>
      </w:r>
    </w:p>
    <w:p w:rsidR="004D7D76" w:rsidRDefault="004D7D76" w:rsidP="004D7D76">
      <w:r>
        <w:t>sad13ussur.ucoz.net</w:t>
      </w:r>
    </w:p>
    <w:p w:rsidR="004D7D76" w:rsidRDefault="004D7D76" w:rsidP="004D7D76">
      <w:r>
        <w:t>sad14.caduk.ru</w:t>
      </w:r>
    </w:p>
    <w:p w:rsidR="004D7D76" w:rsidRDefault="004D7D76" w:rsidP="004D7D76">
      <w:r>
        <w:t>sad15.umi.ru</w:t>
      </w:r>
    </w:p>
    <w:p w:rsidR="004D7D76" w:rsidRDefault="004D7D76" w:rsidP="004D7D76">
      <w:r>
        <w:t>sad17.solkamsk.ru</w:t>
      </w:r>
    </w:p>
    <w:p w:rsidR="004D7D76" w:rsidRDefault="004D7D76" w:rsidP="004D7D76">
      <w:r>
        <w:t>sad185ufa.ru</w:t>
      </w:r>
    </w:p>
    <w:p w:rsidR="004D7D76" w:rsidRDefault="004D7D76" w:rsidP="004D7D76">
      <w:r>
        <w:t>sad187.perm.ru</w:t>
      </w:r>
    </w:p>
    <w:p w:rsidR="004D7D76" w:rsidRDefault="004D7D76" w:rsidP="004D7D76">
      <w:r>
        <w:t>sad19uss.narod.ru</w:t>
      </w:r>
    </w:p>
    <w:p w:rsidR="004D7D76" w:rsidRDefault="004D7D76" w:rsidP="004D7D76">
      <w:r>
        <w:t>sad1nytva.ru</w:t>
      </w:r>
    </w:p>
    <w:p w:rsidR="004D7D76" w:rsidRDefault="004D7D76" w:rsidP="004D7D76">
      <w:r>
        <w:t>sad2.adygobr.ru</w:t>
      </w:r>
    </w:p>
    <w:p w:rsidR="004D7D76" w:rsidRDefault="004D7D76" w:rsidP="004D7D76">
      <w:r>
        <w:t>sad2.solkamsk.ru</w:t>
      </w:r>
    </w:p>
    <w:p w:rsidR="004D7D76" w:rsidRDefault="004D7D76" w:rsidP="004D7D76">
      <w:r>
        <w:t>sad20.solkamsk.ru</w:t>
      </w:r>
    </w:p>
    <w:p w:rsidR="004D7D76" w:rsidRDefault="004D7D76" w:rsidP="004D7D76">
      <w:r>
        <w:t>sad20uss.narod.ru</w:t>
      </w:r>
    </w:p>
    <w:p w:rsidR="004D7D76" w:rsidRDefault="004D7D76" w:rsidP="004D7D76">
      <w:r>
        <w:t>sad25-artem.ucoz.ru</w:t>
      </w:r>
    </w:p>
    <w:p w:rsidR="004D7D76" w:rsidRDefault="004D7D76" w:rsidP="004D7D76">
      <w:r>
        <w:t>sad25.com.ru</w:t>
      </w:r>
    </w:p>
    <w:p w:rsidR="004D7D76" w:rsidRDefault="004D7D76" w:rsidP="004D7D76">
      <w:r>
        <w:lastRenderedPageBreak/>
        <w:t>sad278.edu-rb.ru</w:t>
      </w:r>
    </w:p>
    <w:p w:rsidR="004D7D76" w:rsidRDefault="004D7D76" w:rsidP="004D7D76">
      <w:r>
        <w:t>Sad289.edu-rb.ru</w:t>
      </w:r>
    </w:p>
    <w:p w:rsidR="004D7D76" w:rsidRDefault="004D7D76" w:rsidP="004D7D76">
      <w:r>
        <w:t>sad296.perm.ru</w:t>
      </w:r>
    </w:p>
    <w:p w:rsidR="004D7D76" w:rsidRDefault="004D7D76" w:rsidP="004D7D76">
      <w:r>
        <w:t>sad2kuda.caduk.ru</w:t>
      </w:r>
    </w:p>
    <w:p w:rsidR="004D7D76" w:rsidRDefault="004D7D76" w:rsidP="004D7D76">
      <w:r>
        <w:t>sad3.adygobr.ru</w:t>
      </w:r>
    </w:p>
    <w:p w:rsidR="004D7D76" w:rsidRDefault="004D7D76" w:rsidP="004D7D76">
      <w:r>
        <w:t>sad3.solkamsk.ru.</w:t>
      </w:r>
    </w:p>
    <w:p w:rsidR="004D7D76" w:rsidRDefault="004D7D76" w:rsidP="004D7D76">
      <w:r>
        <w:t>sad30.solkamsk.ru</w:t>
      </w:r>
    </w:p>
    <w:p w:rsidR="004D7D76" w:rsidRDefault="004D7D76" w:rsidP="004D7D76">
      <w:r>
        <w:t>sad30uss.narod.ru</w:t>
      </w:r>
    </w:p>
    <w:p w:rsidR="004D7D76" w:rsidRDefault="004D7D76" w:rsidP="004D7D76">
      <w:r>
        <w:t>sad31golosok.ru</w:t>
      </w:r>
    </w:p>
    <w:p w:rsidR="004D7D76" w:rsidRDefault="004D7D76" w:rsidP="004D7D76">
      <w:r>
        <w:t>sad33.ucoz.ru</w:t>
      </w:r>
    </w:p>
    <w:p w:rsidR="004D7D76" w:rsidRDefault="004D7D76" w:rsidP="004D7D76">
      <w:r>
        <w:t>sad330.ru</w:t>
      </w:r>
    </w:p>
    <w:p w:rsidR="004D7D76" w:rsidRDefault="004D7D76" w:rsidP="004D7D76">
      <w:r>
        <w:t>sad34.ucoz.ru</w:t>
      </w:r>
    </w:p>
    <w:p w:rsidR="004D7D76" w:rsidRDefault="004D7D76" w:rsidP="004D7D76">
      <w:r>
        <w:t>sad35.solkamsk.ru</w:t>
      </w:r>
    </w:p>
    <w:p w:rsidR="004D7D76" w:rsidRDefault="004D7D76" w:rsidP="004D7D76">
      <w:r>
        <w:t>sad36artem.ucoz.ru</w:t>
      </w:r>
    </w:p>
    <w:p w:rsidR="004D7D76" w:rsidRDefault="004D7D76" w:rsidP="004D7D76">
      <w:r>
        <w:t>sad37.ucoz.ru</w:t>
      </w:r>
    </w:p>
    <w:p w:rsidR="004D7D76" w:rsidRDefault="004D7D76" w:rsidP="004D7D76">
      <w:r>
        <w:t>sad378.ru</w:t>
      </w:r>
    </w:p>
    <w:p w:rsidR="004D7D76" w:rsidRDefault="004D7D76" w:rsidP="004D7D76">
      <w:r>
        <w:t>sad384.ru</w:t>
      </w:r>
    </w:p>
    <w:p w:rsidR="004D7D76" w:rsidRDefault="004D7D76" w:rsidP="004D7D76">
      <w:r>
        <w:t>sad390.ucoz.ru</w:t>
      </w:r>
    </w:p>
    <w:p w:rsidR="004D7D76" w:rsidRDefault="004D7D76" w:rsidP="004D7D76">
      <w:r>
        <w:t>sad4.adygobr.ru</w:t>
      </w:r>
    </w:p>
    <w:p w:rsidR="004D7D76" w:rsidRDefault="004D7D76" w:rsidP="004D7D76">
      <w:r>
        <w:t>sad4.rusvedeniya-ob-oo</w:t>
      </w:r>
    </w:p>
    <w:p w:rsidR="004D7D76" w:rsidRDefault="004D7D76" w:rsidP="004D7D76">
      <w:r>
        <w:t>sad400.perm.ru</w:t>
      </w:r>
    </w:p>
    <w:p w:rsidR="004D7D76" w:rsidRDefault="004D7D76" w:rsidP="004D7D76">
      <w:r>
        <w:t>sad43.solkamsk.ru</w:t>
      </w:r>
    </w:p>
    <w:p w:rsidR="004D7D76" w:rsidRDefault="004D7D76" w:rsidP="004D7D76">
      <w:r>
        <w:t>sad45koms.myl.ru</w:t>
      </w:r>
    </w:p>
    <w:p w:rsidR="004D7D76" w:rsidRDefault="004D7D76" w:rsidP="004D7D76">
      <w:r>
        <w:t>sad46-rodnik46.ucoz.ru</w:t>
      </w:r>
    </w:p>
    <w:p w:rsidR="004D7D76" w:rsidRDefault="004D7D76" w:rsidP="004D7D76">
      <w:r>
        <w:t>sad46.solkamsk.ru</w:t>
      </w:r>
    </w:p>
    <w:p w:rsidR="004D7D76" w:rsidRDefault="004D7D76" w:rsidP="004D7D76">
      <w:r>
        <w:t>sad4nytva.ru</w:t>
      </w:r>
    </w:p>
    <w:p w:rsidR="004D7D76" w:rsidRDefault="004D7D76" w:rsidP="004D7D76">
      <w:r>
        <w:t>sad5.adygobr.ru</w:t>
      </w:r>
    </w:p>
    <w:p w:rsidR="004D7D76" w:rsidRDefault="004D7D76" w:rsidP="004D7D76">
      <w:r>
        <w:t>sad5.solkamsk.ru</w:t>
      </w:r>
    </w:p>
    <w:p w:rsidR="004D7D76" w:rsidRDefault="004D7D76" w:rsidP="004D7D76">
      <w:r>
        <w:t>sad50.ru</w:t>
      </w:r>
    </w:p>
    <w:p w:rsidR="004D7D76" w:rsidRDefault="004D7D76" w:rsidP="004D7D76">
      <w:r>
        <w:t>sad5kueda.caduk.ru</w:t>
      </w:r>
    </w:p>
    <w:p w:rsidR="004D7D76" w:rsidRDefault="004D7D76" w:rsidP="004D7D76">
      <w:r>
        <w:t>sad65.ru</w:t>
      </w:r>
    </w:p>
    <w:p w:rsidR="004D7D76" w:rsidRDefault="004D7D76" w:rsidP="004D7D76">
      <w:r>
        <w:t>sad6ufa.ru</w:t>
      </w:r>
    </w:p>
    <w:p w:rsidR="004D7D76" w:rsidRDefault="004D7D76" w:rsidP="004D7D76">
      <w:r>
        <w:t>sad7.chern.info</w:t>
      </w:r>
    </w:p>
    <w:p w:rsidR="004D7D76" w:rsidRDefault="004D7D76" w:rsidP="004D7D76">
      <w:r>
        <w:t>sad7.solkamsk.ru</w:t>
      </w:r>
    </w:p>
    <w:p w:rsidR="004D7D76" w:rsidRDefault="004D7D76" w:rsidP="004D7D76">
      <w:r>
        <w:t>sad80.perm.ru</w:t>
      </w:r>
    </w:p>
    <w:p w:rsidR="004D7D76" w:rsidRDefault="004D7D76" w:rsidP="004D7D76">
      <w:r>
        <w:t>sad80.ru</w:t>
      </w:r>
    </w:p>
    <w:p w:rsidR="004D7D76" w:rsidRDefault="004D7D76" w:rsidP="004D7D76">
      <w:r>
        <w:t>sad85.perm.ru</w:t>
      </w:r>
    </w:p>
    <w:p w:rsidR="004D7D76" w:rsidRDefault="004D7D76" w:rsidP="004D7D76">
      <w:r>
        <w:t>sad9.ucoz.ru</w:t>
      </w:r>
    </w:p>
    <w:p w:rsidR="004D7D76" w:rsidRDefault="004D7D76" w:rsidP="004D7D76">
      <w:r>
        <w:t>sadbershet.ucoz.ru</w:t>
      </w:r>
    </w:p>
    <w:p w:rsidR="004D7D76" w:rsidRDefault="004D7D76" w:rsidP="004D7D76">
      <w:r>
        <w:t>sadbrigantina.ucoz.ru</w:t>
      </w:r>
    </w:p>
    <w:p w:rsidR="004D7D76" w:rsidRDefault="004D7D76" w:rsidP="004D7D76">
      <w:r>
        <w:t>sadcus19.ucoz.ru</w:t>
      </w:r>
    </w:p>
    <w:p w:rsidR="004D7D76" w:rsidRDefault="004D7D76" w:rsidP="004D7D76">
      <w:r>
        <w:t>sadik-19.ru</w:t>
      </w:r>
    </w:p>
    <w:p w:rsidR="004D7D76" w:rsidRDefault="004D7D76" w:rsidP="004D7D76">
      <w:r>
        <w:t>sadik-21.ucoz.ru</w:t>
      </w:r>
    </w:p>
    <w:p w:rsidR="004D7D76" w:rsidRDefault="004D7D76" w:rsidP="004D7D76">
      <w:r>
        <w:t>sadik-391.ru</w:t>
      </w:r>
    </w:p>
    <w:p w:rsidR="004D7D76" w:rsidRDefault="004D7D76" w:rsidP="004D7D76">
      <w:r>
        <w:t>sadik-97.ru</w:t>
      </w:r>
    </w:p>
    <w:p w:rsidR="004D7D76" w:rsidRDefault="004D7D76" w:rsidP="004D7D76">
      <w:r>
        <w:t>sadik-kalinka.ucoz.ru</w:t>
      </w:r>
    </w:p>
    <w:p w:rsidR="004D7D76" w:rsidRDefault="004D7D76" w:rsidP="004D7D76">
      <w:r>
        <w:t>sadik-skazka.ucoz.ru</w:t>
      </w:r>
    </w:p>
    <w:p w:rsidR="004D7D76" w:rsidRDefault="004D7D76" w:rsidP="004D7D76">
      <w:r>
        <w:t>sadik-solnyshko.ucoz.ru</w:t>
      </w:r>
    </w:p>
    <w:p w:rsidR="004D7D76" w:rsidRDefault="004D7D76" w:rsidP="004D7D76">
      <w:r>
        <w:t>sadik-svet.jimbo.com</w:t>
      </w:r>
    </w:p>
    <w:p w:rsidR="004D7D76" w:rsidRDefault="004D7D76" w:rsidP="004D7D76">
      <w:r>
        <w:lastRenderedPageBreak/>
        <w:t>sadik.com</w:t>
      </w:r>
    </w:p>
    <w:p w:rsidR="004D7D76" w:rsidRDefault="004D7D76" w:rsidP="004D7D76">
      <w:r>
        <w:t>sadik10.ucoz.ru</w:t>
      </w:r>
    </w:p>
    <w:p w:rsidR="004D7D76" w:rsidRDefault="004D7D76" w:rsidP="004D7D76">
      <w:r>
        <w:t>sadik15sklnoy.ucoz.ru</w:t>
      </w:r>
    </w:p>
    <w:p w:rsidR="004D7D76" w:rsidRDefault="004D7D76" w:rsidP="004D7D76">
      <w:r>
        <w:t>sadik2.ucoz.ru</w:t>
      </w:r>
    </w:p>
    <w:p w:rsidR="004D7D76" w:rsidRDefault="004D7D76" w:rsidP="004D7D76">
      <w:r>
        <w:t>sadik247.ru</w:t>
      </w:r>
    </w:p>
    <w:p w:rsidR="004D7D76" w:rsidRDefault="004D7D76" w:rsidP="004D7D76">
      <w:r>
        <w:t>sadik256nn.edusite.ru</w:t>
      </w:r>
    </w:p>
    <w:p w:rsidR="004D7D76" w:rsidRDefault="004D7D76" w:rsidP="004D7D76">
      <w:r>
        <w:t>sadik277.edu-rb.ru</w:t>
      </w:r>
    </w:p>
    <w:p w:rsidR="004D7D76" w:rsidRDefault="004D7D76" w:rsidP="004D7D76">
      <w:r>
        <w:t>sadik28.ru</w:t>
      </w:r>
    </w:p>
    <w:p w:rsidR="004D7D76" w:rsidRDefault="004D7D76" w:rsidP="004D7D76">
      <w:r>
        <w:t>sadik430.ru</w:t>
      </w:r>
    </w:p>
    <w:p w:rsidR="004D7D76" w:rsidRDefault="004D7D76" w:rsidP="004D7D76">
      <w:r>
        <w:t>sadik6-artem.ucoz.ru</w:t>
      </w:r>
    </w:p>
    <w:p w:rsidR="004D7D76" w:rsidRDefault="004D7D76" w:rsidP="004D7D76">
      <w:r>
        <w:t>sadik82.nethouse.ru</w:t>
      </w:r>
    </w:p>
    <w:p w:rsidR="004D7D76" w:rsidRDefault="004D7D76" w:rsidP="004D7D76">
      <w:r>
        <w:t>sadik87.ru</w:t>
      </w:r>
    </w:p>
    <w:p w:rsidR="004D7D76" w:rsidRDefault="004D7D76" w:rsidP="004D7D76">
      <w:r>
        <w:t>Sadiknovoselki.Umi.ru</w:t>
      </w:r>
    </w:p>
    <w:p w:rsidR="004D7D76" w:rsidRDefault="004D7D76" w:rsidP="004D7D76">
      <w:r>
        <w:t>sadikpalatka.my1.ru</w:t>
      </w:r>
    </w:p>
    <w:p w:rsidR="004D7D76" w:rsidRDefault="004D7D76" w:rsidP="004D7D76">
      <w:r>
        <w:t>sadiksalom48.ucoz.com</w:t>
      </w:r>
    </w:p>
    <w:p w:rsidR="004D7D76" w:rsidRDefault="004D7D76" w:rsidP="004D7D76">
      <w:r>
        <w:t>sadk.ucoz.net</w:t>
      </w:r>
    </w:p>
    <w:p w:rsidR="004D7D76" w:rsidRDefault="004D7D76" w:rsidP="004D7D76">
      <w:r>
        <w:t>Sadkyrashim.ucoz.ru</w:t>
      </w:r>
    </w:p>
    <w:p w:rsidR="004D7D76" w:rsidRDefault="004D7D76" w:rsidP="004D7D76">
      <w:r>
        <w:t>sadnagornoe20.edusite.ru</w:t>
      </w:r>
    </w:p>
    <w:p w:rsidR="004D7D76" w:rsidRDefault="004D7D76" w:rsidP="004D7D76">
      <w:r>
        <w:t>sadovkadetsad.ukoz.net</w:t>
      </w:r>
    </w:p>
    <w:p w:rsidR="004D7D76" w:rsidRDefault="004D7D76" w:rsidP="004D7D76">
      <w:r>
        <w:t>sadowajooh.ucoz.ru</w:t>
      </w:r>
    </w:p>
    <w:p w:rsidR="004D7D76" w:rsidRDefault="004D7D76" w:rsidP="004D7D76">
      <w:r>
        <w:t>sadrakino.edusite.ru</w:t>
      </w:r>
    </w:p>
    <w:p w:rsidR="004D7D76" w:rsidRDefault="004D7D76" w:rsidP="004D7D76">
      <w:r>
        <w:t>sadrodniki.ucoz.net</w:t>
      </w:r>
    </w:p>
    <w:p w:rsidR="004D7D76" w:rsidRDefault="004D7D76" w:rsidP="004D7D76">
      <w:r>
        <w:t>sadromashka11.ucoz.ru</w:t>
      </w:r>
    </w:p>
    <w:p w:rsidR="004D7D76" w:rsidRDefault="004D7D76" w:rsidP="004D7D76">
      <w:r>
        <w:t>sadskazka.caduk.ru</w:t>
      </w:r>
    </w:p>
    <w:p w:rsidR="004D7D76" w:rsidRDefault="004D7D76" w:rsidP="004D7D76">
      <w:r>
        <w:t>Sady 19.ru</w:t>
      </w:r>
    </w:p>
    <w:p w:rsidR="004D7D76" w:rsidRDefault="004D7D76" w:rsidP="004D7D76">
      <w:r>
        <w:t>Sahco_gran.ultv.zabedu.ru</w:t>
      </w:r>
    </w:p>
    <w:p w:rsidR="004D7D76" w:rsidRDefault="004D7D76" w:rsidP="004D7D76">
      <w:r>
        <w:t>sailyk-aryskan.rtyva.ru</w:t>
      </w:r>
    </w:p>
    <w:p w:rsidR="004D7D76" w:rsidRDefault="004D7D76" w:rsidP="004D7D76">
      <w:r>
        <w:t>saizanak-b-terek.rtyva.ru</w:t>
      </w:r>
    </w:p>
    <w:p w:rsidR="004D7D76" w:rsidRDefault="004D7D76" w:rsidP="004D7D76">
      <w:r>
        <w:t>saizanak-erzin.rtyva.ru</w:t>
      </w:r>
    </w:p>
    <w:p w:rsidR="004D7D76" w:rsidRDefault="004D7D76" w:rsidP="004D7D76">
      <w:r>
        <w:t>saizanak-k-hem.rtyva.ru</w:t>
      </w:r>
    </w:p>
    <w:p w:rsidR="004D7D76" w:rsidRDefault="004D7D76" w:rsidP="004D7D76">
      <w:r>
        <w:t>saizanak-kara-hol.rtyva.ru</w:t>
      </w:r>
    </w:p>
    <w:p w:rsidR="004D7D76" w:rsidRDefault="004D7D76" w:rsidP="004D7D76">
      <w:r>
        <w:t>saizanak-mejegei.rtyva.ru</w:t>
      </w:r>
    </w:p>
    <w:p w:rsidR="004D7D76" w:rsidRDefault="004D7D76" w:rsidP="004D7D76">
      <w:r>
        <w:t>saizanak-o-shyna.rtyva.ru</w:t>
      </w:r>
    </w:p>
    <w:p w:rsidR="004D7D76" w:rsidRDefault="004D7D76" w:rsidP="004D7D76">
      <w:r>
        <w:t>saizanak-s-aksy.rtyva.ru</w:t>
      </w:r>
    </w:p>
    <w:p w:rsidR="004D7D76" w:rsidRDefault="004D7D76" w:rsidP="004D7D76">
      <w:r>
        <w:t>saizanak-shekpeer.rtyva.ru</w:t>
      </w:r>
    </w:p>
    <w:p w:rsidR="004D7D76" w:rsidRDefault="004D7D76" w:rsidP="004D7D76">
      <w:r>
        <w:t>sakra61.narod.ru</w:t>
      </w:r>
    </w:p>
    <w:p w:rsidR="004D7D76" w:rsidRDefault="004D7D76" w:rsidP="004D7D76">
      <w:r>
        <w:t>salavatdoo41.edu-rb.ru</w:t>
      </w:r>
    </w:p>
    <w:p w:rsidR="004D7D76" w:rsidRDefault="004D7D76" w:rsidP="004D7D76">
      <w:r>
        <w:t>salgakchy-d-terezin.rtyva.ru</w:t>
      </w:r>
    </w:p>
    <w:p w:rsidR="004D7D76" w:rsidRDefault="004D7D76" w:rsidP="004D7D76">
      <w:r>
        <w:t>salgal-b-tal.rtyva.ru</w:t>
      </w:r>
    </w:p>
    <w:p w:rsidR="004D7D76" w:rsidRDefault="004D7D76" w:rsidP="004D7D76">
      <w:r>
        <w:t>salgal-barlyk.rtyva.ru</w:t>
      </w:r>
    </w:p>
    <w:p w:rsidR="004D7D76" w:rsidRDefault="004D7D76" w:rsidP="004D7D76">
      <w:r>
        <w:t>salgal-ch-bazhy.rtyva.ru</w:t>
      </w:r>
    </w:p>
    <w:p w:rsidR="004D7D76" w:rsidRDefault="004D7D76" w:rsidP="004D7D76">
      <w:r>
        <w:t>salgal-erzin.rtyva.ru</w:t>
      </w:r>
    </w:p>
    <w:p w:rsidR="004D7D76" w:rsidRDefault="004D7D76" w:rsidP="004D7D76">
      <w:r>
        <w:t>salgal-seserlig.rtyva.ru</w:t>
      </w:r>
    </w:p>
    <w:p w:rsidR="004D7D76" w:rsidRDefault="004D7D76" w:rsidP="004D7D76">
      <w:r>
        <w:t>salgal-u-elegest.rtyva.ru</w:t>
      </w:r>
    </w:p>
    <w:p w:rsidR="004D7D76" w:rsidRDefault="004D7D76" w:rsidP="004D7D76">
      <w:r>
        <w:t>salimshcool2.ru</w:t>
      </w:r>
    </w:p>
    <w:p w:rsidR="004D7D76" w:rsidRDefault="004D7D76" w:rsidP="004D7D76">
      <w:r>
        <w:t>Salixov.ucoz.ru</w:t>
      </w:r>
    </w:p>
    <w:p w:rsidR="004D7D76" w:rsidRDefault="004D7D76" w:rsidP="004D7D76">
      <w:r>
        <w:t>sambo-uralmash.ru</w:t>
      </w:r>
    </w:p>
    <w:p w:rsidR="004D7D76" w:rsidRDefault="004D7D76" w:rsidP="004D7D76">
      <w:r>
        <w:t>sambo.uralschool.ru</w:t>
      </w:r>
    </w:p>
    <w:p w:rsidR="004D7D76" w:rsidRDefault="004D7D76" w:rsidP="004D7D76">
      <w:r>
        <w:t>samkovo-shkola.ru</w:t>
      </w:r>
    </w:p>
    <w:p w:rsidR="004D7D76" w:rsidRDefault="004D7D76" w:rsidP="004D7D76">
      <w:r>
        <w:lastRenderedPageBreak/>
        <w:t>samoded.1mcg.ru</w:t>
      </w:r>
    </w:p>
    <w:p w:rsidR="004D7D76" w:rsidRDefault="004D7D76" w:rsidP="004D7D76">
      <w:r>
        <w:t>sanlesnaya.ru</w:t>
      </w:r>
    </w:p>
    <w:p w:rsidR="004D7D76" w:rsidRDefault="004D7D76" w:rsidP="004D7D76">
      <w:r>
        <w:t>sapteh.ru</w:t>
      </w:r>
    </w:p>
    <w:p w:rsidR="004D7D76" w:rsidRDefault="004D7D76" w:rsidP="004D7D76">
      <w:r>
        <w:t>saptserg.ucoz.ru</w:t>
      </w:r>
    </w:p>
    <w:p w:rsidR="004D7D76" w:rsidRDefault="004D7D76" w:rsidP="004D7D76">
      <w:r>
        <w:t>sar-kki.ru</w:t>
      </w:r>
    </w:p>
    <w:p w:rsidR="004D7D76" w:rsidRDefault="004D7D76" w:rsidP="004D7D76">
      <w:r>
        <w:t>sar-rcdo.ru/</w:t>
      </w:r>
    </w:p>
    <w:p w:rsidR="004D7D76" w:rsidRDefault="004D7D76" w:rsidP="004D7D76">
      <w:r>
        <w:t>saranpaul-dshi.hmansy.muzkult.ru</w:t>
      </w:r>
    </w:p>
    <w:p w:rsidR="004D7D76" w:rsidRDefault="004D7D76" w:rsidP="004D7D76">
      <w:r>
        <w:t>sarkomobr</w:t>
      </w:r>
    </w:p>
    <w:p w:rsidR="004D7D76" w:rsidRDefault="004D7D76" w:rsidP="004D7D76">
      <w:r>
        <w:t>sarkomobr.ru</w:t>
      </w:r>
    </w:p>
    <w:p w:rsidR="004D7D76" w:rsidRDefault="004D7D76" w:rsidP="004D7D76">
      <w:r>
        <w:t>sarov-school20.ru  </w:t>
      </w:r>
    </w:p>
    <w:p w:rsidR="004D7D76" w:rsidRDefault="004D7D76" w:rsidP="004D7D76">
      <w:r>
        <w:t>sarovsut2013.ucoz.ru</w:t>
      </w:r>
    </w:p>
    <w:p w:rsidR="004D7D76" w:rsidRDefault="004D7D76" w:rsidP="004D7D76">
      <w:r>
        <w:t>sarpolitex.ru</w:t>
      </w:r>
    </w:p>
    <w:p w:rsidR="004D7D76" w:rsidRDefault="004D7D76" w:rsidP="004D7D76">
      <w:r>
        <w:t>sars-solnishko.caduk.ru</w:t>
      </w:r>
    </w:p>
    <w:p w:rsidR="004D7D76" w:rsidRDefault="004D7D76" w:rsidP="004D7D76">
      <w:r>
        <w:t>savinskiids.perm.ru</w:t>
      </w:r>
    </w:p>
    <w:p w:rsidR="004D7D76" w:rsidRDefault="004D7D76" w:rsidP="004D7D76">
      <w:r>
        <w:t>savskol.ru</w:t>
      </w:r>
    </w:p>
    <w:p w:rsidR="004D7D76" w:rsidRDefault="004D7D76" w:rsidP="004D7D76">
      <w:r>
        <w:t>sayana-bert-dag.rtyva.ru</w:t>
      </w:r>
    </w:p>
    <w:p w:rsidR="004D7D76" w:rsidRDefault="004D7D76" w:rsidP="004D7D76">
      <w:r>
        <w:t>sayzanak-ak-chyraa.rtyva.ru</w:t>
      </w:r>
    </w:p>
    <w:p w:rsidR="004D7D76" w:rsidRDefault="004D7D76" w:rsidP="004D7D76">
      <w:r>
        <w:t>sayzanak-haiyrakan.rtyva.ru</w:t>
      </w:r>
    </w:p>
    <w:p w:rsidR="004D7D76" w:rsidRDefault="004D7D76" w:rsidP="004D7D76">
      <w:r>
        <w:t>sayzanak-m-aksy.rtyva.ru</w:t>
      </w:r>
    </w:p>
    <w:p w:rsidR="004D7D76" w:rsidRDefault="004D7D76" w:rsidP="004D7D76">
      <w:r>
        <w:t>sc-grig89.3dn.ru</w:t>
      </w:r>
    </w:p>
    <w:p w:rsidR="004D7D76" w:rsidRDefault="004D7D76" w:rsidP="004D7D76">
      <w:r>
        <w:t>sc-pechora4.ru</w:t>
      </w:r>
    </w:p>
    <w:p w:rsidR="004D7D76" w:rsidRDefault="004D7D76" w:rsidP="004D7D76">
      <w:r>
        <w:t>sc-postonogi.edusite.ru</w:t>
      </w:r>
    </w:p>
    <w:p w:rsidR="004D7D76" w:rsidRDefault="004D7D76" w:rsidP="004D7D76">
      <w:r>
        <w:t>sc1-nytva.eduface.ru</w:t>
      </w:r>
    </w:p>
    <w:p w:rsidR="004D7D76" w:rsidRDefault="004D7D76" w:rsidP="004D7D76">
      <w:r>
        <w:t>sc10.edusarov.ru</w:t>
      </w:r>
    </w:p>
    <w:p w:rsidR="004D7D76" w:rsidRDefault="004D7D76" w:rsidP="004D7D76">
      <w:r>
        <w:t>sc104ufaucoz.ru</w:t>
      </w:r>
    </w:p>
    <w:p w:rsidR="004D7D76" w:rsidRDefault="004D7D76" w:rsidP="004D7D76">
      <w:r>
        <w:t>sc14.edusarov.ru</w:t>
      </w:r>
    </w:p>
    <w:p w:rsidR="004D7D76" w:rsidRDefault="004D7D76" w:rsidP="004D7D76">
      <w:r>
        <w:t>sc14perm.edusite.ru</w:t>
      </w:r>
    </w:p>
    <w:p w:rsidR="004D7D76" w:rsidRDefault="004D7D76" w:rsidP="004D7D76">
      <w:r>
        <w:t>sc2-gorodets.edusite.ru</w:t>
      </w:r>
    </w:p>
    <w:p w:rsidR="004D7D76" w:rsidRDefault="004D7D76" w:rsidP="004D7D76">
      <w:r>
        <w:t>sc63.my1.ru</w:t>
      </w:r>
    </w:p>
    <w:p w:rsidR="004D7D76" w:rsidRDefault="004D7D76" w:rsidP="004D7D76">
      <w:r>
        <w:t>sc7-perm.ru</w:t>
      </w:r>
    </w:p>
    <w:p w:rsidR="004D7D76" w:rsidRDefault="004D7D76" w:rsidP="004D7D76">
      <w:r>
        <w:t>sc71perm.ru</w:t>
      </w:r>
    </w:p>
    <w:p w:rsidR="004D7D76" w:rsidRDefault="004D7D76" w:rsidP="004D7D76">
      <w:r>
        <w:t>sc79nnov.ru</w:t>
      </w:r>
    </w:p>
    <w:p w:rsidR="004D7D76" w:rsidRDefault="004D7D76" w:rsidP="004D7D76">
      <w:r>
        <w:t>sc79perm.ucoz.ru</w:t>
      </w:r>
    </w:p>
    <w:p w:rsidR="004D7D76" w:rsidRDefault="004D7D76" w:rsidP="004D7D76">
      <w:r>
        <w:t>sc8zav.ucoz.ru</w:t>
      </w:r>
    </w:p>
    <w:p w:rsidR="004D7D76" w:rsidRDefault="004D7D76" w:rsidP="004D7D76">
      <w:r>
        <w:t>sc96perm.ru</w:t>
      </w:r>
    </w:p>
    <w:p w:rsidR="004D7D76" w:rsidRDefault="004D7D76" w:rsidP="004D7D76">
      <w:r>
        <w:t>scbt.info</w:t>
      </w:r>
    </w:p>
    <w:p w:rsidR="004D7D76" w:rsidRDefault="004D7D76" w:rsidP="004D7D76">
      <w:r>
        <w:t>sch-11.ru</w:t>
      </w:r>
    </w:p>
    <w:p w:rsidR="004D7D76" w:rsidRDefault="004D7D76" w:rsidP="004D7D76">
      <w:r>
        <w:t>sch-14.ucoz.ru</w:t>
      </w:r>
    </w:p>
    <w:p w:rsidR="004D7D76" w:rsidRDefault="004D7D76" w:rsidP="004D7D76">
      <w:r>
        <w:t>sch-36.my1.ru</w:t>
      </w:r>
    </w:p>
    <w:p w:rsidR="004D7D76" w:rsidRDefault="004D7D76" w:rsidP="004D7D76">
      <w:r>
        <w:t>sch-antonyatskaya.karagai-edu.ru</w:t>
      </w:r>
    </w:p>
    <w:p w:rsidR="004D7D76" w:rsidRDefault="004D7D76" w:rsidP="004D7D76">
      <w:r>
        <w:t>sch-bibirevo.mskobr.ru</w:t>
      </w:r>
    </w:p>
    <w:p w:rsidR="004D7D76" w:rsidRDefault="004D7D76" w:rsidP="004D7D76">
      <w:r>
        <w:t>sch-bubinskoe.siva-edu.ru</w:t>
      </w:r>
    </w:p>
    <w:p w:rsidR="004D7D76" w:rsidRDefault="004D7D76" w:rsidP="004D7D76">
      <w:r>
        <w:t>sch-ekaterininskaya.siva-edu.ru</w:t>
      </w:r>
    </w:p>
    <w:p w:rsidR="004D7D76" w:rsidRDefault="004D7D76" w:rsidP="004D7D76">
      <w:r>
        <w:t>sch-internat.siva-edu.ru</w:t>
      </w:r>
    </w:p>
    <w:p w:rsidR="004D7D76" w:rsidRDefault="004D7D76" w:rsidP="004D7D76">
      <w:r>
        <w:t>sch-kgubeevo.ucoz.ru</w:t>
      </w:r>
    </w:p>
    <w:p w:rsidR="004D7D76" w:rsidRDefault="004D7D76" w:rsidP="004D7D76">
      <w:r>
        <w:t>sch-kizvenskaya.siva-edu.ru</w:t>
      </w:r>
    </w:p>
    <w:p w:rsidR="004D7D76" w:rsidRDefault="004D7D76" w:rsidP="004D7D76">
      <w:r>
        <w:t>sch-koniplotnicheskaya.siva-edu.ru</w:t>
      </w:r>
    </w:p>
    <w:p w:rsidR="004D7D76" w:rsidRDefault="004D7D76" w:rsidP="004D7D76">
      <w:r>
        <w:t>sch-kosmodemyanskaya.karagai-edu.ru</w:t>
      </w:r>
    </w:p>
    <w:p w:rsidR="004D7D76" w:rsidRDefault="004D7D76" w:rsidP="004D7D76">
      <w:r>
        <w:t>Sch-lebedskaya.siva-edu.ru</w:t>
      </w:r>
    </w:p>
    <w:p w:rsidR="004D7D76" w:rsidRDefault="004D7D76" w:rsidP="004D7D76">
      <w:r>
        <w:lastRenderedPageBreak/>
        <w:t>sch-malosivinskoe.siva-edu.ru</w:t>
      </w:r>
    </w:p>
    <w:p w:rsidR="004D7D76" w:rsidRDefault="004D7D76" w:rsidP="004D7D76">
      <w:r>
        <w:t>sch-mendeleevo.karagai-edu.ru</w:t>
      </w:r>
    </w:p>
    <w:p w:rsidR="004D7D76" w:rsidRDefault="004D7D76" w:rsidP="004D7D76">
      <w:r>
        <w:t>sch-mr.mskobr.ru</w:t>
      </w:r>
    </w:p>
    <w:p w:rsidR="004D7D76" w:rsidRDefault="004D7D76" w:rsidP="004D7D76">
      <w:r>
        <w:t>sch-nerdvinskaya.karagai-edu.ru</w:t>
      </w:r>
    </w:p>
    <w:p w:rsidR="004D7D76" w:rsidRDefault="004D7D76" w:rsidP="004D7D76">
      <w:r>
        <w:t>sch-obvinskoe.karagai-edu.ru</w:t>
      </w:r>
    </w:p>
    <w:p w:rsidR="004D7D76" w:rsidRDefault="004D7D76" w:rsidP="004D7D76">
      <w:r>
        <w:t>sch-rojdest.karag-edu.ru</w:t>
      </w:r>
    </w:p>
    <w:p w:rsidR="004D7D76" w:rsidRDefault="004D7D76" w:rsidP="004D7D76">
      <w:r>
        <w:t>sch-serginskaya.siva-edu.ru</w:t>
      </w:r>
    </w:p>
    <w:p w:rsidR="004D7D76" w:rsidRDefault="004D7D76" w:rsidP="004D7D76">
      <w:r>
        <w:t>sch-severny-kommunar.siva-edu.ru</w:t>
      </w:r>
    </w:p>
    <w:p w:rsidR="004D7D76" w:rsidRDefault="004D7D76" w:rsidP="004D7D76">
      <w:r>
        <w:t>sch-starbiser.3dn.ru</w:t>
      </w:r>
    </w:p>
    <w:p w:rsidR="004D7D76" w:rsidRDefault="004D7D76" w:rsidP="004D7D76">
      <w:r>
        <w:t>sch-syuzvyakovskaya.karagai-edu.ru</w:t>
      </w:r>
    </w:p>
    <w:p w:rsidR="004D7D76" w:rsidRDefault="004D7D76" w:rsidP="004D7D76">
      <w:r>
        <w:t>sch-yarinskaya.karagai-edu.ru</w:t>
      </w:r>
    </w:p>
    <w:p w:rsidR="004D7D76" w:rsidRDefault="004D7D76" w:rsidP="004D7D76">
      <w:r>
        <w:t>sch-yuricheskoe.karagai-edu.ru</w:t>
      </w:r>
    </w:p>
    <w:p w:rsidR="004D7D76" w:rsidRDefault="004D7D76" w:rsidP="004D7D76">
      <w:r>
        <w:t>sch-zyukayskaya.karagai-edu.ru</w:t>
      </w:r>
    </w:p>
    <w:p w:rsidR="004D7D76" w:rsidRDefault="004D7D76" w:rsidP="004D7D76">
      <w:r>
        <w:t>sch.b-edu.ru</w:t>
      </w:r>
    </w:p>
    <w:p w:rsidR="004D7D76" w:rsidRDefault="004D7D76" w:rsidP="004D7D76">
      <w:r>
        <w:t>sch.siva-edu.ru</w:t>
      </w:r>
    </w:p>
    <w:p w:rsidR="004D7D76" w:rsidRDefault="004D7D76" w:rsidP="004D7D76">
      <w:r>
        <w:t>Sch1.cit-vbg.ru</w:t>
      </w:r>
    </w:p>
    <w:p w:rsidR="004D7D76" w:rsidRDefault="004D7D76" w:rsidP="004D7D76">
      <w:r>
        <w:t>sch1.karagai-edu.ru</w:t>
      </w:r>
    </w:p>
    <w:p w:rsidR="004D7D76" w:rsidRDefault="004D7D76" w:rsidP="004D7D76">
      <w:r>
        <w:t>sch10.edusite.ru</w:t>
      </w:r>
    </w:p>
    <w:p w:rsidR="004D7D76" w:rsidRDefault="004D7D76" w:rsidP="004D7D76">
      <w:r>
        <w:t>sch10.kr-edu.ru/</w:t>
      </w:r>
    </w:p>
    <w:p w:rsidR="004D7D76" w:rsidRDefault="004D7D76" w:rsidP="004D7D76">
      <w:r>
        <w:t>sch1000.mskobr.ru</w:t>
      </w:r>
    </w:p>
    <w:p w:rsidR="004D7D76" w:rsidRDefault="004D7D76" w:rsidP="004D7D76">
      <w:r>
        <w:t>sch1002.mskobr.ru</w:t>
      </w:r>
    </w:p>
    <w:p w:rsidR="004D7D76" w:rsidRDefault="004D7D76" w:rsidP="004D7D76">
      <w:r>
        <w:t>sch1005sz.mskobr.ru</w:t>
      </w:r>
    </w:p>
    <w:p w:rsidR="004D7D76" w:rsidRDefault="004D7D76" w:rsidP="004D7D76">
      <w:r>
        <w:t>sch1015z.mskobr.ru</w:t>
      </w:r>
    </w:p>
    <w:p w:rsidR="004D7D76" w:rsidRDefault="004D7D76" w:rsidP="004D7D76">
      <w:r>
        <w:t>sch1018.mskobr.ru</w:t>
      </w:r>
    </w:p>
    <w:p w:rsidR="004D7D76" w:rsidRDefault="004D7D76" w:rsidP="004D7D76">
      <w:r>
        <w:t>sch1021v.mskobr.ru</w:t>
      </w:r>
    </w:p>
    <w:p w:rsidR="004D7D76" w:rsidRDefault="004D7D76" w:rsidP="004D7D76">
      <w:r>
        <w:t>sch1022.mskobr.ru</w:t>
      </w:r>
    </w:p>
    <w:p w:rsidR="004D7D76" w:rsidRDefault="004D7D76" w:rsidP="004D7D76">
      <w:r>
        <w:t>sch1028v.mskobr.ru</w:t>
      </w:r>
    </w:p>
    <w:p w:rsidR="004D7D76" w:rsidRDefault="004D7D76" w:rsidP="004D7D76">
      <w:r>
        <w:t>sch1034.mskobr.ru</w:t>
      </w:r>
    </w:p>
    <w:p w:rsidR="004D7D76" w:rsidRDefault="004D7D76" w:rsidP="004D7D76">
      <w:r>
        <w:t>sch1056sz.mskobr.ru</w:t>
      </w:r>
    </w:p>
    <w:p w:rsidR="004D7D76" w:rsidRDefault="004D7D76" w:rsidP="004D7D76">
      <w:r>
        <w:t>sch1073u.mskobr.ru</w:t>
      </w:r>
    </w:p>
    <w:p w:rsidR="004D7D76" w:rsidRDefault="004D7D76" w:rsidP="004D7D76">
      <w:r>
        <w:t>sch1076.mskobr.ru</w:t>
      </w:r>
    </w:p>
    <w:p w:rsidR="004D7D76" w:rsidRDefault="004D7D76" w:rsidP="004D7D76">
      <w:r>
        <w:t>sch1078.mskobr.ru</w:t>
      </w:r>
    </w:p>
    <w:p w:rsidR="004D7D76" w:rsidRDefault="004D7D76" w:rsidP="004D7D76">
      <w:r>
        <w:t>sch1080.mskobr.ru</w:t>
      </w:r>
    </w:p>
    <w:p w:rsidR="004D7D76" w:rsidRDefault="004D7D76" w:rsidP="004D7D76">
      <w:r>
        <w:t>sch1095sv.mskobr.ru</w:t>
      </w:r>
    </w:p>
    <w:p w:rsidR="004D7D76" w:rsidRDefault="004D7D76" w:rsidP="004D7D76">
      <w:r>
        <w:t>sch10ukhta.ru</w:t>
      </w:r>
    </w:p>
    <w:p w:rsidR="004D7D76" w:rsidRDefault="004D7D76" w:rsidP="004D7D76">
      <w:r>
        <w:t>sch1101uz.mskobr.ru</w:t>
      </w:r>
    </w:p>
    <w:p w:rsidR="004D7D76" w:rsidRDefault="004D7D76" w:rsidP="004D7D76">
      <w:r>
        <w:t>sch1103uz.mskobr.ru</w:t>
      </w:r>
    </w:p>
    <w:p w:rsidR="004D7D76" w:rsidRDefault="004D7D76" w:rsidP="004D7D76">
      <w:r>
        <w:t>sch1114z.mskobr.ru</w:t>
      </w:r>
    </w:p>
    <w:p w:rsidR="004D7D76" w:rsidRDefault="004D7D76" w:rsidP="004D7D76">
      <w:r>
        <w:t>sch1125s.mskobr.ru</w:t>
      </w:r>
    </w:p>
    <w:p w:rsidR="004D7D76" w:rsidRDefault="004D7D76" w:rsidP="004D7D76">
      <w:r>
        <w:t>sch1130.mskobr.ru</w:t>
      </w:r>
    </w:p>
    <w:p w:rsidR="004D7D76" w:rsidRDefault="004D7D76" w:rsidP="004D7D76">
      <w:r>
        <w:t>sch1133.mskobr.ru</w:t>
      </w:r>
    </w:p>
    <w:p w:rsidR="004D7D76" w:rsidRDefault="004D7D76" w:rsidP="004D7D76">
      <w:r>
        <w:t>sch113uz.mskobr.ru</w:t>
      </w:r>
    </w:p>
    <w:p w:rsidR="004D7D76" w:rsidRDefault="004D7D76" w:rsidP="004D7D76">
      <w:r>
        <w:t>sch1148uv.mskobr.ru</w:t>
      </w:r>
    </w:p>
    <w:p w:rsidR="004D7D76" w:rsidRDefault="004D7D76" w:rsidP="004D7D76">
      <w:r>
        <w:t>sch1150zg.mskobr.ru</w:t>
      </w:r>
    </w:p>
    <w:p w:rsidR="004D7D76" w:rsidRDefault="004D7D76" w:rsidP="004D7D76">
      <w:r>
        <w:t>sch1151zg.mskobr.ru</w:t>
      </w:r>
    </w:p>
    <w:p w:rsidR="004D7D76" w:rsidRDefault="004D7D76" w:rsidP="004D7D76">
      <w:r>
        <w:t>sch1155sz.mskobr.ru</w:t>
      </w:r>
    </w:p>
    <w:p w:rsidR="004D7D76" w:rsidRDefault="004D7D76" w:rsidP="004D7D76">
      <w:r>
        <w:t>sch1158.mskobr.ru</w:t>
      </w:r>
    </w:p>
    <w:p w:rsidR="004D7D76" w:rsidRDefault="004D7D76" w:rsidP="004D7D76">
      <w:r>
        <w:t>sch1159s.mskobr.ru</w:t>
      </w:r>
    </w:p>
    <w:p w:rsidR="004D7D76" w:rsidRDefault="004D7D76" w:rsidP="004D7D76">
      <w:r>
        <w:t>sch116.edusite.ru</w:t>
      </w:r>
    </w:p>
    <w:p w:rsidR="004D7D76" w:rsidRDefault="004D7D76" w:rsidP="004D7D76">
      <w:r>
        <w:lastRenderedPageBreak/>
        <w:t>sch1161.mskobr.ru</w:t>
      </w:r>
    </w:p>
    <w:p w:rsidR="004D7D76" w:rsidRDefault="004D7D76" w:rsidP="004D7D76">
      <w:r>
        <w:t>sch1164.mskobr.ru</w:t>
      </w:r>
    </w:p>
    <w:p w:rsidR="004D7D76" w:rsidRDefault="004D7D76" w:rsidP="004D7D76">
      <w:r>
        <w:t>sch117.mskobr.ru</w:t>
      </w:r>
    </w:p>
    <w:p w:rsidR="004D7D76" w:rsidRDefault="004D7D76" w:rsidP="004D7D76">
      <w:r>
        <w:t>sch1173.mskobr.ru</w:t>
      </w:r>
    </w:p>
    <w:p w:rsidR="004D7D76" w:rsidRDefault="004D7D76" w:rsidP="004D7D76">
      <w:r>
        <w:t>sch1174uz.mskobr.ru</w:t>
      </w:r>
    </w:p>
    <w:p w:rsidR="004D7D76" w:rsidRDefault="004D7D76" w:rsidP="004D7D76">
      <w:r>
        <w:t>sch1179u.mskobr.ru</w:t>
      </w:r>
    </w:p>
    <w:p w:rsidR="004D7D76" w:rsidRDefault="004D7D76" w:rsidP="004D7D76">
      <w:r>
        <w:t>sch118uz.mskobr.ru</w:t>
      </w:r>
    </w:p>
    <w:p w:rsidR="004D7D76" w:rsidRDefault="004D7D76" w:rsidP="004D7D76">
      <w:r>
        <w:t>sch1190sz.mskobr.ru</w:t>
      </w:r>
    </w:p>
    <w:p w:rsidR="004D7D76" w:rsidRDefault="004D7D76" w:rsidP="004D7D76">
      <w:r>
        <w:t>sch1191sz.mskobr.ru</w:t>
      </w:r>
    </w:p>
    <w:p w:rsidR="004D7D76" w:rsidRDefault="004D7D76" w:rsidP="004D7D76">
      <w:r>
        <w:t>sch1194zg.mskobr.ru</w:t>
      </w:r>
    </w:p>
    <w:p w:rsidR="004D7D76" w:rsidRDefault="004D7D76" w:rsidP="004D7D76">
      <w:r>
        <w:t>sch1195.mskobr.ru</w:t>
      </w:r>
    </w:p>
    <w:p w:rsidR="004D7D76" w:rsidRDefault="004D7D76" w:rsidP="004D7D76">
      <w:r>
        <w:t>sch12-schel.edumsko.ru</w:t>
      </w:r>
    </w:p>
    <w:p w:rsidR="004D7D76" w:rsidRDefault="004D7D76" w:rsidP="004D7D76">
      <w:r>
        <w:t>sch1200.mskobr.ru</w:t>
      </w:r>
    </w:p>
    <w:p w:rsidR="004D7D76" w:rsidRDefault="004D7D76" w:rsidP="004D7D76">
      <w:r>
        <w:t>sch1205uz.mskobr.ru</w:t>
      </w:r>
    </w:p>
    <w:p w:rsidR="004D7D76" w:rsidRDefault="004D7D76" w:rsidP="004D7D76">
      <w:r>
        <w:t>sch1206uz.mskobr.ru</w:t>
      </w:r>
    </w:p>
    <w:p w:rsidR="004D7D76" w:rsidRDefault="004D7D76" w:rsidP="004D7D76">
      <w:r>
        <w:t>sch1207u.mskobr.ru</w:t>
      </w:r>
    </w:p>
    <w:p w:rsidR="004D7D76" w:rsidRDefault="004D7D76" w:rsidP="004D7D76">
      <w:r>
        <w:t>sch1208uv.mskobr.ru</w:t>
      </w:r>
    </w:p>
    <w:p w:rsidR="004D7D76" w:rsidRDefault="004D7D76" w:rsidP="004D7D76">
      <w:r>
        <w:t>sch1210sz.mskobr.ru</w:t>
      </w:r>
    </w:p>
    <w:p w:rsidR="004D7D76" w:rsidRDefault="004D7D76" w:rsidP="004D7D76">
      <w:r>
        <w:t>sch1212.mskobr.ru</w:t>
      </w:r>
    </w:p>
    <w:p w:rsidR="004D7D76" w:rsidRDefault="004D7D76" w:rsidP="004D7D76">
      <w:r>
        <w:t>sch1212sz.mskobr.ru</w:t>
      </w:r>
    </w:p>
    <w:p w:rsidR="004D7D76" w:rsidRDefault="004D7D76" w:rsidP="004D7D76">
      <w:r>
        <w:t>sch1213s.mskobr.ru</w:t>
      </w:r>
    </w:p>
    <w:p w:rsidR="004D7D76" w:rsidRDefault="004D7D76" w:rsidP="004D7D76">
      <w:r>
        <w:t>sch121uz.mskobr.ru</w:t>
      </w:r>
    </w:p>
    <w:p w:rsidR="004D7D76" w:rsidRDefault="004D7D76" w:rsidP="004D7D76">
      <w:r>
        <w:t>sch1220.mskobr.ru</w:t>
      </w:r>
    </w:p>
    <w:p w:rsidR="004D7D76" w:rsidRDefault="004D7D76" w:rsidP="004D7D76">
      <w:r>
        <w:t>sch1222uv.mskobr.ru</w:t>
      </w:r>
    </w:p>
    <w:p w:rsidR="004D7D76" w:rsidRDefault="004D7D76" w:rsidP="004D7D76">
      <w:r>
        <w:t>sch1223s.mskobr.ru</w:t>
      </w:r>
    </w:p>
    <w:p w:rsidR="004D7D76" w:rsidRDefault="004D7D76" w:rsidP="004D7D76">
      <w:r>
        <w:t>sch1228.mskobr.ru</w:t>
      </w:r>
    </w:p>
    <w:p w:rsidR="004D7D76" w:rsidRDefault="004D7D76" w:rsidP="004D7D76">
      <w:r>
        <w:t>sch1231.mskobr.ru</w:t>
      </w:r>
    </w:p>
    <w:p w:rsidR="004D7D76" w:rsidRDefault="004D7D76" w:rsidP="004D7D76">
      <w:r>
        <w:t>sch1232.mskobr.ru</w:t>
      </w:r>
    </w:p>
    <w:p w:rsidR="004D7D76" w:rsidRDefault="004D7D76" w:rsidP="004D7D76">
      <w:r>
        <w:t>sch1234c.mskobr.ru</w:t>
      </w:r>
    </w:p>
    <w:p w:rsidR="004D7D76" w:rsidRDefault="004D7D76" w:rsidP="004D7D76">
      <w:r>
        <w:t>sch1236sv.mskobr.ru</w:t>
      </w:r>
    </w:p>
    <w:p w:rsidR="004D7D76" w:rsidRDefault="004D7D76" w:rsidP="004D7D76">
      <w:r>
        <w:t>sch1238.mskobr.ru</w:t>
      </w:r>
    </w:p>
    <w:p w:rsidR="004D7D76" w:rsidRDefault="004D7D76" w:rsidP="004D7D76">
      <w:r>
        <w:t>sch1240.mskobr.ru</w:t>
      </w:r>
    </w:p>
    <w:p w:rsidR="004D7D76" w:rsidRDefault="004D7D76" w:rsidP="004D7D76">
      <w:r>
        <w:t>sch1241.mskobr.ru</w:t>
      </w:r>
    </w:p>
    <w:p w:rsidR="004D7D76" w:rsidRDefault="004D7D76" w:rsidP="004D7D76">
      <w:r>
        <w:t>sch1242u.mskobr.ru</w:t>
      </w:r>
    </w:p>
    <w:p w:rsidR="004D7D76" w:rsidRDefault="004D7D76" w:rsidP="004D7D76">
      <w:r>
        <w:t>sch1245u.mskobr.ru</w:t>
      </w:r>
    </w:p>
    <w:p w:rsidR="004D7D76" w:rsidRDefault="004D7D76" w:rsidP="004D7D76">
      <w:r>
        <w:t>sch1246v.mskobr.ru</w:t>
      </w:r>
    </w:p>
    <w:p w:rsidR="004D7D76" w:rsidRDefault="004D7D76" w:rsidP="004D7D76">
      <w:r>
        <w:t>sch1248.mskobr.ru</w:t>
      </w:r>
    </w:p>
    <w:p w:rsidR="004D7D76" w:rsidRDefault="004D7D76" w:rsidP="004D7D76">
      <w:r>
        <w:t>sch1250s.mskobr.ru</w:t>
      </w:r>
    </w:p>
    <w:p w:rsidR="004D7D76" w:rsidRDefault="004D7D76" w:rsidP="004D7D76">
      <w:r>
        <w:t>sch1251s.mskobr.ru</w:t>
      </w:r>
    </w:p>
    <w:p w:rsidR="004D7D76" w:rsidRDefault="004D7D76" w:rsidP="004D7D76">
      <w:r>
        <w:t>sch1252.mskobr.ru</w:t>
      </w:r>
    </w:p>
    <w:p w:rsidR="004D7D76" w:rsidRDefault="004D7D76" w:rsidP="004D7D76">
      <w:r>
        <w:t>sch1253c.mskobr.ru</w:t>
      </w:r>
    </w:p>
    <w:p w:rsidR="004D7D76" w:rsidRDefault="004D7D76" w:rsidP="004D7D76">
      <w:r>
        <w:t>sch1256uv.mskobr.ru</w:t>
      </w:r>
    </w:p>
    <w:p w:rsidR="004D7D76" w:rsidRDefault="004D7D76" w:rsidP="004D7D76">
      <w:r>
        <w:t>sch1259.mskobr.ru</w:t>
      </w:r>
    </w:p>
    <w:p w:rsidR="004D7D76" w:rsidRDefault="004D7D76" w:rsidP="004D7D76">
      <w:r>
        <w:t>sch1265uz.mskobr.ru</w:t>
      </w:r>
    </w:p>
    <w:p w:rsidR="004D7D76" w:rsidRDefault="004D7D76" w:rsidP="004D7D76">
      <w:r>
        <w:t>sch1269v.mskobr.ru</w:t>
      </w:r>
    </w:p>
    <w:p w:rsidR="004D7D76" w:rsidRDefault="004D7D76" w:rsidP="004D7D76">
      <w:r>
        <w:t>sch1270c.mskobr.ru</w:t>
      </w:r>
    </w:p>
    <w:p w:rsidR="004D7D76" w:rsidRDefault="004D7D76" w:rsidP="004D7D76">
      <w:r>
        <w:t>sch1272.mskobr.ru</w:t>
      </w:r>
    </w:p>
    <w:p w:rsidR="004D7D76" w:rsidRDefault="004D7D76" w:rsidP="004D7D76">
      <w:r>
        <w:t>sch1273uz.mskobr.ru</w:t>
      </w:r>
    </w:p>
    <w:p w:rsidR="004D7D76" w:rsidRDefault="004D7D76" w:rsidP="004D7D76">
      <w:r>
        <w:t>sch1279.mskobr.ru</w:t>
      </w:r>
    </w:p>
    <w:p w:rsidR="004D7D76" w:rsidRDefault="004D7D76" w:rsidP="004D7D76">
      <w:r>
        <w:lastRenderedPageBreak/>
        <w:t>sch1280uz.mskobr.ru</w:t>
      </w:r>
    </w:p>
    <w:p w:rsidR="004D7D76" w:rsidRDefault="004D7D76" w:rsidP="004D7D76">
      <w:r>
        <w:t>sch1284.mskobr.ru</w:t>
      </w:r>
    </w:p>
    <w:p w:rsidR="004D7D76" w:rsidRDefault="004D7D76" w:rsidP="004D7D76">
      <w:r>
        <w:t>sch1285sz.mskobr.ru</w:t>
      </w:r>
    </w:p>
    <w:p w:rsidR="004D7D76" w:rsidRDefault="004D7D76" w:rsidP="004D7D76">
      <w:r>
        <w:t>sch1286sz.mskobr.ru</w:t>
      </w:r>
    </w:p>
    <w:p w:rsidR="004D7D76" w:rsidRDefault="004D7D76" w:rsidP="004D7D76">
      <w:r>
        <w:t>sch1287s.mskobr.ru</w:t>
      </w:r>
    </w:p>
    <w:p w:rsidR="004D7D76" w:rsidRDefault="004D7D76" w:rsidP="004D7D76">
      <w:r>
        <w:t>sch1288s.mskobr.ru</w:t>
      </w:r>
    </w:p>
    <w:p w:rsidR="004D7D76" w:rsidRDefault="004D7D76" w:rsidP="004D7D76">
      <w:r>
        <w:t>sch1293.mskobr.ru</w:t>
      </w:r>
    </w:p>
    <w:p w:rsidR="004D7D76" w:rsidRDefault="004D7D76" w:rsidP="004D7D76">
      <w:r>
        <w:t>sch1298sz.mskobr.ru</w:t>
      </w:r>
    </w:p>
    <w:p w:rsidR="004D7D76" w:rsidRDefault="004D7D76" w:rsidP="004D7D76">
      <w:r>
        <w:t>sch12brnsk.narod.ru</w:t>
      </w:r>
    </w:p>
    <w:p w:rsidR="004D7D76" w:rsidRDefault="004D7D76" w:rsidP="004D7D76">
      <w:r>
        <w:t>sch1301v.mskobr.ru</w:t>
      </w:r>
    </w:p>
    <w:p w:rsidR="004D7D76" w:rsidRDefault="004D7D76" w:rsidP="004D7D76">
      <w:r>
        <w:t>sch1307.mskobr.ru</w:t>
      </w:r>
    </w:p>
    <w:p w:rsidR="004D7D76" w:rsidRDefault="004D7D76" w:rsidP="004D7D76">
      <w:r>
        <w:t>sch1315s.mskobr.ru</w:t>
      </w:r>
    </w:p>
    <w:p w:rsidR="004D7D76" w:rsidRDefault="004D7D76" w:rsidP="004D7D76">
      <w:r>
        <w:t>sch1317.mskobr.ru</w:t>
      </w:r>
    </w:p>
    <w:p w:rsidR="004D7D76" w:rsidRDefault="004D7D76" w:rsidP="004D7D76">
      <w:r>
        <w:t>sch1319.mskobr.ru</w:t>
      </w:r>
    </w:p>
    <w:p w:rsidR="004D7D76" w:rsidRDefault="004D7D76" w:rsidP="004D7D76">
      <w:r>
        <w:t>sch1321uv.mskobr.ru</w:t>
      </w:r>
    </w:p>
    <w:p w:rsidR="004D7D76" w:rsidRDefault="004D7D76" w:rsidP="004D7D76">
      <w:r>
        <w:t>sch1324.mskobr.ru</w:t>
      </w:r>
    </w:p>
    <w:p w:rsidR="004D7D76" w:rsidRDefault="004D7D76" w:rsidP="004D7D76">
      <w:r>
        <w:t>sch1329.mskobr.ru</w:t>
      </w:r>
    </w:p>
    <w:p w:rsidR="004D7D76" w:rsidRDefault="004D7D76" w:rsidP="004D7D76">
      <w:r>
        <w:t>sch1331.mskobr.ru</w:t>
      </w:r>
    </w:p>
    <w:p w:rsidR="004D7D76" w:rsidRDefault="004D7D76" w:rsidP="004D7D76">
      <w:r>
        <w:t>sch1347.mskobr.ru</w:t>
      </w:r>
    </w:p>
    <w:p w:rsidR="004D7D76" w:rsidRDefault="004D7D76" w:rsidP="004D7D76">
      <w:r>
        <w:t>sch1352v.mskobr.ru</w:t>
      </w:r>
    </w:p>
    <w:p w:rsidR="004D7D76" w:rsidRDefault="004D7D76" w:rsidP="004D7D76">
      <w:r>
        <w:t>sch1353zg.mskobr.ru</w:t>
      </w:r>
    </w:p>
    <w:p w:rsidR="004D7D76" w:rsidRDefault="004D7D76" w:rsidP="004D7D76">
      <w:r>
        <w:t>sch1354uz.mskobr.ru</w:t>
      </w:r>
    </w:p>
    <w:p w:rsidR="004D7D76" w:rsidRDefault="004D7D76" w:rsidP="004D7D76">
      <w:r>
        <w:t>sch1355uz.mskobr.ru</w:t>
      </w:r>
    </w:p>
    <w:p w:rsidR="004D7D76" w:rsidRDefault="004D7D76" w:rsidP="004D7D76">
      <w:r>
        <w:t>sch1356uz.mskobr.ru</w:t>
      </w:r>
    </w:p>
    <w:p w:rsidR="004D7D76" w:rsidRDefault="004D7D76" w:rsidP="004D7D76">
      <w:r>
        <w:t>sch1357uv.mskobr.ru</w:t>
      </w:r>
    </w:p>
    <w:p w:rsidR="004D7D76" w:rsidRDefault="004D7D76" w:rsidP="004D7D76">
      <w:r>
        <w:t>sch1359uv.mskobr.ru</w:t>
      </w:r>
    </w:p>
    <w:p w:rsidR="004D7D76" w:rsidRDefault="004D7D76" w:rsidP="004D7D76">
      <w:r>
        <w:t>sch1360v.mskobr.ru</w:t>
      </w:r>
    </w:p>
    <w:p w:rsidR="004D7D76" w:rsidRDefault="004D7D76" w:rsidP="004D7D76">
      <w:r>
        <w:t>sch1362.mskobr.ru</w:t>
      </w:r>
    </w:p>
    <w:p w:rsidR="004D7D76" w:rsidRDefault="004D7D76" w:rsidP="004D7D76">
      <w:r>
        <w:t>sch1363uv.mskobr.ru</w:t>
      </w:r>
    </w:p>
    <w:p w:rsidR="004D7D76" w:rsidRDefault="004D7D76" w:rsidP="004D7D76">
      <w:r>
        <w:t>sch1366uv.mskobr.ru</w:t>
      </w:r>
    </w:p>
    <w:p w:rsidR="004D7D76" w:rsidRDefault="004D7D76" w:rsidP="004D7D76">
      <w:r>
        <w:t>sch1368uz.mskobr.ru</w:t>
      </w:r>
    </w:p>
    <w:p w:rsidR="004D7D76" w:rsidRDefault="004D7D76" w:rsidP="004D7D76">
      <w:r>
        <w:t>sch1370sv.mskobr.ru</w:t>
      </w:r>
    </w:p>
    <w:p w:rsidR="004D7D76" w:rsidRDefault="004D7D76" w:rsidP="004D7D76">
      <w:r>
        <w:t>sch1371z.mskobr.ru</w:t>
      </w:r>
    </w:p>
    <w:p w:rsidR="004D7D76" w:rsidRDefault="004D7D76" w:rsidP="004D7D76">
      <w:r>
        <w:t>sch1373v.mskobr.ru</w:t>
      </w:r>
    </w:p>
    <w:p w:rsidR="004D7D76" w:rsidRDefault="004D7D76" w:rsidP="004D7D76">
      <w:r>
        <w:t>sch1374sv.mskobr.ru</w:t>
      </w:r>
    </w:p>
    <w:p w:rsidR="004D7D76" w:rsidRDefault="004D7D76" w:rsidP="004D7D76">
      <w:r>
        <w:t>sch1375u.mskobr.ru</w:t>
      </w:r>
    </w:p>
    <w:p w:rsidR="004D7D76" w:rsidRDefault="004D7D76" w:rsidP="004D7D76">
      <w:r>
        <w:t>sch1381.mskobr.ru</w:t>
      </w:r>
    </w:p>
    <w:p w:rsidR="004D7D76" w:rsidRDefault="004D7D76" w:rsidP="004D7D76">
      <w:r>
        <w:t>sch1383.mskobr.ru</w:t>
      </w:r>
    </w:p>
    <w:p w:rsidR="004D7D76" w:rsidRDefault="004D7D76" w:rsidP="004D7D76">
      <w:r>
        <w:t>sch1384.mskobr.ru</w:t>
      </w:r>
    </w:p>
    <w:p w:rsidR="004D7D76" w:rsidRDefault="004D7D76" w:rsidP="004D7D76">
      <w:r>
        <w:t>sch1386.mskobr.ru</w:t>
      </w:r>
    </w:p>
    <w:p w:rsidR="004D7D76" w:rsidRDefault="004D7D76" w:rsidP="004D7D76">
      <w:r>
        <w:t>sch1387.mskobr.ru</w:t>
      </w:r>
    </w:p>
    <w:p w:rsidR="004D7D76" w:rsidRDefault="004D7D76" w:rsidP="004D7D76">
      <w:r>
        <w:t>sch1389u.mskobr.ru</w:t>
      </w:r>
    </w:p>
    <w:p w:rsidR="004D7D76" w:rsidRDefault="004D7D76" w:rsidP="004D7D76">
      <w:r>
        <w:t>sch138sz.mskobr.ru</w:t>
      </w:r>
    </w:p>
    <w:p w:rsidR="004D7D76" w:rsidRDefault="004D7D76" w:rsidP="004D7D76">
      <w:r>
        <w:t>sch1393uv.mskobr.ru</w:t>
      </w:r>
    </w:p>
    <w:p w:rsidR="004D7D76" w:rsidRDefault="004D7D76" w:rsidP="004D7D76">
      <w:r>
        <w:t>sch1394uv.mskobr.ru</w:t>
      </w:r>
    </w:p>
    <w:p w:rsidR="004D7D76" w:rsidRDefault="004D7D76" w:rsidP="004D7D76">
      <w:r>
        <w:t>sch14-schel.edumsko.ru</w:t>
      </w:r>
    </w:p>
    <w:p w:rsidR="004D7D76" w:rsidRDefault="004D7D76" w:rsidP="004D7D76">
      <w:r>
        <w:t>sch14.kr-edu.ru/</w:t>
      </w:r>
    </w:p>
    <w:p w:rsidR="004D7D76" w:rsidRDefault="004D7D76" w:rsidP="004D7D76">
      <w:r>
        <w:t>sch14.mskobr.ru</w:t>
      </w:r>
    </w:p>
    <w:p w:rsidR="004D7D76" w:rsidRDefault="004D7D76" w:rsidP="004D7D76">
      <w:r>
        <w:t>sch1400z.mskobr.ru</w:t>
      </w:r>
    </w:p>
    <w:p w:rsidR="004D7D76" w:rsidRDefault="004D7D76" w:rsidP="004D7D76">
      <w:r>
        <w:lastRenderedPageBreak/>
        <w:t>sch1411.mskobr.ru</w:t>
      </w:r>
    </w:p>
    <w:p w:rsidR="004D7D76" w:rsidRDefault="004D7D76" w:rsidP="004D7D76">
      <w:r>
        <w:t>sch1412sv.mskobr.ru</w:t>
      </w:r>
    </w:p>
    <w:p w:rsidR="004D7D76" w:rsidRDefault="004D7D76" w:rsidP="004D7D76">
      <w:r>
        <w:t>sch1413sv.mskobr.ru</w:t>
      </w:r>
    </w:p>
    <w:p w:rsidR="004D7D76" w:rsidRDefault="004D7D76" w:rsidP="004D7D76">
      <w:r>
        <w:t>sch1415sv.mskobr.ru</w:t>
      </w:r>
    </w:p>
    <w:p w:rsidR="004D7D76" w:rsidRDefault="004D7D76" w:rsidP="004D7D76">
      <w:r>
        <w:t>sch1416sv.mskobr.ru</w:t>
      </w:r>
    </w:p>
    <w:p w:rsidR="004D7D76" w:rsidRDefault="004D7D76" w:rsidP="004D7D76">
      <w:r>
        <w:t>sch141s.mskobr.ru</w:t>
      </w:r>
    </w:p>
    <w:p w:rsidR="004D7D76" w:rsidRDefault="004D7D76" w:rsidP="004D7D76">
      <w:r>
        <w:t>sch1420uv.mskobr.ru</w:t>
      </w:r>
    </w:p>
    <w:p w:rsidR="004D7D76" w:rsidRDefault="004D7D76" w:rsidP="004D7D76">
      <w:r>
        <w:t>sch1421uv.mskobr.ru</w:t>
      </w:r>
    </w:p>
    <w:p w:rsidR="004D7D76" w:rsidRDefault="004D7D76" w:rsidP="004D7D76">
      <w:r>
        <w:t>sch1423uv.mskobr.ru</w:t>
      </w:r>
    </w:p>
    <w:p w:rsidR="004D7D76" w:rsidRDefault="004D7D76" w:rsidP="004D7D76">
      <w:r>
        <w:t>sch1429c.mskobr.ru</w:t>
      </w:r>
    </w:p>
    <w:p w:rsidR="004D7D76" w:rsidRDefault="004D7D76" w:rsidP="004D7D76">
      <w:r>
        <w:t>sch1430sv-new.mskobr.ru</w:t>
      </w:r>
    </w:p>
    <w:p w:rsidR="004D7D76" w:rsidRDefault="004D7D76" w:rsidP="004D7D76">
      <w:r>
        <w:t>sch1432.mskobr.ru</w:t>
      </w:r>
    </w:p>
    <w:p w:rsidR="004D7D76" w:rsidRDefault="004D7D76" w:rsidP="004D7D76">
      <w:r>
        <w:t>sch1434.mskobr.ru</w:t>
      </w:r>
    </w:p>
    <w:p w:rsidR="004D7D76" w:rsidRDefault="004D7D76" w:rsidP="004D7D76">
      <w:r>
        <w:t>sch1436.mskobr.ru</w:t>
      </w:r>
    </w:p>
    <w:p w:rsidR="004D7D76" w:rsidRDefault="004D7D76" w:rsidP="004D7D76">
      <w:r>
        <w:t>sch1440.mskobr.ru</w:t>
      </w:r>
    </w:p>
    <w:p w:rsidR="004D7D76" w:rsidRDefault="004D7D76" w:rsidP="004D7D76">
      <w:r>
        <w:t>sch1448.mskobr.ru</w:t>
      </w:r>
    </w:p>
    <w:p w:rsidR="004D7D76" w:rsidRDefault="004D7D76" w:rsidP="004D7D76">
      <w:r>
        <w:t>sch1449sv.mskobr.ru</w:t>
      </w:r>
    </w:p>
    <w:p w:rsidR="004D7D76" w:rsidRDefault="004D7D76" w:rsidP="004D7D76">
      <w:r>
        <w:t>sch1450u.mskobr.ru</w:t>
      </w:r>
    </w:p>
    <w:p w:rsidR="004D7D76" w:rsidRDefault="004D7D76" w:rsidP="004D7D76">
      <w:r>
        <w:t>sch1454s.mskobr.ru</w:t>
      </w:r>
    </w:p>
    <w:p w:rsidR="004D7D76" w:rsidRDefault="004D7D76" w:rsidP="004D7D76">
      <w:r>
        <w:t>sch1460uv.mskobr.ru</w:t>
      </w:r>
    </w:p>
    <w:p w:rsidR="004D7D76" w:rsidRDefault="004D7D76" w:rsidP="004D7D76">
      <w:r>
        <w:t>sch1465.mskobr.ru</w:t>
      </w:r>
    </w:p>
    <w:p w:rsidR="004D7D76" w:rsidRDefault="004D7D76" w:rsidP="004D7D76">
      <w:r>
        <w:t>sch1466u.mskobr.ru</w:t>
      </w:r>
    </w:p>
    <w:p w:rsidR="004D7D76" w:rsidRDefault="004D7D76" w:rsidP="004D7D76">
      <w:r>
        <w:t>sch1467.mskobr.ru</w:t>
      </w:r>
    </w:p>
    <w:p w:rsidR="004D7D76" w:rsidRDefault="004D7D76" w:rsidP="004D7D76">
      <w:r>
        <w:t>sch1468.mskobr.ru</w:t>
      </w:r>
    </w:p>
    <w:p w:rsidR="004D7D76" w:rsidRDefault="004D7D76" w:rsidP="004D7D76">
      <w:r>
        <w:t>sch1471.mskobr.ru</w:t>
      </w:r>
    </w:p>
    <w:p w:rsidR="004D7D76" w:rsidRDefault="004D7D76" w:rsidP="004D7D76">
      <w:r>
        <w:t>sch1474s.mskobr.ru</w:t>
      </w:r>
    </w:p>
    <w:p w:rsidR="004D7D76" w:rsidRDefault="004D7D76" w:rsidP="004D7D76">
      <w:r>
        <w:t>sch1482.mskobr.ru</w:t>
      </w:r>
    </w:p>
    <w:p w:rsidR="004D7D76" w:rsidRDefault="004D7D76" w:rsidP="004D7D76">
      <w:r>
        <w:t>sch149.mskobr.ru</w:t>
      </w:r>
    </w:p>
    <w:p w:rsidR="004D7D76" w:rsidRDefault="004D7D76" w:rsidP="004D7D76">
      <w:r>
        <w:t>sch1492uz.mskobr.ru</w:t>
      </w:r>
    </w:p>
    <w:p w:rsidR="004D7D76" w:rsidRDefault="004D7D76" w:rsidP="004D7D76">
      <w:r>
        <w:t>sch1494sv.mskobr.ru</w:t>
      </w:r>
    </w:p>
    <w:p w:rsidR="004D7D76" w:rsidRDefault="004D7D76" w:rsidP="004D7D76">
      <w:r>
        <w:t>sch1498.mskobr.ru</w:t>
      </w:r>
    </w:p>
    <w:p w:rsidR="004D7D76" w:rsidRDefault="004D7D76" w:rsidP="004D7D76">
      <w:r>
        <w:t>sch1512.mskobr.ru</w:t>
      </w:r>
    </w:p>
    <w:p w:rsidR="004D7D76" w:rsidRDefault="004D7D76" w:rsidP="004D7D76">
      <w:r>
        <w:t>sch1524uv.mskobr.ru</w:t>
      </w:r>
    </w:p>
    <w:p w:rsidR="004D7D76" w:rsidRDefault="004D7D76" w:rsidP="004D7D76">
      <w:r>
        <w:t>sch152s-new.mskobr.ru</w:t>
      </w:r>
    </w:p>
    <w:p w:rsidR="004D7D76" w:rsidRDefault="004D7D76" w:rsidP="004D7D76">
      <w:r>
        <w:t>sch1532uz.mskobr.ru</w:t>
      </w:r>
    </w:p>
    <w:p w:rsidR="004D7D76" w:rsidRDefault="004D7D76" w:rsidP="004D7D76">
      <w:r>
        <w:t>sch1561uz.mskobr.ru</w:t>
      </w:r>
    </w:p>
    <w:p w:rsidR="004D7D76" w:rsidRDefault="004D7D76" w:rsidP="004D7D76">
      <w:r>
        <w:t>sch1566.mskobr.ru</w:t>
      </w:r>
    </w:p>
    <w:p w:rsidR="004D7D76" w:rsidRDefault="004D7D76" w:rsidP="004D7D76">
      <w:r>
        <w:t>sch1584.mskobr.ru</w:t>
      </w:r>
    </w:p>
    <w:p w:rsidR="004D7D76" w:rsidRDefault="004D7D76" w:rsidP="004D7D76">
      <w:r>
        <w:t>sch158s.mskobr.ru</w:t>
      </w:r>
    </w:p>
    <w:p w:rsidR="004D7D76" w:rsidRDefault="004D7D76" w:rsidP="004D7D76">
      <w:r>
        <w:t>sch1592.mskobr.ru</w:t>
      </w:r>
    </w:p>
    <w:p w:rsidR="004D7D76" w:rsidRDefault="004D7D76" w:rsidP="004D7D76">
      <w:r>
        <w:t>sch1593.mskobr.ru</w:t>
      </w:r>
    </w:p>
    <w:p w:rsidR="004D7D76" w:rsidRDefault="004D7D76" w:rsidP="004D7D76">
      <w:r>
        <w:t>sch15uz.mskobr.ru</w:t>
      </w:r>
    </w:p>
    <w:p w:rsidR="004D7D76" w:rsidRDefault="004D7D76" w:rsidP="004D7D76">
      <w:r>
        <w:t>sch1613uz.mskobr.ru</w:t>
      </w:r>
    </w:p>
    <w:p w:rsidR="004D7D76" w:rsidRDefault="004D7D76" w:rsidP="004D7D76">
      <w:r>
        <w:t>sch1621.mskobr.ru</w:t>
      </w:r>
    </w:p>
    <w:p w:rsidR="004D7D76" w:rsidRDefault="004D7D76" w:rsidP="004D7D76">
      <w:r>
        <w:t>sch1623u.mskobr.ru</w:t>
      </w:r>
    </w:p>
    <w:p w:rsidR="004D7D76" w:rsidRDefault="004D7D76" w:rsidP="004D7D76">
      <w:r>
        <w:t>sch1631s.mskobr.ru</w:t>
      </w:r>
    </w:p>
    <w:p w:rsidR="004D7D76" w:rsidRDefault="004D7D76" w:rsidP="004D7D76">
      <w:r>
        <w:t>sch1637.mskobr.ru</w:t>
      </w:r>
    </w:p>
    <w:p w:rsidR="004D7D76" w:rsidRDefault="004D7D76" w:rsidP="004D7D76">
      <w:r>
        <w:t>sch166.mskobr.ru</w:t>
      </w:r>
    </w:p>
    <w:p w:rsidR="004D7D76" w:rsidRDefault="004D7D76" w:rsidP="004D7D76">
      <w:r>
        <w:t>sch1678.mskobr.ru</w:t>
      </w:r>
    </w:p>
    <w:p w:rsidR="004D7D76" w:rsidRDefault="004D7D76" w:rsidP="004D7D76">
      <w:r>
        <w:lastRenderedPageBreak/>
        <w:t>sch167s.mskobr.ru</w:t>
      </w:r>
    </w:p>
    <w:p w:rsidR="004D7D76" w:rsidRDefault="004D7D76" w:rsidP="004D7D76">
      <w:r>
        <w:t>sch1692zg.mskobr.ru</w:t>
      </w:r>
    </w:p>
    <w:p w:rsidR="004D7D76" w:rsidRDefault="004D7D76" w:rsidP="004D7D76">
      <w:r>
        <w:t>sch1694uz.mskobr.ru</w:t>
      </w:r>
    </w:p>
    <w:p w:rsidR="004D7D76" w:rsidRDefault="004D7D76" w:rsidP="004D7D76">
      <w:r>
        <w:t>sch1708uz.mskobr.ru</w:t>
      </w:r>
    </w:p>
    <w:p w:rsidR="004D7D76" w:rsidRDefault="004D7D76" w:rsidP="004D7D76">
      <w:r>
        <w:t>sch170uz.mskobr.ru</w:t>
      </w:r>
    </w:p>
    <w:p w:rsidR="004D7D76" w:rsidRDefault="004D7D76" w:rsidP="004D7D76">
      <w:r>
        <w:t>sch1716uv.mskobr.ru</w:t>
      </w:r>
    </w:p>
    <w:p w:rsidR="004D7D76" w:rsidRDefault="004D7D76" w:rsidP="004D7D76">
      <w:r>
        <w:t>sch171c.mskobr.ru</w:t>
      </w:r>
    </w:p>
    <w:p w:rsidR="004D7D76" w:rsidRDefault="004D7D76" w:rsidP="004D7D76">
      <w:r>
        <w:t>sch1726z.mskobr.ru</w:t>
      </w:r>
    </w:p>
    <w:p w:rsidR="004D7D76" w:rsidRDefault="004D7D76" w:rsidP="004D7D76">
      <w:r>
        <w:t>sch1739zg.mskobr.ru</w:t>
      </w:r>
    </w:p>
    <w:p w:rsidR="004D7D76" w:rsidRDefault="004D7D76" w:rsidP="004D7D76">
      <w:r>
        <w:t>sch1741.mskobr.ru</w:t>
      </w:r>
    </w:p>
    <w:p w:rsidR="004D7D76" w:rsidRDefault="004D7D76" w:rsidP="004D7D76">
      <w:r>
        <w:t>sch1747sz.mskobr.ru</w:t>
      </w:r>
    </w:p>
    <w:p w:rsidR="004D7D76" w:rsidRDefault="004D7D76" w:rsidP="004D7D76">
      <w:r>
        <w:t>sch1770.mskobr.ru</w:t>
      </w:r>
    </w:p>
    <w:p w:rsidR="004D7D76" w:rsidRDefault="004D7D76" w:rsidP="004D7D76">
      <w:r>
        <w:t>sch1784s.mskobr.ru</w:t>
      </w:r>
    </w:p>
    <w:p w:rsidR="004D7D76" w:rsidRDefault="004D7D76" w:rsidP="004D7D76">
      <w:r>
        <w:t>sch1794s.mskobr.ru</w:t>
      </w:r>
    </w:p>
    <w:p w:rsidR="004D7D76" w:rsidRDefault="004D7D76" w:rsidP="004D7D76">
      <w:r>
        <w:t>sch17uz.mskobr.ru</w:t>
      </w:r>
    </w:p>
    <w:p w:rsidR="004D7D76" w:rsidRDefault="004D7D76" w:rsidP="004D7D76">
      <w:r>
        <w:t>sch183.mskobr.ru</w:t>
      </w:r>
    </w:p>
    <w:p w:rsidR="004D7D76" w:rsidRDefault="004D7D76" w:rsidP="004D7D76">
      <w:r>
        <w:t>sch1852.mskobr.ru</w:t>
      </w:r>
    </w:p>
    <w:p w:rsidR="004D7D76" w:rsidRDefault="004D7D76" w:rsidP="004D7D76">
      <w:r>
        <w:t>sch185s.mskobr.ru</w:t>
      </w:r>
    </w:p>
    <w:p w:rsidR="004D7D76" w:rsidRDefault="004D7D76" w:rsidP="004D7D76">
      <w:r>
        <w:t>sch1861u.mskobr.ru</w:t>
      </w:r>
    </w:p>
    <w:p w:rsidR="004D7D76" w:rsidRDefault="004D7D76" w:rsidP="004D7D76">
      <w:r>
        <w:t>sch1862u.mskobr.ru</w:t>
      </w:r>
    </w:p>
    <w:p w:rsidR="004D7D76" w:rsidRDefault="004D7D76" w:rsidP="004D7D76">
      <w:r>
        <w:t>sch1874sz.mskobr.ru</w:t>
      </w:r>
    </w:p>
    <w:p w:rsidR="004D7D76" w:rsidRDefault="004D7D76" w:rsidP="004D7D76">
      <w:r>
        <w:t>sch1877uv.mskobr.ru</w:t>
      </w:r>
    </w:p>
    <w:p w:rsidR="004D7D76" w:rsidRDefault="004D7D76" w:rsidP="004D7D76">
      <w:r>
        <w:t>sch1883uz.mskobr.ru</w:t>
      </w:r>
    </w:p>
    <w:p w:rsidR="004D7D76" w:rsidRDefault="004D7D76" w:rsidP="004D7D76">
      <w:r>
        <w:t>sch1900sz.mskobr.ru</w:t>
      </w:r>
    </w:p>
    <w:p w:rsidR="004D7D76" w:rsidRDefault="004D7D76" w:rsidP="004D7D76">
      <w:r>
        <w:t>sch1905uv.mskobr.ru</w:t>
      </w:r>
    </w:p>
    <w:p w:rsidR="004D7D76" w:rsidRDefault="004D7D76" w:rsidP="004D7D76">
      <w:r>
        <w:t>sch1908uv.mskobr.ru</w:t>
      </w:r>
    </w:p>
    <w:p w:rsidR="004D7D76" w:rsidRDefault="004D7D76" w:rsidP="004D7D76">
      <w:r>
        <w:t>sch1912zg.mskobr.ru</w:t>
      </w:r>
    </w:p>
    <w:p w:rsidR="004D7D76" w:rsidRDefault="004D7D76" w:rsidP="004D7D76">
      <w:r>
        <w:t>sch192uz.mskobr.ru</w:t>
      </w:r>
    </w:p>
    <w:p w:rsidR="004D7D76" w:rsidRDefault="004D7D76" w:rsidP="004D7D76">
      <w:r>
        <w:t>sch1935uv.mskobr.ru</w:t>
      </w:r>
    </w:p>
    <w:p w:rsidR="004D7D76" w:rsidRDefault="004D7D76" w:rsidP="004D7D76">
      <w:r>
        <w:t>sch1945uz.mskobr.ru</w:t>
      </w:r>
    </w:p>
    <w:p w:rsidR="004D7D76" w:rsidRDefault="004D7D76" w:rsidP="004D7D76">
      <w:r>
        <w:t>sch1948uz.mskobr.ru</w:t>
      </w:r>
    </w:p>
    <w:p w:rsidR="004D7D76" w:rsidRDefault="004D7D76" w:rsidP="004D7D76">
      <w:r>
        <w:t>sch1950.mskobr.ru</w:t>
      </w:r>
    </w:p>
    <w:p w:rsidR="004D7D76" w:rsidRDefault="004D7D76" w:rsidP="004D7D76">
      <w:r>
        <w:t>sch1955sv.mskobr.ru</w:t>
      </w:r>
    </w:p>
    <w:p w:rsidR="004D7D76" w:rsidRDefault="004D7D76" w:rsidP="004D7D76">
      <w:r>
        <w:t>sch1959uv.mskobr.ru</w:t>
      </w:r>
    </w:p>
    <w:p w:rsidR="004D7D76" w:rsidRDefault="004D7D76" w:rsidP="004D7D76">
      <w:r>
        <w:t>sch1980uz.mskobr.ru</w:t>
      </w:r>
    </w:p>
    <w:p w:rsidR="004D7D76" w:rsidRDefault="004D7D76" w:rsidP="004D7D76">
      <w:r>
        <w:t>sch1981uz.mskobr.ru</w:t>
      </w:r>
    </w:p>
    <w:p w:rsidR="004D7D76" w:rsidRDefault="004D7D76" w:rsidP="004D7D76">
      <w:r>
        <w:t>sch1985.mskobr.ru</w:t>
      </w:r>
    </w:p>
    <w:p w:rsidR="004D7D76" w:rsidRDefault="004D7D76" w:rsidP="004D7D76">
      <w:r>
        <w:t>sch1987uv.mskobr.ru</w:t>
      </w:r>
    </w:p>
    <w:p w:rsidR="004D7D76" w:rsidRDefault="004D7D76" w:rsidP="004D7D76">
      <w:r>
        <w:t>sch1989uv.mskobr.ru</w:t>
      </w:r>
    </w:p>
    <w:p w:rsidR="004D7D76" w:rsidRDefault="004D7D76" w:rsidP="004D7D76">
      <w:r>
        <w:t>sch1995uz.mskobr.ru</w:t>
      </w:r>
    </w:p>
    <w:p w:rsidR="004D7D76" w:rsidRDefault="004D7D76" w:rsidP="004D7D76">
      <w:r>
        <w:t>sch1996uv.mskobr.ru</w:t>
      </w:r>
    </w:p>
    <w:p w:rsidR="004D7D76" w:rsidRDefault="004D7D76" w:rsidP="004D7D76">
      <w:r>
        <w:t>sch1998u.mskobr.ru</w:t>
      </w:r>
    </w:p>
    <w:p w:rsidR="004D7D76" w:rsidRDefault="004D7D76" w:rsidP="004D7D76">
      <w:r>
        <w:t>sch199uz.mskobr.ru</w:t>
      </w:r>
    </w:p>
    <w:p w:rsidR="004D7D76" w:rsidRDefault="004D7D76" w:rsidP="004D7D76">
      <w:r>
        <w:t>sch1zag-schel.edumsko.ru</w:t>
      </w:r>
    </w:p>
    <w:p w:rsidR="004D7D76" w:rsidRDefault="004D7D76" w:rsidP="004D7D76">
      <w:r>
        <w:t>sch2-schel.edumsko.ru</w:t>
      </w:r>
    </w:p>
    <w:p w:rsidR="004D7D76" w:rsidRDefault="004D7D76" w:rsidP="004D7D76">
      <w:r>
        <w:t>sch2.karagai-edu.ru</w:t>
      </w:r>
    </w:p>
    <w:p w:rsidR="004D7D76" w:rsidRDefault="004D7D76" w:rsidP="004D7D76">
      <w:r>
        <w:t>sch20.kr-edu.ru/</w:t>
      </w:r>
    </w:p>
    <w:p w:rsidR="004D7D76" w:rsidRDefault="004D7D76" w:rsidP="004D7D76">
      <w:r>
        <w:t>sch2000u.mskobr.ru</w:t>
      </w:r>
    </w:p>
    <w:p w:rsidR="004D7D76" w:rsidRDefault="004D7D76" w:rsidP="004D7D76">
      <w:r>
        <w:t>sch2001u.mskobr.ru</w:t>
      </w:r>
    </w:p>
    <w:p w:rsidR="004D7D76" w:rsidRDefault="004D7D76" w:rsidP="004D7D76">
      <w:r>
        <w:lastRenderedPageBreak/>
        <w:t>sch2005sz.mskobr.ru</w:t>
      </w:r>
    </w:p>
    <w:p w:rsidR="004D7D76" w:rsidRDefault="004D7D76" w:rsidP="004D7D76">
      <w:r>
        <w:t>sch2006uz.mskobr.ru</w:t>
      </w:r>
    </w:p>
    <w:p w:rsidR="004D7D76" w:rsidRDefault="004D7D76" w:rsidP="004D7D76">
      <w:r>
        <w:t>sch2009uz.mskobr.ru</w:t>
      </w:r>
    </w:p>
    <w:p w:rsidR="004D7D76" w:rsidRDefault="004D7D76" w:rsidP="004D7D76">
      <w:r>
        <w:t>sch2010uv.mskobr.ru</w:t>
      </w:r>
    </w:p>
    <w:p w:rsidR="004D7D76" w:rsidRDefault="004D7D76" w:rsidP="004D7D76">
      <w:r>
        <w:t>sch2012uv.mskobr.ru</w:t>
      </w:r>
    </w:p>
    <w:p w:rsidR="004D7D76" w:rsidRDefault="004D7D76" w:rsidP="004D7D76">
      <w:r>
        <w:t>sch2017u.mskobr.ru</w:t>
      </w:r>
    </w:p>
    <w:p w:rsidR="004D7D76" w:rsidRDefault="004D7D76" w:rsidP="004D7D76">
      <w:r>
        <w:t>sch2025.mskobr.ru</w:t>
      </w:r>
    </w:p>
    <w:p w:rsidR="004D7D76" w:rsidRDefault="004D7D76" w:rsidP="004D7D76">
      <w:r>
        <w:t>sch2026v.mskobr.ru</w:t>
      </w:r>
    </w:p>
    <w:p w:rsidR="004D7D76" w:rsidRDefault="004D7D76" w:rsidP="004D7D76">
      <w:r>
        <w:t>sch2031.mskobr.ru</w:t>
      </w:r>
    </w:p>
    <w:p w:rsidR="004D7D76" w:rsidRDefault="004D7D76" w:rsidP="004D7D76">
      <w:r>
        <w:t>sch2033v.mskobr.ru</w:t>
      </w:r>
    </w:p>
    <w:p w:rsidR="004D7D76" w:rsidRDefault="004D7D76" w:rsidP="004D7D76">
      <w:r>
        <w:t>sch2036v.mskobr.ru</w:t>
      </w:r>
    </w:p>
    <w:p w:rsidR="004D7D76" w:rsidRDefault="004D7D76" w:rsidP="004D7D76">
      <w:r>
        <w:t>sch2044sv-new.mskobr.ru</w:t>
      </w:r>
    </w:p>
    <w:p w:rsidR="004D7D76" w:rsidRDefault="004D7D76" w:rsidP="004D7D76">
      <w:r>
        <w:t>sch2045zg.mskobr.ru</w:t>
      </w:r>
    </w:p>
    <w:p w:rsidR="004D7D76" w:rsidRDefault="004D7D76" w:rsidP="004D7D76">
      <w:r>
        <w:t>sch2051uv-new.mskobr.ru</w:t>
      </w:r>
    </w:p>
    <w:p w:rsidR="004D7D76" w:rsidRDefault="004D7D76" w:rsidP="004D7D76">
      <w:r>
        <w:t>sch2053.mskobr.ru</w:t>
      </w:r>
    </w:p>
    <w:p w:rsidR="004D7D76" w:rsidRDefault="004D7D76" w:rsidP="004D7D76">
      <w:r>
        <w:t>sch2054.mskobr.ru</w:t>
      </w:r>
    </w:p>
    <w:p w:rsidR="004D7D76" w:rsidRDefault="004D7D76" w:rsidP="004D7D76">
      <w:r>
        <w:t>sch2055c.mskobr.ru</w:t>
      </w:r>
    </w:p>
    <w:p w:rsidR="004D7D76" w:rsidRDefault="004D7D76" w:rsidP="004D7D76">
      <w:r>
        <w:t>sch2057.mskobr.ru</w:t>
      </w:r>
    </w:p>
    <w:p w:rsidR="004D7D76" w:rsidRDefault="004D7D76" w:rsidP="004D7D76">
      <w:r>
        <w:t>sch2065tn.mskobr.ru</w:t>
      </w:r>
    </w:p>
    <w:p w:rsidR="004D7D76" w:rsidRDefault="004D7D76" w:rsidP="004D7D76">
      <w:r>
        <w:t>sch2070.mskobr.ru</w:t>
      </w:r>
    </w:p>
    <w:p w:rsidR="004D7D76" w:rsidRDefault="004D7D76" w:rsidP="004D7D76">
      <w:r>
        <w:t>sch2072v.mskobr.ru</w:t>
      </w:r>
    </w:p>
    <w:p w:rsidR="004D7D76" w:rsidRDefault="004D7D76" w:rsidP="004D7D76">
      <w:r>
        <w:t>sch2073.mskobr.ru</w:t>
      </w:r>
    </w:p>
    <w:p w:rsidR="004D7D76" w:rsidRDefault="004D7D76" w:rsidP="004D7D76">
      <w:r>
        <w:t>sch2075.mskobr.ru</w:t>
      </w:r>
    </w:p>
    <w:p w:rsidR="004D7D76" w:rsidRDefault="004D7D76" w:rsidP="004D7D76">
      <w:r>
        <w:t>sch2083.mskobr.ru</w:t>
      </w:r>
    </w:p>
    <w:p w:rsidR="004D7D76" w:rsidRDefault="004D7D76" w:rsidP="004D7D76">
      <w:r>
        <w:t>sch2086uz.mskobr.ru</w:t>
      </w:r>
    </w:p>
    <w:p w:rsidR="004D7D76" w:rsidRDefault="004D7D76" w:rsidP="004D7D76">
      <w:r>
        <w:t>sch2087uv.mskobr.ru</w:t>
      </w:r>
    </w:p>
    <w:p w:rsidR="004D7D76" w:rsidRDefault="004D7D76" w:rsidP="004D7D76">
      <w:r>
        <w:t>sch2088uv.mskobr.ru</w:t>
      </w:r>
    </w:p>
    <w:p w:rsidR="004D7D76" w:rsidRDefault="004D7D76" w:rsidP="004D7D76">
      <w:r>
        <w:t>sch2089uv.mskobr.ru</w:t>
      </w:r>
    </w:p>
    <w:p w:rsidR="004D7D76" w:rsidRDefault="004D7D76" w:rsidP="004D7D76">
      <w:r>
        <w:t>sch2090uv.mskobr.ru</w:t>
      </w:r>
    </w:p>
    <w:p w:rsidR="004D7D76" w:rsidRDefault="004D7D76" w:rsidP="004D7D76">
      <w:r>
        <w:t>sch2091.mskobr.ru</w:t>
      </w:r>
    </w:p>
    <w:p w:rsidR="004D7D76" w:rsidRDefault="004D7D76" w:rsidP="004D7D76">
      <w:r>
        <w:t>sch2092uv.mskobr.ru</w:t>
      </w:r>
    </w:p>
    <w:p w:rsidR="004D7D76" w:rsidRDefault="004D7D76" w:rsidP="004D7D76">
      <w:r>
        <w:t>sch2093.mskobr.ru</w:t>
      </w:r>
    </w:p>
    <w:p w:rsidR="004D7D76" w:rsidRDefault="004D7D76" w:rsidP="004D7D76">
      <w:r>
        <w:t>sch2094.mskobr.ru</w:t>
      </w:r>
    </w:p>
    <w:p w:rsidR="004D7D76" w:rsidRDefault="004D7D76" w:rsidP="004D7D76">
      <w:r>
        <w:t>sch2097sz.mskobr.ru</w:t>
      </w:r>
    </w:p>
    <w:p w:rsidR="004D7D76" w:rsidRDefault="004D7D76" w:rsidP="004D7D76">
      <w:r>
        <w:t>sch2098s.mskobr.ru</w:t>
      </w:r>
    </w:p>
    <w:p w:rsidR="004D7D76" w:rsidRDefault="004D7D76" w:rsidP="004D7D76">
      <w:r>
        <w:t>sch2099.mskobr.ru</w:t>
      </w:r>
    </w:p>
    <w:p w:rsidR="004D7D76" w:rsidRDefault="004D7D76" w:rsidP="004D7D76">
      <w:r>
        <w:t>sch2100.mskobr.ru</w:t>
      </w:r>
    </w:p>
    <w:p w:rsidR="004D7D76" w:rsidRDefault="004D7D76" w:rsidP="004D7D76">
      <w:r>
        <w:t>sch2101.mskobr.ru</w:t>
      </w:r>
    </w:p>
    <w:p w:rsidR="004D7D76" w:rsidRDefault="004D7D76" w:rsidP="004D7D76">
      <w:r>
        <w:t>sch2103uz.mskobr.ru</w:t>
      </w:r>
    </w:p>
    <w:p w:rsidR="004D7D76" w:rsidRDefault="004D7D76" w:rsidP="004D7D76">
      <w:r>
        <w:t>sch2104c.mskobr.ru</w:t>
      </w:r>
    </w:p>
    <w:p w:rsidR="004D7D76" w:rsidRDefault="004D7D76" w:rsidP="004D7D76">
      <w:r>
        <w:t>sch2105c.mskobr.ru</w:t>
      </w:r>
    </w:p>
    <w:p w:rsidR="004D7D76" w:rsidRDefault="004D7D76" w:rsidP="004D7D76">
      <w:r>
        <w:t>sch2107.mskobr.ru</w:t>
      </w:r>
    </w:p>
    <w:p w:rsidR="004D7D76" w:rsidRDefault="004D7D76" w:rsidP="004D7D76">
      <w:r>
        <w:t>sch2109.mskobr.ru</w:t>
      </w:r>
    </w:p>
    <w:p w:rsidR="004D7D76" w:rsidRDefault="004D7D76" w:rsidP="004D7D76">
      <w:r>
        <w:t>sch2110.mskobr.ru</w:t>
      </w:r>
    </w:p>
    <w:p w:rsidR="004D7D76" w:rsidRDefault="004D7D76" w:rsidP="004D7D76">
      <w:r>
        <w:t>sch2111.mskobr.ru</w:t>
      </w:r>
    </w:p>
    <w:p w:rsidR="004D7D76" w:rsidRDefault="004D7D76" w:rsidP="004D7D76">
      <w:r>
        <w:t>sch2113.mskobr.ru</w:t>
      </w:r>
    </w:p>
    <w:p w:rsidR="004D7D76" w:rsidRDefault="004D7D76" w:rsidP="004D7D76">
      <w:r>
        <w:t>sch2114uz.mskobr.ru</w:t>
      </w:r>
    </w:p>
    <w:p w:rsidR="004D7D76" w:rsidRDefault="004D7D76" w:rsidP="004D7D76">
      <w:r>
        <w:t>sch2115.mskobr.ru</w:t>
      </w:r>
    </w:p>
    <w:p w:rsidR="004D7D76" w:rsidRDefault="004D7D76" w:rsidP="004D7D76">
      <w:r>
        <w:t>sch2116.mskobr.ru</w:t>
      </w:r>
    </w:p>
    <w:p w:rsidR="004D7D76" w:rsidRDefault="004D7D76" w:rsidP="004D7D76">
      <w:r>
        <w:lastRenderedPageBreak/>
        <w:t>sch2117.mskobr.ru</w:t>
      </w:r>
    </w:p>
    <w:p w:rsidR="004D7D76" w:rsidRDefault="004D7D76" w:rsidP="004D7D76">
      <w:r>
        <w:t>sch2120tn.mskobr.ru</w:t>
      </w:r>
    </w:p>
    <w:p w:rsidR="004D7D76" w:rsidRDefault="004D7D76" w:rsidP="004D7D76">
      <w:r>
        <w:t>sch2121.mskobr.ru</w:t>
      </w:r>
    </w:p>
    <w:p w:rsidR="004D7D76" w:rsidRDefault="004D7D76" w:rsidP="004D7D76">
      <w:r>
        <w:t>sch2124.mskobr.ru</w:t>
      </w:r>
    </w:p>
    <w:p w:rsidR="004D7D76" w:rsidRDefault="004D7D76" w:rsidP="004D7D76">
      <w:r>
        <w:t>sch2126.mskobr.ru</w:t>
      </w:r>
    </w:p>
    <w:p w:rsidR="004D7D76" w:rsidRDefault="004D7D76" w:rsidP="004D7D76">
      <w:r>
        <w:t>sch2128.mskobr.ru</w:t>
      </w:r>
    </w:p>
    <w:p w:rsidR="004D7D76" w:rsidRDefault="004D7D76" w:rsidP="004D7D76">
      <w:r>
        <w:t>sch2129uv.mskobr.ru</w:t>
      </w:r>
    </w:p>
    <w:p w:rsidR="004D7D76" w:rsidRDefault="004D7D76" w:rsidP="004D7D76">
      <w:r>
        <w:t>sch218.mskobr.ru</w:t>
      </w:r>
    </w:p>
    <w:p w:rsidR="004D7D76" w:rsidRDefault="004D7D76" w:rsidP="004D7D76">
      <w:r>
        <w:t>sch2200.mskobr.ru</w:t>
      </w:r>
    </w:p>
    <w:p w:rsidR="004D7D76" w:rsidRDefault="004D7D76" w:rsidP="004D7D76">
      <w:r>
        <w:t>sch222s.mskobr.ru</w:t>
      </w:r>
    </w:p>
    <w:p w:rsidR="004D7D76" w:rsidRDefault="004D7D76" w:rsidP="004D7D76">
      <w:r>
        <w:t>sch224s.mskobr.ru</w:t>
      </w:r>
    </w:p>
    <w:p w:rsidR="004D7D76" w:rsidRDefault="004D7D76" w:rsidP="004D7D76">
      <w:r>
        <w:t>sch23.kr-edu.ru</w:t>
      </w:r>
    </w:p>
    <w:p w:rsidR="004D7D76" w:rsidRDefault="004D7D76" w:rsidP="004D7D76">
      <w:r>
        <w:t>sch236s.mskobr.ru</w:t>
      </w:r>
    </w:p>
    <w:p w:rsidR="004D7D76" w:rsidRDefault="004D7D76" w:rsidP="004D7D76">
      <w:r>
        <w:t>sch23apa.ru</w:t>
      </w:r>
    </w:p>
    <w:p w:rsidR="004D7D76" w:rsidRDefault="004D7D76" w:rsidP="004D7D76">
      <w:r>
        <w:t>sch25-bryansk.ru</w:t>
      </w:r>
    </w:p>
    <w:p w:rsidR="004D7D76" w:rsidRDefault="004D7D76" w:rsidP="004D7D76">
      <w:r>
        <w:t>sch26.kr-edu.ru</w:t>
      </w:r>
    </w:p>
    <w:p w:rsidR="004D7D76" w:rsidRDefault="004D7D76" w:rsidP="004D7D76">
      <w:r>
        <w:t>sch27novadygeya.ru</w:t>
      </w:r>
    </w:p>
    <w:p w:rsidR="004D7D76" w:rsidRDefault="004D7D76" w:rsidP="004D7D76">
      <w:r>
        <w:t>sch281sv-new.mskobr.ru</w:t>
      </w:r>
    </w:p>
    <w:p w:rsidR="004D7D76" w:rsidRDefault="004D7D76" w:rsidP="004D7D76">
      <w:r>
        <w:t>sch283sv-new.mskobr.ru</w:t>
      </w:r>
    </w:p>
    <w:p w:rsidR="004D7D76" w:rsidRDefault="004D7D76" w:rsidP="004D7D76">
      <w:r>
        <w:t>sch29.ru</w:t>
      </w:r>
    </w:p>
    <w:p w:rsidR="004D7D76" w:rsidRDefault="004D7D76" w:rsidP="004D7D76">
      <w:r>
        <w:t>sch293.mskobr.ru</w:t>
      </w:r>
    </w:p>
    <w:p w:rsidR="004D7D76" w:rsidRDefault="004D7D76" w:rsidP="004D7D76">
      <w:r>
        <w:t>sch305.mskobr.ru</w:t>
      </w:r>
    </w:p>
    <w:p w:rsidR="004D7D76" w:rsidRDefault="004D7D76" w:rsidP="004D7D76">
      <w:r>
        <w:t>sch319v.mskobr.ru</w:t>
      </w:r>
    </w:p>
    <w:p w:rsidR="004D7D76" w:rsidRDefault="004D7D76" w:rsidP="004D7D76">
      <w:r>
        <w:t>sch323.mskobr.ru</w:t>
      </w:r>
    </w:p>
    <w:p w:rsidR="004D7D76" w:rsidRDefault="004D7D76" w:rsidP="004D7D76">
      <w:r>
        <w:t>sch324.mskobr.ru</w:t>
      </w:r>
    </w:p>
    <w:p w:rsidR="004D7D76" w:rsidRDefault="004D7D76" w:rsidP="004D7D76">
      <w:r>
        <w:t>sch329uv.mskobr.ru</w:t>
      </w:r>
    </w:p>
    <w:p w:rsidR="004D7D76" w:rsidRDefault="004D7D76" w:rsidP="004D7D76">
      <w:r>
        <w:t>sch338uv.mskobr.ru</w:t>
      </w:r>
    </w:p>
    <w:p w:rsidR="004D7D76" w:rsidRDefault="004D7D76" w:rsidP="004D7D76">
      <w:r>
        <w:t>sch345.mskobr.ru</w:t>
      </w:r>
    </w:p>
    <w:p w:rsidR="004D7D76" w:rsidRDefault="004D7D76" w:rsidP="004D7D76">
      <w:r>
        <w:t>sch354c.mskobr.ru</w:t>
      </w:r>
    </w:p>
    <w:p w:rsidR="004D7D76" w:rsidRDefault="004D7D76" w:rsidP="004D7D76">
      <w:r>
        <w:t>sch356.mskobr.ru</w:t>
      </w:r>
    </w:p>
    <w:p w:rsidR="004D7D76" w:rsidRDefault="004D7D76" w:rsidP="004D7D76">
      <w:r>
        <w:t>sch368.mskobr.ru</w:t>
      </w:r>
    </w:p>
    <w:p w:rsidR="004D7D76" w:rsidRDefault="004D7D76" w:rsidP="004D7D76">
      <w:r>
        <w:t>sch37.mskobr.ru</w:t>
      </w:r>
    </w:p>
    <w:p w:rsidR="004D7D76" w:rsidRDefault="004D7D76" w:rsidP="004D7D76">
      <w:r>
        <w:t>sch374.mskobr.ru</w:t>
      </w:r>
    </w:p>
    <w:p w:rsidR="004D7D76" w:rsidRDefault="004D7D76" w:rsidP="004D7D76">
      <w:r>
        <w:t>sch38.mskobr.ru</w:t>
      </w:r>
    </w:p>
    <w:p w:rsidR="004D7D76" w:rsidRDefault="004D7D76" w:rsidP="004D7D76">
      <w:r>
        <w:t>sch384.mskobr.ru</w:t>
      </w:r>
    </w:p>
    <w:p w:rsidR="004D7D76" w:rsidRDefault="004D7D76" w:rsidP="004D7D76">
      <w:r>
        <w:t>sch386.mskobr.ru</w:t>
      </w:r>
    </w:p>
    <w:p w:rsidR="004D7D76" w:rsidRDefault="004D7D76" w:rsidP="004D7D76">
      <w:r>
        <w:t>sch390.mskobr.ru</w:t>
      </w:r>
    </w:p>
    <w:p w:rsidR="004D7D76" w:rsidRDefault="004D7D76" w:rsidP="004D7D76">
      <w:r>
        <w:t>sch399.mskobr.ru</w:t>
      </w:r>
    </w:p>
    <w:p w:rsidR="004D7D76" w:rsidRDefault="004D7D76" w:rsidP="004D7D76">
      <w:r>
        <w:t>sch3kursk.edusite.ru</w:t>
      </w:r>
    </w:p>
    <w:p w:rsidR="004D7D76" w:rsidRDefault="004D7D76" w:rsidP="004D7D76">
      <w:r>
        <w:t>sch4.edusite.ru</w:t>
      </w:r>
    </w:p>
    <w:p w:rsidR="004D7D76" w:rsidRDefault="004D7D76" w:rsidP="004D7D76">
      <w:r>
        <w:t>sch4.org.ru</w:t>
      </w:r>
    </w:p>
    <w:p w:rsidR="004D7D76" w:rsidRDefault="004D7D76" w:rsidP="004D7D76">
      <w:r>
        <w:t>sch400v.mskobr.ru</w:t>
      </w:r>
    </w:p>
    <w:p w:rsidR="004D7D76" w:rsidRDefault="004D7D76" w:rsidP="004D7D76">
      <w:r>
        <w:t>sch402.mskobr.ru</w:t>
      </w:r>
    </w:p>
    <w:p w:rsidR="004D7D76" w:rsidRDefault="004D7D76" w:rsidP="004D7D76">
      <w:r>
        <w:t>sch41.mskobr.ru</w:t>
      </w:r>
    </w:p>
    <w:p w:rsidR="004D7D76" w:rsidRDefault="004D7D76" w:rsidP="004D7D76">
      <w:r>
        <w:t>sch4132.ucoz.org</w:t>
      </w:r>
    </w:p>
    <w:p w:rsidR="004D7D76" w:rsidRDefault="004D7D76" w:rsidP="004D7D76">
      <w:r>
        <w:t>sch415uv.mskobr.ru</w:t>
      </w:r>
    </w:p>
    <w:p w:rsidR="004D7D76" w:rsidRDefault="004D7D76" w:rsidP="004D7D76">
      <w:r>
        <w:t>sch417uv.mskobr.ru</w:t>
      </w:r>
    </w:p>
    <w:p w:rsidR="004D7D76" w:rsidRDefault="004D7D76" w:rsidP="004D7D76">
      <w:r>
        <w:t>sch423.mskobr.ru</w:t>
      </w:r>
    </w:p>
    <w:p w:rsidR="004D7D76" w:rsidRDefault="004D7D76" w:rsidP="004D7D76">
      <w:r>
        <w:t>sch426u.mskobr.ru</w:t>
      </w:r>
    </w:p>
    <w:p w:rsidR="004D7D76" w:rsidRDefault="004D7D76" w:rsidP="004D7D76">
      <w:r>
        <w:lastRenderedPageBreak/>
        <w:t>sch438uv.mskobr.ru</w:t>
      </w:r>
    </w:p>
    <w:p w:rsidR="004D7D76" w:rsidRDefault="004D7D76" w:rsidP="004D7D76">
      <w:r>
        <w:t>sch439uv.mskobr.ru</w:t>
      </w:r>
    </w:p>
    <w:p w:rsidR="004D7D76" w:rsidRDefault="004D7D76" w:rsidP="004D7D76">
      <w:r>
        <w:t>sch448.mskobr.ru</w:t>
      </w:r>
    </w:p>
    <w:p w:rsidR="004D7D76" w:rsidRDefault="004D7D76" w:rsidP="004D7D76">
      <w:r>
        <w:t>sch45uz.mskobr.ru</w:t>
      </w:r>
    </w:p>
    <w:p w:rsidR="004D7D76" w:rsidRDefault="004D7D76" w:rsidP="004D7D76">
      <w:r>
        <w:t>sch46-ufa.ucoz.net</w:t>
      </w:r>
    </w:p>
    <w:p w:rsidR="004D7D76" w:rsidRDefault="004D7D76" w:rsidP="004D7D76">
      <w:r>
        <w:t>sch460uv.mskobr.ru</w:t>
      </w:r>
    </w:p>
    <w:p w:rsidR="004D7D76" w:rsidRDefault="004D7D76" w:rsidP="004D7D76">
      <w:r>
        <w:t>sch480c.mskobr.ru</w:t>
      </w:r>
    </w:p>
    <w:p w:rsidR="004D7D76" w:rsidRDefault="004D7D76" w:rsidP="004D7D76">
      <w:r>
        <w:t>sch484uv-new.mskobr.ru</w:t>
      </w:r>
    </w:p>
    <w:p w:rsidR="004D7D76" w:rsidRDefault="004D7D76" w:rsidP="004D7D76">
      <w:r>
        <w:t>sch492u.mskobr.ru</w:t>
      </w:r>
    </w:p>
    <w:p w:rsidR="004D7D76" w:rsidRDefault="004D7D76" w:rsidP="004D7D76">
      <w:r>
        <w:t>sch494.mskobr.ru</w:t>
      </w:r>
    </w:p>
    <w:p w:rsidR="004D7D76" w:rsidRDefault="004D7D76" w:rsidP="004D7D76">
      <w:r>
        <w:t>sch498.mskobr.ru</w:t>
      </w:r>
    </w:p>
    <w:p w:rsidR="004D7D76" w:rsidRDefault="004D7D76" w:rsidP="004D7D76">
      <w:r>
        <w:t>sch49uz.mskobr.ru</w:t>
      </w:r>
    </w:p>
    <w:p w:rsidR="004D7D76" w:rsidRDefault="004D7D76" w:rsidP="004D7D76">
      <w:r>
        <w:t>sch5-schel.edumsko.ru</w:t>
      </w:r>
    </w:p>
    <w:p w:rsidR="004D7D76" w:rsidRDefault="004D7D76" w:rsidP="004D7D76">
      <w:r>
        <w:t>sch5.adygnet.ru</w:t>
      </w:r>
    </w:p>
    <w:p w:rsidR="004D7D76" w:rsidRDefault="004D7D76" w:rsidP="004D7D76">
      <w:r>
        <w:t>sch508u.mskobr.ru</w:t>
      </w:r>
    </w:p>
    <w:p w:rsidR="004D7D76" w:rsidRDefault="004D7D76" w:rsidP="004D7D76">
      <w:r>
        <w:t xml:space="preserve">sch51.ucoz.ru    </w:t>
      </w:r>
    </w:p>
    <w:p w:rsidR="004D7D76" w:rsidRDefault="004D7D76" w:rsidP="004D7D76">
      <w:r>
        <w:t>sch514u.mskobr.ru</w:t>
      </w:r>
    </w:p>
    <w:p w:rsidR="004D7D76" w:rsidRDefault="004D7D76" w:rsidP="004D7D76">
      <w:r>
        <w:t>sch51uz.mskobr.ru</w:t>
      </w:r>
    </w:p>
    <w:p w:rsidR="004D7D76" w:rsidRDefault="004D7D76" w:rsidP="004D7D76">
      <w:r>
        <w:t>sch52bryansk.narod.ru</w:t>
      </w:r>
    </w:p>
    <w:p w:rsidR="004D7D76" w:rsidRDefault="004D7D76" w:rsidP="004D7D76">
      <w:r>
        <w:t>sch534.mskobr.ru</w:t>
      </w:r>
    </w:p>
    <w:p w:rsidR="004D7D76" w:rsidRDefault="004D7D76" w:rsidP="004D7D76">
      <w:r>
        <w:t>sch536uz.mskobr.ru</w:t>
      </w:r>
    </w:p>
    <w:p w:rsidR="004D7D76" w:rsidRDefault="004D7D76" w:rsidP="004D7D76">
      <w:r>
        <w:t>sch538uz.mskobr.ru</w:t>
      </w:r>
    </w:p>
    <w:p w:rsidR="004D7D76" w:rsidRDefault="004D7D76" w:rsidP="004D7D76">
      <w:r>
        <w:t>sch544u.mskobr.ru</w:t>
      </w:r>
    </w:p>
    <w:p w:rsidR="004D7D76" w:rsidRDefault="004D7D76" w:rsidP="004D7D76">
      <w:r>
        <w:t>sch547u.mskobr.ru</w:t>
      </w:r>
    </w:p>
    <w:p w:rsidR="004D7D76" w:rsidRDefault="004D7D76" w:rsidP="004D7D76">
      <w:r>
        <w:t>sch554uz.mskobr.ru</w:t>
      </w:r>
    </w:p>
    <w:p w:rsidR="004D7D76" w:rsidRDefault="004D7D76" w:rsidP="004D7D76">
      <w:r>
        <w:t>sch556u.mskobr.ru</w:t>
      </w:r>
    </w:p>
    <w:p w:rsidR="004D7D76" w:rsidRDefault="004D7D76" w:rsidP="004D7D76">
      <w:r>
        <w:t>sch56.mskobr.ru</w:t>
      </w:r>
    </w:p>
    <w:p w:rsidR="004D7D76" w:rsidRDefault="004D7D76" w:rsidP="004D7D76">
      <w:r>
        <w:t>sch571.mskobr.ru</w:t>
      </w:r>
    </w:p>
    <w:p w:rsidR="004D7D76" w:rsidRDefault="004D7D76" w:rsidP="004D7D76">
      <w:r>
        <w:t>sch572uv.mskobr.ru</w:t>
      </w:r>
    </w:p>
    <w:p w:rsidR="004D7D76" w:rsidRDefault="004D7D76" w:rsidP="004D7D76">
      <w:r>
        <w:t>sch587.mskobr.ru</w:t>
      </w:r>
    </w:p>
    <w:p w:rsidR="004D7D76" w:rsidRDefault="004D7D76" w:rsidP="004D7D76">
      <w:r>
        <w:t>sch597s.mskobr.ru</w:t>
      </w:r>
    </w:p>
    <w:p w:rsidR="004D7D76" w:rsidRDefault="004D7D76" w:rsidP="004D7D76">
      <w:r>
        <w:t>sch5tn.mskobr.ru</w:t>
      </w:r>
    </w:p>
    <w:p w:rsidR="004D7D76" w:rsidRDefault="004D7D76" w:rsidP="004D7D76">
      <w:r>
        <w:t>sch5uk.ru</w:t>
      </w:r>
    </w:p>
    <w:p w:rsidR="004D7D76" w:rsidRDefault="004D7D76" w:rsidP="004D7D76">
      <w:r>
        <w:t>sch6-schel.edumsko.ru</w:t>
      </w:r>
    </w:p>
    <w:p w:rsidR="004D7D76" w:rsidRDefault="004D7D76" w:rsidP="004D7D76">
      <w:r>
        <w:t>sch609zg.mskobr.ru</w:t>
      </w:r>
    </w:p>
    <w:p w:rsidR="004D7D76" w:rsidRDefault="004D7D76" w:rsidP="004D7D76">
      <w:r>
        <w:t xml:space="preserve">sch61.ru   </w:t>
      </w:r>
    </w:p>
    <w:p w:rsidR="004D7D76" w:rsidRDefault="004D7D76" w:rsidP="004D7D76">
      <w:r>
        <w:t>sch618zg.mskobr.ru</w:t>
      </w:r>
    </w:p>
    <w:p w:rsidR="004D7D76" w:rsidRDefault="004D7D76" w:rsidP="004D7D76">
      <w:r>
        <w:t>sch62-19.ucoz.ru</w:t>
      </w:r>
    </w:p>
    <w:p w:rsidR="004D7D76" w:rsidRDefault="004D7D76" w:rsidP="004D7D76">
      <w:r>
        <w:t>sch626uz.mskobr.ru</w:t>
      </w:r>
    </w:p>
    <w:p w:rsidR="004D7D76" w:rsidRDefault="004D7D76" w:rsidP="004D7D76">
      <w:r>
        <w:t>sch627.mskobr.ru</w:t>
      </w:r>
    </w:p>
    <w:p w:rsidR="004D7D76" w:rsidRDefault="004D7D76" w:rsidP="004D7D76">
      <w:r>
        <w:t>sch629u.mskobr.ru</w:t>
      </w:r>
    </w:p>
    <w:p w:rsidR="004D7D76" w:rsidRDefault="004D7D76" w:rsidP="004D7D76">
      <w:r>
        <w:t>sch63.mskobr.ru</w:t>
      </w:r>
    </w:p>
    <w:p w:rsidR="004D7D76" w:rsidRDefault="004D7D76" w:rsidP="004D7D76">
      <w:r>
        <w:t>sch630.mskobr.ru</w:t>
      </w:r>
    </w:p>
    <w:p w:rsidR="004D7D76" w:rsidRDefault="004D7D76" w:rsidP="004D7D76">
      <w:r>
        <w:t>sch633v.mskobr.ru</w:t>
      </w:r>
    </w:p>
    <w:p w:rsidR="004D7D76" w:rsidRDefault="004D7D76" w:rsidP="004D7D76">
      <w:r>
        <w:t>sch63bryansk.narod.ru</w:t>
      </w:r>
    </w:p>
    <w:p w:rsidR="004D7D76" w:rsidRDefault="004D7D76" w:rsidP="004D7D76">
      <w:r>
        <w:t>sch64.mskobr.ru</w:t>
      </w:r>
    </w:p>
    <w:p w:rsidR="004D7D76" w:rsidRDefault="004D7D76" w:rsidP="004D7D76">
      <w:r>
        <w:t>sch641uv.mskobr.ru</w:t>
      </w:r>
    </w:p>
    <w:p w:rsidR="004D7D76" w:rsidRDefault="004D7D76" w:rsidP="004D7D76">
      <w:r>
        <w:t>sch648.mskobr.ru</w:t>
      </w:r>
    </w:p>
    <w:p w:rsidR="004D7D76" w:rsidRDefault="004D7D76" w:rsidP="004D7D76">
      <w:r>
        <w:t>sch654.mskobr.ru</w:t>
      </w:r>
    </w:p>
    <w:p w:rsidR="004D7D76" w:rsidRDefault="004D7D76" w:rsidP="004D7D76">
      <w:r>
        <w:lastRenderedPageBreak/>
        <w:t>sch656.mskobr.ru</w:t>
      </w:r>
    </w:p>
    <w:p w:rsidR="004D7D76" w:rsidRDefault="004D7D76" w:rsidP="004D7D76">
      <w:r>
        <w:t>sch657u.mskobr.ru</w:t>
      </w:r>
    </w:p>
    <w:p w:rsidR="004D7D76" w:rsidRDefault="004D7D76" w:rsidP="004D7D76">
      <w:r>
        <w:t>sch664.mskobr.ru</w:t>
      </w:r>
    </w:p>
    <w:p w:rsidR="004D7D76" w:rsidRDefault="004D7D76" w:rsidP="004D7D76">
      <w:r>
        <w:t>sch667u.mskobr.ru</w:t>
      </w:r>
    </w:p>
    <w:p w:rsidR="004D7D76" w:rsidRDefault="004D7D76" w:rsidP="004D7D76">
      <w:r>
        <w:t>sch66bryan.narod.ru</w:t>
      </w:r>
    </w:p>
    <w:p w:rsidR="004D7D76" w:rsidRDefault="004D7D76" w:rsidP="004D7D76">
      <w:r>
        <w:t>sch687uv.mskobr.ru</w:t>
      </w:r>
    </w:p>
    <w:p w:rsidR="004D7D76" w:rsidRDefault="004D7D76" w:rsidP="004D7D76">
      <w:r>
        <w:t>sch69sz.mskobr.ru</w:t>
      </w:r>
    </w:p>
    <w:p w:rsidR="004D7D76" w:rsidRDefault="004D7D76" w:rsidP="004D7D76">
      <w:r>
        <w:t>sch705sz.mskobr.ru</w:t>
      </w:r>
    </w:p>
    <w:p w:rsidR="004D7D76" w:rsidRDefault="004D7D76" w:rsidP="004D7D76">
      <w:r>
        <w:t>sch709sv.mskobr.ru</w:t>
      </w:r>
    </w:p>
    <w:p w:rsidR="004D7D76" w:rsidRDefault="004D7D76" w:rsidP="004D7D76">
      <w:r>
        <w:t>sch712.mskobr.ru</w:t>
      </w:r>
    </w:p>
    <w:p w:rsidR="004D7D76" w:rsidRDefault="004D7D76" w:rsidP="004D7D76">
      <w:r>
        <w:t>sch717s.mskobr.ru</w:t>
      </w:r>
    </w:p>
    <w:p w:rsidR="004D7D76" w:rsidRDefault="004D7D76" w:rsidP="004D7D76">
      <w:r>
        <w:t>sch718zg.mskobr.ru</w:t>
      </w:r>
    </w:p>
    <w:p w:rsidR="004D7D76" w:rsidRDefault="004D7D76" w:rsidP="004D7D76">
      <w:r>
        <w:t>sch727s.mskobr.ru</w:t>
      </w:r>
    </w:p>
    <w:p w:rsidR="004D7D76" w:rsidRDefault="004D7D76" w:rsidP="004D7D76">
      <w:r>
        <w:t>sch74.mskobr.ru</w:t>
      </w:r>
    </w:p>
    <w:p w:rsidR="004D7D76" w:rsidRDefault="004D7D76" w:rsidP="004D7D76">
      <w:r>
        <w:t>sch744s.mskobr.ru</w:t>
      </w:r>
    </w:p>
    <w:p w:rsidR="004D7D76" w:rsidRDefault="004D7D76" w:rsidP="004D7D76">
      <w:r>
        <w:t>sch763sv-new.mskobr.ru</w:t>
      </w:r>
    </w:p>
    <w:p w:rsidR="004D7D76" w:rsidRDefault="004D7D76" w:rsidP="004D7D76">
      <w:r>
        <w:t>sch771s.mskobr.ru</w:t>
      </w:r>
    </w:p>
    <w:p w:rsidR="004D7D76" w:rsidRDefault="004D7D76" w:rsidP="004D7D76">
      <w:r>
        <w:t>sch773uv.mskobr.ru</w:t>
      </w:r>
    </w:p>
    <w:p w:rsidR="004D7D76" w:rsidRDefault="004D7D76" w:rsidP="004D7D76">
      <w:r>
        <w:t>sch777uv.mskobr.ru</w:t>
      </w:r>
    </w:p>
    <w:p w:rsidR="004D7D76" w:rsidRDefault="004D7D76" w:rsidP="004D7D76">
      <w:r>
        <w:t>sch77nnov.edusite.ru</w:t>
      </w:r>
    </w:p>
    <w:p w:rsidR="004D7D76" w:rsidRDefault="004D7D76" w:rsidP="004D7D76">
      <w:r>
        <w:t>sch7uz.mskobr.ru</w:t>
      </w:r>
    </w:p>
    <w:p w:rsidR="004D7D76" w:rsidRDefault="004D7D76" w:rsidP="004D7D76">
      <w:r>
        <w:t>sch806.mskobr.ru</w:t>
      </w:r>
    </w:p>
    <w:p w:rsidR="004D7D76" w:rsidRDefault="004D7D76" w:rsidP="004D7D76">
      <w:r>
        <w:t>sch809.mskobr.ru</w:t>
      </w:r>
    </w:p>
    <w:p w:rsidR="004D7D76" w:rsidRDefault="004D7D76" w:rsidP="004D7D76">
      <w:r>
        <w:t>sch810v.mskobr.ru</w:t>
      </w:r>
    </w:p>
    <w:p w:rsidR="004D7D76" w:rsidRDefault="004D7D76" w:rsidP="004D7D76">
      <w:r>
        <w:t>sch814z.mskobr.ru</w:t>
      </w:r>
    </w:p>
    <w:p w:rsidR="004D7D76" w:rsidRDefault="004D7D76" w:rsidP="004D7D76">
      <w:r>
        <w:t>sch825uv.mskobr.ru</w:t>
      </w:r>
    </w:p>
    <w:p w:rsidR="004D7D76" w:rsidRDefault="004D7D76" w:rsidP="004D7D76">
      <w:r>
        <w:t>sch827sz.mskobr.ru</w:t>
      </w:r>
    </w:p>
    <w:p w:rsidR="004D7D76" w:rsidRDefault="004D7D76" w:rsidP="004D7D76">
      <w:r>
        <w:t>sch830sz.mskobr.ru</w:t>
      </w:r>
    </w:p>
    <w:p w:rsidR="004D7D76" w:rsidRDefault="004D7D76" w:rsidP="004D7D76">
      <w:r>
        <w:t>sch842zg.mskobr.ru</w:t>
      </w:r>
    </w:p>
    <w:p w:rsidR="004D7D76" w:rsidRDefault="004D7D76" w:rsidP="004D7D76">
      <w:r>
        <w:t>sch843.mskobr.ru</w:t>
      </w:r>
    </w:p>
    <w:p w:rsidR="004D7D76" w:rsidRDefault="004D7D76" w:rsidP="004D7D76">
      <w:r>
        <w:t>sch851u.mskobr.ru</w:t>
      </w:r>
    </w:p>
    <w:p w:rsidR="004D7D76" w:rsidRDefault="004D7D76" w:rsidP="004D7D76">
      <w:r>
        <w:t>sch852zg.mskobr.ru</w:t>
      </w:r>
    </w:p>
    <w:p w:rsidR="004D7D76" w:rsidRDefault="004D7D76" w:rsidP="004D7D76">
      <w:r>
        <w:t>sch853zg.mskobr.ru</w:t>
      </w:r>
    </w:p>
    <w:p w:rsidR="004D7D76" w:rsidRDefault="004D7D76" w:rsidP="004D7D76">
      <w:r>
        <w:t>sch854zg.mskobr.ru</w:t>
      </w:r>
    </w:p>
    <w:p w:rsidR="004D7D76" w:rsidRDefault="004D7D76" w:rsidP="004D7D76">
      <w:r>
        <w:t>sch86-saranpaul.narod.ru</w:t>
      </w:r>
    </w:p>
    <w:p w:rsidR="004D7D76" w:rsidRDefault="004D7D76" w:rsidP="004D7D76">
      <w:r>
        <w:t>sch867u.mskobr.ru</w:t>
      </w:r>
    </w:p>
    <w:p w:rsidR="004D7D76" w:rsidRDefault="004D7D76" w:rsidP="004D7D76">
      <w:r>
        <w:t>sch868.mskobr.ru</w:t>
      </w:r>
    </w:p>
    <w:p w:rsidR="004D7D76" w:rsidRDefault="004D7D76" w:rsidP="004D7D76">
      <w:r>
        <w:t>sch86sz.mskobr.ru</w:t>
      </w:r>
    </w:p>
    <w:p w:rsidR="004D7D76" w:rsidRDefault="004D7D76" w:rsidP="004D7D76">
      <w:r>
        <w:t>sch875.mskobr.ru</w:t>
      </w:r>
    </w:p>
    <w:p w:rsidR="004D7D76" w:rsidRDefault="004D7D76" w:rsidP="004D7D76">
      <w:r>
        <w:t>sch878u.mskobr.ru</w:t>
      </w:r>
    </w:p>
    <w:p w:rsidR="004D7D76" w:rsidRDefault="004D7D76" w:rsidP="004D7D76">
      <w:r>
        <w:t>sch879.mskobr.ru</w:t>
      </w:r>
    </w:p>
    <w:p w:rsidR="004D7D76" w:rsidRDefault="004D7D76" w:rsidP="004D7D76">
      <w:r>
        <w:t>sch880u.mskobr.ru</w:t>
      </w:r>
    </w:p>
    <w:p w:rsidR="004D7D76" w:rsidRDefault="004D7D76" w:rsidP="004D7D76">
      <w:r>
        <w:t>sch883sz.mskobr.ru</w:t>
      </w:r>
    </w:p>
    <w:p w:rsidR="004D7D76" w:rsidRDefault="004D7D76" w:rsidP="004D7D76">
      <w:r>
        <w:t>sch887.mskobr.ru</w:t>
      </w:r>
    </w:p>
    <w:p w:rsidR="004D7D76" w:rsidRDefault="004D7D76" w:rsidP="004D7D76">
      <w:r>
        <w:t>sch88c.mskobr.ru</w:t>
      </w:r>
    </w:p>
    <w:p w:rsidR="004D7D76" w:rsidRDefault="004D7D76" w:rsidP="004D7D76">
      <w:r>
        <w:t>sch892.mskobr.ru</w:t>
      </w:r>
    </w:p>
    <w:p w:rsidR="004D7D76" w:rsidRDefault="004D7D76" w:rsidP="004D7D76">
      <w:r>
        <w:t>sch896u.mskobr.ru</w:t>
      </w:r>
    </w:p>
    <w:p w:rsidR="004D7D76" w:rsidRDefault="004D7D76" w:rsidP="004D7D76">
      <w:r>
        <w:t>sch89sz.mskobr.ru</w:t>
      </w:r>
    </w:p>
    <w:p w:rsidR="004D7D76" w:rsidRDefault="004D7D76" w:rsidP="004D7D76">
      <w:r>
        <w:t>sch90.mskobr.ru</w:t>
      </w:r>
    </w:p>
    <w:p w:rsidR="004D7D76" w:rsidRDefault="004D7D76" w:rsidP="004D7D76">
      <w:r>
        <w:lastRenderedPageBreak/>
        <w:t>sch902.mskobr.ru</w:t>
      </w:r>
    </w:p>
    <w:p w:rsidR="004D7D76" w:rsidRDefault="004D7D76" w:rsidP="004D7D76">
      <w:r>
        <w:t>sch904u.mskobr.ru</w:t>
      </w:r>
    </w:p>
    <w:p w:rsidR="004D7D76" w:rsidRDefault="004D7D76" w:rsidP="004D7D76">
      <w:r>
        <w:t>sch920v.mskobr.ru</w:t>
      </w:r>
    </w:p>
    <w:p w:rsidR="004D7D76" w:rsidRDefault="004D7D76" w:rsidP="004D7D76">
      <w:r>
        <w:t>sch922v.mskobr.ru</w:t>
      </w:r>
    </w:p>
    <w:p w:rsidR="004D7D76" w:rsidRDefault="004D7D76" w:rsidP="004D7D76">
      <w:r>
        <w:t>sch924.mskobr.ru</w:t>
      </w:r>
    </w:p>
    <w:p w:rsidR="004D7D76" w:rsidRDefault="004D7D76" w:rsidP="004D7D76">
      <w:r>
        <w:t>sch932u.mskobr.ru</w:t>
      </w:r>
    </w:p>
    <w:p w:rsidR="004D7D76" w:rsidRDefault="004D7D76" w:rsidP="004D7D76">
      <w:r>
        <w:t>sch933u.mskobr.ru</w:t>
      </w:r>
    </w:p>
    <w:p w:rsidR="004D7D76" w:rsidRDefault="004D7D76" w:rsidP="004D7D76">
      <w:r>
        <w:t>sch935u.mskobr.ru</w:t>
      </w:r>
    </w:p>
    <w:p w:rsidR="004D7D76" w:rsidRDefault="004D7D76" w:rsidP="004D7D76">
      <w:r>
        <w:t>sch937u.mskobr.ru</w:t>
      </w:r>
    </w:p>
    <w:p w:rsidR="004D7D76" w:rsidRDefault="004D7D76" w:rsidP="004D7D76">
      <w:r>
        <w:t>sch939u.mskobr.ru</w:t>
      </w:r>
    </w:p>
    <w:p w:rsidR="004D7D76" w:rsidRDefault="004D7D76" w:rsidP="004D7D76">
      <w:r>
        <w:t>sch947u.mskobr.ru</w:t>
      </w:r>
    </w:p>
    <w:p w:rsidR="004D7D76" w:rsidRDefault="004D7D76" w:rsidP="004D7D76">
      <w:r>
        <w:t>sch949u.mskobr.ru</w:t>
      </w:r>
    </w:p>
    <w:p w:rsidR="004D7D76" w:rsidRDefault="004D7D76" w:rsidP="004D7D76">
      <w:r>
        <w:t>sch950sv.mskobr.ru</w:t>
      </w:r>
    </w:p>
    <w:p w:rsidR="004D7D76" w:rsidRDefault="004D7D76" w:rsidP="004D7D76">
      <w:r>
        <w:t>sch956sv-new.mskobr.ru</w:t>
      </w:r>
    </w:p>
    <w:p w:rsidR="004D7D76" w:rsidRDefault="004D7D76" w:rsidP="004D7D76">
      <w:r>
        <w:t>sch962sv.mskobr.ru</w:t>
      </w:r>
    </w:p>
    <w:p w:rsidR="004D7D76" w:rsidRDefault="004D7D76" w:rsidP="004D7D76">
      <w:r>
        <w:t>sch967.mskobr.ru</w:t>
      </w:r>
    </w:p>
    <w:p w:rsidR="004D7D76" w:rsidRDefault="004D7D76" w:rsidP="004D7D76">
      <w:r>
        <w:t>sch975u.mskobr.ru</w:t>
      </w:r>
    </w:p>
    <w:p w:rsidR="004D7D76" w:rsidRDefault="004D7D76" w:rsidP="004D7D76">
      <w:r>
        <w:t>sch978u.mskobr.ru</w:t>
      </w:r>
    </w:p>
    <w:p w:rsidR="004D7D76" w:rsidRDefault="004D7D76" w:rsidP="004D7D76">
      <w:r>
        <w:t>sch979u.mskobr.ru</w:t>
      </w:r>
    </w:p>
    <w:p w:rsidR="004D7D76" w:rsidRDefault="004D7D76" w:rsidP="004D7D76">
      <w:r>
        <w:t>sch97z.mskobr.ru</w:t>
      </w:r>
    </w:p>
    <w:p w:rsidR="004D7D76" w:rsidRDefault="004D7D76" w:rsidP="004D7D76">
      <w:r>
        <w:t>sch982u.mskobr.ru</w:t>
      </w:r>
    </w:p>
    <w:p w:rsidR="004D7D76" w:rsidRDefault="004D7D76" w:rsidP="004D7D76">
      <w:r>
        <w:t>sch996.mskobr.ru</w:t>
      </w:r>
    </w:p>
    <w:p w:rsidR="004D7D76" w:rsidRDefault="004D7D76" w:rsidP="004D7D76">
      <w:r>
        <w:t>sch998u.mskobr.ru</w:t>
      </w:r>
    </w:p>
    <w:p w:rsidR="004D7D76" w:rsidRDefault="004D7D76" w:rsidP="004D7D76">
      <w:r>
        <w:t>schatt.ucoz.ru</w:t>
      </w:r>
    </w:p>
    <w:p w:rsidR="004D7D76" w:rsidRDefault="004D7D76" w:rsidP="004D7D76">
      <w:r>
        <w:t>schb18.narod.ru</w:t>
      </w:r>
    </w:p>
    <w:p w:rsidR="004D7D76" w:rsidRDefault="004D7D76" w:rsidP="004D7D76">
      <w:r>
        <w:t>schc179.mskobr.ru</w:t>
      </w:r>
    </w:p>
    <w:p w:rsidR="004D7D76" w:rsidRDefault="004D7D76" w:rsidP="004D7D76">
      <w:r>
        <w:t>schc315.mskobr.ru</w:t>
      </w:r>
    </w:p>
    <w:p w:rsidR="004D7D76" w:rsidRDefault="004D7D76" w:rsidP="004D7D76">
      <w:r>
        <w:t>schc518.mskobr.ru</w:t>
      </w:r>
    </w:p>
    <w:p w:rsidR="004D7D76" w:rsidRDefault="004D7D76" w:rsidP="004D7D76">
      <w:r>
        <w:t>schc91.mskobr.ru</w:t>
      </w:r>
    </w:p>
    <w:p w:rsidR="004D7D76" w:rsidRDefault="004D7D76" w:rsidP="004D7D76">
      <w:r>
        <w:t>schckola53.ucoz.ru</w:t>
      </w:r>
    </w:p>
    <w:p w:rsidR="004D7D76" w:rsidRDefault="004D7D76" w:rsidP="004D7D76">
      <w:r>
        <w:t>schdub-num1.edusite.com</w:t>
      </w:r>
    </w:p>
    <w:p w:rsidR="004D7D76" w:rsidRDefault="004D7D76" w:rsidP="004D7D76">
      <w:r>
        <w:t>schec1247.mskobr.ru</w:t>
      </w:r>
    </w:p>
    <w:p w:rsidR="004D7D76" w:rsidRDefault="004D7D76" w:rsidP="004D7D76">
      <w:r>
        <w:t>schec1650.mskobr.ru</w:t>
      </w:r>
    </w:p>
    <w:p w:rsidR="004D7D76" w:rsidRDefault="004D7D76" w:rsidP="004D7D76">
      <w:r>
        <w:t>schetinovka.mou-mihsoch1.edusite.ru</w:t>
      </w:r>
    </w:p>
    <w:p w:rsidR="004D7D76" w:rsidRDefault="004D7D76" w:rsidP="004D7D76">
      <w:r>
        <w:t>schi30.mskobr.ru</w:t>
      </w:r>
    </w:p>
    <w:p w:rsidR="004D7D76" w:rsidRDefault="004D7D76" w:rsidP="004D7D76">
      <w:r>
        <w:t>schig52.mskobr.ru</w:t>
      </w:r>
    </w:p>
    <w:p w:rsidR="004D7D76" w:rsidRDefault="004D7D76" w:rsidP="004D7D76">
      <w:r>
        <w:t>schigar.edumsko.ru</w:t>
      </w:r>
    </w:p>
    <w:p w:rsidR="004D7D76" w:rsidRDefault="004D7D76" w:rsidP="004D7D76">
      <w:r>
        <w:t>schisv102.mskobr.ru</w:t>
      </w:r>
    </w:p>
    <w:p w:rsidR="004D7D76" w:rsidRDefault="004D7D76" w:rsidP="004D7D76">
      <w:r>
        <w:t>schisv16.mskobr.ru</w:t>
      </w:r>
    </w:p>
    <w:p w:rsidR="004D7D76" w:rsidRDefault="004D7D76" w:rsidP="004D7D76">
      <w:r>
        <w:t>schiu73.mskobr.ru</w:t>
      </w:r>
    </w:p>
    <w:p w:rsidR="004D7D76" w:rsidRDefault="004D7D76" w:rsidP="004D7D76">
      <w:r>
        <w:t>schiu79.mskobr.ru</w:t>
      </w:r>
    </w:p>
    <w:p w:rsidR="004D7D76" w:rsidRDefault="004D7D76" w:rsidP="004D7D76">
      <w:r>
        <w:t>schiuz108.mskobr.ru</w:t>
      </w:r>
    </w:p>
    <w:p w:rsidR="004D7D76" w:rsidRDefault="004D7D76" w:rsidP="004D7D76">
      <w:r>
        <w:t>schiuz58.mskobr.ru</w:t>
      </w:r>
    </w:p>
    <w:p w:rsidR="004D7D76" w:rsidRDefault="004D7D76" w:rsidP="004D7D76">
      <w:r>
        <w:t>schiv31.mskobr.ru</w:t>
      </w:r>
    </w:p>
    <w:p w:rsidR="004D7D76" w:rsidRDefault="004D7D76" w:rsidP="004D7D76">
      <w:r>
        <w:t>schkola-4.ucoz.ru</w:t>
      </w:r>
    </w:p>
    <w:p w:rsidR="004D7D76" w:rsidRDefault="004D7D76" w:rsidP="004D7D76">
      <w:r>
        <w:t>schkola.do.am</w:t>
      </w:r>
    </w:p>
    <w:p w:rsidR="004D7D76" w:rsidRDefault="004D7D76" w:rsidP="004D7D76">
      <w:r>
        <w:t>schkola102amazar.jimbo.com/.</w:t>
      </w:r>
    </w:p>
    <w:p w:rsidR="004D7D76" w:rsidRDefault="004D7D76" w:rsidP="004D7D76">
      <w:r>
        <w:t>schkola46.edusite.ru</w:t>
      </w:r>
    </w:p>
    <w:p w:rsidR="004D7D76" w:rsidRDefault="004D7D76" w:rsidP="004D7D76">
      <w:r>
        <w:t>schkola88.ucoz.ru</w:t>
      </w:r>
    </w:p>
    <w:p w:rsidR="004D7D76" w:rsidRDefault="004D7D76" w:rsidP="004D7D76">
      <w:r>
        <w:lastRenderedPageBreak/>
        <w:t>schkolaschikovk.ucoz.net</w:t>
      </w:r>
    </w:p>
    <w:p w:rsidR="004D7D76" w:rsidRDefault="004D7D76" w:rsidP="004D7D76">
      <w:r>
        <w:t>schkolavyatkino.ucoz.ru</w:t>
      </w:r>
    </w:p>
    <w:p w:rsidR="004D7D76" w:rsidRDefault="004D7D76" w:rsidP="004D7D76">
      <w:r>
        <w:t>schks1702.mskobr.ru</w:t>
      </w:r>
    </w:p>
    <w:p w:rsidR="004D7D76" w:rsidRDefault="004D7D76" w:rsidP="004D7D76">
      <w:r>
        <w:t>schku567.mskobr.ru</w:t>
      </w:r>
    </w:p>
    <w:p w:rsidR="004D7D76" w:rsidRDefault="004D7D76" w:rsidP="004D7D76">
      <w:r>
        <w:t>schku869.mskobr.ru</w:t>
      </w:r>
    </w:p>
    <w:p w:rsidR="004D7D76" w:rsidRDefault="004D7D76" w:rsidP="004D7D76">
      <w:r>
        <w:t>schku991.mskobr.ru</w:t>
      </w:r>
    </w:p>
    <w:p w:rsidR="004D7D76" w:rsidRDefault="004D7D76" w:rsidP="004D7D76">
      <w:r>
        <w:t>schkuz17.mskobr.ru</w:t>
      </w:r>
    </w:p>
    <w:p w:rsidR="004D7D76" w:rsidRDefault="004D7D76" w:rsidP="004D7D76">
      <w:r>
        <w:t>schnpv.mskobr.ru</w:t>
      </w:r>
    </w:p>
    <w:p w:rsidR="004D7D76" w:rsidRDefault="004D7D76" w:rsidP="004D7D76">
      <w:r>
        <w:t>Schohon-ru.lgb.ru</w:t>
      </w:r>
    </w:p>
    <w:p w:rsidR="004D7D76" w:rsidRDefault="004D7D76" w:rsidP="004D7D76">
      <w:r>
        <w:t>scholl365.ru</w:t>
      </w:r>
    </w:p>
    <w:p w:rsidR="004D7D76" w:rsidRDefault="004D7D76" w:rsidP="004D7D76">
      <w:r>
        <w:t>Schookniko.ucoz.ru</w:t>
      </w:r>
    </w:p>
    <w:p w:rsidR="004D7D76" w:rsidRDefault="004D7D76" w:rsidP="004D7D76">
      <w:r>
        <w:t>school-1-sosn.edusite.ru</w:t>
      </w:r>
    </w:p>
    <w:p w:rsidR="004D7D76" w:rsidRDefault="004D7D76" w:rsidP="004D7D76">
      <w:r>
        <w:t>school-10-pkgo.ucoz.ru</w:t>
      </w:r>
    </w:p>
    <w:p w:rsidR="004D7D76" w:rsidRDefault="004D7D76" w:rsidP="004D7D76">
      <w:r>
        <w:t>School-147.ru</w:t>
      </w:r>
    </w:p>
    <w:p w:rsidR="004D7D76" w:rsidRDefault="004D7D76" w:rsidP="004D7D76">
      <w:r>
        <w:t>school-16-artem.ucoz.ru</w:t>
      </w:r>
    </w:p>
    <w:p w:rsidR="004D7D76" w:rsidRDefault="004D7D76" w:rsidP="004D7D76">
      <w:r>
        <w:t>school-18.ucoz.com</w:t>
      </w:r>
    </w:p>
    <w:p w:rsidR="004D7D76" w:rsidRDefault="004D7D76" w:rsidP="004D7D76">
      <w:r>
        <w:t>school-18.wix.com/school/</w:t>
      </w:r>
    </w:p>
    <w:p w:rsidR="004D7D76" w:rsidRDefault="004D7D76" w:rsidP="004D7D76">
      <w:r>
        <w:t>school-19.brn.eduru.ru</w:t>
      </w:r>
    </w:p>
    <w:p w:rsidR="004D7D76" w:rsidRDefault="004D7D76" w:rsidP="004D7D76">
      <w:r>
        <w:t>school-1939-7.ucoz.ru</w:t>
      </w:r>
    </w:p>
    <w:p w:rsidR="004D7D76" w:rsidRDefault="004D7D76" w:rsidP="004D7D76">
      <w:r>
        <w:t>school-2-tal.rtyva.ru</w:t>
      </w:r>
    </w:p>
    <w:p w:rsidR="004D7D76" w:rsidRDefault="004D7D76" w:rsidP="004D7D76">
      <w:r>
        <w:t>school-2055.narod.ru</w:t>
      </w:r>
    </w:p>
    <w:p w:rsidR="004D7D76" w:rsidRDefault="004D7D76" w:rsidP="004D7D76">
      <w:r>
        <w:t>school-4.ucoz.ru/</w:t>
      </w:r>
    </w:p>
    <w:p w:rsidR="004D7D76" w:rsidRDefault="004D7D76" w:rsidP="004D7D76">
      <w:r>
        <w:t>school-72-khb.ru</w:t>
      </w:r>
    </w:p>
    <w:p w:rsidR="004D7D76" w:rsidRDefault="004D7D76" w:rsidP="004D7D76">
      <w:r>
        <w:t>school-8-59.ucoz.com</w:t>
      </w:r>
    </w:p>
    <w:p w:rsidR="004D7D76" w:rsidRDefault="004D7D76" w:rsidP="004D7D76">
      <w:r>
        <w:t>school-a-barlyk.rtyva.ru</w:t>
      </w:r>
    </w:p>
    <w:p w:rsidR="004D7D76" w:rsidRDefault="004D7D76" w:rsidP="004D7D76">
      <w:r>
        <w:t>school-a-durug.rtyva.ru</w:t>
      </w:r>
    </w:p>
    <w:p w:rsidR="004D7D76" w:rsidRDefault="004D7D76" w:rsidP="004D7D76">
      <w:r>
        <w:t>school-a-maadyr.rtyva.ru</w:t>
      </w:r>
    </w:p>
    <w:p w:rsidR="004D7D76" w:rsidRDefault="004D7D76" w:rsidP="004D7D76">
      <w:r>
        <w:t>school-adyr-kejig.rtyva.ru</w:t>
      </w:r>
    </w:p>
    <w:p w:rsidR="004D7D76" w:rsidRDefault="004D7D76" w:rsidP="004D7D76">
      <w:r>
        <w:t>school-ak-chyraa.rtyva.ru</w:t>
      </w:r>
    </w:p>
    <w:p w:rsidR="004D7D76" w:rsidRDefault="004D7D76" w:rsidP="004D7D76">
      <w:r>
        <w:t>school-ak-dash.rtyva.ru</w:t>
      </w:r>
    </w:p>
    <w:p w:rsidR="004D7D76" w:rsidRDefault="004D7D76" w:rsidP="004D7D76">
      <w:r>
        <w:t>school-ak-tal.rtyva.ru</w:t>
      </w:r>
    </w:p>
    <w:p w:rsidR="004D7D76" w:rsidRDefault="004D7D76" w:rsidP="004D7D76">
      <w:r>
        <w:t>school-arjaan.rtyva.ru</w:t>
      </w:r>
    </w:p>
    <w:p w:rsidR="004D7D76" w:rsidRDefault="004D7D76" w:rsidP="004D7D76">
      <w:r>
        <w:t>school-aryg-uzyu.rtyva.ru</w:t>
      </w:r>
    </w:p>
    <w:p w:rsidR="004D7D76" w:rsidRDefault="004D7D76" w:rsidP="004D7D76">
      <w:r>
        <w:t>school-aryskan.rtyva.ru</w:t>
      </w:r>
    </w:p>
    <w:p w:rsidR="004D7D76" w:rsidRDefault="004D7D76" w:rsidP="004D7D76">
      <w:r>
        <w:t>school-ayangaty.rtyva.ru</w:t>
      </w:r>
    </w:p>
    <w:p w:rsidR="004D7D76" w:rsidRDefault="004D7D76" w:rsidP="004D7D76">
      <w:r>
        <w:t>school-b-haya.rtyva.ru</w:t>
      </w:r>
    </w:p>
    <w:p w:rsidR="004D7D76" w:rsidRDefault="004D7D76" w:rsidP="004D7D76">
      <w:r>
        <w:t>school-b-terek.rtyva.ru</w:t>
      </w:r>
    </w:p>
    <w:p w:rsidR="004D7D76" w:rsidRDefault="004D7D76" w:rsidP="004D7D76">
      <w:r>
        <w:t>school-bai-tal.rtyva.ru</w:t>
      </w:r>
    </w:p>
    <w:p w:rsidR="004D7D76" w:rsidRDefault="004D7D76" w:rsidP="004D7D76">
      <w:r>
        <w:t>school-baiantal.rtyva.ru</w:t>
      </w:r>
    </w:p>
    <w:p w:rsidR="004D7D76" w:rsidRDefault="004D7D76" w:rsidP="004D7D76">
      <w:r>
        <w:t>school-bajyn-aalak.rtyva.ru</w:t>
      </w:r>
    </w:p>
    <w:p w:rsidR="004D7D76" w:rsidRDefault="004D7D76" w:rsidP="004D7D76">
      <w:r>
        <w:t>school-balgazyn.rtyva.ru</w:t>
      </w:r>
    </w:p>
    <w:p w:rsidR="004D7D76" w:rsidRDefault="004D7D76" w:rsidP="004D7D76">
      <w:r>
        <w:t>school-barlyk.rtyva.ru</w:t>
      </w:r>
    </w:p>
    <w:p w:rsidR="004D7D76" w:rsidRDefault="004D7D76" w:rsidP="004D7D76">
      <w:r>
        <w:t>school-bay-dag.rtyva.ru</w:t>
      </w:r>
    </w:p>
    <w:p w:rsidR="004D7D76" w:rsidRDefault="004D7D76" w:rsidP="004D7D76">
      <w:r>
        <w:t>school-bay-haak.rtyva.ru</w:t>
      </w:r>
    </w:p>
    <w:p w:rsidR="004D7D76" w:rsidRDefault="004D7D76" w:rsidP="004D7D76">
      <w:r>
        <w:t>school-bayan-kol.rtyva.ru</w:t>
      </w:r>
    </w:p>
    <w:p w:rsidR="004D7D76" w:rsidRDefault="004D7D76" w:rsidP="004D7D76">
      <w:r>
        <w:t>school-beregovoe.rzn.eduru.ru</w:t>
      </w:r>
    </w:p>
    <w:p w:rsidR="004D7D76" w:rsidRDefault="004D7D76" w:rsidP="004D7D76">
      <w:r>
        <w:t>school-bert-dag.rtyva.ru</w:t>
      </w:r>
    </w:p>
    <w:p w:rsidR="004D7D76" w:rsidRDefault="004D7D76" w:rsidP="004D7D76">
      <w:r>
        <w:t>school-bora-tayga.rtyva.ru</w:t>
      </w:r>
    </w:p>
    <w:p w:rsidR="004D7D76" w:rsidRDefault="004D7D76" w:rsidP="004D7D76">
      <w:r>
        <w:t>school-boyarovka.rtyva.ru</w:t>
      </w:r>
    </w:p>
    <w:p w:rsidR="004D7D76" w:rsidRDefault="004D7D76" w:rsidP="004D7D76">
      <w:r>
        <w:lastRenderedPageBreak/>
        <w:t>school-bulun-bajy.rtyva.ru</w:t>
      </w:r>
    </w:p>
    <w:p w:rsidR="004D7D76" w:rsidRDefault="004D7D76" w:rsidP="004D7D76">
      <w:r>
        <w:t>school-buren-b-haak.rtyva.ru</w:t>
      </w:r>
    </w:p>
    <w:p w:rsidR="004D7D76" w:rsidRDefault="004D7D76" w:rsidP="004D7D76">
      <w:r>
        <w:t>school-buren-hem.rtyva.ru</w:t>
      </w:r>
    </w:p>
    <w:p w:rsidR="004D7D76" w:rsidRDefault="004D7D76" w:rsidP="004D7D76">
      <w:r>
        <w:t>school-burenka.ru</w:t>
      </w:r>
    </w:p>
    <w:p w:rsidR="004D7D76" w:rsidRDefault="004D7D76" w:rsidP="004D7D76">
      <w:r>
        <w:t>school-cad152.ru</w:t>
      </w:r>
    </w:p>
    <w:p w:rsidR="004D7D76" w:rsidRDefault="004D7D76" w:rsidP="004D7D76">
      <w:r>
        <w:t>school-chaa-hol.rtyva.ru</w:t>
      </w:r>
    </w:p>
    <w:p w:rsidR="004D7D76" w:rsidRDefault="004D7D76" w:rsidP="004D7D76">
      <w:r>
        <w:t>school-chaa-suur.rtyva.ru</w:t>
      </w:r>
    </w:p>
    <w:p w:rsidR="004D7D76" w:rsidRDefault="004D7D76" w:rsidP="004D7D76">
      <w:r>
        <w:t>school-chaaty.rtyva.ru</w:t>
      </w:r>
    </w:p>
    <w:p w:rsidR="004D7D76" w:rsidRDefault="004D7D76" w:rsidP="004D7D76">
      <w:r>
        <w:t>school-cherbi.rtyva.ru</w:t>
      </w:r>
    </w:p>
    <w:p w:rsidR="004D7D76" w:rsidRDefault="004D7D76" w:rsidP="004D7D76">
      <w:r>
        <w:t>school-chornoe.ucoz.net</w:t>
      </w:r>
    </w:p>
    <w:p w:rsidR="004D7D76" w:rsidRDefault="004D7D76" w:rsidP="004D7D76">
      <w:r>
        <w:t>school-chyraa-bajy.rtyva.ru</w:t>
      </w:r>
    </w:p>
    <w:p w:rsidR="004D7D76" w:rsidRDefault="004D7D76" w:rsidP="004D7D76">
      <w:r>
        <w:t>school-chyrgaky.rtyva.ru</w:t>
      </w:r>
    </w:p>
    <w:p w:rsidR="004D7D76" w:rsidRDefault="004D7D76" w:rsidP="004D7D76">
      <w:r>
        <w:t>school-chyrgalandy.rtyva.ru</w:t>
      </w:r>
    </w:p>
    <w:p w:rsidR="004D7D76" w:rsidRDefault="004D7D76" w:rsidP="004D7D76">
      <w:r>
        <w:t>school-collection.edu.ru</w:t>
      </w:r>
    </w:p>
    <w:p w:rsidR="004D7D76" w:rsidRDefault="004D7D76" w:rsidP="004D7D76">
      <w:r>
        <w:t xml:space="preserve">school-collection.edu.ru </w:t>
      </w:r>
    </w:p>
    <w:p w:rsidR="004D7D76" w:rsidRDefault="004D7D76" w:rsidP="004D7D76">
      <w:r>
        <w:t>school-derzig-a.rtyva.ru</w:t>
      </w:r>
    </w:p>
    <w:p w:rsidR="004D7D76" w:rsidRDefault="004D7D76" w:rsidP="004D7D76">
      <w:r>
        <w:t>school-detsad9.okis.ru</w:t>
      </w:r>
    </w:p>
    <w:p w:rsidR="004D7D76" w:rsidRDefault="004D7D76" w:rsidP="004D7D76">
      <w:r>
        <w:t>school-don-terezin.rtyva.ru</w:t>
      </w:r>
    </w:p>
    <w:p w:rsidR="004D7D76" w:rsidRDefault="004D7D76" w:rsidP="004D7D76">
      <w:r>
        <w:t>school-dubrovo.ucoz.ru</w:t>
      </w:r>
    </w:p>
    <w:p w:rsidR="004D7D76" w:rsidRDefault="004D7D76" w:rsidP="004D7D76">
      <w:r>
        <w:t>school-dus-dag.rtyva.ru</w:t>
      </w:r>
    </w:p>
    <w:p w:rsidR="004D7D76" w:rsidRDefault="004D7D76" w:rsidP="004D7D76">
      <w:r>
        <w:t>school-e-barlyk.rtyva.ru</w:t>
      </w:r>
    </w:p>
    <w:p w:rsidR="004D7D76" w:rsidRDefault="004D7D76" w:rsidP="004D7D76">
      <w:r>
        <w:t>school-eerbek.rtyva.ru</w:t>
      </w:r>
    </w:p>
    <w:p w:rsidR="004D7D76" w:rsidRDefault="004D7D76" w:rsidP="004D7D76">
      <w:r>
        <w:t>school-elegest.rtyva.ru</w:t>
      </w:r>
    </w:p>
    <w:p w:rsidR="004D7D76" w:rsidRDefault="004D7D76" w:rsidP="004D7D76">
      <w:r>
        <w:t>school-elgozino.ru</w:t>
      </w:r>
    </w:p>
    <w:p w:rsidR="004D7D76" w:rsidRDefault="004D7D76" w:rsidP="004D7D76">
      <w:r>
        <w:t>school-erzin.rtyva.ru</w:t>
      </w:r>
    </w:p>
    <w:p w:rsidR="004D7D76" w:rsidRDefault="004D7D76" w:rsidP="004D7D76">
      <w:r>
        <w:t>school-eylig-hem.rtyva.ru</w:t>
      </w:r>
    </w:p>
    <w:p w:rsidR="004D7D76" w:rsidRDefault="004D7D76" w:rsidP="004D7D76">
      <w:r>
        <w:t>school-five.ucoz.ru</w:t>
      </w:r>
    </w:p>
    <w:p w:rsidR="004D7D76" w:rsidRDefault="004D7D76" w:rsidP="004D7D76">
      <w:r>
        <w:t>school-gerbi21.ru</w:t>
      </w:r>
    </w:p>
    <w:p w:rsidR="004D7D76" w:rsidRDefault="004D7D76" w:rsidP="004D7D76">
      <w:r>
        <w:t>school-hadyn.rtyva.ru</w:t>
      </w:r>
    </w:p>
    <w:p w:rsidR="004D7D76" w:rsidRDefault="004D7D76" w:rsidP="004D7D76">
      <w:r>
        <w:t>school-haiyrakan.rtyva.ru</w:t>
      </w:r>
    </w:p>
    <w:p w:rsidR="004D7D76" w:rsidRDefault="004D7D76" w:rsidP="004D7D76">
      <w:r>
        <w:t>school-handagaity.rtyva.ru</w:t>
      </w:r>
    </w:p>
    <w:p w:rsidR="004D7D76" w:rsidRDefault="004D7D76" w:rsidP="004D7D76">
      <w:r>
        <w:t>school-hayurakan.rtyva.ru</w:t>
      </w:r>
    </w:p>
    <w:p w:rsidR="004D7D76" w:rsidRDefault="004D7D76" w:rsidP="004D7D76">
      <w:r>
        <w:t>school-hemchik.rtyva.ru</w:t>
      </w:r>
    </w:p>
    <w:p w:rsidR="004D7D76" w:rsidRDefault="004D7D76" w:rsidP="004D7D76">
      <w:r>
        <w:t>school-hondelen.rtyva.ru</w:t>
      </w:r>
    </w:p>
    <w:p w:rsidR="004D7D76" w:rsidRDefault="004D7D76" w:rsidP="004D7D76">
      <w:r>
        <w:t>school-hondergei.rtyva.ru</w:t>
      </w:r>
    </w:p>
    <w:p w:rsidR="004D7D76" w:rsidRDefault="004D7D76" w:rsidP="004D7D76">
      <w:r>
        <w:t>school-hor-tayga.rtyva.ru</w:t>
      </w:r>
    </w:p>
    <w:p w:rsidR="004D7D76" w:rsidRDefault="004D7D76" w:rsidP="004D7D76">
      <w:r>
        <w:t>school-horum-dag.rtyva.ru</w:t>
      </w:r>
    </w:p>
    <w:p w:rsidR="004D7D76" w:rsidRDefault="004D7D76" w:rsidP="004D7D76">
      <w:r>
        <w:t>school-hovu-aksy.rtyva.ru</w:t>
      </w:r>
    </w:p>
    <w:p w:rsidR="004D7D76" w:rsidRDefault="004D7D76" w:rsidP="004D7D76">
      <w:r>
        <w:t>school-ik2.ucoz.net</w:t>
      </w:r>
    </w:p>
    <w:p w:rsidR="004D7D76" w:rsidRDefault="004D7D76" w:rsidP="004D7D76">
      <w:r>
        <w:t>school-ilinka.rtyva.ru</w:t>
      </w:r>
    </w:p>
    <w:p w:rsidR="004D7D76" w:rsidRDefault="004D7D76" w:rsidP="004D7D76">
      <w:r>
        <w:t>school-int12.ru</w:t>
      </w:r>
    </w:p>
    <w:p w:rsidR="004D7D76" w:rsidRDefault="004D7D76" w:rsidP="004D7D76">
      <w:r>
        <w:t>school-int1vid.ucoz.ru</w:t>
      </w:r>
    </w:p>
    <w:p w:rsidR="004D7D76" w:rsidRDefault="004D7D76" w:rsidP="004D7D76">
      <w:r>
        <w:t>school-int4.perm.ru</w:t>
      </w:r>
    </w:p>
    <w:p w:rsidR="004D7D76" w:rsidRDefault="004D7D76" w:rsidP="004D7D76">
      <w:r>
        <w:t>school-inter1.ucoz.ru</w:t>
      </w:r>
    </w:p>
    <w:p w:rsidR="004D7D76" w:rsidRDefault="004D7D76" w:rsidP="004D7D76">
      <w:r>
        <w:t>school-ishtii-hem.rtyva.ru</w:t>
      </w:r>
    </w:p>
    <w:p w:rsidR="004D7D76" w:rsidRDefault="004D7D76" w:rsidP="004D7D76">
      <w:r>
        <w:t>school-istok.ru</w:t>
      </w:r>
    </w:p>
    <w:p w:rsidR="004D7D76" w:rsidRDefault="004D7D76" w:rsidP="004D7D76">
      <w:r>
        <w:t>school-ivashka.ucoz.ru</w:t>
      </w:r>
    </w:p>
    <w:p w:rsidR="004D7D76" w:rsidRDefault="004D7D76" w:rsidP="004D7D76">
      <w:r>
        <w:t>school-iy.rtyva.ru</w:t>
      </w:r>
    </w:p>
    <w:p w:rsidR="004D7D76" w:rsidRDefault="004D7D76" w:rsidP="004D7D76">
      <w:r>
        <w:t>school-iymen.rtyva.ru</w:t>
      </w:r>
    </w:p>
    <w:p w:rsidR="004D7D76" w:rsidRDefault="004D7D76" w:rsidP="004D7D76">
      <w:r>
        <w:lastRenderedPageBreak/>
        <w:t>school-kara-chyraa.rtyva.ru</w:t>
      </w:r>
    </w:p>
    <w:p w:rsidR="004D7D76" w:rsidRDefault="004D7D76" w:rsidP="004D7D76">
      <w:r>
        <w:t>school-kara-haak.rtyva.ru</w:t>
      </w:r>
    </w:p>
    <w:p w:rsidR="004D7D76" w:rsidRDefault="004D7D76" w:rsidP="004D7D76">
      <w:r>
        <w:t>school-kara-hol.rtyva.ru</w:t>
      </w:r>
    </w:p>
    <w:p w:rsidR="004D7D76" w:rsidRDefault="004D7D76" w:rsidP="004D7D76">
      <w:r>
        <w:t>school-knyazh.ucoz.ru</w:t>
      </w:r>
    </w:p>
    <w:p w:rsidR="004D7D76" w:rsidRDefault="004D7D76" w:rsidP="004D7D76">
      <w:r>
        <w:t>school-kochetovo.rtyva.ru</w:t>
      </w:r>
    </w:p>
    <w:p w:rsidR="004D7D76" w:rsidRDefault="004D7D76" w:rsidP="004D7D76">
      <w:r>
        <w:t>school-kok-chyraa.rtyva.ru</w:t>
      </w:r>
    </w:p>
    <w:p w:rsidR="004D7D76" w:rsidRDefault="004D7D76" w:rsidP="004D7D76">
      <w:r>
        <w:t>school-kok-haak.rtyva.ru</w:t>
      </w:r>
    </w:p>
    <w:p w:rsidR="004D7D76" w:rsidRDefault="004D7D76" w:rsidP="004D7D76">
      <w:r>
        <w:t>school-kr-yar.ucoz.ru</w:t>
      </w:r>
    </w:p>
    <w:p w:rsidR="004D7D76" w:rsidRDefault="004D7D76" w:rsidP="004D7D76">
      <w:r>
        <w:t>school-kundustug.rtyva.ru</w:t>
      </w:r>
    </w:p>
    <w:p w:rsidR="004D7D76" w:rsidRDefault="004D7D76" w:rsidP="004D7D76">
      <w:r>
        <w:t>school-kungurtug.rtyva.ru</w:t>
      </w:r>
    </w:p>
    <w:p w:rsidR="004D7D76" w:rsidRDefault="004D7D76" w:rsidP="004D7D76">
      <w:r>
        <w:t>school-kyzyl-aryg.rtyva.ru</w:t>
      </w:r>
    </w:p>
    <w:p w:rsidR="004D7D76" w:rsidRDefault="004D7D76" w:rsidP="004D7D76">
      <w:r>
        <w:t>school-kyzyl-chyraa.rtyva.ru</w:t>
      </w:r>
    </w:p>
    <w:p w:rsidR="004D7D76" w:rsidRDefault="004D7D76" w:rsidP="004D7D76">
      <w:r>
        <w:t>school-kyzyl-dag.rtyva.ru</w:t>
      </w:r>
    </w:p>
    <w:p w:rsidR="004D7D76" w:rsidRDefault="004D7D76" w:rsidP="004D7D76">
      <w:r>
        <w:t>school-kyzyl-tayga.rtyva.ru</w:t>
      </w:r>
    </w:p>
    <w:p w:rsidR="004D7D76" w:rsidRDefault="004D7D76" w:rsidP="004D7D76">
      <w:r>
        <w:t>school-lazo.ru</w:t>
      </w:r>
    </w:p>
    <w:p w:rsidR="004D7D76" w:rsidRDefault="004D7D76" w:rsidP="004D7D76">
      <w:r>
        <w:t>school-luban.narod.ru</w:t>
      </w:r>
    </w:p>
    <w:p w:rsidR="004D7D76" w:rsidRDefault="004D7D76" w:rsidP="004D7D76">
      <w:r>
        <w:t>school-m-buren.rtyva.ru</w:t>
      </w:r>
    </w:p>
    <w:p w:rsidR="004D7D76" w:rsidRDefault="004D7D76" w:rsidP="004D7D76">
      <w:r>
        <w:t>school-medvedka.ucoz.ru</w:t>
      </w:r>
    </w:p>
    <w:p w:rsidR="004D7D76" w:rsidRDefault="004D7D76" w:rsidP="004D7D76">
      <w:r>
        <w:t>school-mejegei.rtyva.ru</w:t>
      </w:r>
    </w:p>
    <w:p w:rsidR="004D7D76" w:rsidRDefault="004D7D76" w:rsidP="004D7D76">
      <w:r>
        <w:t>school-moh.ucoz.ru</w:t>
      </w:r>
    </w:p>
    <w:p w:rsidR="004D7D76" w:rsidRDefault="004D7D76" w:rsidP="004D7D76">
      <w:r>
        <w:t>school-moren.rtyva.ru</w:t>
      </w:r>
    </w:p>
    <w:p w:rsidR="004D7D76" w:rsidRDefault="004D7D76" w:rsidP="004D7D76">
      <w:r>
        <w:t>school-naihin.obrnan.ru</w:t>
      </w:r>
    </w:p>
    <w:p w:rsidR="004D7D76" w:rsidRDefault="004D7D76" w:rsidP="004D7D76">
      <w:r>
        <w:t>school-naiyral.rtyva.ru</w:t>
      </w:r>
    </w:p>
    <w:p w:rsidR="004D7D76" w:rsidRDefault="004D7D76" w:rsidP="004D7D76">
      <w:r>
        <w:t>school-naryn.rtyva.ru</w:t>
      </w:r>
    </w:p>
    <w:p w:rsidR="004D7D76" w:rsidRDefault="004D7D76" w:rsidP="004D7D76">
      <w:r>
        <w:t>school-nunligran.edusite.su</w:t>
      </w:r>
    </w:p>
    <w:p w:rsidR="004D7D76" w:rsidRDefault="004D7D76" w:rsidP="004D7D76">
      <w:r>
        <w:t>school-o-shynaa.rtyva.ru</w:t>
      </w:r>
    </w:p>
    <w:p w:rsidR="004D7D76" w:rsidRDefault="004D7D76" w:rsidP="004D7D76">
      <w:r>
        <w:t>school-pakli.ucoz.ru</w:t>
      </w:r>
    </w:p>
    <w:p w:rsidR="004D7D76" w:rsidRDefault="004D7D76" w:rsidP="004D7D76">
      <w:r>
        <w:t>school-pexlec.ru</w:t>
      </w:r>
    </w:p>
    <w:p w:rsidR="004D7D76" w:rsidRDefault="004D7D76" w:rsidP="004D7D76">
      <w:r>
        <w:t>school-polovodo.ucoz.com</w:t>
      </w:r>
    </w:p>
    <w:p w:rsidR="004D7D76" w:rsidRDefault="004D7D76" w:rsidP="004D7D76">
      <w:r>
        <w:t>school-s-bajy.rtyva.ru</w:t>
      </w:r>
    </w:p>
    <w:p w:rsidR="004D7D76" w:rsidRDefault="004D7D76" w:rsidP="004D7D76">
      <w:r>
        <w:t>school-sad5.narod.ru</w:t>
      </w:r>
    </w:p>
    <w:p w:rsidR="004D7D76" w:rsidRDefault="004D7D76" w:rsidP="004D7D76">
      <w:r>
        <w:t>school-sad88.</w:t>
      </w:r>
    </w:p>
    <w:p w:rsidR="004D7D76" w:rsidRDefault="004D7D76" w:rsidP="004D7D76">
      <w:r>
        <w:t>school-sagly.rtyva.ru</w:t>
      </w:r>
    </w:p>
    <w:p w:rsidR="004D7D76" w:rsidRDefault="004D7D76" w:rsidP="004D7D76">
      <w:r>
        <w:t>school-sailyg.rtyva.ru</w:t>
      </w:r>
    </w:p>
    <w:p w:rsidR="004D7D76" w:rsidRDefault="004D7D76" w:rsidP="004D7D76">
      <w:r>
        <w:t>school-seserlig.rtyva.ru</w:t>
      </w:r>
    </w:p>
    <w:p w:rsidR="004D7D76" w:rsidRDefault="004D7D76" w:rsidP="004D7D76">
      <w:r>
        <w:t>school-shambalyg.rtyva.ru</w:t>
      </w:r>
    </w:p>
    <w:p w:rsidR="004D7D76" w:rsidRDefault="004D7D76" w:rsidP="004D7D76">
      <w:r>
        <w:t>school-shekpeer.rtyva.ru</w:t>
      </w:r>
    </w:p>
    <w:p w:rsidR="004D7D76" w:rsidRDefault="004D7D76" w:rsidP="004D7D76">
      <w:r>
        <w:t>school-shemi.rtyva.ru</w:t>
      </w:r>
    </w:p>
    <w:p w:rsidR="004D7D76" w:rsidRDefault="004D7D76" w:rsidP="004D7D76">
      <w:r>
        <w:t>school-shivilig.rtyva.ru</w:t>
      </w:r>
    </w:p>
    <w:p w:rsidR="004D7D76" w:rsidRDefault="004D7D76" w:rsidP="004D7D76">
      <w:r>
        <w:t>school-shoz.ucoz.ru</w:t>
      </w:r>
    </w:p>
    <w:p w:rsidR="004D7D76" w:rsidRDefault="004D7D76" w:rsidP="004D7D76">
      <w:r>
        <w:t>school-shui.rtyva.ru</w:t>
      </w:r>
    </w:p>
    <w:p w:rsidR="004D7D76" w:rsidRDefault="004D7D76" w:rsidP="004D7D76">
      <w:r>
        <w:t>school-shuurmak.rtyva.ru</w:t>
      </w:r>
    </w:p>
    <w:p w:rsidR="004D7D76" w:rsidRDefault="004D7D76" w:rsidP="004D7D76">
      <w:r>
        <w:t>school-sizim.rtyva.ru</w:t>
      </w:r>
    </w:p>
    <w:p w:rsidR="004D7D76" w:rsidRDefault="004D7D76" w:rsidP="004D7D76">
      <w:r>
        <w:t>school-solchur.rtyva.ru</w:t>
      </w:r>
    </w:p>
    <w:p w:rsidR="004D7D76" w:rsidRDefault="004D7D76" w:rsidP="004D7D76">
      <w:r>
        <w:t>school-sosnovka.rtyva.ru</w:t>
      </w:r>
    </w:p>
    <w:p w:rsidR="004D7D76" w:rsidRDefault="004D7D76" w:rsidP="004D7D76">
      <w:r>
        <w:t>school-sug-aksy.rtyva.ru</w:t>
      </w:r>
    </w:p>
    <w:p w:rsidR="004D7D76" w:rsidRDefault="004D7D76" w:rsidP="004D7D76">
      <w:r>
        <w:t>school-sukpak.rtyva.ru</w:t>
      </w:r>
    </w:p>
    <w:p w:rsidR="004D7D76" w:rsidRDefault="004D7D76" w:rsidP="004D7D76">
      <w:r>
        <w:t>school-sush.rtyva.ru</w:t>
      </w:r>
    </w:p>
    <w:p w:rsidR="004D7D76" w:rsidRDefault="004D7D76" w:rsidP="004D7D76">
      <w:r>
        <w:t>school-tarlag.rtyva.ru</w:t>
      </w:r>
    </w:p>
    <w:p w:rsidR="004D7D76" w:rsidRDefault="004D7D76" w:rsidP="004D7D76">
      <w:r>
        <w:lastRenderedPageBreak/>
        <w:t>school-teeli.rtyva.ru</w:t>
      </w:r>
    </w:p>
    <w:p w:rsidR="004D7D76" w:rsidRDefault="004D7D76" w:rsidP="004D7D76">
      <w:r>
        <w:t>school-terlig-haya.rtyva.ru</w:t>
      </w:r>
    </w:p>
    <w:p w:rsidR="004D7D76" w:rsidRDefault="004D7D76" w:rsidP="004D7D76">
      <w:r>
        <w:t>school-teve-haya.rtyva.ru</w:t>
      </w:r>
    </w:p>
    <w:p w:rsidR="004D7D76" w:rsidRDefault="004D7D76" w:rsidP="004D7D76">
      <w:r>
        <w:t>school-toora-hem.rtyva.ru</w:t>
      </w:r>
    </w:p>
    <w:p w:rsidR="004D7D76" w:rsidRDefault="004D7D76" w:rsidP="004D7D76">
      <w:r>
        <w:t>school-torgalyg.rtyva.ru</w:t>
      </w:r>
    </w:p>
    <w:p w:rsidR="004D7D76" w:rsidRDefault="004D7D76" w:rsidP="004D7D76">
      <w:r>
        <w:t>school-tselinnaya.rtyva.ru</w:t>
      </w:r>
    </w:p>
    <w:p w:rsidR="004D7D76" w:rsidRDefault="004D7D76" w:rsidP="004D7D76">
      <w:r>
        <w:t>school-u-shynaa.rtyva.ru</w:t>
      </w:r>
    </w:p>
    <w:p w:rsidR="004D7D76" w:rsidRDefault="004D7D76" w:rsidP="004D7D76">
      <w:r>
        <w:t>school-uk.ru</w:t>
      </w:r>
    </w:p>
    <w:p w:rsidR="004D7D76" w:rsidRDefault="004D7D76" w:rsidP="004D7D76">
      <w:r>
        <w:t>school-uspenka.rtyva.ru</w:t>
      </w:r>
    </w:p>
    <w:p w:rsidR="004D7D76" w:rsidRDefault="004D7D76" w:rsidP="004D7D76">
      <w:r>
        <w:t>school-ust-buren.rtyva.ru</w:t>
      </w:r>
    </w:p>
    <w:p w:rsidR="004D7D76" w:rsidRDefault="004D7D76" w:rsidP="004D7D76">
      <w:r>
        <w:t>school-ust-elegest.rtyva.ru</w:t>
      </w:r>
    </w:p>
    <w:p w:rsidR="004D7D76" w:rsidRDefault="004D7D76" w:rsidP="004D7D76">
      <w:r>
        <w:t>school-ust-koksa.edusite.ru</w:t>
      </w:r>
    </w:p>
    <w:p w:rsidR="004D7D76" w:rsidRDefault="004D7D76" w:rsidP="004D7D76">
      <w:r>
        <w:t>school-usva.ucoz.ru</w:t>
      </w:r>
    </w:p>
    <w:p w:rsidR="004D7D76" w:rsidRDefault="004D7D76" w:rsidP="004D7D76">
      <w:r>
        <w:t>school-uyuk.rtyva.ru</w:t>
      </w:r>
    </w:p>
    <w:p w:rsidR="004D7D76" w:rsidRDefault="004D7D76" w:rsidP="004D7D76">
      <w:r>
        <w:t>school-vladimirovka.rtyva.ru</w:t>
      </w:r>
    </w:p>
    <w:p w:rsidR="004D7D76" w:rsidRDefault="004D7D76" w:rsidP="004D7D76">
      <w:r>
        <w:t>school-vyvenka.ru</w:t>
      </w:r>
    </w:p>
    <w:p w:rsidR="004D7D76" w:rsidRDefault="004D7D76" w:rsidP="004D7D76">
      <w:r>
        <w:t>school-yrban.rtyva.ru</w:t>
      </w:r>
    </w:p>
    <w:p w:rsidR="004D7D76" w:rsidRDefault="004D7D76" w:rsidP="004D7D76">
      <w:r>
        <w:t>school-yumatovo.ru</w:t>
      </w:r>
    </w:p>
    <w:p w:rsidR="004D7D76" w:rsidRDefault="004D7D76" w:rsidP="004D7D76">
      <w:r>
        <w:t>school-zarev.ucoz</w:t>
      </w:r>
    </w:p>
    <w:p w:rsidR="004D7D76" w:rsidRDefault="004D7D76" w:rsidP="004D7D76">
      <w:r>
        <w:t>school-zubovo.ucoz.ru</w:t>
      </w:r>
    </w:p>
    <w:p w:rsidR="004D7D76" w:rsidRDefault="004D7D76" w:rsidP="004D7D76">
      <w:r>
        <w:t>school.72to.ru</w:t>
      </w:r>
    </w:p>
    <w:p w:rsidR="004D7D76" w:rsidRDefault="004D7D76" w:rsidP="004D7D76">
      <w:r>
        <w:t>school.edu.ru</w:t>
      </w:r>
    </w:p>
    <w:p w:rsidR="004D7D76" w:rsidRDefault="004D7D76" w:rsidP="004D7D76">
      <w:r>
        <w:t xml:space="preserve">school.edu.ru </w:t>
      </w:r>
    </w:p>
    <w:p w:rsidR="004D7D76" w:rsidRDefault="004D7D76" w:rsidP="004D7D76">
      <w:r>
        <w:t>school.msk.ru/</w:t>
      </w:r>
    </w:p>
    <w:p w:rsidR="004D7D76" w:rsidRDefault="004D7D76" w:rsidP="004D7D76">
      <w:r>
        <w:t>school004.kaluga.eduru.ru</w:t>
      </w:r>
    </w:p>
    <w:p w:rsidR="004D7D76" w:rsidRDefault="004D7D76" w:rsidP="004D7D76">
      <w:r>
        <w:t>school0707.lbihost.ru</w:t>
      </w:r>
    </w:p>
    <w:p w:rsidR="004D7D76" w:rsidRDefault="004D7D76" w:rsidP="004D7D76">
      <w:r>
        <w:t>school0ufa.02edu.ru</w:t>
      </w:r>
    </w:p>
    <w:p w:rsidR="004D7D76" w:rsidRDefault="004D7D76" w:rsidP="004D7D76">
      <w:r>
        <w:t>school1-5959.narod.ru</w:t>
      </w:r>
    </w:p>
    <w:p w:rsidR="004D7D76" w:rsidRDefault="004D7D76" w:rsidP="004D7D76">
      <w:r>
        <w:t>school1-ak-dovurak.rtyva.ru</w:t>
      </w:r>
    </w:p>
    <w:p w:rsidR="004D7D76" w:rsidRDefault="004D7D76" w:rsidP="004D7D76">
      <w:r>
        <w:t>school1-barum.rtyva.ru</w:t>
      </w:r>
    </w:p>
    <w:p w:rsidR="004D7D76" w:rsidRDefault="004D7D76" w:rsidP="004D7D76">
      <w:r>
        <w:t>school1-chadan.rtyva.ru</w:t>
      </w:r>
    </w:p>
    <w:p w:rsidR="004D7D76" w:rsidRDefault="004D7D76" w:rsidP="004D7D76">
      <w:r>
        <w:t>school1-kaa-hem.rtyva.ru</w:t>
      </w:r>
    </w:p>
    <w:p w:rsidR="004D7D76" w:rsidRDefault="004D7D76" w:rsidP="004D7D76">
      <w:r>
        <w:t>school1-kyzyl.rtyva.ru</w:t>
      </w:r>
    </w:p>
    <w:p w:rsidR="004D7D76" w:rsidRDefault="004D7D76" w:rsidP="004D7D76">
      <w:r>
        <w:t>school1-mugur-aksy.rtyva.ru</w:t>
      </w:r>
    </w:p>
    <w:p w:rsidR="004D7D76" w:rsidRDefault="004D7D76" w:rsidP="004D7D76">
      <w:r>
        <w:t>school1-ok.ucoz.ru</w:t>
      </w:r>
    </w:p>
    <w:p w:rsidR="004D7D76" w:rsidRDefault="004D7D76" w:rsidP="004D7D76">
      <w:r>
        <w:t>school1-samagaltai.rtyva.ru</w:t>
      </w:r>
    </w:p>
    <w:p w:rsidR="004D7D76" w:rsidRDefault="004D7D76" w:rsidP="004D7D76">
      <w:r>
        <w:t>school1-saryg-sep.rtyva.ru</w:t>
      </w:r>
    </w:p>
    <w:p w:rsidR="004D7D76" w:rsidRDefault="004D7D76" w:rsidP="004D7D76">
      <w:r>
        <w:t>school1-shagonar.rtyva.ru</w:t>
      </w:r>
    </w:p>
    <w:p w:rsidR="004D7D76" w:rsidRDefault="004D7D76" w:rsidP="004D7D76">
      <w:r>
        <w:t>school1-tulsky.ru/</w:t>
      </w:r>
    </w:p>
    <w:p w:rsidR="004D7D76" w:rsidRDefault="004D7D76" w:rsidP="004D7D76">
      <w:r>
        <w:t>school1-turan.rtyva.ru</w:t>
      </w:r>
    </w:p>
    <w:p w:rsidR="004D7D76" w:rsidRDefault="004D7D76" w:rsidP="004D7D76">
      <w:r>
        <w:t>school1-vorcuta.ru</w:t>
      </w:r>
    </w:p>
    <w:p w:rsidR="004D7D76" w:rsidRDefault="004D7D76" w:rsidP="004D7D76">
      <w:r>
        <w:t>school1.aginskhost.ru</w:t>
      </w:r>
    </w:p>
    <w:p w:rsidR="004D7D76" w:rsidRDefault="004D7D76" w:rsidP="004D7D76">
      <w:r>
        <w:t>school1.dobryanka-edu.ru</w:t>
      </w:r>
    </w:p>
    <w:p w:rsidR="004D7D76" w:rsidRDefault="004D7D76" w:rsidP="004D7D76">
      <w:r>
        <w:t>school1.partizansk.org</w:t>
      </w:r>
    </w:p>
    <w:p w:rsidR="004D7D76" w:rsidRDefault="004D7D76" w:rsidP="004D7D76">
      <w:r>
        <w:t>school10-chaik.ucoz.net</w:t>
      </w:r>
    </w:p>
    <w:p w:rsidR="004D7D76" w:rsidRDefault="004D7D76" w:rsidP="004D7D76">
      <w:r>
        <w:t>school10-kungur.ru</w:t>
      </w:r>
    </w:p>
    <w:p w:rsidR="004D7D76" w:rsidRDefault="004D7D76" w:rsidP="004D7D76">
      <w:r>
        <w:t>school10-kyzyl.rtyva.ru</w:t>
      </w:r>
    </w:p>
    <w:p w:rsidR="004D7D76" w:rsidRDefault="004D7D76" w:rsidP="004D7D76">
      <w:r>
        <w:t>school10-maykop.ru</w:t>
      </w:r>
    </w:p>
    <w:p w:rsidR="004D7D76" w:rsidRDefault="004D7D76" w:rsidP="004D7D76">
      <w:r>
        <w:t>school10.perm.ru</w:t>
      </w:r>
    </w:p>
    <w:p w:rsidR="004D7D76" w:rsidRDefault="004D7D76" w:rsidP="004D7D76">
      <w:r>
        <w:lastRenderedPageBreak/>
        <w:t>school10.pupils.ru</w:t>
      </w:r>
    </w:p>
    <w:p w:rsidR="004D7D76" w:rsidRDefault="004D7D76" w:rsidP="004D7D76">
      <w:r>
        <w:t>SCHOOL100NNOV.edusite.ru</w:t>
      </w:r>
    </w:p>
    <w:p w:rsidR="004D7D76" w:rsidRDefault="004D7D76" w:rsidP="004D7D76">
      <w:r>
        <w:t>school101.ucoz.com</w:t>
      </w:r>
    </w:p>
    <w:p w:rsidR="004D7D76" w:rsidRDefault="004D7D76" w:rsidP="004D7D76">
      <w:r>
        <w:t>school102.ru</w:t>
      </w:r>
    </w:p>
    <w:p w:rsidR="004D7D76" w:rsidRDefault="004D7D76" w:rsidP="004D7D76">
      <w:r>
        <w:t>school102perm.ru</w:t>
      </w:r>
    </w:p>
    <w:p w:rsidR="004D7D76" w:rsidRDefault="004D7D76" w:rsidP="004D7D76">
      <w:r>
        <w:t>school104.ru</w:t>
      </w:r>
    </w:p>
    <w:p w:rsidR="004D7D76" w:rsidRDefault="004D7D76" w:rsidP="004D7D76">
      <w:r>
        <w:t>school107.perm.ru</w:t>
      </w:r>
    </w:p>
    <w:p w:rsidR="004D7D76" w:rsidRDefault="004D7D76" w:rsidP="004D7D76">
      <w:r>
        <w:t>school108perm.ucoz.ru</w:t>
      </w:r>
    </w:p>
    <w:p w:rsidR="004D7D76" w:rsidRDefault="004D7D76" w:rsidP="004D7D76">
      <w:r>
        <w:t>school109.1class.ru</w:t>
      </w:r>
    </w:p>
    <w:p w:rsidR="004D7D76" w:rsidRDefault="004D7D76" w:rsidP="004D7D76">
      <w:r>
        <w:t>school10ufa.02edu.ru</w:t>
      </w:r>
    </w:p>
    <w:p w:rsidR="004D7D76" w:rsidRDefault="004D7D76" w:rsidP="004D7D76">
      <w:r>
        <w:t>school11-kyzyl.rtyva.ru</w:t>
      </w:r>
    </w:p>
    <w:p w:rsidR="004D7D76" w:rsidRDefault="004D7D76" w:rsidP="004D7D76">
      <w:r>
        <w:t>school11.pupils.ru</w:t>
      </w:r>
    </w:p>
    <w:p w:rsidR="004D7D76" w:rsidRDefault="004D7D76" w:rsidP="004D7D76">
      <w:r>
        <w:t>school11.shadr.ru</w:t>
      </w:r>
    </w:p>
    <w:p w:rsidR="004D7D76" w:rsidRDefault="004D7D76" w:rsidP="004D7D76">
      <w:r>
        <w:t>school11.ucoz.ru</w:t>
      </w:r>
    </w:p>
    <w:p w:rsidR="004D7D76" w:rsidRDefault="004D7D76" w:rsidP="004D7D76">
      <w:r>
        <w:t>school111.perm.ru</w:t>
      </w:r>
    </w:p>
    <w:p w:rsidR="004D7D76" w:rsidRDefault="004D7D76" w:rsidP="004D7D76">
      <w:r>
        <w:t>school112perm.ucoz.ru</w:t>
      </w:r>
    </w:p>
    <w:p w:rsidR="004D7D76" w:rsidRDefault="004D7D76" w:rsidP="004D7D76">
      <w:r>
        <w:t>school115pm.edusite.ru</w:t>
      </w:r>
    </w:p>
    <w:p w:rsidR="004D7D76" w:rsidRDefault="004D7D76" w:rsidP="004D7D76">
      <w:r>
        <w:t>school117-ufa.ru</w:t>
      </w:r>
    </w:p>
    <w:p w:rsidR="004D7D76" w:rsidRDefault="004D7D76" w:rsidP="004D7D76">
      <w:r>
        <w:t>school11art.ucoz.ru</w:t>
      </w:r>
    </w:p>
    <w:p w:rsidR="004D7D76" w:rsidRDefault="004D7D76" w:rsidP="004D7D76">
      <w:r>
        <w:t>school11pkgo.schoolsite.ru</w:t>
      </w:r>
    </w:p>
    <w:p w:rsidR="004D7D76" w:rsidRDefault="004D7D76" w:rsidP="004D7D76">
      <w:r>
        <w:t>school12-ber.ru</w:t>
      </w:r>
    </w:p>
    <w:p w:rsidR="004D7D76" w:rsidRDefault="004D7D76" w:rsidP="004D7D76">
      <w:r>
        <w:t>school12-kyzyl.rtyva.ru</w:t>
      </w:r>
    </w:p>
    <w:p w:rsidR="004D7D76" w:rsidRDefault="004D7D76" w:rsidP="004D7D76">
      <w:r>
        <w:t>school12-pgo.ru</w:t>
      </w:r>
    </w:p>
    <w:p w:rsidR="004D7D76" w:rsidRDefault="004D7D76" w:rsidP="004D7D76">
      <w:r>
        <w:t>school12-pkgo.ucoz.ru</w:t>
      </w:r>
    </w:p>
    <w:p w:rsidR="004D7D76" w:rsidRDefault="004D7D76" w:rsidP="004D7D76">
      <w:r>
        <w:t>school12.oshkole.ru</w:t>
      </w:r>
    </w:p>
    <w:p w:rsidR="004D7D76" w:rsidRDefault="004D7D76" w:rsidP="004D7D76">
      <w:r>
        <w:t>school12.pupils.ru</w:t>
      </w:r>
    </w:p>
    <w:p w:rsidR="004D7D76" w:rsidRDefault="004D7D76" w:rsidP="004D7D76">
      <w:r>
        <w:t>school120.edusite.ru</w:t>
      </w:r>
    </w:p>
    <w:p w:rsidR="004D7D76" w:rsidRDefault="004D7D76" w:rsidP="004D7D76">
      <w:r>
        <w:t>school124-perm.ru</w:t>
      </w:r>
    </w:p>
    <w:p w:rsidR="004D7D76" w:rsidRDefault="004D7D76" w:rsidP="004D7D76">
      <w:r>
        <w:t>school126.ru</w:t>
      </w:r>
    </w:p>
    <w:p w:rsidR="004D7D76" w:rsidRDefault="004D7D76" w:rsidP="004D7D76">
      <w:r>
        <w:t>school127.perm.ru</w:t>
      </w:r>
    </w:p>
    <w:p w:rsidR="004D7D76" w:rsidRDefault="004D7D76" w:rsidP="004D7D76">
      <w:r>
        <w:t>school128-vlg.ucoz.com</w:t>
      </w:r>
    </w:p>
    <w:p w:rsidR="004D7D76" w:rsidRDefault="004D7D76" w:rsidP="004D7D76">
      <w:r>
        <w:t>school13-sp.ucoz.ru</w:t>
      </w:r>
    </w:p>
    <w:p w:rsidR="004D7D76" w:rsidRDefault="004D7D76" w:rsidP="004D7D76">
      <w:r>
        <w:t>school13.admsurgut.ru</w:t>
      </w:r>
    </w:p>
    <w:p w:rsidR="004D7D76" w:rsidRDefault="004D7D76" w:rsidP="004D7D76">
      <w:r>
        <w:t>school13.pupils.ru</w:t>
      </w:r>
    </w:p>
    <w:p w:rsidR="004D7D76" w:rsidRDefault="004D7D76" w:rsidP="004D7D76">
      <w:r>
        <w:t>school132.perm.ru</w:t>
      </w:r>
    </w:p>
    <w:p w:rsidR="004D7D76" w:rsidRDefault="004D7D76" w:rsidP="004D7D76">
      <w:r>
        <w:t>school133-perm.ru</w:t>
      </w:r>
    </w:p>
    <w:p w:rsidR="004D7D76" w:rsidRDefault="004D7D76" w:rsidP="004D7D76">
      <w:r>
        <w:t>school135.ru</w:t>
      </w:r>
    </w:p>
    <w:p w:rsidR="004D7D76" w:rsidRDefault="004D7D76" w:rsidP="004D7D76">
      <w:r>
        <w:t>school136.perm.ru</w:t>
      </w:r>
    </w:p>
    <w:p w:rsidR="004D7D76" w:rsidRDefault="004D7D76" w:rsidP="004D7D76">
      <w:r>
        <w:t>school137ufa.ru</w:t>
      </w:r>
    </w:p>
    <w:p w:rsidR="004D7D76" w:rsidRDefault="004D7D76" w:rsidP="004D7D76">
      <w:r>
        <w:t>school13buzuluk.ucoz.ru</w:t>
      </w:r>
    </w:p>
    <w:p w:rsidR="004D7D76" w:rsidRDefault="004D7D76" w:rsidP="004D7D76">
      <w:r>
        <w:t>school13lysva.edusite.ru</w:t>
      </w:r>
    </w:p>
    <w:p w:rsidR="004D7D76" w:rsidRDefault="004D7D76" w:rsidP="004D7D76">
      <w:r>
        <w:t>school13ukhta.ucoz.ru</w:t>
      </w:r>
    </w:p>
    <w:p w:rsidR="004D7D76" w:rsidRDefault="004D7D76" w:rsidP="004D7D76">
      <w:r>
        <w:t>school14-kyzyl.rtyva.ru</w:t>
      </w:r>
    </w:p>
    <w:p w:rsidR="004D7D76" w:rsidRDefault="004D7D76" w:rsidP="004D7D76">
      <w:r>
        <w:t>School14-podgornyj.ru</w:t>
      </w:r>
    </w:p>
    <w:p w:rsidR="004D7D76" w:rsidRDefault="004D7D76" w:rsidP="004D7D76">
      <w:r>
        <w:t>school14.pupils.ru</w:t>
      </w:r>
    </w:p>
    <w:p w:rsidR="004D7D76" w:rsidRDefault="004D7D76" w:rsidP="004D7D76">
      <w:r>
        <w:t>school14.spnet.ru</w:t>
      </w:r>
    </w:p>
    <w:p w:rsidR="004D7D76" w:rsidRDefault="004D7D76" w:rsidP="004D7D76">
      <w:r>
        <w:t>school140.perm.eduru.ru</w:t>
      </w:r>
    </w:p>
    <w:p w:rsidR="004D7D76" w:rsidRDefault="004D7D76" w:rsidP="004D7D76">
      <w:r>
        <w:t>school14us.ru</w:t>
      </w:r>
    </w:p>
    <w:p w:rsidR="004D7D76" w:rsidRDefault="004D7D76" w:rsidP="004D7D76">
      <w:r>
        <w:t>school15-5959.ucoz.ru</w:t>
      </w:r>
    </w:p>
    <w:p w:rsidR="004D7D76" w:rsidRDefault="004D7D76" w:rsidP="004D7D76">
      <w:r>
        <w:lastRenderedPageBreak/>
        <w:t>school15.admsurgut.ru</w:t>
      </w:r>
    </w:p>
    <w:p w:rsidR="004D7D76" w:rsidRDefault="004D7D76" w:rsidP="004D7D76">
      <w:r>
        <w:t>school15.do.am</w:t>
      </w:r>
    </w:p>
    <w:p w:rsidR="004D7D76" w:rsidRDefault="004D7D76" w:rsidP="004D7D76">
      <w:r>
        <w:t>school15.pupils.ru</w:t>
      </w:r>
    </w:p>
    <w:p w:rsidR="004D7D76" w:rsidRDefault="004D7D76" w:rsidP="004D7D76">
      <w:r>
        <w:t>school15.tyumen-edu.ru</w:t>
      </w:r>
    </w:p>
    <w:p w:rsidR="004D7D76" w:rsidRDefault="004D7D76" w:rsidP="004D7D76">
      <w:r>
        <w:t>school15.wmsite.ru</w:t>
      </w:r>
    </w:p>
    <w:p w:rsidR="004D7D76" w:rsidRDefault="004D7D76" w:rsidP="004D7D76">
      <w:r>
        <w:t>school152kor.narod.ru</w:t>
      </w:r>
    </w:p>
    <w:p w:rsidR="004D7D76" w:rsidRDefault="004D7D76" w:rsidP="004D7D76">
      <w:r>
        <w:t>school155.my1.ru</w:t>
      </w:r>
    </w:p>
    <w:p w:rsidR="004D7D76" w:rsidRDefault="004D7D76" w:rsidP="004D7D76">
      <w:r>
        <w:t>school155ufa.ru</w:t>
      </w:r>
    </w:p>
    <w:p w:rsidR="004D7D76" w:rsidRDefault="004D7D76" w:rsidP="004D7D76">
      <w:r>
        <w:t>school16-5959.narod.ru</w:t>
      </w:r>
    </w:p>
    <w:p w:rsidR="004D7D76" w:rsidRDefault="004D7D76" w:rsidP="004D7D76">
      <w:r>
        <w:t>school16.obr27.ru</w:t>
      </w:r>
    </w:p>
    <w:p w:rsidR="004D7D76" w:rsidRDefault="004D7D76" w:rsidP="004D7D76">
      <w:r>
        <w:t>school16.pupils.ru</w:t>
      </w:r>
    </w:p>
    <w:p w:rsidR="004D7D76" w:rsidRDefault="004D7D76" w:rsidP="004D7D76">
      <w:r>
        <w:t>school162nn.ucoz.org</w:t>
      </w:r>
    </w:p>
    <w:p w:rsidR="004D7D76" w:rsidRDefault="004D7D76" w:rsidP="004D7D76">
      <w:r>
        <w:t>school17-lysva.ucoz.ru</w:t>
      </w:r>
    </w:p>
    <w:p w:rsidR="004D7D76" w:rsidRDefault="004D7D76" w:rsidP="004D7D76">
      <w:r>
        <w:t>school17.perm.ru</w:t>
      </w:r>
    </w:p>
    <w:p w:rsidR="004D7D76" w:rsidRDefault="004D7D76" w:rsidP="004D7D76">
      <w:r>
        <w:t>school17.pupils.ru</w:t>
      </w:r>
    </w:p>
    <w:p w:rsidR="004D7D76" w:rsidRDefault="004D7D76" w:rsidP="004D7D76">
      <w:r>
        <w:t>school175.ru</w:t>
      </w:r>
    </w:p>
    <w:p w:rsidR="004D7D76" w:rsidRDefault="004D7D76" w:rsidP="004D7D76">
      <w:r>
        <w:t>school178.ucoz.ru</w:t>
      </w:r>
    </w:p>
    <w:p w:rsidR="004D7D76" w:rsidRDefault="004D7D76" w:rsidP="004D7D76">
      <w:r>
        <w:t>school17artem.ucoz.ru</w:t>
      </w:r>
    </w:p>
    <w:p w:rsidR="004D7D76" w:rsidRDefault="004D7D76" w:rsidP="004D7D76">
      <w:r>
        <w:t>school17korolev.edusite.ru</w:t>
      </w:r>
    </w:p>
    <w:p w:rsidR="004D7D76" w:rsidRDefault="004D7D76" w:rsidP="004D7D76">
      <w:r>
        <w:t>school17ufa.ru</w:t>
      </w:r>
    </w:p>
    <w:p w:rsidR="004D7D76" w:rsidRDefault="004D7D76" w:rsidP="004D7D76">
      <w:r>
        <w:t>school18.pupils.ru</w:t>
      </w:r>
    </w:p>
    <w:p w:rsidR="004D7D76" w:rsidRDefault="004D7D76" w:rsidP="004D7D76">
      <w:r>
        <w:t>school18ovz.ru</w:t>
      </w:r>
    </w:p>
    <w:p w:rsidR="004D7D76" w:rsidRDefault="004D7D76" w:rsidP="004D7D76">
      <w:r>
        <w:t>school19-nn.ru</w:t>
      </w:r>
    </w:p>
    <w:p w:rsidR="004D7D76" w:rsidRDefault="004D7D76" w:rsidP="004D7D76">
      <w:r>
        <w:t>school19.pupils.ru</w:t>
      </w:r>
    </w:p>
    <w:p w:rsidR="004D7D76" w:rsidRDefault="004D7D76" w:rsidP="004D7D76">
      <w:r>
        <w:t>school1alek.edusite.ru</w:t>
      </w:r>
    </w:p>
    <w:p w:rsidR="004D7D76" w:rsidRDefault="004D7D76" w:rsidP="004D7D76">
      <w:r>
        <w:t>school1nn.ru</w:t>
      </w:r>
    </w:p>
    <w:p w:rsidR="004D7D76" w:rsidRDefault="004D7D76" w:rsidP="004D7D76">
      <w:r>
        <w:t>School1orsk.ucoz.ru</w:t>
      </w:r>
    </w:p>
    <w:p w:rsidR="004D7D76" w:rsidRDefault="004D7D76" w:rsidP="004D7D76">
      <w:r>
        <w:t>school1perm.ru</w:t>
      </w:r>
    </w:p>
    <w:p w:rsidR="004D7D76" w:rsidRDefault="004D7D76" w:rsidP="004D7D76">
      <w:r>
        <w:t>school1vishera.ru</w:t>
      </w:r>
    </w:p>
    <w:p w:rsidR="004D7D76" w:rsidRDefault="004D7D76" w:rsidP="004D7D76">
      <w:r>
        <w:t>school2-ak-dovurak.rtyva.ru</w:t>
      </w:r>
    </w:p>
    <w:p w:rsidR="004D7D76" w:rsidRDefault="004D7D76" w:rsidP="004D7D76">
      <w:r>
        <w:t>school2-barum.rtyva.ru</w:t>
      </w:r>
    </w:p>
    <w:p w:rsidR="004D7D76" w:rsidRDefault="004D7D76" w:rsidP="004D7D76">
      <w:r>
        <w:t>school2-chadan.rtyva.ru</w:t>
      </w:r>
    </w:p>
    <w:p w:rsidR="004D7D76" w:rsidRDefault="004D7D76" w:rsidP="004D7D76">
      <w:r>
        <w:t>school2-kaa-hem.rtyva.ru</w:t>
      </w:r>
    </w:p>
    <w:p w:rsidR="004D7D76" w:rsidRDefault="004D7D76" w:rsidP="004D7D76">
      <w:r>
        <w:t>school2-kyzyl.rtyva.ru</w:t>
      </w:r>
    </w:p>
    <w:p w:rsidR="004D7D76" w:rsidRDefault="004D7D76" w:rsidP="004D7D76">
      <w:r>
        <w:t>school2-lp.3dn.ru</w:t>
      </w:r>
    </w:p>
    <w:p w:rsidR="004D7D76" w:rsidRDefault="004D7D76" w:rsidP="004D7D76">
      <w:r>
        <w:t>school2-megion.ru</w:t>
      </w:r>
    </w:p>
    <w:p w:rsidR="004D7D76" w:rsidRDefault="004D7D76" w:rsidP="004D7D76">
      <w:r>
        <w:t>school2-mugur-aksy.rtyva.ru</w:t>
      </w:r>
    </w:p>
    <w:p w:rsidR="004D7D76" w:rsidRDefault="004D7D76" w:rsidP="004D7D76">
      <w:r>
        <w:t>school2-pk.ucoz.ru</w:t>
      </w:r>
    </w:p>
    <w:p w:rsidR="004D7D76" w:rsidRDefault="004D7D76" w:rsidP="004D7D76">
      <w:r>
        <w:t>school2-samagaltai.rtyva.ru</w:t>
      </w:r>
    </w:p>
    <w:p w:rsidR="004D7D76" w:rsidRDefault="004D7D76" w:rsidP="004D7D76">
      <w:r>
        <w:t>school2-saryg-sep.rtyva.ru</w:t>
      </w:r>
    </w:p>
    <w:p w:rsidR="004D7D76" w:rsidRDefault="004D7D76" w:rsidP="004D7D76">
      <w:r>
        <w:t>school2-shagonar.rtyva.ru</w:t>
      </w:r>
    </w:p>
    <w:p w:rsidR="004D7D76" w:rsidRDefault="004D7D76" w:rsidP="004D7D76">
      <w:r>
        <w:t>school2-turan.rtyva.ru</w:t>
      </w:r>
    </w:p>
    <w:p w:rsidR="004D7D76" w:rsidRDefault="004D7D76" w:rsidP="004D7D76">
      <w:r>
        <w:t>school2-uk.ru</w:t>
      </w:r>
    </w:p>
    <w:p w:rsidR="004D7D76" w:rsidRDefault="004D7D76" w:rsidP="004D7D76">
      <w:r>
        <w:t>school2-ukhta.ru</w:t>
      </w:r>
    </w:p>
    <w:p w:rsidR="004D7D76" w:rsidRDefault="004D7D76" w:rsidP="004D7D76">
      <w:r>
        <w:t>school2.dobryanka-edu.ru</w:t>
      </w:r>
    </w:p>
    <w:p w:rsidR="004D7D76" w:rsidRDefault="004D7D76" w:rsidP="004D7D76">
      <w:r>
        <w:t>school2.perm.ru</w:t>
      </w:r>
    </w:p>
    <w:p w:rsidR="004D7D76" w:rsidRDefault="004D7D76" w:rsidP="004D7D76">
      <w:r>
        <w:t>school2.pupils.ru</w:t>
      </w:r>
    </w:p>
    <w:p w:rsidR="004D7D76" w:rsidRDefault="004D7D76" w:rsidP="004D7D76">
      <w:r>
        <w:t>school2.vishera.su</w:t>
      </w:r>
    </w:p>
    <w:p w:rsidR="004D7D76" w:rsidRDefault="004D7D76" w:rsidP="004D7D76">
      <w:r>
        <w:t>school20.pupils.ru</w:t>
      </w:r>
    </w:p>
    <w:p w:rsidR="004D7D76" w:rsidRDefault="004D7D76" w:rsidP="004D7D76">
      <w:r>
        <w:lastRenderedPageBreak/>
        <w:t>school20.ru</w:t>
      </w:r>
    </w:p>
    <w:p w:rsidR="004D7D76" w:rsidRDefault="004D7D76" w:rsidP="004D7D76">
      <w:r>
        <w:t>school20072.nubex.ru</w:t>
      </w:r>
    </w:p>
    <w:p w:rsidR="004D7D76" w:rsidRDefault="004D7D76" w:rsidP="004D7D76">
      <w:r>
        <w:t>school20pk.org.ru</w:t>
      </w:r>
    </w:p>
    <w:p w:rsidR="004D7D76" w:rsidRDefault="004D7D76" w:rsidP="004D7D76">
      <w:r>
        <w:t>school21.okis.ru</w:t>
      </w:r>
    </w:p>
    <w:p w:rsidR="004D7D76" w:rsidRDefault="004D7D76" w:rsidP="004D7D76">
      <w:r>
        <w:t>school21.pelouse.ru</w:t>
      </w:r>
    </w:p>
    <w:p w:rsidR="004D7D76" w:rsidRDefault="004D7D76" w:rsidP="004D7D76">
      <w:r>
        <w:t>school21.pupils.ru</w:t>
      </w:r>
    </w:p>
    <w:p w:rsidR="004D7D76" w:rsidRDefault="004D7D76" w:rsidP="004D7D76">
      <w:r>
        <w:t>School2100.com</w:t>
      </w:r>
    </w:p>
    <w:p w:rsidR="004D7D76" w:rsidRDefault="004D7D76" w:rsidP="004D7D76">
      <w:r>
        <w:t>school21ukhta.wixsite.com/school21</w:t>
      </w:r>
    </w:p>
    <w:p w:rsidR="004D7D76" w:rsidRDefault="004D7D76" w:rsidP="004D7D76">
      <w:r>
        <w:t>school22-5959.ucoz.ru</w:t>
      </w:r>
    </w:p>
    <w:p w:rsidR="004D7D76" w:rsidRDefault="004D7D76" w:rsidP="004D7D76">
      <w:r>
        <w:t>school22.partizansk.org</w:t>
      </w:r>
    </w:p>
    <w:p w:rsidR="004D7D76" w:rsidRDefault="004D7D76" w:rsidP="004D7D76">
      <w:r>
        <w:t>school22.perm.ru</w:t>
      </w:r>
    </w:p>
    <w:p w:rsidR="004D7D76" w:rsidRDefault="004D7D76" w:rsidP="004D7D76">
      <w:r>
        <w:t>school22.pupils.ru</w:t>
      </w:r>
    </w:p>
    <w:p w:rsidR="004D7D76" w:rsidRDefault="004D7D76" w:rsidP="004D7D76">
      <w:r>
        <w:t>school22knevichi.ru</w:t>
      </w:r>
    </w:p>
    <w:p w:rsidR="004D7D76" w:rsidRDefault="004D7D76" w:rsidP="004D7D76">
      <w:r>
        <w:t>school23.pupils.ru</w:t>
      </w:r>
    </w:p>
    <w:p w:rsidR="004D7D76" w:rsidRDefault="004D7D76" w:rsidP="004D7D76">
      <w:r>
        <w:t>school238.edu.sarkomobr.ru</w:t>
      </w:r>
    </w:p>
    <w:p w:rsidR="004D7D76" w:rsidRDefault="004D7D76" w:rsidP="004D7D76">
      <w:r>
        <w:t>school23kms.ru</w:t>
      </w:r>
    </w:p>
    <w:p w:rsidR="004D7D76" w:rsidRDefault="004D7D76" w:rsidP="004D7D76">
      <w:r>
        <w:t>school23nv.ucoz.ru</w:t>
      </w:r>
    </w:p>
    <w:p w:rsidR="004D7D76" w:rsidRDefault="004D7D76" w:rsidP="004D7D76">
      <w:r>
        <w:t>school24-5959.narod.ru</w:t>
      </w:r>
    </w:p>
    <w:p w:rsidR="004D7D76" w:rsidRDefault="004D7D76" w:rsidP="004D7D76">
      <w:r>
        <w:t>school24-pkgo.ucoz.ru</w:t>
      </w:r>
    </w:p>
    <w:p w:rsidR="004D7D76" w:rsidRDefault="004D7D76" w:rsidP="004D7D76">
      <w:r>
        <w:t>school24.edu-nv.ru</w:t>
      </w:r>
    </w:p>
    <w:p w:rsidR="004D7D76" w:rsidRDefault="004D7D76" w:rsidP="004D7D76">
      <w:r>
        <w:t>school24.partizansk.org</w:t>
      </w:r>
    </w:p>
    <w:p w:rsidR="004D7D76" w:rsidRDefault="004D7D76" w:rsidP="004D7D76">
      <w:r>
        <w:t>school25-1.nichost.ru</w:t>
      </w:r>
    </w:p>
    <w:p w:rsidR="004D7D76" w:rsidRDefault="004D7D76" w:rsidP="004D7D76">
      <w:r>
        <w:t>school25.edummr.ru</w:t>
      </w:r>
    </w:p>
    <w:p w:rsidR="004D7D76" w:rsidRDefault="004D7D76" w:rsidP="004D7D76">
      <w:r>
        <w:t>school25.pupils.ru</w:t>
      </w:r>
    </w:p>
    <w:p w:rsidR="004D7D76" w:rsidRDefault="004D7D76" w:rsidP="004D7D76">
      <w:r>
        <w:t>school256.com</w:t>
      </w:r>
    </w:p>
    <w:p w:rsidR="004D7D76" w:rsidRDefault="004D7D76" w:rsidP="004D7D76">
      <w:r>
        <w:t>school26.pupils.ru</w:t>
      </w:r>
    </w:p>
    <w:p w:rsidR="004D7D76" w:rsidRDefault="004D7D76" w:rsidP="004D7D76">
      <w:r>
        <w:t>school27-perm.edusite.ru</w:t>
      </w:r>
    </w:p>
    <w:p w:rsidR="004D7D76" w:rsidRDefault="004D7D76" w:rsidP="004D7D76">
      <w:r>
        <w:t>school27.obr27.ru</w:t>
      </w:r>
    </w:p>
    <w:p w:rsidR="004D7D76" w:rsidRDefault="004D7D76" w:rsidP="004D7D76">
      <w:r>
        <w:t>school27.pupils.ru/</w:t>
      </w:r>
    </w:p>
    <w:p w:rsidR="004D7D76" w:rsidRDefault="004D7D76" w:rsidP="004D7D76">
      <w:r>
        <w:t>school28-pk.ucoz.ru</w:t>
      </w:r>
    </w:p>
    <w:p w:rsidR="004D7D76" w:rsidRDefault="004D7D76" w:rsidP="004D7D76">
      <w:r>
        <w:t>school28ber.ucoz.ru</w:t>
      </w:r>
    </w:p>
    <w:p w:rsidR="004D7D76" w:rsidRDefault="004D7D76" w:rsidP="004D7D76">
      <w:r>
        <w:t>school29orsk.ucoz.ru</w:t>
      </w:r>
    </w:p>
    <w:p w:rsidR="004D7D76" w:rsidRDefault="004D7D76" w:rsidP="004D7D76">
      <w:r>
        <w:t>school2b.obr27.ru</w:t>
      </w:r>
    </w:p>
    <w:p w:rsidR="004D7D76" w:rsidRDefault="004D7D76" w:rsidP="004D7D76">
      <w:r>
        <w:t>school2chita.ru</w:t>
      </w:r>
    </w:p>
    <w:p w:rsidR="004D7D76" w:rsidRDefault="004D7D76" w:rsidP="004D7D76">
      <w:r>
        <w:t>school2nick.tsn.lokos.net</w:t>
      </w:r>
    </w:p>
    <w:p w:rsidR="004D7D76" w:rsidRDefault="004D7D76" w:rsidP="004D7D76">
      <w:r>
        <w:t>school2pgo.ru</w:t>
      </w:r>
    </w:p>
    <w:p w:rsidR="004D7D76" w:rsidRDefault="004D7D76" w:rsidP="004D7D76">
      <w:r>
        <w:t>school2vil.ucoz.ru</w:t>
      </w:r>
    </w:p>
    <w:p w:rsidR="004D7D76" w:rsidRDefault="004D7D76" w:rsidP="004D7D76">
      <w:r>
        <w:t>school3-5959.ru</w:t>
      </w:r>
    </w:p>
    <w:p w:rsidR="004D7D76" w:rsidRDefault="004D7D76" w:rsidP="004D7D76">
      <w:r>
        <w:t>school3-ak-dovurak.rtyva.ru</w:t>
      </w:r>
    </w:p>
    <w:p w:rsidR="004D7D76" w:rsidRDefault="004D7D76" w:rsidP="004D7D76">
      <w:r>
        <w:t>school3-chadan.rtyva.ru</w:t>
      </w:r>
    </w:p>
    <w:p w:rsidR="004D7D76" w:rsidRDefault="004D7D76" w:rsidP="004D7D76">
      <w:r>
        <w:t>school3-hm.ru</w:t>
      </w:r>
    </w:p>
    <w:p w:rsidR="004D7D76" w:rsidRDefault="004D7D76" w:rsidP="004D7D76">
      <w:r>
        <w:t>school3-kyzyl.rtyva.ru</w:t>
      </w:r>
    </w:p>
    <w:p w:rsidR="004D7D76" w:rsidRDefault="004D7D76" w:rsidP="004D7D76">
      <w:r>
        <w:t>school3-lp.ru</w:t>
      </w:r>
    </w:p>
    <w:p w:rsidR="004D7D76" w:rsidRDefault="004D7D76" w:rsidP="004D7D76">
      <w:r>
        <w:t>school3-pgo.ru</w:t>
      </w:r>
    </w:p>
    <w:p w:rsidR="004D7D76" w:rsidRDefault="004D7D76" w:rsidP="004D7D76">
      <w:r>
        <w:t>school3-pushkin.ucoz.ru</w:t>
      </w:r>
    </w:p>
    <w:p w:rsidR="004D7D76" w:rsidRDefault="004D7D76" w:rsidP="004D7D76">
      <w:r>
        <w:t>school3.dobryanka-edu.ru</w:t>
      </w:r>
    </w:p>
    <w:p w:rsidR="004D7D76" w:rsidRDefault="004D7D76" w:rsidP="004D7D76">
      <w:r>
        <w:t>school30.com.ru</w:t>
      </w:r>
    </w:p>
    <w:p w:rsidR="004D7D76" w:rsidRDefault="004D7D76" w:rsidP="004D7D76">
      <w:r>
        <w:t>school30berez.ucoz.ru</w:t>
      </w:r>
    </w:p>
    <w:p w:rsidR="004D7D76" w:rsidRDefault="004D7D76" w:rsidP="004D7D76">
      <w:r>
        <w:t>school30nn.ru</w:t>
      </w:r>
    </w:p>
    <w:p w:rsidR="004D7D76" w:rsidRDefault="004D7D76" w:rsidP="004D7D76">
      <w:r>
        <w:lastRenderedPageBreak/>
        <w:t>school30pkgo.ru</w:t>
      </w:r>
    </w:p>
    <w:p w:rsidR="004D7D76" w:rsidRDefault="004D7D76" w:rsidP="004D7D76">
      <w:r>
        <w:t>school31/</w:t>
      </w:r>
    </w:p>
    <w:p w:rsidR="004D7D76" w:rsidRDefault="004D7D76" w:rsidP="004D7D76">
      <w:r>
        <w:t>school31pkgo.ru</w:t>
      </w:r>
    </w:p>
    <w:p w:rsidR="004D7D76" w:rsidRDefault="004D7D76" w:rsidP="004D7D76">
      <w:r>
        <w:t>school32-nnov.edusite.ru</w:t>
      </w:r>
    </w:p>
    <w:p w:rsidR="004D7D76" w:rsidRDefault="004D7D76" w:rsidP="004D7D76">
      <w:r>
        <w:t>school32-perm.ru</w:t>
      </w:r>
    </w:p>
    <w:p w:rsidR="004D7D76" w:rsidRDefault="004D7D76" w:rsidP="004D7D76">
      <w:r>
        <w:t>school32-tmn.ru</w:t>
      </w:r>
    </w:p>
    <w:p w:rsidR="004D7D76" w:rsidRDefault="004D7D76" w:rsidP="004D7D76">
      <w:r>
        <w:t>school32.obr27.ru</w:t>
      </w:r>
    </w:p>
    <w:p w:rsidR="004D7D76" w:rsidRDefault="004D7D76" w:rsidP="004D7D76">
      <w:r>
        <w:t>school32.vlg-ktu.ru</w:t>
      </w:r>
    </w:p>
    <w:p w:rsidR="004D7D76" w:rsidRDefault="004D7D76" w:rsidP="004D7D76">
      <w:r>
        <w:t>school33-perm.ru</w:t>
      </w:r>
    </w:p>
    <w:p w:rsidR="004D7D76" w:rsidRDefault="004D7D76" w:rsidP="004D7D76">
      <w:r>
        <w:t>school33.obr27.ru</w:t>
      </w:r>
    </w:p>
    <w:p w:rsidR="004D7D76" w:rsidRDefault="004D7D76" w:rsidP="004D7D76">
      <w:r>
        <w:t>school33PK.ru</w:t>
      </w:r>
    </w:p>
    <w:p w:rsidR="004D7D76" w:rsidRDefault="004D7D76" w:rsidP="004D7D76">
      <w:r>
        <w:t>school34-perm.edusite.ru</w:t>
      </w:r>
    </w:p>
    <w:p w:rsidR="004D7D76" w:rsidRDefault="004D7D76" w:rsidP="004D7D76">
      <w:r>
        <w:t>school34vorkuta.ucoz.ru</w:t>
      </w:r>
    </w:p>
    <w:p w:rsidR="004D7D76" w:rsidRDefault="004D7D76" w:rsidP="004D7D76">
      <w:r>
        <w:t>school35-vorkuta.ru</w:t>
      </w:r>
    </w:p>
    <w:p w:rsidR="004D7D76" w:rsidRDefault="004D7D76" w:rsidP="004D7D76">
      <w:r>
        <w:t>School35pkgo.edusite.ru</w:t>
      </w:r>
    </w:p>
    <w:p w:rsidR="004D7D76" w:rsidRDefault="004D7D76" w:rsidP="004D7D76">
      <w:r>
        <w:t>school35ufa.ru</w:t>
      </w:r>
    </w:p>
    <w:p w:rsidR="004D7D76" w:rsidRDefault="004D7D76" w:rsidP="004D7D76">
      <w:r>
        <w:t>school36perm.nethouse.ru</w:t>
      </w:r>
    </w:p>
    <w:p w:rsidR="004D7D76" w:rsidRDefault="004D7D76" w:rsidP="004D7D76">
      <w:r>
        <w:t>school37-tmn.ru</w:t>
      </w:r>
    </w:p>
    <w:p w:rsidR="004D7D76" w:rsidRDefault="004D7D76" w:rsidP="004D7D76">
      <w:r>
        <w:t>school37.ucoz.org/</w:t>
      </w:r>
    </w:p>
    <w:p w:rsidR="004D7D76" w:rsidRDefault="004D7D76" w:rsidP="004D7D76">
      <w:r>
        <w:t>school37khv.edusite.ru</w:t>
      </w:r>
    </w:p>
    <w:p w:rsidR="004D7D76" w:rsidRDefault="004D7D76" w:rsidP="004D7D76">
      <w:r>
        <w:t>school38.tyumen-edu.ru</w:t>
      </w:r>
    </w:p>
    <w:p w:rsidR="004D7D76" w:rsidRDefault="004D7D76" w:rsidP="004D7D76">
      <w:r>
        <w:t>school39.net</w:t>
      </w:r>
    </w:p>
    <w:p w:rsidR="004D7D76" w:rsidRDefault="004D7D76" w:rsidP="004D7D76">
      <w:r>
        <w:t>school39khv.ru</w:t>
      </w:r>
    </w:p>
    <w:p w:rsidR="004D7D76" w:rsidRDefault="004D7D76" w:rsidP="004D7D76">
      <w:r>
        <w:t>school3arz.edu.ru</w:t>
      </w:r>
    </w:p>
    <w:p w:rsidR="004D7D76" w:rsidRDefault="004D7D76" w:rsidP="004D7D76">
      <w:r>
        <w:t>school3kam.ucoz.ru/</w:t>
      </w:r>
    </w:p>
    <w:p w:rsidR="004D7D76" w:rsidRDefault="004D7D76" w:rsidP="004D7D76">
      <w:r>
        <w:t>school3ocher.ucoz.ru</w:t>
      </w:r>
    </w:p>
    <w:p w:rsidR="004D7D76" w:rsidRDefault="004D7D76" w:rsidP="004D7D76">
      <w:r>
        <w:t>school3perm.ru</w:t>
      </w:r>
    </w:p>
    <w:p w:rsidR="004D7D76" w:rsidRDefault="004D7D76" w:rsidP="004D7D76">
      <w:r>
        <w:t>school3r.ucoz.ru</w:t>
      </w:r>
    </w:p>
    <w:p w:rsidR="004D7D76" w:rsidRDefault="004D7D76" w:rsidP="004D7D76">
      <w:r>
        <w:t>school4-ak-dovurak.rtyva.ru</w:t>
      </w:r>
    </w:p>
    <w:p w:rsidR="004D7D76" w:rsidRDefault="004D7D76" w:rsidP="004D7D76">
      <w:r>
        <w:t>school4-chadan.rtyva.ru</w:t>
      </w:r>
    </w:p>
    <w:p w:rsidR="004D7D76" w:rsidRDefault="004D7D76" w:rsidP="004D7D76">
      <w:r>
        <w:t xml:space="preserve">school4-kalach.narod.ru       </w:t>
      </w:r>
    </w:p>
    <w:p w:rsidR="004D7D76" w:rsidRDefault="004D7D76" w:rsidP="004D7D76">
      <w:r>
        <w:t>school4-kyzyl.rtyva.ru</w:t>
      </w:r>
    </w:p>
    <w:p w:rsidR="004D7D76" w:rsidRDefault="004D7D76" w:rsidP="004D7D76">
      <w:r>
        <w:t>school4-lang.ucoz.ru</w:t>
      </w:r>
    </w:p>
    <w:p w:rsidR="004D7D76" w:rsidRDefault="004D7D76" w:rsidP="004D7D76">
      <w:r>
        <w:t>school4-solkam.narod.ru</w:t>
      </w:r>
    </w:p>
    <w:p w:rsidR="004D7D76" w:rsidRDefault="004D7D76" w:rsidP="004D7D76">
      <w:r>
        <w:t>school4-zven.edusite.ru</w:t>
      </w:r>
    </w:p>
    <w:p w:rsidR="004D7D76" w:rsidRDefault="004D7D76" w:rsidP="004D7D76">
      <w:r>
        <w:t>school40-pk.ucoz.ru</w:t>
      </w:r>
    </w:p>
    <w:p w:rsidR="004D7D76" w:rsidRDefault="004D7D76" w:rsidP="004D7D76">
      <w:r>
        <w:t>school40.tyumen-edu.ru</w:t>
      </w:r>
    </w:p>
    <w:p w:rsidR="004D7D76" w:rsidRDefault="004D7D76" w:rsidP="004D7D76">
      <w:r>
        <w:t>school41-perm.ru</w:t>
      </w:r>
    </w:p>
    <w:p w:rsidR="004D7D76" w:rsidRDefault="004D7D76" w:rsidP="004D7D76">
      <w:r>
        <w:t>school41-tmn.org.ru</w:t>
      </w:r>
    </w:p>
    <w:p w:rsidR="004D7D76" w:rsidRDefault="004D7D76" w:rsidP="004D7D76">
      <w:r>
        <w:t>school42-tmn.ru</w:t>
      </w:r>
    </w:p>
    <w:p w:rsidR="004D7D76" w:rsidRDefault="004D7D76" w:rsidP="004D7D76">
      <w:r>
        <w:t>school42pkgo41.ucoz.ru</w:t>
      </w:r>
    </w:p>
    <w:p w:rsidR="004D7D76" w:rsidRDefault="004D7D76" w:rsidP="004D7D76">
      <w:r>
        <w:t>school45.ru</w:t>
      </w:r>
    </w:p>
    <w:p w:rsidR="004D7D76" w:rsidRDefault="004D7D76" w:rsidP="004D7D76">
      <w:r>
        <w:t>school45.tyumen-edu.ru</w:t>
      </w:r>
    </w:p>
    <w:p w:rsidR="004D7D76" w:rsidRDefault="004D7D76" w:rsidP="004D7D76">
      <w:r>
        <w:t>school46-nn.do.am</w:t>
      </w:r>
    </w:p>
    <w:p w:rsidR="004D7D76" w:rsidRDefault="004D7D76" w:rsidP="004D7D76">
      <w:r>
        <w:t>school47-perm.ru</w:t>
      </w:r>
    </w:p>
    <w:p w:rsidR="004D7D76" w:rsidRDefault="004D7D76" w:rsidP="004D7D76">
      <w:r>
        <w:t>school48.tyumen-edu.ru</w:t>
      </w:r>
    </w:p>
    <w:p w:rsidR="004D7D76" w:rsidRDefault="004D7D76" w:rsidP="004D7D76">
      <w:r>
        <w:t>school4hm.ru</w:t>
      </w:r>
    </w:p>
    <w:p w:rsidR="004D7D76" w:rsidRDefault="004D7D76" w:rsidP="004D7D76">
      <w:r>
        <w:t>school4ufa.ucoz.ru</w:t>
      </w:r>
    </w:p>
    <w:p w:rsidR="004D7D76" w:rsidRDefault="004D7D76" w:rsidP="004D7D76">
      <w:r>
        <w:t>school4velsk.ru</w:t>
      </w:r>
    </w:p>
    <w:p w:rsidR="004D7D76" w:rsidRDefault="004D7D76" w:rsidP="004D7D76">
      <w:r>
        <w:lastRenderedPageBreak/>
        <w:t>school5-5959.ru</w:t>
      </w:r>
    </w:p>
    <w:p w:rsidR="004D7D76" w:rsidRDefault="004D7D76" w:rsidP="004D7D76">
      <w:r>
        <w:t>school5-tob.ucoz.ru</w:t>
      </w:r>
    </w:p>
    <w:p w:rsidR="004D7D76" w:rsidRDefault="004D7D76" w:rsidP="004D7D76">
      <w:r>
        <w:t>school5.dobryanka-edu.ru</w:t>
      </w:r>
    </w:p>
    <w:p w:rsidR="004D7D76" w:rsidRDefault="004D7D76" w:rsidP="004D7D76">
      <w:r>
        <w:t>school5.partizansk.org</w:t>
      </w:r>
    </w:p>
    <w:p w:rsidR="004D7D76" w:rsidRDefault="004D7D76" w:rsidP="004D7D76">
      <w:r>
        <w:t>school5.pupils.ru</w:t>
      </w:r>
    </w:p>
    <w:p w:rsidR="004D7D76" w:rsidRDefault="004D7D76" w:rsidP="004D7D76">
      <w:r>
        <w:t>school5.urup-obr.ru</w:t>
      </w:r>
    </w:p>
    <w:p w:rsidR="004D7D76" w:rsidRDefault="004D7D76" w:rsidP="004D7D76">
      <w:r>
        <w:t>school50.partizansk.org</w:t>
      </w:r>
    </w:p>
    <w:p w:rsidR="004D7D76" w:rsidRDefault="004D7D76" w:rsidP="004D7D76">
      <w:r>
        <w:t>school50.perm.ru</w:t>
      </w:r>
    </w:p>
    <w:p w:rsidR="004D7D76" w:rsidRDefault="004D7D76" w:rsidP="004D7D76">
      <w:r>
        <w:t>school51-tmn.ru</w:t>
      </w:r>
    </w:p>
    <w:p w:rsidR="004D7D76" w:rsidRDefault="004D7D76" w:rsidP="004D7D76">
      <w:r>
        <w:t>school52.permedu.ru</w:t>
      </w:r>
    </w:p>
    <w:p w:rsidR="004D7D76" w:rsidRDefault="004D7D76" w:rsidP="004D7D76">
      <w:r>
        <w:t>school52.tyumen-edu.ru</w:t>
      </w:r>
    </w:p>
    <w:p w:rsidR="004D7D76" w:rsidRDefault="004D7D76" w:rsidP="004D7D76">
      <w:r>
        <w:t>school53.edusite.ru</w:t>
      </w:r>
    </w:p>
    <w:p w:rsidR="004D7D76" w:rsidRDefault="004D7D76" w:rsidP="004D7D76">
      <w:r>
        <w:t>school54.pupils.ru/</w:t>
      </w:r>
    </w:p>
    <w:p w:rsidR="004D7D76" w:rsidRDefault="004D7D76" w:rsidP="004D7D76">
      <w:r>
        <w:t>school55.siteedu.ru</w:t>
      </w:r>
    </w:p>
    <w:p w:rsidR="004D7D76" w:rsidRDefault="004D7D76" w:rsidP="004D7D76">
      <w:r>
        <w:t>school55.tk</w:t>
      </w:r>
    </w:p>
    <w:p w:rsidR="004D7D76" w:rsidRDefault="004D7D76" w:rsidP="004D7D76">
      <w:r>
        <w:t>school56-br.ru</w:t>
      </w:r>
    </w:p>
    <w:p w:rsidR="004D7D76" w:rsidRDefault="004D7D76" w:rsidP="004D7D76">
      <w:r>
        <w:t>school56.edu.27.ru</w:t>
      </w:r>
    </w:p>
    <w:p w:rsidR="004D7D76" w:rsidRDefault="004D7D76" w:rsidP="004D7D76">
      <w:r>
        <w:t>school57.ru</w:t>
      </w:r>
    </w:p>
    <w:p w:rsidR="004D7D76" w:rsidRDefault="004D7D76" w:rsidP="004D7D76">
      <w:r>
        <w:t>school58-tmn.ru</w:t>
      </w:r>
    </w:p>
    <w:p w:rsidR="004D7D76" w:rsidRDefault="004D7D76" w:rsidP="004D7D76">
      <w:r>
        <w:t>school58.edu.27.ru</w:t>
      </w:r>
    </w:p>
    <w:p w:rsidR="004D7D76" w:rsidRDefault="004D7D76" w:rsidP="004D7D76">
      <w:r>
        <w:t>school58.pupils.ru</w:t>
      </w:r>
    </w:p>
    <w:p w:rsidR="004D7D76" w:rsidRDefault="004D7D76" w:rsidP="004D7D76">
      <w:r>
        <w:t>school59.pupils.ru</w:t>
      </w:r>
    </w:p>
    <w:p w:rsidR="004D7D76" w:rsidRDefault="004D7D76" w:rsidP="004D7D76">
      <w:r>
        <w:t>school5future.ucoz.ru</w:t>
      </w:r>
    </w:p>
    <w:p w:rsidR="004D7D76" w:rsidRDefault="004D7D76" w:rsidP="004D7D76">
      <w:r>
        <w:t>school5pkgo.ucoz.ru</w:t>
      </w:r>
    </w:p>
    <w:p w:rsidR="004D7D76" w:rsidRDefault="004D7D76" w:rsidP="004D7D76">
      <w:r>
        <w:t>school6.aghost.biz</w:t>
      </w:r>
    </w:p>
    <w:p w:rsidR="004D7D76" w:rsidRDefault="004D7D76" w:rsidP="004D7D76">
      <w:r>
        <w:t>school6.name</w:t>
      </w:r>
    </w:p>
    <w:p w:rsidR="004D7D76" w:rsidRDefault="004D7D76" w:rsidP="004D7D76">
      <w:r>
        <w:t>school6.pupils.ru</w:t>
      </w:r>
    </w:p>
    <w:p w:rsidR="004D7D76" w:rsidRDefault="004D7D76" w:rsidP="004D7D76">
      <w:r>
        <w:t>school6.ru</w:t>
      </w:r>
    </w:p>
    <w:p w:rsidR="004D7D76" w:rsidRDefault="004D7D76" w:rsidP="004D7D76">
      <w:r>
        <w:t>school60.pupils.ru</w:t>
      </w:r>
    </w:p>
    <w:p w:rsidR="004D7D76" w:rsidRDefault="004D7D76" w:rsidP="004D7D76">
      <w:r>
        <w:t>school60br.ru</w:t>
      </w:r>
    </w:p>
    <w:p w:rsidR="004D7D76" w:rsidRDefault="004D7D76" w:rsidP="004D7D76">
      <w:r>
        <w:t>school61-perm.ru</w:t>
      </w:r>
    </w:p>
    <w:p w:rsidR="004D7D76" w:rsidRDefault="004D7D76" w:rsidP="004D7D76">
      <w:r>
        <w:t>school61.pupils.ru</w:t>
      </w:r>
    </w:p>
    <w:p w:rsidR="004D7D76" w:rsidRDefault="004D7D76" w:rsidP="004D7D76">
      <w:r>
        <w:t>school62.obr27.ru</w:t>
      </w:r>
    </w:p>
    <w:p w:rsidR="004D7D76" w:rsidRDefault="004D7D76" w:rsidP="004D7D76">
      <w:r>
        <w:t>school62.pupils.ru</w:t>
      </w:r>
    </w:p>
    <w:p w:rsidR="004D7D76" w:rsidRDefault="004D7D76" w:rsidP="004D7D76">
      <w:r>
        <w:t>school63.pupils.ru</w:t>
      </w:r>
    </w:p>
    <w:p w:rsidR="004D7D76" w:rsidRDefault="004D7D76" w:rsidP="004D7D76">
      <w:r>
        <w:t>school63tmn.ru</w:t>
      </w:r>
    </w:p>
    <w:p w:rsidR="004D7D76" w:rsidRDefault="004D7D76" w:rsidP="004D7D76">
      <w:r>
        <w:t>school64.pupils.ru</w:t>
      </w:r>
    </w:p>
    <w:p w:rsidR="004D7D76" w:rsidRDefault="004D7D76" w:rsidP="004D7D76">
      <w:r>
        <w:t>school65.pupils.ru</w:t>
      </w:r>
    </w:p>
    <w:p w:rsidR="004D7D76" w:rsidRDefault="004D7D76" w:rsidP="004D7D76">
      <w:r>
        <w:t>school65perm.ru</w:t>
      </w:r>
    </w:p>
    <w:p w:rsidR="004D7D76" w:rsidRDefault="004D7D76" w:rsidP="004D7D76">
      <w:r>
        <w:t>school66.hol.es</w:t>
      </w:r>
    </w:p>
    <w:p w:rsidR="004D7D76" w:rsidRDefault="004D7D76" w:rsidP="004D7D76">
      <w:r>
        <w:t>school66.pupils.ru</w:t>
      </w:r>
    </w:p>
    <w:p w:rsidR="004D7D76" w:rsidRDefault="004D7D76" w:rsidP="004D7D76">
      <w:r>
        <w:t>school67.net</w:t>
      </w:r>
    </w:p>
    <w:p w:rsidR="004D7D76" w:rsidRDefault="004D7D76" w:rsidP="004D7D76">
      <w:r>
        <w:t>school67.pupils.ru</w:t>
      </w:r>
    </w:p>
    <w:p w:rsidR="004D7D76" w:rsidRDefault="004D7D76" w:rsidP="004D7D76">
      <w:r>
        <w:t>school67.tyumen-edu.ru</w:t>
      </w:r>
    </w:p>
    <w:p w:rsidR="004D7D76" w:rsidRDefault="004D7D76" w:rsidP="004D7D76">
      <w:r>
        <w:t>school68.pupils.ru</w:t>
      </w:r>
    </w:p>
    <w:p w:rsidR="004D7D76" w:rsidRDefault="004D7D76" w:rsidP="004D7D76">
      <w:r>
        <w:t>school68lp.ru</w:t>
      </w:r>
    </w:p>
    <w:p w:rsidR="004D7D76" w:rsidRDefault="004D7D76" w:rsidP="004D7D76">
      <w:r>
        <w:t>school69.eljur.ru</w:t>
      </w:r>
    </w:p>
    <w:p w:rsidR="004D7D76" w:rsidRDefault="004D7D76" w:rsidP="004D7D76">
      <w:r>
        <w:t>school69.pupils.ru</w:t>
      </w:r>
    </w:p>
    <w:p w:rsidR="004D7D76" w:rsidRDefault="004D7D76" w:rsidP="004D7D76">
      <w:r>
        <w:t>school69nn.ucoz.ru</w:t>
      </w:r>
    </w:p>
    <w:p w:rsidR="004D7D76" w:rsidRDefault="004D7D76" w:rsidP="004D7D76">
      <w:r>
        <w:lastRenderedPageBreak/>
        <w:t>school69tmn.ru</w:t>
      </w:r>
    </w:p>
    <w:p w:rsidR="004D7D76" w:rsidRDefault="004D7D76" w:rsidP="004D7D76">
      <w:r>
        <w:t>school6pgo.ru</w:t>
      </w:r>
    </w:p>
    <w:p w:rsidR="004D7D76" w:rsidRDefault="004D7D76" w:rsidP="004D7D76">
      <w:r>
        <w:t>school6pkgo.ucoz.net/</w:t>
      </w:r>
    </w:p>
    <w:p w:rsidR="004D7D76" w:rsidRDefault="004D7D76" w:rsidP="004D7D76">
      <w:r>
        <w:t>school6serp.ru</w:t>
      </w:r>
    </w:p>
    <w:p w:rsidR="004D7D76" w:rsidRDefault="004D7D76" w:rsidP="004D7D76">
      <w:r>
        <w:t>school7-kyzyl.rtyva.ru</w:t>
      </w:r>
    </w:p>
    <w:p w:rsidR="004D7D76" w:rsidRDefault="004D7D76" w:rsidP="004D7D76">
      <w:r>
        <w:t>school7.pupils.ru</w:t>
      </w:r>
    </w:p>
    <w:p w:rsidR="004D7D76" w:rsidRDefault="004D7D76" w:rsidP="004D7D76">
      <w:r>
        <w:t>school7.tyumen-edu.ru</w:t>
      </w:r>
    </w:p>
    <w:p w:rsidR="004D7D76" w:rsidRDefault="004D7D76" w:rsidP="004D7D76">
      <w:r>
        <w:t>school70.obr27.ru</w:t>
      </w:r>
    </w:p>
    <w:p w:rsidR="004D7D76" w:rsidRDefault="004D7D76" w:rsidP="004D7D76">
      <w:r>
        <w:t>school70.pupils.ru</w:t>
      </w:r>
    </w:p>
    <w:p w:rsidR="004D7D76" w:rsidRDefault="004D7D76" w:rsidP="004D7D76">
      <w:r>
        <w:t>school71.pupils.ru</w:t>
      </w:r>
    </w:p>
    <w:p w:rsidR="004D7D76" w:rsidRDefault="004D7D76" w:rsidP="004D7D76">
      <w:r>
        <w:t>school72.e-stile.ru</w:t>
      </w:r>
    </w:p>
    <w:p w:rsidR="004D7D76" w:rsidRDefault="004D7D76" w:rsidP="004D7D76">
      <w:r>
        <w:t>school72.pupils.ru</w:t>
      </w:r>
    </w:p>
    <w:p w:rsidR="004D7D76" w:rsidRDefault="004D7D76" w:rsidP="004D7D76">
      <w:r>
        <w:t>school72tmn.ru</w:t>
      </w:r>
    </w:p>
    <w:p w:rsidR="004D7D76" w:rsidRDefault="004D7D76" w:rsidP="004D7D76">
      <w:r>
        <w:t>school73.pupils.ru</w:t>
      </w:r>
    </w:p>
    <w:p w:rsidR="004D7D76" w:rsidRDefault="004D7D76" w:rsidP="004D7D76">
      <w:r>
        <w:t>school74.pupils.ru</w:t>
      </w:r>
    </w:p>
    <w:p w:rsidR="004D7D76" w:rsidRDefault="004D7D76" w:rsidP="004D7D76">
      <w:r>
        <w:t>school75.pupils.ru</w:t>
      </w:r>
    </w:p>
    <w:p w:rsidR="004D7D76" w:rsidRDefault="004D7D76" w:rsidP="004D7D76">
      <w:r>
        <w:t>school76.obr27.ru</w:t>
      </w:r>
    </w:p>
    <w:p w:rsidR="004D7D76" w:rsidRDefault="004D7D76" w:rsidP="004D7D76">
      <w:r>
        <w:t>school76.pupils.ru</w:t>
      </w:r>
    </w:p>
    <w:p w:rsidR="004D7D76" w:rsidRDefault="004D7D76" w:rsidP="004D7D76">
      <w:r>
        <w:t>school76.tyumen-edu.ru</w:t>
      </w:r>
    </w:p>
    <w:p w:rsidR="004D7D76" w:rsidRDefault="004D7D76" w:rsidP="004D7D76">
      <w:r>
        <w:t>school76.vlg-ktu.ru</w:t>
      </w:r>
    </w:p>
    <w:p w:rsidR="004D7D76" w:rsidRDefault="004D7D76" w:rsidP="004D7D76">
      <w:r>
        <w:t>school77.edu.27.ru</w:t>
      </w:r>
    </w:p>
    <w:p w:rsidR="004D7D76" w:rsidRDefault="004D7D76" w:rsidP="004D7D76">
      <w:r>
        <w:t>school77.pupils.ru</w:t>
      </w:r>
    </w:p>
    <w:p w:rsidR="004D7D76" w:rsidRDefault="004D7D76" w:rsidP="004D7D76">
      <w:r>
        <w:t>school78.pupils.ru</w:t>
      </w:r>
    </w:p>
    <w:p w:rsidR="004D7D76" w:rsidRDefault="004D7D76" w:rsidP="004D7D76">
      <w:r>
        <w:t>school79.pupils.ru</w:t>
      </w:r>
    </w:p>
    <w:p w:rsidR="004D7D76" w:rsidRDefault="004D7D76" w:rsidP="004D7D76">
      <w:r>
        <w:t>school7ishim.ru</w:t>
      </w:r>
    </w:p>
    <w:p w:rsidR="004D7D76" w:rsidRDefault="004D7D76" w:rsidP="004D7D76">
      <w:r>
        <w:t>School7pkgo41.ru</w:t>
      </w:r>
    </w:p>
    <w:p w:rsidR="004D7D76" w:rsidRDefault="004D7D76" w:rsidP="004D7D76">
      <w:r>
        <w:t>school7ufa.ru</w:t>
      </w:r>
    </w:p>
    <w:p w:rsidR="004D7D76" w:rsidRDefault="004D7D76" w:rsidP="004D7D76">
      <w:r>
        <w:t>school8-kyzyl.rtyva.ru</w:t>
      </w:r>
    </w:p>
    <w:p w:rsidR="004D7D76" w:rsidRDefault="004D7D76" w:rsidP="004D7D76">
      <w:r>
        <w:t>school8.pupils.ru</w:t>
      </w:r>
    </w:p>
    <w:p w:rsidR="004D7D76" w:rsidRDefault="004D7D76" w:rsidP="004D7D76">
      <w:r>
        <w:t>school80.pupils.ru</w:t>
      </w:r>
    </w:p>
    <w:p w:rsidR="004D7D76" w:rsidRDefault="004D7D76" w:rsidP="004D7D76">
      <w:r>
        <w:t>school81-perm.ru</w:t>
      </w:r>
    </w:p>
    <w:p w:rsidR="004D7D76" w:rsidRDefault="004D7D76" w:rsidP="004D7D76">
      <w:r>
        <w:t>school81.pupils.ru</w:t>
      </w:r>
    </w:p>
    <w:p w:rsidR="004D7D76" w:rsidRDefault="004D7D76" w:rsidP="004D7D76">
      <w:r>
        <w:t>school82-perm.ucoz.ru</w:t>
      </w:r>
    </w:p>
    <w:p w:rsidR="004D7D76" w:rsidRDefault="004D7D76" w:rsidP="004D7D76">
      <w:r>
        <w:t>school82.pupils.ru</w:t>
      </w:r>
    </w:p>
    <w:p w:rsidR="004D7D76" w:rsidRDefault="004D7D76" w:rsidP="004D7D76">
      <w:r>
        <w:t>school82.tyumen-edu.ru</w:t>
      </w:r>
    </w:p>
    <w:p w:rsidR="004D7D76" w:rsidRDefault="004D7D76" w:rsidP="004D7D76">
      <w:r>
        <w:t>school83.pupils.ru</w:t>
      </w:r>
    </w:p>
    <w:p w:rsidR="004D7D76" w:rsidRDefault="004D7D76" w:rsidP="004D7D76">
      <w:r>
        <w:t>school84.permedu.ru</w:t>
      </w:r>
    </w:p>
    <w:p w:rsidR="004D7D76" w:rsidRDefault="004D7D76" w:rsidP="004D7D76">
      <w:r>
        <w:t>school84nn.ru</w:t>
      </w:r>
    </w:p>
    <w:p w:rsidR="004D7D76" w:rsidRDefault="004D7D76" w:rsidP="004D7D76">
      <w:r>
        <w:t>school85.permedu.ru</w:t>
      </w:r>
    </w:p>
    <w:p w:rsidR="004D7D76" w:rsidRDefault="004D7D76" w:rsidP="004D7D76">
      <w:r>
        <w:t>school88.ru</w:t>
      </w:r>
    </w:p>
    <w:p w:rsidR="004D7D76" w:rsidRDefault="004D7D76" w:rsidP="004D7D76">
      <w:r>
        <w:t>school88orsk.ru</w:t>
      </w:r>
    </w:p>
    <w:p w:rsidR="004D7D76" w:rsidRDefault="004D7D76" w:rsidP="004D7D76">
      <w:r>
        <w:t>school89-tmn.ru</w:t>
      </w:r>
    </w:p>
    <w:p w:rsidR="004D7D76" w:rsidRDefault="004D7D76" w:rsidP="004D7D76">
      <w:r>
        <w:t>school89.tyumen-edu.ru</w:t>
      </w:r>
    </w:p>
    <w:p w:rsidR="004D7D76" w:rsidRDefault="004D7D76" w:rsidP="004D7D76">
      <w:r>
        <w:t>school8artem.ucoz.ru/</w:t>
      </w:r>
    </w:p>
    <w:p w:rsidR="004D7D76" w:rsidRDefault="004D7D76" w:rsidP="004D7D76">
      <w:r>
        <w:t>school8kud.ru</w:t>
      </w:r>
    </w:p>
    <w:p w:rsidR="004D7D76" w:rsidRDefault="004D7D76" w:rsidP="004D7D76">
      <w:r>
        <w:t>school8okt.com</w:t>
      </w:r>
    </w:p>
    <w:p w:rsidR="004D7D76" w:rsidRDefault="004D7D76" w:rsidP="004D7D76">
      <w:r>
        <w:t>school8pk.ru</w:t>
      </w:r>
    </w:p>
    <w:p w:rsidR="004D7D76" w:rsidRDefault="004D7D76" w:rsidP="004D7D76">
      <w:r>
        <w:t>school8sibay.ucoz.ru</w:t>
      </w:r>
    </w:p>
    <w:p w:rsidR="004D7D76" w:rsidRDefault="004D7D76" w:rsidP="004D7D76">
      <w:r>
        <w:t>school9-32.ru</w:t>
      </w:r>
    </w:p>
    <w:p w:rsidR="004D7D76" w:rsidRDefault="004D7D76" w:rsidP="004D7D76">
      <w:r>
        <w:lastRenderedPageBreak/>
        <w:t>school9.edusite.ru</w:t>
      </w:r>
    </w:p>
    <w:p w:rsidR="004D7D76" w:rsidRDefault="004D7D76" w:rsidP="004D7D76">
      <w:r>
        <w:t>school9.pupils.ru</w:t>
      </w:r>
    </w:p>
    <w:p w:rsidR="004D7D76" w:rsidRDefault="004D7D76" w:rsidP="004D7D76">
      <w:r>
        <w:t>school91.perm.ru</w:t>
      </w:r>
    </w:p>
    <w:p w:rsidR="004D7D76" w:rsidRDefault="004D7D76" w:rsidP="004D7D76">
      <w:r>
        <w:t>school92.tyumen-edu.ru</w:t>
      </w:r>
    </w:p>
    <w:p w:rsidR="004D7D76" w:rsidRDefault="004D7D76" w:rsidP="004D7D76">
      <w:r>
        <w:t>school92vlg.jimdo.com</w:t>
      </w:r>
    </w:p>
    <w:p w:rsidR="004D7D76" w:rsidRDefault="004D7D76" w:rsidP="004D7D76">
      <w:r>
        <w:t>school94tmn.ru</w:t>
      </w:r>
    </w:p>
    <w:p w:rsidR="004D7D76" w:rsidRDefault="004D7D76" w:rsidP="004D7D76">
      <w:r>
        <w:t>School95ufa.ru</w:t>
      </w:r>
    </w:p>
    <w:p w:rsidR="004D7D76" w:rsidRDefault="004D7D76" w:rsidP="004D7D76">
      <w:r>
        <w:t>school96ufa.ru</w:t>
      </w:r>
    </w:p>
    <w:p w:rsidR="004D7D76" w:rsidRDefault="004D7D76" w:rsidP="004D7D76">
      <w:r>
        <w:t>school9kamenka.ucoz.ru</w:t>
      </w:r>
    </w:p>
    <w:p w:rsidR="004D7D76" w:rsidRDefault="004D7D76" w:rsidP="004D7D76">
      <w:r>
        <w:t>school9pk.ucoz.ru</w:t>
      </w:r>
    </w:p>
    <w:p w:rsidR="004D7D76" w:rsidRDefault="004D7D76" w:rsidP="004D7D76">
      <w:r>
        <w:t>schoolandreevka.ucoz.ru</w:t>
      </w:r>
    </w:p>
    <w:p w:rsidR="004D7D76" w:rsidRDefault="004D7D76" w:rsidP="004D7D76">
      <w:r>
        <w:t>schoolasovo.wordpress.com</w:t>
      </w:r>
    </w:p>
    <w:p w:rsidR="004D7D76" w:rsidRDefault="004D7D76" w:rsidP="004D7D76">
      <w:r>
        <w:t>schoolbasim.narod.ru</w:t>
      </w:r>
    </w:p>
    <w:p w:rsidR="004D7D76" w:rsidRDefault="004D7D76" w:rsidP="004D7D76">
      <w:r>
        <w:t>schoolbur4.ucoz.ru</w:t>
      </w:r>
    </w:p>
    <w:p w:rsidR="004D7D76" w:rsidRDefault="004D7D76" w:rsidP="004D7D76">
      <w:r>
        <w:t>schoolchemal.ru</w:t>
      </w:r>
    </w:p>
    <w:p w:rsidR="004D7D76" w:rsidRDefault="004D7D76" w:rsidP="004D7D76">
      <w:r>
        <w:t>schooldenisovka.ucoz.ru</w:t>
      </w:r>
    </w:p>
    <w:p w:rsidR="004D7D76" w:rsidRDefault="004D7D76" w:rsidP="004D7D76">
      <w:r>
        <w:t>schoolduhovskay.ru</w:t>
      </w:r>
    </w:p>
    <w:p w:rsidR="004D7D76" w:rsidRDefault="004D7D76" w:rsidP="004D7D76">
      <w:r>
        <w:t>schoolfeniks.ru</w:t>
      </w:r>
    </w:p>
    <w:p w:rsidR="004D7D76" w:rsidRDefault="004D7D76" w:rsidP="004D7D76">
      <w:r>
        <w:t>schoolgitkovo.lbihost.ru</w:t>
      </w:r>
    </w:p>
    <w:p w:rsidR="004D7D76" w:rsidRDefault="004D7D76" w:rsidP="004D7D76">
      <w:r>
        <w:t>Schoolgriva.ucoz.ru</w:t>
      </w:r>
    </w:p>
    <w:p w:rsidR="004D7D76" w:rsidRDefault="004D7D76" w:rsidP="004D7D76">
      <w:r>
        <w:t>schoolinternat-eldig-hem.rtyva.ru</w:t>
      </w:r>
    </w:p>
    <w:p w:rsidR="004D7D76" w:rsidRDefault="004D7D76" w:rsidP="004D7D76">
      <w:r>
        <w:t>schoolkodino.nubex.ru</w:t>
      </w:r>
    </w:p>
    <w:p w:rsidR="004D7D76" w:rsidRDefault="004D7D76" w:rsidP="004D7D76">
      <w:r>
        <w:t>schoolkovran.ru</w:t>
      </w:r>
    </w:p>
    <w:p w:rsidR="004D7D76" w:rsidRDefault="004D7D76" w:rsidP="004D7D76">
      <w:r>
        <w:t>schooll4pgt.edusite.ru</w:t>
      </w:r>
    </w:p>
    <w:p w:rsidR="004D7D76" w:rsidRDefault="004D7D76" w:rsidP="004D7D76">
      <w:r>
        <w:t>schoollesnaya.ru</w:t>
      </w:r>
    </w:p>
    <w:p w:rsidR="004D7D76" w:rsidRDefault="004D7D76" w:rsidP="004D7D76">
      <w:r>
        <w:t>schoolmadmas.setup.ru</w:t>
      </w:r>
    </w:p>
    <w:p w:rsidR="004D7D76" w:rsidRDefault="004D7D76" w:rsidP="004D7D76">
      <w:r>
        <w:t>schoolms.ucoz.ru</w:t>
      </w:r>
    </w:p>
    <w:p w:rsidR="004D7D76" w:rsidRDefault="004D7D76" w:rsidP="004D7D76">
      <w:r>
        <w:t>schooln.ru</w:t>
      </w:r>
    </w:p>
    <w:p w:rsidR="004D7D76" w:rsidRDefault="004D7D76" w:rsidP="004D7D76">
      <w:r>
        <w:t>schooln114.moy.su</w:t>
      </w:r>
    </w:p>
    <w:p w:rsidR="004D7D76" w:rsidRDefault="004D7D76" w:rsidP="004D7D76">
      <w:r>
        <w:t>schooln133.ru</w:t>
      </w:r>
    </w:p>
    <w:p w:rsidR="004D7D76" w:rsidRDefault="004D7D76" w:rsidP="004D7D76">
      <w:r>
        <w:t>schoolnano.ru</w:t>
      </w:r>
    </w:p>
    <w:p w:rsidR="004D7D76" w:rsidRDefault="004D7D76" w:rsidP="004D7D76">
      <w:r>
        <w:t>schoolnazmytdinova.ru</w:t>
      </w:r>
    </w:p>
    <w:p w:rsidR="004D7D76" w:rsidRDefault="004D7D76" w:rsidP="004D7D76">
      <w:r>
        <w:t>schoolnn6.ru</w:t>
      </w:r>
    </w:p>
    <w:p w:rsidR="004D7D76" w:rsidRDefault="004D7D76" w:rsidP="004D7D76">
      <w:r>
        <w:t>schoolnumber16.ucoz.ru</w:t>
      </w:r>
    </w:p>
    <w:p w:rsidR="004D7D76" w:rsidRDefault="004D7D76" w:rsidP="004D7D76">
      <w:r>
        <w:t>schoolnv37.ucoz.ru</w:t>
      </w:r>
    </w:p>
    <w:p w:rsidR="004D7D76" w:rsidRDefault="004D7D76" w:rsidP="004D7D76">
      <w:r>
        <w:t>schoolofchange.org         13school.02edu.ru</w:t>
      </w:r>
    </w:p>
    <w:p w:rsidR="004D7D76" w:rsidRDefault="004D7D76" w:rsidP="004D7D76">
      <w:r>
        <w:t>schoolpam.ru</w:t>
      </w:r>
    </w:p>
    <w:p w:rsidR="004D7D76" w:rsidRDefault="004D7D76" w:rsidP="004D7D76">
      <w:r>
        <w:t>schoolprimorsk.lbihost.ru</w:t>
      </w:r>
    </w:p>
    <w:p w:rsidR="004D7D76" w:rsidRDefault="004D7D76" w:rsidP="004D7D76">
      <w:r>
        <w:t>schoolput.ru/</w:t>
      </w:r>
    </w:p>
    <w:p w:rsidR="004D7D76" w:rsidRDefault="004D7D76" w:rsidP="004D7D76">
      <w:r>
        <w:t>schoolroo.ru</w:t>
      </w:r>
    </w:p>
    <w:p w:rsidR="004D7D76" w:rsidRDefault="004D7D76" w:rsidP="004D7D76">
      <w:r>
        <w:t>Schoolrud.ucoz.ru</w:t>
      </w:r>
    </w:p>
    <w:p w:rsidR="004D7D76" w:rsidRDefault="004D7D76" w:rsidP="004D7D76">
      <w:r>
        <w:t>schools.dnevnik.ru/18352</w:t>
      </w:r>
    </w:p>
    <w:p w:rsidR="004D7D76" w:rsidRDefault="004D7D76" w:rsidP="004D7D76">
      <w:r>
        <w:t>schools.dnevnik.ru/21486</w:t>
      </w:r>
    </w:p>
    <w:p w:rsidR="004D7D76" w:rsidRDefault="004D7D76" w:rsidP="004D7D76">
      <w:r>
        <w:t>schools.dnevnik.ru/21796</w:t>
      </w:r>
    </w:p>
    <w:p w:rsidR="004D7D76" w:rsidRDefault="004D7D76" w:rsidP="004D7D76">
      <w:r>
        <w:t>schools.dnevnik.ru/22036</w:t>
      </w:r>
    </w:p>
    <w:p w:rsidR="004D7D76" w:rsidRDefault="004D7D76" w:rsidP="004D7D76">
      <w:r>
        <w:t>schools.dnevnik.ru/50188</w:t>
      </w:r>
    </w:p>
    <w:p w:rsidR="004D7D76" w:rsidRDefault="004D7D76" w:rsidP="004D7D76">
      <w:r>
        <w:t>schools.dnevnik.ru/school.aspx?school=1000000174</w:t>
      </w:r>
    </w:p>
    <w:p w:rsidR="004D7D76" w:rsidRDefault="004D7D76" w:rsidP="004D7D76">
      <w:r>
        <w:t>schools11kiz.ru</w:t>
      </w:r>
    </w:p>
    <w:p w:rsidR="004D7D76" w:rsidRDefault="004D7D76" w:rsidP="004D7D76">
      <w:r>
        <w:t>schoolsarany.ucoz.ru</w:t>
      </w:r>
    </w:p>
    <w:p w:rsidR="004D7D76" w:rsidRDefault="004D7D76" w:rsidP="004D7D76">
      <w:r>
        <w:lastRenderedPageBreak/>
        <w:t>schoolselkovo.ru</w:t>
      </w:r>
    </w:p>
    <w:p w:rsidR="004D7D76" w:rsidRDefault="004D7D76" w:rsidP="004D7D76">
      <w:r>
        <w:t>Schoolsemenovka.ucoz.ru</w:t>
      </w:r>
    </w:p>
    <w:p w:rsidR="004D7D76" w:rsidRDefault="004D7D76" w:rsidP="004D7D76">
      <w:r>
        <w:t>schoolsireniki.ru</w:t>
      </w:r>
    </w:p>
    <w:p w:rsidR="004D7D76" w:rsidRDefault="004D7D76" w:rsidP="004D7D76">
      <w:r>
        <w:t>schoolsite-6.schoolsite.ru</w:t>
      </w:r>
    </w:p>
    <w:p w:rsidR="004D7D76" w:rsidRDefault="004D7D76" w:rsidP="004D7D76">
      <w:r>
        <w:t>schoolslavinka.wixsite.com/skl19</w:t>
      </w:r>
    </w:p>
    <w:p w:rsidR="004D7D76" w:rsidRDefault="004D7D76" w:rsidP="004D7D76">
      <w:r>
        <w:t>schoolsuponevo1.edusite.ru</w:t>
      </w:r>
    </w:p>
    <w:p w:rsidR="004D7D76" w:rsidRDefault="004D7D76" w:rsidP="004D7D76">
      <w:r>
        <w:t>schooltil.ru</w:t>
      </w:r>
    </w:p>
    <w:p w:rsidR="004D7D76" w:rsidRDefault="004D7D76" w:rsidP="004D7D76">
      <w:r>
        <w:t>schoolzhukovo.ucoz.org</w:t>
      </w:r>
    </w:p>
    <w:p w:rsidR="004D7D76" w:rsidRDefault="004D7D76" w:rsidP="004D7D76">
      <w:r>
        <w:t>schoroh-school.ru</w:t>
      </w:r>
    </w:p>
    <w:p w:rsidR="004D7D76" w:rsidRDefault="004D7D76" w:rsidP="004D7D76">
      <w:r>
        <w:t>schozerosad.ucoz.ru</w:t>
      </w:r>
    </w:p>
    <w:p w:rsidR="004D7D76" w:rsidRDefault="004D7D76" w:rsidP="004D7D76">
      <w:r>
        <w:t>schperspectiva.edumsko.ru</w:t>
      </w:r>
    </w:p>
    <w:p w:rsidR="004D7D76" w:rsidRDefault="004D7D76" w:rsidP="004D7D76">
      <w:r>
        <w:t>schprovideniya.ru</w:t>
      </w:r>
    </w:p>
    <w:p w:rsidR="004D7D76" w:rsidRDefault="004D7D76" w:rsidP="004D7D76">
      <w:r>
        <w:t>schs1.mskobr.ru</w:t>
      </w:r>
    </w:p>
    <w:p w:rsidR="004D7D76" w:rsidRDefault="004D7D76" w:rsidP="004D7D76">
      <w:r>
        <w:t>schs1249.mskobr.ru</w:t>
      </w:r>
    </w:p>
    <w:p w:rsidR="004D7D76" w:rsidRDefault="004D7D76" w:rsidP="004D7D76">
      <w:r>
        <w:t>schs216.mskobr.ru</w:t>
      </w:r>
    </w:p>
    <w:p w:rsidR="004D7D76" w:rsidRDefault="004D7D76" w:rsidP="004D7D76">
      <w:r>
        <w:t>schsi2.mskobr.ru</w:t>
      </w:r>
    </w:p>
    <w:p w:rsidR="004D7D76" w:rsidRDefault="004D7D76" w:rsidP="004D7D76">
      <w:r>
        <w:t>schsv285.mskobr.ru</w:t>
      </w:r>
    </w:p>
    <w:p w:rsidR="004D7D76" w:rsidRDefault="004D7D76" w:rsidP="004D7D76">
      <w:r>
        <w:t>schsv760.mskobr.ru</w:t>
      </w:r>
    </w:p>
    <w:p w:rsidR="004D7D76" w:rsidRDefault="004D7D76" w:rsidP="004D7D76">
      <w:r>
        <w:t>schsv870u.mskobr.ru</w:t>
      </w:r>
    </w:p>
    <w:p w:rsidR="004D7D76" w:rsidRDefault="004D7D76" w:rsidP="004D7D76">
      <w:r>
        <w:t>schtn1391.mskobr.ru</w:t>
      </w:r>
    </w:p>
    <w:p w:rsidR="004D7D76" w:rsidRDefault="004D7D76" w:rsidP="004D7D76">
      <w:r>
        <w:t>schtn1392.mskobr.ru</w:t>
      </w:r>
    </w:p>
    <w:p w:rsidR="004D7D76" w:rsidRDefault="004D7D76" w:rsidP="004D7D76">
      <w:r>
        <w:t>schtr.dobryanka-edu.ru</w:t>
      </w:r>
    </w:p>
    <w:p w:rsidR="004D7D76" w:rsidRDefault="004D7D76" w:rsidP="004D7D76">
      <w:r>
        <w:t>schu1055.mskobr.ru</w:t>
      </w:r>
    </w:p>
    <w:p w:rsidR="004D7D76" w:rsidRDefault="004D7D76" w:rsidP="004D7D76">
      <w:r>
        <w:t>schu1302.mskobr.ru</w:t>
      </w:r>
    </w:p>
    <w:p w:rsidR="004D7D76" w:rsidRDefault="004D7D76" w:rsidP="004D7D76">
      <w:r>
        <w:t>schu1399.mskobr.ru</w:t>
      </w:r>
    </w:p>
    <w:p w:rsidR="004D7D76" w:rsidRDefault="004D7D76" w:rsidP="004D7D76">
      <w:r>
        <w:t>schu1929.mskobr.ru</w:t>
      </w:r>
    </w:p>
    <w:p w:rsidR="004D7D76" w:rsidRDefault="004D7D76" w:rsidP="004D7D76">
      <w:r>
        <w:t>schu2016.mskobr.ru</w:t>
      </w:r>
    </w:p>
    <w:p w:rsidR="004D7D76" w:rsidRDefault="004D7D76" w:rsidP="004D7D76">
      <w:r>
        <w:t>schu463.mskobr.ru</w:t>
      </w:r>
    </w:p>
    <w:p w:rsidR="004D7D76" w:rsidRDefault="004D7D76" w:rsidP="004D7D76">
      <w:r>
        <w:t>schu856.mskobr.ru</w:t>
      </w:r>
    </w:p>
    <w:p w:rsidR="004D7D76" w:rsidRDefault="004D7D76" w:rsidP="004D7D76">
      <w:r>
        <w:t>schuc123.mskobr.ru</w:t>
      </w:r>
    </w:p>
    <w:p w:rsidR="004D7D76" w:rsidRDefault="004D7D76" w:rsidP="004D7D76">
      <w:r>
        <w:t>schuc1297.mskobr.ru</w:t>
      </w:r>
    </w:p>
    <w:p w:rsidR="004D7D76" w:rsidRDefault="004D7D76" w:rsidP="004D7D76">
      <w:r>
        <w:t>schule1.ru</w:t>
      </w:r>
    </w:p>
    <w:p w:rsidR="004D7D76" w:rsidRDefault="004D7D76" w:rsidP="004D7D76">
      <w:r>
        <w:t>schule12.edusite.ru</w:t>
      </w:r>
    </w:p>
    <w:p w:rsidR="004D7D76" w:rsidRDefault="004D7D76" w:rsidP="004D7D76">
      <w:r>
        <w:t>schusz1944.mskobr.ru</w:t>
      </w:r>
    </w:p>
    <w:p w:rsidR="004D7D76" w:rsidRDefault="004D7D76" w:rsidP="004D7D76">
      <w:r>
        <w:t>schuuz2007.mskobr.ru</w:t>
      </w:r>
    </w:p>
    <w:p w:rsidR="004D7D76" w:rsidRDefault="004D7D76" w:rsidP="004D7D76">
      <w:r>
        <w:t>schuuz2042.mskobr.ru</w:t>
      </w:r>
    </w:p>
    <w:p w:rsidR="004D7D76" w:rsidRDefault="004D7D76" w:rsidP="004D7D76">
      <w:r>
        <w:t>schuv.mskobr.ru</w:t>
      </w:r>
    </w:p>
    <w:p w:rsidR="004D7D76" w:rsidRDefault="004D7D76" w:rsidP="004D7D76">
      <w:r>
        <w:t>schuvc65.mskobr.ru</w:t>
      </w:r>
    </w:p>
    <w:p w:rsidR="004D7D76" w:rsidRDefault="004D7D76" w:rsidP="004D7D76">
      <w:r>
        <w:t>schuve1186.mskobr.ru</w:t>
      </w:r>
    </w:p>
    <w:p w:rsidR="004D7D76" w:rsidRDefault="004D7D76" w:rsidP="004D7D76">
      <w:r>
        <w:t>schuvk482.mskobr.ru</w:t>
      </w:r>
    </w:p>
    <w:p w:rsidR="004D7D76" w:rsidRDefault="004D7D76" w:rsidP="004D7D76">
      <w:r>
        <w:t>schuvk895.mskobr.ru</w:t>
      </w:r>
    </w:p>
    <w:p w:rsidR="004D7D76" w:rsidRDefault="004D7D76" w:rsidP="004D7D76">
      <w:r>
        <w:t>schuz1065.mskobr.ru</w:t>
      </w:r>
    </w:p>
    <w:p w:rsidR="004D7D76" w:rsidRDefault="004D7D76" w:rsidP="004D7D76">
      <w:r>
        <w:t>schuzu19.mskobr.ru</w:t>
      </w:r>
    </w:p>
    <w:p w:rsidR="004D7D76" w:rsidRDefault="004D7D76" w:rsidP="004D7D76">
      <w:r>
        <w:t>schv1947.mskobr.ru</w:t>
      </w:r>
    </w:p>
    <w:p w:rsidR="004D7D76" w:rsidRDefault="004D7D76" w:rsidP="004D7D76">
      <w:r>
        <w:t>schv362.mskobr.ru</w:t>
      </w:r>
    </w:p>
    <w:p w:rsidR="004D7D76" w:rsidRDefault="004D7D76" w:rsidP="004D7D76">
      <w:r>
        <w:t>schv444.mskobr.ru</w:t>
      </w:r>
    </w:p>
    <w:p w:rsidR="004D7D76" w:rsidRDefault="004D7D76" w:rsidP="004D7D76">
      <w:r>
        <w:t>schvgn.ucoz.ru/</w:t>
      </w:r>
    </w:p>
    <w:p w:rsidR="004D7D76" w:rsidRDefault="004D7D76" w:rsidP="004D7D76">
      <w:r>
        <w:t>schvu1282.mskobr.ru</w:t>
      </w:r>
    </w:p>
    <w:p w:rsidR="004D7D76" w:rsidRDefault="004D7D76" w:rsidP="004D7D76">
      <w:r>
        <w:t>schvu446.mskobr.ru</w:t>
      </w:r>
    </w:p>
    <w:p w:rsidR="004D7D76" w:rsidRDefault="004D7D76" w:rsidP="004D7D76">
      <w:r>
        <w:lastRenderedPageBreak/>
        <w:t>schzg719.mskobr.ru</w:t>
      </w:r>
    </w:p>
    <w:p w:rsidR="004D7D76" w:rsidRDefault="004D7D76" w:rsidP="004D7D76">
      <w:r>
        <w:t>schzv1349.mskobr.ru</w:t>
      </w:r>
    </w:p>
    <w:p w:rsidR="004D7D76" w:rsidRDefault="004D7D76" w:rsidP="004D7D76">
      <w:r>
        <w:t>sci-innov.ru</w:t>
      </w:r>
    </w:p>
    <w:p w:rsidR="004D7D76" w:rsidRDefault="004D7D76" w:rsidP="004D7D76">
      <w:r>
        <w:t>sci.aha.ru</w:t>
      </w:r>
    </w:p>
    <w:p w:rsidR="004D7D76" w:rsidRDefault="004D7D76" w:rsidP="004D7D76">
      <w:r>
        <w:t>scienceforyou.ru</w:t>
      </w:r>
    </w:p>
    <w:p w:rsidR="004D7D76" w:rsidRDefault="004D7D76" w:rsidP="004D7D76">
      <w:r>
        <w:t>sckola-saraschi.edusite.ru</w:t>
      </w:r>
    </w:p>
    <w:p w:rsidR="004D7D76" w:rsidRDefault="004D7D76" w:rsidP="004D7D76">
      <w:r>
        <w:t>sckovrigino.edusite.ru</w:t>
      </w:r>
    </w:p>
    <w:p w:rsidR="004D7D76" w:rsidRDefault="004D7D76" w:rsidP="004D7D76">
      <w:r>
        <w:t>scl17.ucoz.ru</w:t>
      </w:r>
    </w:p>
    <w:p w:rsidR="004D7D76" w:rsidRDefault="004D7D76" w:rsidP="004D7D76">
      <w:r>
        <w:t>scool-knyazh.ucoz.ru</w:t>
      </w:r>
    </w:p>
    <w:p w:rsidR="004D7D76" w:rsidRDefault="004D7D76" w:rsidP="004D7D76">
      <w:r>
        <w:t>scool-kus.ucoz.ru</w:t>
      </w:r>
    </w:p>
    <w:p w:rsidR="004D7D76" w:rsidRDefault="004D7D76" w:rsidP="004D7D76">
      <w:r>
        <w:t>scool16lysva.ru</w:t>
      </w:r>
    </w:p>
    <w:p w:rsidR="004D7D76" w:rsidRDefault="004D7D76" w:rsidP="004D7D76">
      <w:r>
        <w:t>scool2-chegd.jimdo.com</w:t>
      </w:r>
    </w:p>
    <w:p w:rsidR="004D7D76" w:rsidRDefault="004D7D76" w:rsidP="004D7D76">
      <w:r>
        <w:t>scool2.lysva.biz</w:t>
      </w:r>
    </w:p>
    <w:p w:rsidR="004D7D76" w:rsidRDefault="004D7D76" w:rsidP="004D7D76">
      <w:r>
        <w:t>scool6-lysva.ucoz.ru</w:t>
      </w:r>
    </w:p>
    <w:p w:rsidR="004D7D76" w:rsidRDefault="004D7D76" w:rsidP="004D7D76">
      <w:r>
        <w:t>scoolbeloborsk.ucoz.ru</w:t>
      </w:r>
    </w:p>
    <w:p w:rsidR="004D7D76" w:rsidRDefault="004D7D76" w:rsidP="004D7D76">
      <w:r>
        <w:t>sctim1.narod.ru</w:t>
      </w:r>
    </w:p>
    <w:p w:rsidR="004D7D76" w:rsidRDefault="004D7D76" w:rsidP="004D7D76">
      <w:r>
        <w:t>sculrassolenki.ucoz.ru</w:t>
      </w:r>
    </w:p>
    <w:p w:rsidR="004D7D76" w:rsidRDefault="004D7D76" w:rsidP="004D7D76">
      <w:r>
        <w:t>sczapolie.edusite.ru</w:t>
      </w:r>
    </w:p>
    <w:p w:rsidR="004D7D76" w:rsidRDefault="004D7D76" w:rsidP="004D7D76">
      <w:r>
        <w:t xml:space="preserve">sd-karlihanovo.ucoz.com  </w:t>
      </w:r>
    </w:p>
    <w:p w:rsidR="004D7D76" w:rsidRDefault="004D7D76" w:rsidP="004D7D76">
      <w:r>
        <w:t>sddu.ru</w:t>
      </w:r>
    </w:p>
    <w:p w:rsidR="004D7D76" w:rsidRDefault="004D7D76" w:rsidP="004D7D76">
      <w:r>
        <w:t>sdk-anavgay.ru</w:t>
      </w:r>
    </w:p>
    <w:p w:rsidR="004D7D76" w:rsidRDefault="004D7D76" w:rsidP="004D7D76">
      <w:r>
        <w:t>sdk-ivashka.ru</w:t>
      </w:r>
    </w:p>
    <w:p w:rsidR="004D7D76" w:rsidRDefault="004D7D76" w:rsidP="004D7D76">
      <w:r>
        <w:t>sdk-koryaki.kamch.muzkult.ru</w:t>
      </w:r>
    </w:p>
    <w:p w:rsidR="004D7D76" w:rsidRDefault="004D7D76" w:rsidP="004D7D76">
      <w:r>
        <w:t>sdk-sokoch.ru</w:t>
      </w:r>
    </w:p>
    <w:p w:rsidR="004D7D76" w:rsidRDefault="004D7D76" w:rsidP="004D7D76">
      <w:r>
        <w:t>sdk-talant.ru</w:t>
      </w:r>
    </w:p>
    <w:p w:rsidR="004D7D76" w:rsidRDefault="004D7D76" w:rsidP="004D7D76">
      <w:r>
        <w:t>sdk-zeleny.kamch.muzkult.ru</w:t>
      </w:r>
    </w:p>
    <w:p w:rsidR="004D7D76" w:rsidRDefault="004D7D76" w:rsidP="004D7D76">
      <w:r>
        <w:t>sdkapacha.ru</w:t>
      </w:r>
    </w:p>
    <w:p w:rsidR="004D7D76" w:rsidRDefault="004D7D76" w:rsidP="004D7D76">
      <w:r>
        <w:t>Sdto72.ru</w:t>
      </w:r>
    </w:p>
    <w:p w:rsidR="004D7D76" w:rsidRDefault="004D7D76" w:rsidP="004D7D76">
      <w:r>
        <w:t>sdushornvr.ru</w:t>
      </w:r>
    </w:p>
    <w:p w:rsidR="004D7D76" w:rsidRDefault="004D7D76" w:rsidP="004D7D76">
      <w:r>
        <w:t>sdusshor-ugra.ru</w:t>
      </w:r>
    </w:p>
    <w:p w:rsidR="004D7D76" w:rsidRDefault="004D7D76" w:rsidP="004D7D76">
      <w:r>
        <w:t>Sdyusshor-1.ru</w:t>
      </w:r>
    </w:p>
    <w:p w:rsidR="004D7D76" w:rsidRDefault="004D7D76" w:rsidP="004D7D76">
      <w:r>
        <w:t>sebrteh.ru</w:t>
      </w:r>
    </w:p>
    <w:p w:rsidR="004D7D76" w:rsidRDefault="004D7D76" w:rsidP="004D7D76">
      <w:r>
        <w:t>sechenovoatt.ru</w:t>
      </w:r>
    </w:p>
    <w:p w:rsidR="004D7D76" w:rsidRDefault="004D7D76" w:rsidP="004D7D76">
      <w:r>
        <w:t>security.mosmetod.ru</w:t>
      </w:r>
    </w:p>
    <w:p w:rsidR="004D7D76" w:rsidRDefault="004D7D76" w:rsidP="004D7D76">
      <w:r>
        <w:t>sedankasad.ru</w:t>
      </w:r>
    </w:p>
    <w:p w:rsidR="004D7D76" w:rsidRDefault="004D7D76" w:rsidP="004D7D76">
      <w:r>
        <w:t>sedshkola.ru</w:t>
      </w:r>
    </w:p>
    <w:p w:rsidR="004D7D76" w:rsidRDefault="004D7D76" w:rsidP="004D7D76">
      <w:r>
        <w:t>sekachischool.16mb.com</w:t>
      </w:r>
    </w:p>
    <w:p w:rsidR="004D7D76" w:rsidRDefault="004D7D76" w:rsidP="004D7D76">
      <w:r>
        <w:t>sel.sch159ufa.ru</w:t>
      </w:r>
    </w:p>
    <w:p w:rsidR="004D7D76" w:rsidRDefault="004D7D76" w:rsidP="004D7D76">
      <w:r>
        <w:t>Seliyarovo-86.edusite.ru</w:t>
      </w:r>
    </w:p>
    <w:p w:rsidR="004D7D76" w:rsidRDefault="004D7D76" w:rsidP="004D7D76">
      <w:r>
        <w:t>selo2.edu-rb.ru</w:t>
      </w:r>
    </w:p>
    <w:p w:rsidR="004D7D76" w:rsidRDefault="004D7D76" w:rsidP="004D7D76">
      <w:r>
        <w:t>semenkino-school.jimdo.com</w:t>
      </w:r>
    </w:p>
    <w:p w:rsidR="004D7D76" w:rsidRDefault="004D7D76" w:rsidP="004D7D76">
      <w:r>
        <w:t>semicvetik-ds.ru</w:t>
      </w:r>
    </w:p>
    <w:p w:rsidR="004D7D76" w:rsidRDefault="004D7D76" w:rsidP="004D7D76">
      <w:r>
        <w:t>semicvetik156.ru</w:t>
      </w:r>
    </w:p>
    <w:p w:rsidR="004D7D76" w:rsidRDefault="004D7D76" w:rsidP="004D7D76">
      <w:r>
        <w:t>semicvetik78.khv.prosadiki.ru</w:t>
      </w:r>
    </w:p>
    <w:p w:rsidR="004D7D76" w:rsidRDefault="004D7D76" w:rsidP="004D7D76">
      <w:r>
        <w:t>sen-sosh.ru</w:t>
      </w:r>
    </w:p>
    <w:p w:rsidR="004D7D76" w:rsidRDefault="004D7D76" w:rsidP="004D7D76">
      <w:r>
        <w:t>sengil1.ucoz.ru</w:t>
      </w:r>
    </w:p>
    <w:p w:rsidR="004D7D76" w:rsidRDefault="004D7D76" w:rsidP="004D7D76">
      <w:r>
        <w:t>sepolshkola1.ucoz.ru</w:t>
      </w:r>
    </w:p>
    <w:p w:rsidR="004D7D76" w:rsidRDefault="004D7D76" w:rsidP="004D7D76">
      <w:r>
        <w:t>sepsad.perm-ver-school.ru</w:t>
      </w:r>
    </w:p>
    <w:p w:rsidR="004D7D76" w:rsidRDefault="004D7D76" w:rsidP="004D7D76">
      <w:r>
        <w:t>sepych.perm-ver-school.ru</w:t>
      </w:r>
    </w:p>
    <w:p w:rsidR="004D7D76" w:rsidRDefault="004D7D76" w:rsidP="004D7D76">
      <w:r>
        <w:lastRenderedPageBreak/>
        <w:t>serafdetsad3.edu-rb.ru</w:t>
      </w:r>
    </w:p>
    <w:p w:rsidR="004D7D76" w:rsidRDefault="004D7D76" w:rsidP="004D7D76">
      <w:r>
        <w:t>serafimgorbatov.narod.ru</w:t>
      </w:r>
    </w:p>
    <w:p w:rsidR="004D7D76" w:rsidRDefault="004D7D76" w:rsidP="004D7D76">
      <w:r>
        <w:t>Serafimsport.ru</w:t>
      </w:r>
    </w:p>
    <w:p w:rsidR="004D7D76" w:rsidRDefault="004D7D76" w:rsidP="004D7D76">
      <w:r>
        <w:t>serafscool2.ucoz.ru</w:t>
      </w:r>
    </w:p>
    <w:p w:rsidR="004D7D76" w:rsidRDefault="004D7D76" w:rsidP="004D7D76">
      <w:r>
        <w:t>serds1.edu-rb.ru</w:t>
      </w:r>
    </w:p>
    <w:p w:rsidR="004D7D76" w:rsidRDefault="004D7D76" w:rsidP="004D7D76">
      <w:r>
        <w:t>serds2.edu-rb.ru</w:t>
      </w:r>
    </w:p>
    <w:p w:rsidR="004D7D76" w:rsidRDefault="004D7D76" w:rsidP="004D7D76">
      <w:r>
        <w:t>serga-skola.ru</w:t>
      </w:r>
    </w:p>
    <w:p w:rsidR="004D7D76" w:rsidRDefault="004D7D76" w:rsidP="004D7D76">
      <w:r>
        <w:t>sergino-edu.permarea.ru</w:t>
      </w:r>
    </w:p>
    <w:p w:rsidR="004D7D76" w:rsidRDefault="004D7D76" w:rsidP="004D7D76">
      <w:r>
        <w:t>sergschool.ucoz.ru</w:t>
      </w:r>
    </w:p>
    <w:p w:rsidR="004D7D76" w:rsidRDefault="004D7D76" w:rsidP="004D7D76">
      <w:r>
        <w:t>serkovo-detsad.saduk.ru</w:t>
      </w:r>
    </w:p>
    <w:p w:rsidR="004D7D76" w:rsidRDefault="004D7D76" w:rsidP="004D7D76">
      <w:r>
        <w:t>serovart.ru</w:t>
      </w:r>
    </w:p>
    <w:p w:rsidR="004D7D76" w:rsidRDefault="004D7D76" w:rsidP="004D7D76">
      <w:r>
        <w:t>serpuhov5.russia-sad.ru</w:t>
      </w:r>
    </w:p>
    <w:p w:rsidR="004D7D76" w:rsidRDefault="004D7D76" w:rsidP="004D7D76">
      <w:r>
        <w:t>set-5489.znaet.ru</w:t>
      </w:r>
    </w:p>
    <w:p w:rsidR="004D7D76" w:rsidRDefault="004D7D76" w:rsidP="004D7D76">
      <w:r>
        <w:t>setovnoeshkola.ucoz.com</w:t>
      </w:r>
    </w:p>
    <w:p w:rsidR="004D7D76" w:rsidRDefault="004D7D76" w:rsidP="004D7D76">
      <w:r>
        <w:t>sev-art.edusite.ru</w:t>
      </w:r>
    </w:p>
    <w:p w:rsidR="004D7D76" w:rsidRDefault="004D7D76" w:rsidP="004D7D76">
      <w:r>
        <w:t>sevdetdom.edusite.ru</w:t>
      </w:r>
    </w:p>
    <w:p w:rsidR="004D7D76" w:rsidRDefault="004D7D76" w:rsidP="004D7D76">
      <w:r>
        <w:t>sevdshi.ru</w:t>
      </w:r>
    </w:p>
    <w:p w:rsidR="004D7D76" w:rsidRDefault="004D7D76" w:rsidP="004D7D76">
      <w:r>
        <w:t xml:space="preserve">sevensk.49gov.ru  </w:t>
      </w:r>
    </w:p>
    <w:p w:rsidR="004D7D76" w:rsidRDefault="004D7D76" w:rsidP="004D7D76">
      <w:r>
        <w:t>sevurpt.ru</w:t>
      </w:r>
    </w:p>
    <w:p w:rsidR="004D7D76" w:rsidRDefault="004D7D76" w:rsidP="004D7D76">
      <w:r>
        <w:t>seyka-sosh.obr04.ru</w:t>
      </w:r>
    </w:p>
    <w:p w:rsidR="004D7D76" w:rsidRDefault="004D7D76" w:rsidP="004D7D76">
      <w:r>
        <w:t>seymchan-ds6.ru</w:t>
      </w:r>
    </w:p>
    <w:p w:rsidR="004D7D76" w:rsidRDefault="004D7D76" w:rsidP="004D7D76">
      <w:r>
        <w:t>sgd7.ru</w:t>
      </w:r>
    </w:p>
    <w:p w:rsidR="004D7D76" w:rsidRDefault="004D7D76" w:rsidP="004D7D76">
      <w:r>
        <w:t>sght.nichost.ru</w:t>
      </w:r>
    </w:p>
    <w:p w:rsidR="004D7D76" w:rsidRDefault="004D7D76" w:rsidP="004D7D76">
      <w:r>
        <w:t>sgo.egov66.ru</w:t>
      </w:r>
    </w:p>
    <w:p w:rsidR="004D7D76" w:rsidRDefault="004D7D76" w:rsidP="004D7D76">
      <w:r>
        <w:t>sgo.tvobr.ru </w:t>
      </w:r>
    </w:p>
    <w:p w:rsidR="004D7D76" w:rsidRDefault="004D7D76" w:rsidP="004D7D76">
      <w:r>
        <w:t>sgo41.ru</w:t>
      </w:r>
    </w:p>
    <w:p w:rsidR="004D7D76" w:rsidRDefault="004D7D76" w:rsidP="004D7D76">
      <w:r>
        <w:t>sh-6.ippk.ru</w:t>
      </w:r>
    </w:p>
    <w:p w:rsidR="004D7D76" w:rsidRDefault="004D7D76" w:rsidP="004D7D76">
      <w:r>
        <w:t>sh1-krkam.edusite.ru</w:t>
      </w:r>
    </w:p>
    <w:p w:rsidR="004D7D76" w:rsidRDefault="004D7D76" w:rsidP="004D7D76">
      <w:r>
        <w:t>sh1.mcikt.ru</w:t>
      </w:r>
    </w:p>
    <w:p w:rsidR="004D7D76" w:rsidRDefault="004D7D76" w:rsidP="004D7D76">
      <w:r>
        <w:t>sh11-krkam.edusite.ru</w:t>
      </w:r>
    </w:p>
    <w:p w:rsidR="004D7D76" w:rsidRDefault="004D7D76" w:rsidP="004D7D76">
      <w:r>
        <w:t>sh15.mcikt.ru</w:t>
      </w:r>
    </w:p>
    <w:p w:rsidR="004D7D76" w:rsidRDefault="004D7D76" w:rsidP="004D7D76">
      <w:r>
        <w:t>sh16.ucoz.ruindexglavn0-50</w:t>
      </w:r>
    </w:p>
    <w:p w:rsidR="004D7D76" w:rsidRDefault="004D7D76" w:rsidP="004D7D76">
      <w:r>
        <w:t>sh19sh.ucoz.ru</w:t>
      </w:r>
    </w:p>
    <w:p w:rsidR="004D7D76" w:rsidRDefault="004D7D76" w:rsidP="004D7D76">
      <w:r>
        <w:t>sh2-krkam.edusite.ru</w:t>
      </w:r>
    </w:p>
    <w:p w:rsidR="004D7D76" w:rsidRDefault="004D7D76" w:rsidP="004D7D76">
      <w:r>
        <w:t>sh2.mcikt.ru</w:t>
      </w:r>
    </w:p>
    <w:p w:rsidR="004D7D76" w:rsidRDefault="004D7D76" w:rsidP="004D7D76">
      <w:r>
        <w:t>sh24us.ucoz.ru</w:t>
      </w:r>
    </w:p>
    <w:p w:rsidR="004D7D76" w:rsidRDefault="004D7D76" w:rsidP="004D7D76">
      <w:r>
        <w:t>sh25uss.ru</w:t>
      </w:r>
    </w:p>
    <w:p w:rsidR="004D7D76" w:rsidRDefault="004D7D76" w:rsidP="004D7D76">
      <w:r>
        <w:t>sh27kam.ru</w:t>
      </w:r>
    </w:p>
    <w:p w:rsidR="004D7D76" w:rsidRDefault="004D7D76" w:rsidP="004D7D76">
      <w:r>
        <w:t>sh27ussur.narod.ru</w:t>
      </w:r>
    </w:p>
    <w:p w:rsidR="004D7D76" w:rsidRDefault="004D7D76" w:rsidP="004D7D76">
      <w:r>
        <w:t>sh28us.narod.ru</w:t>
      </w:r>
    </w:p>
    <w:p w:rsidR="004D7D76" w:rsidRDefault="004D7D76" w:rsidP="004D7D76">
      <w:r>
        <w:t>sh2ver.edusite.ru</w:t>
      </w:r>
    </w:p>
    <w:p w:rsidR="004D7D76" w:rsidRDefault="004D7D76" w:rsidP="004D7D76">
      <w:r>
        <w:t>sh3-krkam.edusite.ru</w:t>
      </w:r>
    </w:p>
    <w:p w:rsidR="004D7D76" w:rsidRDefault="004D7D76" w:rsidP="004D7D76">
      <w:r>
        <w:t>sh31.edu-ukhta.ru</w:t>
      </w:r>
    </w:p>
    <w:p w:rsidR="004D7D76" w:rsidRDefault="004D7D76" w:rsidP="004D7D76">
      <w:r>
        <w:t>sh4-krkam.edusite.ru</w:t>
      </w:r>
    </w:p>
    <w:p w:rsidR="004D7D76" w:rsidRDefault="004D7D76" w:rsidP="004D7D76">
      <w:r>
        <w:t>sh4us.moy.su</w:t>
      </w:r>
    </w:p>
    <w:p w:rsidR="004D7D76" w:rsidRDefault="004D7D76" w:rsidP="004D7D76">
      <w:r>
        <w:t>sh5-krkam.edusite.ru</w:t>
      </w:r>
    </w:p>
    <w:p w:rsidR="004D7D76" w:rsidRDefault="004D7D76" w:rsidP="004D7D76">
      <w:r>
        <w:t>sh6-krkam.edusite.ru</w:t>
      </w:r>
    </w:p>
    <w:p w:rsidR="004D7D76" w:rsidRDefault="004D7D76" w:rsidP="004D7D76">
      <w:r>
        <w:t>Sh6.edu-ukhta.ru</w:t>
      </w:r>
    </w:p>
    <w:p w:rsidR="004D7D76" w:rsidRDefault="004D7D76" w:rsidP="004D7D76">
      <w:r>
        <w:t>sh67.ippk.ru</w:t>
      </w:r>
    </w:p>
    <w:p w:rsidR="004D7D76" w:rsidRDefault="004D7D76" w:rsidP="004D7D76">
      <w:r>
        <w:lastRenderedPageBreak/>
        <w:t>sh7-krkam.edusite.ru</w:t>
      </w:r>
    </w:p>
    <w:p w:rsidR="004D7D76" w:rsidRDefault="004D7D76" w:rsidP="004D7D76">
      <w:r>
        <w:t>sh8-krkam.edusite.ru</w:t>
      </w:r>
    </w:p>
    <w:p w:rsidR="004D7D76" w:rsidRDefault="004D7D76" w:rsidP="004D7D76">
      <w:r>
        <w:t>sh9-krkam.edusite.ru</w:t>
      </w:r>
    </w:p>
    <w:p w:rsidR="004D7D76" w:rsidRDefault="004D7D76" w:rsidP="004D7D76">
      <w:r>
        <w:t>sh9.tko-tobolsk.info</w:t>
      </w:r>
    </w:p>
    <w:p w:rsidR="004D7D76" w:rsidRDefault="004D7D76" w:rsidP="004D7D76">
      <w:r>
        <w:t>shad-school.ru</w:t>
      </w:r>
    </w:p>
    <w:p w:rsidR="004D7D76" w:rsidRDefault="004D7D76" w:rsidP="004D7D76">
      <w:r>
        <w:t>Shagans86.ru</w:t>
      </w:r>
    </w:p>
    <w:p w:rsidR="004D7D76" w:rsidRDefault="004D7D76" w:rsidP="004D7D76">
      <w:r>
        <w:t>shahds-3.edumsko.ru</w:t>
      </w:r>
    </w:p>
    <w:p w:rsidR="004D7D76" w:rsidRDefault="004D7D76" w:rsidP="004D7D76">
      <w:r>
        <w:t>shahta-school1.ucoz.ru</w:t>
      </w:r>
    </w:p>
    <w:p w:rsidR="004D7D76" w:rsidRDefault="004D7D76" w:rsidP="004D7D76">
      <w:r>
        <w:t>shalin.ekb.muzkult.ru</w:t>
      </w:r>
    </w:p>
    <w:p w:rsidR="004D7D76" w:rsidRDefault="004D7D76" w:rsidP="004D7D76">
      <w:r>
        <w:t>shamokshalp.ucoz.ru</w:t>
      </w:r>
    </w:p>
    <w:p w:rsidR="004D7D76" w:rsidRDefault="004D7D76" w:rsidP="004D7D76">
      <w:r>
        <w:t>shamonino-sosh.ucoz.ru</w:t>
      </w:r>
    </w:p>
    <w:p w:rsidR="004D7D76" w:rsidRDefault="004D7D76" w:rsidP="004D7D76">
      <w:r>
        <w:t>shat-dou33.edumsko.ru</w:t>
      </w:r>
    </w:p>
    <w:p w:rsidR="004D7D76" w:rsidRDefault="004D7D76" w:rsidP="004D7D76">
      <w:r>
        <w:t>shat-dou8.edumsko.ru</w:t>
      </w:r>
    </w:p>
    <w:p w:rsidR="004D7D76" w:rsidRDefault="004D7D76" w:rsidP="004D7D76">
      <w:r>
        <w:t>shat-sch4.edumsko.ru</w:t>
      </w:r>
    </w:p>
    <w:p w:rsidR="004D7D76" w:rsidRDefault="004D7D76" w:rsidP="004D7D76">
      <w:r>
        <w:t>shat-schbaksheevo.edumsko.ru</w:t>
      </w:r>
    </w:p>
    <w:p w:rsidR="004D7D76" w:rsidRDefault="004D7D76" w:rsidP="004D7D76">
      <w:r>
        <w:t>shat-schshaturtorf.edumsko.ru</w:t>
      </w:r>
    </w:p>
    <w:p w:rsidR="004D7D76" w:rsidRDefault="004D7D76" w:rsidP="004D7D76">
      <w:r>
        <w:t>shatt.ru</w:t>
      </w:r>
    </w:p>
    <w:p w:rsidR="004D7D76" w:rsidRDefault="004D7D76" w:rsidP="004D7D76">
      <w:r>
        <w:t>shckola-interna.ucoz.ru/</w:t>
      </w:r>
    </w:p>
    <w:p w:rsidR="004D7D76" w:rsidRDefault="004D7D76" w:rsidP="004D7D76">
      <w:r>
        <w:t>shcola-iskusstvo.ru</w:t>
      </w:r>
    </w:p>
    <w:p w:rsidR="004D7D76" w:rsidRDefault="004D7D76" w:rsidP="004D7D76">
      <w:r>
        <w:t>shcola1-vuktyl.ru</w:t>
      </w:r>
    </w:p>
    <w:p w:rsidR="004D7D76" w:rsidRDefault="004D7D76" w:rsidP="004D7D76">
      <w:r>
        <w:t>shcola12buzuluk.ucoz.ru</w:t>
      </w:r>
    </w:p>
    <w:p w:rsidR="004D7D76" w:rsidRDefault="004D7D76" w:rsidP="004D7D76">
      <w:r>
        <w:t>shcola14.ru</w:t>
      </w:r>
    </w:p>
    <w:p w:rsidR="004D7D76" w:rsidRDefault="004D7D76" w:rsidP="004D7D76">
      <w:r>
        <w:t>shcola33davenda.jimdo.com</w:t>
      </w:r>
    </w:p>
    <w:p w:rsidR="004D7D76" w:rsidRDefault="004D7D76" w:rsidP="004D7D76">
      <w:r>
        <w:t>shcola53.ucoz.ru</w:t>
      </w:r>
    </w:p>
    <w:p w:rsidR="004D7D76" w:rsidRDefault="004D7D76" w:rsidP="004D7D76">
      <w:r>
        <w:t>shcolanivshera.ucoz.ru</w:t>
      </w:r>
    </w:p>
    <w:p w:rsidR="004D7D76" w:rsidRDefault="004D7D76" w:rsidP="004D7D76">
      <w:r>
        <w:t>shcoll.02edu.ru</w:t>
      </w:r>
    </w:p>
    <w:p w:rsidR="004D7D76" w:rsidRDefault="004D7D76" w:rsidP="004D7D76">
      <w:r>
        <w:t>shd_diak.shel.zabedu.ru</w:t>
      </w:r>
    </w:p>
    <w:p w:rsidR="004D7D76" w:rsidRDefault="004D7D76" w:rsidP="004D7D76">
      <w:r>
        <w:t>shd_mlsh.shel.zabedu.ru</w:t>
      </w:r>
    </w:p>
    <w:p w:rsidR="004D7D76" w:rsidRDefault="004D7D76" w:rsidP="004D7D76">
      <w:r>
        <w:t>shelaboz.ucoz.ru</w:t>
      </w:r>
    </w:p>
    <w:p w:rsidR="004D7D76" w:rsidRDefault="004D7D76" w:rsidP="004D7D76">
      <w:r>
        <w:t>shelemishevosad.ucoz.ru</w:t>
      </w:r>
    </w:p>
    <w:p w:rsidR="004D7D76" w:rsidRDefault="004D7D76" w:rsidP="004D7D76">
      <w:r>
        <w:t>sheryagskaya2.ucoz.ru</w:t>
      </w:r>
    </w:p>
    <w:p w:rsidR="004D7D76" w:rsidRDefault="004D7D76" w:rsidP="004D7D76">
      <w:r>
        <w:t>shetchigesh-shui.rtyva.ru</w:t>
      </w:r>
    </w:p>
    <w:p w:rsidR="004D7D76" w:rsidRDefault="004D7D76" w:rsidP="004D7D76">
      <w:r>
        <w:t>shhkola2- sevskobrazovanie.edusite.ru</w:t>
      </w:r>
    </w:p>
    <w:p w:rsidR="004D7D76" w:rsidRDefault="004D7D76" w:rsidP="004D7D76">
      <w:r>
        <w:t>Shi-dskos.ru</w:t>
      </w:r>
    </w:p>
    <w:p w:rsidR="004D7D76" w:rsidRDefault="004D7D76" w:rsidP="004D7D76">
      <w:r>
        <w:t>Shi-dster.ru</w:t>
      </w:r>
    </w:p>
    <w:p w:rsidR="004D7D76" w:rsidRDefault="004D7D76" w:rsidP="004D7D76">
      <w:r>
        <w:t>shi-kos.ru</w:t>
      </w:r>
    </w:p>
    <w:p w:rsidR="004D7D76" w:rsidRDefault="004D7D76" w:rsidP="004D7D76">
      <w:r>
        <w:t>shi-nik.ru</w:t>
      </w:r>
    </w:p>
    <w:p w:rsidR="004D7D76" w:rsidRDefault="004D7D76" w:rsidP="004D7D76">
      <w:r>
        <w:t>shi-oho.ru</w:t>
      </w:r>
    </w:p>
    <w:p w:rsidR="004D7D76" w:rsidRDefault="004D7D76" w:rsidP="004D7D76">
      <w:r>
        <w:t>shi-prig.ru</w:t>
      </w:r>
    </w:p>
    <w:p w:rsidR="004D7D76" w:rsidRDefault="004D7D76" w:rsidP="004D7D76">
      <w:r>
        <w:t>shi-znam.ru</w:t>
      </w:r>
    </w:p>
    <w:p w:rsidR="004D7D76" w:rsidRDefault="004D7D76" w:rsidP="004D7D76">
      <w:r>
        <w:t>shig-dpsh.ru</w:t>
      </w:r>
    </w:p>
    <w:p w:rsidR="004D7D76" w:rsidRDefault="004D7D76" w:rsidP="004D7D76">
      <w:r>
        <w:t>shig-dsrod.ru</w:t>
      </w:r>
    </w:p>
    <w:p w:rsidR="004D7D76" w:rsidRDefault="004D7D76" w:rsidP="004D7D76">
      <w:r>
        <w:t>shig-dsskaz.ru</w:t>
      </w:r>
    </w:p>
    <w:p w:rsidR="004D7D76" w:rsidRDefault="004D7D76" w:rsidP="004D7D76">
      <w:r>
        <w:t>shig-dssol.ru</w:t>
      </w:r>
    </w:p>
    <w:p w:rsidR="004D7D76" w:rsidRDefault="004D7D76" w:rsidP="004D7D76">
      <w:r>
        <w:t>shig-dsterem.ru</w:t>
      </w:r>
    </w:p>
    <w:p w:rsidR="004D7D76" w:rsidRDefault="004D7D76" w:rsidP="004D7D76">
      <w:r>
        <w:t>shig-dsul.ru</w:t>
      </w:r>
    </w:p>
    <w:p w:rsidR="004D7D76" w:rsidRDefault="004D7D76" w:rsidP="004D7D76">
      <w:r>
        <w:t>shig-dush.ru</w:t>
      </w:r>
    </w:p>
    <w:p w:rsidR="004D7D76" w:rsidRDefault="004D7D76" w:rsidP="004D7D76">
      <w:r>
        <w:t>shig-sosh2.ru</w:t>
      </w:r>
    </w:p>
    <w:p w:rsidR="004D7D76" w:rsidRDefault="004D7D76" w:rsidP="004D7D76">
      <w:r>
        <w:t>shig-sosh3.ru</w:t>
      </w:r>
    </w:p>
    <w:p w:rsidR="004D7D76" w:rsidRDefault="004D7D76" w:rsidP="004D7D76">
      <w:r>
        <w:lastRenderedPageBreak/>
        <w:t>shig-sosh4.ru</w:t>
      </w:r>
    </w:p>
    <w:p w:rsidR="004D7D76" w:rsidRDefault="004D7D76" w:rsidP="004D7D76">
      <w:r>
        <w:t>shig-sosh5.ru</w:t>
      </w:r>
    </w:p>
    <w:p w:rsidR="004D7D76" w:rsidRDefault="004D7D76" w:rsidP="004D7D76">
      <w:r>
        <w:t>Shint.ddpk.ru</w:t>
      </w:r>
    </w:p>
    <w:p w:rsidR="004D7D76" w:rsidRDefault="004D7D76" w:rsidP="004D7D76">
      <w:r>
        <w:t>shipschool.ucoz.ru</w:t>
      </w:r>
    </w:p>
    <w:p w:rsidR="004D7D76" w:rsidRDefault="004D7D76" w:rsidP="004D7D76">
      <w:r>
        <w:t>shirockoe.narod2.ru</w:t>
      </w:r>
    </w:p>
    <w:p w:rsidR="004D7D76" w:rsidRDefault="004D7D76" w:rsidP="004D7D76">
      <w:r>
        <w:t>shiryaevkanew.ucoz.ru</w:t>
      </w:r>
    </w:p>
    <w:p w:rsidR="004D7D76" w:rsidRDefault="004D7D76" w:rsidP="004D7D76">
      <w:r>
        <w:t>shk99.permarea.ru</w:t>
      </w:r>
    </w:p>
    <w:p w:rsidR="004D7D76" w:rsidRDefault="004D7D76" w:rsidP="004D7D76">
      <w:r>
        <w:t>shkint6.ru</w:t>
      </w:r>
    </w:p>
    <w:p w:rsidR="004D7D76" w:rsidRDefault="004D7D76" w:rsidP="004D7D76">
      <w:r>
        <w:t>shkol6.ucoz.ru</w:t>
      </w:r>
    </w:p>
    <w:p w:rsidR="004D7D76" w:rsidRDefault="004D7D76" w:rsidP="004D7D76">
      <w:r>
        <w:t>shkola-1.ucoz.net</w:t>
      </w:r>
    </w:p>
    <w:p w:rsidR="004D7D76" w:rsidRDefault="004D7D76" w:rsidP="004D7D76">
      <w:r>
        <w:t>shkola-35.ucoz.ru</w:t>
      </w:r>
    </w:p>
    <w:p w:rsidR="004D7D76" w:rsidRDefault="004D7D76" w:rsidP="004D7D76">
      <w:r>
        <w:t>shkola-78-ufa.nubex.ru</w:t>
      </w:r>
    </w:p>
    <w:p w:rsidR="004D7D76" w:rsidRDefault="004D7D76" w:rsidP="004D7D76">
      <w:r>
        <w:t>shkola-chujya.ucoz.ru</w:t>
      </w:r>
    </w:p>
    <w:p w:rsidR="004D7D76" w:rsidRDefault="004D7D76" w:rsidP="004D7D76">
      <w:r>
        <w:t>shkola-dd7.jimdo.com</w:t>
      </w:r>
    </w:p>
    <w:p w:rsidR="004D7D76" w:rsidRDefault="004D7D76" w:rsidP="004D7D76">
      <w:r>
        <w:t>shkola-detsad.ru</w:t>
      </w:r>
    </w:p>
    <w:p w:rsidR="004D7D76" w:rsidRDefault="004D7D76" w:rsidP="004D7D76">
      <w:r>
        <w:t>shkola-internat.ru</w:t>
      </w:r>
    </w:p>
    <w:p w:rsidR="004D7D76" w:rsidRDefault="004D7D76" w:rsidP="004D7D76">
      <w:r>
        <w:t>shkola-kishert.a2b2.ru</w:t>
      </w:r>
    </w:p>
    <w:p w:rsidR="004D7D76" w:rsidRDefault="004D7D76" w:rsidP="004D7D76">
      <w:r>
        <w:t>shkola-lebjge.ucoz.ru</w:t>
      </w:r>
    </w:p>
    <w:p w:rsidR="004D7D76" w:rsidRDefault="004D7D76" w:rsidP="004D7D76">
      <w:r>
        <w:t>shkola-sad.ucoz.ru</w:t>
      </w:r>
    </w:p>
    <w:p w:rsidR="004D7D76" w:rsidRDefault="004D7D76" w:rsidP="004D7D76">
      <w:r>
        <w:t>shkola-slautnoe.ucoz.ru</w:t>
      </w:r>
    </w:p>
    <w:p w:rsidR="004D7D76" w:rsidRDefault="004D7D76" w:rsidP="004D7D76">
      <w:r>
        <w:t>shkola-smertina.ru</w:t>
      </w:r>
    </w:p>
    <w:p w:rsidR="004D7D76" w:rsidRDefault="004D7D76" w:rsidP="004D7D76">
      <w:r>
        <w:t>shkola.detsad-zarubino.ru</w:t>
      </w:r>
    </w:p>
    <w:p w:rsidR="004D7D76" w:rsidRDefault="004D7D76" w:rsidP="004D7D76">
      <w:r>
        <w:t>shkola.gorodishche.ru</w:t>
      </w:r>
    </w:p>
    <w:p w:rsidR="004D7D76" w:rsidRDefault="004D7D76" w:rsidP="004D7D76">
      <w:r>
        <w:t>shkola.ust-miass.ru</w:t>
      </w:r>
    </w:p>
    <w:p w:rsidR="004D7D76" w:rsidRDefault="004D7D76" w:rsidP="004D7D76">
      <w:r>
        <w:t>shkola10.uсoz.ru</w:t>
      </w:r>
    </w:p>
    <w:p w:rsidR="004D7D76" w:rsidRDefault="004D7D76" w:rsidP="004D7D76">
      <w:r>
        <w:t>shkola11.edusite.ru</w:t>
      </w:r>
    </w:p>
    <w:p w:rsidR="004D7D76" w:rsidRDefault="004D7D76" w:rsidP="004D7D76">
      <w:r>
        <w:t>shkola154.ru</w:t>
      </w:r>
    </w:p>
    <w:p w:rsidR="004D7D76" w:rsidRDefault="004D7D76" w:rsidP="004D7D76">
      <w:r>
        <w:t>shkola15chus.edusite.ru</w:t>
      </w:r>
    </w:p>
    <w:p w:rsidR="004D7D76" w:rsidRDefault="004D7D76" w:rsidP="004D7D76">
      <w:r>
        <w:t>shkola2-fokino.my1.ru</w:t>
      </w:r>
    </w:p>
    <w:p w:rsidR="004D7D76" w:rsidRDefault="004D7D76" w:rsidP="004D7D76">
      <w:r>
        <w:t>shkola30-khv.ru</w:t>
      </w:r>
    </w:p>
    <w:p w:rsidR="004D7D76" w:rsidRDefault="004D7D76" w:rsidP="004D7D76">
      <w:r>
        <w:t>shkola37.perm.ru</w:t>
      </w:r>
    </w:p>
    <w:p w:rsidR="004D7D76" w:rsidRDefault="004D7D76" w:rsidP="004D7D76">
      <w:r>
        <w:t>shkola3kras.ru</w:t>
      </w:r>
    </w:p>
    <w:p w:rsidR="004D7D76" w:rsidRDefault="004D7D76" w:rsidP="004D7D76">
      <w:r>
        <w:t>shkola40.okis.ru</w:t>
      </w:r>
    </w:p>
    <w:p w:rsidR="004D7D76" w:rsidRDefault="004D7D76" w:rsidP="004D7D76">
      <w:r>
        <w:t>shkola4pk.ucoz.ru</w:t>
      </w:r>
    </w:p>
    <w:p w:rsidR="004D7D76" w:rsidRDefault="004D7D76" w:rsidP="004D7D76">
      <w:r>
        <w:t>shkola4u-education.ru</w:t>
      </w:r>
    </w:p>
    <w:p w:rsidR="004D7D76" w:rsidRDefault="004D7D76" w:rsidP="004D7D76">
      <w:r>
        <w:t>shkola5-pyt.ucoz.ru</w:t>
      </w:r>
    </w:p>
    <w:p w:rsidR="004D7D76" w:rsidRDefault="004D7D76" w:rsidP="004D7D76">
      <w:r>
        <w:t>shkola65nn.edusite.ru</w:t>
      </w:r>
    </w:p>
    <w:p w:rsidR="004D7D76" w:rsidRDefault="004D7D76" w:rsidP="004D7D76">
      <w:r>
        <w:t>shkola6hm.ru</w:t>
      </w:r>
    </w:p>
    <w:p w:rsidR="004D7D76" w:rsidRDefault="004D7D76" w:rsidP="004D7D76">
      <w:r>
        <w:t>shkola7.edusite.ru</w:t>
      </w:r>
    </w:p>
    <w:p w:rsidR="004D7D76" w:rsidRDefault="004D7D76" w:rsidP="004D7D76">
      <w:r>
        <w:t>Shkola71nn</w:t>
      </w:r>
    </w:p>
    <w:p w:rsidR="004D7D76" w:rsidRDefault="004D7D76" w:rsidP="004D7D76">
      <w:r>
        <w:t>shkola9rzhev.ucoz.ru</w:t>
      </w:r>
    </w:p>
    <w:p w:rsidR="004D7D76" w:rsidRDefault="004D7D76" w:rsidP="004D7D76">
      <w:r>
        <w:t>shkolaatlasovo.ru</w:t>
      </w:r>
    </w:p>
    <w:p w:rsidR="004D7D76" w:rsidRDefault="004D7D76" w:rsidP="004D7D76">
      <w:r>
        <w:t>shkoladobra.ru</w:t>
      </w:r>
    </w:p>
    <w:p w:rsidR="004D7D76" w:rsidRDefault="004D7D76" w:rsidP="004D7D76">
      <w:r>
        <w:t>shkolain63.ru</w:t>
      </w:r>
    </w:p>
    <w:p w:rsidR="004D7D76" w:rsidRDefault="004D7D76" w:rsidP="004D7D76">
      <w:r>
        <w:t>shkolakb.ru</w:t>
      </w:r>
    </w:p>
    <w:p w:rsidR="004D7D76" w:rsidRDefault="004D7D76" w:rsidP="004D7D76">
      <w:r>
        <w:t>shkolakuchapino.edusite.ru</w:t>
      </w:r>
    </w:p>
    <w:p w:rsidR="004D7D76" w:rsidRDefault="004D7D76" w:rsidP="004D7D76">
      <w:r>
        <w:t>shkolalazo.ucoz.ru</w:t>
      </w:r>
    </w:p>
    <w:p w:rsidR="004D7D76" w:rsidRDefault="004D7D76" w:rsidP="004D7D76">
      <w:r>
        <w:t>shkolamalysheva.ucoz.ru</w:t>
      </w:r>
    </w:p>
    <w:p w:rsidR="004D7D76" w:rsidRDefault="004D7D76" w:rsidP="004D7D76">
      <w:r>
        <w:t>shkolamanily.ru</w:t>
      </w:r>
    </w:p>
    <w:p w:rsidR="004D7D76" w:rsidRDefault="004D7D76" w:rsidP="004D7D76">
      <w:r>
        <w:lastRenderedPageBreak/>
        <w:t>shkolapopovka.ucoz.ru</w:t>
      </w:r>
    </w:p>
    <w:p w:rsidR="004D7D76" w:rsidRDefault="004D7D76" w:rsidP="004D7D76">
      <w:r>
        <w:t>SHKOLASAIT-2016.EDUSITE.RU</w:t>
      </w:r>
    </w:p>
    <w:p w:rsidR="004D7D76" w:rsidRDefault="004D7D76" w:rsidP="004D7D76">
      <w:r>
        <w:t>shkolasalkino.ucoz.ru</w:t>
      </w:r>
    </w:p>
    <w:p w:rsidR="004D7D76" w:rsidRDefault="004D7D76" w:rsidP="004D7D76">
      <w:r>
        <w:t>shkolaviii.ucoz.ru</w:t>
      </w:r>
    </w:p>
    <w:p w:rsidR="004D7D76" w:rsidRDefault="004D7D76" w:rsidP="004D7D76">
      <w:r>
        <w:t>shkolavilva.ucoz.ru</w:t>
      </w:r>
    </w:p>
    <w:p w:rsidR="004D7D76" w:rsidRDefault="004D7D76" w:rsidP="004D7D76">
      <w:r>
        <w:t>shkolayukseevo.ucoz.ru</w:t>
      </w:r>
    </w:p>
    <w:p w:rsidR="004D7D76" w:rsidRDefault="004D7D76" w:rsidP="004D7D76">
      <w:r>
        <w:t>Shkolazolotuxa.edusite.ru</w:t>
      </w:r>
    </w:p>
    <w:p w:rsidR="004D7D76" w:rsidRDefault="004D7D76" w:rsidP="004D7D76">
      <w:r>
        <w:t>shkolyari.zabedu.ru</w:t>
      </w:r>
    </w:p>
    <w:p w:rsidR="004D7D76" w:rsidRDefault="004D7D76" w:rsidP="004D7D76">
      <w:r>
        <w:t>shkrab.ru</w:t>
      </w:r>
    </w:p>
    <w:p w:rsidR="004D7D76" w:rsidRDefault="004D7D76" w:rsidP="004D7D76">
      <w:r>
        <w:t>shlikisadsool.ucoz.ru</w:t>
      </w:r>
    </w:p>
    <w:p w:rsidR="004D7D76" w:rsidRDefault="004D7D76" w:rsidP="004D7D76">
      <w:r>
        <w:t>shm.ru</w:t>
      </w:r>
    </w:p>
    <w:p w:rsidR="004D7D76" w:rsidRDefault="004D7D76" w:rsidP="004D7D76">
      <w:r>
        <w:t>shn_chit_37.chita.zabedu.ru</w:t>
      </w:r>
    </w:p>
    <w:p w:rsidR="004D7D76" w:rsidRDefault="004D7D76" w:rsidP="004D7D76">
      <w:r>
        <w:t>shn_daya.shel.zabedu.ru</w:t>
      </w:r>
    </w:p>
    <w:p w:rsidR="004D7D76" w:rsidRDefault="004D7D76" w:rsidP="004D7D76">
      <w:r>
        <w:t>shn_hila.mogt.zabedu.ru/</w:t>
      </w:r>
    </w:p>
    <w:p w:rsidR="004D7D76" w:rsidRDefault="004D7D76" w:rsidP="004D7D76">
      <w:r>
        <w:t>shn_holb.onns.zabedu.ru</w:t>
      </w:r>
    </w:p>
    <w:p w:rsidR="004D7D76" w:rsidRDefault="004D7D76" w:rsidP="004D7D76">
      <w:r>
        <w:t>shn_kang.nrch.zabedu.ru</w:t>
      </w:r>
    </w:p>
    <w:p w:rsidR="004D7D76" w:rsidRDefault="004D7D76" w:rsidP="004D7D76">
      <w:r>
        <w:t>shn_krdl.petz.zabedu.ru</w:t>
      </w:r>
    </w:p>
    <w:p w:rsidR="004D7D76" w:rsidRDefault="004D7D76" w:rsidP="004D7D76">
      <w:r>
        <w:t>shn_lkum.nrch.zabedu.ru</w:t>
      </w:r>
    </w:p>
    <w:p w:rsidR="004D7D76" w:rsidRDefault="004D7D76" w:rsidP="004D7D76">
      <w:r>
        <w:t>shn_vkal.kalg.zabedu.ru</w:t>
      </w:r>
    </w:p>
    <w:p w:rsidR="004D7D76" w:rsidRDefault="004D7D76" w:rsidP="004D7D76">
      <w:r>
        <w:t>shn_vumk.nrch.zabedu.ru</w:t>
      </w:r>
    </w:p>
    <w:p w:rsidR="004D7D76" w:rsidRDefault="004D7D76" w:rsidP="004D7D76">
      <w:r>
        <w:t>shn_zrch.tuno.zabedu.ru</w:t>
      </w:r>
    </w:p>
    <w:p w:rsidR="004D7D76" w:rsidRDefault="004D7D76" w:rsidP="004D7D76">
      <w:r>
        <w:t>shnzal.edu-osa.ru</w:t>
      </w:r>
    </w:p>
    <w:p w:rsidR="004D7D76" w:rsidRDefault="004D7D76" w:rsidP="004D7D76">
      <w:r>
        <w:t>sho_arhn.krch.zabedu.ru</w:t>
      </w:r>
    </w:p>
    <w:p w:rsidR="004D7D76" w:rsidRDefault="004D7D76" w:rsidP="004D7D76">
      <w:r>
        <w:t>sho_aril.duld.zabedu.ru</w:t>
      </w:r>
    </w:p>
    <w:p w:rsidR="004D7D76" w:rsidRDefault="004D7D76" w:rsidP="004D7D76">
      <w:r>
        <w:t>sho_bton.shel.zabedu.ru</w:t>
      </w:r>
    </w:p>
    <w:p w:rsidR="004D7D76" w:rsidRDefault="004D7D76" w:rsidP="004D7D76">
      <w:r>
        <w:t>sho_buir.olvn.zabedu.ru</w:t>
      </w:r>
    </w:p>
    <w:p w:rsidR="004D7D76" w:rsidRDefault="004D7D76" w:rsidP="004D7D76">
      <w:r>
        <w:t>sho_cher.ultv.zabedu.ru</w:t>
      </w:r>
    </w:p>
    <w:p w:rsidR="004D7D76" w:rsidRDefault="004D7D76" w:rsidP="004D7D76">
      <w:r>
        <w:t>sho_chil.nerz.zabedu.ru</w:t>
      </w:r>
    </w:p>
    <w:p w:rsidR="004D7D76" w:rsidRDefault="004D7D76" w:rsidP="004D7D76">
      <w:r>
        <w:t>sho_chin.kalg.zabedu.ru</w:t>
      </w:r>
    </w:p>
    <w:p w:rsidR="004D7D76" w:rsidRDefault="004D7D76" w:rsidP="004D7D76">
      <w:r>
        <w:t>sho_chup.kalg.zabedu.ru</w:t>
      </w:r>
    </w:p>
    <w:p w:rsidR="004D7D76" w:rsidRDefault="004D7D76" w:rsidP="004D7D76">
      <w:r>
        <w:t>sho_glin.shel.zabedu.ru</w:t>
      </w:r>
    </w:p>
    <w:p w:rsidR="004D7D76" w:rsidRDefault="004D7D76" w:rsidP="004D7D76">
      <w:r>
        <w:t>sho_gorb.nerz.zabedu.ru</w:t>
      </w:r>
    </w:p>
    <w:p w:rsidR="004D7D76" w:rsidRDefault="004D7D76" w:rsidP="004D7D76">
      <w:r>
        <w:t>sho_iksh.cher.zabedu.ru</w:t>
      </w:r>
    </w:p>
    <w:p w:rsidR="004D7D76" w:rsidRDefault="004D7D76" w:rsidP="004D7D76">
      <w:r>
        <w:t>sho_ilim.duld.zabedu.ru</w:t>
      </w:r>
    </w:p>
    <w:p w:rsidR="004D7D76" w:rsidRDefault="004D7D76" w:rsidP="004D7D76">
      <w:r>
        <w:t>sho_itak_30.mgch.zabedu.ru</w:t>
      </w:r>
    </w:p>
    <w:p w:rsidR="004D7D76" w:rsidRDefault="004D7D76" w:rsidP="004D7D76">
      <w:r>
        <w:t>sho_katn.petz.zabedu.ru</w:t>
      </w:r>
    </w:p>
    <w:p w:rsidR="004D7D76" w:rsidRDefault="004D7D76" w:rsidP="004D7D76">
      <w:r>
        <w:t>sho_kubh.onns.zabedu.ru</w:t>
      </w:r>
    </w:p>
    <w:p w:rsidR="004D7D76" w:rsidRDefault="004D7D76" w:rsidP="004D7D76">
      <w:r>
        <w:t>sho_kutg.alkz.zabedu.ru</w:t>
      </w:r>
    </w:p>
    <w:p w:rsidR="004D7D76" w:rsidRDefault="004D7D76" w:rsidP="004D7D76">
      <w:r>
        <w:t>sho_kuzn.alkz.zabedu.ru</w:t>
      </w:r>
    </w:p>
    <w:p w:rsidR="004D7D76" w:rsidRDefault="004D7D76" w:rsidP="004D7D76">
      <w:r>
        <w:t>sho_lenn.ultv.zabedu.ru</w:t>
      </w:r>
    </w:p>
    <w:p w:rsidR="004D7D76" w:rsidRDefault="004D7D76" w:rsidP="004D7D76">
      <w:r>
        <w:t>sho_matk.srtn.zabedu.ru</w:t>
      </w:r>
    </w:p>
    <w:p w:rsidR="004D7D76" w:rsidRDefault="004D7D76" w:rsidP="004D7D76">
      <w:r>
        <w:t>sho_mnkv.alkz.zabedu.ru</w:t>
      </w:r>
    </w:p>
    <w:p w:rsidR="004D7D76" w:rsidRDefault="004D7D76" w:rsidP="004D7D76">
      <w:r>
        <w:t>sho_nkun.srtn.zabedu.ru</w:t>
      </w:r>
    </w:p>
    <w:p w:rsidR="004D7D76" w:rsidRDefault="004D7D76" w:rsidP="004D7D76">
      <w:r>
        <w:t>sho_nolv.cher.zabedu.ru</w:t>
      </w:r>
    </w:p>
    <w:p w:rsidR="004D7D76" w:rsidRDefault="004D7D76" w:rsidP="004D7D76">
      <w:r>
        <w:t>sho_nsha.shel.zabedu.ru</w:t>
      </w:r>
    </w:p>
    <w:p w:rsidR="004D7D76" w:rsidRDefault="004D7D76" w:rsidP="004D7D76">
      <w:r>
        <w:t>sho_olch.nerz.zabedu.ru</w:t>
      </w:r>
    </w:p>
    <w:p w:rsidR="004D7D76" w:rsidRDefault="004D7D76" w:rsidP="004D7D76">
      <w:r>
        <w:t>sho_onnb.alkz.zabedu.ru</w:t>
      </w:r>
    </w:p>
    <w:p w:rsidR="004D7D76" w:rsidRDefault="004D7D76" w:rsidP="004D7D76">
      <w:r>
        <w:t>Sho_oroj.aksh.zabedu.ru</w:t>
      </w:r>
    </w:p>
    <w:p w:rsidR="004D7D76" w:rsidRDefault="004D7D76" w:rsidP="004D7D76">
      <w:r>
        <w:t>sho_pesk.petz.zabedu.ru</w:t>
      </w:r>
    </w:p>
    <w:p w:rsidR="004D7D76" w:rsidRDefault="004D7D76" w:rsidP="004D7D76">
      <w:r>
        <w:lastRenderedPageBreak/>
        <w:t>sho_pkok.alkz.zabedu.ru</w:t>
      </w:r>
    </w:p>
    <w:p w:rsidR="004D7D76" w:rsidRDefault="004D7D76" w:rsidP="004D7D76">
      <w:r>
        <w:t>sho_shir.nerz.zabedu.ru</w:t>
      </w:r>
    </w:p>
    <w:p w:rsidR="004D7D76" w:rsidRDefault="004D7D76" w:rsidP="004D7D76">
      <w:r>
        <w:t>sho_shiv.shel.zabedu.ru</w:t>
      </w:r>
    </w:p>
    <w:p w:rsidR="004D7D76" w:rsidRDefault="004D7D76" w:rsidP="004D7D76">
      <w:r>
        <w:t>Sho_srtn_1.srtn.zabedu.ru</w:t>
      </w:r>
    </w:p>
    <w:p w:rsidR="004D7D76" w:rsidRDefault="004D7D76" w:rsidP="004D7D76">
      <w:r>
        <w:t>sho_srtn_2.srtn.zabedu.ru</w:t>
      </w:r>
    </w:p>
    <w:p w:rsidR="004D7D76" w:rsidRDefault="004D7D76" w:rsidP="004D7D76">
      <w:r>
        <w:t>sho_step.zabk.zabedu.ru</w:t>
      </w:r>
    </w:p>
    <w:p w:rsidR="004D7D76" w:rsidRDefault="004D7D76" w:rsidP="004D7D76">
      <w:r>
        <w:t>sho_tarb.kuir.zabedu.ru</w:t>
      </w:r>
    </w:p>
    <w:p w:rsidR="004D7D76" w:rsidRDefault="004D7D76" w:rsidP="004D7D76">
      <w:r>
        <w:t>sho_toht.aksh.zabedu.ru</w:t>
      </w:r>
    </w:p>
    <w:p w:rsidR="004D7D76" w:rsidRDefault="004D7D76" w:rsidP="004D7D76">
      <w:r>
        <w:t>sho_zhim.karm.zabedu.ru</w:t>
      </w:r>
    </w:p>
    <w:p w:rsidR="004D7D76" w:rsidRDefault="004D7D76" w:rsidP="004D7D76">
      <w:r>
        <w:t>sho_zlzn.nrch.zabedu.ru</w:t>
      </w:r>
    </w:p>
    <w:p w:rsidR="004D7D76" w:rsidRDefault="004D7D76" w:rsidP="004D7D76">
      <w:r>
        <w:t>shod30.ru</w:t>
      </w:r>
    </w:p>
    <w:p w:rsidR="004D7D76" w:rsidRDefault="004D7D76" w:rsidP="004D7D76">
      <w:r>
        <w:t>sholainternat.ucoz.net</w:t>
      </w:r>
    </w:p>
    <w:p w:rsidR="004D7D76" w:rsidRDefault="004D7D76" w:rsidP="004D7D76">
      <w:r>
        <w:t>sholban-d-dag.rtyva.ru</w:t>
      </w:r>
    </w:p>
    <w:p w:rsidR="004D7D76" w:rsidRDefault="004D7D76" w:rsidP="004D7D76">
      <w:r>
        <w:t>sholl3onega.edusite.ru</w:t>
      </w:r>
    </w:p>
    <w:p w:rsidR="004D7D76" w:rsidRDefault="004D7D76" w:rsidP="004D7D76">
      <w:r>
        <w:t>sholsdora.ucoz.ru</w:t>
      </w:r>
    </w:p>
    <w:p w:rsidR="004D7D76" w:rsidRDefault="004D7D76" w:rsidP="004D7D76">
      <w:r>
        <w:t>shonchalai-kyzyl-tayga.rtyva.ru</w:t>
      </w:r>
    </w:p>
    <w:p w:rsidR="004D7D76" w:rsidRDefault="004D7D76" w:rsidP="004D7D76">
      <w:r>
        <w:t>shonchalai-s-bazhy.rtyva.ru</w:t>
      </w:r>
    </w:p>
    <w:p w:rsidR="004D7D76" w:rsidRDefault="004D7D76" w:rsidP="004D7D76">
      <w:r>
        <w:t>shool-sosnbor.ru</w:t>
      </w:r>
    </w:p>
    <w:p w:rsidR="004D7D76" w:rsidRDefault="004D7D76" w:rsidP="004D7D76">
      <w:r>
        <w:t>shool1.edusite.ru</w:t>
      </w:r>
    </w:p>
    <w:p w:rsidR="004D7D76" w:rsidRDefault="004D7D76" w:rsidP="004D7D76">
      <w:r>
        <w:t>shool14.ucoz.com</w:t>
      </w:r>
    </w:p>
    <w:p w:rsidR="004D7D76" w:rsidRDefault="004D7D76" w:rsidP="004D7D76">
      <w:r>
        <w:t>shool17kizel.ucoz.ru</w:t>
      </w:r>
    </w:p>
    <w:p w:rsidR="004D7D76" w:rsidRDefault="004D7D76" w:rsidP="004D7D76">
      <w:r>
        <w:t>shool25.ucoz.ru</w:t>
      </w:r>
    </w:p>
    <w:p w:rsidR="004D7D76" w:rsidRDefault="004D7D76" w:rsidP="004D7D76">
      <w:r>
        <w:t>shpl.ru</w:t>
      </w:r>
    </w:p>
    <w:p w:rsidR="004D7D76" w:rsidRDefault="004D7D76" w:rsidP="004D7D76">
      <w:r>
        <w:t>shs_agns_02.aginskoe.zabedu.ru</w:t>
      </w:r>
    </w:p>
    <w:p w:rsidR="004D7D76" w:rsidRDefault="004D7D76" w:rsidP="004D7D76">
      <w:r>
        <w:t>shs_aksh.aksh.zabedu.ru</w:t>
      </w:r>
    </w:p>
    <w:p w:rsidR="004D7D76" w:rsidRDefault="004D7D76" w:rsidP="004D7D76">
      <w:r>
        <w:t>shs_alkz.alkz.zabedu.ru</w:t>
      </w:r>
    </w:p>
    <w:p w:rsidR="004D7D76" w:rsidRDefault="004D7D76" w:rsidP="004D7D76">
      <w:r>
        <w:t>shs_balg.petz.zabedu.ru</w:t>
      </w:r>
    </w:p>
    <w:p w:rsidR="004D7D76" w:rsidRDefault="004D7D76" w:rsidP="004D7D76">
      <w:r>
        <w:t>shs_bezr.olvn.zabedu.ru</w:t>
      </w:r>
    </w:p>
    <w:p w:rsidR="004D7D76" w:rsidRDefault="004D7D76" w:rsidP="004D7D76">
      <w:r>
        <w:t>shs_bilt.kuir.zabedu.ru</w:t>
      </w:r>
    </w:p>
    <w:p w:rsidR="004D7D76" w:rsidRDefault="004D7D76" w:rsidP="004D7D76">
      <w:r>
        <w:t>shs_blsh.onns.zabedu.ru</w:t>
      </w:r>
    </w:p>
    <w:p w:rsidR="004D7D76" w:rsidRDefault="004D7D76" w:rsidP="004D7D76">
      <w:r>
        <w:t>shs_boht.alkz.zabedu.ru</w:t>
      </w:r>
    </w:p>
    <w:p w:rsidR="004D7D76" w:rsidRDefault="004D7D76" w:rsidP="004D7D76">
      <w:r>
        <w:t>shs_brzh.mogt.zabedu.ru</w:t>
      </w:r>
    </w:p>
    <w:p w:rsidR="004D7D76" w:rsidRDefault="004D7D76" w:rsidP="004D7D76">
      <w:r>
        <w:t>shs_buil.onns.zabedu.ru</w:t>
      </w:r>
    </w:p>
    <w:p w:rsidR="004D7D76" w:rsidRDefault="004D7D76" w:rsidP="004D7D76">
      <w:r>
        <w:t>shs_burn.Kalg.zabedu.ru</w:t>
      </w:r>
    </w:p>
    <w:p w:rsidR="004D7D76" w:rsidRDefault="004D7D76" w:rsidP="004D7D76">
      <w:r>
        <w:t>shs_cago.mogt.zabedu.ru/</w:t>
      </w:r>
    </w:p>
    <w:p w:rsidR="004D7D76" w:rsidRDefault="004D7D76" w:rsidP="004D7D76">
      <w:r>
        <w:t>shs_cash.mogt.zabedu.ru</w:t>
      </w:r>
    </w:p>
    <w:p w:rsidR="004D7D76" w:rsidRDefault="004D7D76" w:rsidP="004D7D76">
      <w:r>
        <w:t>shs_chit_17.chita.zabedu.ru</w:t>
      </w:r>
    </w:p>
    <w:p w:rsidR="004D7D76" w:rsidRDefault="004D7D76" w:rsidP="004D7D76">
      <w:r>
        <w:t>shs_chit_30.chita.zabedu.ru</w:t>
      </w:r>
    </w:p>
    <w:p w:rsidR="004D7D76" w:rsidRDefault="004D7D76" w:rsidP="004D7D76">
      <w:r>
        <w:t>shs_chit_6.chita.zabedu.ru</w:t>
      </w:r>
    </w:p>
    <w:p w:rsidR="004D7D76" w:rsidRDefault="004D7D76" w:rsidP="004D7D76">
      <w:r>
        <w:t>shs_dolg.olvn.zabedu.ru</w:t>
      </w:r>
    </w:p>
    <w:p w:rsidR="004D7D76" w:rsidRDefault="004D7D76" w:rsidP="004D7D76">
      <w:r>
        <w:t>shs_dono.kalg.zabedu.ru</w:t>
      </w:r>
    </w:p>
    <w:p w:rsidR="004D7D76" w:rsidRDefault="004D7D76" w:rsidP="004D7D76">
      <w:r>
        <w:t>shs_dorn.ultv.zabedu.ru</w:t>
      </w:r>
    </w:p>
    <w:p w:rsidR="004D7D76" w:rsidRDefault="004D7D76" w:rsidP="004D7D76">
      <w:r>
        <w:t>shs_durj.prrg.zabedu.ru</w:t>
      </w:r>
    </w:p>
    <w:p w:rsidR="004D7D76" w:rsidRDefault="004D7D76" w:rsidP="004D7D76">
      <w:r>
        <w:t>shs_ednn.olvn.zabedu.ru</w:t>
      </w:r>
    </w:p>
    <w:p w:rsidR="004D7D76" w:rsidRDefault="004D7D76" w:rsidP="004D7D76">
      <w:r>
        <w:t>shs_gunj.agns.zabedu.ru</w:t>
      </w:r>
    </w:p>
    <w:p w:rsidR="004D7D76" w:rsidRDefault="004D7D76" w:rsidP="004D7D76">
      <w:r>
        <w:t>shs_hash.mogt.zabedu.ru</w:t>
      </w:r>
    </w:p>
    <w:p w:rsidR="004D7D76" w:rsidRDefault="004D7D76" w:rsidP="004D7D76">
      <w:r>
        <w:t>shs_kaln.olvn.zabedu.ru</w:t>
      </w:r>
    </w:p>
    <w:p w:rsidR="004D7D76" w:rsidRDefault="004D7D76" w:rsidP="004D7D76">
      <w:r>
        <w:t>shs_katv.petz.zabedu.ru</w:t>
      </w:r>
    </w:p>
    <w:p w:rsidR="004D7D76" w:rsidRDefault="004D7D76" w:rsidP="004D7D76">
      <w:r>
        <w:t>shs_kopn.shel.zabedu.ru</w:t>
      </w:r>
    </w:p>
    <w:p w:rsidR="004D7D76" w:rsidRDefault="004D7D76" w:rsidP="004D7D76">
      <w:r>
        <w:lastRenderedPageBreak/>
        <w:t>shs_kort.krch.zabedu.ru</w:t>
      </w:r>
    </w:p>
    <w:p w:rsidR="004D7D76" w:rsidRDefault="004D7D76" w:rsidP="004D7D76">
      <w:r>
        <w:t>shs_kurl.aksh.zadedu.ru</w:t>
      </w:r>
    </w:p>
    <w:p w:rsidR="004D7D76" w:rsidRDefault="004D7D76" w:rsidP="004D7D76">
      <w:r>
        <w:t>shs_lubv.kuir.zabedu.ru</w:t>
      </w:r>
    </w:p>
    <w:p w:rsidR="004D7D76" w:rsidRDefault="004D7D76" w:rsidP="004D7D76">
      <w:r>
        <w:t>shs_malt.petz.zabedu.ru</w:t>
      </w:r>
    </w:p>
    <w:p w:rsidR="004D7D76" w:rsidRDefault="004D7D76" w:rsidP="004D7D76">
      <w:r>
        <w:t>shs_marh.krch.zabedu.ru</w:t>
      </w:r>
    </w:p>
    <w:p w:rsidR="004D7D76" w:rsidRDefault="004D7D76" w:rsidP="004D7D76">
      <w:r>
        <w:t>shs_mihl.nerz.zabedu.ru</w:t>
      </w:r>
    </w:p>
    <w:p w:rsidR="004D7D76" w:rsidRDefault="004D7D76" w:rsidP="004D7D76">
      <w:r>
        <w:t>shs_mkch.alkz.zabedu.ru</w:t>
      </w:r>
    </w:p>
    <w:p w:rsidR="004D7D76" w:rsidRDefault="004D7D76" w:rsidP="004D7D76">
      <w:r>
        <w:t>shs_mogt.aksh.zabedu.ru</w:t>
      </w:r>
    </w:p>
    <w:p w:rsidR="004D7D76" w:rsidRDefault="004D7D76" w:rsidP="004D7D76">
      <w:r>
        <w:t>shs_mord.kuir.zabedu.ru</w:t>
      </w:r>
    </w:p>
    <w:p w:rsidR="004D7D76" w:rsidRDefault="004D7D76" w:rsidP="004D7D76">
      <w:r>
        <w:t>shs_nars.aksh.zabedu.ru</w:t>
      </w:r>
    </w:p>
    <w:p w:rsidR="004D7D76" w:rsidRDefault="004D7D76" w:rsidP="004D7D76">
      <w:r>
        <w:t>shs_nikl.ultv.zabedu.ru</w:t>
      </w:r>
    </w:p>
    <w:p w:rsidR="004D7D76" w:rsidRDefault="004D7D76" w:rsidP="004D7D76">
      <w:r>
        <w:t>shs_nkur.aksh.zabedu.ru</w:t>
      </w:r>
    </w:p>
    <w:p w:rsidR="004D7D76" w:rsidRDefault="004D7D76" w:rsidP="004D7D76">
      <w:r>
        <w:t>shs_onns.olvn.zabedu.ru</w:t>
      </w:r>
    </w:p>
    <w:p w:rsidR="004D7D76" w:rsidRDefault="004D7D76" w:rsidP="004D7D76">
      <w:r>
        <w:t>shs_ortj.mogt.zabedu.ru</w:t>
      </w:r>
    </w:p>
    <w:p w:rsidR="004D7D76" w:rsidRDefault="004D7D76" w:rsidP="004D7D76">
      <w:r>
        <w:t>shs_petz_1.gptz.zabedu.ru</w:t>
      </w:r>
    </w:p>
    <w:p w:rsidR="004D7D76" w:rsidRDefault="004D7D76" w:rsidP="004D7D76">
      <w:r>
        <w:t>shs_petz_2.gptz.zabedu.ru</w:t>
      </w:r>
    </w:p>
    <w:p w:rsidR="004D7D76" w:rsidRDefault="004D7D76" w:rsidP="004D7D76">
      <w:r>
        <w:t>shs_petz_3.gptz.zabedu.ru</w:t>
      </w:r>
    </w:p>
    <w:p w:rsidR="004D7D76" w:rsidRDefault="004D7D76" w:rsidP="004D7D76">
      <w:r>
        <w:t>shs_petz_4.gptz.zabedu.ru</w:t>
      </w:r>
    </w:p>
    <w:p w:rsidR="004D7D76" w:rsidRDefault="004D7D76" w:rsidP="004D7D76">
      <w:r>
        <w:t>shs_shin.alkz.zabedu.ru</w:t>
      </w:r>
    </w:p>
    <w:p w:rsidR="004D7D76" w:rsidRDefault="004D7D76" w:rsidP="004D7D76">
      <w:r>
        <w:t>shs_shsh.chit.zabedu.ru</w:t>
      </w:r>
    </w:p>
    <w:p w:rsidR="004D7D76" w:rsidRDefault="004D7D76" w:rsidP="004D7D76">
      <w:r>
        <w:t>shs_sudn.agns.zabedu.ru</w:t>
      </w:r>
    </w:p>
    <w:p w:rsidR="004D7D76" w:rsidRDefault="004D7D76" w:rsidP="004D7D76">
      <w:r>
        <w:t>shs_tang.ultv.zabedu.ru</w:t>
      </w:r>
    </w:p>
    <w:p w:rsidR="004D7D76" w:rsidRDefault="004D7D76" w:rsidP="004D7D76">
      <w:r>
        <w:t>shs_tuir.karm.zabedu.ru</w:t>
      </w:r>
    </w:p>
    <w:p w:rsidR="004D7D76" w:rsidRDefault="004D7D76" w:rsidP="004D7D76">
      <w:r>
        <w:t>shs_ukar.srtn.zabedu.ru</w:t>
      </w:r>
    </w:p>
    <w:p w:rsidR="004D7D76" w:rsidRDefault="004D7D76" w:rsidP="004D7D76">
      <w:r>
        <w:t>shs_ursk.aksh.zabedu.ru</w:t>
      </w:r>
    </w:p>
    <w:p w:rsidR="004D7D76" w:rsidRDefault="004D7D76" w:rsidP="004D7D76">
      <w:r>
        <w:t>shs_vshr.olvn.zabedu.ru</w:t>
      </w:r>
    </w:p>
    <w:p w:rsidR="004D7D76" w:rsidRDefault="004D7D76" w:rsidP="004D7D76">
      <w:r>
        <w:t>shs_yasn_1.olvn.zabedu.ru</w:t>
      </w:r>
    </w:p>
    <w:p w:rsidR="004D7D76" w:rsidRDefault="004D7D76" w:rsidP="004D7D76">
      <w:r>
        <w:t>shs_yasn_2.olvn.zabedu.ru</w:t>
      </w:r>
    </w:p>
    <w:p w:rsidR="004D7D76" w:rsidRDefault="004D7D76" w:rsidP="004D7D76">
      <w:r>
        <w:t>shs_yavl.nerz.zabedu.ru</w:t>
      </w:r>
    </w:p>
    <w:p w:rsidR="004D7D76" w:rsidRDefault="004D7D76" w:rsidP="004D7D76">
      <w:r>
        <w:t>shs_zhir.cher.zabedu.ru</w:t>
      </w:r>
    </w:p>
    <w:p w:rsidR="004D7D76" w:rsidRDefault="004D7D76" w:rsidP="004D7D76">
      <w:r>
        <w:t>shsosh12.ru</w:t>
      </w:r>
    </w:p>
    <w:p w:rsidR="004D7D76" w:rsidRDefault="004D7D76" w:rsidP="004D7D76">
      <w:r>
        <w:t>shtgora.ru</w:t>
      </w:r>
    </w:p>
    <w:p w:rsidR="004D7D76" w:rsidRDefault="004D7D76" w:rsidP="004D7D76">
      <w:r>
        <w:t>shtormovskaya.krymschool.ru</w:t>
      </w:r>
    </w:p>
    <w:p w:rsidR="004D7D76" w:rsidRDefault="004D7D76" w:rsidP="004D7D76">
      <w:r>
        <w:t>shuravlik.my1.ru</w:t>
      </w:r>
    </w:p>
    <w:p w:rsidR="004D7D76" w:rsidRDefault="004D7D76" w:rsidP="004D7D76">
      <w:r>
        <w:t>Shv_aksh.aksh.zabedu.ru</w:t>
      </w:r>
    </w:p>
    <w:p w:rsidR="004D7D76" w:rsidRDefault="004D7D76" w:rsidP="004D7D76">
      <w:r>
        <w:t>si8vida.ucoz.ru</w:t>
      </w:r>
    </w:p>
    <w:p w:rsidR="004D7D76" w:rsidRDefault="004D7D76" w:rsidP="004D7D76">
      <w:r>
        <w:t>sibay-teremok.edu-rb.ru</w:t>
      </w:r>
    </w:p>
    <w:p w:rsidR="004D7D76" w:rsidRDefault="004D7D76" w:rsidP="004D7D76">
      <w:r>
        <w:t>sibaybelochka.wixsite.com/detskiysad</w:t>
      </w:r>
    </w:p>
    <w:p w:rsidR="004D7D76" w:rsidRDefault="004D7D76" w:rsidP="004D7D76">
      <w:r>
        <w:t>sibaycorschool.02edu.ru</w:t>
      </w:r>
    </w:p>
    <w:p w:rsidR="004D7D76" w:rsidRDefault="004D7D76" w:rsidP="004D7D76">
      <w:r>
        <w:t>sibiryachok-sizim.rtyva.ru</w:t>
      </w:r>
    </w:p>
    <w:p w:rsidR="004D7D76" w:rsidRDefault="004D7D76" w:rsidP="004D7D76">
      <w:r>
        <w:t>siedanka.ru</w:t>
      </w:r>
    </w:p>
    <w:p w:rsidR="004D7D76" w:rsidRDefault="004D7D76" w:rsidP="004D7D76">
      <w:r>
        <w:t>silkanok.ucoz.ru</w:t>
      </w:r>
    </w:p>
    <w:p w:rsidR="004D7D76" w:rsidRDefault="004D7D76" w:rsidP="004D7D76">
      <w:r>
        <w:t>simcat.ru/dou110/</w:t>
      </w:r>
    </w:p>
    <w:p w:rsidR="004D7D76" w:rsidRDefault="004D7D76" w:rsidP="004D7D76">
      <w:r>
        <w:t>simcat.ru/dou225/</w:t>
      </w:r>
    </w:p>
    <w:p w:rsidR="004D7D76" w:rsidRDefault="004D7D76" w:rsidP="004D7D76">
      <w:r>
        <w:t>Simkinn2014.ucoz.ru</w:t>
      </w:r>
    </w:p>
    <w:p w:rsidR="004D7D76" w:rsidRDefault="004D7D76" w:rsidP="004D7D76">
      <w:r>
        <w:t>simshkola.ucoz.ru</w:t>
      </w:r>
    </w:p>
    <w:p w:rsidR="004D7D76" w:rsidRDefault="004D7D76" w:rsidP="004D7D76">
      <w:r>
        <w:t>sinegoriya.mskobr.ru</w:t>
      </w:r>
    </w:p>
    <w:p w:rsidR="004D7D76" w:rsidRDefault="004D7D76" w:rsidP="004D7D76">
      <w:r>
        <w:t>Singul.depon.72.ru</w:t>
      </w:r>
    </w:p>
    <w:p w:rsidR="004D7D76" w:rsidRDefault="004D7D76" w:rsidP="004D7D76">
      <w:r>
        <w:t>sinton-chaik.ucoz.ru</w:t>
      </w:r>
    </w:p>
    <w:p w:rsidR="004D7D76" w:rsidRDefault="004D7D76" w:rsidP="004D7D76">
      <w:r>
        <w:lastRenderedPageBreak/>
        <w:t>sixschool.ru</w:t>
      </w:r>
    </w:p>
    <w:p w:rsidR="004D7D76" w:rsidRDefault="004D7D76" w:rsidP="004D7D76">
      <w:r>
        <w:t>sk-sinegorets.netdo.ru</w:t>
      </w:r>
    </w:p>
    <w:p w:rsidR="004D7D76" w:rsidRDefault="004D7D76" w:rsidP="004D7D76">
      <w:r>
        <w:t>sk.edummr.ru</w:t>
      </w:r>
    </w:p>
    <w:p w:rsidR="004D7D76" w:rsidRDefault="004D7D76" w:rsidP="004D7D76">
      <w:r>
        <w:t>sk12kizel</w:t>
      </w:r>
    </w:p>
    <w:p w:rsidR="004D7D76" w:rsidRDefault="004D7D76" w:rsidP="004D7D76">
      <w:r>
        <w:t>sk66-khb.ru</w:t>
      </w:r>
    </w:p>
    <w:p w:rsidR="004D7D76" w:rsidRDefault="004D7D76" w:rsidP="004D7D76">
      <w:r>
        <w:t>skalniychus.edusite.ru</w:t>
      </w:r>
    </w:p>
    <w:p w:rsidR="004D7D76" w:rsidRDefault="004D7D76" w:rsidP="004D7D76">
      <w:r>
        <w:t>skat-dshi.ru</w:t>
      </w:r>
    </w:p>
    <w:p w:rsidR="004D7D76" w:rsidRDefault="004D7D76" w:rsidP="004D7D76">
      <w:r>
        <w:t>skazka-17.ru</w:t>
      </w:r>
    </w:p>
    <w:p w:rsidR="004D7D76" w:rsidRDefault="004D7D76" w:rsidP="004D7D76">
      <w:r>
        <w:t>Skazka-26.my1.ru</w:t>
      </w:r>
    </w:p>
    <w:p w:rsidR="004D7D76" w:rsidRDefault="004D7D76" w:rsidP="004D7D76">
      <w:r>
        <w:t>skazka-ak-dovurak.rtyva.ru</w:t>
      </w:r>
    </w:p>
    <w:p w:rsidR="004D7D76" w:rsidRDefault="004D7D76" w:rsidP="004D7D76">
      <w:r>
        <w:t>skazka-centr.ru</w:t>
      </w:r>
    </w:p>
    <w:p w:rsidR="004D7D76" w:rsidRDefault="004D7D76" w:rsidP="004D7D76">
      <w:r>
        <w:t>skazka-detsad.ru</w:t>
      </w:r>
    </w:p>
    <w:p w:rsidR="004D7D76" w:rsidRDefault="004D7D76" w:rsidP="004D7D76">
      <w:r>
        <w:t>skazka-ds2.tvoysadik.ru</w:t>
      </w:r>
    </w:p>
    <w:p w:rsidR="004D7D76" w:rsidRDefault="004D7D76" w:rsidP="004D7D76">
      <w:r>
        <w:t>skazka-ohansk.ucoz.ru</w:t>
      </w:r>
    </w:p>
    <w:p w:rsidR="004D7D76" w:rsidRDefault="004D7D76" w:rsidP="004D7D76">
      <w:r>
        <w:t>skazka-shagonar.rtyva.ru</w:t>
      </w:r>
    </w:p>
    <w:p w:rsidR="004D7D76" w:rsidRDefault="004D7D76" w:rsidP="004D7D76">
      <w:r>
        <w:t>skazka-sl.kinderedu.ru</w:t>
      </w:r>
    </w:p>
    <w:p w:rsidR="004D7D76" w:rsidRDefault="004D7D76" w:rsidP="004D7D76">
      <w:r>
        <w:t>skazka.dou-rf.ru</w:t>
      </w:r>
    </w:p>
    <w:p w:rsidR="004D7D76" w:rsidRDefault="004D7D76" w:rsidP="004D7D76">
      <w:r>
        <w:t>skazka.edusite.ru</w:t>
      </w:r>
    </w:p>
    <w:p w:rsidR="004D7D76" w:rsidRDefault="004D7D76" w:rsidP="004D7D76">
      <w:r>
        <w:t>skazka.solkamsk.ru</w:t>
      </w:r>
    </w:p>
    <w:p w:rsidR="004D7D76" w:rsidRDefault="004D7D76" w:rsidP="004D7D76">
      <w:r>
        <w:t>skazka14.ru</w:t>
      </w:r>
    </w:p>
    <w:p w:rsidR="004D7D76" w:rsidRDefault="004D7D76" w:rsidP="004D7D76">
      <w:r>
        <w:t>skazka7.ru</w:t>
      </w:r>
    </w:p>
    <w:p w:rsidR="004D7D76" w:rsidRDefault="004D7D76" w:rsidP="004D7D76">
      <w:r>
        <w:t>skhool66.perm.ru</w:t>
      </w:r>
    </w:p>
    <w:p w:rsidR="004D7D76" w:rsidRDefault="004D7D76" w:rsidP="004D7D76">
      <w:r>
        <w:t>ski-base.ru</w:t>
      </w:r>
    </w:p>
    <w:p w:rsidR="004D7D76" w:rsidRDefault="004D7D76" w:rsidP="004D7D76">
      <w:r>
        <w:t>ski-school-22.ru</w:t>
      </w:r>
    </w:p>
    <w:p w:rsidR="004D7D76" w:rsidRDefault="004D7D76" w:rsidP="004D7D76">
      <w:r>
        <w:t>ski.csp72.com</w:t>
      </w:r>
    </w:p>
    <w:p w:rsidR="004D7D76" w:rsidRDefault="004D7D76" w:rsidP="004D7D76">
      <w:r>
        <w:t>ski.csp72.ru</w:t>
      </w:r>
    </w:p>
    <w:p w:rsidR="004D7D76" w:rsidRDefault="004D7D76" w:rsidP="004D7D76">
      <w:r>
        <w:t>skischool.sportmagadan.ru</w:t>
      </w:r>
    </w:p>
    <w:p w:rsidR="004D7D76" w:rsidRDefault="004D7D76" w:rsidP="004D7D76">
      <w:r>
        <w:t>skochi.ucoz.com</w:t>
      </w:r>
    </w:p>
    <w:p w:rsidR="004D7D76" w:rsidRDefault="004D7D76" w:rsidP="004D7D76">
      <w:r>
        <w:t>skoipt.ru</w:t>
      </w:r>
    </w:p>
    <w:p w:rsidR="004D7D76" w:rsidRDefault="004D7D76" w:rsidP="004D7D76">
      <w:r>
        <w:t>skola-45.ru</w:t>
      </w:r>
    </w:p>
    <w:p w:rsidR="004D7D76" w:rsidRDefault="004D7D76" w:rsidP="004D7D76">
      <w:r>
        <w:t>skola-internat8.ucoz.ru</w:t>
      </w:r>
    </w:p>
    <w:p w:rsidR="004D7D76" w:rsidRDefault="004D7D76" w:rsidP="004D7D76">
      <w:r>
        <w:t>skola-internatsb.narod.ru</w:t>
      </w:r>
    </w:p>
    <w:p w:rsidR="004D7D76" w:rsidRDefault="004D7D76" w:rsidP="004D7D76">
      <w:r>
        <w:t>skola116nnov.edusite.ru</w:t>
      </w:r>
    </w:p>
    <w:p w:rsidR="004D7D76" w:rsidRDefault="004D7D76" w:rsidP="004D7D76">
      <w:r>
        <w:t>skoll.ucoz.ru</w:t>
      </w:r>
    </w:p>
    <w:p w:rsidR="004D7D76" w:rsidRDefault="004D7D76" w:rsidP="004D7D76">
      <w:r>
        <w:t>skool17.ru/</w:t>
      </w:r>
    </w:p>
    <w:p w:rsidR="004D7D76" w:rsidRDefault="004D7D76" w:rsidP="004D7D76">
      <w:r>
        <w:t>skool8.ucoz.ruindex0-2</w:t>
      </w:r>
    </w:p>
    <w:p w:rsidR="004D7D76" w:rsidRDefault="004D7D76" w:rsidP="004D7D76">
      <w:r>
        <w:t>skool80.ucoz.ru</w:t>
      </w:r>
    </w:p>
    <w:p w:rsidR="004D7D76" w:rsidRDefault="004D7D76" w:rsidP="004D7D76">
      <w:r>
        <w:t>skoolveju.ucoz.ru</w:t>
      </w:r>
    </w:p>
    <w:p w:rsidR="004D7D76" w:rsidRDefault="004D7D76" w:rsidP="004D7D76">
      <w:r>
        <w:t>skopisarevka.ucoz.ru</w:t>
      </w:r>
    </w:p>
    <w:p w:rsidR="004D7D76" w:rsidRDefault="004D7D76" w:rsidP="004D7D76">
      <w:r>
        <w:t>skorodnoe-shule. obrazovanie46.ru</w:t>
      </w:r>
    </w:p>
    <w:p w:rsidR="004D7D76" w:rsidRDefault="004D7D76" w:rsidP="004D7D76">
      <w:r>
        <w:t>Skorschool.edusite.u</w:t>
      </w:r>
    </w:p>
    <w:p w:rsidR="004D7D76" w:rsidRDefault="004D7D76" w:rsidP="004D7D76">
      <w:r>
        <w:t>skosh20.perm.ru</w:t>
      </w:r>
    </w:p>
    <w:p w:rsidR="004D7D76" w:rsidRDefault="004D7D76" w:rsidP="004D7D76">
      <w:r>
        <w:t>skosh3-4vid.ucoz.ru</w:t>
      </w:r>
    </w:p>
    <w:p w:rsidR="004D7D76" w:rsidRDefault="004D7D76" w:rsidP="004D7D76">
      <w:r>
        <w:t>skosh3.ucoz.ru</w:t>
      </w:r>
    </w:p>
    <w:p w:rsidR="004D7D76" w:rsidRDefault="004D7D76" w:rsidP="004D7D76">
      <w:r>
        <w:t>skosh8.ru</w:t>
      </w:r>
    </w:p>
    <w:p w:rsidR="004D7D76" w:rsidRDefault="004D7D76" w:rsidP="004D7D76">
      <w:r>
        <w:t>skoshi2</w:t>
      </w:r>
    </w:p>
    <w:p w:rsidR="004D7D76" w:rsidRDefault="004D7D76" w:rsidP="004D7D76">
      <w:r>
        <w:t>skoshipz.ucoz.ru</w:t>
      </w:r>
    </w:p>
    <w:p w:rsidR="004D7D76" w:rsidRDefault="004D7D76" w:rsidP="004D7D76">
      <w:r>
        <w:t>sksmgs.ru</w:t>
      </w:r>
    </w:p>
    <w:p w:rsidR="004D7D76" w:rsidRDefault="004D7D76" w:rsidP="004D7D76">
      <w:r>
        <w:t>slashevkashol.webnode.ru</w:t>
      </w:r>
    </w:p>
    <w:p w:rsidR="004D7D76" w:rsidRDefault="004D7D76" w:rsidP="004D7D76">
      <w:r>
        <w:lastRenderedPageBreak/>
        <w:t>sleim.ucoz.ru</w:t>
      </w:r>
    </w:p>
    <w:p w:rsidR="004D7D76" w:rsidRDefault="004D7D76" w:rsidP="004D7D76">
      <w:r>
        <w:t>slioosh.edusit.ru</w:t>
      </w:r>
    </w:p>
    <w:p w:rsidR="004D7D76" w:rsidRDefault="004D7D76" w:rsidP="004D7D76">
      <w:r>
        <w:t>Slistche.ucoz.ru</w:t>
      </w:r>
    </w:p>
    <w:p w:rsidR="004D7D76" w:rsidRDefault="004D7D76" w:rsidP="004D7D76">
      <w:r>
        <w:t>slobodka.edusite.ru</w:t>
      </w:r>
    </w:p>
    <w:p w:rsidR="004D7D76" w:rsidRDefault="004D7D76" w:rsidP="004D7D76">
      <w:r>
        <w:t>slobschool4.ucoz.ru</w:t>
      </w:r>
    </w:p>
    <w:p w:rsidR="004D7D76" w:rsidRDefault="004D7D76" w:rsidP="004D7D76">
      <w:r>
        <w:t>slovari.ru</w:t>
      </w:r>
    </w:p>
    <w:p w:rsidR="004D7D76" w:rsidRDefault="004D7D76" w:rsidP="004D7D76">
      <w:r>
        <w:t>slovesnik.org</w:t>
      </w:r>
    </w:p>
    <w:p w:rsidR="004D7D76" w:rsidRDefault="004D7D76" w:rsidP="004D7D76">
      <w:r>
        <w:t>slovo.mosmetod.ru</w:t>
      </w:r>
    </w:p>
    <w:p w:rsidR="004D7D76" w:rsidRDefault="004D7D76" w:rsidP="004D7D76">
      <w:r>
        <w:t>smbydcksoh.wix.com</w:t>
      </w:r>
    </w:p>
    <w:p w:rsidR="004D7D76" w:rsidRDefault="004D7D76" w:rsidP="004D7D76">
      <w:r>
        <w:t>smile-ul.ru</w:t>
      </w:r>
    </w:p>
    <w:p w:rsidR="004D7D76" w:rsidRDefault="004D7D76" w:rsidP="004D7D76">
      <w:r>
        <w:t>smolkischool.ucoz.ru</w:t>
      </w:r>
    </w:p>
    <w:p w:rsidR="004D7D76" w:rsidRDefault="004D7D76" w:rsidP="004D7D76">
      <w:r>
        <w:t>smt74.e-stile.ru</w:t>
      </w:r>
    </w:p>
    <w:p w:rsidR="004D7D76" w:rsidRDefault="004D7D76" w:rsidP="004D7D76">
      <w:r>
        <w:t>smtkms.ru</w:t>
      </w:r>
    </w:p>
    <w:p w:rsidR="004D7D76" w:rsidRDefault="004D7D76" w:rsidP="004D7D76">
      <w:r>
        <w:t>smtnn.ru</w:t>
      </w:r>
    </w:p>
    <w:p w:rsidR="004D7D76" w:rsidRDefault="004D7D76" w:rsidP="004D7D76">
      <w:r>
        <w:t>sneginka.ucoz.ru</w:t>
      </w:r>
    </w:p>
    <w:p w:rsidR="004D7D76" w:rsidRDefault="004D7D76" w:rsidP="004D7D76">
      <w:r>
        <w:t>snejinka.webnode.ru</w:t>
      </w:r>
    </w:p>
    <w:p w:rsidR="004D7D76" w:rsidRDefault="004D7D76" w:rsidP="004D7D76">
      <w:r>
        <w:t>snezhinka-avaiva.tvoysadik.ru/admin</w:t>
      </w:r>
    </w:p>
    <w:p w:rsidR="004D7D76" w:rsidRDefault="004D7D76" w:rsidP="004D7D76">
      <w:r>
        <w:t>sngimn.edusite.ru</w:t>
      </w:r>
    </w:p>
    <w:p w:rsidR="004D7D76" w:rsidRDefault="004D7D76" w:rsidP="004D7D76">
      <w:r>
        <w:t>snytkino.ucoz.ru</w:t>
      </w:r>
    </w:p>
    <w:p w:rsidR="004D7D76" w:rsidRDefault="004D7D76" w:rsidP="004D7D76">
      <w:r>
        <w:t>sobolmuz.kamchatkaschool.ru</w:t>
      </w:r>
    </w:p>
    <w:p w:rsidR="004D7D76" w:rsidRDefault="004D7D76" w:rsidP="004D7D76">
      <w:r>
        <w:t>sobolmuzey.ru</w:t>
      </w:r>
    </w:p>
    <w:p w:rsidR="004D7D76" w:rsidRDefault="004D7D76" w:rsidP="004D7D76">
      <w:r>
        <w:t>sobolrovesnik.kamchatkaschool.ru</w:t>
      </w:r>
    </w:p>
    <w:p w:rsidR="004D7D76" w:rsidRDefault="004D7D76" w:rsidP="004D7D76">
      <w:r>
        <w:t>sobolschool.ru</w:t>
      </w:r>
    </w:p>
    <w:p w:rsidR="004D7D76" w:rsidRDefault="004D7D76" w:rsidP="004D7D76">
      <w:r>
        <w:t>soch9-neft.e-stile.ru</w:t>
      </w:r>
    </w:p>
    <w:p w:rsidR="004D7D76" w:rsidRDefault="004D7D76" w:rsidP="004D7D76">
      <w:r>
        <w:t>sochisirius.ru</w:t>
      </w:r>
    </w:p>
    <w:p w:rsidR="004D7D76" w:rsidRDefault="004D7D76" w:rsidP="004D7D76">
      <w:r>
        <w:t>social.zabedu.ru</w:t>
      </w:r>
    </w:p>
    <w:p w:rsidR="004D7D76" w:rsidRDefault="004D7D76" w:rsidP="004D7D76">
      <w:r>
        <w:t>sodrygestvo.ru</w:t>
      </w:r>
    </w:p>
    <w:p w:rsidR="004D7D76" w:rsidRDefault="004D7D76" w:rsidP="004D7D76">
      <w:r>
        <w:t>Soei-dd-mozdok.ucoz. net</w:t>
      </w:r>
    </w:p>
    <w:p w:rsidR="004D7D76" w:rsidRDefault="004D7D76" w:rsidP="004D7D76">
      <w:r>
        <w:t>Soei-dd-mozdok.ucoz.net</w:t>
      </w:r>
    </w:p>
    <w:p w:rsidR="004D7D76" w:rsidRDefault="004D7D76" w:rsidP="004D7D76">
      <w:r>
        <w:t>soiro.ru</w:t>
      </w:r>
    </w:p>
    <w:p w:rsidR="004D7D76" w:rsidRDefault="004D7D76" w:rsidP="004D7D76">
      <w:r>
        <w:t>soiro.ru/vsp/konkursy-0</w:t>
      </w:r>
    </w:p>
    <w:p w:rsidR="004D7D76" w:rsidRDefault="004D7D76" w:rsidP="004D7D76">
      <w:r>
        <w:t>sokoldetsad.ru</w:t>
      </w:r>
    </w:p>
    <w:p w:rsidR="004D7D76" w:rsidRDefault="004D7D76" w:rsidP="004D7D76">
      <w:r>
        <w:t>sokolovka-mglin.narod.ru</w:t>
      </w:r>
    </w:p>
    <w:p w:rsidR="004D7D76" w:rsidRDefault="004D7D76" w:rsidP="004D7D76">
      <w:r>
        <w:t>sokolovo.perm-ver-school.ru</w:t>
      </w:r>
    </w:p>
    <w:p w:rsidR="004D7D76" w:rsidRDefault="004D7D76" w:rsidP="004D7D76">
      <w:r>
        <w:t>sol-dsddt.ru</w:t>
      </w:r>
    </w:p>
    <w:p w:rsidR="004D7D76" w:rsidRDefault="004D7D76" w:rsidP="004D7D76">
      <w:r>
        <w:t>Sol-dssoln.ru</w:t>
      </w:r>
    </w:p>
    <w:p w:rsidR="004D7D76" w:rsidRDefault="004D7D76" w:rsidP="004D7D76">
      <w:r>
        <w:t>sol-school1.edusite.ru</w:t>
      </w:r>
    </w:p>
    <w:p w:rsidR="004D7D76" w:rsidRDefault="004D7D76" w:rsidP="004D7D76">
      <w:r>
        <w:t>sol-school2.edusite.ru</w:t>
      </w:r>
    </w:p>
    <w:p w:rsidR="004D7D76" w:rsidRDefault="004D7D76" w:rsidP="004D7D76">
      <w:r>
        <w:t>Soldetsad.mu1.ru</w:t>
      </w:r>
    </w:p>
    <w:p w:rsidR="004D7D76" w:rsidRDefault="004D7D76" w:rsidP="004D7D76">
      <w:r>
        <w:t>solk12.uralschool.ru</w:t>
      </w:r>
    </w:p>
    <w:p w:rsidR="004D7D76" w:rsidRDefault="004D7D76" w:rsidP="004D7D76">
      <w:r>
        <w:t>solk13.uralschool.ru</w:t>
      </w:r>
    </w:p>
    <w:p w:rsidR="004D7D76" w:rsidRDefault="004D7D76" w:rsidP="004D7D76">
      <w:r>
        <w:t>solk28.tvoysadik.ru</w:t>
      </w:r>
    </w:p>
    <w:p w:rsidR="004D7D76" w:rsidRDefault="004D7D76" w:rsidP="004D7D76">
      <w:r>
        <w:t>solkam17.ru</w:t>
      </w:r>
    </w:p>
    <w:p w:rsidR="004D7D76" w:rsidRDefault="004D7D76" w:rsidP="004D7D76">
      <w:r>
        <w:t>soln-prom-tehn.ru</w:t>
      </w:r>
    </w:p>
    <w:p w:rsidR="004D7D76" w:rsidRDefault="004D7D76" w:rsidP="004D7D76">
      <w:r>
        <w:t>solnce3.usoz.ru</w:t>
      </w:r>
    </w:p>
    <w:p w:rsidR="004D7D76" w:rsidRDefault="004D7D76" w:rsidP="004D7D76">
      <w:r>
        <w:t>solnihko50.ru</w:t>
      </w:r>
    </w:p>
    <w:p w:rsidR="004D7D76" w:rsidRDefault="004D7D76" w:rsidP="004D7D76">
      <w:r>
        <w:t>solnihkobelok19.edu-rb.ru</w:t>
      </w:r>
    </w:p>
    <w:p w:rsidR="004D7D76" w:rsidRDefault="004D7D76" w:rsidP="004D7D76">
      <w:r>
        <w:t>solnischko. lmsg.ru</w:t>
      </w:r>
    </w:p>
    <w:p w:rsidR="004D7D76" w:rsidRDefault="004D7D76" w:rsidP="004D7D76">
      <w:r>
        <w:t>solnishko-yusva.ucoz.ru</w:t>
      </w:r>
    </w:p>
    <w:p w:rsidR="004D7D76" w:rsidRDefault="004D7D76" w:rsidP="004D7D76">
      <w:r>
        <w:lastRenderedPageBreak/>
        <w:t>solnishko.edumsko.ru</w:t>
      </w:r>
    </w:p>
    <w:p w:rsidR="004D7D76" w:rsidRDefault="004D7D76" w:rsidP="004D7D76">
      <w:r>
        <w:t>solnishko5.umi.ru</w:t>
      </w:r>
    </w:p>
    <w:p w:rsidR="004D7D76" w:rsidRDefault="004D7D76" w:rsidP="004D7D76">
      <w:r>
        <w:t>solnishkogiag.ru</w:t>
      </w:r>
    </w:p>
    <w:p w:rsidR="004D7D76" w:rsidRDefault="004D7D76" w:rsidP="004D7D76">
      <w:r>
        <w:t>solnyshko-b-kol.rtyva.ru</w:t>
      </w:r>
    </w:p>
    <w:p w:rsidR="004D7D76" w:rsidRDefault="004D7D76" w:rsidP="004D7D76">
      <w:r>
        <w:t>solnyshko-buren-hem.rtyva.ru</w:t>
      </w:r>
    </w:p>
    <w:p w:rsidR="004D7D76" w:rsidRDefault="004D7D76" w:rsidP="004D7D76">
      <w:r>
        <w:t>solnyshko-chaa-hol.rtyva.ru</w:t>
      </w:r>
    </w:p>
    <w:p w:rsidR="004D7D76" w:rsidRDefault="004D7D76" w:rsidP="004D7D76">
      <w:r>
        <w:t>Solnyshko-dou.jimdo.com</w:t>
      </w:r>
    </w:p>
    <w:p w:rsidR="004D7D76" w:rsidRDefault="004D7D76" w:rsidP="004D7D76">
      <w:r>
        <w:t>solnyshko-hadyn.rtyva.ru</w:t>
      </w:r>
    </w:p>
    <w:p w:rsidR="004D7D76" w:rsidRDefault="004D7D76" w:rsidP="004D7D76">
      <w:r>
        <w:t>solnyshko-hovu-aksy.rtyva.ru</w:t>
      </w:r>
    </w:p>
    <w:p w:rsidR="004D7D76" w:rsidRDefault="004D7D76" w:rsidP="004D7D76">
      <w:r>
        <w:t>solnyshko-mejegei.rtyva.ru</w:t>
      </w:r>
    </w:p>
    <w:p w:rsidR="004D7D76" w:rsidRDefault="004D7D76" w:rsidP="004D7D76">
      <w:r>
        <w:t>solnyshko-moren.rtyva.ru</w:t>
      </w:r>
    </w:p>
    <w:p w:rsidR="004D7D76" w:rsidRDefault="004D7D76" w:rsidP="004D7D76">
      <w:r>
        <w:t>solnyshko-selinoe.rtyva.ru</w:t>
      </w:r>
    </w:p>
    <w:p w:rsidR="004D7D76" w:rsidRDefault="004D7D76" w:rsidP="004D7D76">
      <w:r>
        <w:t>solnyshko-shagonar.rtyva.ru</w:t>
      </w:r>
    </w:p>
    <w:p w:rsidR="004D7D76" w:rsidRDefault="004D7D76" w:rsidP="004D7D76">
      <w:r>
        <w:t>solnyshko-soi.rtyva.ru</w:t>
      </w:r>
    </w:p>
    <w:p w:rsidR="004D7D76" w:rsidRDefault="004D7D76" w:rsidP="004D7D76">
      <w:r>
        <w:t>solnyshko-ust-buren.rtyva.ru</w:t>
      </w:r>
    </w:p>
    <w:p w:rsidR="004D7D76" w:rsidRDefault="004D7D76" w:rsidP="004D7D76">
      <w:r>
        <w:t>solnyshko.abatskobr.ru</w:t>
      </w:r>
    </w:p>
    <w:p w:rsidR="004D7D76" w:rsidRDefault="004D7D76" w:rsidP="004D7D76">
      <w:r>
        <w:t>solnyshko.tvoysadik.ru</w:t>
      </w:r>
    </w:p>
    <w:p w:rsidR="004D7D76" w:rsidRDefault="004D7D76" w:rsidP="004D7D76">
      <w:r>
        <w:t>Solnyshkostm.ucoz.ru</w:t>
      </w:r>
    </w:p>
    <w:p w:rsidR="004D7D76" w:rsidRDefault="004D7D76" w:rsidP="004D7D76">
      <w:r>
        <w:t>Solonidou3.jimdo.com</w:t>
      </w:r>
    </w:p>
    <w:p w:rsidR="004D7D76" w:rsidRDefault="004D7D76" w:rsidP="004D7D76">
      <w:r>
        <w:t>solovkischool.ru</w:t>
      </w:r>
    </w:p>
    <w:p w:rsidR="004D7D76" w:rsidRDefault="004D7D76" w:rsidP="004D7D76">
      <w:r>
        <w:t>solplat.caduk.ru</w:t>
      </w:r>
    </w:p>
    <w:p w:rsidR="004D7D76" w:rsidRDefault="004D7D76" w:rsidP="004D7D76">
      <w:r>
        <w:t>solspeckor.edusite.ru</w:t>
      </w:r>
    </w:p>
    <w:p w:rsidR="004D7D76" w:rsidRDefault="004D7D76" w:rsidP="004D7D76">
      <w:r>
        <w:t>soltk.ru</w:t>
      </w:r>
    </w:p>
    <w:p w:rsidR="004D7D76" w:rsidRDefault="004D7D76" w:rsidP="004D7D76">
      <w:r>
        <w:t>solvschool.ru</w:t>
      </w:r>
    </w:p>
    <w:p w:rsidR="004D7D76" w:rsidRDefault="004D7D76" w:rsidP="004D7D76">
      <w:r>
        <w:t>somikufa.ru</w:t>
      </w:r>
    </w:p>
    <w:p w:rsidR="004D7D76" w:rsidRDefault="004D7D76" w:rsidP="004D7D76">
      <w:r>
        <w:t>somkural.ru</w:t>
      </w:r>
    </w:p>
    <w:p w:rsidR="004D7D76" w:rsidRDefault="004D7D76" w:rsidP="004D7D76">
      <w:r>
        <w:t>sonko.dvinaland.ru</w:t>
      </w:r>
    </w:p>
    <w:p w:rsidR="004D7D76" w:rsidRDefault="004D7D76" w:rsidP="004D7D76">
      <w:r>
        <w:t>sor-school1.ru</w:t>
      </w:r>
    </w:p>
    <w:p w:rsidR="004D7D76" w:rsidRDefault="004D7D76" w:rsidP="004D7D76">
      <w:r>
        <w:t>soripkro.ru</w:t>
      </w:r>
    </w:p>
    <w:p w:rsidR="004D7D76" w:rsidRDefault="004D7D76" w:rsidP="004D7D76">
      <w:r>
        <w:t>sosch1.ru</w:t>
      </w:r>
    </w:p>
    <w:p w:rsidR="004D7D76" w:rsidRDefault="004D7D76" w:rsidP="004D7D76">
      <w:r>
        <w:t>sosch27.ru</w:t>
      </w:r>
    </w:p>
    <w:p w:rsidR="004D7D76" w:rsidRDefault="004D7D76" w:rsidP="004D7D76">
      <w:r>
        <w:t>sosh-42.ucoz.ru</w:t>
      </w:r>
    </w:p>
    <w:p w:rsidR="004D7D76" w:rsidRDefault="004D7D76" w:rsidP="004D7D76">
      <w:r>
        <w:t>sosh-brut.ru</w:t>
      </w:r>
    </w:p>
    <w:p w:rsidR="004D7D76" w:rsidRDefault="004D7D76" w:rsidP="004D7D76">
      <w:r>
        <w:t>sosh10.pascal.ru</w:t>
      </w:r>
    </w:p>
    <w:p w:rsidR="004D7D76" w:rsidRDefault="004D7D76" w:rsidP="004D7D76">
      <w:r>
        <w:t>sosh12.my1.ru</w:t>
      </w:r>
    </w:p>
    <w:p w:rsidR="004D7D76" w:rsidRDefault="004D7D76" w:rsidP="004D7D76">
      <w:r>
        <w:t>sosh12ishim.narod.ru</w:t>
      </w:r>
    </w:p>
    <w:p w:rsidR="004D7D76" w:rsidRDefault="004D7D76" w:rsidP="004D7D76">
      <w:r>
        <w:t>sosh17.ru</w:t>
      </w:r>
    </w:p>
    <w:p w:rsidR="004D7D76" w:rsidRDefault="004D7D76" w:rsidP="004D7D76">
      <w:r>
        <w:t>sosh1baltach.02edu.ru</w:t>
      </w:r>
    </w:p>
    <w:p w:rsidR="004D7D76" w:rsidRDefault="004D7D76" w:rsidP="004D7D76">
      <w:r>
        <w:t>sosh2-nick.ucoz.ru</w:t>
      </w:r>
    </w:p>
    <w:p w:rsidR="004D7D76" w:rsidRDefault="004D7D76" w:rsidP="004D7D76">
      <w:r>
        <w:t>sosh2.pascal.ru</w:t>
      </w:r>
    </w:p>
    <w:p w:rsidR="004D7D76" w:rsidRDefault="004D7D76" w:rsidP="004D7D76">
      <w:r>
        <w:t>SOSH3LYSVA.SCHOOLSITE.RU</w:t>
      </w:r>
    </w:p>
    <w:p w:rsidR="004D7D76" w:rsidRDefault="004D7D76" w:rsidP="004D7D76">
      <w:r>
        <w:t>sosh43.ucoz.ru</w:t>
      </w:r>
    </w:p>
    <w:p w:rsidR="004D7D76" w:rsidRDefault="004D7D76" w:rsidP="004D7D76">
      <w:r>
        <w:t>sosh5.pascal.ru</w:t>
      </w:r>
    </w:p>
    <w:p w:rsidR="004D7D76" w:rsidRDefault="004D7D76" w:rsidP="004D7D76">
      <w:r>
        <w:t>sosh54.org</w:t>
      </w:r>
    </w:p>
    <w:p w:rsidR="004D7D76" w:rsidRDefault="004D7D76" w:rsidP="004D7D76">
      <w:r>
        <w:t>sosh6enem.ru</w:t>
      </w:r>
    </w:p>
    <w:p w:rsidR="004D7D76" w:rsidRDefault="004D7D76" w:rsidP="004D7D76">
      <w:r>
        <w:t>sosh7.ucoz.org</w:t>
      </w:r>
    </w:p>
    <w:p w:rsidR="004D7D76" w:rsidRDefault="004D7D76" w:rsidP="004D7D76">
      <w:r>
        <w:t>sosh74.ru</w:t>
      </w:r>
    </w:p>
    <w:p w:rsidR="004D7D76" w:rsidRDefault="004D7D76" w:rsidP="004D7D76">
      <w:r>
        <w:t>sosh8.edusite.ru</w:t>
      </w:r>
    </w:p>
    <w:p w:rsidR="004D7D76" w:rsidRDefault="004D7D76" w:rsidP="004D7D76">
      <w:r>
        <w:t>soshalnyash.ru</w:t>
      </w:r>
    </w:p>
    <w:p w:rsidR="004D7D76" w:rsidRDefault="004D7D76" w:rsidP="004D7D76">
      <w:r>
        <w:lastRenderedPageBreak/>
        <w:t>soshbogorodsk.ucoz.ru</w:t>
      </w:r>
    </w:p>
    <w:p w:rsidR="004D7D76" w:rsidRDefault="004D7D76" w:rsidP="004D7D76">
      <w:r>
        <w:t>soshone.ru</w:t>
      </w:r>
    </w:p>
    <w:p w:rsidR="004D7D76" w:rsidRDefault="004D7D76" w:rsidP="004D7D76">
      <w:r>
        <w:t>soshot.mcikt.ru</w:t>
      </w:r>
    </w:p>
    <w:p w:rsidR="004D7D76" w:rsidRDefault="004D7D76" w:rsidP="004D7D76">
      <w:r>
        <w:t>soshot.ru</w:t>
      </w:r>
    </w:p>
    <w:p w:rsidR="004D7D76" w:rsidRDefault="004D7D76" w:rsidP="004D7D76">
      <w:r>
        <w:t>soshotlysva.ru</w:t>
      </w:r>
    </w:p>
    <w:p w:rsidR="004D7D76" w:rsidRDefault="004D7D76" w:rsidP="004D7D76">
      <w:r>
        <w:t>sosn.ekb.muzkult.ru</w:t>
      </w:r>
    </w:p>
    <w:p w:rsidR="004D7D76" w:rsidRDefault="004D7D76" w:rsidP="004D7D76">
      <w:r>
        <w:t>sosnovka-school.ucoz.ru</w:t>
      </w:r>
    </w:p>
    <w:p w:rsidR="004D7D76" w:rsidRDefault="004D7D76" w:rsidP="004D7D76">
      <w:r>
        <w:t>sosnovka45.ucoz.ru</w:t>
      </w:r>
    </w:p>
    <w:p w:rsidR="004D7D76" w:rsidRDefault="004D7D76" w:rsidP="004D7D76">
      <w:r>
        <w:t>sosnovo-school.org.ru</w:t>
      </w:r>
    </w:p>
    <w:p w:rsidR="004D7D76" w:rsidRDefault="004D7D76" w:rsidP="004D7D76">
      <w:r>
        <w:t>sosnovschool.ru</w:t>
      </w:r>
    </w:p>
    <w:p w:rsidR="004D7D76" w:rsidRDefault="004D7D76" w:rsidP="004D7D76">
      <w:r>
        <w:t>sotnurschool.ucoz.ru</w:t>
      </w:r>
    </w:p>
    <w:p w:rsidR="004D7D76" w:rsidRDefault="004D7D76" w:rsidP="004D7D76">
      <w:r>
        <w:t>sov-ddt.ru</w:t>
      </w:r>
    </w:p>
    <w:p w:rsidR="004D7D76" w:rsidRDefault="004D7D76" w:rsidP="004D7D76">
      <w:r>
        <w:t>sov-goldenkey.ru</w:t>
      </w:r>
    </w:p>
    <w:p w:rsidR="004D7D76" w:rsidRDefault="004D7D76" w:rsidP="004D7D76">
      <w:r>
        <w:t>sovdebc.ru</w:t>
      </w:r>
    </w:p>
    <w:p w:rsidR="004D7D76" w:rsidRDefault="004D7D76" w:rsidP="004D7D76">
      <w:r>
        <w:t>sovdshi.ru</w:t>
      </w:r>
    </w:p>
    <w:p w:rsidR="004D7D76" w:rsidRDefault="004D7D76" w:rsidP="004D7D76">
      <w:r>
        <w:t>sovsut.com</w:t>
      </w:r>
    </w:p>
    <w:p w:rsidR="004D7D76" w:rsidRDefault="004D7D76" w:rsidP="004D7D76">
      <w:r>
        <w:t>Spapl.ru</w:t>
      </w:r>
    </w:p>
    <w:p w:rsidR="004D7D76" w:rsidRDefault="004D7D76" w:rsidP="004D7D76">
      <w:r>
        <w:t>Spartak.admkgo.ru</w:t>
      </w:r>
    </w:p>
    <w:p w:rsidR="004D7D76" w:rsidRDefault="004D7D76" w:rsidP="004D7D76">
      <w:r>
        <w:t>spas-extreme.ru</w:t>
      </w:r>
    </w:p>
    <w:p w:rsidR="004D7D76" w:rsidRDefault="004D7D76" w:rsidP="004D7D76">
      <w:r>
        <w:t>spas-kish.a2d2.ru</w:t>
      </w:r>
    </w:p>
    <w:p w:rsidR="004D7D76" w:rsidRDefault="004D7D76" w:rsidP="004D7D76">
      <w:r>
        <w:t>spat-sh.ucoz.ru</w:t>
      </w:r>
    </w:p>
    <w:p w:rsidR="004D7D76" w:rsidRDefault="004D7D76" w:rsidP="004D7D76">
      <w:r>
        <w:t>spbmuseum.ru</w:t>
      </w:r>
    </w:p>
    <w:p w:rsidR="004D7D76" w:rsidRDefault="004D7D76" w:rsidP="004D7D76">
      <w:r>
        <w:t>spbstu.ru</w:t>
      </w:r>
    </w:p>
    <w:p w:rsidR="004D7D76" w:rsidRDefault="004D7D76" w:rsidP="004D7D76">
      <w:r>
        <w:t>spec-pu19.ru работа сайта приостановлена</w:t>
      </w:r>
    </w:p>
    <w:p w:rsidR="004D7D76" w:rsidRDefault="004D7D76" w:rsidP="004D7D76">
      <w:r>
        <w:t>specshkola44.ru</w:t>
      </w:r>
    </w:p>
    <w:p w:rsidR="004D7D76" w:rsidRDefault="004D7D76" w:rsidP="004D7D76">
      <w:r>
        <w:t>specshkola8vida.ucoz.ru</w:t>
      </w:r>
    </w:p>
    <w:p w:rsidR="004D7D76" w:rsidRDefault="004D7D76" w:rsidP="004D7D76">
      <w:r>
        <w:t>spectr.mskobr.ru</w:t>
      </w:r>
    </w:p>
    <w:p w:rsidR="004D7D76" w:rsidRDefault="004D7D76" w:rsidP="004D7D76">
      <w:r>
        <w:t>spektr.ippk.ru</w:t>
      </w:r>
    </w:p>
    <w:p w:rsidR="004D7D76" w:rsidRDefault="004D7D76" w:rsidP="004D7D76">
      <w:r>
        <w:t>spk-55.ru</w:t>
      </w:r>
    </w:p>
    <w:p w:rsidR="004D7D76" w:rsidRDefault="004D7D76" w:rsidP="004D7D76">
      <w:r>
        <w:t>spksol.ruindexo_kolledge0-2</w:t>
      </w:r>
    </w:p>
    <w:p w:rsidR="004D7D76" w:rsidRDefault="004D7D76" w:rsidP="004D7D76">
      <w:r>
        <w:t>splstroitel.uralschool.ru</w:t>
      </w:r>
    </w:p>
    <w:p w:rsidR="004D7D76" w:rsidRDefault="004D7D76" w:rsidP="004D7D76">
      <w:r>
        <w:t>spo-13.mskobr.ru</w:t>
      </w:r>
    </w:p>
    <w:p w:rsidR="004D7D76" w:rsidRDefault="004D7D76" w:rsidP="004D7D76">
      <w:r>
        <w:t>spo-32.mskobr.ru</w:t>
      </w:r>
    </w:p>
    <w:p w:rsidR="004D7D76" w:rsidRDefault="004D7D76" w:rsidP="004D7D76">
      <w:r>
        <w:t>spo-40.mskobr.ru</w:t>
      </w:r>
    </w:p>
    <w:p w:rsidR="004D7D76" w:rsidRDefault="004D7D76" w:rsidP="004D7D76">
      <w:r>
        <w:t>spo-chik.ru</w:t>
      </w:r>
    </w:p>
    <w:p w:rsidR="004D7D76" w:rsidRDefault="004D7D76" w:rsidP="004D7D76">
      <w:r>
        <w:t>spo-irma2009.ucoz.ru</w:t>
      </w:r>
    </w:p>
    <w:p w:rsidR="004D7D76" w:rsidRDefault="004D7D76" w:rsidP="004D7D76">
      <w:r>
        <w:t>spo-kp.mskobr.ru</w:t>
      </w:r>
    </w:p>
    <w:p w:rsidR="004D7D76" w:rsidRDefault="004D7D76" w:rsidP="004D7D76">
      <w:r>
        <w:t>spo.mosmetod.ru</w:t>
      </w:r>
    </w:p>
    <w:p w:rsidR="004D7D76" w:rsidRDefault="004D7D76" w:rsidP="004D7D76">
      <w:r>
        <w:t>spo39.mskobr.ru</w:t>
      </w:r>
    </w:p>
    <w:p w:rsidR="004D7D76" w:rsidRDefault="004D7D76" w:rsidP="004D7D76">
      <w:r>
        <w:t>spo67.mskobr.ru</w:t>
      </w:r>
    </w:p>
    <w:p w:rsidR="004D7D76" w:rsidRDefault="004D7D76" w:rsidP="004D7D76">
      <w:r>
        <w:t>spoped.isil.obr55.ru</w:t>
      </w:r>
    </w:p>
    <w:p w:rsidR="004D7D76" w:rsidRDefault="004D7D76" w:rsidP="004D7D76">
      <w:r>
        <w:t>sport-bel.uralschool.ru</w:t>
      </w:r>
    </w:p>
    <w:p w:rsidR="004D7D76" w:rsidRDefault="004D7D76" w:rsidP="004D7D76">
      <w:r>
        <w:t>sport-dqo.ucoz.net</w:t>
      </w:r>
    </w:p>
    <w:p w:rsidR="004D7D76" w:rsidRDefault="004D7D76" w:rsidP="004D7D76">
      <w:r>
        <w:t>sport-dussh.kngcit.ru</w:t>
      </w:r>
    </w:p>
    <w:p w:rsidR="004D7D76" w:rsidRDefault="004D7D76" w:rsidP="004D7D76">
      <w:r>
        <w:t>sport-sk96.edusite.ru</w:t>
      </w:r>
    </w:p>
    <w:p w:rsidR="004D7D76" w:rsidRDefault="004D7D76" w:rsidP="004D7D76">
      <w:r>
        <w:t>sport-yamburg.kngcit.ru/</w:t>
      </w:r>
    </w:p>
    <w:p w:rsidR="004D7D76" w:rsidRDefault="004D7D76" w:rsidP="004D7D76">
      <w:r>
        <w:t>sport.pogranichny.org</w:t>
      </w:r>
    </w:p>
    <w:p w:rsidR="004D7D76" w:rsidRDefault="004D7D76" w:rsidP="004D7D76">
      <w:r>
        <w:t>sport4141.ru</w:t>
      </w:r>
    </w:p>
    <w:p w:rsidR="004D7D76" w:rsidRDefault="004D7D76" w:rsidP="004D7D76">
      <w:r>
        <w:t>sport59.edusite.ru</w:t>
      </w:r>
    </w:p>
    <w:p w:rsidR="004D7D76" w:rsidRDefault="004D7D76" w:rsidP="004D7D76">
      <w:r>
        <w:lastRenderedPageBreak/>
        <w:t>sportbeslenei.ucoz.net</w:t>
      </w:r>
    </w:p>
    <w:p w:rsidR="004D7D76" w:rsidRDefault="004D7D76" w:rsidP="004D7D76">
      <w:r>
        <w:t>sportdop.edusite.ru</w:t>
      </w:r>
    </w:p>
    <w:p w:rsidR="004D7D76" w:rsidRDefault="004D7D76" w:rsidP="004D7D76">
      <w:r>
        <w:t>sporthmrn.ru</w:t>
      </w:r>
    </w:p>
    <w:p w:rsidR="004D7D76" w:rsidRDefault="004D7D76" w:rsidP="004D7D76">
      <w:r>
        <w:t>sportmolod22.ru</w:t>
      </w:r>
    </w:p>
    <w:p w:rsidR="004D7D76" w:rsidRDefault="004D7D76" w:rsidP="004D7D76">
      <w:r>
        <w:t>Sportscool-tenka.edusite.ru</w:t>
      </w:r>
    </w:p>
    <w:p w:rsidR="004D7D76" w:rsidRDefault="004D7D76" w:rsidP="004D7D76">
      <w:r>
        <w:t>spravochnik.rosmintrud.ru</w:t>
      </w:r>
    </w:p>
    <w:p w:rsidR="004D7D76" w:rsidRDefault="004D7D76" w:rsidP="004D7D76">
      <w:r>
        <w:t>spschool4.narod.ru</w:t>
      </w:r>
    </w:p>
    <w:p w:rsidR="004D7D76" w:rsidRDefault="004D7D76" w:rsidP="004D7D76">
      <w:r>
        <w:t>sptsol.ru</w:t>
      </w:r>
    </w:p>
    <w:p w:rsidR="004D7D76" w:rsidRDefault="004D7D76" w:rsidP="004D7D76">
      <w:r>
        <w:t>Spu1.org.ru</w:t>
      </w:r>
    </w:p>
    <w:p w:rsidR="004D7D76" w:rsidRDefault="004D7D76" w:rsidP="004D7D76">
      <w:r>
        <w:t>spu30.ru</w:t>
      </w:r>
    </w:p>
    <w:p w:rsidR="004D7D76" w:rsidRDefault="004D7D76" w:rsidP="004D7D76">
      <w:r>
        <w:t>spuot.farestdv.ru</w:t>
      </w:r>
    </w:p>
    <w:p w:rsidR="004D7D76" w:rsidRDefault="004D7D76" w:rsidP="004D7D76">
      <w:r>
        <w:t>spustar.ucoz.net</w:t>
      </w:r>
    </w:p>
    <w:p w:rsidR="004D7D76" w:rsidRDefault="004D7D76" w:rsidP="004D7D76">
      <w:r>
        <w:t>sputnik.tvoysadik.ru</w:t>
      </w:r>
    </w:p>
    <w:p w:rsidR="004D7D76" w:rsidRDefault="004D7D76" w:rsidP="004D7D76">
      <w:r>
        <w:t>spuztkos.ru</w:t>
      </w:r>
    </w:p>
    <w:p w:rsidR="004D7D76" w:rsidRDefault="004D7D76" w:rsidP="004D7D76">
      <w:r>
        <w:t>sqo.volqanet.ru</w:t>
      </w:r>
    </w:p>
    <w:p w:rsidR="004D7D76" w:rsidRDefault="004D7D76" w:rsidP="004D7D76">
      <w:r>
        <w:t>srcnsoglasie.ru</w:t>
      </w:r>
    </w:p>
    <w:p w:rsidR="004D7D76" w:rsidRDefault="004D7D76" w:rsidP="004D7D76">
      <w:r>
        <w:t>Srdk.tver.muzkult.ru</w:t>
      </w:r>
    </w:p>
    <w:p w:rsidR="004D7D76" w:rsidRDefault="004D7D76" w:rsidP="004D7D76">
      <w:r>
        <w:t>srz-dls.sch.b-edu.ru</w:t>
      </w:r>
    </w:p>
    <w:p w:rsidR="004D7D76" w:rsidRDefault="004D7D76" w:rsidP="004D7D76">
      <w:r>
        <w:t>srz-lpn.sch.b-edu.ru</w:t>
      </w:r>
    </w:p>
    <w:p w:rsidR="004D7D76" w:rsidRDefault="004D7D76" w:rsidP="004D7D76">
      <w:r>
        <w:t>srz-vkv.sch.b-edu.ru</w:t>
      </w:r>
    </w:p>
    <w:p w:rsidR="004D7D76" w:rsidRDefault="004D7D76" w:rsidP="004D7D76">
      <w:r>
        <w:t>sschool-iy.rtyva.ru</w:t>
      </w:r>
    </w:p>
    <w:p w:rsidR="004D7D76" w:rsidRDefault="004D7D76" w:rsidP="004D7D76">
      <w:r>
        <w:t>sschool-shui.rtyva.ru</w:t>
      </w:r>
    </w:p>
    <w:p w:rsidR="004D7D76" w:rsidRDefault="004D7D76" w:rsidP="004D7D76">
      <w:r>
        <w:t>ssdhi.ru</w:t>
      </w:r>
    </w:p>
    <w:p w:rsidR="004D7D76" w:rsidRDefault="004D7D76" w:rsidP="004D7D76">
      <w:r>
        <w:t>sskoy8vida.ucoz.ru</w:t>
      </w:r>
    </w:p>
    <w:p w:rsidR="004D7D76" w:rsidRDefault="004D7D76" w:rsidP="004D7D76">
      <w:r>
        <w:t>star-nv.ru</w:t>
      </w:r>
    </w:p>
    <w:p w:rsidR="004D7D76" w:rsidRDefault="004D7D76" w:rsidP="004D7D76">
      <w:r>
        <w:t>starduss.ru</w:t>
      </w:r>
    </w:p>
    <w:p w:rsidR="004D7D76" w:rsidRDefault="004D7D76" w:rsidP="004D7D76">
      <w:r>
        <w:t>starkova.ucoz.ru</w:t>
      </w:r>
    </w:p>
    <w:p w:rsidR="004D7D76" w:rsidRDefault="004D7D76" w:rsidP="004D7D76">
      <w:r>
        <w:t>starohalilovo.ucoz.ru/</w:t>
      </w:r>
    </w:p>
    <w:p w:rsidR="004D7D76" w:rsidRDefault="004D7D76" w:rsidP="004D7D76">
      <w:r>
        <w:t>staromuhschool.jimdo.com</w:t>
      </w:r>
    </w:p>
    <w:p w:rsidR="004D7D76" w:rsidRDefault="004D7D76" w:rsidP="004D7D76">
      <w:r>
        <w:t>start-solikamsk.ru</w:t>
      </w:r>
    </w:p>
    <w:p w:rsidR="004D7D76" w:rsidRDefault="004D7D76" w:rsidP="004D7D76">
      <w:r>
        <w:t>stat.zabedu.ru</w:t>
      </w:r>
    </w:p>
    <w:p w:rsidR="004D7D76" w:rsidRDefault="004D7D76" w:rsidP="004D7D76">
      <w:r>
        <w:t>statgrad.org</w:t>
      </w:r>
    </w:p>
    <w:p w:rsidR="004D7D76" w:rsidRDefault="004D7D76" w:rsidP="004D7D76">
      <w:r>
        <w:t>stec-komi.ru</w:t>
      </w:r>
    </w:p>
    <w:p w:rsidR="004D7D76" w:rsidRDefault="004D7D76" w:rsidP="004D7D76">
      <w:r>
        <w:t>stellarium.org </w:t>
      </w:r>
    </w:p>
    <w:p w:rsidR="004D7D76" w:rsidRDefault="004D7D76" w:rsidP="004D7D76">
      <w:r>
        <w:t>stellarium.org/</w:t>
      </w:r>
    </w:p>
    <w:p w:rsidR="004D7D76" w:rsidRDefault="004D7D76" w:rsidP="004D7D76">
      <w:r>
        <w:t>stenkino-sad.ru</w:t>
      </w:r>
    </w:p>
    <w:p w:rsidR="004D7D76" w:rsidRDefault="004D7D76" w:rsidP="004D7D76">
      <w:r>
        <w:t>stepnoepu77.ucoz.ru</w:t>
      </w:r>
    </w:p>
    <w:p w:rsidR="004D7D76" w:rsidRDefault="004D7D76" w:rsidP="004D7D76">
      <w:r>
        <w:t>sterh.mskobr.ru</w:t>
      </w:r>
    </w:p>
    <w:p w:rsidR="004D7D76" w:rsidRDefault="004D7D76" w:rsidP="004D7D76">
      <w:r>
        <w:t>stil-ufa.ru</w:t>
      </w:r>
    </w:p>
    <w:p w:rsidR="004D7D76" w:rsidRDefault="004D7D76" w:rsidP="004D7D76">
      <w:r>
        <w:t>STL-magadan.ru</w:t>
      </w:r>
    </w:p>
    <w:p w:rsidR="004D7D76" w:rsidRDefault="004D7D76" w:rsidP="004D7D76">
      <w:r>
        <w:t>stokehold.dvinaland.ru</w:t>
      </w:r>
    </w:p>
    <w:p w:rsidR="004D7D76" w:rsidRDefault="004D7D76" w:rsidP="004D7D76">
      <w:r>
        <w:t>stolbovo.ucoz.ru</w:t>
      </w:r>
    </w:p>
    <w:p w:rsidR="004D7D76" w:rsidRDefault="004D7D76" w:rsidP="004D7D76">
      <w:r>
        <w:t>stolbovskay.krymschool.ru</w:t>
      </w:r>
    </w:p>
    <w:p w:rsidR="004D7D76" w:rsidRDefault="004D7D76" w:rsidP="004D7D76">
      <w:r>
        <w:t>stolbschool.ru</w:t>
      </w:r>
    </w:p>
    <w:p w:rsidR="004D7D76" w:rsidRDefault="004D7D76" w:rsidP="004D7D76">
      <w:r>
        <w:t>stolipino69.lbihost.ru</w:t>
      </w:r>
    </w:p>
    <w:p w:rsidR="004D7D76" w:rsidRDefault="004D7D76" w:rsidP="004D7D76">
      <w:r>
        <w:t>stolitsa.mskobr.ru</w:t>
      </w:r>
    </w:p>
    <w:p w:rsidR="004D7D76" w:rsidRDefault="004D7D76" w:rsidP="004D7D76">
      <w:r>
        <w:t>stolypin.ru</w:t>
      </w:r>
    </w:p>
    <w:p w:rsidR="004D7D76" w:rsidRDefault="004D7D76" w:rsidP="004D7D76">
      <w:r>
        <w:t>stolypinosad.okis.ru</w:t>
      </w:r>
    </w:p>
    <w:p w:rsidR="004D7D76" w:rsidRDefault="004D7D76" w:rsidP="004D7D76">
      <w:r>
        <w:t>stoneford2015.ucoz.org</w:t>
      </w:r>
    </w:p>
    <w:p w:rsidR="004D7D76" w:rsidRDefault="004D7D76" w:rsidP="004D7D76">
      <w:r>
        <w:lastRenderedPageBreak/>
        <w:t>stor-scool.obrazovanie46.ru</w:t>
      </w:r>
    </w:p>
    <w:p w:rsidR="004D7D76" w:rsidRDefault="004D7D76" w:rsidP="004D7D76">
      <w:r>
        <w:t>stot64.ru</w:t>
      </w:r>
    </w:p>
    <w:p w:rsidR="004D7D76" w:rsidRDefault="004D7D76" w:rsidP="004D7D76">
      <w:r>
        <w:t>stptas.ru</w:t>
      </w:r>
    </w:p>
    <w:p w:rsidR="004D7D76" w:rsidRDefault="004D7D76" w:rsidP="004D7D76">
      <w:r>
        <w:t>strana-detstva.caduk.rup1aa1.html</w:t>
      </w:r>
    </w:p>
    <w:p w:rsidR="004D7D76" w:rsidRDefault="004D7D76" w:rsidP="004D7D76">
      <w:r>
        <w:t>stranaalanov.ucoz.ru</w:t>
      </w:r>
    </w:p>
    <w:p w:rsidR="004D7D76" w:rsidRDefault="004D7D76" w:rsidP="004D7D76">
      <w:r>
        <w:t>Stranadetstva-32webnode.ru</w:t>
      </w:r>
    </w:p>
    <w:p w:rsidR="004D7D76" w:rsidRDefault="004D7D76" w:rsidP="004D7D76">
      <w:r>
        <w:t>strategy29</w:t>
      </w:r>
    </w:p>
    <w:p w:rsidR="004D7D76" w:rsidRDefault="004D7D76" w:rsidP="004D7D76">
      <w:r>
        <w:t>strogankolledj.nubex.ru</w:t>
      </w:r>
    </w:p>
    <w:p w:rsidR="004D7D76" w:rsidRDefault="004D7D76" w:rsidP="004D7D76">
      <w:r>
        <w:t>strogino.mskobr.ru</w:t>
      </w:r>
    </w:p>
    <w:p w:rsidR="004D7D76" w:rsidRDefault="004D7D76" w:rsidP="004D7D76">
      <w:r>
        <w:t>stsrschool.ucoz.ru</w:t>
      </w:r>
    </w:p>
    <w:p w:rsidR="004D7D76" w:rsidRDefault="004D7D76" w:rsidP="004D7D76">
      <w:r>
        <w:t>ststiso.ru</w:t>
      </w:r>
    </w:p>
    <w:p w:rsidR="004D7D76" w:rsidRDefault="004D7D76" w:rsidP="004D7D76">
      <w:r>
        <w:t xml:space="preserve">Stttrk.ru  </w:t>
      </w:r>
    </w:p>
    <w:p w:rsidR="004D7D76" w:rsidRDefault="004D7D76" w:rsidP="004D7D76">
      <w:r>
        <w:t>studenki13.tvoysadik.ru</w:t>
      </w:r>
    </w:p>
    <w:p w:rsidR="004D7D76" w:rsidRDefault="004D7D76" w:rsidP="004D7D76">
      <w:r>
        <w:t>studentbmk-ru.ucoz.com</w:t>
      </w:r>
    </w:p>
    <w:p w:rsidR="004D7D76" w:rsidRDefault="004D7D76" w:rsidP="004D7D76">
      <w:r>
        <w:t>studio-raduga.ru</w:t>
      </w:r>
    </w:p>
    <w:p w:rsidR="004D7D76" w:rsidRDefault="004D7D76" w:rsidP="004D7D76">
      <w:r>
        <w:t>studmedlib.ru</w:t>
      </w:r>
    </w:p>
    <w:p w:rsidR="004D7D76" w:rsidRDefault="004D7D76" w:rsidP="004D7D76">
      <w:r>
        <w:t>stuhskool.minobr63.ru</w:t>
      </w:r>
    </w:p>
    <w:p w:rsidR="004D7D76" w:rsidRDefault="004D7D76" w:rsidP="004D7D76">
      <w:r>
        <w:t>stupeni.obrazovanie46.ru</w:t>
      </w:r>
    </w:p>
    <w:p w:rsidR="004D7D76" w:rsidRDefault="004D7D76" w:rsidP="004D7D76">
      <w:r>
        <w:t>stupenidv.ru</w:t>
      </w:r>
    </w:p>
    <w:p w:rsidR="004D7D76" w:rsidRDefault="004D7D76" w:rsidP="004D7D76">
      <w:r>
        <w:t>style-ekb.ru</w:t>
      </w:r>
    </w:p>
    <w:p w:rsidR="004D7D76" w:rsidRDefault="004D7D76" w:rsidP="004D7D76">
      <w:r>
        <w:t>suadag.osedu2.ru</w:t>
      </w:r>
    </w:p>
    <w:p w:rsidR="004D7D76" w:rsidRDefault="004D7D76" w:rsidP="004D7D76">
      <w:r>
        <w:t>subds4.edu-rb.ru</w:t>
      </w:r>
    </w:p>
    <w:p w:rsidR="004D7D76" w:rsidRDefault="004D7D76" w:rsidP="004D7D76">
      <w:r>
        <w:t>subds5.edu-rb.ru</w:t>
      </w:r>
    </w:p>
    <w:p w:rsidR="004D7D76" w:rsidRDefault="004D7D76" w:rsidP="004D7D76">
      <w:r>
        <w:t>subds6.edu-rb.ru</w:t>
      </w:r>
    </w:p>
    <w:p w:rsidR="004D7D76" w:rsidRDefault="004D7D76" w:rsidP="004D7D76">
      <w:r>
        <w:t>suchotskool.ucoz.ru</w:t>
      </w:r>
    </w:p>
    <w:p w:rsidR="004D7D76" w:rsidRDefault="004D7D76" w:rsidP="004D7D76">
      <w:r>
        <w:t>sudashkola.ru</w:t>
      </w:r>
    </w:p>
    <w:p w:rsidR="004D7D76" w:rsidRDefault="004D7D76" w:rsidP="004D7D76">
      <w:r>
        <w:t>Suhdsskazka.caduk.ru</w:t>
      </w:r>
    </w:p>
    <w:p w:rsidR="004D7D76" w:rsidRDefault="004D7D76" w:rsidP="004D7D76">
      <w:r>
        <w:t>suksun-scool1.edusite.ru</w:t>
      </w:r>
    </w:p>
    <w:p w:rsidR="004D7D76" w:rsidRDefault="004D7D76" w:rsidP="004D7D76">
      <w:r>
        <w:t>suksun-scool2.edusite.ru</w:t>
      </w:r>
    </w:p>
    <w:p w:rsidR="004D7D76" w:rsidRDefault="004D7D76" w:rsidP="004D7D76">
      <w:r>
        <w:t>suksun.tvoysadik.ru</w:t>
      </w:r>
    </w:p>
    <w:p w:rsidR="004D7D76" w:rsidRDefault="004D7D76" w:rsidP="004D7D76">
      <w:r>
        <w:t>summerbiathlon.csp72.com</w:t>
      </w:r>
    </w:p>
    <w:p w:rsidR="004D7D76" w:rsidRDefault="004D7D76" w:rsidP="004D7D76">
      <w:r>
        <w:t>summerbiathlon.csp72.ru</w:t>
      </w:r>
    </w:p>
    <w:p w:rsidR="004D7D76" w:rsidRDefault="004D7D76" w:rsidP="004D7D76">
      <w:r>
        <w:t>sun-shusovoi.ucoz.net</w:t>
      </w:r>
    </w:p>
    <w:p w:rsidR="004D7D76" w:rsidRDefault="004D7D76" w:rsidP="004D7D76">
      <w:r>
        <w:t>sun.admsurgut.ru</w:t>
      </w:r>
    </w:p>
    <w:p w:rsidR="004D7D76" w:rsidRDefault="004D7D76" w:rsidP="004D7D76">
      <w:r>
        <w:t>sun.palana.org/</w:t>
      </w:r>
    </w:p>
    <w:p w:rsidR="004D7D76" w:rsidRDefault="004D7D76" w:rsidP="004D7D76">
      <w:r>
        <w:t>sun13nubex.ru</w:t>
      </w:r>
    </w:p>
    <w:p w:rsidR="004D7D76" w:rsidRDefault="004D7D76" w:rsidP="004D7D76">
      <w:r>
        <w:t>sungurovodsad.ucoz.net</w:t>
      </w:r>
    </w:p>
    <w:p w:rsidR="004D7D76" w:rsidRDefault="004D7D76" w:rsidP="004D7D76">
      <w:r>
        <w:t>sunnyschool.ru</w:t>
      </w:r>
    </w:p>
    <w:p w:rsidR="004D7D76" w:rsidRDefault="004D7D76" w:rsidP="004D7D76">
      <w:r>
        <w:t>sunschool6.edusite.ru</w:t>
      </w:r>
    </w:p>
    <w:p w:rsidR="004D7D76" w:rsidRDefault="004D7D76" w:rsidP="004D7D76">
      <w:r>
        <w:t>sunschool8.ru</w:t>
      </w:r>
    </w:p>
    <w:p w:rsidR="004D7D76" w:rsidRDefault="004D7D76" w:rsidP="004D7D76">
      <w:r>
        <w:t>supcourt.ru</w:t>
      </w:r>
    </w:p>
    <w:p w:rsidR="004D7D76" w:rsidRDefault="004D7D76" w:rsidP="004D7D76">
      <w:r>
        <w:t>superkolokol.on.bereghost.ru</w:t>
      </w:r>
    </w:p>
    <w:p w:rsidR="004D7D76" w:rsidRDefault="004D7D76" w:rsidP="004D7D76">
      <w:r>
        <w:t>suraschool.nubex.ru</w:t>
      </w:r>
    </w:p>
    <w:p w:rsidR="004D7D76" w:rsidRDefault="004D7D76" w:rsidP="004D7D76">
      <w:r>
        <w:t xml:space="preserve">surazhspk.narod.ru  </w:t>
      </w:r>
    </w:p>
    <w:p w:rsidR="004D7D76" w:rsidRDefault="004D7D76" w:rsidP="004D7D76">
      <w:r>
        <w:t>surdo-shkola.ru</w:t>
      </w:r>
    </w:p>
    <w:p w:rsidR="004D7D76" w:rsidRDefault="004D7D76" w:rsidP="004D7D76">
      <w:r>
        <w:t>surdysh.ru</w:t>
      </w:r>
    </w:p>
    <w:p w:rsidR="004D7D76" w:rsidRDefault="004D7D76" w:rsidP="004D7D76">
      <w:r>
        <w:t>surgut-victoria.ru</w:t>
      </w:r>
    </w:p>
    <w:p w:rsidR="004D7D76" w:rsidRDefault="004D7D76" w:rsidP="004D7D76">
      <w:r>
        <w:t>surolskaya.ucoz.com</w:t>
      </w:r>
    </w:p>
    <w:p w:rsidR="004D7D76" w:rsidRDefault="004D7D76" w:rsidP="004D7D76">
      <w:r>
        <w:t>susscool.narod.ru</w:t>
      </w:r>
    </w:p>
    <w:p w:rsidR="004D7D76" w:rsidRDefault="004D7D76" w:rsidP="004D7D76">
      <w:r>
        <w:lastRenderedPageBreak/>
        <w:t>sut-m.ru</w:t>
      </w:r>
    </w:p>
    <w:p w:rsidR="004D7D76" w:rsidRDefault="004D7D76" w:rsidP="004D7D76">
      <w:r>
        <w:t>sut-sv.edusite.ru</w:t>
      </w:r>
    </w:p>
    <w:p w:rsidR="004D7D76" w:rsidRDefault="004D7D76" w:rsidP="004D7D76">
      <w:r>
        <w:t>sutbarda.edusite.ru</w:t>
      </w:r>
    </w:p>
    <w:p w:rsidR="004D7D76" w:rsidRDefault="004D7D76" w:rsidP="004D7D76">
      <w:r>
        <w:t>suthm.ru</w:t>
      </w:r>
    </w:p>
    <w:p w:rsidR="004D7D76" w:rsidRDefault="004D7D76" w:rsidP="004D7D76">
      <w:r>
        <w:t>sutsusuman.edusite.ru</w:t>
      </w:r>
    </w:p>
    <w:p w:rsidR="004D7D76" w:rsidRDefault="004D7D76" w:rsidP="004D7D76">
      <w:r>
        <w:t>svdol.ucoz.ru</w:t>
      </w:r>
    </w:p>
    <w:p w:rsidR="004D7D76" w:rsidRDefault="004D7D76" w:rsidP="004D7D76">
      <w:r>
        <w:t>svetdetsad.ru</w:t>
      </w:r>
    </w:p>
    <w:p w:rsidR="004D7D76" w:rsidRDefault="004D7D76" w:rsidP="004D7D76">
      <w:r>
        <w:t>svetl.cit— vbg.ru</w:t>
      </w:r>
    </w:p>
    <w:p w:rsidR="004D7D76" w:rsidRDefault="004D7D76" w:rsidP="004D7D76">
      <w:r>
        <w:t>svetlaychok.ulcraft.com</w:t>
      </w:r>
    </w:p>
    <w:p w:rsidR="004D7D76" w:rsidRDefault="004D7D76" w:rsidP="004D7D76">
      <w:r>
        <w:t>svetliachok.caduk.ru</w:t>
      </w:r>
    </w:p>
    <w:p w:rsidR="004D7D76" w:rsidRDefault="004D7D76" w:rsidP="004D7D76">
      <w:r>
        <w:t>svetlyachok-ak-dovurak.rtyva.ru</w:t>
      </w:r>
    </w:p>
    <w:p w:rsidR="004D7D76" w:rsidRDefault="004D7D76" w:rsidP="004D7D76">
      <w:r>
        <w:t>svetlyachok-hovy-aksy.rtyva.ru</w:t>
      </w:r>
    </w:p>
    <w:p w:rsidR="004D7D76" w:rsidRDefault="004D7D76" w:rsidP="004D7D76">
      <w:r>
        <w:t>svetlyachok-okt.ucoz.ru</w:t>
      </w:r>
    </w:p>
    <w:p w:rsidR="004D7D76" w:rsidRDefault="004D7D76" w:rsidP="004D7D76">
      <w:r>
        <w:t>svetlyachok-sib.ucoz.ru</w:t>
      </w:r>
    </w:p>
    <w:p w:rsidR="004D7D76" w:rsidRDefault="004D7D76" w:rsidP="004D7D76">
      <w:r>
        <w:t>svetlyachok-yrban.rtyva.ru</w:t>
      </w:r>
    </w:p>
    <w:p w:rsidR="004D7D76" w:rsidRDefault="004D7D76" w:rsidP="004D7D76">
      <w:r>
        <w:t>svetlyachok.hostenko.com</w:t>
      </w:r>
    </w:p>
    <w:p w:rsidR="004D7D76" w:rsidRDefault="004D7D76" w:rsidP="004D7D76">
      <w:r>
        <w:t>svetocentr.do.am</w:t>
      </w:r>
    </w:p>
    <w:p w:rsidR="004D7D76" w:rsidRDefault="004D7D76" w:rsidP="004D7D76">
      <w:r>
        <w:t>svg12.edu.27.ru</w:t>
      </w:r>
    </w:p>
    <w:p w:rsidR="004D7D76" w:rsidRDefault="004D7D76" w:rsidP="004D7D76">
      <w:r>
        <w:t>svg14.edu.27.ru</w:t>
      </w:r>
    </w:p>
    <w:p w:rsidR="004D7D76" w:rsidRDefault="004D7D76" w:rsidP="004D7D76">
      <w:r>
        <w:t>svg8.edu.27.ru</w:t>
      </w:r>
    </w:p>
    <w:p w:rsidR="004D7D76" w:rsidRDefault="004D7D76" w:rsidP="004D7D76">
      <w:r>
        <w:t>svg9. detsad.27.ru</w:t>
      </w:r>
    </w:p>
    <w:p w:rsidR="004D7D76" w:rsidRDefault="004D7D76" w:rsidP="004D7D76">
      <w:r>
        <w:t>svir-school.ucoz.ru</w:t>
      </w:r>
    </w:p>
    <w:p w:rsidR="004D7D76" w:rsidRDefault="004D7D76" w:rsidP="004D7D76">
      <w:r>
        <w:t>sviyagino.ru</w:t>
      </w:r>
    </w:p>
    <w:p w:rsidR="004D7D76" w:rsidRDefault="004D7D76" w:rsidP="004D7D76">
      <w:r>
        <w:t>svk6nn.detsad52.ru</w:t>
      </w:r>
    </w:p>
    <w:p w:rsidR="004D7D76" w:rsidRDefault="004D7D76" w:rsidP="004D7D76">
      <w:r>
        <w:t>sy–palana.ru</w:t>
      </w:r>
    </w:p>
    <w:p w:rsidR="004D7D76" w:rsidRDefault="004D7D76" w:rsidP="004D7D76">
      <w:r>
        <w:t>sykt12school.ru</w:t>
      </w:r>
    </w:p>
    <w:p w:rsidR="004D7D76" w:rsidRDefault="004D7D76" w:rsidP="004D7D76">
      <w:r>
        <w:t>sykttl.ru</w:t>
      </w:r>
    </w:p>
    <w:p w:rsidR="004D7D76" w:rsidRDefault="004D7D76" w:rsidP="004D7D76">
      <w:r>
        <w:t>t-sortogoi.caduk.ru</w:t>
      </w:r>
    </w:p>
    <w:p w:rsidR="004D7D76" w:rsidRDefault="004D7D76" w:rsidP="004D7D76">
      <w:r>
        <w:t>tabschkola.ucoz.ru</w:t>
      </w:r>
    </w:p>
    <w:p w:rsidR="004D7D76" w:rsidRDefault="004D7D76" w:rsidP="004D7D76">
      <w:r>
        <w:t>tagilskajschool.ucoz.ru</w:t>
      </w:r>
    </w:p>
    <w:p w:rsidR="004D7D76" w:rsidRDefault="004D7D76" w:rsidP="004D7D76">
      <w:r>
        <w:t>talagy-school.ru</w:t>
      </w:r>
    </w:p>
    <w:p w:rsidR="004D7D76" w:rsidRDefault="004D7D76" w:rsidP="004D7D76">
      <w:r>
        <w:t>talmaz-ds.ru</w:t>
      </w:r>
    </w:p>
    <w:p w:rsidR="004D7D76" w:rsidRDefault="004D7D76" w:rsidP="004D7D76">
      <w:r>
        <w:t>talovskaya.ru</w:t>
      </w:r>
    </w:p>
    <w:p w:rsidR="004D7D76" w:rsidRDefault="004D7D76" w:rsidP="004D7D76">
      <w:r>
        <w:t>tambsosh12.edusite.ru</w:t>
      </w:r>
    </w:p>
    <w:p w:rsidR="004D7D76" w:rsidRDefault="004D7D76" w:rsidP="004D7D76">
      <w:r>
        <w:t>tanehka-1962.ucoz.ru</w:t>
      </w:r>
    </w:p>
    <w:p w:rsidR="004D7D76" w:rsidRDefault="004D7D76" w:rsidP="004D7D76">
      <w:r>
        <w:t>tapt.rtyva.ru</w:t>
      </w:r>
    </w:p>
    <w:p w:rsidR="004D7D76" w:rsidRDefault="004D7D76" w:rsidP="004D7D76">
      <w:r>
        <w:t>taptugar-school.ucoz.ru</w:t>
      </w:r>
    </w:p>
    <w:p w:rsidR="004D7D76" w:rsidRDefault="004D7D76" w:rsidP="004D7D76">
      <w:r>
        <w:t>tarif29.ru, тариф29.рф</w:t>
      </w:r>
    </w:p>
    <w:p w:rsidR="004D7D76" w:rsidRDefault="004D7D76" w:rsidP="004D7D76">
      <w:r>
        <w:t>Tashantaoosh. edusite.ru</w:t>
      </w:r>
    </w:p>
    <w:p w:rsidR="004D7D76" w:rsidRDefault="004D7D76" w:rsidP="004D7D76">
      <w:r>
        <w:t>tatd.ru</w:t>
      </w:r>
    </w:p>
    <w:p w:rsidR="004D7D76" w:rsidRDefault="004D7D76" w:rsidP="004D7D76">
      <w:r>
        <w:t>tatngpi.ru</w:t>
      </w:r>
    </w:p>
    <w:p w:rsidR="004D7D76" w:rsidRDefault="004D7D76" w:rsidP="004D7D76">
      <w:r>
        <w:t>taush-sad.edusite.ru</w:t>
      </w:r>
    </w:p>
    <w:p w:rsidR="004D7D76" w:rsidRDefault="004D7D76" w:rsidP="004D7D76">
      <w:r>
        <w:t>tavda-tpu.ru</w:t>
      </w:r>
    </w:p>
    <w:p w:rsidR="004D7D76" w:rsidRDefault="004D7D76" w:rsidP="004D7D76">
      <w:r>
        <w:t>tayojnyi-el-hem.rtyva.ru</w:t>
      </w:r>
    </w:p>
    <w:p w:rsidR="004D7D76" w:rsidRDefault="004D7D76" w:rsidP="004D7D76">
      <w:r>
        <w:t>tch-krkam.edusite.ru</w:t>
      </w:r>
    </w:p>
    <w:p w:rsidR="004D7D76" w:rsidRDefault="004D7D76" w:rsidP="004D7D76">
      <w:r>
        <w:t>tcheb.ru</w:t>
      </w:r>
    </w:p>
    <w:p w:rsidR="004D7D76" w:rsidRDefault="004D7D76" w:rsidP="004D7D76">
      <w:r>
        <w:t>Tci72.ru</w:t>
      </w:r>
    </w:p>
    <w:p w:rsidR="004D7D76" w:rsidRDefault="004D7D76" w:rsidP="004D7D76">
      <w:r>
        <w:t>tct.ru</w:t>
      </w:r>
    </w:p>
    <w:p w:rsidR="004D7D76" w:rsidRDefault="004D7D76" w:rsidP="004D7D76">
      <w:r>
        <w:t>tdshi.ekb.muzkult.ru</w:t>
      </w:r>
    </w:p>
    <w:p w:rsidR="004D7D76" w:rsidRDefault="004D7D76" w:rsidP="004D7D76">
      <w:r>
        <w:lastRenderedPageBreak/>
        <w:t>tdu tatar</w:t>
      </w:r>
    </w:p>
    <w:p w:rsidR="004D7D76" w:rsidRDefault="004D7D76" w:rsidP="004D7D76">
      <w:r>
        <w:t>teacher-of-russia.ru</w:t>
      </w:r>
    </w:p>
    <w:p w:rsidR="004D7D76" w:rsidRDefault="004D7D76" w:rsidP="004D7D76">
      <w:r>
        <w:t>teacher-of-russia.ru/?page=order2018</w:t>
      </w:r>
    </w:p>
    <w:p w:rsidR="004D7D76" w:rsidRDefault="004D7D76" w:rsidP="004D7D76">
      <w:r>
        <w:t>teacher.zabedu.ru</w:t>
      </w:r>
    </w:p>
    <w:p w:rsidR="004D7D76" w:rsidRDefault="004D7D76" w:rsidP="004D7D76">
      <w:r>
        <w:t>teatr-kimry.ru</w:t>
      </w:r>
    </w:p>
    <w:p w:rsidR="004D7D76" w:rsidRDefault="004D7D76" w:rsidP="004D7D76">
      <w:r>
        <w:t>teatrkukoltver.ru</w:t>
      </w:r>
    </w:p>
    <w:p w:rsidR="004D7D76" w:rsidRDefault="004D7D76" w:rsidP="004D7D76">
      <w:r>
        <w:t>techind.ru</w:t>
      </w:r>
    </w:p>
    <w:p w:rsidR="004D7D76" w:rsidRDefault="004D7D76" w:rsidP="004D7D76">
      <w:r>
        <w:t>tehnik12.ru</w:t>
      </w:r>
    </w:p>
    <w:p w:rsidR="004D7D76" w:rsidRDefault="004D7D76" w:rsidP="004D7D76">
      <w:r>
        <w:t>tehniks77.edusite.ru</w:t>
      </w:r>
    </w:p>
    <w:p w:rsidR="004D7D76" w:rsidRDefault="004D7D76" w:rsidP="004D7D76">
      <w:r>
        <w:t>tehniksut.ucoz.ru</w:t>
      </w:r>
    </w:p>
    <w:p w:rsidR="004D7D76" w:rsidRDefault="004D7D76" w:rsidP="004D7D76">
      <w:r>
        <w:t>Tehnikum</w:t>
      </w:r>
    </w:p>
    <w:p w:rsidR="004D7D76" w:rsidRDefault="004D7D76" w:rsidP="004D7D76">
      <w:r>
        <w:t>tehnoshkola.ru</w:t>
      </w:r>
    </w:p>
    <w:p w:rsidR="004D7D76" w:rsidRDefault="004D7D76" w:rsidP="004D7D76">
      <w:r>
        <w:t>temocenter.ru</w:t>
      </w:r>
    </w:p>
    <w:p w:rsidR="004D7D76" w:rsidRDefault="004D7D76" w:rsidP="004D7D76">
      <w:r>
        <w:t>tenekaevodetsad.narod.ru</w:t>
      </w:r>
    </w:p>
    <w:p w:rsidR="004D7D76" w:rsidRDefault="004D7D76" w:rsidP="004D7D76">
      <w:r>
        <w:t>terehovka12.ru</w:t>
      </w:r>
    </w:p>
    <w:p w:rsidR="004D7D76" w:rsidRDefault="004D7D76" w:rsidP="004D7D76">
      <w:r>
        <w:t>terem-teremok1.ucoz.ru</w:t>
      </w:r>
    </w:p>
    <w:p w:rsidR="004D7D76" w:rsidRDefault="004D7D76" w:rsidP="004D7D76">
      <w:r>
        <w:t>teremok-32.nubex.ru</w:t>
      </w:r>
    </w:p>
    <w:p w:rsidR="004D7D76" w:rsidRDefault="004D7D76" w:rsidP="004D7D76">
      <w:r>
        <w:t>teremok-agirtamak.edu-rb.ru</w:t>
      </w:r>
    </w:p>
    <w:p w:rsidR="004D7D76" w:rsidRDefault="004D7D76" w:rsidP="004D7D76">
      <w:r>
        <w:t>teremok-ak-dovurak.rtyva.ru</w:t>
      </w:r>
    </w:p>
    <w:p w:rsidR="004D7D76" w:rsidRDefault="004D7D76" w:rsidP="004D7D76">
      <w:r>
        <w:t>teremok-aryg-uzy.rtyva.ru</w:t>
      </w:r>
    </w:p>
    <w:p w:rsidR="004D7D76" w:rsidRDefault="004D7D76" w:rsidP="004D7D76">
      <w:r>
        <w:t>teremok-balgazyn.rtyva.ru</w:t>
      </w:r>
    </w:p>
    <w:p w:rsidR="004D7D76" w:rsidRDefault="004D7D76" w:rsidP="004D7D76">
      <w:r>
        <w:t>teremok-cherbi.rtyva.ru</w:t>
      </w:r>
    </w:p>
    <w:p w:rsidR="004D7D76" w:rsidRDefault="004D7D76" w:rsidP="004D7D76">
      <w:r>
        <w:t>teremok-elegest.rtyva.ru</w:t>
      </w:r>
    </w:p>
    <w:p w:rsidR="004D7D76" w:rsidRDefault="004D7D76" w:rsidP="004D7D76">
      <w:r>
        <w:t>teremok-pen.kinderedu.ru</w:t>
      </w:r>
    </w:p>
    <w:p w:rsidR="004D7D76" w:rsidRDefault="004D7D76" w:rsidP="004D7D76">
      <w:r>
        <w:t>teremok-s-sep.rtyva.ru</w:t>
      </w:r>
    </w:p>
    <w:p w:rsidR="004D7D76" w:rsidRDefault="004D7D76" w:rsidP="004D7D76">
      <w:r>
        <w:t>teremok-sailyg.rtyva.ru</w:t>
      </w:r>
    </w:p>
    <w:p w:rsidR="004D7D76" w:rsidRDefault="004D7D76" w:rsidP="004D7D76">
      <w:r>
        <w:t>teremok.osdou.ru</w:t>
      </w:r>
    </w:p>
    <w:p w:rsidR="004D7D76" w:rsidRDefault="004D7D76" w:rsidP="004D7D76">
      <w:r>
        <w:t>teremok10.ukoz.com</w:t>
      </w:r>
    </w:p>
    <w:p w:rsidR="004D7D76" w:rsidRDefault="004D7D76" w:rsidP="004D7D76">
      <w:r>
        <w:t>teremok1945.wixsite.com/detskiysad48</w:t>
      </w:r>
    </w:p>
    <w:p w:rsidR="004D7D76" w:rsidRDefault="004D7D76" w:rsidP="004D7D76">
      <w:r>
        <w:t>teremok24.info</w:t>
      </w:r>
    </w:p>
    <w:p w:rsidR="004D7D76" w:rsidRDefault="004D7D76" w:rsidP="004D7D76">
      <w:r>
        <w:t>teremok3.edusite.ru</w:t>
      </w:r>
    </w:p>
    <w:p w:rsidR="004D7D76" w:rsidRDefault="004D7D76" w:rsidP="004D7D76">
      <w:r>
        <w:t>teremok31.jimdo.com</w:t>
      </w:r>
    </w:p>
    <w:p w:rsidR="004D7D76" w:rsidRDefault="004D7D76" w:rsidP="004D7D76">
      <w:r>
        <w:t>teremok3sp.ru</w:t>
      </w:r>
    </w:p>
    <w:p w:rsidR="004D7D76" w:rsidRDefault="004D7D76" w:rsidP="004D7D76">
      <w:r>
        <w:t>teremok40.ucoz.com</w:t>
      </w:r>
    </w:p>
    <w:p w:rsidR="004D7D76" w:rsidRDefault="004D7D76" w:rsidP="004D7D76">
      <w:r>
        <w:t>TEREMOKDS.RU</w:t>
      </w:r>
    </w:p>
    <w:p w:rsidR="004D7D76" w:rsidRDefault="004D7D76" w:rsidP="004D7D76">
      <w:r>
        <w:t>teremokds51.caduk.ru </w:t>
      </w:r>
    </w:p>
    <w:p w:rsidR="004D7D76" w:rsidRDefault="004D7D76" w:rsidP="004D7D76">
      <w:r>
        <w:t>teremokk.moy1.ru</w:t>
      </w:r>
    </w:p>
    <w:p w:rsidR="004D7D76" w:rsidRDefault="004D7D76" w:rsidP="004D7D76">
      <w:r>
        <w:t>teremokzvd.ru</w:t>
      </w:r>
    </w:p>
    <w:p w:rsidR="004D7D76" w:rsidRDefault="004D7D76" w:rsidP="004D7D76">
      <w:r>
        <w:t>term.kamch.muzkult.ru</w:t>
      </w:r>
    </w:p>
    <w:p w:rsidR="004D7D76" w:rsidRDefault="004D7D76" w:rsidP="004D7D76">
      <w:r>
        <w:t>tershkola.ucoz.ru</w:t>
      </w:r>
    </w:p>
    <w:p w:rsidR="004D7D76" w:rsidRDefault="004D7D76" w:rsidP="004D7D76">
      <w:r>
        <w:t>tesigoh29.ru</w:t>
      </w:r>
    </w:p>
    <w:p w:rsidR="004D7D76" w:rsidRDefault="004D7D76" w:rsidP="004D7D76">
      <w:r>
        <w:t>test.школатроельга.рф</w:t>
      </w:r>
    </w:p>
    <w:p w:rsidR="004D7D76" w:rsidRDefault="004D7D76" w:rsidP="004D7D76">
      <w:r>
        <w:t>test.zabedu.ru</w:t>
      </w:r>
    </w:p>
    <w:p w:rsidR="004D7D76" w:rsidRDefault="004D7D76" w:rsidP="004D7D76">
      <w:r>
        <w:t>tgpgk.ru</w:t>
      </w:r>
    </w:p>
    <w:p w:rsidR="004D7D76" w:rsidRDefault="004D7D76" w:rsidP="004D7D76">
      <w:r>
        <w:t>thajnka.ucoz.ru</w:t>
      </w:r>
    </w:p>
    <w:p w:rsidR="004D7D76" w:rsidRDefault="004D7D76" w:rsidP="004D7D76">
      <w:r>
        <w:t>tiflo-school.perm.ru</w:t>
      </w:r>
    </w:p>
    <w:p w:rsidR="004D7D76" w:rsidRDefault="004D7D76" w:rsidP="004D7D76">
      <w:r>
        <w:t>tigil-club.ru</w:t>
      </w:r>
    </w:p>
    <w:p w:rsidR="004D7D76" w:rsidRDefault="004D7D76" w:rsidP="004D7D76">
      <w:r>
        <w:t>tigil-school.narod.ru</w:t>
      </w:r>
    </w:p>
    <w:p w:rsidR="004D7D76" w:rsidRDefault="004D7D76" w:rsidP="004D7D76">
      <w:r>
        <w:t>tigilmuseum.ru</w:t>
      </w:r>
    </w:p>
    <w:p w:rsidR="004D7D76" w:rsidRDefault="004D7D76" w:rsidP="004D7D76">
      <w:r>
        <w:lastRenderedPageBreak/>
        <w:t>tigilsad.ucoz.ru</w:t>
      </w:r>
    </w:p>
    <w:p w:rsidR="004D7D76" w:rsidRDefault="004D7D76" w:rsidP="004D7D76">
      <w:r>
        <w:t>tiglib.ru</w:t>
      </w:r>
    </w:p>
    <w:p w:rsidR="004D7D76" w:rsidRDefault="004D7D76" w:rsidP="004D7D76">
      <w:r>
        <w:t>tilskosi.ru</w:t>
      </w:r>
    </w:p>
    <w:p w:rsidR="004D7D76" w:rsidRDefault="004D7D76" w:rsidP="004D7D76">
      <w:r>
        <w:t>timino.jimdo.com</w:t>
      </w:r>
    </w:p>
    <w:p w:rsidR="004D7D76" w:rsidRDefault="004D7D76" w:rsidP="004D7D76">
      <w:r>
        <w:t>timirazevskii-mbdou.ru</w:t>
      </w:r>
    </w:p>
    <w:p w:rsidR="004D7D76" w:rsidRDefault="004D7D76" w:rsidP="004D7D76">
      <w:r>
        <w:t>timsersoch.ucoz.ru</w:t>
      </w:r>
    </w:p>
    <w:p w:rsidR="004D7D76" w:rsidRDefault="004D7D76" w:rsidP="004D7D76">
      <w:r>
        <w:t>tis.permschool.ru</w:t>
      </w:r>
    </w:p>
    <w:p w:rsidR="004D7D76" w:rsidRDefault="004D7D76" w:rsidP="004D7D76">
      <w:r>
        <w:t>tk21.mskobr.ru</w:t>
      </w:r>
    </w:p>
    <w:p w:rsidR="004D7D76" w:rsidRDefault="004D7D76" w:rsidP="004D7D76">
      <w:r>
        <w:t>tk34.mskobr.ru</w:t>
      </w:r>
    </w:p>
    <w:p w:rsidR="004D7D76" w:rsidRDefault="004D7D76" w:rsidP="004D7D76">
      <w:r>
        <w:t>tkd-22.ru</w:t>
      </w:r>
    </w:p>
    <w:p w:rsidR="004D7D76" w:rsidRDefault="004D7D76" w:rsidP="004D7D76">
      <w:r>
        <w:t>tmbdoy-1.ucos.ru</w:t>
      </w:r>
    </w:p>
    <w:p w:rsidR="004D7D76" w:rsidRDefault="004D7D76" w:rsidP="004D7D76">
      <w:r>
        <w:t>tmt72.ru</w:t>
      </w:r>
    </w:p>
    <w:p w:rsidR="004D7D76" w:rsidRDefault="004D7D76" w:rsidP="004D7D76">
      <w:r>
        <w:t>tmu.tvercult.ru</w:t>
      </w:r>
    </w:p>
    <w:p w:rsidR="004D7D76" w:rsidRDefault="004D7D76" w:rsidP="004D7D76">
      <w:r>
        <w:t>tob-shkool14.ucoz.ru</w:t>
      </w:r>
    </w:p>
    <w:p w:rsidR="004D7D76" w:rsidRDefault="004D7D76" w:rsidP="004D7D76">
      <w:r>
        <w:t>tokarevods.cit-vbg.ru</w:t>
      </w:r>
    </w:p>
    <w:p w:rsidR="004D7D76" w:rsidRDefault="004D7D76" w:rsidP="004D7D76">
      <w:r>
        <w:t>tolstovka68.ucoz.ru</w:t>
      </w:r>
    </w:p>
    <w:p w:rsidR="004D7D76" w:rsidRDefault="004D7D76" w:rsidP="004D7D76">
      <w:r>
        <w:t>topol2014.moy.su</w:t>
      </w:r>
    </w:p>
    <w:p w:rsidR="004D7D76" w:rsidRDefault="004D7D76" w:rsidP="004D7D76">
      <w:r>
        <w:t>topolek.caduk.ru</w:t>
      </w:r>
    </w:p>
    <w:p w:rsidR="004D7D76" w:rsidRDefault="004D7D76" w:rsidP="004D7D76">
      <w:r>
        <w:t>topolek20.caduk.ru</w:t>
      </w:r>
    </w:p>
    <w:p w:rsidR="004D7D76" w:rsidRDefault="004D7D76" w:rsidP="004D7D76">
      <w:r>
        <w:t>topolekdetsad.ru</w:t>
      </w:r>
    </w:p>
    <w:p w:rsidR="004D7D76" w:rsidRDefault="004D7D76" w:rsidP="004D7D76">
      <w:r>
        <w:t>torgynschoolucoz.net</w:t>
      </w:r>
    </w:p>
    <w:p w:rsidR="004D7D76" w:rsidRDefault="004D7D76" w:rsidP="004D7D76">
      <w:r>
        <w:t>tos29.ru</w:t>
      </w:r>
    </w:p>
    <w:p w:rsidR="004D7D76" w:rsidRDefault="004D7D76" w:rsidP="004D7D76">
      <w:r>
        <w:t>tosnosport-1.tsn.lokos.net</w:t>
      </w:r>
    </w:p>
    <w:p w:rsidR="004D7D76" w:rsidRDefault="004D7D76" w:rsidP="004D7D76">
      <w:r>
        <w:t>tourist45.tmweb.ru</w:t>
      </w:r>
    </w:p>
    <w:p w:rsidR="004D7D76" w:rsidRDefault="004D7D76" w:rsidP="004D7D76">
      <w:r>
        <w:t>toxdetsad.ucoz.net</w:t>
      </w:r>
    </w:p>
    <w:p w:rsidR="004D7D76" w:rsidRDefault="004D7D76" w:rsidP="004D7D76">
      <w:r>
        <w:t>toxsch.ru</w:t>
      </w:r>
    </w:p>
    <w:p w:rsidR="004D7D76" w:rsidRDefault="004D7D76" w:rsidP="004D7D76">
      <w:r>
        <w:t>toykino.ru</w:t>
      </w:r>
    </w:p>
    <w:p w:rsidR="004D7D76" w:rsidRDefault="004D7D76" w:rsidP="004D7D76">
      <w:r>
        <w:t>tpprf.ru</w:t>
      </w:r>
    </w:p>
    <w:p w:rsidR="004D7D76" w:rsidRDefault="004D7D76" w:rsidP="004D7D76">
      <w:r>
        <w:t>tpt.rtyva.ru</w:t>
      </w:r>
    </w:p>
    <w:p w:rsidR="004D7D76" w:rsidRDefault="004D7D76" w:rsidP="004D7D76">
      <w:r>
        <w:t>travnoesad.my1.ru</w:t>
      </w:r>
    </w:p>
    <w:p w:rsidR="004D7D76" w:rsidRDefault="004D7D76" w:rsidP="004D7D76">
      <w:r>
        <w:t>trepole1984.</w:t>
      </w:r>
    </w:p>
    <w:p w:rsidR="004D7D76" w:rsidRDefault="004D7D76" w:rsidP="004D7D76">
      <w:r>
        <w:t>tretyakov.ru</w:t>
      </w:r>
    </w:p>
    <w:p w:rsidR="004D7D76" w:rsidRDefault="004D7D76" w:rsidP="004D7D76">
      <w:r>
        <w:t>trioschool.ru</w:t>
      </w:r>
    </w:p>
    <w:p w:rsidR="004D7D76" w:rsidRDefault="004D7D76" w:rsidP="004D7D76">
      <w:r>
        <w:t>trli.rtyva.ru</w:t>
      </w:r>
    </w:p>
    <w:p w:rsidR="004D7D76" w:rsidRDefault="004D7D76" w:rsidP="004D7D76">
      <w:r>
        <w:t>troitskoe-school.obrnan.ru</w:t>
      </w:r>
    </w:p>
    <w:p w:rsidR="004D7D76" w:rsidRDefault="004D7D76" w:rsidP="004D7D76">
      <w:r>
        <w:t>troitskyschool.edumih34.ru</w:t>
      </w:r>
    </w:p>
    <w:p w:rsidR="004D7D76" w:rsidRDefault="004D7D76" w:rsidP="004D7D76">
      <w:r>
        <w:t>trosnarodnichok.ru</w:t>
      </w:r>
    </w:p>
    <w:p w:rsidR="004D7D76" w:rsidRDefault="004D7D76" w:rsidP="004D7D76">
      <w:r>
        <w:t>Trudovoe.</w:t>
      </w:r>
    </w:p>
    <w:p w:rsidR="004D7D76" w:rsidRDefault="004D7D76" w:rsidP="004D7D76">
      <w:r>
        <w:t>trun.caduk.ru</w:t>
      </w:r>
    </w:p>
    <w:p w:rsidR="004D7D76" w:rsidRDefault="004D7D76" w:rsidP="004D7D76">
      <w:r>
        <w:t>trushniki.tvoysadik.ruadmin</w:t>
      </w:r>
    </w:p>
    <w:p w:rsidR="004D7D76" w:rsidRDefault="004D7D76" w:rsidP="004D7D76">
      <w:r>
        <w:t>ts-mortka</w:t>
      </w:r>
    </w:p>
    <w:p w:rsidR="004D7D76" w:rsidRDefault="004D7D76" w:rsidP="004D7D76">
      <w:r>
        <w:t>ts.pvl.su</w:t>
      </w:r>
    </w:p>
    <w:p w:rsidR="004D7D76" w:rsidRDefault="004D7D76" w:rsidP="004D7D76">
      <w:r>
        <w:t>tschirkinschool.ucoz.site</w:t>
      </w:r>
    </w:p>
    <w:p w:rsidR="004D7D76" w:rsidRDefault="004D7D76" w:rsidP="004D7D76">
      <w:r>
        <w:t>tschool6.ru</w:t>
      </w:r>
    </w:p>
    <w:p w:rsidR="004D7D76" w:rsidRDefault="004D7D76" w:rsidP="004D7D76">
      <w:r>
        <w:t>tsdiyut-spirovo.ucos.net</w:t>
      </w:r>
    </w:p>
    <w:p w:rsidR="004D7D76" w:rsidRDefault="004D7D76" w:rsidP="004D7D76">
      <w:r>
        <w:t>tsdiyut.ucoz.net/</w:t>
      </w:r>
    </w:p>
    <w:p w:rsidR="004D7D76" w:rsidRDefault="004D7D76" w:rsidP="004D7D76">
      <w:r>
        <w:t>tsenogorschool.ru</w:t>
      </w:r>
    </w:p>
    <w:p w:rsidR="004D7D76" w:rsidRDefault="004D7D76" w:rsidP="004D7D76">
      <w:r>
        <w:t>tsfi-ryazan.ru</w:t>
      </w:r>
    </w:p>
    <w:p w:rsidR="004D7D76" w:rsidRDefault="004D7D76" w:rsidP="004D7D76">
      <w:r>
        <w:t>tsht.ru</w:t>
      </w:r>
    </w:p>
    <w:p w:rsidR="004D7D76" w:rsidRDefault="004D7D76" w:rsidP="004D7D76">
      <w:r>
        <w:lastRenderedPageBreak/>
        <w:t>tsit29.mskobr.ru</w:t>
      </w:r>
    </w:p>
    <w:p w:rsidR="004D7D76" w:rsidRDefault="004D7D76" w:rsidP="004D7D76">
      <w:r>
        <w:t>tso-ak-dovurak.rtyva.ru</w:t>
      </w:r>
    </w:p>
    <w:p w:rsidR="004D7D76" w:rsidRDefault="004D7D76" w:rsidP="004D7D76">
      <w:r>
        <w:t>tspk-mo.ru</w:t>
      </w:r>
    </w:p>
    <w:p w:rsidR="004D7D76" w:rsidRDefault="004D7D76" w:rsidP="004D7D76">
      <w:r>
        <w:t xml:space="preserve">tsput.ru  </w:t>
      </w:r>
    </w:p>
    <w:p w:rsidR="004D7D76" w:rsidRDefault="004D7D76" w:rsidP="004D7D76">
      <w:r>
        <w:t>tsrau.mwport.ru</w:t>
      </w:r>
    </w:p>
    <w:p w:rsidR="004D7D76" w:rsidRDefault="004D7D76" w:rsidP="004D7D76">
      <w:r>
        <w:t>tst.rtyva.ru</w:t>
      </w:r>
    </w:p>
    <w:p w:rsidR="004D7D76" w:rsidRDefault="004D7D76" w:rsidP="004D7D76">
      <w:r>
        <w:t>tstu.ru</w:t>
      </w:r>
    </w:p>
    <w:p w:rsidR="004D7D76" w:rsidRDefault="004D7D76" w:rsidP="004D7D76">
      <w:r>
        <w:t>tsvrsolkam.narod.ru</w:t>
      </w:r>
    </w:p>
    <w:p w:rsidR="004D7D76" w:rsidRDefault="004D7D76" w:rsidP="004D7D76">
      <w:r>
        <w:t>tta.rtyva.ru</w:t>
      </w:r>
    </w:p>
    <w:p w:rsidR="004D7D76" w:rsidRDefault="004D7D76" w:rsidP="004D7D76">
      <w:r>
        <w:t>ttjkhs.rtyva.ru</w:t>
      </w:r>
    </w:p>
    <w:p w:rsidR="004D7D76" w:rsidRDefault="004D7D76" w:rsidP="004D7D76">
      <w:r>
        <w:t>ttp://schoroh-school.isetskobr.ru</w:t>
      </w:r>
    </w:p>
    <w:p w:rsidR="004D7D76" w:rsidRDefault="004D7D76" w:rsidP="004D7D76">
      <w:r>
        <w:t>ttp.rtyva.ru</w:t>
      </w:r>
    </w:p>
    <w:p w:rsidR="004D7D76" w:rsidRDefault="004D7D76" w:rsidP="004D7D76">
      <w:r>
        <w:t>ttps://nf-nazarievo.edumsko.ru</w:t>
      </w:r>
    </w:p>
    <w:p w:rsidR="004D7D76" w:rsidRDefault="004D7D76" w:rsidP="004D7D76">
      <w:r>
        <w:t>ttstp.tgl.net.ru</w:t>
      </w:r>
    </w:p>
    <w:p w:rsidR="004D7D76" w:rsidRDefault="004D7D76" w:rsidP="004D7D76">
      <w:r>
        <w:t>ttt.rtyva.ru</w:t>
      </w:r>
    </w:p>
    <w:p w:rsidR="004D7D76" w:rsidRDefault="004D7D76" w:rsidP="004D7D76">
      <w:r>
        <w:t>tui-school2.ucoz.ru</w:t>
      </w:r>
    </w:p>
    <w:p w:rsidR="004D7D76" w:rsidRDefault="004D7D76" w:rsidP="004D7D76">
      <w:r>
        <w:t>tui1.edu-rb.ru</w:t>
      </w:r>
    </w:p>
    <w:p w:rsidR="004D7D76" w:rsidRDefault="004D7D76" w:rsidP="004D7D76">
      <w:r>
        <w:t>tui12.edu-rb.ru</w:t>
      </w:r>
    </w:p>
    <w:p w:rsidR="004D7D76" w:rsidRDefault="004D7D76" w:rsidP="004D7D76">
      <w:r>
        <w:t>tui18.edu-rb.ru/</w:t>
      </w:r>
    </w:p>
    <w:p w:rsidR="004D7D76" w:rsidRDefault="004D7D76" w:rsidP="004D7D76">
      <w:r>
        <w:t>tui22sad.edu-rb.ru</w:t>
      </w:r>
    </w:p>
    <w:p w:rsidR="004D7D76" w:rsidRDefault="004D7D76" w:rsidP="004D7D76">
      <w:r>
        <w:t>tui66.edu-rb.ru</w:t>
      </w:r>
    </w:p>
    <w:p w:rsidR="004D7D76" w:rsidRDefault="004D7D76" w:rsidP="004D7D76">
      <w:r>
        <w:t>tuiavtds6.edu-rb.ru</w:t>
      </w:r>
    </w:p>
    <w:p w:rsidR="004D7D76" w:rsidRDefault="004D7D76" w:rsidP="004D7D76">
      <w:r>
        <w:t>tuidetsad13.edu-rb.ru</w:t>
      </w:r>
    </w:p>
    <w:p w:rsidR="004D7D76" w:rsidRDefault="004D7D76" w:rsidP="004D7D76">
      <w:r>
        <w:t>tuids16.edu-rb.ru</w:t>
      </w:r>
    </w:p>
    <w:p w:rsidR="004D7D76" w:rsidRDefault="004D7D76" w:rsidP="004D7D76">
      <w:r>
        <w:t>tuids20.edu-rb.ru</w:t>
      </w:r>
    </w:p>
    <w:p w:rsidR="004D7D76" w:rsidRDefault="004D7D76" w:rsidP="004D7D76">
      <w:r>
        <w:t>tuim26.edu-rb.ru</w:t>
      </w:r>
    </w:p>
    <w:p w:rsidR="004D7D76" w:rsidRDefault="004D7D76" w:rsidP="004D7D76">
      <w:r>
        <w:t>tuimdc6.edu-rb.ru</w:t>
      </w:r>
    </w:p>
    <w:p w:rsidR="004D7D76" w:rsidRDefault="004D7D76" w:rsidP="004D7D76">
      <w:r>
        <w:t>tuimdou15.edu-rb.ru</w:t>
      </w:r>
    </w:p>
    <w:p w:rsidR="004D7D76" w:rsidRDefault="004D7D76" w:rsidP="004D7D76">
      <w:r>
        <w:t>tuinsk.edusite.ru</w:t>
      </w:r>
    </w:p>
    <w:p w:rsidR="004D7D76" w:rsidRDefault="004D7D76" w:rsidP="004D7D76">
      <w:r>
        <w:t>Tuk3.edu-rb.ru</w:t>
      </w:r>
    </w:p>
    <w:p w:rsidR="004D7D76" w:rsidRDefault="004D7D76" w:rsidP="004D7D76">
      <w:r>
        <w:t>tukachevo-school.jimdo.com</w:t>
      </w:r>
    </w:p>
    <w:p w:rsidR="004D7D76" w:rsidRDefault="004D7D76" w:rsidP="004D7D76">
      <w:r>
        <w:t>tulkino.3dn.ru</w:t>
      </w:r>
    </w:p>
    <w:p w:rsidR="004D7D76" w:rsidRDefault="004D7D76" w:rsidP="004D7D76">
      <w:r>
        <w:t>tumazidskandrikul.edu-rb.ru</w:t>
      </w:r>
    </w:p>
    <w:p w:rsidR="004D7D76" w:rsidRDefault="004D7D76" w:rsidP="004D7D76">
      <w:r>
        <w:t>tumenyak.edu-rb.ru</w:t>
      </w:r>
    </w:p>
    <w:p w:rsidR="004D7D76" w:rsidRDefault="004D7D76" w:rsidP="004D7D76">
      <w:r>
        <w:t>turcentrnn.ru</w:t>
      </w:r>
    </w:p>
    <w:p w:rsidR="004D7D76" w:rsidRDefault="004D7D76" w:rsidP="004D7D76">
      <w:r>
        <w:t>turki-berezca ucoz.ru</w:t>
      </w:r>
    </w:p>
    <w:p w:rsidR="004D7D76" w:rsidRDefault="004D7D76" w:rsidP="004D7D76">
      <w:r>
        <w:t xml:space="preserve">turlom.olimpiada.ru  </w:t>
      </w:r>
    </w:p>
    <w:p w:rsidR="004D7D76" w:rsidRDefault="004D7D76" w:rsidP="004D7D76">
      <w:r>
        <w:t>tush.caduk.ru</w:t>
      </w:r>
    </w:p>
    <w:p w:rsidR="004D7D76" w:rsidRDefault="004D7D76" w:rsidP="004D7D76">
      <w:r>
        <w:t>tush.edusite.ru</w:t>
      </w:r>
    </w:p>
    <w:p w:rsidR="004D7D76" w:rsidRDefault="004D7D76" w:rsidP="004D7D76">
      <w:r>
        <w:t>tushscool73.ucoz.ru</w:t>
      </w:r>
    </w:p>
    <w:p w:rsidR="004D7D76" w:rsidRDefault="004D7D76" w:rsidP="004D7D76">
      <w:r>
        <w:t>tuz-tver.ru</w:t>
      </w:r>
    </w:p>
    <w:p w:rsidR="004D7D76" w:rsidRDefault="004D7D76" w:rsidP="004D7D76">
      <w:r>
        <w:t>tver-philharmonic.ru</w:t>
      </w:r>
    </w:p>
    <w:p w:rsidR="004D7D76" w:rsidRDefault="004D7D76" w:rsidP="004D7D76">
      <w:r>
        <w:t>tver.ru</w:t>
      </w:r>
    </w:p>
    <w:p w:rsidR="004D7D76" w:rsidRDefault="004D7D76" w:rsidP="004D7D76">
      <w:r>
        <w:t>tverduma.ru</w:t>
      </w:r>
    </w:p>
    <w:p w:rsidR="004D7D76" w:rsidRDefault="004D7D76" w:rsidP="004D7D76">
      <w:r>
        <w:t>tvermedcollege.ru</w:t>
      </w:r>
    </w:p>
    <w:p w:rsidR="004D7D76" w:rsidRDefault="004D7D76" w:rsidP="004D7D76">
      <w:r>
        <w:t>tverschool2.ru</w:t>
      </w:r>
    </w:p>
    <w:p w:rsidR="004D7D76" w:rsidRDefault="004D7D76" w:rsidP="004D7D76">
      <w:r>
        <w:t>tvkultura.ru</w:t>
      </w:r>
    </w:p>
    <w:p w:rsidR="004D7D76" w:rsidRDefault="004D7D76" w:rsidP="004D7D76">
      <w:r>
        <w:t>tvmc.ru</w:t>
      </w:r>
    </w:p>
    <w:p w:rsidR="004D7D76" w:rsidRDefault="004D7D76" w:rsidP="004D7D76">
      <w:r>
        <w:t>tvorchestvo-vsegda.ru</w:t>
      </w:r>
    </w:p>
    <w:p w:rsidR="004D7D76" w:rsidRDefault="004D7D76" w:rsidP="004D7D76">
      <w:r>
        <w:lastRenderedPageBreak/>
        <w:t>tvoysadik.</w:t>
      </w:r>
    </w:p>
    <w:p w:rsidR="004D7D76" w:rsidRDefault="004D7D76" w:rsidP="004D7D76">
      <w:r>
        <w:t>tvoysadik.ru/</w:t>
      </w:r>
    </w:p>
    <w:p w:rsidR="004D7D76" w:rsidRDefault="004D7D76" w:rsidP="004D7D76">
      <w:r>
        <w:t>tvshkir.ukoz.Ru</w:t>
      </w:r>
    </w:p>
    <w:p w:rsidR="004D7D76" w:rsidRDefault="004D7D76" w:rsidP="004D7D76">
      <w:r>
        <w:t>tvtransporta.ru</w:t>
      </w:r>
    </w:p>
    <w:p w:rsidR="004D7D76" w:rsidRDefault="004D7D76" w:rsidP="004D7D76">
      <w:r>
        <w:t>twomusic.ru</w:t>
      </w:r>
    </w:p>
    <w:p w:rsidR="004D7D76" w:rsidRDefault="004D7D76" w:rsidP="004D7D76">
      <w:r>
        <w:t>twschool.ru</w:t>
      </w:r>
    </w:p>
    <w:p w:rsidR="004D7D76" w:rsidRDefault="004D7D76" w:rsidP="004D7D76">
      <w:r>
        <w:t>twsite.ru</w:t>
      </w:r>
    </w:p>
    <w:p w:rsidR="004D7D76" w:rsidRDefault="004D7D76" w:rsidP="004D7D76">
      <w:r>
        <w:t>tyi.caduk.ru</w:t>
      </w:r>
    </w:p>
    <w:p w:rsidR="004D7D76" w:rsidRDefault="004D7D76" w:rsidP="004D7D76">
      <w:r>
        <w:t>tyt-khaltyih.ucoz.ru</w:t>
      </w:r>
    </w:p>
    <w:p w:rsidR="004D7D76" w:rsidRDefault="004D7D76" w:rsidP="004D7D76">
      <w:r>
        <w:t>tyumasdetcad2.edu-rb.ru</w:t>
      </w:r>
    </w:p>
    <w:p w:rsidR="004D7D76" w:rsidRDefault="004D7D76" w:rsidP="004D7D76">
      <w:r>
        <w:t>u</w:t>
      </w:r>
    </w:p>
    <w:p w:rsidR="004D7D76" w:rsidRDefault="004D7D76" w:rsidP="004D7D76">
      <w:r>
        <w:t>u-bdmsh.ru</w:t>
      </w:r>
    </w:p>
    <w:p w:rsidR="004D7D76" w:rsidRDefault="004D7D76" w:rsidP="004D7D76">
      <w:r>
        <w:t>u-nss.ru</w:t>
      </w:r>
    </w:p>
    <w:p w:rsidR="004D7D76" w:rsidRDefault="004D7D76" w:rsidP="004D7D76">
      <w:r>
        <w:t>u-tl.ru</w:t>
      </w:r>
    </w:p>
    <w:p w:rsidR="004D7D76" w:rsidRDefault="004D7D76" w:rsidP="004D7D76">
      <w:r>
        <w:t>u-yazva.vishera.su</w:t>
      </w:r>
    </w:p>
    <w:p w:rsidR="004D7D76" w:rsidRDefault="004D7D76" w:rsidP="004D7D76">
      <w:r>
        <w:t>u25323.edusite.ru</w:t>
      </w:r>
    </w:p>
    <w:p w:rsidR="004D7D76" w:rsidRDefault="004D7D76" w:rsidP="004D7D76">
      <w:r>
        <w:t>uaza.edu-rb.ru</w:t>
      </w:r>
    </w:p>
    <w:p w:rsidR="004D7D76" w:rsidRDefault="004D7D76" w:rsidP="004D7D76">
      <w:r>
        <w:t>ub_museum.ru</w:t>
      </w:r>
    </w:p>
    <w:p w:rsidR="004D7D76" w:rsidRDefault="004D7D76" w:rsidP="004D7D76">
      <w:r>
        <w:t>ub_rddt.nubex.ru</w:t>
      </w:r>
    </w:p>
    <w:p w:rsidR="004D7D76" w:rsidRDefault="004D7D76" w:rsidP="004D7D76">
      <w:r>
        <w:t>ub-biblion.ru</w:t>
      </w:r>
    </w:p>
    <w:p w:rsidR="004D7D76" w:rsidRDefault="004D7D76" w:rsidP="004D7D76">
      <w:r>
        <w:t>ub-mdk.ru</w:t>
      </w:r>
    </w:p>
    <w:p w:rsidR="004D7D76" w:rsidRDefault="004D7D76" w:rsidP="004D7D76">
      <w:r>
        <w:t>ubdush.ru</w:t>
      </w:r>
    </w:p>
    <w:p w:rsidR="004D7D76" w:rsidRDefault="004D7D76" w:rsidP="004D7D76">
      <w:r>
        <w:t>ubrv-school.ru</w:t>
      </w:r>
    </w:p>
    <w:p w:rsidR="004D7D76" w:rsidRDefault="004D7D76" w:rsidP="004D7D76">
      <w:r>
        <w:t>ubs.edusite.ru</w:t>
      </w:r>
    </w:p>
    <w:p w:rsidR="004D7D76" w:rsidRDefault="004D7D76" w:rsidP="004D7D76">
      <w:r>
        <w:t xml:space="preserve">ubschool2.edusite.ru  </w:t>
      </w:r>
    </w:p>
    <w:p w:rsidR="004D7D76" w:rsidRDefault="004D7D76" w:rsidP="004D7D76">
      <w:r>
        <w:t>ububch.ucoz.ru</w:t>
      </w:r>
    </w:p>
    <w:p w:rsidR="004D7D76" w:rsidRDefault="004D7D76" w:rsidP="004D7D76">
      <w:r>
        <w:t>uchebnik.mos.ru</w:t>
      </w:r>
    </w:p>
    <w:p w:rsidR="004D7D76" w:rsidRDefault="004D7D76" w:rsidP="004D7D76">
      <w:r>
        <w:t>uclit-vologda.ru</w:t>
      </w:r>
    </w:p>
    <w:p w:rsidR="004D7D76" w:rsidRDefault="004D7D76" w:rsidP="004D7D76">
      <w:r>
        <w:t>ucoz.com</w:t>
      </w:r>
    </w:p>
    <w:p w:rsidR="004D7D76" w:rsidRDefault="004D7D76" w:rsidP="004D7D76">
      <w:r>
        <w:t>ucoz.com/</w:t>
      </w:r>
    </w:p>
    <w:p w:rsidR="004D7D76" w:rsidRDefault="004D7D76" w:rsidP="004D7D76">
      <w:r>
        <w:t>ucoz.ru</w:t>
      </w:r>
    </w:p>
    <w:p w:rsidR="004D7D76" w:rsidRDefault="004D7D76" w:rsidP="004D7D76">
      <w:r>
        <w:t>ucoz.ru/</w:t>
      </w:r>
    </w:p>
    <w:p w:rsidR="004D7D76" w:rsidRDefault="004D7D76" w:rsidP="004D7D76">
      <w:r>
        <w:t>ucoz.site</w:t>
      </w:r>
    </w:p>
    <w:p w:rsidR="004D7D76" w:rsidRDefault="004D7D76" w:rsidP="004D7D76">
      <w:r>
        <w:t>udcollege.ru</w:t>
      </w:r>
    </w:p>
    <w:p w:rsidR="004D7D76" w:rsidRDefault="004D7D76" w:rsidP="004D7D76">
      <w:r>
        <w:t>udmteach.ru</w:t>
      </w:r>
    </w:p>
    <w:p w:rsidR="004D7D76" w:rsidRDefault="004D7D76" w:rsidP="004D7D76">
      <w:r>
        <w:t>uemsky.ru/</w:t>
      </w:r>
    </w:p>
    <w:p w:rsidR="004D7D76" w:rsidRDefault="004D7D76" w:rsidP="004D7D76">
      <w:r>
        <w:t>ufa-school128.narod.ru</w:t>
      </w:r>
    </w:p>
    <w:p w:rsidR="004D7D76" w:rsidRDefault="004D7D76" w:rsidP="004D7D76">
      <w:r>
        <w:t>ufa133.edu-rb.ru</w:t>
      </w:r>
    </w:p>
    <w:p w:rsidR="004D7D76" w:rsidRDefault="004D7D76" w:rsidP="004D7D76">
      <w:r>
        <w:t>ufads100.edu-rb.ru</w:t>
      </w:r>
    </w:p>
    <w:p w:rsidR="004D7D76" w:rsidRDefault="004D7D76" w:rsidP="004D7D76">
      <w:r>
        <w:t>ufads114.edu-rb.ru</w:t>
      </w:r>
    </w:p>
    <w:p w:rsidR="004D7D76" w:rsidRDefault="004D7D76" w:rsidP="004D7D76">
      <w:r>
        <w:t>ufads139.edu-rb.ru</w:t>
      </w:r>
    </w:p>
    <w:p w:rsidR="004D7D76" w:rsidRDefault="004D7D76" w:rsidP="004D7D76">
      <w:r>
        <w:t>ufads147.edu-rb.ru</w:t>
      </w:r>
    </w:p>
    <w:p w:rsidR="004D7D76" w:rsidRDefault="004D7D76" w:rsidP="004D7D76">
      <w:r>
        <w:t>ufads15.edu-rb.ru</w:t>
      </w:r>
    </w:p>
    <w:p w:rsidR="004D7D76" w:rsidRDefault="004D7D76" w:rsidP="004D7D76">
      <w:r>
        <w:t>ufads156.edu-rb.ru</w:t>
      </w:r>
    </w:p>
    <w:p w:rsidR="004D7D76" w:rsidRDefault="004D7D76" w:rsidP="004D7D76">
      <w:r>
        <w:t>ufads164.edu-rb.ru</w:t>
      </w:r>
    </w:p>
    <w:p w:rsidR="004D7D76" w:rsidRDefault="004D7D76" w:rsidP="004D7D76">
      <w:r>
        <w:t>ufads173edu-rb.ru</w:t>
      </w:r>
    </w:p>
    <w:p w:rsidR="004D7D76" w:rsidRDefault="004D7D76" w:rsidP="004D7D76">
      <w:r>
        <w:t>ufads175.edu-rb.ru</w:t>
      </w:r>
    </w:p>
    <w:p w:rsidR="004D7D76" w:rsidRDefault="004D7D76" w:rsidP="004D7D76">
      <w:r>
        <w:t>ufads181.edu-rb.ru</w:t>
      </w:r>
    </w:p>
    <w:p w:rsidR="004D7D76" w:rsidRDefault="004D7D76" w:rsidP="004D7D76">
      <w:r>
        <w:t>ufads182.edu-rb.ru</w:t>
      </w:r>
    </w:p>
    <w:p w:rsidR="004D7D76" w:rsidRDefault="004D7D76" w:rsidP="004D7D76">
      <w:r>
        <w:lastRenderedPageBreak/>
        <w:t>ufads191.edu-rb.ru</w:t>
      </w:r>
    </w:p>
    <w:p w:rsidR="004D7D76" w:rsidRDefault="004D7D76" w:rsidP="004D7D76">
      <w:r>
        <w:t>ufads227.edu-rb.ru</w:t>
      </w:r>
    </w:p>
    <w:p w:rsidR="004D7D76" w:rsidRDefault="004D7D76" w:rsidP="004D7D76">
      <w:r>
        <w:t>ufads235.edu-rb.ru</w:t>
      </w:r>
    </w:p>
    <w:p w:rsidR="004D7D76" w:rsidRDefault="004D7D76" w:rsidP="004D7D76">
      <w:r>
        <w:t>ufads238.edu-rb.ru</w:t>
      </w:r>
    </w:p>
    <w:p w:rsidR="004D7D76" w:rsidRDefault="004D7D76" w:rsidP="004D7D76">
      <w:r>
        <w:t>ufads239.edu-rb.ru</w:t>
      </w:r>
    </w:p>
    <w:p w:rsidR="004D7D76" w:rsidRDefault="004D7D76" w:rsidP="004D7D76">
      <w:r>
        <w:t>ufads244.edu-rb.ru</w:t>
      </w:r>
    </w:p>
    <w:p w:rsidR="004D7D76" w:rsidRDefault="004D7D76" w:rsidP="004D7D76">
      <w:r>
        <w:t>ufads253.edu-rb.ru</w:t>
      </w:r>
    </w:p>
    <w:p w:rsidR="004D7D76" w:rsidRDefault="004D7D76" w:rsidP="004D7D76">
      <w:r>
        <w:t>ufads258.edu-rb.ru</w:t>
      </w:r>
    </w:p>
    <w:p w:rsidR="004D7D76" w:rsidRDefault="004D7D76" w:rsidP="004D7D76">
      <w:r>
        <w:t>ufads27.edu-ru.ru</w:t>
      </w:r>
    </w:p>
    <w:p w:rsidR="004D7D76" w:rsidRDefault="004D7D76" w:rsidP="004D7D76">
      <w:r>
        <w:t>ufads273.edu-rb.ru</w:t>
      </w:r>
    </w:p>
    <w:p w:rsidR="004D7D76" w:rsidRDefault="004D7D76" w:rsidP="004D7D76">
      <w:r>
        <w:t>ufads279.edu-rb.ru</w:t>
      </w:r>
    </w:p>
    <w:p w:rsidR="004D7D76" w:rsidRDefault="004D7D76" w:rsidP="004D7D76">
      <w:r>
        <w:t>ufads281.</w:t>
      </w:r>
    </w:p>
    <w:p w:rsidR="004D7D76" w:rsidRDefault="004D7D76" w:rsidP="004D7D76">
      <w:r>
        <w:t>ufads297.edu-rb.ru</w:t>
      </w:r>
    </w:p>
    <w:p w:rsidR="004D7D76" w:rsidRDefault="004D7D76" w:rsidP="004D7D76">
      <w:r>
        <w:t>ufads311.edu-rb.ru</w:t>
      </w:r>
    </w:p>
    <w:p w:rsidR="004D7D76" w:rsidRDefault="004D7D76" w:rsidP="004D7D76">
      <w:r>
        <w:t>ufads312.edu-rb.ru</w:t>
      </w:r>
    </w:p>
    <w:p w:rsidR="004D7D76" w:rsidRDefault="004D7D76" w:rsidP="004D7D76">
      <w:r>
        <w:t>ufads316.edu-rb.ru</w:t>
      </w:r>
    </w:p>
    <w:p w:rsidR="004D7D76" w:rsidRDefault="004D7D76" w:rsidP="004D7D76">
      <w:r>
        <w:t>ufads326.edu-rb.ru</w:t>
      </w:r>
    </w:p>
    <w:p w:rsidR="004D7D76" w:rsidRDefault="004D7D76" w:rsidP="004D7D76">
      <w:r>
        <w:t>ufads40.edu-rb.ru</w:t>
      </w:r>
    </w:p>
    <w:p w:rsidR="004D7D76" w:rsidRDefault="004D7D76" w:rsidP="004D7D76">
      <w:r>
        <w:t>ufads43.edu-rb.ru</w:t>
      </w:r>
    </w:p>
    <w:p w:rsidR="004D7D76" w:rsidRDefault="004D7D76" w:rsidP="004D7D76">
      <w:r>
        <w:t>ufads48.edu-rb.ru</w:t>
      </w:r>
    </w:p>
    <w:p w:rsidR="004D7D76" w:rsidRDefault="004D7D76" w:rsidP="004D7D76">
      <w:r>
        <w:t>ufads74.edu-rb.ru</w:t>
      </w:r>
    </w:p>
    <w:p w:rsidR="004D7D76" w:rsidRDefault="004D7D76" w:rsidP="004D7D76">
      <w:r>
        <w:t>ufads8.edu-rb.ru, vk.com/club127503274</w:t>
      </w:r>
    </w:p>
    <w:p w:rsidR="004D7D76" w:rsidRDefault="004D7D76" w:rsidP="004D7D76">
      <w:r>
        <w:t>ufads92.edu-rb.ru</w:t>
      </w:r>
    </w:p>
    <w:p w:rsidR="004D7D76" w:rsidRDefault="004D7D76" w:rsidP="004D7D76">
      <w:r>
        <w:t>ufaordj102.edu-rb.ru</w:t>
      </w:r>
    </w:p>
    <w:p w:rsidR="004D7D76" w:rsidRDefault="004D7D76" w:rsidP="004D7D76">
      <w:r>
        <w:t>ufaordj161.edu-rb.ru</w:t>
      </w:r>
    </w:p>
    <w:p w:rsidR="004D7D76" w:rsidRDefault="004D7D76" w:rsidP="004D7D76">
      <w:r>
        <w:t>ufaordj17.edu-rb.ru</w:t>
      </w:r>
    </w:p>
    <w:p w:rsidR="004D7D76" w:rsidRDefault="004D7D76" w:rsidP="004D7D76">
      <w:r>
        <w:t>ufaordj171.edu-rb.ru</w:t>
      </w:r>
    </w:p>
    <w:p w:rsidR="004D7D76" w:rsidRDefault="004D7D76" w:rsidP="004D7D76">
      <w:r>
        <w:t>ufaordj172edu-rb.ru</w:t>
      </w:r>
    </w:p>
    <w:p w:rsidR="004D7D76" w:rsidRDefault="004D7D76" w:rsidP="004D7D76">
      <w:r>
        <w:t>ufaordj221.edu-rb.ru</w:t>
      </w:r>
    </w:p>
    <w:p w:rsidR="004D7D76" w:rsidRDefault="004D7D76" w:rsidP="004D7D76">
      <w:r>
        <w:t>ufaordj29.edu-rb.ru</w:t>
      </w:r>
    </w:p>
    <w:p w:rsidR="004D7D76" w:rsidRDefault="004D7D76" w:rsidP="004D7D76">
      <w:r>
        <w:t>ufaschool41.ru</w:t>
      </w:r>
    </w:p>
    <w:p w:rsidR="004D7D76" w:rsidRDefault="004D7D76" w:rsidP="004D7D76">
      <w:r>
        <w:t>ufasov131.edu-rb.ru</w:t>
      </w:r>
    </w:p>
    <w:p w:rsidR="004D7D76" w:rsidRDefault="004D7D76" w:rsidP="004D7D76">
      <w:r>
        <w:t>Ufasov209.edu-rb.ru</w:t>
      </w:r>
    </w:p>
    <w:p w:rsidR="004D7D76" w:rsidRDefault="004D7D76" w:rsidP="004D7D76">
      <w:r>
        <w:t>ufasov212.edu-rb.ru</w:t>
      </w:r>
    </w:p>
    <w:p w:rsidR="004D7D76" w:rsidRDefault="004D7D76" w:rsidP="004D7D76">
      <w:r>
        <w:t>ufasov226.edu-rb.ru</w:t>
      </w:r>
    </w:p>
    <w:p w:rsidR="004D7D76" w:rsidRDefault="004D7D76" w:rsidP="004D7D76">
      <w:r>
        <w:t>ufasov300.edu-rb.ru</w:t>
      </w:r>
    </w:p>
    <w:p w:rsidR="004D7D76" w:rsidRDefault="004D7D76" w:rsidP="004D7D76">
      <w:r>
        <w:t>ufasov62edu-rb.ru</w:t>
      </w:r>
    </w:p>
    <w:p w:rsidR="004D7D76" w:rsidRDefault="004D7D76" w:rsidP="004D7D76">
      <w:r>
        <w:t>uffizi.firenze.it/</w:t>
      </w:r>
    </w:p>
    <w:p w:rsidR="004D7D76" w:rsidRDefault="004D7D76" w:rsidP="004D7D76">
      <w:r>
        <w:t>ufmgutu.ru</w:t>
      </w:r>
    </w:p>
    <w:p w:rsidR="004D7D76" w:rsidRDefault="004D7D76" w:rsidP="004D7D76">
      <w:r>
        <w:t>uft-shkola.ru</w:t>
      </w:r>
    </w:p>
    <w:p w:rsidR="004D7D76" w:rsidRDefault="004D7D76" w:rsidP="004D7D76">
      <w:r>
        <w:t>ugatu.su</w:t>
      </w:r>
    </w:p>
    <w:p w:rsidR="004D7D76" w:rsidRDefault="004D7D76" w:rsidP="004D7D76">
      <w:r>
        <w:t>ugbg20.com</w:t>
      </w:r>
    </w:p>
    <w:p w:rsidR="004D7D76" w:rsidRDefault="004D7D76" w:rsidP="004D7D76">
      <w:r>
        <w:t>ugniy.mskobr.ru</w:t>
      </w:r>
    </w:p>
    <w:p w:rsidR="004D7D76" w:rsidRDefault="004D7D76" w:rsidP="004D7D76">
      <w:r>
        <w:t>ugrakor.ru</w:t>
      </w:r>
    </w:p>
    <w:p w:rsidR="004D7D76" w:rsidRDefault="004D7D76" w:rsidP="004D7D76">
      <w:r>
        <w:t>ugutschool.ru</w:t>
      </w:r>
    </w:p>
    <w:p w:rsidR="004D7D76" w:rsidRDefault="004D7D76" w:rsidP="004D7D76">
      <w:r>
        <w:t>uhrz-school.ru</w:t>
      </w:r>
    </w:p>
    <w:p w:rsidR="004D7D76" w:rsidRDefault="004D7D76" w:rsidP="004D7D76">
      <w:r>
        <w:t>uhta7school.edusite.ru</w:t>
      </w:r>
    </w:p>
    <w:p w:rsidR="004D7D76" w:rsidRDefault="004D7D76" w:rsidP="004D7D76">
      <w:r>
        <w:t>uhtash3.ucoz.ru</w:t>
      </w:r>
    </w:p>
    <w:p w:rsidR="004D7D76" w:rsidRDefault="004D7D76" w:rsidP="004D7D76">
      <w:r>
        <w:t>UHTK59</w:t>
      </w:r>
    </w:p>
    <w:p w:rsidR="004D7D76" w:rsidRDefault="004D7D76" w:rsidP="004D7D76">
      <w:r>
        <w:lastRenderedPageBreak/>
        <w:t>uk-biblio.ru</w:t>
      </w:r>
    </w:p>
    <w:p w:rsidR="004D7D76" w:rsidRDefault="004D7D76" w:rsidP="004D7D76">
      <w:r>
        <w:t>ukdshi.ru</w:t>
      </w:r>
    </w:p>
    <w:p w:rsidR="004D7D76" w:rsidRDefault="004D7D76" w:rsidP="004D7D76">
      <w:r>
        <w:t>ukitt.ru</w:t>
      </w:r>
    </w:p>
    <w:p w:rsidR="004D7D76" w:rsidRDefault="004D7D76" w:rsidP="004D7D76">
      <w:r>
        <w:t>ukoz.net.</w:t>
      </w:r>
    </w:p>
    <w:p w:rsidR="004D7D76" w:rsidRDefault="004D7D76" w:rsidP="004D7D76">
      <w:r>
        <w:t>ukoz.ru</w:t>
      </w:r>
    </w:p>
    <w:p w:rsidR="004D7D76" w:rsidRDefault="004D7D76" w:rsidP="004D7D76">
      <w:r>
        <w:t>uksap.ru</w:t>
      </w:r>
    </w:p>
    <w:p w:rsidR="004D7D76" w:rsidRDefault="004D7D76" w:rsidP="004D7D76">
      <w:r>
        <w:t>uktp.ru</w:t>
      </w:r>
    </w:p>
    <w:p w:rsidR="004D7D76" w:rsidRDefault="004D7D76" w:rsidP="004D7D76">
      <w:r>
        <w:t>uktus-sport.ru</w:t>
      </w:r>
    </w:p>
    <w:p w:rsidR="004D7D76" w:rsidRDefault="004D7D76" w:rsidP="004D7D76">
      <w:r>
        <w:t>Ul-school70.ru</w:t>
      </w:r>
    </w:p>
    <w:p w:rsidR="004D7D76" w:rsidRDefault="004D7D76" w:rsidP="004D7D76">
      <w:r>
        <w:t>ul-scosh39.ucoz.ru</w:t>
      </w:r>
    </w:p>
    <w:p w:rsidR="004D7D76" w:rsidRDefault="004D7D76" w:rsidP="004D7D76">
      <w:r>
        <w:t>ulagannosh.obr04.ru </w:t>
      </w:r>
    </w:p>
    <w:p w:rsidR="004D7D76" w:rsidRDefault="004D7D76" w:rsidP="004D7D76">
      <w:r>
        <w:t>ulagansosh.edusite.ru</w:t>
      </w:r>
    </w:p>
    <w:p w:rsidR="004D7D76" w:rsidRDefault="004D7D76" w:rsidP="004D7D76">
      <w:r>
        <w:t>Ulagansosh.rcoko.ru</w:t>
      </w:r>
    </w:p>
    <w:p w:rsidR="004D7D76" w:rsidRDefault="004D7D76" w:rsidP="004D7D76">
      <w:r>
        <w:t>uldou119.ru</w:t>
      </w:r>
    </w:p>
    <w:p w:rsidR="004D7D76" w:rsidRDefault="004D7D76" w:rsidP="004D7D76">
      <w:r>
        <w:t>Ulibka27.MY1.RU</w:t>
      </w:r>
    </w:p>
    <w:p w:rsidR="004D7D76" w:rsidRDefault="004D7D76" w:rsidP="004D7D76">
      <w:r>
        <w:t>ulibka30okt.edu-rb.ru</w:t>
      </w:r>
    </w:p>
    <w:p w:rsidR="004D7D76" w:rsidRDefault="004D7D76" w:rsidP="004D7D76">
      <w:r>
        <w:t>uljap9-2016-ru.1gb.ru</w:t>
      </w:r>
    </w:p>
    <w:p w:rsidR="004D7D76" w:rsidRDefault="004D7D76" w:rsidP="004D7D76">
      <w:r>
        <w:t>ult-sosh.com</w:t>
      </w:r>
    </w:p>
    <w:p w:rsidR="004D7D76" w:rsidRDefault="004D7D76" w:rsidP="004D7D76">
      <w:r>
        <w:t>ulybka_zorgol.ucoz.org</w:t>
      </w:r>
    </w:p>
    <w:p w:rsidR="004D7D76" w:rsidRDefault="004D7D76" w:rsidP="004D7D76">
      <w:r>
        <w:t>ulybka-t-haya.rtyva.ru</w:t>
      </w:r>
    </w:p>
    <w:p w:rsidR="004D7D76" w:rsidRDefault="004D7D76" w:rsidP="004D7D76">
      <w:r>
        <w:t>um-school.edusite.ru</w:t>
      </w:r>
    </w:p>
    <w:p w:rsidR="004D7D76" w:rsidRDefault="004D7D76" w:rsidP="004D7D76">
      <w:r>
        <w:t>umka.dounn.ru</w:t>
      </w:r>
    </w:p>
    <w:p w:rsidR="004D7D76" w:rsidRDefault="004D7D76" w:rsidP="004D7D76">
      <w:r>
        <w:t>umkufa.ru</w:t>
      </w:r>
    </w:p>
    <w:p w:rsidR="004D7D76" w:rsidRDefault="004D7D76" w:rsidP="004D7D76">
      <w:r>
        <w:t>umniki.ru</w:t>
      </w:r>
    </w:p>
    <w:p w:rsidR="004D7D76" w:rsidRDefault="004D7D76" w:rsidP="004D7D76">
      <w:r>
        <w:t>un-fkt.ru</w:t>
      </w:r>
    </w:p>
    <w:p w:rsidR="004D7D76" w:rsidRDefault="004D7D76" w:rsidP="004D7D76">
      <w:r>
        <w:t>un.org</w:t>
      </w:r>
    </w:p>
    <w:p w:rsidR="004D7D76" w:rsidRDefault="004D7D76" w:rsidP="004D7D76">
      <w:r>
        <w:t>un.org/</w:t>
      </w:r>
    </w:p>
    <w:p w:rsidR="004D7D76" w:rsidRDefault="004D7D76" w:rsidP="004D7D76">
      <w:r>
        <w:t>unat.berezniki.ru</w:t>
      </w:r>
    </w:p>
    <w:p w:rsidR="004D7D76" w:rsidRDefault="004D7D76" w:rsidP="004D7D76">
      <w:r>
        <w:t>university-school.mskobr.ru</w:t>
      </w:r>
    </w:p>
    <w:p w:rsidR="004D7D76" w:rsidRDefault="004D7D76" w:rsidP="004D7D76">
      <w:r>
        <w:t>unjugan-dshi.hmansy.muzkult.ru</w:t>
      </w:r>
    </w:p>
    <w:p w:rsidR="004D7D76" w:rsidRDefault="004D7D76" w:rsidP="004D7D76">
      <w:r>
        <w:t>unn.ru</w:t>
      </w:r>
    </w:p>
    <w:p w:rsidR="004D7D76" w:rsidRDefault="004D7D76" w:rsidP="004D7D76">
      <w:r>
        <w:t xml:space="preserve">unn.ru  </w:t>
      </w:r>
    </w:p>
    <w:p w:rsidR="004D7D76" w:rsidRDefault="004D7D76" w:rsidP="004D7D76">
      <w:r>
        <w:t>unnat1928.ru/</w:t>
      </w:r>
    </w:p>
    <w:p w:rsidR="004D7D76" w:rsidRDefault="004D7D76" w:rsidP="004D7D76">
      <w:r>
        <w:t>unnat1928.ru/index.htm</w:t>
      </w:r>
    </w:p>
    <w:p w:rsidR="004D7D76" w:rsidRDefault="004D7D76" w:rsidP="004D7D76">
      <w:r>
        <w:t>unost-perm.ru</w:t>
      </w:r>
    </w:p>
    <w:p w:rsidR="004D7D76" w:rsidRDefault="004D7D76" w:rsidP="004D7D76">
      <w:r>
        <w:t>unostaltai.ru (неверный сайт)</w:t>
      </w:r>
    </w:p>
    <w:p w:rsidR="004D7D76" w:rsidRDefault="004D7D76" w:rsidP="004D7D76">
      <w:r>
        <w:t>unpo12.ucoz.ru</w:t>
      </w:r>
    </w:p>
    <w:p w:rsidR="004D7D76" w:rsidRDefault="004D7D76" w:rsidP="004D7D76">
      <w:r>
        <w:t>uor.rtyva.ru</w:t>
      </w:r>
    </w:p>
    <w:p w:rsidR="004D7D76" w:rsidRDefault="004D7D76" w:rsidP="004D7D76">
      <w:r>
        <w:t>upkpioner.ru</w:t>
      </w:r>
    </w:p>
    <w:p w:rsidR="004D7D76" w:rsidRDefault="004D7D76" w:rsidP="004D7D76">
      <w:r>
        <w:t>upt-59.ru</w:t>
      </w:r>
    </w:p>
    <w:p w:rsidR="004D7D76" w:rsidRDefault="004D7D76" w:rsidP="004D7D76">
      <w:r>
        <w:t>uraledu.ru/</w:t>
      </w:r>
    </w:p>
    <w:p w:rsidR="004D7D76" w:rsidRDefault="004D7D76" w:rsidP="004D7D76">
      <w:r>
        <w:t>uralopera.ru</w:t>
      </w:r>
    </w:p>
    <w:p w:rsidR="004D7D76" w:rsidRDefault="004D7D76" w:rsidP="004D7D76">
      <w:r>
        <w:t>uralscool.</w:t>
      </w:r>
    </w:p>
    <w:p w:rsidR="004D7D76" w:rsidRDefault="004D7D76" w:rsidP="004D7D76">
      <w:r>
        <w:t>uralskajashkola.narod.ru</w:t>
      </w:r>
    </w:p>
    <w:p w:rsidR="004D7D76" w:rsidRDefault="004D7D76" w:rsidP="004D7D76">
      <w:r>
        <w:t>uralskoepodvorie.ru</w:t>
      </w:r>
    </w:p>
    <w:p w:rsidR="004D7D76" w:rsidRDefault="004D7D76" w:rsidP="004D7D76">
      <w:r>
        <w:t>urasmetevo.cadik.ru</w:t>
      </w:r>
    </w:p>
    <w:p w:rsidR="004D7D76" w:rsidRDefault="004D7D76" w:rsidP="004D7D76">
      <w:r>
        <w:t>uray1.hmansy.muzkult.ru</w:t>
      </w:r>
    </w:p>
    <w:p w:rsidR="004D7D76" w:rsidRDefault="004D7D76" w:rsidP="004D7D76">
      <w:r>
        <w:t>urazmetevo.edusite.ru</w:t>
      </w:r>
    </w:p>
    <w:p w:rsidR="004D7D76" w:rsidRDefault="004D7D76" w:rsidP="004D7D76">
      <w:r>
        <w:t>urfolk-art.ru</w:t>
      </w:r>
    </w:p>
    <w:p w:rsidR="004D7D76" w:rsidRDefault="004D7D76" w:rsidP="004D7D76">
      <w:r>
        <w:lastRenderedPageBreak/>
        <w:t>urgt66.ru</w:t>
      </w:r>
    </w:p>
    <w:p w:rsidR="004D7D76" w:rsidRDefault="004D7D76" w:rsidP="004D7D76">
      <w:r>
        <w:t>urlovskay50.lbihost.ru</w:t>
      </w:r>
    </w:p>
    <w:p w:rsidR="004D7D76" w:rsidRDefault="004D7D76" w:rsidP="004D7D76">
      <w:r>
        <w:t>urmiazschool.02edu.ru</w:t>
      </w:r>
    </w:p>
    <w:p w:rsidR="004D7D76" w:rsidRDefault="004D7D76" w:rsidP="004D7D76">
      <w:r>
        <w:t>urtalga.caduk</w:t>
      </w:r>
    </w:p>
    <w:p w:rsidR="004D7D76" w:rsidRDefault="004D7D76" w:rsidP="004D7D76">
      <w:r>
        <w:t>us-school2.ucoz.ru</w:t>
      </w:r>
    </w:p>
    <w:p w:rsidR="004D7D76" w:rsidRDefault="004D7D76" w:rsidP="004D7D76">
      <w:r>
        <w:t>usadschool.edusite.ru</w:t>
      </w:r>
    </w:p>
    <w:p w:rsidR="004D7D76" w:rsidRDefault="004D7D76" w:rsidP="004D7D76">
      <w:r>
        <w:t>user.gto.ru/</w:t>
      </w:r>
    </w:p>
    <w:p w:rsidR="004D7D76" w:rsidRDefault="004D7D76" w:rsidP="004D7D76">
      <w:r>
        <w:t>ush.3dn.ru</w:t>
      </w:r>
    </w:p>
    <w:p w:rsidR="004D7D76" w:rsidRDefault="004D7D76" w:rsidP="004D7D76">
      <w:r>
        <w:t>usilaika-shool.ucoz.ru</w:t>
      </w:r>
    </w:p>
    <w:p w:rsidR="004D7D76" w:rsidRDefault="004D7D76" w:rsidP="004D7D76">
      <w:r>
        <w:t>usite.pro/</w:t>
      </w:r>
    </w:p>
    <w:p w:rsidR="004D7D76" w:rsidRDefault="004D7D76" w:rsidP="004D7D76">
      <w:r>
        <w:t>usogorsk.ucoz.com</w:t>
      </w:r>
    </w:p>
    <w:p w:rsidR="004D7D76" w:rsidRDefault="004D7D76" w:rsidP="004D7D76">
      <w:r>
        <w:t>usoldetsad5.ucoz.ru</w:t>
      </w:r>
    </w:p>
    <w:p w:rsidR="004D7D76" w:rsidRDefault="004D7D76" w:rsidP="004D7D76">
      <w:r>
        <w:t>usole-sch1.edusite.ru</w:t>
      </w:r>
    </w:p>
    <w:p w:rsidR="004D7D76" w:rsidRDefault="004D7D76" w:rsidP="004D7D76">
      <w:r>
        <w:t>usolsch20.ucoz.ru</w:t>
      </w:r>
    </w:p>
    <w:p w:rsidR="004D7D76" w:rsidRDefault="004D7D76" w:rsidP="004D7D76">
      <w:r>
        <w:t>uspk1.ru</w:t>
      </w:r>
    </w:p>
    <w:p w:rsidR="004D7D76" w:rsidRDefault="004D7D76" w:rsidP="004D7D76">
      <w:r>
        <w:t>uss-school16.narod.ru</w:t>
      </w:r>
    </w:p>
    <w:p w:rsidR="004D7D76" w:rsidRDefault="004D7D76" w:rsidP="004D7D76">
      <w:r>
        <w:t>uss134-school.ucoz.ru</w:t>
      </w:r>
    </w:p>
    <w:p w:rsidR="004D7D76" w:rsidRDefault="004D7D76" w:rsidP="004D7D76">
      <w:r>
        <w:t>ussad39.ucoz.ru</w:t>
      </w:r>
    </w:p>
    <w:p w:rsidR="004D7D76" w:rsidRDefault="004D7D76" w:rsidP="004D7D76">
      <w:r>
        <w:t>ussadik32.ucoz.ru</w:t>
      </w:r>
    </w:p>
    <w:p w:rsidR="004D7D76" w:rsidRDefault="004D7D76" w:rsidP="004D7D76">
      <w:r>
        <w:t>usschool131.ucoz.com</w:t>
      </w:r>
    </w:p>
    <w:p w:rsidR="004D7D76" w:rsidRDefault="004D7D76" w:rsidP="004D7D76">
      <w:r>
        <w:t>usschool3.ucoz.com</w:t>
      </w:r>
    </w:p>
    <w:p w:rsidR="004D7D76" w:rsidRDefault="004D7D76" w:rsidP="004D7D76">
      <w:r>
        <w:t>usskshi.ddpk.ru</w:t>
      </w:r>
    </w:p>
    <w:p w:rsidR="004D7D76" w:rsidRDefault="004D7D76" w:rsidP="004D7D76">
      <w:r>
        <w:t>ussur-130.at.ua</w:t>
      </w:r>
    </w:p>
    <w:p w:rsidR="004D7D76" w:rsidRDefault="004D7D76" w:rsidP="004D7D76">
      <w:r>
        <w:t>ussur-ds101.ru</w:t>
      </w:r>
    </w:p>
    <w:p w:rsidR="004D7D76" w:rsidRDefault="004D7D76" w:rsidP="004D7D76">
      <w:r>
        <w:t>ussur-ds106.ru</w:t>
      </w:r>
    </w:p>
    <w:p w:rsidR="004D7D76" w:rsidRDefault="004D7D76" w:rsidP="004D7D76">
      <w:r>
        <w:t>ussur-ds11.edu.ru</w:t>
      </w:r>
    </w:p>
    <w:p w:rsidR="004D7D76" w:rsidRDefault="004D7D76" w:rsidP="004D7D76">
      <w:r>
        <w:t>ussur-ds3.edu.ru</w:t>
      </w:r>
    </w:p>
    <w:p w:rsidR="004D7D76" w:rsidRDefault="004D7D76" w:rsidP="004D7D76">
      <w:r>
        <w:t>ussur-ds38.edu.ru</w:t>
      </w:r>
    </w:p>
    <w:p w:rsidR="004D7D76" w:rsidRDefault="004D7D76" w:rsidP="004D7D76">
      <w:r>
        <w:t>ussur.ddpk.ru</w:t>
      </w:r>
    </w:p>
    <w:p w:rsidR="004D7D76" w:rsidRDefault="004D7D76" w:rsidP="004D7D76">
      <w:r>
        <w:t>ust-ck.arkh.muzkult.ru</w:t>
      </w:r>
    </w:p>
    <w:p w:rsidR="004D7D76" w:rsidRDefault="004D7D76" w:rsidP="004D7D76">
      <w:r>
        <w:t>ust-gareva.dobryanka-edu.ru</w:t>
      </w:r>
    </w:p>
    <w:p w:rsidR="004D7D76" w:rsidRDefault="004D7D76" w:rsidP="004D7D76">
      <w:r>
        <w:t>ust-hayruzovo.ru</w:t>
      </w:r>
    </w:p>
    <w:p w:rsidR="004D7D76" w:rsidRDefault="004D7D76" w:rsidP="004D7D76">
      <w:r>
        <w:t>ust-hoperskaja.ru</w:t>
      </w:r>
    </w:p>
    <w:p w:rsidR="004D7D76" w:rsidRDefault="004D7D76" w:rsidP="004D7D76">
      <w:r>
        <w:t>ust-nem.ucoz.ru</w:t>
      </w:r>
    </w:p>
    <w:p w:rsidR="004D7D76" w:rsidRDefault="004D7D76" w:rsidP="004D7D76">
      <w:r>
        <w:t>ust-pinega.ucoz.net</w:t>
      </w:r>
    </w:p>
    <w:p w:rsidR="004D7D76" w:rsidRDefault="004D7D76" w:rsidP="004D7D76">
      <w:r>
        <w:t>ust-turka-school.ru</w:t>
      </w:r>
    </w:p>
    <w:p w:rsidR="004D7D76" w:rsidRDefault="004D7D76" w:rsidP="004D7D76">
      <w:r>
        <w:t>ust-usa.ru</w:t>
      </w:r>
    </w:p>
    <w:p w:rsidR="004D7D76" w:rsidRDefault="004D7D76" w:rsidP="004D7D76">
      <w:r>
        <w:t>ustevoe.tvoysadik.ru</w:t>
      </w:r>
    </w:p>
    <w:p w:rsidR="004D7D76" w:rsidRDefault="004D7D76" w:rsidP="004D7D76">
      <w:r>
        <w:t>Ustkamsport.ru</w:t>
      </w:r>
    </w:p>
    <w:p w:rsidR="004D7D76" w:rsidRDefault="004D7D76" w:rsidP="004D7D76">
      <w:r>
        <w:t>ustlokschool.3dn.ru</w:t>
      </w:r>
    </w:p>
    <w:p w:rsidR="004D7D76" w:rsidRDefault="004D7D76" w:rsidP="004D7D76">
      <w:r>
        <w:t>usual-wonder.ru</w:t>
      </w:r>
    </w:p>
    <w:p w:rsidR="004D7D76" w:rsidRDefault="004D7D76" w:rsidP="004D7D76">
      <w:r>
        <w:t>usvsosh1.ucoz.com</w:t>
      </w:r>
    </w:p>
    <w:p w:rsidR="004D7D76" w:rsidRDefault="004D7D76" w:rsidP="004D7D76">
      <w:r>
        <w:t>uswa-spart.my1.ru</w:t>
      </w:r>
    </w:p>
    <w:p w:rsidR="004D7D76" w:rsidRDefault="004D7D76" w:rsidP="004D7D76">
      <w:r>
        <w:t>uswaddt.ucoz.ru</w:t>
      </w:r>
    </w:p>
    <w:p w:rsidR="004D7D76" w:rsidRDefault="004D7D76" w:rsidP="004D7D76">
      <w:r>
        <w:t>ut-rifeyu</w:t>
      </w:r>
    </w:p>
    <w:p w:rsidR="004D7D76" w:rsidRDefault="004D7D76" w:rsidP="004D7D76">
      <w:r>
        <w:t>uta.adygobr.ru</w:t>
      </w:r>
    </w:p>
    <w:p w:rsidR="004D7D76" w:rsidRDefault="004D7D76" w:rsidP="004D7D76">
      <w:r>
        <w:t>utep-uln.ru</w:t>
      </w:r>
    </w:p>
    <w:p w:rsidR="004D7D76" w:rsidRDefault="004D7D76" w:rsidP="004D7D76">
      <w:r>
        <w:t>utes.uralschool.ru</w:t>
      </w:r>
    </w:p>
    <w:p w:rsidR="004D7D76" w:rsidRDefault="004D7D76" w:rsidP="004D7D76">
      <w:r>
        <w:t>utjagan.ucoz.ru</w:t>
      </w:r>
    </w:p>
    <w:p w:rsidR="004D7D76" w:rsidRDefault="004D7D76" w:rsidP="004D7D76">
      <w:r>
        <w:lastRenderedPageBreak/>
        <w:t>uvatdush.ru</w:t>
      </w:r>
    </w:p>
    <w:p w:rsidR="004D7D76" w:rsidRDefault="004D7D76" w:rsidP="004D7D76">
      <w:r>
        <w:t>uyutnoe.krymschool.ru</w:t>
      </w:r>
    </w:p>
    <w:p w:rsidR="004D7D76" w:rsidRDefault="004D7D76" w:rsidP="004D7D76">
      <w:r>
        <w:t>uznezya.chemal-oo.ru</w:t>
      </w:r>
    </w:p>
    <w:p w:rsidR="004D7D76" w:rsidRDefault="004D7D76" w:rsidP="004D7D76">
      <w:r>
        <w:t>uzonraduga.blogspot.ru</w:t>
      </w:r>
    </w:p>
    <w:p w:rsidR="004D7D76" w:rsidRDefault="004D7D76" w:rsidP="004D7D76">
      <w:r>
        <w:t>uzyar.caduk.ru</w:t>
      </w:r>
    </w:p>
    <w:p w:rsidR="004D7D76" w:rsidRDefault="004D7D76" w:rsidP="004D7D76">
      <w:r>
        <w:t>v-agroteh.ru</w:t>
      </w:r>
    </w:p>
    <w:p w:rsidR="004D7D76" w:rsidRDefault="004D7D76" w:rsidP="004D7D76">
      <w:r>
        <w:t>v-gorsk.vishera.sul</w:t>
      </w:r>
    </w:p>
    <w:p w:rsidR="004D7D76" w:rsidRDefault="004D7D76" w:rsidP="004D7D76">
      <w:r>
        <w:t>v-sava-scool.edusite.ru</w:t>
      </w:r>
    </w:p>
    <w:p w:rsidR="004D7D76" w:rsidRDefault="004D7D76" w:rsidP="004D7D76">
      <w:r>
        <w:t>v-sava.59209s033.edusite.ru</w:t>
      </w:r>
    </w:p>
    <w:p w:rsidR="004D7D76" w:rsidRDefault="004D7D76" w:rsidP="004D7D76">
      <w:r>
        <w:t>Vaginy-school-6.ucoz.ru</w:t>
      </w:r>
    </w:p>
    <w:p w:rsidR="004D7D76" w:rsidRDefault="004D7D76" w:rsidP="004D7D76">
      <w:r>
        <w:t>vakiyarschool.jimdo.com</w:t>
      </w:r>
    </w:p>
    <w:p w:rsidR="004D7D76" w:rsidRDefault="004D7D76" w:rsidP="004D7D76">
      <w:r>
        <w:t>valentin-5.site-edu.ru</w:t>
      </w:r>
    </w:p>
    <w:p w:rsidR="004D7D76" w:rsidRDefault="004D7D76" w:rsidP="004D7D76">
      <w:r>
        <w:t>vandex.ru</w:t>
      </w:r>
    </w:p>
    <w:p w:rsidR="004D7D76" w:rsidRDefault="004D7D76" w:rsidP="004D7D76">
      <w:r>
        <w:t>Vankichkola.ucoz.ru</w:t>
      </w:r>
    </w:p>
    <w:p w:rsidR="004D7D76" w:rsidRDefault="004D7D76" w:rsidP="004D7D76">
      <w:r>
        <w:t>varezh.rfnn.ru</w:t>
      </w:r>
    </w:p>
    <w:p w:rsidR="004D7D76" w:rsidRDefault="004D7D76" w:rsidP="004D7D76">
      <w:r>
        <w:t>varsschool.ru</w:t>
      </w:r>
    </w:p>
    <w:p w:rsidR="004D7D76" w:rsidRDefault="004D7D76" w:rsidP="004D7D76">
      <w:r>
        <w:t>vartet.narod.ru</w:t>
      </w:r>
    </w:p>
    <w:p w:rsidR="004D7D76" w:rsidRDefault="004D7D76" w:rsidP="004D7D76">
      <w:r>
        <w:t>vasile.ucoz.ru</w:t>
      </w:r>
    </w:p>
    <w:p w:rsidR="004D7D76" w:rsidRDefault="004D7D76" w:rsidP="004D7D76">
      <w:r>
        <w:t>vasileck1.edu-rb.ru</w:t>
      </w:r>
    </w:p>
    <w:p w:rsidR="004D7D76" w:rsidRDefault="004D7D76" w:rsidP="004D7D76">
      <w:r>
        <w:t>vasilek-sysganka.caduk.ru</w:t>
      </w:r>
    </w:p>
    <w:p w:rsidR="004D7D76" w:rsidRDefault="004D7D76" w:rsidP="004D7D76">
      <w:r>
        <w:t>vasilek.twsite.ru</w:t>
      </w:r>
    </w:p>
    <w:p w:rsidR="004D7D76" w:rsidRDefault="004D7D76" w:rsidP="004D7D76">
      <w:r>
        <w:t>vasilekds/wixsite.com/vaselek</w:t>
      </w:r>
    </w:p>
    <w:p w:rsidR="004D7D76" w:rsidRDefault="004D7D76" w:rsidP="004D7D76">
      <w:r>
        <w:t>vaskovo-school.edusite.ru</w:t>
      </w:r>
    </w:p>
    <w:p w:rsidR="004D7D76" w:rsidRDefault="004D7D76" w:rsidP="004D7D76">
      <w:r>
        <w:t>vaslih.ucoz.ru</w:t>
      </w:r>
    </w:p>
    <w:p w:rsidR="004D7D76" w:rsidRDefault="004D7D76" w:rsidP="004D7D76">
      <w:r>
        <w:t>vassyata.moy.su</w:t>
      </w:r>
    </w:p>
    <w:p w:rsidR="004D7D76" w:rsidRDefault="004D7D76" w:rsidP="004D7D76">
      <w:r>
        <w:t>vaya.vishera.su</w:t>
      </w:r>
    </w:p>
    <w:p w:rsidR="004D7D76" w:rsidRDefault="004D7D76" w:rsidP="004D7D76">
      <w:r>
        <w:t>vbch.edu-rb.ru</w:t>
      </w:r>
    </w:p>
    <w:p w:rsidR="004D7D76" w:rsidRDefault="004D7D76" w:rsidP="004D7D76">
      <w:r>
        <w:t>vbdooberzka-8.caduk.ru</w:t>
      </w:r>
    </w:p>
    <w:p w:rsidR="004D7D76" w:rsidRDefault="004D7D76" w:rsidP="004D7D76">
      <w:r>
        <w:t>vbgsch12.ru</w:t>
      </w:r>
    </w:p>
    <w:p w:rsidR="004D7D76" w:rsidRDefault="004D7D76" w:rsidP="004D7D76">
      <w:r>
        <w:t>vbgschool14.edusite.ru</w:t>
      </w:r>
    </w:p>
    <w:p w:rsidR="004D7D76" w:rsidRDefault="004D7D76" w:rsidP="004D7D76">
      <w:r>
        <w:t>vc-shool.ucoz.ru</w:t>
      </w:r>
    </w:p>
    <w:p w:rsidR="004D7D76" w:rsidRDefault="004D7D76" w:rsidP="004D7D76">
      <w:r>
        <w:t>vcht.center/</w:t>
      </w:r>
    </w:p>
    <w:p w:rsidR="004D7D76" w:rsidRDefault="004D7D76" w:rsidP="004D7D76">
      <w:r>
        <w:t>vdarasun.zabaikalschool.ru</w:t>
      </w:r>
    </w:p>
    <w:p w:rsidR="004D7D76" w:rsidRDefault="004D7D76" w:rsidP="004D7D76">
      <w:r>
        <w:t>Vdshi.hmansy.muzkult.ru</w:t>
      </w:r>
    </w:p>
    <w:p w:rsidR="004D7D76" w:rsidRDefault="004D7D76" w:rsidP="004D7D76">
      <w:r>
        <w:t>vecherka-4.ucoz.ru</w:t>
      </w:r>
    </w:p>
    <w:p w:rsidR="004D7D76" w:rsidRDefault="004D7D76" w:rsidP="004D7D76">
      <w:r>
        <w:t>vecherka-kiz.ru</w:t>
      </w:r>
    </w:p>
    <w:p w:rsidR="004D7D76" w:rsidRDefault="004D7D76" w:rsidP="004D7D76">
      <w:r>
        <w:t>vechernyaya59.narod.ru</w:t>
      </w:r>
    </w:p>
    <w:p w:rsidR="004D7D76" w:rsidRDefault="004D7D76" w:rsidP="004D7D76">
      <w:r>
        <w:t>vels.vishera.su</w:t>
      </w:r>
    </w:p>
    <w:p w:rsidR="004D7D76" w:rsidRDefault="004D7D76" w:rsidP="004D7D76">
      <w:r>
        <w:t xml:space="preserve">velskdshi.ru   </w:t>
      </w:r>
    </w:p>
    <w:p w:rsidR="004D7D76" w:rsidRDefault="004D7D76" w:rsidP="004D7D76">
      <w:r>
        <w:t>venezianova.com</w:t>
      </w:r>
    </w:p>
    <w:p w:rsidR="004D7D76" w:rsidRDefault="004D7D76" w:rsidP="004D7D76">
      <w:r>
        <w:t>venochek.moy.su</w:t>
      </w:r>
    </w:p>
    <w:p w:rsidR="004D7D76" w:rsidRDefault="004D7D76" w:rsidP="004D7D76">
      <w:r>
        <w:t>ver-shin.edusite.ru</w:t>
      </w:r>
    </w:p>
    <w:p w:rsidR="004D7D76" w:rsidRDefault="004D7D76" w:rsidP="004D7D76">
      <w:r>
        <w:t>ver-sport.uralschool.ru</w:t>
      </w:r>
    </w:p>
    <w:p w:rsidR="004D7D76" w:rsidRDefault="004D7D76" w:rsidP="004D7D76">
      <w:r>
        <w:t>verboton.ippk.ru</w:t>
      </w:r>
    </w:p>
    <w:p w:rsidR="004D7D76" w:rsidRDefault="004D7D76" w:rsidP="004D7D76">
      <w:r>
        <w:t>Verhlichi-sosh.narod.ru</w:t>
      </w:r>
    </w:p>
    <w:p w:rsidR="004D7D76" w:rsidRDefault="004D7D76" w:rsidP="004D7D76">
      <w:r>
        <w:t>verhobr.my1.ru/load/2013_2014/7</w:t>
      </w:r>
    </w:p>
    <w:p w:rsidR="004D7D76" w:rsidRDefault="004D7D76" w:rsidP="004D7D76">
      <w:r>
        <w:t>verhobr.my1.ru/publ/vserossijskij_konkurs_sochinenij/1-1-0-28</w:t>
      </w:r>
    </w:p>
    <w:p w:rsidR="004D7D76" w:rsidRDefault="004D7D76" w:rsidP="004D7D76">
      <w:r>
        <w:t>verhshkola.narod.ru</w:t>
      </w:r>
    </w:p>
    <w:p w:rsidR="004D7D76" w:rsidRDefault="004D7D76" w:rsidP="004D7D76">
      <w:r>
        <w:t>verhtrds.edu-rb.ru</w:t>
      </w:r>
    </w:p>
    <w:p w:rsidR="004D7D76" w:rsidRDefault="004D7D76" w:rsidP="004D7D76">
      <w:r>
        <w:lastRenderedPageBreak/>
        <w:t>verhuemon.rcoko.ru</w:t>
      </w:r>
    </w:p>
    <w:p w:rsidR="004D7D76" w:rsidRDefault="004D7D76" w:rsidP="004D7D76">
      <w:r>
        <w:t>vermdoucaduk4.edusite.ru</w:t>
      </w:r>
    </w:p>
    <w:p w:rsidR="004D7D76" w:rsidRDefault="004D7D76" w:rsidP="004D7D76">
      <w:r>
        <w:t>vermt.ru</w:t>
      </w:r>
    </w:p>
    <w:p w:rsidR="004D7D76" w:rsidRDefault="004D7D76" w:rsidP="004D7D76">
      <w:r>
        <w:t xml:space="preserve">vernadsky.online/   </w:t>
      </w:r>
    </w:p>
    <w:p w:rsidR="004D7D76" w:rsidRDefault="004D7D76" w:rsidP="004D7D76">
      <w:r>
        <w:t>verschool121.edusite.ru</w:t>
      </w:r>
    </w:p>
    <w:p w:rsidR="004D7D76" w:rsidRDefault="004D7D76" w:rsidP="004D7D76">
      <w:r>
        <w:t>versh.edu-osa.ru</w:t>
      </w:r>
    </w:p>
    <w:p w:rsidR="004D7D76" w:rsidRDefault="004D7D76" w:rsidP="004D7D76">
      <w:r>
        <w:t>versshie.edusite.ru</w:t>
      </w:r>
    </w:p>
    <w:p w:rsidR="004D7D76" w:rsidRDefault="004D7D76" w:rsidP="004D7D76">
      <w:r>
        <w:t>verx-invasсhool.ru</w:t>
      </w:r>
    </w:p>
    <w:p w:rsidR="004D7D76" w:rsidRDefault="004D7D76" w:rsidP="004D7D76">
      <w:r>
        <w:t>veshevo.edusite.ru</w:t>
      </w:r>
    </w:p>
    <w:p w:rsidR="004D7D76" w:rsidRDefault="004D7D76" w:rsidP="004D7D76">
      <w:r>
        <w:t>vestnik.edu.ru</w:t>
      </w:r>
    </w:p>
    <w:p w:rsidR="004D7D76" w:rsidRDefault="004D7D76" w:rsidP="004D7D76">
      <w:r>
        <w:t>vestnik29.ru</w:t>
      </w:r>
    </w:p>
    <w:p w:rsidR="004D7D76" w:rsidRDefault="004D7D76" w:rsidP="004D7D76">
      <w:r>
        <w:t>vestniknews.ru</w:t>
      </w:r>
    </w:p>
    <w:p w:rsidR="004D7D76" w:rsidRDefault="004D7D76" w:rsidP="004D7D76">
      <w:r>
        <w:t>vetlugasosh-1.edusite.ru</w:t>
      </w:r>
    </w:p>
    <w:p w:rsidR="004D7D76" w:rsidRDefault="004D7D76" w:rsidP="004D7D76">
      <w:r>
        <w:t>vfiagdon.ru</w:t>
      </w:r>
    </w:p>
    <w:p w:rsidR="004D7D76" w:rsidRDefault="004D7D76" w:rsidP="004D7D76">
      <w:r>
        <w:t>Vfvekz 11</w:t>
      </w:r>
    </w:p>
    <w:p w:rsidR="004D7D76" w:rsidRDefault="004D7D76" w:rsidP="004D7D76">
      <w:r>
        <w:t>vg.mskobr.ru</w:t>
      </w:r>
    </w:p>
    <w:p w:rsidR="004D7D76" w:rsidRDefault="004D7D76" w:rsidP="004D7D76">
      <w:r>
        <w:t>vgorvas.ucoz.org</w:t>
      </w:r>
    </w:p>
    <w:p w:rsidR="004D7D76" w:rsidRDefault="004D7D76" w:rsidP="004D7D76">
      <w:r>
        <w:t>vgrivor-scool.3dn.ru</w:t>
      </w:r>
    </w:p>
    <w:p w:rsidR="004D7D76" w:rsidRDefault="004D7D76" w:rsidP="004D7D76">
      <w:r>
        <w:t>video.zabedu.ru</w:t>
      </w:r>
    </w:p>
    <w:p w:rsidR="004D7D76" w:rsidRDefault="004D7D76" w:rsidP="004D7D76">
      <w:r>
        <w:t>viktoria.mskobr.ru</w:t>
      </w:r>
    </w:p>
    <w:p w:rsidR="004D7D76" w:rsidRDefault="004D7D76" w:rsidP="004D7D76">
      <w:r>
        <w:t>vil-kit.ru</w:t>
      </w:r>
    </w:p>
    <w:p w:rsidR="004D7D76" w:rsidRDefault="004D7D76" w:rsidP="004D7D76">
      <w:r>
        <w:t>vildetsad1.ru</w:t>
      </w:r>
    </w:p>
    <w:p w:rsidR="004D7D76" w:rsidRDefault="004D7D76" w:rsidP="004D7D76">
      <w:r>
        <w:t>vildetsad3.ru</w:t>
      </w:r>
    </w:p>
    <w:p w:rsidR="004D7D76" w:rsidRDefault="004D7D76" w:rsidP="004D7D76">
      <w:r>
        <w:t>vildetsad4.ru</w:t>
      </w:r>
    </w:p>
    <w:p w:rsidR="004D7D76" w:rsidRDefault="004D7D76" w:rsidP="004D7D76">
      <w:r>
        <w:t>vildetsad5.ru</w:t>
      </w:r>
    </w:p>
    <w:p w:rsidR="004D7D76" w:rsidRDefault="004D7D76" w:rsidP="004D7D76">
      <w:r>
        <w:t>vildetsad7.ru</w:t>
      </w:r>
    </w:p>
    <w:p w:rsidR="004D7D76" w:rsidRDefault="004D7D76" w:rsidP="004D7D76">
      <w:r>
        <w:t>vildetsad8.ru</w:t>
      </w:r>
    </w:p>
    <w:p w:rsidR="004D7D76" w:rsidRDefault="004D7D76" w:rsidP="004D7D76">
      <w:r>
        <w:t>vildetsad9.ru</w:t>
      </w:r>
    </w:p>
    <w:p w:rsidR="004D7D76" w:rsidRDefault="004D7D76" w:rsidP="004D7D76">
      <w:r>
        <w:t>vilds6.com.ru</w:t>
      </w:r>
    </w:p>
    <w:p w:rsidR="004D7D76" w:rsidRDefault="004D7D76" w:rsidP="004D7D76">
      <w:r>
        <w:t>VILENSKAYA.SCHOOLSITE.RU</w:t>
      </w:r>
    </w:p>
    <w:p w:rsidR="004D7D76" w:rsidRDefault="004D7D76" w:rsidP="004D7D76">
      <w:r>
        <w:t>villib.ru</w:t>
      </w:r>
    </w:p>
    <w:p w:rsidR="004D7D76" w:rsidRDefault="004D7D76" w:rsidP="004D7D76">
      <w:r>
        <w:t>vilschool1.ru</w:t>
      </w:r>
    </w:p>
    <w:p w:rsidR="004D7D76" w:rsidRDefault="004D7D76" w:rsidP="004D7D76">
      <w:r>
        <w:t>vilschool9.ucoz.ru</w:t>
      </w:r>
    </w:p>
    <w:p w:rsidR="004D7D76" w:rsidRDefault="004D7D76" w:rsidP="004D7D76">
      <w:r>
        <w:t>vilva.dobryanka-edu.ru</w:t>
      </w:r>
    </w:p>
    <w:p w:rsidR="004D7D76" w:rsidRDefault="004D7D76" w:rsidP="004D7D76">
      <w:r>
        <w:t>vilva30.caduk.ru</w:t>
      </w:r>
    </w:p>
    <w:p w:rsidR="004D7D76" w:rsidRDefault="004D7D76" w:rsidP="004D7D76">
      <w:r>
        <w:t>vin.lenschool.ru</w:t>
      </w:r>
    </w:p>
    <w:p w:rsidR="004D7D76" w:rsidRDefault="004D7D76" w:rsidP="004D7D76">
      <w:r>
        <w:t>vinogradnoe-rk.ru</w:t>
      </w:r>
    </w:p>
    <w:p w:rsidR="004D7D76" w:rsidRDefault="004D7D76" w:rsidP="004D7D76">
      <w:r>
        <w:t>vinsad2.ru</w:t>
      </w:r>
    </w:p>
    <w:p w:rsidR="004D7D76" w:rsidRDefault="004D7D76" w:rsidP="004D7D76">
      <w:r>
        <w:t>Vishcola.ucoz.ru</w:t>
      </w:r>
    </w:p>
    <w:p w:rsidR="004D7D76" w:rsidRDefault="004D7D76" w:rsidP="004D7D76">
      <w:r>
        <w:t>vishenka 24.umi.ru</w:t>
      </w:r>
    </w:p>
    <w:p w:rsidR="004D7D76" w:rsidRDefault="004D7D76" w:rsidP="004D7D76">
      <w:r>
        <w:t>vishenkads.caduk.ru</w:t>
      </w:r>
    </w:p>
    <w:p w:rsidR="004D7D76" w:rsidRDefault="004D7D76" w:rsidP="004D7D76">
      <w:r>
        <w:t>vishool.ucoz.ru</w:t>
      </w:r>
    </w:p>
    <w:p w:rsidR="004D7D76" w:rsidRDefault="004D7D76" w:rsidP="004D7D76">
      <w:r>
        <w:t>vizschool.ru</w:t>
      </w:r>
    </w:p>
    <w:p w:rsidR="004D7D76" w:rsidRDefault="004D7D76" w:rsidP="004D7D76">
      <w:r>
        <w:t>vk.com/altaisport_ru</w:t>
      </w:r>
    </w:p>
    <w:p w:rsidR="004D7D76" w:rsidRDefault="004D7D76" w:rsidP="004D7D76">
      <w:r>
        <w:t>vk.com/altaiuor</w:t>
      </w:r>
    </w:p>
    <w:p w:rsidR="004D7D76" w:rsidRDefault="004D7D76" w:rsidP="004D7D76">
      <w:r>
        <w:t>vk.com/school_25_ufa</w:t>
      </w:r>
    </w:p>
    <w:p w:rsidR="004D7D76" w:rsidRDefault="004D7D76" w:rsidP="004D7D76">
      <w:r>
        <w:t>Vk.com\club</w:t>
      </w:r>
    </w:p>
    <w:p w:rsidR="004D7D76" w:rsidRDefault="004D7D76" w:rsidP="004D7D76">
      <w:r>
        <w:t>vkalino.ucoz.ru</w:t>
      </w:r>
    </w:p>
    <w:p w:rsidR="004D7D76" w:rsidRDefault="004D7D76" w:rsidP="004D7D76">
      <w:r>
        <w:t>vladgym.ru</w:t>
      </w:r>
    </w:p>
    <w:p w:rsidR="004D7D76" w:rsidRDefault="004D7D76" w:rsidP="004D7D76">
      <w:r>
        <w:lastRenderedPageBreak/>
        <w:t>vladislavka.krymschool.ru</w:t>
      </w:r>
    </w:p>
    <w:p w:rsidR="004D7D76" w:rsidRDefault="004D7D76" w:rsidP="004D7D76">
      <w:r>
        <w:t>vlt-dv.ru</w:t>
      </w:r>
    </w:p>
    <w:p w:rsidR="004D7D76" w:rsidRDefault="004D7D76" w:rsidP="004D7D76">
      <w:r>
        <w:t>vneshkolnik.ru</w:t>
      </w:r>
    </w:p>
    <w:p w:rsidR="004D7D76" w:rsidRDefault="004D7D76" w:rsidP="004D7D76">
      <w:r>
        <w:t>vo-2.ucoz.ru</w:t>
      </w:r>
    </w:p>
    <w:p w:rsidR="004D7D76" w:rsidRDefault="004D7D76" w:rsidP="004D7D76">
      <w:r>
        <w:t>vocable.ru</w:t>
      </w:r>
    </w:p>
    <w:p w:rsidR="004D7D76" w:rsidRDefault="004D7D76" w:rsidP="004D7D76">
      <w:r>
        <w:t>Vodnik72.ru</w:t>
      </w:r>
    </w:p>
    <w:p w:rsidR="004D7D76" w:rsidRDefault="004D7D76" w:rsidP="004D7D76">
      <w:r>
        <w:t>voenpatriot.mskobr.ru</w:t>
      </w:r>
    </w:p>
    <w:p w:rsidR="004D7D76" w:rsidRDefault="004D7D76" w:rsidP="004D7D76">
      <w:r>
        <w:t>volchkovo.ucoz.ru</w:t>
      </w:r>
    </w:p>
    <w:p w:rsidR="004D7D76" w:rsidRDefault="004D7D76" w:rsidP="004D7D76">
      <w:r>
        <w:t>voldino.ucoz.ru</w:t>
      </w:r>
    </w:p>
    <w:p w:rsidR="004D7D76" w:rsidRDefault="004D7D76" w:rsidP="004D7D76">
      <w:r>
        <w:t>volskstroylicey.ru</w:t>
      </w:r>
    </w:p>
    <w:p w:rsidR="004D7D76" w:rsidRDefault="004D7D76" w:rsidP="004D7D76">
      <w:r>
        <w:t>Vorkutamedu.ucoz.ru</w:t>
      </w:r>
    </w:p>
    <w:p w:rsidR="004D7D76" w:rsidRDefault="004D7D76" w:rsidP="004D7D76">
      <w:r>
        <w:t>voroninodetsad.ucoz.net</w:t>
      </w:r>
    </w:p>
    <w:p w:rsidR="004D7D76" w:rsidRDefault="004D7D76" w:rsidP="004D7D76">
      <w:r>
        <w:t>VORONINSKAJA-NSH.EDUSITE.RU</w:t>
      </w:r>
    </w:p>
    <w:p w:rsidR="004D7D76" w:rsidRDefault="004D7D76" w:rsidP="004D7D76">
      <w:r>
        <w:t>vos-cvr-dosug.edumsko.ru</w:t>
      </w:r>
    </w:p>
    <w:p w:rsidR="004D7D76" w:rsidRDefault="004D7D76" w:rsidP="004D7D76">
      <w:r>
        <w:t>vos-dik.edumsko.ru</w:t>
      </w:r>
    </w:p>
    <w:p w:rsidR="004D7D76" w:rsidRDefault="004D7D76" w:rsidP="004D7D76">
      <w:r>
        <w:t>vos-ds-vesnushka.edumsko.ru</w:t>
      </w:r>
    </w:p>
    <w:p w:rsidR="004D7D76" w:rsidRDefault="004D7D76" w:rsidP="004D7D76">
      <w:r>
        <w:t>vos-ds11-alenushka.edumsko.ru</w:t>
      </w:r>
    </w:p>
    <w:p w:rsidR="004D7D76" w:rsidRDefault="004D7D76" w:rsidP="004D7D76">
      <w:r>
        <w:t>Vos-ds32-snow.edumsko.ru</w:t>
      </w:r>
    </w:p>
    <w:p w:rsidR="004D7D76" w:rsidRDefault="004D7D76" w:rsidP="004D7D76">
      <w:r>
        <w:t>vos-ds48-ladushki.edumsko.ru</w:t>
      </w:r>
    </w:p>
    <w:p w:rsidR="004D7D76" w:rsidRDefault="004D7D76" w:rsidP="004D7D76">
      <w:r>
        <w:t>vos-gymnasia-24.edumsko.ru</w:t>
      </w:r>
    </w:p>
    <w:p w:rsidR="004D7D76" w:rsidRDefault="004D7D76" w:rsidP="004D7D76">
      <w:r>
        <w:t>vos-school-12.edumsko.ru</w:t>
      </w:r>
    </w:p>
    <w:p w:rsidR="004D7D76" w:rsidRDefault="004D7D76" w:rsidP="004D7D76">
      <w:r>
        <w:t>vos-school-13edumsko.ru</w:t>
      </w:r>
    </w:p>
    <w:p w:rsidR="004D7D76" w:rsidRDefault="004D7D76" w:rsidP="004D7D76">
      <w:r>
        <w:t>vos-school-18.edumsko.ru</w:t>
      </w:r>
    </w:p>
    <w:p w:rsidR="004D7D76" w:rsidRDefault="004D7D76" w:rsidP="004D7D76">
      <w:r>
        <w:t>vos-school-20.edumsko.ru</w:t>
      </w:r>
    </w:p>
    <w:p w:rsidR="004D7D76" w:rsidRDefault="004D7D76" w:rsidP="004D7D76">
      <w:r>
        <w:t>vos-school-25.edumsko.ru</w:t>
      </w:r>
    </w:p>
    <w:p w:rsidR="004D7D76" w:rsidRDefault="004D7D76" w:rsidP="004D7D76">
      <w:r>
        <w:t>Vos-school-26.edumsko.ru</w:t>
      </w:r>
    </w:p>
    <w:p w:rsidR="004D7D76" w:rsidRDefault="004D7D76" w:rsidP="004D7D76">
      <w:r>
        <w:t>vos-vedino.edumsko.ru</w:t>
      </w:r>
    </w:p>
    <w:p w:rsidR="004D7D76" w:rsidRDefault="004D7D76" w:rsidP="004D7D76">
      <w:r>
        <w:t>vos-vinogradovo.edumsko.ru</w:t>
      </w:r>
    </w:p>
    <w:p w:rsidR="004D7D76" w:rsidRDefault="004D7D76" w:rsidP="004D7D76">
      <w:r>
        <w:t>vos.olimpiada.ru/</w:t>
      </w:r>
    </w:p>
    <w:p w:rsidR="004D7D76" w:rsidRDefault="004D7D76" w:rsidP="004D7D76">
      <w:r>
        <w:t>vosh.tilda.ws/</w:t>
      </w:r>
    </w:p>
    <w:p w:rsidR="004D7D76" w:rsidRDefault="004D7D76" w:rsidP="004D7D76">
      <w:r>
        <w:t>voskresensk-shool.edusite.ru</w:t>
      </w:r>
    </w:p>
    <w:p w:rsidR="004D7D76" w:rsidRDefault="004D7D76" w:rsidP="004D7D76">
      <w:r>
        <w:t>vostok.mskobr.ru</w:t>
      </w:r>
    </w:p>
    <w:p w:rsidR="004D7D76" w:rsidRDefault="004D7D76" w:rsidP="004D7D76">
      <w:r>
        <w:t>vostretsovo-school12.ru</w:t>
      </w:r>
    </w:p>
    <w:p w:rsidR="004D7D76" w:rsidRDefault="004D7D76" w:rsidP="004D7D76">
      <w:r>
        <w:t>vostsport.edusite.ru</w:t>
      </w:r>
    </w:p>
    <w:p w:rsidR="004D7D76" w:rsidRDefault="004D7D76" w:rsidP="004D7D76">
      <w:r>
        <w:t>voyampolka.ru</w:t>
      </w:r>
    </w:p>
    <w:p w:rsidR="004D7D76" w:rsidRDefault="004D7D76" w:rsidP="004D7D76">
      <w:r>
        <w:t>voyvoz.n4.biz</w:t>
      </w:r>
    </w:p>
    <w:p w:rsidR="004D7D76" w:rsidRDefault="004D7D76" w:rsidP="004D7D76">
      <w:r>
        <w:t>vozndetsad5.ucoz.ru</w:t>
      </w:r>
    </w:p>
    <w:p w:rsidR="004D7D76" w:rsidRDefault="004D7D76" w:rsidP="004D7D76">
      <w:r>
        <w:t>vp-dmsh.ru</w:t>
      </w:r>
    </w:p>
    <w:p w:rsidR="004D7D76" w:rsidRDefault="004D7D76" w:rsidP="004D7D76">
      <w:r>
        <w:t>vp-parusa.ru</w:t>
      </w:r>
    </w:p>
    <w:p w:rsidR="004D7D76" w:rsidRDefault="004D7D76" w:rsidP="004D7D76">
      <w:r>
        <w:t>vpkvolsk.ucoz.ru</w:t>
      </w:r>
    </w:p>
    <w:p w:rsidR="004D7D76" w:rsidRDefault="004D7D76" w:rsidP="004D7D76">
      <w:r>
        <w:t>vrars17.edusite.ru/</w:t>
      </w:r>
    </w:p>
    <w:p w:rsidR="004D7D76" w:rsidRDefault="004D7D76" w:rsidP="004D7D76">
      <w:r>
        <w:t>vrogdchasty.ucoz.ru</w:t>
      </w:r>
    </w:p>
    <w:p w:rsidR="004D7D76" w:rsidRDefault="004D7D76" w:rsidP="004D7D76">
      <w:r>
        <w:t>vs-texnikum.ru</w:t>
      </w:r>
    </w:p>
    <w:p w:rsidR="004D7D76" w:rsidRDefault="004D7D76" w:rsidP="004D7D76">
      <w:r>
        <w:t>vschool-kyzyl.rtyva.ru</w:t>
      </w:r>
    </w:p>
    <w:p w:rsidR="004D7D76" w:rsidRDefault="004D7D76" w:rsidP="004D7D76">
      <w:r>
        <w:t>vschool-saryg-sep.rtyva.ru</w:t>
      </w:r>
    </w:p>
    <w:p w:rsidR="004D7D76" w:rsidRDefault="004D7D76" w:rsidP="004D7D76">
      <w:r>
        <w:t>vschool-teeli.rtyva.ru</w:t>
      </w:r>
    </w:p>
    <w:p w:rsidR="004D7D76" w:rsidRDefault="004D7D76" w:rsidP="004D7D76">
      <w:r>
        <w:t>vschool-toora-hem.rtyva.ru</w:t>
      </w:r>
    </w:p>
    <w:p w:rsidR="004D7D76" w:rsidRDefault="004D7D76" w:rsidP="004D7D76">
      <w:r>
        <w:t>vschool13pkgo.edusite.ru</w:t>
      </w:r>
    </w:p>
    <w:p w:rsidR="004D7D76" w:rsidRDefault="004D7D76" w:rsidP="004D7D76">
      <w:r>
        <w:t>vschool16.ucoz.org</w:t>
      </w:r>
    </w:p>
    <w:p w:rsidR="004D7D76" w:rsidRDefault="004D7D76" w:rsidP="004D7D76">
      <w:r>
        <w:lastRenderedPageBreak/>
        <w:t>vsdbiblioteka.blogspot.com</w:t>
      </w:r>
    </w:p>
    <w:p w:rsidR="004D7D76" w:rsidRDefault="004D7D76" w:rsidP="004D7D76">
      <w:r>
        <w:t>vserosolymp.rudn.ru</w:t>
      </w:r>
    </w:p>
    <w:p w:rsidR="004D7D76" w:rsidRDefault="004D7D76" w:rsidP="004D7D76">
      <w:r>
        <w:t>vserosolymp.rudn.ru/</w:t>
      </w:r>
    </w:p>
    <w:p w:rsidR="004D7D76" w:rsidRDefault="004D7D76" w:rsidP="004D7D76">
      <w:r>
        <w:t>vsesv-school.edusite.ru</w:t>
      </w:r>
    </w:p>
    <w:p w:rsidR="004D7D76" w:rsidRDefault="004D7D76" w:rsidP="004D7D76">
      <w:r>
        <w:t>vsev3.ru</w:t>
      </w:r>
    </w:p>
    <w:p w:rsidR="004D7D76" w:rsidRDefault="004D7D76" w:rsidP="004D7D76">
      <w:r>
        <w:t>vsev4.ru</w:t>
      </w:r>
    </w:p>
    <w:p w:rsidR="004D7D76" w:rsidRDefault="004D7D76" w:rsidP="004D7D76">
      <w:r>
        <w:t>vsev5.vsevobr.ru</w:t>
      </w:r>
    </w:p>
    <w:p w:rsidR="004D7D76" w:rsidRDefault="004D7D76" w:rsidP="004D7D76">
      <w:r>
        <w:t>vsev7vsevobr.ru</w:t>
      </w:r>
    </w:p>
    <w:p w:rsidR="004D7D76" w:rsidRDefault="004D7D76" w:rsidP="004D7D76">
      <w:r>
        <w:t>vsevdskv1.vsevobr.ru/</w:t>
      </w:r>
    </w:p>
    <w:p w:rsidR="004D7D76" w:rsidRDefault="004D7D76" w:rsidP="004D7D76">
      <w:r>
        <w:t>vshkola1-velsk.edusite.ru</w:t>
      </w:r>
    </w:p>
    <w:p w:rsidR="004D7D76" w:rsidRDefault="004D7D76" w:rsidP="004D7D76">
      <w:r>
        <w:t>vshkole30.ru</w:t>
      </w:r>
    </w:p>
    <w:p w:rsidR="004D7D76" w:rsidRDefault="004D7D76" w:rsidP="004D7D76">
      <w:r>
        <w:t>vshurtan.edusite.ru</w:t>
      </w:r>
    </w:p>
    <w:p w:rsidR="004D7D76" w:rsidRDefault="004D7D76" w:rsidP="004D7D76">
      <w:r>
        <w:t>Vsmt-spo.edusite.ru</w:t>
      </w:r>
    </w:p>
    <w:p w:rsidR="004D7D76" w:rsidRDefault="004D7D76" w:rsidP="004D7D76">
      <w:r>
        <w:t>vsoh2uk.ru</w:t>
      </w:r>
    </w:p>
    <w:p w:rsidR="004D7D76" w:rsidRDefault="004D7D76" w:rsidP="004D7D76">
      <w:r>
        <w:t>vsosh16.ucoz.ru</w:t>
      </w:r>
    </w:p>
    <w:p w:rsidR="004D7D76" w:rsidRDefault="004D7D76" w:rsidP="004D7D76">
      <w:r>
        <w:t>vsosh22.ippk.ru</w:t>
      </w:r>
    </w:p>
    <w:p w:rsidR="004D7D76" w:rsidRDefault="004D7D76" w:rsidP="004D7D76">
      <w:r>
        <w:t>vsosh51.ucoz.ru</w:t>
      </w:r>
    </w:p>
    <w:p w:rsidR="004D7D76" w:rsidRDefault="004D7D76" w:rsidP="004D7D76">
      <w:r>
        <w:t>vspu.ru</w:t>
      </w:r>
    </w:p>
    <w:p w:rsidR="004D7D76" w:rsidRDefault="004D7D76" w:rsidP="004D7D76">
      <w:r>
        <w:t>vssurgut.ru</w:t>
      </w:r>
    </w:p>
    <w:p w:rsidR="004D7D76" w:rsidRDefault="004D7D76" w:rsidP="004D7D76">
      <w:r>
        <w:t>vsypschool.ucoz.ru</w:t>
      </w:r>
    </w:p>
    <w:p w:rsidR="004D7D76" w:rsidRDefault="004D7D76" w:rsidP="004D7D76">
      <w:r>
        <w:t>vt-rcdo.ru</w:t>
      </w:r>
    </w:p>
    <w:p w:rsidR="004D7D76" w:rsidRDefault="004D7D76" w:rsidP="004D7D76">
      <w:r>
        <w:t xml:space="preserve">vtdshi.ekb.muzkult..ru  </w:t>
      </w:r>
    </w:p>
    <w:p w:rsidR="004D7D76" w:rsidRDefault="004D7D76" w:rsidP="004D7D76">
      <w:r>
        <w:t>vtk64.ru</w:t>
      </w:r>
    </w:p>
    <w:p w:rsidR="004D7D76" w:rsidRDefault="004D7D76" w:rsidP="004D7D76">
      <w:r>
        <w:t>vuk-artschool.org.ru</w:t>
      </w:r>
    </w:p>
    <w:p w:rsidR="004D7D76" w:rsidRDefault="004D7D76" w:rsidP="004D7D76">
      <w:r>
        <w:t>vv-school.ru</w:t>
      </w:r>
    </w:p>
    <w:p w:rsidR="004D7D76" w:rsidRDefault="004D7D76" w:rsidP="004D7D76">
      <w:r>
        <w:t>vvdt.ru</w:t>
      </w:r>
    </w:p>
    <w:p w:rsidR="004D7D76" w:rsidRDefault="004D7D76" w:rsidP="004D7D76">
      <w:r>
        <w:t>vvinternat.ru</w:t>
      </w:r>
    </w:p>
    <w:p w:rsidR="004D7D76" w:rsidRDefault="004D7D76" w:rsidP="004D7D76">
      <w:r>
        <w:t>vvol-medkollege.nubex.ru</w:t>
      </w:r>
    </w:p>
    <w:p w:rsidR="004D7D76" w:rsidRDefault="004D7D76" w:rsidP="004D7D76">
      <w:r>
        <w:t>vvolmdou29.ucoz.ru</w:t>
      </w:r>
    </w:p>
    <w:p w:rsidR="004D7D76" w:rsidRDefault="004D7D76" w:rsidP="004D7D76">
      <w:r>
        <w:t>vvolok9.nubex.ru</w:t>
      </w:r>
    </w:p>
    <w:p w:rsidR="004D7D76" w:rsidRDefault="004D7D76" w:rsidP="004D7D76">
      <w:r>
        <w:t>vvsadik20.ucoz.com</w:t>
      </w:r>
    </w:p>
    <w:p w:rsidR="004D7D76" w:rsidRDefault="004D7D76" w:rsidP="004D7D76">
      <w:r>
        <w:t>vyalbe.sportmagadan.ru</w:t>
      </w:r>
    </w:p>
    <w:p w:rsidR="004D7D76" w:rsidRDefault="004D7D76" w:rsidP="004D7D76">
      <w:r>
        <w:t>vyaskola.jimdo.com</w:t>
      </w:r>
    </w:p>
    <w:p w:rsidR="004D7D76" w:rsidRDefault="004D7D76" w:rsidP="004D7D76">
      <w:r>
        <w:t>vyshelesskiysad.kinderedu.ru</w:t>
      </w:r>
    </w:p>
    <w:p w:rsidR="004D7D76" w:rsidRDefault="004D7D76" w:rsidP="004D7D76">
      <w:r>
        <w:t>w.w.w.dou93.saredu.ru</w:t>
      </w:r>
    </w:p>
    <w:p w:rsidR="004D7D76" w:rsidRDefault="004D7D76" w:rsidP="004D7D76">
      <w:r>
        <w:t>warheroes.ru</w:t>
      </w:r>
    </w:p>
    <w:p w:rsidR="004D7D76" w:rsidRDefault="004D7D76" w:rsidP="004D7D76">
      <w:r>
        <w:t>wasilek.edusite.ru</w:t>
      </w:r>
    </w:p>
    <w:p w:rsidR="004D7D76" w:rsidRDefault="004D7D76" w:rsidP="004D7D76">
      <w:r>
        <w:t>wcb.csp72.com</w:t>
      </w:r>
    </w:p>
    <w:p w:rsidR="004D7D76" w:rsidRDefault="004D7D76" w:rsidP="004D7D76">
      <w:r>
        <w:t>wcb.csp72.ru</w:t>
      </w:r>
    </w:p>
    <w:p w:rsidR="004D7D76" w:rsidRDefault="004D7D76" w:rsidP="004D7D76">
      <w:r>
        <w:t>we18.ru</w:t>
      </w:r>
    </w:p>
    <w:p w:rsidR="004D7D76" w:rsidRDefault="004D7D76" w:rsidP="004D7D76">
      <w:r>
        <w:t>Web-сайт: rhgi.ru</w:t>
      </w:r>
    </w:p>
    <w:p w:rsidR="004D7D76" w:rsidRDefault="004D7D76" w:rsidP="004D7D76">
      <w:r>
        <w:t>web-landia.ru</w:t>
      </w:r>
    </w:p>
    <w:p w:rsidR="004D7D76" w:rsidRDefault="004D7D76" w:rsidP="004D7D76">
      <w:r>
        <w:t>webquest.onedu.ru</w:t>
      </w:r>
    </w:p>
    <w:p w:rsidR="004D7D76" w:rsidRDefault="004D7D76" w:rsidP="004D7D76">
      <w:r>
        <w:t>website</w:t>
      </w:r>
    </w:p>
    <w:p w:rsidR="004D7D76" w:rsidRDefault="004D7D76" w:rsidP="004D7D76">
      <w:r>
        <w:t>welwa-oosh.uralschool.ru</w:t>
      </w:r>
    </w:p>
    <w:p w:rsidR="004D7D76" w:rsidRDefault="004D7D76" w:rsidP="004D7D76">
      <w:r>
        <w:t>wihr.ruopr.ru</w:t>
      </w:r>
    </w:p>
    <w:p w:rsidR="004D7D76" w:rsidRDefault="004D7D76" w:rsidP="004D7D76">
      <w:r>
        <w:t>wiki.nntc.nnov.ru</w:t>
      </w:r>
    </w:p>
    <w:p w:rsidR="004D7D76" w:rsidRDefault="004D7D76" w:rsidP="004D7D76">
      <w:r>
        <w:t>wikibotanika.ru</w:t>
      </w:r>
    </w:p>
    <w:p w:rsidR="004D7D76" w:rsidRDefault="004D7D76" w:rsidP="004D7D76">
      <w:r>
        <w:t>window.edu.ru</w:t>
      </w:r>
    </w:p>
    <w:p w:rsidR="004D7D76" w:rsidRDefault="004D7D76" w:rsidP="004D7D76">
      <w:r>
        <w:lastRenderedPageBreak/>
        <w:t>worldskills.ru/</w:t>
      </w:r>
    </w:p>
    <w:p w:rsidR="004D7D76" w:rsidRDefault="004D7D76" w:rsidP="004D7D76">
      <w:r>
        <w:t>wosh.moy.su</w:t>
      </w:r>
    </w:p>
    <w:p w:rsidR="004D7D76" w:rsidRDefault="004D7D76" w:rsidP="004D7D76">
      <w:r>
        <w:t>wsr02.ru/</w:t>
      </w:r>
    </w:p>
    <w:p w:rsidR="004D7D76" w:rsidRDefault="004D7D76" w:rsidP="004D7D76">
      <w:r>
        <w:t>wto.ru</w:t>
      </w:r>
    </w:p>
    <w:p w:rsidR="004D7D76" w:rsidRDefault="004D7D76" w:rsidP="004D7D76">
      <w:r>
        <w:t>wwf.ru</w:t>
      </w:r>
    </w:p>
    <w:p w:rsidR="004D7D76" w:rsidRDefault="004D7D76" w:rsidP="004D7D76">
      <w:r>
        <w:t>www 10485. maam.ru</w:t>
      </w:r>
    </w:p>
    <w:p w:rsidR="004D7D76" w:rsidRDefault="004D7D76" w:rsidP="004D7D76">
      <w:r>
        <w:t>www ekocentr.ucoz.com</w:t>
      </w:r>
    </w:p>
    <w:p w:rsidR="004D7D76" w:rsidRDefault="004D7D76" w:rsidP="004D7D76">
      <w:r>
        <w:t>www schol99.net</w:t>
      </w:r>
    </w:p>
    <w:p w:rsidR="004D7D76" w:rsidRDefault="004D7D76" w:rsidP="004D7D76">
      <w:r>
        <w:t>www-obo-dsska.ru</w:t>
      </w:r>
    </w:p>
    <w:p w:rsidR="004D7D76" w:rsidRDefault="004D7D76" w:rsidP="004D7D76">
      <w:r>
        <w:t xml:space="preserve"> 13378.maam.ru</w:t>
      </w:r>
    </w:p>
    <w:p w:rsidR="004D7D76" w:rsidRDefault="004D7D76" w:rsidP="004D7D76">
      <w:r>
        <w:t xml:space="preserve"> agro-tehnikum.ru   </w:t>
      </w:r>
    </w:p>
    <w:p w:rsidR="004D7D76" w:rsidRDefault="004D7D76" w:rsidP="004D7D76">
      <w:r>
        <w:t xml:space="preserve"> ds-18.ru</w:t>
      </w:r>
    </w:p>
    <w:p w:rsidR="004D7D76" w:rsidRDefault="004D7D76" w:rsidP="004D7D76">
      <w:r>
        <w:t xml:space="preserve"> ds-vinogradnoe.ru</w:t>
      </w:r>
    </w:p>
    <w:p w:rsidR="004D7D76" w:rsidRDefault="004D7D76" w:rsidP="004D7D76">
      <w:r>
        <w:t xml:space="preserve"> gor-dsgor.ru</w:t>
      </w:r>
    </w:p>
    <w:p w:rsidR="004D7D76" w:rsidRDefault="004D7D76" w:rsidP="004D7D76">
      <w:r>
        <w:t xml:space="preserve"> pri-rjav.ru</w:t>
      </w:r>
    </w:p>
    <w:p w:rsidR="004D7D76" w:rsidRDefault="004D7D76" w:rsidP="004D7D76">
      <w:r>
        <w:t xml:space="preserve"> ryabinka-450.ru   </w:t>
      </w:r>
    </w:p>
    <w:p w:rsidR="004D7D76" w:rsidRDefault="004D7D76" w:rsidP="004D7D76">
      <w:r>
        <w:t xml:space="preserve"> sosh-2.ru</w:t>
      </w:r>
    </w:p>
    <w:p w:rsidR="004D7D76" w:rsidRDefault="004D7D76" w:rsidP="004D7D76">
      <w:r>
        <w:t xml:space="preserve"> starsosch.narod.ru</w:t>
      </w:r>
    </w:p>
    <w:p w:rsidR="004D7D76" w:rsidRDefault="004D7D76" w:rsidP="004D7D76">
      <w:r>
        <w:t>10.my1.ru</w:t>
      </w:r>
    </w:p>
    <w:p w:rsidR="004D7D76" w:rsidRDefault="004D7D76" w:rsidP="004D7D76">
      <w:r>
        <w:t>109-school.ucoz.ru</w:t>
      </w:r>
    </w:p>
    <w:p w:rsidR="004D7D76" w:rsidRDefault="004D7D76" w:rsidP="004D7D76">
      <w:r>
        <w:t>10school.ru</w:t>
      </w:r>
    </w:p>
    <w:p w:rsidR="004D7D76" w:rsidRDefault="004D7D76" w:rsidP="004D7D76">
      <w:r>
        <w:t>141caduk.ru</w:t>
      </w:r>
    </w:p>
    <w:p w:rsidR="004D7D76" w:rsidRDefault="004D7D76" w:rsidP="004D7D76">
      <w:r>
        <w:t>14gimnazia.com</w:t>
      </w:r>
    </w:p>
    <w:p w:rsidR="004D7D76" w:rsidRDefault="004D7D76" w:rsidP="004D7D76">
      <w:r>
        <w:t>150solmend2.edusite.ru</w:t>
      </w:r>
    </w:p>
    <w:p w:rsidR="004D7D76" w:rsidRDefault="004D7D76" w:rsidP="004D7D76">
      <w:r>
        <w:t>150solsavel.edusite.ru/</w:t>
      </w:r>
    </w:p>
    <w:p w:rsidR="004D7D76" w:rsidRDefault="004D7D76" w:rsidP="004D7D76">
      <w:r>
        <w:t>150solschool4.edusite.ru</w:t>
      </w:r>
    </w:p>
    <w:p w:rsidR="004D7D76" w:rsidRDefault="004D7D76" w:rsidP="004D7D76">
      <w:r>
        <w:t>150solsosh2.edusite.ru</w:t>
      </w:r>
    </w:p>
    <w:p w:rsidR="004D7D76" w:rsidRDefault="004D7D76" w:rsidP="004D7D76">
      <w:r>
        <w:t>15817.maam.ru</w:t>
      </w:r>
    </w:p>
    <w:p w:rsidR="004D7D76" w:rsidRDefault="004D7D76" w:rsidP="004D7D76">
      <w:r>
        <w:t>15ds.ru</w:t>
      </w:r>
    </w:p>
    <w:p w:rsidR="004D7D76" w:rsidRDefault="004D7D76" w:rsidP="004D7D76">
      <w:r>
        <w:t>169492school.ucoz.ru</w:t>
      </w:r>
    </w:p>
    <w:p w:rsidR="004D7D76" w:rsidRDefault="004D7D76" w:rsidP="004D7D76">
      <w:r>
        <w:t>171.52.3535.ru</w:t>
      </w:r>
    </w:p>
    <w:p w:rsidR="004D7D76" w:rsidRDefault="004D7D76" w:rsidP="004D7D76">
      <w:r>
        <w:t>1sad.obraz-ola.ru</w:t>
      </w:r>
    </w:p>
    <w:p w:rsidR="004D7D76" w:rsidRDefault="004D7D76" w:rsidP="004D7D76">
      <w:r>
        <w:t>1school.1mcg.ru</w:t>
      </w:r>
    </w:p>
    <w:p w:rsidR="004D7D76" w:rsidRDefault="004D7D76" w:rsidP="004D7D76">
      <w:r>
        <w:t>23.75.3535.ru</w:t>
      </w:r>
    </w:p>
    <w:p w:rsidR="004D7D76" w:rsidRDefault="004D7D76" w:rsidP="004D7D76">
      <w:r>
        <w:t>23dou.jimdo.com</w:t>
      </w:r>
    </w:p>
    <w:p w:rsidR="004D7D76" w:rsidRDefault="004D7D76" w:rsidP="004D7D76">
      <w:r>
        <w:t>24.212d.ru</w:t>
      </w:r>
    </w:p>
    <w:p w:rsidR="004D7D76" w:rsidRDefault="004D7D76" w:rsidP="004D7D76">
      <w:r>
        <w:t>263dou.ucoz.ru</w:t>
      </w:r>
    </w:p>
    <w:p w:rsidR="004D7D76" w:rsidRDefault="004D7D76" w:rsidP="004D7D76">
      <w:r>
        <w:t>26таежный.рф</w:t>
      </w:r>
    </w:p>
    <w:p w:rsidR="004D7D76" w:rsidRDefault="004D7D76" w:rsidP="004D7D76">
      <w:r>
        <w:t>27.ucoz.ru</w:t>
      </w:r>
    </w:p>
    <w:p w:rsidR="004D7D76" w:rsidRDefault="004D7D76" w:rsidP="004D7D76">
      <w:r>
        <w:t>28дельфинчик.рф/</w:t>
      </w:r>
    </w:p>
    <w:p w:rsidR="004D7D76" w:rsidRDefault="004D7D76" w:rsidP="004D7D76">
      <w:r>
        <w:t>29arhangelsk-17.edusite.ru</w:t>
      </w:r>
    </w:p>
    <w:p w:rsidR="004D7D76" w:rsidRDefault="004D7D76" w:rsidP="004D7D76">
      <w:r>
        <w:t>2dou.ru</w:t>
      </w:r>
    </w:p>
    <w:p w:rsidR="004D7D76" w:rsidRDefault="004D7D76" w:rsidP="004D7D76">
      <w:r>
        <w:t>30nn.ru</w:t>
      </w:r>
    </w:p>
    <w:p w:rsidR="004D7D76" w:rsidRDefault="004D7D76" w:rsidP="004D7D76">
      <w:r>
        <w:t>3197.maaam.ru</w:t>
      </w:r>
    </w:p>
    <w:p w:rsidR="004D7D76" w:rsidRDefault="004D7D76" w:rsidP="004D7D76">
      <w:r>
        <w:t>32-mbdou.ru</w:t>
      </w:r>
    </w:p>
    <w:p w:rsidR="004D7D76" w:rsidRDefault="004D7D76" w:rsidP="004D7D76">
      <w:r>
        <w:t>32dou.ucoz.org</w:t>
      </w:r>
    </w:p>
    <w:p w:rsidR="004D7D76" w:rsidRDefault="004D7D76" w:rsidP="004D7D76">
      <w:r>
        <w:t>341.dou-rf.ru</w:t>
      </w:r>
    </w:p>
    <w:p w:rsidR="004D7D76" w:rsidRDefault="004D7D76" w:rsidP="004D7D76">
      <w:r>
        <w:t>34центр7.рф</w:t>
      </w:r>
    </w:p>
    <w:p w:rsidR="004D7D76" w:rsidRDefault="004D7D76" w:rsidP="004D7D76">
      <w:r>
        <w:t>355dou.ucoz.ru</w:t>
      </w:r>
    </w:p>
    <w:p w:rsidR="004D7D76" w:rsidRDefault="004D7D76" w:rsidP="004D7D76">
      <w:r>
        <w:lastRenderedPageBreak/>
        <w:t>38дс.рф</w:t>
      </w:r>
    </w:p>
    <w:p w:rsidR="004D7D76" w:rsidRDefault="004D7D76" w:rsidP="004D7D76">
      <w:r>
        <w:t>38школа.рф</w:t>
      </w:r>
    </w:p>
    <w:p w:rsidR="004D7D76" w:rsidRDefault="004D7D76" w:rsidP="004D7D76">
      <w:r>
        <w:t xml:space="preserve">464.sadiknn.ru  </w:t>
      </w:r>
    </w:p>
    <w:p w:rsidR="004D7D76" w:rsidRDefault="004D7D76" w:rsidP="004D7D76">
      <w:r>
        <w:t>47dou.ru</w:t>
      </w:r>
    </w:p>
    <w:p w:rsidR="004D7D76" w:rsidRDefault="004D7D76" w:rsidP="004D7D76">
      <w:r>
        <w:t>57ds.ru</w:t>
      </w:r>
    </w:p>
    <w:p w:rsidR="004D7D76" w:rsidRDefault="004D7D76" w:rsidP="004D7D76">
      <w:r>
        <w:t>5sosh.ru</w:t>
      </w:r>
    </w:p>
    <w:p w:rsidR="004D7D76" w:rsidRDefault="004D7D76" w:rsidP="004D7D76">
      <w:r>
        <w:t>68sp.detkin-ciab.ru</w:t>
      </w:r>
    </w:p>
    <w:p w:rsidR="004D7D76" w:rsidRDefault="004D7D76" w:rsidP="004D7D76">
      <w:r>
        <w:t>6sad.obraz-ola.ru</w:t>
      </w:r>
    </w:p>
    <w:p w:rsidR="004D7D76" w:rsidRDefault="004D7D76" w:rsidP="004D7D76">
      <w:r>
        <w:t>74333s016.edusite.ru</w:t>
      </w:r>
    </w:p>
    <w:p w:rsidR="004D7D76" w:rsidRDefault="004D7D76" w:rsidP="004D7D76">
      <w:r>
        <w:t>7doy.ru</w:t>
      </w:r>
    </w:p>
    <w:p w:rsidR="004D7D76" w:rsidRDefault="004D7D76" w:rsidP="004D7D76">
      <w:r>
        <w:t>7school.net</w:t>
      </w:r>
    </w:p>
    <w:p w:rsidR="004D7D76" w:rsidRDefault="004D7D76" w:rsidP="004D7D76">
      <w:r>
        <w:t>86 chemsch-okt.edusite.ru</w:t>
      </w:r>
    </w:p>
    <w:p w:rsidR="004D7D76" w:rsidRDefault="004D7D76" w:rsidP="004D7D76">
      <w:r>
        <w:t>86matlsch-okt.edusite.ru</w:t>
      </w:r>
    </w:p>
    <w:p w:rsidR="004D7D76" w:rsidRDefault="004D7D76" w:rsidP="004D7D76">
      <w:r>
        <w:t>86nnarsch-okt.edusite.ru</w:t>
      </w:r>
    </w:p>
    <w:p w:rsidR="004D7D76" w:rsidRDefault="004D7D76" w:rsidP="004D7D76">
      <w:r>
        <w:t>86nvr-korliki.edusite.ru</w:t>
      </w:r>
    </w:p>
    <w:p w:rsidR="004D7D76" w:rsidRDefault="004D7D76" w:rsidP="004D7D76">
      <w:r>
        <w:t>86nvr-larkor.edusite.ru</w:t>
      </w:r>
    </w:p>
    <w:p w:rsidR="004D7D76" w:rsidRDefault="004D7D76" w:rsidP="004D7D76">
      <w:r>
        <w:t>86prometey.edusite.ru</w:t>
      </w:r>
    </w:p>
    <w:p w:rsidR="004D7D76" w:rsidRDefault="004D7D76" w:rsidP="004D7D76">
      <w:r>
        <w:t>86sch-ag.edusite.ru</w:t>
      </w:r>
    </w:p>
    <w:p w:rsidR="004D7D76" w:rsidRDefault="004D7D76" w:rsidP="004D7D76">
      <w:r>
        <w:t>86sch-kondinskoe.edusite.ru</w:t>
      </w:r>
    </w:p>
    <w:p w:rsidR="004D7D76" w:rsidRDefault="004D7D76" w:rsidP="004D7D76">
      <w:r>
        <w:t>86sch-mortka.EDUSITE.RU</w:t>
      </w:r>
    </w:p>
    <w:p w:rsidR="004D7D76" w:rsidRDefault="004D7D76" w:rsidP="004D7D76">
      <w:r>
        <w:t>86sch-niaksimvol.edusite.ru</w:t>
      </w:r>
    </w:p>
    <w:p w:rsidR="004D7D76" w:rsidRDefault="004D7D76" w:rsidP="004D7D76">
      <w:r>
        <w:t>86sch-tae.edusite.ru</w:t>
      </w:r>
    </w:p>
    <w:p w:rsidR="004D7D76" w:rsidRDefault="004D7D76" w:rsidP="004D7D76">
      <w:r>
        <w:t>86sch10-nv.edusite.ru</w:t>
      </w:r>
    </w:p>
    <w:p w:rsidR="004D7D76" w:rsidRDefault="004D7D76" w:rsidP="004D7D76">
      <w:r>
        <w:t>86sch2-igrim.edusite.ru</w:t>
      </w:r>
    </w:p>
    <w:p w:rsidR="004D7D76" w:rsidRDefault="004D7D76" w:rsidP="004D7D76">
      <w:r>
        <w:t>86sch2-nyagan.edusite.ru</w:t>
      </w:r>
    </w:p>
    <w:p w:rsidR="004D7D76" w:rsidRDefault="004D7D76" w:rsidP="004D7D76">
      <w:r>
        <w:t>86sch9-nyagan.edusite.ru</w:t>
      </w:r>
    </w:p>
    <w:p w:rsidR="004D7D76" w:rsidRDefault="004D7D76" w:rsidP="004D7D76">
      <w:r>
        <w:t>86schhmr-lugovskoy.edusite.ru</w:t>
      </w:r>
    </w:p>
    <w:p w:rsidR="004D7D76" w:rsidRDefault="004D7D76" w:rsidP="004D7D76">
      <w:r>
        <w:t>86schhmr-wikatnoy.edusite.ru</w:t>
      </w:r>
    </w:p>
    <w:p w:rsidR="004D7D76" w:rsidRDefault="004D7D76" w:rsidP="004D7D76">
      <w:r>
        <w:t>86sosva.ru</w:t>
      </w:r>
    </w:p>
    <w:p w:rsidR="004D7D76" w:rsidRDefault="004D7D76" w:rsidP="004D7D76">
      <w:r>
        <w:t>9.87773.3535.ru</w:t>
      </w:r>
    </w:p>
    <w:p w:rsidR="004D7D76" w:rsidRDefault="004D7D76" w:rsidP="004D7D76">
      <w:r>
        <w:t>95.sadiknn.ru</w:t>
      </w:r>
    </w:p>
    <w:p w:rsidR="004D7D76" w:rsidRDefault="004D7D76" w:rsidP="004D7D76">
      <w:r>
        <w:t>97ds.ru</w:t>
      </w:r>
    </w:p>
    <w:p w:rsidR="004D7D76" w:rsidRDefault="004D7D76" w:rsidP="004D7D76">
      <w:r>
        <w:t>98mdou.ru</w:t>
      </w:r>
    </w:p>
    <w:p w:rsidR="004D7D76" w:rsidRDefault="004D7D76" w:rsidP="004D7D76">
      <w:r>
        <w:t>абвгдейка32.рф</w:t>
      </w:r>
    </w:p>
    <w:p w:rsidR="004D7D76" w:rsidRDefault="004D7D76" w:rsidP="004D7D76">
      <w:r>
        <w:t>акт-аст.рф</w:t>
      </w:r>
    </w:p>
    <w:p w:rsidR="004D7D76" w:rsidRDefault="004D7D76" w:rsidP="004D7D76">
      <w:r>
        <w:t>ащебутакскаясош.рф</w:t>
      </w:r>
    </w:p>
    <w:p w:rsidR="004D7D76" w:rsidRDefault="004D7D76" w:rsidP="004D7D76">
      <w:r>
        <w:t>Воронинские горки.рф</w:t>
      </w:r>
    </w:p>
    <w:p w:rsidR="004D7D76" w:rsidRDefault="004D7D76" w:rsidP="004D7D76">
      <w:r>
        <w:t>губернский-колледж.рф</w:t>
      </w:r>
    </w:p>
    <w:p w:rsidR="004D7D76" w:rsidRDefault="004D7D76" w:rsidP="004D7D76">
      <w:r>
        <w:t>детсад-окт.рф</w:t>
      </w:r>
    </w:p>
    <w:p w:rsidR="004D7D76" w:rsidRDefault="004D7D76" w:rsidP="004D7D76">
      <w:r>
        <w:t>детсад77.рф</w:t>
      </w:r>
    </w:p>
    <w:p w:rsidR="004D7D76" w:rsidRDefault="004D7D76" w:rsidP="004D7D76">
      <w:r>
        <w:t>домтворчестважд.рф</w:t>
      </w:r>
    </w:p>
    <w:p w:rsidR="004D7D76" w:rsidRDefault="004D7D76" w:rsidP="004D7D76">
      <w:r>
        <w:t>доош3.рф</w:t>
      </w:r>
    </w:p>
    <w:p w:rsidR="004D7D76" w:rsidRDefault="004D7D76" w:rsidP="004D7D76">
      <w:r>
        <w:t>дсош1.рф  </w:t>
      </w:r>
    </w:p>
    <w:p w:rsidR="004D7D76" w:rsidRDefault="004D7D76" w:rsidP="004D7D76">
      <w:r>
        <w:t>дсош2.рф</w:t>
      </w:r>
    </w:p>
    <w:p w:rsidR="004D7D76" w:rsidRDefault="004D7D76" w:rsidP="004D7D76">
      <w:r>
        <w:t>дхшлесной.рф</w:t>
      </w:r>
    </w:p>
    <w:p w:rsidR="004D7D76" w:rsidRDefault="004D7D76" w:rsidP="004D7D76">
      <w:r>
        <w:t>дши-вн.рф</w:t>
      </w:r>
    </w:p>
    <w:p w:rsidR="004D7D76" w:rsidRDefault="004D7D76" w:rsidP="004D7D76">
      <w:r>
        <w:t>ДЮСШ2.РФ</w:t>
      </w:r>
    </w:p>
    <w:p w:rsidR="004D7D76" w:rsidRDefault="004D7D76" w:rsidP="004D7D76">
      <w:r>
        <w:t>заринскаяоош.рф</w:t>
      </w:r>
    </w:p>
    <w:p w:rsidR="004D7D76" w:rsidRDefault="004D7D76" w:rsidP="004D7D76">
      <w:r>
        <w:t>камсакскаяоош.рф</w:t>
      </w:r>
    </w:p>
    <w:p w:rsidR="004D7D76" w:rsidRDefault="004D7D76" w:rsidP="004D7D76">
      <w:r>
        <w:lastRenderedPageBreak/>
        <w:t>карагандинскаяоош.рф</w:t>
      </w:r>
    </w:p>
    <w:p w:rsidR="004D7D76" w:rsidRDefault="004D7D76" w:rsidP="004D7D76">
      <w:r>
        <w:t>киноазов.рф</w:t>
      </w:r>
    </w:p>
    <w:p w:rsidR="004D7D76" w:rsidRDefault="004D7D76" w:rsidP="004D7D76">
      <w:r>
        <w:t>КЛИМОВОНОШ.РФ</w:t>
      </w:r>
    </w:p>
    <w:p w:rsidR="004D7D76" w:rsidRDefault="004D7D76" w:rsidP="004D7D76">
      <w:r>
        <w:t>колокольчик-спасск.рф.</w:t>
      </w:r>
    </w:p>
    <w:p w:rsidR="004D7D76" w:rsidRDefault="004D7D76" w:rsidP="004D7D76">
      <w:r>
        <w:t>коношскийкцсо.рф</w:t>
      </w:r>
    </w:p>
    <w:p w:rsidR="004D7D76" w:rsidRDefault="004D7D76" w:rsidP="004D7D76">
      <w:r>
        <w:t>кппт.рф</w:t>
      </w:r>
    </w:p>
    <w:p w:rsidR="004D7D76" w:rsidRDefault="004D7D76" w:rsidP="004D7D76">
      <w:r>
        <w:t>красноборсккцсо.рф</w:t>
      </w:r>
    </w:p>
    <w:p w:rsidR="004D7D76" w:rsidRDefault="004D7D76" w:rsidP="004D7D76">
      <w:r>
        <w:t>курмансайскаяоош.рф</w:t>
      </w:r>
    </w:p>
    <w:p w:rsidR="004D7D76" w:rsidRDefault="004D7D76" w:rsidP="004D7D76">
      <w:r>
        <w:t>кутузовская-школа.рф</w:t>
      </w:r>
    </w:p>
    <w:p w:rsidR="004D7D76" w:rsidRDefault="004D7D76" w:rsidP="004D7D76">
      <w:r>
        <w:t>кч-сош.рф</w:t>
      </w:r>
    </w:p>
    <w:p w:rsidR="004D7D76" w:rsidRDefault="004D7D76" w:rsidP="004D7D76">
      <w:r>
        <w:t>любицкая-школа.рф</w:t>
      </w:r>
    </w:p>
    <w:p w:rsidR="004D7D76" w:rsidRDefault="004D7D76" w:rsidP="004D7D76">
      <w:r>
        <w:t>мадоуцрр-дс23ромашка.рф</w:t>
      </w:r>
    </w:p>
    <w:p w:rsidR="004D7D76" w:rsidRDefault="004D7D76" w:rsidP="004D7D76">
      <w:r>
        <w:t>Мксо.рф</w:t>
      </w:r>
    </w:p>
    <w:p w:rsidR="004D7D76" w:rsidRDefault="004D7D76" w:rsidP="004D7D76">
      <w:r>
        <w:t>нaциoнaльнoeобразование.рф</w:t>
      </w:r>
    </w:p>
    <w:p w:rsidR="004D7D76" w:rsidRDefault="004D7D76" w:rsidP="004D7D76">
      <w:r>
        <w:t>осташковский-район.рф</w:t>
      </w:r>
    </w:p>
    <w:p w:rsidR="004D7D76" w:rsidRDefault="004D7D76" w:rsidP="004D7D76">
      <w:r>
        <w:t>отпс.рф</w:t>
      </w:r>
    </w:p>
    <w:p w:rsidR="004D7D76" w:rsidRDefault="004D7D76" w:rsidP="004D7D76">
      <w:r>
        <w:t>полеваясош.рф</w:t>
      </w:r>
    </w:p>
    <w:p w:rsidR="004D7D76" w:rsidRDefault="004D7D76" w:rsidP="004D7D76">
      <w:r>
        <w:t>помоздинскаясош.рф</w:t>
      </w:r>
    </w:p>
    <w:p w:rsidR="004D7D76" w:rsidRDefault="004D7D76" w:rsidP="004D7D76">
      <w:r>
        <w:t>прогимназия-интеллект.рф</w:t>
      </w:r>
    </w:p>
    <w:p w:rsidR="004D7D76" w:rsidRDefault="004D7D76" w:rsidP="004D7D76">
      <w:r>
        <w:t>псши.рф</w:t>
      </w:r>
    </w:p>
    <w:p w:rsidR="004D7D76" w:rsidRDefault="004D7D76" w:rsidP="004D7D76">
      <w:r>
        <w:t>Ромашка-РФ в Реутове</w:t>
      </w:r>
    </w:p>
    <w:p w:rsidR="004D7D76" w:rsidRDefault="004D7D76" w:rsidP="004D7D76">
      <w:r>
        <w:t>рri-pris.ru</w:t>
      </w:r>
    </w:p>
    <w:p w:rsidR="004D7D76" w:rsidRDefault="004D7D76" w:rsidP="004D7D76">
      <w:r>
        <w:t>сад1советский.рф</w:t>
      </w:r>
    </w:p>
    <w:p w:rsidR="004D7D76" w:rsidRDefault="004D7D76" w:rsidP="004D7D76">
      <w:r>
        <w:t>сад9.рф</w:t>
      </w:r>
    </w:p>
    <w:p w:rsidR="004D7D76" w:rsidRDefault="004D7D76" w:rsidP="004D7D76">
      <w:r>
        <w:t>скиф55.рф</w:t>
      </w:r>
    </w:p>
    <w:p w:rsidR="004D7D76" w:rsidRDefault="004D7D76" w:rsidP="004D7D76">
      <w:r>
        <w:t>сош14юганск.рф</w:t>
      </w:r>
    </w:p>
    <w:p w:rsidR="004D7D76" w:rsidRDefault="004D7D76" w:rsidP="004D7D76">
      <w:r>
        <w:t>сош3находка.рф</w:t>
      </w:r>
    </w:p>
    <w:p w:rsidR="004D7D76" w:rsidRDefault="004D7D76" w:rsidP="004D7D76">
      <w:r>
        <w:t>сошгф.рф</w:t>
      </w:r>
    </w:p>
    <w:p w:rsidR="004D7D76" w:rsidRDefault="004D7D76" w:rsidP="004D7D76">
      <w:r>
        <w:t>спец-школа.рф</w:t>
      </w:r>
    </w:p>
    <w:p w:rsidR="004D7D76" w:rsidRDefault="004D7D76" w:rsidP="004D7D76">
      <w:r>
        <w:t>спорт95.рф</w:t>
      </w:r>
    </w:p>
    <w:p w:rsidR="004D7D76" w:rsidRDefault="004D7D76" w:rsidP="004D7D76">
      <w:r>
        <w:t>спортшкола-шипицыно.рф</w:t>
      </w:r>
    </w:p>
    <w:p w:rsidR="004D7D76" w:rsidRDefault="004D7D76" w:rsidP="004D7D76">
      <w:r>
        <w:t>ТСЭК.рф</w:t>
      </w:r>
    </w:p>
    <w:p w:rsidR="004D7D76" w:rsidRDefault="004D7D76" w:rsidP="004D7D76">
      <w:r>
        <w:t>центр-образования.com</w:t>
      </w:r>
    </w:p>
    <w:p w:rsidR="004D7D76" w:rsidRDefault="004D7D76" w:rsidP="004D7D76">
      <w:r>
        <w:t>чеховский техникум-рф</w:t>
      </w:r>
    </w:p>
    <w:p w:rsidR="004D7D76" w:rsidRDefault="004D7D76" w:rsidP="004D7D76">
      <w:r>
        <w:t>школа-гимнастики.рф</w:t>
      </w:r>
    </w:p>
    <w:p w:rsidR="004D7D76" w:rsidRDefault="004D7D76" w:rsidP="004D7D76">
      <w:r>
        <w:t>школа-ремесел.рф</w:t>
      </w:r>
    </w:p>
    <w:p w:rsidR="004D7D76" w:rsidRDefault="004D7D76" w:rsidP="004D7D76">
      <w:r>
        <w:t>школа11-саров.рф</w:t>
      </w:r>
    </w:p>
    <w:p w:rsidR="004D7D76" w:rsidRDefault="004D7D76" w:rsidP="004D7D76">
      <w:r>
        <w:t>школа118-уфа.рф</w:t>
      </w:r>
    </w:p>
    <w:p w:rsidR="004D7D76" w:rsidRDefault="004D7D76" w:rsidP="004D7D76">
      <w:r>
        <w:t>школа28.рф</w:t>
      </w:r>
    </w:p>
    <w:p w:rsidR="004D7D76" w:rsidRDefault="004D7D76" w:rsidP="004D7D76">
      <w:r>
        <w:t>школа58.рос-обр.рф</w:t>
      </w:r>
    </w:p>
    <w:p w:rsidR="004D7D76" w:rsidRDefault="004D7D76" w:rsidP="004D7D76">
      <w:r>
        <w:t>школа5котлас.рф</w:t>
      </w:r>
    </w:p>
    <w:p w:rsidR="004D7D76" w:rsidRDefault="004D7D76" w:rsidP="004D7D76">
      <w:r>
        <w:t>школа62.рф</w:t>
      </w:r>
    </w:p>
    <w:p w:rsidR="004D7D76" w:rsidRDefault="004D7D76" w:rsidP="004D7D76">
      <w:r>
        <w:t>школа8нижневартовск.рф</w:t>
      </w:r>
    </w:p>
    <w:p w:rsidR="004D7D76" w:rsidRDefault="004D7D76" w:rsidP="004D7D76">
      <w:r>
        <w:t>юбилейный.кнд.рф</w:t>
      </w:r>
    </w:p>
    <w:p w:rsidR="004D7D76" w:rsidRDefault="004D7D76" w:rsidP="004D7D76">
      <w:r>
        <w:t>a21vek.ru</w:t>
      </w:r>
    </w:p>
    <w:p w:rsidR="004D7D76" w:rsidRDefault="004D7D76" w:rsidP="004D7D76">
      <w:r>
        <w:t>aadk.astranet.ru</w:t>
      </w:r>
    </w:p>
    <w:p w:rsidR="004D7D76" w:rsidRDefault="004D7D76" w:rsidP="004D7D76">
      <w:r>
        <w:t>abram32.caduk.ru</w:t>
      </w:r>
    </w:p>
    <w:p w:rsidR="004D7D76" w:rsidRDefault="004D7D76" w:rsidP="004D7D76">
      <w:r>
        <w:t>abramtsevo.net</w:t>
      </w:r>
    </w:p>
    <w:p w:rsidR="004D7D76" w:rsidRDefault="004D7D76" w:rsidP="004D7D76">
      <w:r>
        <w:t>abris-map.ru</w:t>
      </w:r>
    </w:p>
    <w:p w:rsidR="004D7D76" w:rsidRDefault="004D7D76" w:rsidP="004D7D76">
      <w:r>
        <w:lastRenderedPageBreak/>
        <w:t>academ-volok.narod.ru</w:t>
      </w:r>
    </w:p>
    <w:p w:rsidR="004D7D76" w:rsidRDefault="004D7D76" w:rsidP="004D7D76">
      <w:r>
        <w:t>academia-moscow.ru</w:t>
      </w:r>
    </w:p>
    <w:p w:rsidR="004D7D76" w:rsidRDefault="004D7D76" w:rsidP="004D7D76">
      <w:r>
        <w:t>academy.andriaka.ru</w:t>
      </w:r>
    </w:p>
    <w:p w:rsidR="004D7D76" w:rsidRDefault="004D7D76" w:rsidP="004D7D76">
      <w:r>
        <w:t>academy.energypk.ru</w:t>
      </w:r>
    </w:p>
    <w:p w:rsidR="004D7D76" w:rsidRDefault="004D7D76" w:rsidP="004D7D76">
      <w:r>
        <w:t>aerocosmos.info</w:t>
      </w:r>
    </w:p>
    <w:p w:rsidR="004D7D76" w:rsidRDefault="004D7D76" w:rsidP="004D7D76">
      <w:r>
        <w:t>afpk.su.</w:t>
      </w:r>
    </w:p>
    <w:p w:rsidR="004D7D76" w:rsidRDefault="004D7D76" w:rsidP="004D7D76">
      <w:r>
        <w:t>afschool4.ru</w:t>
      </w:r>
    </w:p>
    <w:p w:rsidR="004D7D76" w:rsidRDefault="004D7D76" w:rsidP="004D7D76">
      <w:r>
        <w:t>agkc29.ru</w:t>
      </w:r>
    </w:p>
    <w:p w:rsidR="004D7D76" w:rsidRDefault="004D7D76" w:rsidP="004D7D76">
      <w:r>
        <w:t>agkpt.ru</w:t>
      </w:r>
    </w:p>
    <w:p w:rsidR="004D7D76" w:rsidRDefault="004D7D76" w:rsidP="004D7D76">
      <w:r>
        <w:t>agro29.ru</w:t>
      </w:r>
    </w:p>
    <w:p w:rsidR="004D7D76" w:rsidRDefault="004D7D76" w:rsidP="004D7D76">
      <w:r>
        <w:t>agrocollege-kchr.ru</w:t>
      </w:r>
    </w:p>
    <w:p w:rsidR="004D7D76" w:rsidRDefault="004D7D76" w:rsidP="004D7D76">
      <w:r>
        <w:t>ags29.narod.ru</w:t>
      </w:r>
    </w:p>
    <w:p w:rsidR="004D7D76" w:rsidRDefault="004D7D76" w:rsidP="004D7D76">
      <w:r>
        <w:t>agschool.ru</w:t>
      </w:r>
    </w:p>
    <w:p w:rsidR="004D7D76" w:rsidRDefault="004D7D76" w:rsidP="004D7D76">
      <w:r>
        <w:t>airis.ru</w:t>
      </w:r>
    </w:p>
    <w:p w:rsidR="004D7D76" w:rsidRDefault="004D7D76" w:rsidP="004D7D76">
      <w:r>
        <w:t>akademkniga.ru</w:t>
      </w:r>
    </w:p>
    <w:p w:rsidR="004D7D76" w:rsidRDefault="004D7D76" w:rsidP="004D7D76">
      <w:r>
        <w:t>akme5.shkola.hc.ru</w:t>
      </w:r>
    </w:p>
    <w:p w:rsidR="004D7D76" w:rsidRDefault="004D7D76" w:rsidP="004D7D76">
      <w:r>
        <w:t>aksenovoshola.ucoz.ru</w:t>
      </w:r>
    </w:p>
    <w:p w:rsidR="004D7D76" w:rsidRDefault="004D7D76" w:rsidP="004D7D76">
      <w:r>
        <w:t>aktt.ardatov78.ru</w:t>
      </w:r>
    </w:p>
    <w:p w:rsidR="004D7D76" w:rsidRDefault="004D7D76" w:rsidP="004D7D76">
      <w:r>
        <w:t>akvt.ru</w:t>
      </w:r>
    </w:p>
    <w:p w:rsidR="004D7D76" w:rsidRDefault="004D7D76" w:rsidP="004D7D76">
      <w:r>
        <w:t>aleshenskaya.narod.ru</w:t>
      </w:r>
    </w:p>
    <w:p w:rsidR="004D7D76" w:rsidRDefault="004D7D76" w:rsidP="004D7D76">
      <w:r>
        <w:t>alexandrinsky.ru</w:t>
      </w:r>
    </w:p>
    <w:p w:rsidR="004D7D76" w:rsidRDefault="004D7D76" w:rsidP="004D7D76">
      <w:r>
        <w:t>algschool-1.ucoz.ru</w:t>
      </w:r>
    </w:p>
    <w:p w:rsidR="004D7D76" w:rsidRDefault="004D7D76" w:rsidP="004D7D76">
      <w:r>
        <w:t>alhanay.ru</w:t>
      </w:r>
    </w:p>
    <w:p w:rsidR="004D7D76" w:rsidRDefault="004D7D76" w:rsidP="004D7D76">
      <w:r>
        <w:t>alimka-ooh.edusite.ru</w:t>
      </w:r>
    </w:p>
    <w:p w:rsidR="004D7D76" w:rsidRDefault="004D7D76" w:rsidP="004D7D76">
      <w:r>
        <w:t>alint.osedu2.ru</w:t>
      </w:r>
    </w:p>
    <w:p w:rsidR="004D7D76" w:rsidRDefault="004D7D76" w:rsidP="004D7D76">
      <w:r>
        <w:t>allon-billon.ru</w:t>
      </w:r>
    </w:p>
    <w:p w:rsidR="004D7D76" w:rsidRDefault="004D7D76" w:rsidP="004D7D76">
      <w:r>
        <w:t>altaisosh.ru</w:t>
      </w:r>
    </w:p>
    <w:p w:rsidR="004D7D76" w:rsidRDefault="004D7D76" w:rsidP="004D7D76">
      <w:r>
        <w:t>altgaki.org</w:t>
      </w:r>
    </w:p>
    <w:p w:rsidR="004D7D76" w:rsidRDefault="004D7D76" w:rsidP="004D7D76">
      <w:r>
        <w:t>amosovka-shkola.ru</w:t>
      </w:r>
    </w:p>
    <w:p w:rsidR="004D7D76" w:rsidRDefault="004D7D76" w:rsidP="004D7D76">
      <w:r>
        <w:t>amumgk.ru</w:t>
      </w:r>
    </w:p>
    <w:p w:rsidR="004D7D76" w:rsidRDefault="004D7D76" w:rsidP="004D7D76">
      <w:r>
        <w:t>anbur.ru</w:t>
      </w:r>
    </w:p>
    <w:p w:rsidR="004D7D76" w:rsidRDefault="004D7D76" w:rsidP="004D7D76">
      <w:r>
        <w:t>andsh1.ucoz.ru</w:t>
      </w:r>
    </w:p>
    <w:p w:rsidR="004D7D76" w:rsidRDefault="004D7D76" w:rsidP="004D7D76">
      <w:r>
        <w:t>antoshka380.ukoz.ru</w:t>
      </w:r>
    </w:p>
    <w:p w:rsidR="004D7D76" w:rsidRDefault="004D7D76" w:rsidP="004D7D76">
      <w:r>
        <w:t>aosbs.ru</w:t>
      </w:r>
    </w:p>
    <w:p w:rsidR="004D7D76" w:rsidRDefault="004D7D76" w:rsidP="004D7D76">
      <w:r>
        <w:t>apk.edusite.ru</w:t>
      </w:r>
    </w:p>
    <w:p w:rsidR="004D7D76" w:rsidRDefault="004D7D76" w:rsidP="004D7D76">
      <w:r>
        <w:t>aptasbest.ru</w:t>
      </w:r>
    </w:p>
    <w:p w:rsidR="004D7D76" w:rsidRDefault="004D7D76" w:rsidP="004D7D76">
      <w:r>
        <w:t>arch-dou31.edusite.ru</w:t>
      </w:r>
    </w:p>
    <w:p w:rsidR="004D7D76" w:rsidRDefault="004D7D76" w:rsidP="004D7D76">
      <w:r>
        <w:t>arh48dshi.edusite.ru</w:t>
      </w:r>
    </w:p>
    <w:p w:rsidR="004D7D76" w:rsidRDefault="004D7D76" w:rsidP="004D7D76">
      <w:r>
        <w:t>arhangelskoe.su</w:t>
      </w:r>
    </w:p>
    <w:p w:rsidR="004D7D76" w:rsidRDefault="004D7D76" w:rsidP="004D7D76">
      <w:r>
        <w:t>arhcity.ru</w:t>
      </w:r>
    </w:p>
    <w:p w:rsidR="004D7D76" w:rsidRDefault="004D7D76" w:rsidP="004D7D76">
      <w:r>
        <w:t>arhlib.ru</w:t>
      </w:r>
    </w:p>
    <w:p w:rsidR="004D7D76" w:rsidRDefault="004D7D76" w:rsidP="004D7D76">
      <w:r>
        <w:t>arhluch.ru</w:t>
      </w:r>
    </w:p>
    <w:p w:rsidR="004D7D76" w:rsidRDefault="004D7D76" w:rsidP="004D7D76">
      <w:r>
        <w:t>arhpark.ru</w:t>
      </w:r>
    </w:p>
    <w:p w:rsidR="004D7D76" w:rsidRDefault="004D7D76" w:rsidP="004D7D76">
      <w:r>
        <w:t>arhzan.ru</w:t>
      </w:r>
    </w:p>
    <w:p w:rsidR="004D7D76" w:rsidRDefault="004D7D76" w:rsidP="004D7D76">
      <w:r>
        <w:t>arhzolushka121.edusite.ru</w:t>
      </w:r>
    </w:p>
    <w:p w:rsidR="004D7D76" w:rsidRDefault="004D7D76" w:rsidP="004D7D76">
      <w:r>
        <w:t>aria-sad.ru</w:t>
      </w:r>
    </w:p>
    <w:p w:rsidR="004D7D76" w:rsidRDefault="004D7D76" w:rsidP="004D7D76">
      <w:r>
        <w:t xml:space="preserve">Armsport09.ru      </w:t>
      </w:r>
    </w:p>
    <w:p w:rsidR="004D7D76" w:rsidRDefault="004D7D76" w:rsidP="004D7D76">
      <w:r>
        <w:t>ars-edu.ru</w:t>
      </w:r>
    </w:p>
    <w:p w:rsidR="004D7D76" w:rsidRDefault="004D7D76" w:rsidP="004D7D76">
      <w:r>
        <w:t>art-fashn.ru</w:t>
      </w:r>
    </w:p>
    <w:p w:rsidR="004D7D76" w:rsidRDefault="004D7D76" w:rsidP="004D7D76">
      <w:r>
        <w:lastRenderedPageBreak/>
        <w:t>art-lyceum.ru</w:t>
      </w:r>
    </w:p>
    <w:p w:rsidR="004D7D76" w:rsidRDefault="004D7D76" w:rsidP="004D7D76">
      <w:r>
        <w:t>artasb.ru</w:t>
      </w:r>
    </w:p>
    <w:p w:rsidR="004D7D76" w:rsidRDefault="004D7D76" w:rsidP="004D7D76">
      <w:r>
        <w:t>artcenter.ru</w:t>
      </w:r>
    </w:p>
    <w:p w:rsidR="004D7D76" w:rsidRDefault="004D7D76" w:rsidP="004D7D76">
      <w:r>
        <w:t>artlicei.ru</w:t>
      </w:r>
    </w:p>
    <w:p w:rsidR="004D7D76" w:rsidRDefault="004D7D76" w:rsidP="004D7D76">
      <w:r>
        <w:t>artmuseum.ru</w:t>
      </w:r>
    </w:p>
    <w:p w:rsidR="004D7D76" w:rsidRDefault="004D7D76" w:rsidP="004D7D76">
      <w:r>
        <w:t>arts-museum.ru</w:t>
      </w:r>
    </w:p>
    <w:p w:rsidR="004D7D76" w:rsidRDefault="004D7D76" w:rsidP="004D7D76">
      <w:r>
        <w:t>artsacademy.ru</w:t>
      </w:r>
    </w:p>
    <w:p w:rsidR="004D7D76" w:rsidRDefault="004D7D76" w:rsidP="004D7D76">
      <w:r>
        <w:t>artschool-korolev.ru</w:t>
      </w:r>
    </w:p>
    <w:p w:rsidR="004D7D76" w:rsidRDefault="004D7D76" w:rsidP="004D7D76">
      <w:r>
        <w:t>arz-crtd.ucoz.ru</w:t>
      </w:r>
    </w:p>
    <w:p w:rsidR="004D7D76" w:rsidRDefault="004D7D76" w:rsidP="004D7D76">
      <w:r>
        <w:t>arz-school2.ru</w:t>
      </w:r>
    </w:p>
    <w:p w:rsidR="004D7D76" w:rsidRDefault="004D7D76" w:rsidP="004D7D76">
      <w:r>
        <w:t>arzlicey.ru</w:t>
      </w:r>
    </w:p>
    <w:p w:rsidR="004D7D76" w:rsidRDefault="004D7D76" w:rsidP="004D7D76">
      <w:r>
        <w:t>arzschool1.ru</w:t>
      </w:r>
    </w:p>
    <w:p w:rsidR="004D7D76" w:rsidRDefault="004D7D76" w:rsidP="004D7D76">
      <w:r>
        <w:t>asddt.ru </w:t>
      </w:r>
    </w:p>
    <w:p w:rsidR="004D7D76" w:rsidRDefault="004D7D76" w:rsidP="004D7D76">
      <w:r>
        <w:t>ashiandra.vov.ru</w:t>
      </w:r>
    </w:p>
    <w:p w:rsidR="004D7D76" w:rsidRDefault="004D7D76" w:rsidP="004D7D76">
      <w:r>
        <w:t>aspc-edu.ru</w:t>
      </w:r>
    </w:p>
    <w:p w:rsidR="004D7D76" w:rsidRDefault="004D7D76" w:rsidP="004D7D76">
      <w:r>
        <w:t>aspk.org</w:t>
      </w:r>
    </w:p>
    <w:p w:rsidR="004D7D76" w:rsidRDefault="004D7D76" w:rsidP="004D7D76">
      <w:r>
        <w:t>ast.ru</w:t>
      </w:r>
    </w:p>
    <w:p w:rsidR="004D7D76" w:rsidRDefault="004D7D76" w:rsidP="004D7D76">
      <w:r>
        <w:t>astgt.ru</w:t>
      </w:r>
    </w:p>
    <w:p w:rsidR="004D7D76" w:rsidRDefault="004D7D76" w:rsidP="004D7D76">
      <w:r>
        <w:t>astpress.ru</w:t>
      </w:r>
    </w:p>
    <w:p w:rsidR="004D7D76" w:rsidRDefault="004D7D76" w:rsidP="004D7D76">
      <w:r>
        <w:t>astracons.ru</w:t>
      </w:r>
    </w:p>
    <w:p w:rsidR="004D7D76" w:rsidRDefault="004D7D76" w:rsidP="004D7D76">
      <w:r>
        <w:t>astragrote.ru</w:t>
      </w:r>
    </w:p>
    <w:p w:rsidR="004D7D76" w:rsidRDefault="004D7D76" w:rsidP="004D7D76">
      <w:r>
        <w:t>astratt.ru</w:t>
      </w:r>
    </w:p>
    <w:p w:rsidR="004D7D76" w:rsidRDefault="004D7D76" w:rsidP="004D7D76">
      <w:r>
        <w:t>atek29.ru</w:t>
      </w:r>
    </w:p>
    <w:p w:rsidR="004D7D76" w:rsidRDefault="004D7D76" w:rsidP="004D7D76">
      <w:r>
        <w:t>atsie.ru</w:t>
      </w:r>
    </w:p>
    <w:p w:rsidR="004D7D76" w:rsidRDefault="004D7D76" w:rsidP="004D7D76">
      <w:r>
        <w:t>atsp-life.org</w:t>
      </w:r>
    </w:p>
    <w:p w:rsidR="004D7D76" w:rsidRDefault="004D7D76" w:rsidP="004D7D76">
      <w:r>
        <w:t>auipik.ru</w:t>
      </w:r>
    </w:p>
    <w:p w:rsidR="004D7D76" w:rsidRDefault="004D7D76" w:rsidP="004D7D76">
      <w:r>
        <w:t>aurgazy-college.ru</w:t>
      </w:r>
    </w:p>
    <w:p w:rsidR="004D7D76" w:rsidRDefault="004D7D76" w:rsidP="004D7D76">
      <w:r>
        <w:t>avers-sport.ru</w:t>
      </w:r>
    </w:p>
    <w:p w:rsidR="004D7D76" w:rsidRDefault="004D7D76" w:rsidP="004D7D76">
      <w:r>
        <w:t>axu.ru</w:t>
      </w:r>
    </w:p>
    <w:p w:rsidR="004D7D76" w:rsidRDefault="004D7D76" w:rsidP="004D7D76">
      <w:r>
        <w:t>azeevoschool.ucoz.ru</w:t>
      </w:r>
    </w:p>
    <w:p w:rsidR="004D7D76" w:rsidRDefault="004D7D76" w:rsidP="004D7D76">
      <w:r>
        <w:t>b-artschool.ru</w:t>
      </w:r>
    </w:p>
    <w:p w:rsidR="004D7D76" w:rsidRDefault="004D7D76" w:rsidP="004D7D76">
      <w:r>
        <w:t>b-rudka.edusite.ru</w:t>
      </w:r>
    </w:p>
    <w:p w:rsidR="004D7D76" w:rsidRDefault="004D7D76" w:rsidP="004D7D76">
      <w:r>
        <w:t>bakariza.arkh.muzkult.ru/</w:t>
      </w:r>
    </w:p>
    <w:p w:rsidR="004D7D76" w:rsidRDefault="004D7D76" w:rsidP="004D7D76">
      <w:r>
        <w:t>bal-ds10.edumsko</w:t>
      </w:r>
    </w:p>
    <w:p w:rsidR="004D7D76" w:rsidRDefault="004D7D76" w:rsidP="004D7D76">
      <w:r>
        <w:t>balagani.ru</w:t>
      </w:r>
    </w:p>
    <w:p w:rsidR="004D7D76" w:rsidRDefault="004D7D76" w:rsidP="004D7D76">
      <w:r>
        <w:t>balahschool.edusite.ru</w:t>
      </w:r>
    </w:p>
    <w:p w:rsidR="004D7D76" w:rsidRDefault="004D7D76" w:rsidP="004D7D76">
      <w:r>
        <w:t>balletacademy.ru</w:t>
      </w:r>
    </w:p>
    <w:p w:rsidR="004D7D76" w:rsidRDefault="004D7D76" w:rsidP="004D7D76">
      <w:r>
        <w:t>balletschool.perm.ru</w:t>
      </w:r>
    </w:p>
    <w:p w:rsidR="004D7D76" w:rsidRDefault="004D7D76" w:rsidP="004D7D76">
      <w:r>
        <w:t>barsovo-1.ru</w:t>
      </w:r>
    </w:p>
    <w:p w:rsidR="004D7D76" w:rsidRDefault="004D7D76" w:rsidP="004D7D76">
      <w:r>
        <w:t>bdt.spb.ru</w:t>
      </w:r>
    </w:p>
    <w:p w:rsidR="004D7D76" w:rsidRDefault="004D7D76" w:rsidP="004D7D76">
      <w:r>
        <w:t>bel-mt.ru</w:t>
      </w:r>
    </w:p>
    <w:p w:rsidR="004D7D76" w:rsidRDefault="004D7D76" w:rsidP="004D7D76">
      <w:r>
        <w:t>belig.ru</w:t>
      </w:r>
    </w:p>
    <w:p w:rsidR="004D7D76" w:rsidRDefault="004D7D76" w:rsidP="004D7D76">
      <w:r>
        <w:t>belkome.ru</w:t>
      </w:r>
    </w:p>
    <w:p w:rsidR="004D7D76" w:rsidRDefault="004D7D76" w:rsidP="004D7D76">
      <w:r>
        <w:t>belochka.ucoz.ru</w:t>
      </w:r>
    </w:p>
    <w:p w:rsidR="004D7D76" w:rsidRDefault="004D7D76" w:rsidP="004D7D76">
      <w:r>
        <w:t>belochka37.ru</w:t>
      </w:r>
    </w:p>
    <w:p w:rsidR="004D7D76" w:rsidRDefault="004D7D76" w:rsidP="004D7D76">
      <w:r>
        <w:t>belogore.schoolsite.ru</w:t>
      </w:r>
    </w:p>
    <w:p w:rsidR="004D7D76" w:rsidRDefault="004D7D76" w:rsidP="004D7D76">
      <w:r>
        <w:t>belsch-1.ru</w:t>
      </w:r>
    </w:p>
    <w:p w:rsidR="004D7D76" w:rsidRDefault="004D7D76" w:rsidP="004D7D76">
      <w:r>
        <w:t>ber-school.edusite.ru</w:t>
      </w:r>
    </w:p>
    <w:p w:rsidR="004D7D76" w:rsidRDefault="004D7D76" w:rsidP="004D7D76">
      <w:r>
        <w:t>berezka.obraz-ola.ru</w:t>
      </w:r>
    </w:p>
    <w:p w:rsidR="004D7D76" w:rsidRDefault="004D7D76" w:rsidP="004D7D76">
      <w:r>
        <w:lastRenderedPageBreak/>
        <w:t>berezka332.ru</w:t>
      </w:r>
    </w:p>
    <w:p w:rsidR="004D7D76" w:rsidRDefault="004D7D76" w:rsidP="004D7D76">
      <w:r>
        <w:t>berezkasharanga.edusite.ru</w:t>
      </w:r>
    </w:p>
    <w:p w:rsidR="004D7D76" w:rsidRDefault="004D7D76" w:rsidP="004D7D76">
      <w:r>
        <w:t>bezhcollege.ru</w:t>
      </w:r>
    </w:p>
    <w:p w:rsidR="004D7D76" w:rsidRDefault="004D7D76" w:rsidP="004D7D76">
      <w:r>
        <w:t>bgita.ru</w:t>
      </w:r>
    </w:p>
    <w:p w:rsidR="004D7D76" w:rsidRDefault="004D7D76" w:rsidP="004D7D76">
      <w:r>
        <w:t>bgpu.ru</w:t>
      </w:r>
    </w:p>
    <w:p w:rsidR="004D7D76" w:rsidRDefault="004D7D76" w:rsidP="004D7D76">
      <w:r>
        <w:t>bgu.ru, бгу.рф</w:t>
      </w:r>
    </w:p>
    <w:p w:rsidR="004D7D76" w:rsidRDefault="004D7D76" w:rsidP="004D7D76">
      <w:r>
        <w:t>bhv.ru</w:t>
      </w:r>
    </w:p>
    <w:p w:rsidR="004D7D76" w:rsidRDefault="004D7D76" w:rsidP="004D7D76">
      <w:r>
        <w:t>biblioishim.ru</w:t>
      </w:r>
    </w:p>
    <w:p w:rsidR="004D7D76" w:rsidRDefault="004D7D76" w:rsidP="004D7D76">
      <w:r>
        <w:t>bibliotal.ucoz.ru</w:t>
      </w:r>
    </w:p>
    <w:p w:rsidR="004D7D76" w:rsidRDefault="004D7D76" w:rsidP="004D7D76">
      <w:r>
        <w:t>bichik.ru</w:t>
      </w:r>
    </w:p>
    <w:p w:rsidR="004D7D76" w:rsidRDefault="004D7D76" w:rsidP="004D7D76">
      <w:r>
        <w:t>bmkveao.ru</w:t>
      </w:r>
    </w:p>
    <w:p w:rsidR="004D7D76" w:rsidRDefault="004D7D76" w:rsidP="004D7D76">
      <w:r>
        <w:t>bmurschooll02vid.edusite.ru</w:t>
      </w:r>
    </w:p>
    <w:p w:rsidR="004D7D76" w:rsidRDefault="004D7D76" w:rsidP="004D7D76">
      <w:r>
        <w:t>bnosh.ru</w:t>
      </w:r>
    </w:p>
    <w:p w:rsidR="004D7D76" w:rsidRDefault="004D7D76" w:rsidP="004D7D76">
      <w:r>
        <w:t>bobrovskiy.net</w:t>
      </w:r>
    </w:p>
    <w:p w:rsidR="004D7D76" w:rsidRDefault="004D7D76" w:rsidP="004D7D76">
      <w:r>
        <w:t>bol-mkam.ru</w:t>
      </w:r>
    </w:p>
    <w:p w:rsidR="004D7D76" w:rsidRDefault="004D7D76" w:rsidP="004D7D76">
      <w:r>
        <w:t>boldavydovo.ru</w:t>
      </w:r>
    </w:p>
    <w:p w:rsidR="004D7D76" w:rsidRDefault="004D7D76" w:rsidP="004D7D76">
      <w:r>
        <w:t>bolddspicsh.ucoz.ru</w:t>
      </w:r>
    </w:p>
    <w:p w:rsidR="004D7D76" w:rsidRDefault="004D7D76" w:rsidP="004D7D76">
      <w:r>
        <w:t>boldshi.ekb.muzkult.ru boldshi.com/</w:t>
      </w:r>
    </w:p>
    <w:p w:rsidR="004D7D76" w:rsidRDefault="004D7D76" w:rsidP="004D7D76">
      <w:r>
        <w:t>bologoe-shkola11.ru</w:t>
      </w:r>
    </w:p>
    <w:p w:rsidR="004D7D76" w:rsidRDefault="004D7D76" w:rsidP="004D7D76">
      <w:r>
        <w:t>bolshoi.ru</w:t>
      </w:r>
    </w:p>
    <w:p w:rsidR="004D7D76" w:rsidRDefault="004D7D76" w:rsidP="004D7D76">
      <w:r>
        <w:t>books.si.ru</w:t>
      </w:r>
    </w:p>
    <w:p w:rsidR="004D7D76" w:rsidRDefault="004D7D76" w:rsidP="004D7D76">
      <w:r>
        <w:t>borodino.ru</w:t>
      </w:r>
    </w:p>
    <w:p w:rsidR="004D7D76" w:rsidRDefault="004D7D76" w:rsidP="004D7D76">
      <w:r>
        <w:t>bppk.net</w:t>
      </w:r>
    </w:p>
    <w:p w:rsidR="004D7D76" w:rsidRDefault="004D7D76" w:rsidP="004D7D76">
      <w:r>
        <w:t>briakan.edu.27.ru</w:t>
      </w:r>
    </w:p>
    <w:p w:rsidR="004D7D76" w:rsidRDefault="004D7D76" w:rsidP="004D7D76">
      <w:r>
        <w:t>brr-nvs.sch.b-edu.ru</w:t>
      </w:r>
    </w:p>
    <w:p w:rsidR="004D7D76" w:rsidRDefault="004D7D76" w:rsidP="004D7D76">
      <w:r>
        <w:t>brsc.ru</w:t>
      </w:r>
    </w:p>
    <w:p w:rsidR="004D7D76" w:rsidRDefault="004D7D76" w:rsidP="004D7D76">
      <w:r>
        <w:t>brstu.ru</w:t>
      </w:r>
    </w:p>
    <w:p w:rsidR="004D7D76" w:rsidRDefault="004D7D76" w:rsidP="004D7D76">
      <w:r>
        <w:t>brts03.ru</w:t>
      </w:r>
    </w:p>
    <w:p w:rsidR="004D7D76" w:rsidRDefault="004D7D76" w:rsidP="004D7D76">
      <w:r>
        <w:t>brybush1-kru.dunn.ru</w:t>
      </w:r>
    </w:p>
    <w:p w:rsidR="004D7D76" w:rsidRDefault="004D7D76" w:rsidP="004D7D76">
      <w:r>
        <w:t>bso.ru</w:t>
      </w:r>
    </w:p>
    <w:p w:rsidR="004D7D76" w:rsidRDefault="004D7D76" w:rsidP="004D7D76">
      <w:r>
        <w:t>bsosch.ucoz.net</w:t>
      </w:r>
    </w:p>
    <w:p w:rsidR="004D7D76" w:rsidRDefault="004D7D76" w:rsidP="004D7D76">
      <w:r>
        <w:t>bstex.ru</w:t>
      </w:r>
    </w:p>
    <w:p w:rsidR="004D7D76" w:rsidRDefault="004D7D76" w:rsidP="004D7D76">
      <w:r>
        <w:t>bsu.edu.ru</w:t>
      </w:r>
    </w:p>
    <w:p w:rsidR="004D7D76" w:rsidRDefault="004D7D76" w:rsidP="004D7D76">
      <w:r>
        <w:t>buerak.ukoz.net</w:t>
      </w:r>
    </w:p>
    <w:p w:rsidR="004D7D76" w:rsidRDefault="004D7D76" w:rsidP="004D7D76">
      <w:r>
        <w:t>bunkovo-school72.ru</w:t>
      </w:r>
    </w:p>
    <w:p w:rsidR="004D7D76" w:rsidRDefault="004D7D76" w:rsidP="004D7D76">
      <w:r>
        <w:t>buturschool.ucoz.ru</w:t>
      </w:r>
    </w:p>
    <w:p w:rsidR="004D7D76" w:rsidRDefault="004D7D76" w:rsidP="004D7D76">
      <w:r>
        <w:t>cdo-konda.ru</w:t>
      </w:r>
    </w:p>
    <w:p w:rsidR="004D7D76" w:rsidRDefault="004D7D76" w:rsidP="004D7D76">
      <w:r>
        <w:t>cdo.obraz-ola.ru</w:t>
      </w:r>
    </w:p>
    <w:p w:rsidR="004D7D76" w:rsidRDefault="004D7D76" w:rsidP="004D7D76">
      <w:r>
        <w:t>cdoomsukchan.ru</w:t>
      </w:r>
    </w:p>
    <w:p w:rsidR="004D7D76" w:rsidRDefault="004D7D76" w:rsidP="004D7D76">
      <w:r>
        <w:t>cdt-kursk.ru</w:t>
      </w:r>
    </w:p>
    <w:p w:rsidR="004D7D76" w:rsidRDefault="004D7D76" w:rsidP="004D7D76">
      <w:r>
        <w:t>cdt-terney.wixsite.com</w:t>
      </w:r>
    </w:p>
    <w:p w:rsidR="004D7D76" w:rsidRDefault="004D7D76" w:rsidP="004D7D76">
      <w:r>
        <w:t>cdtmaster.narod.ru</w:t>
      </w:r>
    </w:p>
    <w:p w:rsidR="004D7D76" w:rsidRDefault="004D7D76" w:rsidP="004D7D76">
      <w:r>
        <w:t>centr-olimpia.ru</w:t>
      </w:r>
    </w:p>
    <w:p w:rsidR="004D7D76" w:rsidRDefault="004D7D76" w:rsidP="004D7D76">
      <w:r>
        <w:t>centrdeti.ru</w:t>
      </w:r>
    </w:p>
    <w:p w:rsidR="004D7D76" w:rsidRDefault="004D7D76" w:rsidP="004D7D76">
      <w:r>
        <w:t xml:space="preserve">champion09.ru   </w:t>
      </w:r>
    </w:p>
    <w:p w:rsidR="004D7D76" w:rsidRDefault="004D7D76" w:rsidP="004D7D76">
      <w:r>
        <w:t>chechuyka-rodni.ucoz.ru</w:t>
      </w:r>
    </w:p>
    <w:p w:rsidR="004D7D76" w:rsidRDefault="004D7D76" w:rsidP="004D7D76">
      <w:r>
        <w:t>chenk.ru</w:t>
      </w:r>
    </w:p>
    <w:p w:rsidR="004D7D76" w:rsidRDefault="004D7D76" w:rsidP="004D7D76">
      <w:r>
        <w:t>chernomuzh.edusite.ru</w:t>
      </w:r>
    </w:p>
    <w:p w:rsidR="004D7D76" w:rsidRDefault="004D7D76" w:rsidP="004D7D76">
      <w:r>
        <w:t>chersonesos-sev.ru</w:t>
      </w:r>
    </w:p>
    <w:p w:rsidR="004D7D76" w:rsidRDefault="004D7D76" w:rsidP="004D7D76">
      <w:r>
        <w:lastRenderedPageBreak/>
        <w:t>chgik.ru</w:t>
      </w:r>
    </w:p>
    <w:p w:rsidR="004D7D76" w:rsidRDefault="004D7D76" w:rsidP="004D7D76">
      <w:r>
        <w:t>chgpk.ru</w:t>
      </w:r>
    </w:p>
    <w:p w:rsidR="004D7D76" w:rsidRDefault="004D7D76" w:rsidP="004D7D76">
      <w:r>
        <w:t>children-art.edusite.ru</w:t>
      </w:r>
    </w:p>
    <w:p w:rsidR="004D7D76" w:rsidRDefault="004D7D76" w:rsidP="004D7D76">
      <w:r>
        <w:t>chinschool.ucoz.ru</w:t>
      </w:r>
    </w:p>
    <w:p w:rsidR="004D7D76" w:rsidRDefault="004D7D76" w:rsidP="004D7D76">
      <w:r>
        <w:t>chita-shkola1.edusite.ru</w:t>
      </w:r>
    </w:p>
    <w:p w:rsidR="004D7D76" w:rsidRDefault="004D7D76" w:rsidP="004D7D76">
      <w:r>
        <w:t>chkola-11.ru</w:t>
      </w:r>
    </w:p>
    <w:p w:rsidR="004D7D76" w:rsidRDefault="004D7D76" w:rsidP="004D7D76">
      <w:r>
        <w:t>chkola-suerka.ru</w:t>
      </w:r>
    </w:p>
    <w:p w:rsidR="004D7D76" w:rsidRDefault="004D7D76" w:rsidP="004D7D76">
      <w:r>
        <w:t>chmk-chita.ru</w:t>
      </w:r>
    </w:p>
    <w:p w:rsidR="004D7D76" w:rsidRDefault="004D7D76" w:rsidP="004D7D76">
      <w:r>
        <w:t>choir-capella.ru</w:t>
      </w:r>
    </w:p>
    <w:p w:rsidR="004D7D76" w:rsidRDefault="004D7D76" w:rsidP="004D7D76">
      <w:r>
        <w:t>chsu.ru</w:t>
      </w:r>
    </w:p>
    <w:p w:rsidR="004D7D76" w:rsidRDefault="004D7D76" w:rsidP="004D7D76">
      <w:r>
        <w:t>chttlp.ru</w:t>
      </w:r>
    </w:p>
    <w:p w:rsidR="004D7D76" w:rsidRDefault="004D7D76" w:rsidP="004D7D76">
      <w:r>
        <w:t>chuvbook.ru</w:t>
      </w:r>
    </w:p>
    <w:p w:rsidR="004D7D76" w:rsidRDefault="004D7D76" w:rsidP="004D7D76">
      <w:r>
        <w:t>cilokca.edusite.ru</w:t>
      </w:r>
    </w:p>
    <w:p w:rsidR="004D7D76" w:rsidRDefault="004D7D76" w:rsidP="004D7D76">
      <w:r>
        <w:t>circus.ru</w:t>
      </w:r>
    </w:p>
    <w:p w:rsidR="004D7D76" w:rsidRDefault="004D7D76" w:rsidP="004D7D76">
      <w:r>
        <w:t>circus.spb.ru</w:t>
      </w:r>
    </w:p>
    <w:p w:rsidR="004D7D76" w:rsidRDefault="004D7D76" w:rsidP="004D7D76">
      <w:r>
        <w:t>circusmsk.ru</w:t>
      </w:r>
    </w:p>
    <w:p w:rsidR="004D7D76" w:rsidRDefault="004D7D76" w:rsidP="004D7D76">
      <w:r>
        <w:t>classica29.ru/</w:t>
      </w:r>
    </w:p>
    <w:p w:rsidR="004D7D76" w:rsidRDefault="004D7D76" w:rsidP="004D7D76">
      <w:r>
        <w:t>classicalbqallet.ru</w:t>
      </w:r>
    </w:p>
    <w:p w:rsidR="004D7D76" w:rsidRDefault="004D7D76" w:rsidP="004D7D76">
      <w:r>
        <w:t>clever-media.ru</w:t>
      </w:r>
    </w:p>
    <w:p w:rsidR="004D7D76" w:rsidRDefault="004D7D76" w:rsidP="004D7D76">
      <w:r>
        <w:t>cmsmoscow.ru</w:t>
      </w:r>
    </w:p>
    <w:p w:rsidR="004D7D76" w:rsidRDefault="004D7D76" w:rsidP="004D7D76">
      <w:r>
        <w:t>cnrpm.ru</w:t>
      </w:r>
    </w:p>
    <w:p w:rsidR="004D7D76" w:rsidRDefault="004D7D76" w:rsidP="004D7D76">
      <w:r>
        <w:t>codnn.ru</w:t>
      </w:r>
    </w:p>
    <w:p w:rsidR="004D7D76" w:rsidRDefault="004D7D76" w:rsidP="004D7D76">
      <w:r>
        <w:t>colledge.energypk.ru</w:t>
      </w:r>
    </w:p>
    <w:p w:rsidR="004D7D76" w:rsidRDefault="004D7D76" w:rsidP="004D7D76">
      <w:r>
        <w:t>conservatory.ru</w:t>
      </w:r>
    </w:p>
    <w:p w:rsidR="004D7D76" w:rsidRDefault="004D7D76" w:rsidP="004D7D76">
      <w:r>
        <w:t>crr-stb.okis.ru</w:t>
      </w:r>
    </w:p>
    <w:p w:rsidR="004D7D76" w:rsidRDefault="004D7D76" w:rsidP="004D7D76">
      <w:r>
        <w:t>crtdunn.ucoz.ru</w:t>
      </w:r>
    </w:p>
    <w:p w:rsidR="004D7D76" w:rsidRDefault="004D7D76" w:rsidP="004D7D76">
      <w:r>
        <w:t>d-shi.ru.</w:t>
      </w:r>
    </w:p>
    <w:p w:rsidR="004D7D76" w:rsidRDefault="004D7D76" w:rsidP="004D7D76">
      <w:r>
        <w:t>dance09.ru</w:t>
      </w:r>
    </w:p>
    <w:p w:rsidR="004D7D76" w:rsidRDefault="004D7D76" w:rsidP="004D7D76">
      <w:r>
        <w:t>danialmas.ru</w:t>
      </w:r>
    </w:p>
    <w:p w:rsidR="004D7D76" w:rsidRDefault="004D7D76" w:rsidP="004D7D76">
      <w:r>
        <w:t>dappyschool.ru</w:t>
      </w:r>
    </w:p>
    <w:p w:rsidR="004D7D76" w:rsidRDefault="004D7D76" w:rsidP="004D7D76">
      <w:r>
        <w:t>datsad17.ru</w:t>
      </w:r>
    </w:p>
    <w:p w:rsidR="004D7D76" w:rsidRDefault="004D7D76" w:rsidP="004D7D76">
      <w:r>
        <w:t>davsk.ucoz.ru</w:t>
      </w:r>
    </w:p>
    <w:p w:rsidR="004D7D76" w:rsidRDefault="004D7D76" w:rsidP="004D7D76">
      <w:r>
        <w:t>dbsch2.ucoz.ru</w:t>
      </w:r>
    </w:p>
    <w:p w:rsidR="004D7D76" w:rsidRDefault="004D7D76" w:rsidP="004D7D76">
      <w:r>
        <w:t>dc-tur.ru</w:t>
      </w:r>
    </w:p>
    <w:p w:rsidR="004D7D76" w:rsidRDefault="004D7D76" w:rsidP="004D7D76">
      <w:r>
        <w:t>dd12.ru</w:t>
      </w:r>
    </w:p>
    <w:p w:rsidR="004D7D76" w:rsidRDefault="004D7D76" w:rsidP="004D7D76">
      <w:r>
        <w:t>ddtgorbatov.narod2.ru</w:t>
      </w:r>
    </w:p>
    <w:p w:rsidR="004D7D76" w:rsidRDefault="004D7D76" w:rsidP="004D7D76">
      <w:r>
        <w:t>ddtrylsk.ru</w:t>
      </w:r>
    </w:p>
    <w:p w:rsidR="004D7D76" w:rsidRDefault="004D7D76" w:rsidP="004D7D76">
      <w:r>
        <w:t>ddtsharanga.edusite.ru</w:t>
      </w:r>
    </w:p>
    <w:p w:rsidR="004D7D76" w:rsidRDefault="004D7D76" w:rsidP="004D7D76">
      <w:r>
        <w:t>ddtvelsk.ru</w:t>
      </w:r>
    </w:p>
    <w:p w:rsidR="004D7D76" w:rsidRDefault="004D7D76" w:rsidP="004D7D76">
      <w:r>
        <w:t>dedsad2.terney.info</w:t>
      </w:r>
    </w:p>
    <w:p w:rsidR="004D7D76" w:rsidRDefault="004D7D76" w:rsidP="004D7D76">
      <w:r>
        <w:t>delfin-str.ru</w:t>
      </w:r>
    </w:p>
    <w:p w:rsidR="004D7D76" w:rsidRDefault="004D7D76" w:rsidP="004D7D76">
      <w:r>
        <w:t>demyansk.tyumenschool.ru</w:t>
      </w:r>
    </w:p>
    <w:p w:rsidR="004D7D76" w:rsidRDefault="004D7D76" w:rsidP="004D7D76">
      <w:r>
        <w:t>det-sad-maksimo.ucoz.ru</w:t>
      </w:r>
    </w:p>
    <w:p w:rsidR="004D7D76" w:rsidRDefault="004D7D76" w:rsidP="004D7D76">
      <w:r>
        <w:t xml:space="preserve">det-sad10.ucoz.ru  </w:t>
      </w:r>
    </w:p>
    <w:p w:rsidR="004D7D76" w:rsidRDefault="004D7D76" w:rsidP="004D7D76">
      <w:r>
        <w:t xml:space="preserve">det-sad3.ucoz.ru         </w:t>
      </w:r>
    </w:p>
    <w:p w:rsidR="004D7D76" w:rsidRDefault="004D7D76" w:rsidP="004D7D76">
      <w:r>
        <w:t>dethor.ru</w:t>
      </w:r>
    </w:p>
    <w:p w:rsidR="004D7D76" w:rsidRDefault="004D7D76" w:rsidP="004D7D76">
      <w:r>
        <w:t>deti8/16mb.com</w:t>
      </w:r>
    </w:p>
    <w:p w:rsidR="004D7D76" w:rsidRDefault="004D7D76" w:rsidP="004D7D76">
      <w:r>
        <w:t>detkin-club.ru</w:t>
      </w:r>
    </w:p>
    <w:p w:rsidR="004D7D76" w:rsidRDefault="004D7D76" w:rsidP="004D7D76">
      <w:r>
        <w:t>detsad mdou.161saredu.ru</w:t>
      </w:r>
    </w:p>
    <w:p w:rsidR="004D7D76" w:rsidRDefault="004D7D76" w:rsidP="004D7D76">
      <w:r>
        <w:lastRenderedPageBreak/>
        <w:t>detsad-3.ucoz.ru</w:t>
      </w:r>
    </w:p>
    <w:p w:rsidR="004D7D76" w:rsidRDefault="004D7D76" w:rsidP="004D7D76">
      <w:r>
        <w:t>DETSAD-60.RU</w:t>
      </w:r>
    </w:p>
    <w:p w:rsidR="004D7D76" w:rsidRDefault="004D7D76" w:rsidP="004D7D76">
      <w:r>
        <w:t>detsad1-murmino.ru</w:t>
      </w:r>
    </w:p>
    <w:p w:rsidR="004D7D76" w:rsidRDefault="004D7D76" w:rsidP="004D7D76">
      <w:r>
        <w:t>detsad1-novozavidovo.ru </w:t>
      </w:r>
    </w:p>
    <w:p w:rsidR="004D7D76" w:rsidRDefault="004D7D76" w:rsidP="004D7D76">
      <w:r>
        <w:t>detsad107.ru</w:t>
      </w:r>
    </w:p>
    <w:p w:rsidR="004D7D76" w:rsidRDefault="004D7D76" w:rsidP="004D7D76">
      <w:r>
        <w:t>detsad117rk.ru</w:t>
      </w:r>
    </w:p>
    <w:p w:rsidR="004D7D76" w:rsidRDefault="004D7D76" w:rsidP="004D7D76">
      <w:r>
        <w:t>detsad148.ru</w:t>
      </w:r>
    </w:p>
    <w:p w:rsidR="004D7D76" w:rsidRDefault="004D7D76" w:rsidP="004D7D76">
      <w:r>
        <w:t>detsad152.saredu.ru</w:t>
      </w:r>
    </w:p>
    <w:p w:rsidR="004D7D76" w:rsidRDefault="004D7D76" w:rsidP="004D7D76">
      <w:r>
        <w:t>detsad178.saredu.ru</w:t>
      </w:r>
    </w:p>
    <w:p w:rsidR="004D7D76" w:rsidRDefault="004D7D76" w:rsidP="004D7D76">
      <w:r>
        <w:t>detsad187.saredu.ru</w:t>
      </w:r>
    </w:p>
    <w:p w:rsidR="004D7D76" w:rsidRDefault="004D7D76" w:rsidP="004D7D76">
      <w:r>
        <w:t>detsad19.jimdo.com</w:t>
      </w:r>
    </w:p>
    <w:p w:rsidR="004D7D76" w:rsidRDefault="004D7D76" w:rsidP="004D7D76">
      <w:r>
        <w:t>detsad19.saredu.ru</w:t>
      </w:r>
    </w:p>
    <w:p w:rsidR="004D7D76" w:rsidRDefault="004D7D76" w:rsidP="004D7D76">
      <w:r>
        <w:t>detsad20melnikovo.ru</w:t>
      </w:r>
    </w:p>
    <w:p w:rsidR="004D7D76" w:rsidRDefault="004D7D76" w:rsidP="004D7D76">
      <w:r>
        <w:t>detsad382.narod.ru</w:t>
      </w:r>
    </w:p>
    <w:p w:rsidR="004D7D76" w:rsidRDefault="004D7D76" w:rsidP="004D7D76">
      <w:r>
        <w:t>detsad39rk.ru</w:t>
      </w:r>
    </w:p>
    <w:p w:rsidR="004D7D76" w:rsidRDefault="004D7D76" w:rsidP="004D7D76">
      <w:r>
        <w:t>Detsad99.RF</w:t>
      </w:r>
    </w:p>
    <w:p w:rsidR="004D7D76" w:rsidRDefault="004D7D76" w:rsidP="004D7D76">
      <w:r>
        <w:t>detsadhalilovo.ucoz.ru</w:t>
      </w:r>
    </w:p>
    <w:p w:rsidR="004D7D76" w:rsidRDefault="004D7D76" w:rsidP="004D7D76">
      <w:r>
        <w:t>detsadik36.ru</w:t>
      </w:r>
    </w:p>
    <w:p w:rsidR="004D7D76" w:rsidRDefault="004D7D76" w:rsidP="004D7D76">
      <w:r>
        <w:t>detsadkromy.ucoz.net</w:t>
      </w:r>
    </w:p>
    <w:p w:rsidR="004D7D76" w:rsidRDefault="004D7D76" w:rsidP="004D7D76">
      <w:r>
        <w:t>detskisad.ucoz.ru</w:t>
      </w:r>
    </w:p>
    <w:p w:rsidR="004D7D76" w:rsidRDefault="004D7D76" w:rsidP="004D7D76">
      <w:r>
        <w:t>detsky-sad-59.ucoz.ru</w:t>
      </w:r>
    </w:p>
    <w:p w:rsidR="004D7D76" w:rsidRDefault="004D7D76" w:rsidP="004D7D76">
      <w:r>
        <w:t>dgpu.net</w:t>
      </w:r>
    </w:p>
    <w:p w:rsidR="004D7D76" w:rsidRDefault="004D7D76" w:rsidP="004D7D76">
      <w:r>
        <w:t>digora2.irdou.ru</w:t>
      </w:r>
    </w:p>
    <w:p w:rsidR="004D7D76" w:rsidRDefault="004D7D76" w:rsidP="004D7D76">
      <w:r>
        <w:t>digora4.irdou.ru</w:t>
      </w:r>
    </w:p>
    <w:p w:rsidR="004D7D76" w:rsidRDefault="004D7D76" w:rsidP="004D7D76">
      <w:r>
        <w:t>dimprofteh.ru</w:t>
      </w:r>
    </w:p>
    <w:p w:rsidR="004D7D76" w:rsidRDefault="004D7D76" w:rsidP="004D7D76">
      <w:r>
        <w:t>divarts.ru</w:t>
      </w:r>
    </w:p>
    <w:p w:rsidR="004D7D76" w:rsidRDefault="004D7D76" w:rsidP="004D7D76">
      <w:r>
        <w:t>dlu-gzdt.ru</w:t>
      </w:r>
    </w:p>
    <w:p w:rsidR="004D7D76" w:rsidRDefault="004D7D76" w:rsidP="004D7D76">
      <w:r>
        <w:t>dmdou89.edumsko.ru</w:t>
      </w:r>
    </w:p>
    <w:p w:rsidR="004D7D76" w:rsidRDefault="004D7D76" w:rsidP="004D7D76">
      <w:r>
        <w:t>dmschool.lact.ru/</w:t>
      </w:r>
    </w:p>
    <w:p w:rsidR="004D7D76" w:rsidRDefault="004D7D76" w:rsidP="004D7D76">
      <w:r>
        <w:t>dmsh2-nt.edusite.ru</w:t>
      </w:r>
    </w:p>
    <w:p w:rsidR="004D7D76" w:rsidRDefault="004D7D76" w:rsidP="004D7D76">
      <w:r>
        <w:t>dmshperv.ru</w:t>
      </w:r>
    </w:p>
    <w:p w:rsidR="004D7D76" w:rsidRDefault="004D7D76" w:rsidP="004D7D76">
      <w:r>
        <w:t>dmshrii.ru</w:t>
      </w:r>
    </w:p>
    <w:p w:rsidR="004D7D76" w:rsidRDefault="004D7D76" w:rsidP="004D7D76">
      <w:r>
        <w:t>dol.ru</w:t>
      </w:r>
    </w:p>
    <w:p w:rsidR="004D7D76" w:rsidRDefault="004D7D76" w:rsidP="004D7D76">
      <w:r>
        <w:t>dolgschool.ru</w:t>
      </w:r>
    </w:p>
    <w:p w:rsidR="004D7D76" w:rsidRDefault="004D7D76" w:rsidP="004D7D76">
      <w:r>
        <w:t>dom-malutki72.ru</w:t>
      </w:r>
    </w:p>
    <w:p w:rsidR="004D7D76" w:rsidRDefault="004D7D76" w:rsidP="004D7D76">
      <w:r>
        <w:t>domburkova.dsimp.ru</w:t>
      </w:r>
    </w:p>
    <w:p w:rsidR="004D7D76" w:rsidRDefault="004D7D76" w:rsidP="004D7D76">
      <w:r>
        <w:t>dompoezii-tver.ru</w:t>
      </w:r>
    </w:p>
    <w:p w:rsidR="004D7D76" w:rsidRDefault="004D7D76" w:rsidP="004D7D76">
      <w:r>
        <w:t>donstu.ru</w:t>
      </w:r>
    </w:p>
    <w:p w:rsidR="004D7D76" w:rsidRDefault="004D7D76" w:rsidP="004D7D76">
      <w:r>
        <w:t>doo94.ru</w:t>
      </w:r>
    </w:p>
    <w:p w:rsidR="004D7D76" w:rsidRDefault="004D7D76" w:rsidP="004D7D76">
      <w:r>
        <w:t>dou-14.n4.biz</w:t>
      </w:r>
    </w:p>
    <w:p w:rsidR="004D7D76" w:rsidRDefault="004D7D76" w:rsidP="004D7D76">
      <w:r>
        <w:t>dou-266.ucoz.com</w:t>
      </w:r>
    </w:p>
    <w:p w:rsidR="004D7D76" w:rsidRDefault="004D7D76" w:rsidP="004D7D76">
      <w:r>
        <w:t>dou165.edu.sarcomobr.ru</w:t>
      </w:r>
    </w:p>
    <w:p w:rsidR="004D7D76" w:rsidRDefault="004D7D76" w:rsidP="004D7D76">
      <w:r>
        <w:t>dou17dz.ucoz.ru</w:t>
      </w:r>
    </w:p>
    <w:p w:rsidR="004D7D76" w:rsidRDefault="004D7D76" w:rsidP="004D7D76">
      <w:r>
        <w:t>dou18kursk.ru</w:t>
      </w:r>
    </w:p>
    <w:p w:rsidR="004D7D76" w:rsidRDefault="004D7D76" w:rsidP="004D7D76">
      <w:r>
        <w:t>dou1maykop.ru</w:t>
      </w:r>
    </w:p>
    <w:p w:rsidR="004D7D76" w:rsidRDefault="004D7D76" w:rsidP="004D7D76">
      <w:r>
        <w:t>dou203.ru</w:t>
      </w:r>
    </w:p>
    <w:p w:rsidR="004D7D76" w:rsidRDefault="004D7D76" w:rsidP="004D7D76">
      <w:r>
        <w:t>dou336.ucoz.ru</w:t>
      </w:r>
    </w:p>
    <w:p w:rsidR="004D7D76" w:rsidRDefault="004D7D76" w:rsidP="004D7D76">
      <w:r>
        <w:t>dou385.ru</w:t>
      </w:r>
    </w:p>
    <w:p w:rsidR="004D7D76" w:rsidRDefault="004D7D76" w:rsidP="004D7D76">
      <w:r>
        <w:t>dou622.n4.biz</w:t>
      </w:r>
    </w:p>
    <w:p w:rsidR="004D7D76" w:rsidRDefault="004D7D76" w:rsidP="004D7D76">
      <w:r>
        <w:lastRenderedPageBreak/>
        <w:t>dou627.n4.biz</w:t>
      </w:r>
    </w:p>
    <w:p w:rsidR="004D7D76" w:rsidRDefault="004D7D76" w:rsidP="004D7D76">
      <w:r>
        <w:t>dou628.n4.biz</w:t>
      </w:r>
    </w:p>
    <w:p w:rsidR="004D7D76" w:rsidRDefault="004D7D76" w:rsidP="004D7D76">
      <w:r>
        <w:t>dou629.n4.biz</w:t>
      </w:r>
    </w:p>
    <w:p w:rsidR="004D7D76" w:rsidRDefault="004D7D76" w:rsidP="004D7D76">
      <w:r>
        <w:t>dou630.n4.biz</w:t>
      </w:r>
    </w:p>
    <w:p w:rsidR="004D7D76" w:rsidRDefault="004D7D76" w:rsidP="004D7D76">
      <w:r>
        <w:t>dou632.n4.biz</w:t>
      </w:r>
    </w:p>
    <w:p w:rsidR="004D7D76" w:rsidRDefault="004D7D76" w:rsidP="004D7D76">
      <w:r>
        <w:t>dou635.n4.biz</w:t>
      </w:r>
    </w:p>
    <w:p w:rsidR="004D7D76" w:rsidRDefault="004D7D76" w:rsidP="004D7D76">
      <w:r>
        <w:t>dou636.n4.biz</w:t>
      </w:r>
    </w:p>
    <w:p w:rsidR="004D7D76" w:rsidRDefault="004D7D76" w:rsidP="004D7D76">
      <w:r>
        <w:t>dou637.n4.biz</w:t>
      </w:r>
    </w:p>
    <w:p w:rsidR="004D7D76" w:rsidRDefault="004D7D76" w:rsidP="004D7D76">
      <w:r>
        <w:t>dou639.n4.biz</w:t>
      </w:r>
    </w:p>
    <w:p w:rsidR="004D7D76" w:rsidRDefault="004D7D76" w:rsidP="004D7D76">
      <w:r>
        <w:t>dou640.n4.biz</w:t>
      </w:r>
    </w:p>
    <w:p w:rsidR="004D7D76" w:rsidRDefault="004D7D76" w:rsidP="004D7D76">
      <w:r>
        <w:t>dou641.n4.biz</w:t>
      </w:r>
    </w:p>
    <w:p w:rsidR="004D7D76" w:rsidRDefault="004D7D76" w:rsidP="004D7D76">
      <w:r>
        <w:t>dou642.n4.biz</w:t>
      </w:r>
    </w:p>
    <w:p w:rsidR="004D7D76" w:rsidRDefault="004D7D76" w:rsidP="004D7D76">
      <w:r>
        <w:t>dou7.ru</w:t>
      </w:r>
    </w:p>
    <w:p w:rsidR="004D7D76" w:rsidRDefault="004D7D76" w:rsidP="004D7D76">
      <w:r>
        <w:t>dou75.ru/14</w:t>
      </w:r>
    </w:p>
    <w:p w:rsidR="004D7D76" w:rsidRDefault="004D7D76" w:rsidP="004D7D76">
      <w:r>
        <w:t>dou75.ru/38</w:t>
      </w:r>
    </w:p>
    <w:p w:rsidR="004D7D76" w:rsidRDefault="004D7D76" w:rsidP="004D7D76">
      <w:r>
        <w:t>dou75.ru/49</w:t>
      </w:r>
    </w:p>
    <w:p w:rsidR="004D7D76" w:rsidRDefault="004D7D76" w:rsidP="004D7D76">
      <w:r>
        <w:t>dou75.ru/68</w:t>
      </w:r>
    </w:p>
    <w:p w:rsidR="004D7D76" w:rsidRDefault="004D7D76" w:rsidP="004D7D76">
      <w:r>
        <w:t>dou75.ru/71</w:t>
      </w:r>
    </w:p>
    <w:p w:rsidR="004D7D76" w:rsidRDefault="004D7D76" w:rsidP="004D7D76">
      <w:r>
        <w:t>dou75.ru/87/</w:t>
      </w:r>
    </w:p>
    <w:p w:rsidR="004D7D76" w:rsidRDefault="004D7D76" w:rsidP="004D7D76">
      <w:r>
        <w:t>dou9star.ru</w:t>
      </w:r>
    </w:p>
    <w:p w:rsidR="004D7D76" w:rsidRDefault="004D7D76" w:rsidP="004D7D76">
      <w:r>
        <w:t>doudetsadik20.ucoz.ru</w:t>
      </w:r>
    </w:p>
    <w:p w:rsidR="004D7D76" w:rsidRDefault="004D7D76" w:rsidP="004D7D76">
      <w:r>
        <w:t>drofa.ru</w:t>
      </w:r>
    </w:p>
    <w:p w:rsidR="004D7D76" w:rsidRDefault="004D7D76" w:rsidP="004D7D76">
      <w:r>
        <w:t>ds_suhoy_karabulak.a2b2.ru</w:t>
      </w:r>
    </w:p>
    <w:p w:rsidR="004D7D76" w:rsidRDefault="004D7D76" w:rsidP="004D7D76">
      <w:r>
        <w:t>ds-05.ru</w:t>
      </w:r>
    </w:p>
    <w:p w:rsidR="004D7D76" w:rsidRDefault="004D7D76" w:rsidP="004D7D76">
      <w:r>
        <w:t>ds-19arzamas.ru</w:t>
      </w:r>
    </w:p>
    <w:p w:rsidR="004D7D76" w:rsidRDefault="004D7D76" w:rsidP="004D7D76">
      <w:r>
        <w:t>ds-32.ru</w:t>
      </w:r>
    </w:p>
    <w:p w:rsidR="004D7D76" w:rsidRDefault="004D7D76" w:rsidP="004D7D76">
      <w:r>
        <w:t>ds-6.nnov.prosadiki.ru</w:t>
      </w:r>
    </w:p>
    <w:p w:rsidR="004D7D76" w:rsidRDefault="004D7D76" w:rsidP="004D7D76">
      <w:r>
        <w:t>ds-goldenkey.ru</w:t>
      </w:r>
    </w:p>
    <w:p w:rsidR="004D7D76" w:rsidRDefault="004D7D76" w:rsidP="004D7D76">
      <w:r>
        <w:t>ds-hvatovka.ucoz.ru</w:t>
      </w:r>
    </w:p>
    <w:p w:rsidR="004D7D76" w:rsidRDefault="004D7D76" w:rsidP="004D7D76">
      <w:r>
        <w:t>ds-lesskazka.ru</w:t>
      </w:r>
    </w:p>
    <w:p w:rsidR="004D7D76" w:rsidRDefault="004D7D76" w:rsidP="004D7D76">
      <w:r>
        <w:t>ds-michurinskoe.ru</w:t>
      </w:r>
    </w:p>
    <w:p w:rsidR="004D7D76" w:rsidRDefault="004D7D76" w:rsidP="004D7D76">
      <w:r>
        <w:t>ds-yablonka.ucoz.ru</w:t>
      </w:r>
    </w:p>
    <w:p w:rsidR="004D7D76" w:rsidRDefault="004D7D76" w:rsidP="004D7D76">
      <w:r>
        <w:t>ds1-iraf.ru</w:t>
      </w:r>
    </w:p>
    <w:p w:rsidR="004D7D76" w:rsidRDefault="004D7D76" w:rsidP="004D7D76">
      <w:r>
        <w:t>ds105.dokomi.ru</w:t>
      </w:r>
    </w:p>
    <w:p w:rsidR="004D7D76" w:rsidRDefault="004D7D76" w:rsidP="004D7D76">
      <w:r>
        <w:t>ds11-arz.nnov.prosadiki.ru</w:t>
      </w:r>
    </w:p>
    <w:p w:rsidR="004D7D76" w:rsidRDefault="004D7D76" w:rsidP="004D7D76">
      <w:r>
        <w:t>ds14-arz.ru</w:t>
      </w:r>
    </w:p>
    <w:p w:rsidR="004D7D76" w:rsidRDefault="004D7D76" w:rsidP="004D7D76">
      <w:r>
        <w:t>ds15privodino.ru</w:t>
      </w:r>
    </w:p>
    <w:p w:rsidR="004D7D76" w:rsidRDefault="004D7D76" w:rsidP="004D7D76">
      <w:r>
        <w:t>ds176.jimdo.com</w:t>
      </w:r>
    </w:p>
    <w:p w:rsidR="004D7D76" w:rsidRDefault="004D7D76" w:rsidP="004D7D76">
      <w:r>
        <w:t>ds18-arz.nnov.prosadiki.ru</w:t>
      </w:r>
    </w:p>
    <w:p w:rsidR="004D7D76" w:rsidRDefault="004D7D76" w:rsidP="004D7D76">
      <w:r>
        <w:t>ds182.info</w:t>
      </w:r>
    </w:p>
    <w:p w:rsidR="004D7D76" w:rsidRDefault="004D7D76" w:rsidP="004D7D76">
      <w:r>
        <w:t>ds19jilina.ucoz.ru</w:t>
      </w:r>
    </w:p>
    <w:p w:rsidR="004D7D76" w:rsidRDefault="004D7D76" w:rsidP="004D7D76">
      <w:r>
        <w:t>ds23.r52.ru</w:t>
      </w:r>
    </w:p>
    <w:p w:rsidR="004D7D76" w:rsidRDefault="004D7D76" w:rsidP="004D7D76">
      <w:r>
        <w:t>ds24.my1.ru</w:t>
      </w:r>
    </w:p>
    <w:p w:rsidR="004D7D76" w:rsidRDefault="004D7D76" w:rsidP="004D7D76">
      <w:r>
        <w:t>ds26-arz.ru</w:t>
      </w:r>
    </w:p>
    <w:p w:rsidR="004D7D76" w:rsidRDefault="004D7D76" w:rsidP="004D7D76">
      <w:r>
        <w:t>ds28.edu.ru</w:t>
      </w:r>
    </w:p>
    <w:p w:rsidR="004D7D76" w:rsidRDefault="004D7D76" w:rsidP="004D7D76">
      <w:r>
        <w:t>ds3-iraf.ru</w:t>
      </w:r>
    </w:p>
    <w:p w:rsidR="004D7D76" w:rsidRDefault="004D7D76" w:rsidP="004D7D76">
      <w:r>
        <w:t>ds327.ru</w:t>
      </w:r>
    </w:p>
    <w:p w:rsidR="004D7D76" w:rsidRDefault="004D7D76" w:rsidP="004D7D76">
      <w:r>
        <w:t>ds34-arz.nnov.prosadiki.ru</w:t>
      </w:r>
    </w:p>
    <w:p w:rsidR="004D7D76" w:rsidRDefault="004D7D76" w:rsidP="004D7D76">
      <w:r>
        <w:t>ds4-arzamas.ru</w:t>
      </w:r>
    </w:p>
    <w:p w:rsidR="004D7D76" w:rsidRDefault="004D7D76" w:rsidP="004D7D76">
      <w:r>
        <w:lastRenderedPageBreak/>
        <w:t>ds4-iraf.ru</w:t>
      </w:r>
    </w:p>
    <w:p w:rsidR="004D7D76" w:rsidRDefault="004D7D76" w:rsidP="004D7D76">
      <w:r>
        <w:t>ds4-maiskoe.ru</w:t>
      </w:r>
    </w:p>
    <w:p w:rsidR="004D7D76" w:rsidRDefault="004D7D76" w:rsidP="004D7D76">
      <w:r>
        <w:t>ds42-arz.nnov.prosadiki.ru</w:t>
      </w:r>
    </w:p>
    <w:p w:rsidR="004D7D76" w:rsidRDefault="004D7D76" w:rsidP="004D7D76">
      <w:r>
        <w:t>ds43-shel.edumsko.ru</w:t>
      </w:r>
    </w:p>
    <w:p w:rsidR="004D7D76" w:rsidRDefault="004D7D76" w:rsidP="004D7D76">
      <w:r>
        <w:t>ds44-arz.nnov.prosadiki.ru</w:t>
      </w:r>
    </w:p>
    <w:p w:rsidR="004D7D76" w:rsidRDefault="004D7D76" w:rsidP="004D7D76">
      <w:r>
        <w:t>ds5-dgo.ucoz.ru</w:t>
      </w:r>
    </w:p>
    <w:p w:rsidR="004D7D76" w:rsidRDefault="004D7D76" w:rsidP="004D7D76">
      <w:r>
        <w:t>ds5-iraf.ru</w:t>
      </w:r>
    </w:p>
    <w:p w:rsidR="004D7D76" w:rsidRDefault="004D7D76" w:rsidP="004D7D76">
      <w:r>
        <w:t>ds52.nnov.prosadiki.ru</w:t>
      </w:r>
    </w:p>
    <w:p w:rsidR="004D7D76" w:rsidRDefault="004D7D76" w:rsidP="004D7D76">
      <w:r>
        <w:t>ds53-arz.nnov.prosadiki.ru</w:t>
      </w:r>
    </w:p>
    <w:p w:rsidR="004D7D76" w:rsidRDefault="004D7D76" w:rsidP="004D7D76">
      <w:r>
        <w:t>ds6-iraf.ru</w:t>
      </w:r>
    </w:p>
    <w:p w:rsidR="004D7D76" w:rsidRDefault="004D7D76" w:rsidP="004D7D76">
      <w:r>
        <w:t>ds7-iraf.ru</w:t>
      </w:r>
    </w:p>
    <w:p w:rsidR="004D7D76" w:rsidRDefault="004D7D76" w:rsidP="004D7D76">
      <w:r>
        <w:t>ds76.dokomi.ru</w:t>
      </w:r>
    </w:p>
    <w:p w:rsidR="004D7D76" w:rsidRDefault="004D7D76" w:rsidP="004D7D76">
      <w:r>
        <w:t>ds8-iraf.ru</w:t>
      </w:r>
    </w:p>
    <w:p w:rsidR="004D7D76" w:rsidRDefault="004D7D76" w:rsidP="004D7D76">
      <w:r>
        <w:t>ds9-iraf.ru</w:t>
      </w:r>
    </w:p>
    <w:p w:rsidR="004D7D76" w:rsidRDefault="004D7D76" w:rsidP="004D7D76">
      <w:r>
        <w:t>ds98.dokomi.ru</w:t>
      </w:r>
    </w:p>
    <w:p w:rsidR="004D7D76" w:rsidRDefault="004D7D76" w:rsidP="004D7D76">
      <w:r>
        <w:t>dsad-11.ru</w:t>
      </w:r>
    </w:p>
    <w:p w:rsidR="004D7D76" w:rsidRDefault="004D7D76" w:rsidP="004D7D76">
      <w:r>
        <w:t>dsad30.ru</w:t>
      </w:r>
    </w:p>
    <w:p w:rsidR="004D7D76" w:rsidRDefault="004D7D76" w:rsidP="004D7D76">
      <w:r>
        <w:t>dsad68.ru</w:t>
      </w:r>
    </w:p>
    <w:p w:rsidR="004D7D76" w:rsidRDefault="004D7D76" w:rsidP="004D7D76">
      <w:r>
        <w:t>dsadvjasovka.ucoz.ru</w:t>
      </w:r>
    </w:p>
    <w:p w:rsidR="004D7D76" w:rsidRDefault="004D7D76" w:rsidP="004D7D76">
      <w:r>
        <w:t>dsalekseevka.ucoz.ru</w:t>
      </w:r>
    </w:p>
    <w:p w:rsidR="004D7D76" w:rsidRDefault="004D7D76" w:rsidP="004D7D76">
      <w:r>
        <w:t>dsch-kamyshlov.ru</w:t>
      </w:r>
    </w:p>
    <w:p w:rsidR="004D7D76" w:rsidRDefault="004D7D76" w:rsidP="004D7D76">
      <w:r>
        <w:t>dshi2.ru</w:t>
      </w:r>
    </w:p>
    <w:p w:rsidR="004D7D76" w:rsidRDefault="004D7D76" w:rsidP="004D7D76">
      <w:r>
        <w:t>dshikkurgan.ru</w:t>
      </w:r>
    </w:p>
    <w:p w:rsidR="004D7D76" w:rsidRDefault="004D7D76" w:rsidP="004D7D76">
      <w:r>
        <w:t>dshilivna.ru</w:t>
      </w:r>
    </w:p>
    <w:p w:rsidR="004D7D76" w:rsidRDefault="004D7D76" w:rsidP="004D7D76">
      <w:r>
        <w:t>dsi-laryak.ru</w:t>
      </w:r>
    </w:p>
    <w:p w:rsidR="004D7D76" w:rsidRDefault="004D7D76" w:rsidP="004D7D76">
      <w:r>
        <w:t>dsimp.grad.ru</w:t>
      </w:r>
    </w:p>
    <w:p w:rsidR="004D7D76" w:rsidRDefault="004D7D76" w:rsidP="004D7D76">
      <w:r>
        <w:t>dsosh-2.ucoz.ru</w:t>
      </w:r>
    </w:p>
    <w:p w:rsidR="004D7D76" w:rsidRDefault="004D7D76" w:rsidP="004D7D76">
      <w:r>
        <w:t>dsplastun.my1.ru</w:t>
      </w:r>
    </w:p>
    <w:p w:rsidR="004D7D76" w:rsidRDefault="004D7D76" w:rsidP="004D7D76">
      <w:r>
        <w:t>dsraduga.moy.su</w:t>
      </w:r>
    </w:p>
    <w:p w:rsidR="004D7D76" w:rsidRDefault="004D7D76" w:rsidP="004D7D76">
      <w:r>
        <w:t>dsraduga.ucoz.ru</w:t>
      </w:r>
    </w:p>
    <w:p w:rsidR="004D7D76" w:rsidRDefault="004D7D76" w:rsidP="004D7D76">
      <w:r>
        <w:t>dsromashka.ru </w:t>
      </w:r>
    </w:p>
    <w:p w:rsidR="004D7D76" w:rsidRDefault="004D7D76" w:rsidP="004D7D76">
      <w:r>
        <w:t>dsrr.ru</w:t>
      </w:r>
    </w:p>
    <w:p w:rsidR="004D7D76" w:rsidRDefault="004D7D76" w:rsidP="004D7D76">
      <w:r>
        <w:t>dssvir.ru</w:t>
      </w:r>
    </w:p>
    <w:p w:rsidR="004D7D76" w:rsidRDefault="004D7D76" w:rsidP="004D7D76">
      <w:r>
        <w:t>dszolotari.ucoz.ru</w:t>
      </w:r>
    </w:p>
    <w:p w:rsidR="004D7D76" w:rsidRDefault="004D7D76" w:rsidP="004D7D76">
      <w:r>
        <w:t>dtdm-istoki.ru</w:t>
      </w:r>
    </w:p>
    <w:p w:rsidR="004D7D76" w:rsidRDefault="004D7D76" w:rsidP="004D7D76">
      <w:r>
        <w:t>dubravushka.ucoz.net</w:t>
      </w:r>
    </w:p>
    <w:p w:rsidR="004D7D76" w:rsidRDefault="004D7D76" w:rsidP="004D7D76">
      <w:r>
        <w:t>dubrovin.ucoz.ru</w:t>
      </w:r>
    </w:p>
    <w:p w:rsidR="004D7D76" w:rsidRDefault="004D7D76" w:rsidP="004D7D76">
      <w:r>
        <w:t>duimovochka.edusite.ru</w:t>
      </w:r>
    </w:p>
    <w:p w:rsidR="004D7D76" w:rsidRDefault="004D7D76" w:rsidP="004D7D76">
      <w:r>
        <w:t>duma-torzhok.ru</w:t>
      </w:r>
    </w:p>
    <w:p w:rsidR="004D7D76" w:rsidRDefault="004D7D76" w:rsidP="004D7D76">
      <w:r>
        <w:t>duplsch.ucoz.ru</w:t>
      </w:r>
    </w:p>
    <w:p w:rsidR="004D7D76" w:rsidRDefault="004D7D76" w:rsidP="004D7D76">
      <w:r>
        <w:t>dushkruf.ru</w:t>
      </w:r>
    </w:p>
    <w:p w:rsidR="004D7D76" w:rsidRDefault="004D7D76" w:rsidP="004D7D76">
      <w:r>
        <w:t>dussh1.wh.admmegion.ru</w:t>
      </w:r>
    </w:p>
    <w:p w:rsidR="004D7D76" w:rsidRDefault="004D7D76" w:rsidP="004D7D76">
      <w:r>
        <w:t>dutkorolev.ru</w:t>
      </w:r>
    </w:p>
    <w:p w:rsidR="004D7D76" w:rsidRDefault="004D7D76" w:rsidP="004D7D76">
      <w:r>
        <w:t>dv-art.ru</w:t>
      </w:r>
    </w:p>
    <w:p w:rsidR="004D7D76" w:rsidRDefault="004D7D76" w:rsidP="004D7D76">
      <w:r>
        <w:t>dvbook.info</w:t>
      </w:r>
    </w:p>
    <w:p w:rsidR="004D7D76" w:rsidRDefault="004D7D76" w:rsidP="004D7D76">
      <w:r>
        <w:t>dvfu.ru</w:t>
      </w:r>
    </w:p>
    <w:p w:rsidR="004D7D76" w:rsidRDefault="004D7D76" w:rsidP="004D7D76">
      <w:r>
        <w:t>dvinainvest.ru</w:t>
      </w:r>
    </w:p>
    <w:p w:rsidR="004D7D76" w:rsidRDefault="004D7D76" w:rsidP="004D7D76">
      <w:r>
        <w:t>dvorec-tvorchestva.ru</w:t>
      </w:r>
    </w:p>
    <w:p w:rsidR="004D7D76" w:rsidRDefault="004D7D76" w:rsidP="004D7D76">
      <w:r>
        <w:t>dvorez27.com</w:t>
      </w:r>
    </w:p>
    <w:p w:rsidR="004D7D76" w:rsidRDefault="004D7D76" w:rsidP="004D7D76">
      <w:r>
        <w:lastRenderedPageBreak/>
        <w:t>dvschool.ucoz.ru</w:t>
      </w:r>
    </w:p>
    <w:p w:rsidR="004D7D76" w:rsidRDefault="004D7D76" w:rsidP="004D7D76">
      <w:r>
        <w:t>dyam-volok.narod.ru</w:t>
      </w:r>
    </w:p>
    <w:p w:rsidR="004D7D76" w:rsidRDefault="004D7D76" w:rsidP="004D7D76">
      <w:r>
        <w:t>Eadk.ru</w:t>
      </w:r>
    </w:p>
    <w:p w:rsidR="004D7D76" w:rsidRDefault="004D7D76" w:rsidP="004D7D76">
      <w:r>
        <w:t>ects.ru</w:t>
      </w:r>
    </w:p>
    <w:p w:rsidR="004D7D76" w:rsidRDefault="004D7D76" w:rsidP="004D7D76">
      <w:r>
        <w:t>edinka45.wixsite.com</w:t>
      </w:r>
    </w:p>
    <w:p w:rsidR="004D7D76" w:rsidRDefault="004D7D76" w:rsidP="004D7D76">
      <w:r>
        <w:t>edinoborstv.ru</w:t>
      </w:r>
    </w:p>
    <w:p w:rsidR="004D7D76" w:rsidRDefault="004D7D76" w:rsidP="004D7D76">
      <w:r>
        <w:t>edu-professional.ru</w:t>
      </w:r>
    </w:p>
    <w:p w:rsidR="004D7D76" w:rsidRDefault="004D7D76" w:rsidP="004D7D76">
      <w:r>
        <w:t>edu.mari.ru</w:t>
      </w:r>
    </w:p>
    <w:p w:rsidR="004D7D76" w:rsidRDefault="004D7D76" w:rsidP="004D7D76">
      <w:r>
        <w:t>edu.mari.ru/ou_respub/sh8/default.aspx</w:t>
      </w:r>
    </w:p>
    <w:p w:rsidR="004D7D76" w:rsidRDefault="004D7D76" w:rsidP="004D7D76">
      <w:r>
        <w:t>edu11.ucoz.ru</w:t>
      </w:r>
    </w:p>
    <w:p w:rsidR="004D7D76" w:rsidRDefault="004D7D76" w:rsidP="004D7D76">
      <w:r>
        <w:t>edva-school.ru</w:t>
      </w:r>
    </w:p>
    <w:p w:rsidR="004D7D76" w:rsidRDefault="004D7D76" w:rsidP="004D7D76">
      <w:r>
        <w:t>egti.ru</w:t>
      </w:r>
    </w:p>
    <w:p w:rsidR="004D7D76" w:rsidRDefault="004D7D76" w:rsidP="004D7D76">
      <w:r>
        <w:t>ekpt.ru</w:t>
      </w:r>
    </w:p>
    <w:p w:rsidR="004D7D76" w:rsidRDefault="004D7D76" w:rsidP="004D7D76">
      <w:r>
        <w:t>elbrus.ru</w:t>
      </w:r>
    </w:p>
    <w:p w:rsidR="004D7D76" w:rsidRDefault="004D7D76" w:rsidP="004D7D76">
      <w:r>
        <w:t>elochkann.caduk.ru</w:t>
      </w:r>
    </w:p>
    <w:p w:rsidR="004D7D76" w:rsidRDefault="004D7D76" w:rsidP="004D7D76">
      <w:r>
        <w:t>elsu.ru</w:t>
      </w:r>
    </w:p>
    <w:p w:rsidR="004D7D76" w:rsidRDefault="004D7D76" w:rsidP="004D7D76">
      <w:r>
        <w:t>emurtlashool.ucoz.ru</w:t>
      </w:r>
    </w:p>
    <w:p w:rsidR="004D7D76" w:rsidRDefault="004D7D76" w:rsidP="004D7D76">
      <w:r>
        <w:t>enemsosh.ru</w:t>
      </w:r>
    </w:p>
    <w:p w:rsidR="004D7D76" w:rsidRDefault="004D7D76" w:rsidP="004D7D76">
      <w:r>
        <w:t>energypk.ru/mcpk</w:t>
      </w:r>
    </w:p>
    <w:p w:rsidR="004D7D76" w:rsidRDefault="004D7D76" w:rsidP="004D7D76">
      <w:r>
        <w:t>ermishds3.ucoz.ru/</w:t>
      </w:r>
    </w:p>
    <w:p w:rsidR="004D7D76" w:rsidRDefault="004D7D76" w:rsidP="004D7D76">
      <w:r>
        <w:t>ermishschool.ucoz.ru</w:t>
      </w:r>
    </w:p>
    <w:p w:rsidR="004D7D76" w:rsidRDefault="004D7D76" w:rsidP="004D7D76">
      <w:r>
        <w:t>esenin.reg-school.ru</w:t>
      </w:r>
    </w:p>
    <w:p w:rsidR="004D7D76" w:rsidRDefault="004D7D76" w:rsidP="004D7D76">
      <w:r>
        <w:t>esstu.ru</w:t>
      </w:r>
    </w:p>
    <w:p w:rsidR="004D7D76" w:rsidRDefault="004D7D76" w:rsidP="004D7D76">
      <w:r>
        <w:t>ethnomuseum.ru</w:t>
      </w:r>
    </w:p>
    <w:p w:rsidR="004D7D76" w:rsidRDefault="004D7D76" w:rsidP="004D7D76">
      <w:r>
        <w:t>etnosfera.ru</w:t>
      </w:r>
    </w:p>
    <w:p w:rsidR="004D7D76" w:rsidRDefault="004D7D76" w:rsidP="004D7D76">
      <w:r>
        <w:t>examen-media.ru</w:t>
      </w:r>
    </w:p>
    <w:p w:rsidR="004D7D76" w:rsidRDefault="004D7D76" w:rsidP="004D7D76">
      <w:r>
        <w:t>examen.biz</w:t>
      </w:r>
    </w:p>
    <w:p w:rsidR="004D7D76" w:rsidRDefault="004D7D76" w:rsidP="004D7D76">
      <w:r>
        <w:t>fedim.ru</w:t>
      </w:r>
    </w:p>
    <w:p w:rsidR="004D7D76" w:rsidRDefault="004D7D76" w:rsidP="004D7D76">
      <w:r>
        <w:t>fgup-fhu-rah.ru</w:t>
      </w:r>
    </w:p>
    <w:p w:rsidR="004D7D76" w:rsidRDefault="004D7D76" w:rsidP="004D7D76">
      <w:r>
        <w:t>fguszd.ru</w:t>
      </w:r>
    </w:p>
    <w:p w:rsidR="004D7D76" w:rsidRDefault="004D7D76" w:rsidP="004D7D76">
      <w:r>
        <w:t>fin-olimp.ru</w:t>
      </w:r>
    </w:p>
    <w:p w:rsidR="004D7D76" w:rsidRDefault="004D7D76" w:rsidP="004D7D76">
      <w:r>
        <w:t>firo.ru</w:t>
      </w:r>
    </w:p>
    <w:p w:rsidR="004D7D76" w:rsidRDefault="004D7D76" w:rsidP="004D7D76">
      <w:r>
        <w:t>folkcentr.ru/</w:t>
      </w:r>
    </w:p>
    <w:p w:rsidR="004D7D76" w:rsidRDefault="004D7D76" w:rsidP="004D7D76">
      <w:r>
        <w:t>fondopk.ru</w:t>
      </w:r>
    </w:p>
    <w:p w:rsidR="004D7D76" w:rsidRDefault="004D7D76" w:rsidP="004D7D76">
      <w:r>
        <w:t xml:space="preserve">gaidarovka.info   </w:t>
      </w:r>
    </w:p>
    <w:p w:rsidR="004D7D76" w:rsidRDefault="004D7D76" w:rsidP="004D7D76">
      <w:r>
        <w:t>gaischool4.ucoz.ru</w:t>
      </w:r>
    </w:p>
    <w:p w:rsidR="004D7D76" w:rsidRDefault="004D7D76" w:rsidP="004D7D76">
      <w:r>
        <w:t>gaiv-mou.narod.ru</w:t>
      </w:r>
    </w:p>
    <w:p w:rsidR="004D7D76" w:rsidRDefault="004D7D76" w:rsidP="004D7D76">
      <w:r>
        <w:t>galengrad2011.edusite.ru</w:t>
      </w:r>
    </w:p>
    <w:p w:rsidR="004D7D76" w:rsidRDefault="004D7D76" w:rsidP="004D7D76">
      <w:r>
        <w:t>galinav64.okis.ru</w:t>
      </w:r>
    </w:p>
    <w:p w:rsidR="004D7D76" w:rsidRDefault="004D7D76" w:rsidP="004D7D76">
      <w:r>
        <w:t>gapc.org.ru</w:t>
      </w:r>
    </w:p>
    <w:p w:rsidR="004D7D76" w:rsidRDefault="004D7D76" w:rsidP="004D7D76">
      <w:r>
        <w:t>gapm.ru</w:t>
      </w:r>
    </w:p>
    <w:p w:rsidR="004D7D76" w:rsidRDefault="004D7D76" w:rsidP="004D7D76">
      <w:r>
        <w:t>garschool.ru</w:t>
      </w:r>
    </w:p>
    <w:p w:rsidR="004D7D76" w:rsidRDefault="004D7D76" w:rsidP="004D7D76">
      <w:r>
        <w:t>gaskros.ru</w:t>
      </w:r>
    </w:p>
    <w:p w:rsidR="004D7D76" w:rsidRDefault="004D7D76" w:rsidP="004D7D76">
      <w:r>
        <w:t>gaso.ru</w:t>
      </w:r>
    </w:p>
    <w:p w:rsidR="004D7D76" w:rsidRDefault="004D7D76" w:rsidP="004D7D76">
      <w:r>
        <w:t>gasu.ru</w:t>
      </w:r>
    </w:p>
    <w:p w:rsidR="004D7D76" w:rsidRDefault="004D7D76" w:rsidP="004D7D76">
      <w:r>
        <w:t>gausz.ru</w:t>
      </w:r>
    </w:p>
    <w:p w:rsidR="004D7D76" w:rsidRDefault="004D7D76" w:rsidP="004D7D76">
      <w:r>
        <w:t>gbpoudmk.RU</w:t>
      </w:r>
    </w:p>
    <w:p w:rsidR="004D7D76" w:rsidRDefault="004D7D76" w:rsidP="004D7D76">
      <w:r>
        <w:t>gctm.ru</w:t>
      </w:r>
    </w:p>
    <w:p w:rsidR="004D7D76" w:rsidRDefault="004D7D76" w:rsidP="004D7D76">
      <w:r>
        <w:t>gdorf.ru</w:t>
      </w:r>
    </w:p>
    <w:p w:rsidR="004D7D76" w:rsidRDefault="004D7D76" w:rsidP="004D7D76">
      <w:r>
        <w:lastRenderedPageBreak/>
        <w:t>gel-dsmag.ru</w:t>
      </w:r>
    </w:p>
    <w:p w:rsidR="004D7D76" w:rsidRDefault="004D7D76" w:rsidP="004D7D76">
      <w:r>
        <w:t>gel-dsmih.ru</w:t>
      </w:r>
    </w:p>
    <w:p w:rsidR="004D7D76" w:rsidRDefault="004D7D76" w:rsidP="004D7D76">
      <w:r>
        <w:t>gel-dsrazv.ru</w:t>
      </w:r>
    </w:p>
    <w:p w:rsidR="004D7D76" w:rsidRDefault="004D7D76" w:rsidP="004D7D76">
      <w:r>
        <w:t>gel-dsstud.ru</w:t>
      </w:r>
    </w:p>
    <w:p w:rsidR="004D7D76" w:rsidRDefault="004D7D76" w:rsidP="004D7D76">
      <w:r>
        <w:t>ggk-gorodec.ru</w:t>
      </w:r>
    </w:p>
    <w:p w:rsidR="004D7D76" w:rsidRDefault="004D7D76" w:rsidP="004D7D76">
      <w:r>
        <w:t>ggpi.org</w:t>
      </w:r>
    </w:p>
    <w:p w:rsidR="004D7D76" w:rsidRDefault="004D7D76" w:rsidP="004D7D76">
      <w:r>
        <w:t>ghpa.ru</w:t>
      </w:r>
    </w:p>
    <w:p w:rsidR="004D7D76" w:rsidRDefault="004D7D76" w:rsidP="004D7D76">
      <w:r>
        <w:t>gim5.ru</w:t>
      </w:r>
    </w:p>
    <w:p w:rsidR="004D7D76" w:rsidRDefault="004D7D76" w:rsidP="004D7D76">
      <w:r>
        <w:t>gimn-1.ru</w:t>
      </w:r>
    </w:p>
    <w:p w:rsidR="004D7D76" w:rsidRDefault="004D7D76" w:rsidP="004D7D76">
      <w:r>
        <w:t>gimn15.ru</w:t>
      </w:r>
    </w:p>
    <w:p w:rsidR="004D7D76" w:rsidRDefault="004D7D76" w:rsidP="004D7D76">
      <w:r>
        <w:t>gimn6str.ucoz.ru</w:t>
      </w:r>
    </w:p>
    <w:p w:rsidR="004D7D76" w:rsidRDefault="004D7D76" w:rsidP="004D7D76">
      <w:r>
        <w:t>gimnasia21.ru</w:t>
      </w:r>
    </w:p>
    <w:p w:rsidR="004D7D76" w:rsidRDefault="004D7D76" w:rsidP="004D7D76">
      <w:r>
        <w:t>gimnasia3.ru</w:t>
      </w:r>
    </w:p>
    <w:p w:rsidR="004D7D76" w:rsidRDefault="004D7D76" w:rsidP="004D7D76">
      <w:r>
        <w:t>gimnasium1.ru</w:t>
      </w:r>
    </w:p>
    <w:p w:rsidR="004D7D76" w:rsidRDefault="004D7D76" w:rsidP="004D7D76">
      <w:r>
        <w:t>gimnasy.ucoz.ru</w:t>
      </w:r>
    </w:p>
    <w:p w:rsidR="004D7D76" w:rsidRDefault="004D7D76" w:rsidP="004D7D76">
      <w:r>
        <w:t>gitis.net</w:t>
      </w:r>
    </w:p>
    <w:p w:rsidR="004D7D76" w:rsidRDefault="004D7D76" w:rsidP="004D7D76">
      <w:r>
        <w:t>givc.ru</w:t>
      </w:r>
    </w:p>
    <w:p w:rsidR="004D7D76" w:rsidRDefault="004D7D76" w:rsidP="004D7D76">
      <w:r>
        <w:t>giya.my1.ru</w:t>
      </w:r>
    </w:p>
    <w:p w:rsidR="004D7D76" w:rsidRDefault="004D7D76" w:rsidP="004D7D76">
      <w:r>
        <w:t>glazunovcons.ru</w:t>
      </w:r>
    </w:p>
    <w:p w:rsidR="004D7D76" w:rsidRDefault="004D7D76" w:rsidP="004D7D76">
      <w:r>
        <w:t>glinka.museum</w:t>
      </w:r>
    </w:p>
    <w:p w:rsidR="004D7D76" w:rsidRDefault="004D7D76" w:rsidP="004D7D76">
      <w:r>
        <w:t>glu-dsber.ru</w:t>
      </w:r>
    </w:p>
    <w:p w:rsidR="004D7D76" w:rsidRDefault="004D7D76" w:rsidP="004D7D76">
      <w:r>
        <w:t>glu-dsberez.ru</w:t>
      </w:r>
    </w:p>
    <w:p w:rsidR="004D7D76" w:rsidRDefault="004D7D76" w:rsidP="004D7D76">
      <w:r>
        <w:t>glu-dseliz.ru</w:t>
      </w:r>
    </w:p>
    <w:p w:rsidR="004D7D76" w:rsidRDefault="004D7D76" w:rsidP="004D7D76">
      <w:r>
        <w:t>glu-dsgnez.ru</w:t>
      </w:r>
    </w:p>
    <w:p w:rsidR="004D7D76" w:rsidRDefault="004D7D76" w:rsidP="004D7D76">
      <w:r>
        <w:t>glu-dskalin.ru</w:t>
      </w:r>
    </w:p>
    <w:p w:rsidR="004D7D76" w:rsidRDefault="004D7D76" w:rsidP="004D7D76">
      <w:r>
        <w:t>glu-dsmal.ru</w:t>
      </w:r>
    </w:p>
    <w:p w:rsidR="004D7D76" w:rsidRDefault="004D7D76" w:rsidP="004D7D76">
      <w:r>
        <w:t>glu-dsnij.ru</w:t>
      </w:r>
    </w:p>
    <w:p w:rsidR="004D7D76" w:rsidRDefault="004D7D76" w:rsidP="004D7D76">
      <w:r>
        <w:t>glu-dsrad.ru</w:t>
      </w:r>
    </w:p>
    <w:p w:rsidR="004D7D76" w:rsidRDefault="004D7D76" w:rsidP="004D7D76">
      <w:r>
        <w:t>glu-dssol.ru</w:t>
      </w:r>
    </w:p>
    <w:p w:rsidR="004D7D76" w:rsidRDefault="004D7D76" w:rsidP="004D7D76">
      <w:r>
        <w:t>glu-dssuh.ru</w:t>
      </w:r>
    </w:p>
    <w:p w:rsidR="004D7D76" w:rsidRDefault="004D7D76" w:rsidP="004D7D76">
      <w:r>
        <w:t>glu-dssvet.ru</w:t>
      </w:r>
    </w:p>
    <w:p w:rsidR="004D7D76" w:rsidRDefault="004D7D76" w:rsidP="004D7D76">
      <w:r>
        <w:t>glu-dszeml.ru</w:t>
      </w:r>
    </w:p>
    <w:p w:rsidR="004D7D76" w:rsidRDefault="004D7D76" w:rsidP="004D7D76">
      <w:r>
        <w:t>glu-glush.ru</w:t>
      </w:r>
    </w:p>
    <w:p w:rsidR="004D7D76" w:rsidRDefault="004D7D76" w:rsidP="004D7D76">
      <w:r>
        <w:t>glu-kob.ru</w:t>
      </w:r>
    </w:p>
    <w:p w:rsidR="004D7D76" w:rsidRDefault="004D7D76" w:rsidP="004D7D76">
      <w:r>
        <w:t>glu-kor.ru</w:t>
      </w:r>
    </w:p>
    <w:p w:rsidR="004D7D76" w:rsidRDefault="004D7D76" w:rsidP="004D7D76">
      <w:r>
        <w:t>glu-kul.ru</w:t>
      </w:r>
    </w:p>
    <w:p w:rsidR="004D7D76" w:rsidRDefault="004D7D76" w:rsidP="004D7D76">
      <w:r>
        <w:t>glu-nij.ru</w:t>
      </w:r>
    </w:p>
    <w:p w:rsidR="004D7D76" w:rsidRDefault="004D7D76" w:rsidP="004D7D76">
      <w:r>
        <w:t>glu-plej.ru</w:t>
      </w:r>
    </w:p>
    <w:p w:rsidR="004D7D76" w:rsidRDefault="004D7D76" w:rsidP="004D7D76">
      <w:r>
        <w:t>glu-suh.ru</w:t>
      </w:r>
    </w:p>
    <w:p w:rsidR="004D7D76" w:rsidRDefault="004D7D76" w:rsidP="004D7D76">
      <w:r>
        <w:t>glu-tet2.ru</w:t>
      </w:r>
    </w:p>
    <w:p w:rsidR="004D7D76" w:rsidRDefault="004D7D76" w:rsidP="004D7D76">
      <w:r>
        <w:t>glu-vech.ru</w:t>
      </w:r>
    </w:p>
    <w:p w:rsidR="004D7D76" w:rsidRDefault="004D7D76" w:rsidP="004D7D76">
      <w:r>
        <w:t>glu-ves.ru</w:t>
      </w:r>
    </w:p>
    <w:p w:rsidR="004D7D76" w:rsidRDefault="004D7D76" w:rsidP="004D7D76">
      <w:r>
        <w:t>glu-zva.ru</w:t>
      </w:r>
    </w:p>
    <w:p w:rsidR="004D7D76" w:rsidRDefault="004D7D76" w:rsidP="004D7D76">
      <w:r>
        <w:t>gmik.ru</w:t>
      </w:r>
    </w:p>
    <w:p w:rsidR="004D7D76" w:rsidRDefault="004D7D76" w:rsidP="004D7D76">
      <w:r>
        <w:t>gmir.ru</w:t>
      </w:r>
    </w:p>
    <w:p w:rsidR="004D7D76" w:rsidRDefault="004D7D76" w:rsidP="004D7D76">
      <w:r>
        <w:t>gnesin-academy.ru</w:t>
      </w:r>
    </w:p>
    <w:p w:rsidR="004D7D76" w:rsidRDefault="004D7D76" w:rsidP="004D7D76">
      <w:r>
        <w:t>golcbs.ucoz.ru</w:t>
      </w:r>
    </w:p>
    <w:p w:rsidR="004D7D76" w:rsidRDefault="004D7D76" w:rsidP="004D7D76">
      <w:r>
        <w:t>goldfish402.ru</w:t>
      </w:r>
    </w:p>
    <w:p w:rsidR="004D7D76" w:rsidRDefault="004D7D76" w:rsidP="004D7D76">
      <w:r>
        <w:t>gormolcen.ru</w:t>
      </w:r>
    </w:p>
    <w:p w:rsidR="004D7D76" w:rsidRDefault="004D7D76" w:rsidP="004D7D76">
      <w:r>
        <w:lastRenderedPageBreak/>
        <w:t>gornoslinkinskaya.ru.</w:t>
      </w:r>
    </w:p>
    <w:p w:rsidR="004D7D76" w:rsidRDefault="004D7D76" w:rsidP="004D7D76">
      <w:r>
        <w:t>gorosh.ucoz.ru</w:t>
      </w:r>
    </w:p>
    <w:p w:rsidR="004D7D76" w:rsidRDefault="004D7D76" w:rsidP="004D7D76">
      <w:r>
        <w:t>gorschool.org.ru</w:t>
      </w:r>
    </w:p>
    <w:p w:rsidR="004D7D76" w:rsidRDefault="004D7D76" w:rsidP="004D7D76">
      <w:r>
        <w:t>gosconcert.ru</w:t>
      </w:r>
    </w:p>
    <w:p w:rsidR="004D7D76" w:rsidRDefault="004D7D76" w:rsidP="004D7D76">
      <w:r>
        <w:t>goscourses.ru</w:t>
      </w:r>
    </w:p>
    <w:p w:rsidR="004D7D76" w:rsidRDefault="004D7D76" w:rsidP="004D7D76">
      <w:r>
        <w:t>goslitmuz.ru</w:t>
      </w:r>
    </w:p>
    <w:p w:rsidR="004D7D76" w:rsidRDefault="004D7D76" w:rsidP="004D7D76">
      <w:r>
        <w:t>gosniir.ru</w:t>
      </w:r>
    </w:p>
    <w:p w:rsidR="004D7D76" w:rsidRDefault="004D7D76" w:rsidP="004D7D76">
      <w:r>
        <w:t>grabar.ru</w:t>
      </w:r>
    </w:p>
    <w:p w:rsidR="004D7D76" w:rsidRDefault="004D7D76" w:rsidP="004D7D76">
      <w:r>
        <w:t>gramoteu.ru</w:t>
      </w:r>
    </w:p>
    <w:p w:rsidR="004D7D76" w:rsidRDefault="004D7D76" w:rsidP="004D7D76">
      <w:r>
        <w:t>greatcircus.ru</w:t>
      </w:r>
    </w:p>
    <w:p w:rsidR="004D7D76" w:rsidRDefault="004D7D76" w:rsidP="004D7D76">
      <w:r>
        <w:t>griboedovmuseum.ru</w:t>
      </w:r>
    </w:p>
    <w:p w:rsidR="004D7D76" w:rsidRDefault="004D7D76" w:rsidP="004D7D76">
      <w:r>
        <w:t>gsht.ru</w:t>
      </w:r>
    </w:p>
    <w:p w:rsidR="004D7D76" w:rsidRDefault="004D7D76" w:rsidP="004D7D76">
      <w:r>
        <w:t>gukit.ru</w:t>
      </w:r>
    </w:p>
    <w:p w:rsidR="004D7D76" w:rsidRDefault="004D7D76" w:rsidP="004D7D76">
      <w:r>
        <w:t>guu.ru</w:t>
      </w:r>
    </w:p>
    <w:p w:rsidR="004D7D76" w:rsidRDefault="004D7D76" w:rsidP="004D7D76">
      <w:r>
        <w:t>gymnasia2.ru</w:t>
      </w:r>
    </w:p>
    <w:p w:rsidR="004D7D76" w:rsidRDefault="004D7D76" w:rsidP="004D7D76">
      <w:r>
        <w:t>hdst.ru.</w:t>
      </w:r>
    </w:p>
    <w:p w:rsidR="004D7D76" w:rsidRDefault="004D7D76" w:rsidP="004D7D76">
      <w:r>
        <w:t>heritage-institute.ru</w:t>
      </w:r>
    </w:p>
    <w:p w:rsidR="004D7D76" w:rsidRDefault="004D7D76" w:rsidP="004D7D76">
      <w:r>
        <w:t>hermitagemuseum.org</w:t>
      </w:r>
    </w:p>
    <w:p w:rsidR="004D7D76" w:rsidRDefault="004D7D76" w:rsidP="004D7D76">
      <w:r>
        <w:t>heter.ru</w:t>
      </w:r>
    </w:p>
    <w:p w:rsidR="004D7D76" w:rsidRDefault="004D7D76" w:rsidP="004D7D76">
      <w:r>
        <w:t>hgiik.ru</w:t>
      </w:r>
    </w:p>
    <w:p w:rsidR="004D7D76" w:rsidRDefault="004D7D76" w:rsidP="004D7D76">
      <w:r>
        <w:t>history.jes.su</w:t>
      </w:r>
    </w:p>
    <w:p w:rsidR="004D7D76" w:rsidRDefault="004D7D76" w:rsidP="004D7D76">
      <w:r>
        <w:t xml:space="preserve">homddt.znaet.ru       </w:t>
      </w:r>
    </w:p>
    <w:p w:rsidR="004D7D76" w:rsidRDefault="004D7D76" w:rsidP="004D7D76">
      <w:r>
        <w:t>hopshcool.ru</w:t>
      </w:r>
    </w:p>
    <w:p w:rsidR="004D7D76" w:rsidRDefault="004D7D76" w:rsidP="004D7D76">
      <w:r>
        <w:t>hotkovo-mbdou60.ru</w:t>
      </w:r>
    </w:p>
    <w:p w:rsidR="004D7D76" w:rsidRDefault="004D7D76" w:rsidP="004D7D76">
      <w:r>
        <w:t>9mkousosch.ucoz.net/</w:t>
      </w:r>
    </w:p>
    <w:p w:rsidR="004D7D76" w:rsidRDefault="004D7D76" w:rsidP="004D7D76">
      <w:r>
        <w:t>dou2magadan.ucoz.ru/</w:t>
      </w:r>
    </w:p>
    <w:p w:rsidR="004D7D76" w:rsidRDefault="004D7D76" w:rsidP="004D7D76">
      <w:r>
        <w:t>ds-svetlaya.ucoz.net</w:t>
      </w:r>
    </w:p>
    <w:p w:rsidR="004D7D76" w:rsidRDefault="004D7D76" w:rsidP="004D7D76">
      <w:r>
        <w:t>dyushsplastun.ucoz.net</w:t>
      </w:r>
    </w:p>
    <w:p w:rsidR="004D7D76" w:rsidRDefault="004D7D76" w:rsidP="004D7D76">
      <w:r>
        <w:t>htvs.ru</w:t>
      </w:r>
    </w:p>
    <w:p w:rsidR="004D7D76" w:rsidRDefault="004D7D76" w:rsidP="004D7D76">
      <w:r>
        <w:t>iagodnaia.edusite.ru</w:t>
      </w:r>
    </w:p>
    <w:p w:rsidR="004D7D76" w:rsidRDefault="004D7D76" w:rsidP="004D7D76">
      <w:r>
        <w:t>ichalovoshkola.ru</w:t>
      </w:r>
    </w:p>
    <w:p w:rsidR="004D7D76" w:rsidRDefault="004D7D76" w:rsidP="004D7D76">
      <w:r>
        <w:t>idtrd.ru</w:t>
      </w:r>
    </w:p>
    <w:p w:rsidR="004D7D76" w:rsidRDefault="004D7D76" w:rsidP="004D7D76">
      <w:r>
        <w:t>ifmo.ru</w:t>
      </w:r>
    </w:p>
    <w:p w:rsidR="004D7D76" w:rsidRDefault="004D7D76" w:rsidP="004D7D76">
      <w:r>
        <w:t>igish.ucoz.ru</w:t>
      </w:r>
    </w:p>
    <w:p w:rsidR="004D7D76" w:rsidRDefault="004D7D76" w:rsidP="004D7D76">
      <w:r>
        <w:t>igovo-ds.ru</w:t>
      </w:r>
    </w:p>
    <w:p w:rsidR="004D7D76" w:rsidRDefault="004D7D76" w:rsidP="004D7D76">
      <w:r>
        <w:t>igrt.ru</w:t>
      </w:r>
    </w:p>
    <w:p w:rsidR="004D7D76" w:rsidRDefault="004D7D76" w:rsidP="004D7D76">
      <w:r>
        <w:t>iiikola7.edusite.ru</w:t>
      </w:r>
    </w:p>
    <w:p w:rsidR="004D7D76" w:rsidRDefault="004D7D76" w:rsidP="004D7D76">
      <w:r>
        <w:t>ilinoshkola.ucoz.ru</w:t>
      </w:r>
    </w:p>
    <w:p w:rsidR="004D7D76" w:rsidRDefault="004D7D76" w:rsidP="004D7D76">
      <w:r>
        <w:t>ilovshkola.ru/glavnaja.html</w:t>
      </w:r>
    </w:p>
    <w:p w:rsidR="004D7D76" w:rsidRDefault="004D7D76" w:rsidP="004D7D76">
      <w:r>
        <w:t>imt-irbit.ru</w:t>
      </w:r>
    </w:p>
    <w:p w:rsidR="004D7D76" w:rsidRDefault="004D7D76" w:rsidP="004D7D76">
      <w:r>
        <w:t>info-bereznik.ru</w:t>
      </w:r>
    </w:p>
    <w:p w:rsidR="004D7D76" w:rsidRDefault="004D7D76" w:rsidP="004D7D76">
      <w:r>
        <w:t>inggu.ru</w:t>
      </w:r>
    </w:p>
    <w:p w:rsidR="004D7D76" w:rsidRDefault="004D7D76" w:rsidP="004D7D76">
      <w:r>
        <w:t>insch.ru</w:t>
      </w:r>
    </w:p>
    <w:p w:rsidR="004D7D76" w:rsidRDefault="004D7D76" w:rsidP="004D7D76">
      <w:r>
        <w:t>instrao.ru</w:t>
      </w:r>
    </w:p>
    <w:p w:rsidR="004D7D76" w:rsidRDefault="004D7D76" w:rsidP="004D7D76">
      <w:r>
        <w:t>inta5school.ucoz.ru</w:t>
      </w:r>
    </w:p>
    <w:p w:rsidR="004D7D76" w:rsidRDefault="004D7D76" w:rsidP="004D7D76">
      <w:r>
        <w:t>intellectcentre.ru</w:t>
      </w:r>
    </w:p>
    <w:p w:rsidR="004D7D76" w:rsidRDefault="004D7D76" w:rsidP="004D7D76">
      <w:r>
        <w:t>interdom.edusite.ru</w:t>
      </w:r>
    </w:p>
    <w:p w:rsidR="004D7D76" w:rsidRDefault="004D7D76" w:rsidP="004D7D76">
      <w:r>
        <w:t>IPK-GR.ru</w:t>
      </w:r>
    </w:p>
    <w:p w:rsidR="004D7D76" w:rsidRDefault="004D7D76" w:rsidP="004D7D76">
      <w:r>
        <w:t>ippdrao.ru</w:t>
      </w:r>
    </w:p>
    <w:p w:rsidR="004D7D76" w:rsidRDefault="004D7D76" w:rsidP="004D7D76">
      <w:r>
        <w:lastRenderedPageBreak/>
        <w:t>ippk.arkhedu.ru</w:t>
      </w:r>
    </w:p>
    <w:p w:rsidR="004D7D76" w:rsidRDefault="004D7D76" w:rsidP="004D7D76">
      <w:r>
        <w:t>ippolitovka.ru</w:t>
      </w:r>
    </w:p>
    <w:p w:rsidR="004D7D76" w:rsidRDefault="004D7D76" w:rsidP="004D7D76">
      <w:r>
        <w:t>ir-book.ru</w:t>
      </w:r>
    </w:p>
    <w:p w:rsidR="004D7D76" w:rsidRDefault="004D7D76" w:rsidP="004D7D76">
      <w:r>
        <w:t>irael.n4.biz</w:t>
      </w:r>
    </w:p>
    <w:p w:rsidR="004D7D76" w:rsidRDefault="004D7D76" w:rsidP="004D7D76">
      <w:r>
        <w:t>irdpo.ru</w:t>
      </w:r>
    </w:p>
    <w:p w:rsidR="004D7D76" w:rsidRDefault="004D7D76" w:rsidP="004D7D76">
      <w:r>
        <w:t>irorb.ru</w:t>
      </w:r>
    </w:p>
    <w:p w:rsidR="004D7D76" w:rsidRDefault="004D7D76" w:rsidP="004D7D76">
      <w:r>
        <w:t>ist.mrsu.ru/publishing_ctnter/index</w:t>
      </w:r>
    </w:p>
    <w:p w:rsidR="004D7D76" w:rsidRDefault="004D7D76" w:rsidP="004D7D76">
      <w:r>
        <w:t>istoky-co.ru</w:t>
      </w:r>
    </w:p>
    <w:p w:rsidR="004D7D76" w:rsidRDefault="004D7D76" w:rsidP="004D7D76">
      <w:r>
        <w:t>isu.ru</w:t>
      </w:r>
    </w:p>
    <w:p w:rsidR="004D7D76" w:rsidRDefault="004D7D76" w:rsidP="004D7D76">
      <w:r>
        <w:t>isuct.ru</w:t>
      </w:r>
    </w:p>
    <w:p w:rsidR="004D7D76" w:rsidRDefault="004D7D76" w:rsidP="004D7D76">
      <w:r>
        <w:t>itc-che.ru</w:t>
      </w:r>
    </w:p>
    <w:p w:rsidR="004D7D76" w:rsidRDefault="004D7D76" w:rsidP="004D7D76">
      <w:r>
        <w:t>ivanovka.okis.ru</w:t>
      </w:r>
    </w:p>
    <w:p w:rsidR="004D7D76" w:rsidRDefault="004D7D76" w:rsidP="004D7D76">
      <w:r>
        <w:t>ivfrao.ru</w:t>
      </w:r>
    </w:p>
    <w:p w:rsidR="004D7D76" w:rsidRDefault="004D7D76" w:rsidP="004D7D76">
      <w:r>
        <w:t>ivgpu.com</w:t>
      </w:r>
    </w:p>
    <w:p w:rsidR="004D7D76" w:rsidRDefault="004D7D76" w:rsidP="004D7D76">
      <w:r>
        <w:t>ivyshka.ucoz.site</w:t>
      </w:r>
    </w:p>
    <w:p w:rsidR="004D7D76" w:rsidRDefault="004D7D76" w:rsidP="004D7D76">
      <w:r>
        <w:t>jazzcoll.ru</w:t>
      </w:r>
    </w:p>
    <w:p w:rsidR="004D7D76" w:rsidRDefault="004D7D76" w:rsidP="004D7D76">
      <w:r>
        <w:t>jew-school.ru</w:t>
      </w:r>
    </w:p>
    <w:p w:rsidR="004D7D76" w:rsidRDefault="004D7D76" w:rsidP="004D7D76">
      <w:r>
        <w:t>jgodn.ru</w:t>
      </w:r>
    </w:p>
    <w:p w:rsidR="004D7D76" w:rsidRDefault="004D7D76" w:rsidP="004D7D76">
      <w:r>
        <w:t>kachestvo-m.ru</w:t>
      </w:r>
    </w:p>
    <w:p w:rsidR="004D7D76" w:rsidRDefault="004D7D76" w:rsidP="004D7D76">
      <w:r>
        <w:t>kadjerom.ru</w:t>
      </w:r>
    </w:p>
    <w:p w:rsidR="004D7D76" w:rsidRDefault="004D7D76" w:rsidP="004D7D76">
      <w:r>
        <w:t>kai.ru</w:t>
      </w:r>
    </w:p>
    <w:p w:rsidR="004D7D76" w:rsidRDefault="004D7D76" w:rsidP="004D7D76">
      <w:r>
        <w:t>kaikova.ru</w:t>
      </w:r>
    </w:p>
    <w:p w:rsidR="004D7D76" w:rsidRDefault="004D7D76" w:rsidP="004D7D76">
      <w:r>
        <w:t>kambileevskoe2.osedu2.ru </w:t>
      </w:r>
    </w:p>
    <w:p w:rsidR="004D7D76" w:rsidRDefault="004D7D76" w:rsidP="004D7D76">
      <w:r>
        <w:t>kamgtt.ru</w:t>
      </w:r>
    </w:p>
    <w:p w:rsidR="004D7D76" w:rsidRDefault="004D7D76" w:rsidP="004D7D76">
      <w:r>
        <w:t>kamgu.ru</w:t>
      </w:r>
    </w:p>
    <w:p w:rsidR="004D7D76" w:rsidRDefault="004D7D76" w:rsidP="004D7D76">
      <w:r>
        <w:t>kamshk.ru</w:t>
      </w:r>
    </w:p>
    <w:p w:rsidR="004D7D76" w:rsidRDefault="004D7D76" w:rsidP="004D7D76">
      <w:r>
        <w:t>kamtechprom.ru</w:t>
      </w:r>
    </w:p>
    <w:p w:rsidR="004D7D76" w:rsidRDefault="004D7D76" w:rsidP="004D7D76">
      <w:r>
        <w:t>kantiana.ru</w:t>
      </w:r>
    </w:p>
    <w:p w:rsidR="004D7D76" w:rsidRDefault="004D7D76" w:rsidP="004D7D76">
      <w:r>
        <w:t>kardk.culture69.ru</w:t>
      </w:r>
    </w:p>
    <w:p w:rsidR="004D7D76" w:rsidRDefault="004D7D76" w:rsidP="004D7D76">
      <w:r>
        <w:t>kargopolland.ru</w:t>
      </w:r>
    </w:p>
    <w:p w:rsidR="004D7D76" w:rsidRDefault="004D7D76" w:rsidP="004D7D76">
      <w:r>
        <w:t>karo.spb.ru</w:t>
      </w:r>
    </w:p>
    <w:p w:rsidR="004D7D76" w:rsidRDefault="004D7D76" w:rsidP="004D7D76">
      <w:r>
        <w:t>karpbibl.ru</w:t>
      </w:r>
    </w:p>
    <w:p w:rsidR="004D7D76" w:rsidRDefault="004D7D76" w:rsidP="004D7D76">
      <w:r>
        <w:t>kazachata.16mb.com.</w:t>
      </w:r>
    </w:p>
    <w:p w:rsidR="004D7D76" w:rsidRDefault="004D7D76" w:rsidP="004D7D76">
      <w:r>
        <w:t>kazanconservatoire.ru</w:t>
      </w:r>
    </w:p>
    <w:p w:rsidR="004D7D76" w:rsidRDefault="004D7D76" w:rsidP="004D7D76">
      <w:r>
        <w:t>kazgik.ru</w:t>
      </w:r>
    </w:p>
    <w:p w:rsidR="004D7D76" w:rsidRDefault="004D7D76" w:rsidP="004D7D76">
      <w:r>
        <w:t>kazimschool.ru</w:t>
      </w:r>
    </w:p>
    <w:p w:rsidR="004D7D76" w:rsidRDefault="004D7D76" w:rsidP="004D7D76">
      <w:r>
        <w:t>kbsi.ru</w:t>
      </w:r>
    </w:p>
    <w:p w:rsidR="004D7D76" w:rsidRDefault="004D7D76" w:rsidP="004D7D76">
      <w:r>
        <w:t>kbsu.ru</w:t>
      </w:r>
    </w:p>
    <w:p w:rsidR="004D7D76" w:rsidRDefault="004D7D76" w:rsidP="004D7D76">
      <w:r>
        <w:t>kcc.org.ru</w:t>
      </w:r>
    </w:p>
    <w:p w:rsidR="004D7D76" w:rsidRDefault="004D7D76" w:rsidP="004D7D76">
      <w:r>
        <w:t>kcsever.ru</w:t>
      </w:r>
    </w:p>
    <w:p w:rsidR="004D7D76" w:rsidRDefault="004D7D76" w:rsidP="004D7D76">
      <w:r>
        <w:t>kcso-onega.arkh.socinfo.ru</w:t>
      </w:r>
    </w:p>
    <w:p w:rsidR="004D7D76" w:rsidRDefault="004D7D76" w:rsidP="004D7D76">
      <w:r>
        <w:t>kcso.arkh.socinfo.ru</w:t>
      </w:r>
    </w:p>
    <w:p w:rsidR="004D7D76" w:rsidRDefault="004D7D76" w:rsidP="004D7D76">
      <w:r>
        <w:t>kdolschool.edusite.ru</w:t>
      </w:r>
    </w:p>
    <w:p w:rsidR="004D7D76" w:rsidRDefault="004D7D76" w:rsidP="004D7D76">
      <w:r>
        <w:t>kdrc.ru</w:t>
      </w:r>
    </w:p>
    <w:p w:rsidR="004D7D76" w:rsidRDefault="004D7D76" w:rsidP="004D7D76">
      <w:r>
        <w:t>kebankomi.ucoz.ru</w:t>
      </w:r>
    </w:p>
    <w:p w:rsidR="004D7D76" w:rsidRDefault="004D7D76" w:rsidP="004D7D76">
      <w:r>
        <w:t>kema.primorschool.ru</w:t>
      </w:r>
    </w:p>
    <w:p w:rsidR="004D7D76" w:rsidRDefault="004D7D76" w:rsidP="004D7D76">
      <w:r>
        <w:t>kemguki.ru</w:t>
      </w:r>
    </w:p>
    <w:p w:rsidR="004D7D76" w:rsidRDefault="004D7D76" w:rsidP="004D7D76">
      <w:r>
        <w:t>kemsu.ru</w:t>
      </w:r>
    </w:p>
    <w:p w:rsidR="004D7D76" w:rsidRDefault="004D7D76" w:rsidP="004D7D76">
      <w:r>
        <w:t>kgamit.ru</w:t>
      </w:r>
    </w:p>
    <w:p w:rsidR="004D7D76" w:rsidRDefault="004D7D76" w:rsidP="004D7D76">
      <w:r>
        <w:lastRenderedPageBreak/>
        <w:t>kgasu.ru</w:t>
      </w:r>
    </w:p>
    <w:p w:rsidR="004D7D76" w:rsidRDefault="004D7D76" w:rsidP="004D7D76">
      <w:r>
        <w:t>kgeu.ru</w:t>
      </w:r>
    </w:p>
    <w:p w:rsidR="004D7D76" w:rsidRDefault="004D7D76" w:rsidP="004D7D76">
      <w:r>
        <w:t>kgsu.ru</w:t>
      </w:r>
    </w:p>
    <w:p w:rsidR="004D7D76" w:rsidRDefault="004D7D76" w:rsidP="004D7D76">
      <w:r>
        <w:t>kguki.com</w:t>
      </w:r>
    </w:p>
    <w:p w:rsidR="004D7D76" w:rsidRDefault="004D7D76" w:rsidP="004D7D76">
      <w:r>
        <w:t>khakbook.ru</w:t>
      </w:r>
    </w:p>
    <w:p w:rsidR="004D7D76" w:rsidRDefault="004D7D76" w:rsidP="004D7D76">
      <w:r>
        <w:t>kinel-sportschool.narod.ru</w:t>
      </w:r>
    </w:p>
    <w:p w:rsidR="004D7D76" w:rsidRDefault="004D7D76" w:rsidP="004D7D76">
      <w:r>
        <w:t>kingim7.ru</w:t>
      </w:r>
    </w:p>
    <w:p w:rsidR="004D7D76" w:rsidRDefault="004D7D76" w:rsidP="004D7D76">
      <w:r>
        <w:t>kirmuseum.ru</w:t>
      </w:r>
    </w:p>
    <w:p w:rsidR="004D7D76" w:rsidRDefault="004D7D76" w:rsidP="004D7D76">
      <w:r>
        <w:t>kitap-ufa.ru</w:t>
      </w:r>
    </w:p>
    <w:p w:rsidR="004D7D76" w:rsidRDefault="004D7D76" w:rsidP="004D7D76">
      <w:r>
        <w:t>kivaisoh.ucoz.ru</w:t>
      </w:r>
    </w:p>
    <w:p w:rsidR="004D7D76" w:rsidRDefault="004D7D76" w:rsidP="004D7D76">
      <w:r>
        <w:t>kizhi.karelia.ru</w:t>
      </w:r>
    </w:p>
    <w:p w:rsidR="004D7D76" w:rsidRDefault="004D7D76" w:rsidP="004D7D76">
      <w:r>
        <w:t>klin-7.mo.eduru.ru</w:t>
      </w:r>
    </w:p>
    <w:p w:rsidR="004D7D76" w:rsidRDefault="004D7D76" w:rsidP="004D7D76">
      <w:r>
        <w:t>kmishim.ru</w:t>
      </w:r>
    </w:p>
    <w:p w:rsidR="004D7D76" w:rsidRDefault="004D7D76" w:rsidP="004D7D76">
      <w:r>
        <w:t>kna-s1.ru</w:t>
      </w:r>
    </w:p>
    <w:p w:rsidR="004D7D76" w:rsidRDefault="004D7D76" w:rsidP="004D7D76">
      <w:r>
        <w:t>knt.edu.ru</w:t>
      </w:r>
    </w:p>
    <w:p w:rsidR="004D7D76" w:rsidRDefault="004D7D76" w:rsidP="004D7D76">
      <w:r>
        <w:t>kogschool10.edusite.ru</w:t>
      </w:r>
    </w:p>
    <w:p w:rsidR="004D7D76" w:rsidRDefault="004D7D76" w:rsidP="004D7D76">
      <w:r>
        <w:t>kogschool5.ru</w:t>
      </w:r>
    </w:p>
    <w:p w:rsidR="004D7D76" w:rsidRDefault="004D7D76" w:rsidP="004D7D76">
      <w:r>
        <w:t>kolobokshenniki.edusite.ru</w:t>
      </w:r>
    </w:p>
    <w:p w:rsidR="004D7D76" w:rsidRDefault="004D7D76" w:rsidP="004D7D76">
      <w:r>
        <w:t>kolocolchik.ru</w:t>
      </w:r>
    </w:p>
    <w:p w:rsidR="004D7D76" w:rsidRDefault="004D7D76" w:rsidP="004D7D76">
      <w:r>
        <w:t>kolosok-detsad.ru</w:t>
      </w:r>
    </w:p>
    <w:p w:rsidR="004D7D76" w:rsidRDefault="004D7D76" w:rsidP="004D7D76">
      <w:r>
        <w:t>kolosok2.edusite.ru</w:t>
      </w:r>
    </w:p>
    <w:p w:rsidR="004D7D76" w:rsidRDefault="004D7D76" w:rsidP="004D7D76">
      <w:r>
        <w:t>kolosokmdoy.a2b2.ru</w:t>
      </w:r>
    </w:p>
    <w:p w:rsidR="004D7D76" w:rsidRDefault="004D7D76" w:rsidP="004D7D76">
      <w:r>
        <w:t>kolosoksharanga.edusite.ru</w:t>
      </w:r>
    </w:p>
    <w:p w:rsidR="004D7D76" w:rsidRDefault="004D7D76" w:rsidP="004D7D76">
      <w:r>
        <w:t>koms1964.edusite.ru</w:t>
      </w:r>
    </w:p>
    <w:p w:rsidR="004D7D76" w:rsidRDefault="004D7D76" w:rsidP="004D7D76">
      <w:r>
        <w:t>kondajudo.com</w:t>
      </w:r>
    </w:p>
    <w:p w:rsidR="004D7D76" w:rsidRDefault="004D7D76" w:rsidP="004D7D76">
      <w:r>
        <w:t>konskool.edusite.ru</w:t>
      </w:r>
    </w:p>
    <w:p w:rsidR="004D7D76" w:rsidRDefault="004D7D76" w:rsidP="004D7D76">
      <w:r>
        <w:t>kontakt72.ru</w:t>
      </w:r>
    </w:p>
    <w:p w:rsidR="004D7D76" w:rsidRDefault="004D7D76" w:rsidP="004D7D76">
      <w:r>
        <w:t>koradm.ru</w:t>
      </w:r>
    </w:p>
    <w:p w:rsidR="004D7D76" w:rsidRDefault="004D7D76" w:rsidP="004D7D76">
      <w:r>
        <w:t>korely.ru</w:t>
      </w:r>
    </w:p>
    <w:p w:rsidR="004D7D76" w:rsidRDefault="004D7D76" w:rsidP="004D7D76">
      <w:r>
        <w:t>kornilovschool29.ru </w:t>
      </w:r>
    </w:p>
    <w:p w:rsidR="004D7D76" w:rsidRDefault="004D7D76" w:rsidP="004D7D76">
      <w:r>
        <w:t>korobschool.lbihost.ru</w:t>
      </w:r>
    </w:p>
    <w:p w:rsidR="004D7D76" w:rsidRDefault="004D7D76" w:rsidP="004D7D76">
      <w:r>
        <w:t>korsdom.com.ru</w:t>
      </w:r>
    </w:p>
    <w:p w:rsidR="004D7D76" w:rsidRDefault="004D7D76" w:rsidP="004D7D76">
      <w:r>
        <w:t>Kotlas-city.ru</w:t>
      </w:r>
    </w:p>
    <w:p w:rsidR="004D7D76" w:rsidRDefault="004D7D76" w:rsidP="004D7D76">
      <w:r>
        <w:t>kotlasreg.ru</w:t>
      </w:r>
    </w:p>
    <w:p w:rsidR="004D7D76" w:rsidRDefault="004D7D76" w:rsidP="004D7D76">
      <w:r>
        <w:t>kozulschool.ucoz.ru</w:t>
      </w:r>
    </w:p>
    <w:p w:rsidR="004D7D76" w:rsidRDefault="004D7D76" w:rsidP="004D7D76">
      <w:r>
        <w:t>kpkollege.ru</w:t>
      </w:r>
    </w:p>
    <w:p w:rsidR="004D7D76" w:rsidRDefault="004D7D76" w:rsidP="004D7D76">
      <w:r>
        <w:t>kpt96.ru</w:t>
      </w:r>
    </w:p>
    <w:p w:rsidR="004D7D76" w:rsidRDefault="004D7D76" w:rsidP="004D7D76">
      <w:r>
        <w:t>krasbibl.ru</w:t>
      </w:r>
    </w:p>
    <w:p w:rsidR="004D7D76" w:rsidRDefault="004D7D76" w:rsidP="004D7D76">
      <w:r>
        <w:t>krasnoarm7.ru</w:t>
      </w:r>
    </w:p>
    <w:p w:rsidR="004D7D76" w:rsidRDefault="004D7D76" w:rsidP="004D7D76">
      <w:r>
        <w:t>krasnoborskiy.ru</w:t>
      </w:r>
    </w:p>
    <w:p w:rsidR="004D7D76" w:rsidRDefault="004D7D76" w:rsidP="004D7D76">
      <w:r>
        <w:t>krasnoozernsad33.ru</w:t>
      </w:r>
    </w:p>
    <w:p w:rsidR="004D7D76" w:rsidRDefault="004D7D76" w:rsidP="004D7D76">
      <w:r>
        <w:t>krayra.ru</w:t>
      </w:r>
    </w:p>
    <w:p w:rsidR="004D7D76" w:rsidRDefault="004D7D76" w:rsidP="004D7D76">
      <w:r>
        <w:t>kreml-alexandrov.ru</w:t>
      </w:r>
    </w:p>
    <w:p w:rsidR="004D7D76" w:rsidRDefault="004D7D76" w:rsidP="004D7D76">
      <w:r>
        <w:t>kreml.ru</w:t>
      </w:r>
    </w:p>
    <w:p w:rsidR="004D7D76" w:rsidRDefault="004D7D76" w:rsidP="004D7D76">
      <w:r>
        <w:t>krepish27.ru</w:t>
      </w:r>
    </w:p>
    <w:p w:rsidR="004D7D76" w:rsidRDefault="004D7D76" w:rsidP="004D7D76">
      <w:r>
        <w:t>krgscc2.ucoz.ru</w:t>
      </w:r>
    </w:p>
    <w:p w:rsidR="004D7D76" w:rsidRDefault="004D7D76" w:rsidP="004D7D76">
      <w:r>
        <w:t>krhcollege.ru</w:t>
      </w:r>
    </w:p>
    <w:p w:rsidR="004D7D76" w:rsidRDefault="004D7D76" w:rsidP="004D7D76">
      <w:r>
        <w:t>krkusatovo.my1.ru</w:t>
      </w:r>
    </w:p>
    <w:p w:rsidR="004D7D76" w:rsidRDefault="004D7D76" w:rsidP="004D7D76">
      <w:r>
        <w:t>krsosh.ru</w:t>
      </w:r>
    </w:p>
    <w:p w:rsidR="004D7D76" w:rsidRDefault="004D7D76" w:rsidP="004D7D76">
      <w:r>
        <w:lastRenderedPageBreak/>
        <w:t>ksckola.ru</w:t>
      </w:r>
    </w:p>
    <w:p w:rsidR="004D7D76" w:rsidRDefault="004D7D76" w:rsidP="004D7D76">
      <w:r>
        <w:t>ksosh.ru</w:t>
      </w:r>
    </w:p>
    <w:p w:rsidR="004D7D76" w:rsidRDefault="004D7D76" w:rsidP="004D7D76">
      <w:r>
        <w:t>kstu.edu.ru</w:t>
      </w:r>
    </w:p>
    <w:p w:rsidR="004D7D76" w:rsidRDefault="004D7D76" w:rsidP="004D7D76">
      <w:r>
        <w:t>kttsk.ru</w:t>
      </w:r>
    </w:p>
    <w:p w:rsidR="004D7D76" w:rsidRDefault="004D7D76" w:rsidP="004D7D76">
      <w:r>
        <w:t>kubes.ru</w:t>
      </w:r>
    </w:p>
    <w:p w:rsidR="004D7D76" w:rsidRDefault="004D7D76" w:rsidP="004D7D76">
      <w:r>
        <w:t>kubsu.ru</w:t>
      </w:r>
    </w:p>
    <w:p w:rsidR="004D7D76" w:rsidRDefault="004D7D76" w:rsidP="004D7D76">
      <w:r>
        <w:t>kugraduga.caduk.ru</w:t>
      </w:r>
    </w:p>
    <w:p w:rsidR="004D7D76" w:rsidRDefault="004D7D76" w:rsidP="004D7D76">
      <w:r>
        <w:t>kulinar66.ru</w:t>
      </w:r>
    </w:p>
    <w:p w:rsidR="004D7D76" w:rsidRDefault="004D7D76" w:rsidP="004D7D76">
      <w:r>
        <w:t>kulpole.ru</w:t>
      </w:r>
    </w:p>
    <w:p w:rsidR="004D7D76" w:rsidRDefault="004D7D76" w:rsidP="004D7D76">
      <w:r>
        <w:t>kulskazka2.ru</w:t>
      </w:r>
    </w:p>
    <w:p w:rsidR="004D7D76" w:rsidRDefault="004D7D76" w:rsidP="004D7D76">
      <w:r>
        <w:t>kultvshale.ru</w:t>
      </w:r>
    </w:p>
    <w:p w:rsidR="004D7D76" w:rsidRDefault="004D7D76" w:rsidP="004D7D76">
      <w:r>
        <w:t>kur-bes.ru</w:t>
      </w:r>
    </w:p>
    <w:p w:rsidR="004D7D76" w:rsidRDefault="004D7D76" w:rsidP="004D7D76">
      <w:r>
        <w:t>kur-buk.ru</w:t>
      </w:r>
    </w:p>
    <w:p w:rsidR="004D7D76" w:rsidRDefault="004D7D76" w:rsidP="004D7D76">
      <w:r>
        <w:t>kur-ds8.ru</w:t>
      </w:r>
    </w:p>
    <w:p w:rsidR="004D7D76" w:rsidRDefault="004D7D76" w:rsidP="004D7D76">
      <w:r>
        <w:t>kur-dscher.ru</w:t>
      </w:r>
    </w:p>
    <w:p w:rsidR="004D7D76" w:rsidRDefault="004D7D76" w:rsidP="004D7D76">
      <w:r>
        <w:t>kur-dsel.ru</w:t>
      </w:r>
    </w:p>
    <w:p w:rsidR="004D7D76" w:rsidRDefault="004D7D76" w:rsidP="004D7D76">
      <w:r>
        <w:t>kur-dskl.ru</w:t>
      </w:r>
    </w:p>
    <w:p w:rsidR="004D7D76" w:rsidRDefault="004D7D76" w:rsidP="004D7D76">
      <w:r>
        <w:t>kur-dspetr.ru</w:t>
      </w:r>
    </w:p>
    <w:p w:rsidR="004D7D76" w:rsidRDefault="004D7D76" w:rsidP="004D7D76">
      <w:r>
        <w:t>kur-dspol.ru</w:t>
      </w:r>
    </w:p>
    <w:p w:rsidR="004D7D76" w:rsidRDefault="004D7D76" w:rsidP="004D7D76">
      <w:r>
        <w:t>kur-dsrod.ru</w:t>
      </w:r>
    </w:p>
    <w:p w:rsidR="004D7D76" w:rsidRDefault="004D7D76" w:rsidP="004D7D76">
      <w:r>
        <w:t>kur-dssol.ru</w:t>
      </w:r>
    </w:p>
    <w:p w:rsidR="004D7D76" w:rsidRDefault="004D7D76" w:rsidP="004D7D76">
      <w:r>
        <w:t>kur-gleb.ru</w:t>
      </w:r>
    </w:p>
    <w:p w:rsidR="004D7D76" w:rsidRDefault="004D7D76" w:rsidP="004D7D76">
      <w:r>
        <w:t>kur-gnez.ru</w:t>
      </w:r>
    </w:p>
    <w:p w:rsidR="004D7D76" w:rsidRDefault="004D7D76" w:rsidP="004D7D76">
      <w:r>
        <w:t>kur-kluk.ru</w:t>
      </w:r>
    </w:p>
    <w:p w:rsidR="004D7D76" w:rsidRDefault="004D7D76" w:rsidP="004D7D76">
      <w:r>
        <w:t>kur-kos.ru</w:t>
      </w:r>
    </w:p>
    <w:p w:rsidR="004D7D76" w:rsidRDefault="004D7D76" w:rsidP="004D7D76">
      <w:r>
        <w:t>kur-kurb.ru</w:t>
      </w:r>
    </w:p>
    <w:p w:rsidR="004D7D76" w:rsidRDefault="004D7D76" w:rsidP="004D7D76">
      <w:r>
        <w:t>kur-mok.ru</w:t>
      </w:r>
    </w:p>
    <w:p w:rsidR="004D7D76" w:rsidRDefault="004D7D76" w:rsidP="004D7D76">
      <w:r>
        <w:t>kur-nov.ru</w:t>
      </w:r>
    </w:p>
    <w:p w:rsidR="004D7D76" w:rsidRDefault="004D7D76" w:rsidP="004D7D76">
      <w:r>
        <w:t>kur-noz.ru</w:t>
      </w:r>
    </w:p>
    <w:p w:rsidR="004D7D76" w:rsidRDefault="004D7D76" w:rsidP="004D7D76">
      <w:r>
        <w:t>kur-okt.ru</w:t>
      </w:r>
    </w:p>
    <w:p w:rsidR="004D7D76" w:rsidRDefault="004D7D76" w:rsidP="004D7D76">
      <w:r>
        <w:t>kur-polev.ru</w:t>
      </w:r>
    </w:p>
    <w:p w:rsidR="004D7D76" w:rsidRDefault="004D7D76" w:rsidP="004D7D76">
      <w:r>
        <w:t>kur-polya.ru</w:t>
      </w:r>
    </w:p>
    <w:p w:rsidR="004D7D76" w:rsidRDefault="004D7D76" w:rsidP="004D7D76">
      <w:r>
        <w:t>kur-rush.ru</w:t>
      </w:r>
    </w:p>
    <w:p w:rsidR="004D7D76" w:rsidRDefault="004D7D76" w:rsidP="004D7D76">
      <w:r>
        <w:t>kur-sap.ru</w:t>
      </w:r>
    </w:p>
    <w:p w:rsidR="004D7D76" w:rsidRDefault="004D7D76" w:rsidP="004D7D76">
      <w:r>
        <w:t>kur-sel.ru</w:t>
      </w:r>
    </w:p>
    <w:p w:rsidR="004D7D76" w:rsidRDefault="004D7D76" w:rsidP="004D7D76">
      <w:r>
        <w:t>kur-shum.ru</w:t>
      </w:r>
    </w:p>
    <w:p w:rsidR="004D7D76" w:rsidRDefault="004D7D76" w:rsidP="004D7D76">
      <w:r>
        <w:t>kur-ush.ru</w:t>
      </w:r>
    </w:p>
    <w:p w:rsidR="004D7D76" w:rsidRDefault="004D7D76" w:rsidP="004D7D76">
      <w:r>
        <w:t>kur-verh.ru</w:t>
      </w:r>
    </w:p>
    <w:p w:rsidR="004D7D76" w:rsidRDefault="004D7D76" w:rsidP="004D7D76">
      <w:r>
        <w:t>kur-vink.ru</w:t>
      </w:r>
    </w:p>
    <w:p w:rsidR="004D7D76" w:rsidRDefault="004D7D76" w:rsidP="004D7D76">
      <w:r>
        <w:t>kur-zor.ru</w:t>
      </w:r>
    </w:p>
    <w:p w:rsidR="004D7D76" w:rsidRDefault="004D7D76" w:rsidP="004D7D76">
      <w:r>
        <w:t>kurmshcola.ru</w:t>
      </w:r>
    </w:p>
    <w:p w:rsidR="004D7D76" w:rsidRDefault="004D7D76" w:rsidP="004D7D76">
      <w:r>
        <w:t>kursal.ru</w:t>
      </w:r>
    </w:p>
    <w:p w:rsidR="004D7D76" w:rsidRDefault="004D7D76" w:rsidP="004D7D76">
      <w:r>
        <w:t>kursk-ddt.ru</w:t>
      </w:r>
    </w:p>
    <w:p w:rsidR="004D7D76" w:rsidRDefault="004D7D76" w:rsidP="004D7D76">
      <w:r>
        <w:t>kursk-gim25.ru</w:t>
      </w:r>
    </w:p>
    <w:p w:rsidR="004D7D76" w:rsidRDefault="004D7D76" w:rsidP="004D7D76">
      <w:r>
        <w:t>kursk-school18.ru</w:t>
      </w:r>
    </w:p>
    <w:p w:rsidR="004D7D76" w:rsidRDefault="004D7D76" w:rsidP="004D7D76">
      <w:r>
        <w:t>kursk-sosh1.ru</w:t>
      </w:r>
    </w:p>
    <w:p w:rsidR="004D7D76" w:rsidRDefault="004D7D76" w:rsidP="004D7D76">
      <w:r>
        <w:t>kursk-sosh11.ru</w:t>
      </w:r>
    </w:p>
    <w:p w:rsidR="004D7D76" w:rsidRDefault="004D7D76" w:rsidP="004D7D76">
      <w:r>
        <w:t>kursk-sosh13.ru</w:t>
      </w:r>
    </w:p>
    <w:p w:rsidR="004D7D76" w:rsidRDefault="004D7D76" w:rsidP="004D7D76">
      <w:r>
        <w:t>kursk-sosh17.ru</w:t>
      </w:r>
    </w:p>
    <w:p w:rsidR="004D7D76" w:rsidRDefault="004D7D76" w:rsidP="004D7D76">
      <w:r>
        <w:lastRenderedPageBreak/>
        <w:t>kursk-sosh19.ru</w:t>
      </w:r>
    </w:p>
    <w:p w:rsidR="004D7D76" w:rsidRDefault="004D7D76" w:rsidP="004D7D76">
      <w:r>
        <w:t>kursk-sosh22.ru</w:t>
      </w:r>
    </w:p>
    <w:p w:rsidR="004D7D76" w:rsidRDefault="004D7D76" w:rsidP="004D7D76">
      <w:r>
        <w:t>kursk-sosh5.ru</w:t>
      </w:r>
    </w:p>
    <w:p w:rsidR="004D7D76" w:rsidRDefault="004D7D76" w:rsidP="004D7D76">
      <w:r>
        <w:t>kursk-sosh7.ru</w:t>
      </w:r>
    </w:p>
    <w:p w:rsidR="004D7D76" w:rsidRDefault="004D7D76" w:rsidP="004D7D76">
      <w:r>
        <w:t>kursk-sosh9.ru</w:t>
      </w:r>
    </w:p>
    <w:p w:rsidR="004D7D76" w:rsidRDefault="004D7D76" w:rsidP="004D7D76">
      <w:r>
        <w:t>kushnur.edusite.ru</w:t>
      </w:r>
    </w:p>
    <w:p w:rsidR="004D7D76" w:rsidRDefault="004D7D76" w:rsidP="004D7D76">
      <w:r>
        <w:t>kushnurdetsad.edusite.ru</w:t>
      </w:r>
    </w:p>
    <w:p w:rsidR="004D7D76" w:rsidRDefault="004D7D76" w:rsidP="004D7D76">
      <w:r>
        <w:t>kushva-ddt.ucoz.net</w:t>
      </w:r>
    </w:p>
    <w:p w:rsidR="004D7D76" w:rsidRDefault="004D7D76" w:rsidP="004D7D76">
      <w:r>
        <w:t>kushvabib.com</w:t>
      </w:r>
    </w:p>
    <w:p w:rsidR="004D7D76" w:rsidRDefault="004D7D76" w:rsidP="004D7D76">
      <w:r>
        <w:t>kuzstu.ru</w:t>
      </w:r>
    </w:p>
    <w:p w:rsidR="004D7D76" w:rsidRDefault="004D7D76" w:rsidP="004D7D76">
      <w:r>
        <w:t>l-sc.ru</w:t>
      </w:r>
    </w:p>
    <w:p w:rsidR="004D7D76" w:rsidRDefault="004D7D76" w:rsidP="004D7D76">
      <w:r>
        <w:t>ladachg.ru</w:t>
      </w:r>
    </w:p>
    <w:p w:rsidR="004D7D76" w:rsidRDefault="004D7D76" w:rsidP="004D7D76">
      <w:r>
        <w:t>lastochka1-bor.caduk.ru</w:t>
      </w:r>
    </w:p>
    <w:p w:rsidR="004D7D76" w:rsidRDefault="004D7D76" w:rsidP="004D7D76">
      <w:r>
        <w:t>lastochka1.ru</w:t>
      </w:r>
    </w:p>
    <w:p w:rsidR="004D7D76" w:rsidRDefault="004D7D76" w:rsidP="004D7D76">
      <w:r>
        <w:t>lazurny-nn.ru</w:t>
      </w:r>
    </w:p>
    <w:p w:rsidR="004D7D76" w:rsidRDefault="004D7D76" w:rsidP="004D7D76">
      <w:r>
        <w:t>Lbz.ru</w:t>
      </w:r>
    </w:p>
    <w:p w:rsidR="004D7D76" w:rsidRDefault="004D7D76" w:rsidP="004D7D76">
      <w:r>
        <w:t>lcdo.edusite.ru</w:t>
      </w:r>
    </w:p>
    <w:p w:rsidR="004D7D76" w:rsidRDefault="004D7D76" w:rsidP="004D7D76">
      <w:r>
        <w:t>leda29.ru</w:t>
      </w:r>
    </w:p>
    <w:p w:rsidR="004D7D76" w:rsidRDefault="004D7D76" w:rsidP="004D7D76">
      <w:r>
        <w:t>lenoszn.ru</w:t>
      </w:r>
    </w:p>
    <w:p w:rsidR="004D7D76" w:rsidRDefault="004D7D76" w:rsidP="004D7D76">
      <w:r>
        <w:t>leshukonia.ru</w:t>
      </w:r>
    </w:p>
    <w:p w:rsidR="004D7D76" w:rsidRDefault="004D7D76" w:rsidP="004D7D76">
      <w:r>
        <w:t>lesnoischoole.ucoz.ru</w:t>
      </w:r>
    </w:p>
    <w:p w:rsidR="004D7D76" w:rsidRDefault="004D7D76" w:rsidP="004D7D76">
      <w:r>
        <w:t>lespromtehkms.ru</w:t>
      </w:r>
    </w:p>
    <w:p w:rsidR="004D7D76" w:rsidRDefault="004D7D76" w:rsidP="004D7D76">
      <w:r>
        <w:t>LETO.EDU</w:t>
      </w:r>
    </w:p>
    <w:p w:rsidR="004D7D76" w:rsidRDefault="004D7D76" w:rsidP="004D7D76">
      <w:r>
        <w:t>leushint.ru</w:t>
      </w:r>
    </w:p>
    <w:p w:rsidR="004D7D76" w:rsidRDefault="004D7D76" w:rsidP="004D7D76">
      <w:r>
        <w:t>leuzaschool.h18.ru</w:t>
      </w:r>
    </w:p>
    <w:p w:rsidR="004D7D76" w:rsidRDefault="004D7D76" w:rsidP="004D7D76">
      <w:r>
        <w:t>lgo-ban.ru</w:t>
      </w:r>
    </w:p>
    <w:p w:rsidR="004D7D76" w:rsidRDefault="004D7D76" w:rsidP="004D7D76">
      <w:r>
        <w:t>lgo-bolug.ru</w:t>
      </w:r>
    </w:p>
    <w:p w:rsidR="004D7D76" w:rsidRDefault="004D7D76" w:rsidP="004D7D76">
      <w:r>
        <w:t>lgo-bor.ru</w:t>
      </w:r>
    </w:p>
    <w:p w:rsidR="004D7D76" w:rsidRDefault="004D7D76" w:rsidP="004D7D76">
      <w:r>
        <w:t>lgo-krom.ru</w:t>
      </w:r>
    </w:p>
    <w:p w:rsidR="004D7D76" w:rsidRDefault="004D7D76" w:rsidP="004D7D76">
      <w:r>
        <w:t>lgo-sugr.ru</w:t>
      </w:r>
    </w:p>
    <w:p w:rsidR="004D7D76" w:rsidRDefault="004D7D76" w:rsidP="004D7D76">
      <w:r>
        <w:t>lgo-zubob.ru</w:t>
      </w:r>
    </w:p>
    <w:p w:rsidR="004D7D76" w:rsidRDefault="004D7D76" w:rsidP="004D7D76">
      <w:r>
        <w:t>lgov-dush.ru</w:t>
      </w:r>
    </w:p>
    <w:p w:rsidR="004D7D76" w:rsidRDefault="004D7D76" w:rsidP="004D7D76">
      <w:r>
        <w:t>lgovoschool.ru</w:t>
      </w:r>
    </w:p>
    <w:p w:rsidR="004D7D76" w:rsidRDefault="004D7D76" w:rsidP="004D7D76">
      <w:r>
        <w:t>liart.ru</w:t>
      </w:r>
    </w:p>
    <w:p w:rsidR="004D7D76" w:rsidRDefault="004D7D76" w:rsidP="004D7D76">
      <w:r>
        <w:t>libfl.ru</w:t>
      </w:r>
    </w:p>
    <w:p w:rsidR="004D7D76" w:rsidRDefault="004D7D76" w:rsidP="004D7D76">
      <w:r>
        <w:t>liceiblok.ru</w:t>
      </w:r>
    </w:p>
    <w:p w:rsidR="004D7D76" w:rsidRDefault="004D7D76" w:rsidP="004D7D76">
      <w:r>
        <w:t>liceum23.edu.ru</w:t>
      </w:r>
    </w:p>
    <w:p w:rsidR="004D7D76" w:rsidRDefault="004D7D76" w:rsidP="004D7D76">
      <w:r>
        <w:t>licey.net</w:t>
      </w:r>
    </w:p>
    <w:p w:rsidR="004D7D76" w:rsidRDefault="004D7D76" w:rsidP="004D7D76">
      <w:r>
        <w:t>licey19.ru</w:t>
      </w:r>
    </w:p>
    <w:p w:rsidR="004D7D76" w:rsidRDefault="004D7D76" w:rsidP="004D7D76">
      <w:r>
        <w:t>licey22vos.ru</w:t>
      </w:r>
    </w:p>
    <w:p w:rsidR="004D7D76" w:rsidRDefault="004D7D76" w:rsidP="004D7D76">
      <w:r>
        <w:t>licey6kursk.ru</w:t>
      </w:r>
    </w:p>
    <w:p w:rsidR="004D7D76" w:rsidRDefault="004D7D76" w:rsidP="004D7D76">
      <w:r>
        <w:t>lihma.ru</w:t>
      </w:r>
    </w:p>
    <w:p w:rsidR="004D7D76" w:rsidRDefault="004D7D76" w:rsidP="004D7D76">
      <w:r>
        <w:t>lihosch1.wix.com/lihosch1</w:t>
      </w:r>
    </w:p>
    <w:p w:rsidR="004D7D76" w:rsidRDefault="004D7D76" w:rsidP="004D7D76">
      <w:r>
        <w:t>lihosch2.narod.ru</w:t>
      </w:r>
    </w:p>
    <w:p w:rsidR="004D7D76" w:rsidRDefault="004D7D76" w:rsidP="004D7D76">
      <w:r>
        <w:t>linka-press.ru</w:t>
      </w:r>
    </w:p>
    <w:p w:rsidR="004D7D76" w:rsidRDefault="004D7D76" w:rsidP="004D7D76">
      <w:r>
        <w:t>lipicy.edusite.ru</w:t>
      </w:r>
    </w:p>
    <w:p w:rsidR="004D7D76" w:rsidRDefault="004D7D76" w:rsidP="004D7D76">
      <w:r>
        <w:t>liseum9.ru</w:t>
      </w:r>
    </w:p>
    <w:p w:rsidR="004D7D76" w:rsidRDefault="004D7D76" w:rsidP="004D7D76">
      <w:r>
        <w:t>litinstitut.ru</w:t>
      </w:r>
    </w:p>
    <w:p w:rsidR="004D7D76" w:rsidRDefault="004D7D76" w:rsidP="004D7D76">
      <w:r>
        <w:t>lixoslavl-shkola7.ru</w:t>
      </w:r>
    </w:p>
    <w:p w:rsidR="004D7D76" w:rsidRDefault="004D7D76" w:rsidP="004D7D76">
      <w:r>
        <w:lastRenderedPageBreak/>
        <w:t>logki-school.edusite.ru</w:t>
      </w:r>
    </w:p>
    <w:p w:rsidR="004D7D76" w:rsidRDefault="004D7D76" w:rsidP="004D7D76">
      <w:r>
        <w:t>lomonosovdk.ru</w:t>
      </w:r>
    </w:p>
    <w:p w:rsidR="004D7D76" w:rsidRDefault="004D7D76" w:rsidP="004D7D76">
      <w:r>
        <w:t>lschool5.ru</w:t>
      </w:r>
    </w:p>
    <w:p w:rsidR="004D7D76" w:rsidRDefault="004D7D76" w:rsidP="004D7D76">
      <w:r>
        <w:t>luat.ru</w:t>
      </w:r>
    </w:p>
    <w:p w:rsidR="004D7D76" w:rsidRDefault="004D7D76" w:rsidP="004D7D76">
      <w:r>
        <w:t>lundstrem-jazz.ru</w:t>
      </w:r>
    </w:p>
    <w:p w:rsidR="004D7D76" w:rsidRDefault="004D7D76" w:rsidP="004D7D76">
      <w:r>
        <w:t>lyant-school3.ru</w:t>
      </w:r>
    </w:p>
    <w:p w:rsidR="004D7D76" w:rsidRDefault="004D7D76" w:rsidP="004D7D76">
      <w:r>
        <w:t>lyc2.ru</w:t>
      </w:r>
    </w:p>
    <w:p w:rsidR="004D7D76" w:rsidRDefault="004D7D76" w:rsidP="004D7D76">
      <w:r>
        <w:t>lyceum180nn.ru</w:t>
      </w:r>
    </w:p>
    <w:p w:rsidR="004D7D76" w:rsidRDefault="004D7D76" w:rsidP="004D7D76">
      <w:r>
        <w:t>lyceum21.ru</w:t>
      </w:r>
    </w:p>
    <w:p w:rsidR="004D7D76" w:rsidRDefault="004D7D76" w:rsidP="004D7D76">
      <w:r>
        <w:t>lyceum3.ru</w:t>
      </w:r>
    </w:p>
    <w:p w:rsidR="004D7D76" w:rsidRDefault="004D7D76" w:rsidP="004D7D76">
      <w:r>
        <w:t>lyceum8.su</w:t>
      </w:r>
    </w:p>
    <w:p w:rsidR="004D7D76" w:rsidRDefault="004D7D76" w:rsidP="004D7D76">
      <w:r>
        <w:t>madou61logo.ucoz.ru</w:t>
      </w:r>
    </w:p>
    <w:p w:rsidR="004D7D76" w:rsidRDefault="004D7D76" w:rsidP="004D7D76">
      <w:r>
        <w:t>magadandou55.ucoz.ru</w:t>
      </w:r>
    </w:p>
    <w:p w:rsidR="004D7D76" w:rsidRDefault="004D7D76" w:rsidP="004D7D76">
      <w:r>
        <w:t>magarif-vakyt.ru</w:t>
      </w:r>
    </w:p>
    <w:p w:rsidR="004D7D76" w:rsidRDefault="004D7D76" w:rsidP="004D7D76">
      <w:r>
        <w:t>magartkolledg.ru</w:t>
      </w:r>
    </w:p>
    <w:p w:rsidR="004D7D76" w:rsidRDefault="004D7D76" w:rsidP="004D7D76">
      <w:r>
        <w:t>magpk.ru</w:t>
      </w:r>
    </w:p>
    <w:p w:rsidR="004D7D76" w:rsidRDefault="004D7D76" w:rsidP="004D7D76">
      <w:r>
        <w:t>maikop-sch 11.ru</w:t>
      </w:r>
    </w:p>
    <w:p w:rsidR="004D7D76" w:rsidRDefault="004D7D76" w:rsidP="004D7D76">
      <w:r>
        <w:t>malish-sad.ru</w:t>
      </w:r>
    </w:p>
    <w:p w:rsidR="004D7D76" w:rsidRDefault="004D7D76" w:rsidP="004D7D76">
      <w:r>
        <w:t>malishok.caduk.ru</w:t>
      </w:r>
    </w:p>
    <w:p w:rsidR="004D7D76" w:rsidRDefault="004D7D76" w:rsidP="004D7D76">
      <w:r>
        <w:t>malro26.mari-el.ru/</w:t>
      </w:r>
    </w:p>
    <w:p w:rsidR="004D7D76" w:rsidRDefault="004D7D76" w:rsidP="004D7D76">
      <w:r>
        <w:t>malutka.esy.es</w:t>
      </w:r>
    </w:p>
    <w:p w:rsidR="004D7D76" w:rsidRDefault="004D7D76" w:rsidP="004D7D76">
      <w:r>
        <w:t>maly.ru</w:t>
      </w:r>
    </w:p>
    <w:p w:rsidR="004D7D76" w:rsidRDefault="004D7D76" w:rsidP="004D7D76">
      <w:r>
        <w:t>malysh2.edusite.ru</w:t>
      </w:r>
    </w:p>
    <w:p w:rsidR="004D7D76" w:rsidRDefault="004D7D76" w:rsidP="004D7D76">
      <w:r>
        <w:t>malyshok-uvat.ru</w:t>
      </w:r>
    </w:p>
    <w:p w:rsidR="004D7D76" w:rsidRDefault="004D7D76" w:rsidP="004D7D76">
      <w:r>
        <w:t>mariinsky.ru</w:t>
      </w:r>
    </w:p>
    <w:p w:rsidR="004D7D76" w:rsidRDefault="004D7D76" w:rsidP="004D7D76">
      <w:r>
        <w:t>marinabesae va.wixsite.com/po rtfolio</w:t>
      </w:r>
    </w:p>
    <w:p w:rsidR="004D7D76" w:rsidRDefault="004D7D76" w:rsidP="004D7D76">
      <w:r>
        <w:t>maymaksa.ru/</w:t>
      </w:r>
    </w:p>
    <w:p w:rsidR="004D7D76" w:rsidRDefault="004D7D76" w:rsidP="004D7D76">
      <w:r>
        <w:t>mb-dou16.ru</w:t>
      </w:r>
    </w:p>
    <w:p w:rsidR="004D7D76" w:rsidRDefault="004D7D76" w:rsidP="004D7D76">
      <w:r>
        <w:t>mbdou15zar.ucoz.net</w:t>
      </w:r>
    </w:p>
    <w:p w:rsidR="004D7D76" w:rsidRDefault="004D7D76" w:rsidP="004D7D76">
      <w:r>
        <w:t>mbdou162.ru</w:t>
      </w:r>
    </w:p>
    <w:p w:rsidR="004D7D76" w:rsidRDefault="004D7D76" w:rsidP="004D7D76">
      <w:r>
        <w:t>mbdou32.edummr.ru/</w:t>
      </w:r>
    </w:p>
    <w:p w:rsidR="004D7D76" w:rsidRDefault="004D7D76" w:rsidP="004D7D76">
      <w:r>
        <w:t>mbdou5kalinka.ru</w:t>
      </w:r>
    </w:p>
    <w:p w:rsidR="004D7D76" w:rsidRDefault="004D7D76" w:rsidP="004D7D76">
      <w:r>
        <w:t>mbdou60.ru</w:t>
      </w:r>
    </w:p>
    <w:p w:rsidR="004D7D76" w:rsidRDefault="004D7D76" w:rsidP="004D7D76">
      <w:r>
        <w:t>mbdou82.ru</w:t>
      </w:r>
    </w:p>
    <w:p w:rsidR="004D7D76" w:rsidRDefault="004D7D76" w:rsidP="004D7D76">
      <w:r>
        <w:t>mbdouberesovka.ucoz.ru</w:t>
      </w:r>
    </w:p>
    <w:p w:rsidR="004D7D76" w:rsidRDefault="004D7D76" w:rsidP="004D7D76">
      <w:r>
        <w:t>mbdoudetsad69.ru</w:t>
      </w:r>
    </w:p>
    <w:p w:rsidR="004D7D76" w:rsidRDefault="004D7D76" w:rsidP="004D7D76">
      <w:r>
        <w:t>mbdulesneel.ucoz.ru</w:t>
      </w:r>
    </w:p>
    <w:p w:rsidR="004D7D76" w:rsidRDefault="004D7D76" w:rsidP="004D7D76">
      <w:r>
        <w:t>mboupyvan1.ru</w:t>
      </w:r>
    </w:p>
    <w:p w:rsidR="004D7D76" w:rsidRDefault="004D7D76" w:rsidP="004D7D76">
      <w:r>
        <w:t>mbousosh6.ru</w:t>
      </w:r>
    </w:p>
    <w:p w:rsidR="004D7D76" w:rsidRDefault="004D7D76" w:rsidP="004D7D76">
      <w:r>
        <w:t>mboy-kir.ucoz.ru</w:t>
      </w:r>
    </w:p>
    <w:p w:rsidR="004D7D76" w:rsidRDefault="004D7D76" w:rsidP="004D7D76">
      <w:r>
        <w:t xml:space="preserve">mbudoagnes.ru  </w:t>
      </w:r>
    </w:p>
    <w:p w:rsidR="004D7D76" w:rsidRDefault="004D7D76" w:rsidP="004D7D76">
      <w:r>
        <w:t>mdobu25.ru</w:t>
      </w:r>
    </w:p>
    <w:p w:rsidR="004D7D76" w:rsidRDefault="004D7D76" w:rsidP="004D7D76">
      <w:r>
        <w:t>mdoo30rzn.ru</w:t>
      </w:r>
    </w:p>
    <w:p w:rsidR="004D7D76" w:rsidRDefault="004D7D76" w:rsidP="004D7D76">
      <w:r>
        <w:t>mdou-malo-shele.ucoz.ru</w:t>
      </w:r>
    </w:p>
    <w:p w:rsidR="004D7D76" w:rsidRDefault="004D7D76" w:rsidP="004D7D76">
      <w:r>
        <w:t>mdou-ryabinka.caduk.ru</w:t>
      </w:r>
    </w:p>
    <w:p w:rsidR="004D7D76" w:rsidRDefault="004D7D76" w:rsidP="004D7D76">
      <w:r>
        <w:t>mdou114.ru</w:t>
      </w:r>
    </w:p>
    <w:p w:rsidR="004D7D76" w:rsidRDefault="004D7D76" w:rsidP="004D7D76">
      <w:r>
        <w:t>mdou183.ucoz.ru</w:t>
      </w:r>
    </w:p>
    <w:p w:rsidR="004D7D76" w:rsidRDefault="004D7D76" w:rsidP="004D7D76">
      <w:r>
        <w:t>mdou1ds.ucoz.ru</w:t>
      </w:r>
    </w:p>
    <w:p w:rsidR="004D7D76" w:rsidRDefault="004D7D76" w:rsidP="004D7D76">
      <w:r>
        <w:t>mdou1kimry.nubex.ru</w:t>
      </w:r>
    </w:p>
    <w:p w:rsidR="004D7D76" w:rsidRDefault="004D7D76" w:rsidP="004D7D76">
      <w:r>
        <w:lastRenderedPageBreak/>
        <w:t>mdou27.ru</w:t>
      </w:r>
    </w:p>
    <w:p w:rsidR="004D7D76" w:rsidRDefault="004D7D76" w:rsidP="004D7D76">
      <w:r>
        <w:t>mdou2ds.ucoz.org/</w:t>
      </w:r>
    </w:p>
    <w:p w:rsidR="004D7D76" w:rsidRDefault="004D7D76" w:rsidP="004D7D76">
      <w:r>
        <w:t>mdou457.edusite.ru</w:t>
      </w:r>
    </w:p>
    <w:p w:rsidR="004D7D76" w:rsidRDefault="004D7D76" w:rsidP="004D7D76">
      <w:r>
        <w:t>mdou75.ru</w:t>
      </w:r>
    </w:p>
    <w:p w:rsidR="004D7D76" w:rsidRDefault="004D7D76" w:rsidP="004D7D76">
      <w:r>
        <w:t>mdouads.ucoz.ru</w:t>
      </w:r>
    </w:p>
    <w:p w:rsidR="004D7D76" w:rsidRDefault="004D7D76" w:rsidP="004D7D76">
      <w:r>
        <w:t>mdouistra37.ru</w:t>
      </w:r>
    </w:p>
    <w:p w:rsidR="004D7D76" w:rsidRDefault="004D7D76" w:rsidP="004D7D76">
      <w:r>
        <w:t>mdounds.ucoz.ru</w:t>
      </w:r>
    </w:p>
    <w:p w:rsidR="004D7D76" w:rsidRDefault="004D7D76" w:rsidP="004D7D76">
      <w:r>
        <w:t>mdoupesenka32.ru</w:t>
      </w:r>
    </w:p>
    <w:p w:rsidR="004D7D76" w:rsidRDefault="004D7D76" w:rsidP="004D7D76">
      <w:r>
        <w:t>mdoy.pro.nn439</w:t>
      </w:r>
    </w:p>
    <w:p w:rsidR="004D7D76" w:rsidRDefault="004D7D76" w:rsidP="004D7D76">
      <w:r>
        <w:t>mdoy.ru/321</w:t>
      </w:r>
    </w:p>
    <w:p w:rsidR="004D7D76" w:rsidRDefault="004D7D76" w:rsidP="004D7D76">
      <w:r>
        <w:t>mdoydetsad3.ru</w:t>
      </w:r>
    </w:p>
    <w:p w:rsidR="004D7D76" w:rsidRDefault="004D7D76" w:rsidP="004D7D76">
      <w:r>
        <w:t>mdt-dodin.ru</w:t>
      </w:r>
    </w:p>
    <w:p w:rsidR="004D7D76" w:rsidRDefault="004D7D76" w:rsidP="004D7D76">
      <w:r>
        <w:t>mechta-45.ru</w:t>
      </w:r>
    </w:p>
    <w:p w:rsidR="004D7D76" w:rsidRDefault="004D7D76" w:rsidP="004D7D76">
      <w:r>
        <w:t>meggatech.ru</w:t>
      </w:r>
    </w:p>
    <w:p w:rsidR="004D7D76" w:rsidRDefault="004D7D76" w:rsidP="004D7D76">
      <w:r>
        <w:t>meloman.ru</w:t>
      </w:r>
    </w:p>
    <w:p w:rsidR="004D7D76" w:rsidRDefault="004D7D76" w:rsidP="004D7D76">
      <w:r>
        <w:t>metodcenter.novotec.ru</w:t>
      </w:r>
    </w:p>
    <w:p w:rsidR="004D7D76" w:rsidRDefault="004D7D76" w:rsidP="004D7D76">
      <w:r>
        <w:t>mezen.ru</w:t>
      </w:r>
    </w:p>
    <w:p w:rsidR="004D7D76" w:rsidRDefault="004D7D76" w:rsidP="004D7D76">
      <w:r>
        <w:t>mgahu1905.ru</w:t>
      </w:r>
    </w:p>
    <w:p w:rsidR="004D7D76" w:rsidRDefault="004D7D76" w:rsidP="004D7D76">
      <w:r>
        <w:t>mgal.ru</w:t>
      </w:r>
    </w:p>
    <w:p w:rsidR="004D7D76" w:rsidRDefault="004D7D76" w:rsidP="004D7D76">
      <w:r>
        <w:t>mggeu.ru</w:t>
      </w:r>
    </w:p>
    <w:p w:rsidR="004D7D76" w:rsidRDefault="004D7D76" w:rsidP="004D7D76">
      <w:r>
        <w:t>mghpu.ru</w:t>
      </w:r>
    </w:p>
    <w:p w:rsidR="004D7D76" w:rsidRDefault="004D7D76" w:rsidP="004D7D76">
      <w:r>
        <w:t>mgiit.ru</w:t>
      </w:r>
    </w:p>
    <w:p w:rsidR="004D7D76" w:rsidRDefault="004D7D76" w:rsidP="004D7D76">
      <w:r>
        <w:t>mgik.org</w:t>
      </w:r>
    </w:p>
    <w:p w:rsidR="004D7D76" w:rsidRDefault="004D7D76" w:rsidP="004D7D76">
      <w:r>
        <w:t>mgorki.ru</w:t>
      </w:r>
    </w:p>
    <w:p w:rsidR="004D7D76" w:rsidRDefault="004D7D76" w:rsidP="004D7D76">
      <w:r>
        <w:t>mgpet.ru</w:t>
      </w:r>
    </w:p>
    <w:p w:rsidR="004D7D76" w:rsidRDefault="004D7D76" w:rsidP="004D7D76">
      <w:r>
        <w:t>mgrk.net.ru</w:t>
      </w:r>
    </w:p>
    <w:p w:rsidR="004D7D76" w:rsidRDefault="004D7D76" w:rsidP="004D7D76">
      <w:r>
        <w:t>mgudt.ru</w:t>
      </w:r>
    </w:p>
    <w:p w:rsidR="004D7D76" w:rsidRDefault="004D7D76" w:rsidP="004D7D76">
      <w:r>
        <w:t>mhatschool.theatre.ru</w:t>
      </w:r>
    </w:p>
    <w:p w:rsidR="004D7D76" w:rsidRDefault="004D7D76" w:rsidP="004D7D76">
      <w:r>
        <w:t>miassgrk.ru</w:t>
      </w:r>
    </w:p>
    <w:p w:rsidR="004D7D76" w:rsidRDefault="004D7D76" w:rsidP="004D7D76">
      <w:r>
        <w:t>miet.ru</w:t>
      </w:r>
    </w:p>
    <w:p w:rsidR="004D7D76" w:rsidRDefault="004D7D76" w:rsidP="004D7D76">
      <w:r>
        <w:t>mikhalkovschool.ru</w:t>
      </w:r>
    </w:p>
    <w:p w:rsidR="004D7D76" w:rsidRDefault="004D7D76" w:rsidP="004D7D76">
      <w:r>
        <w:t>mininuniver.ru</w:t>
      </w:r>
    </w:p>
    <w:p w:rsidR="004D7D76" w:rsidRDefault="004D7D76" w:rsidP="004D7D76">
      <w:r>
        <w:t xml:space="preserve">minschool.edusite.ru  </w:t>
      </w:r>
    </w:p>
    <w:p w:rsidR="004D7D76" w:rsidRDefault="004D7D76" w:rsidP="004D7D76">
      <w:r>
        <w:t>mipt.ru</w:t>
      </w:r>
    </w:p>
    <w:p w:rsidR="004D7D76" w:rsidRDefault="004D7D76" w:rsidP="004D7D76">
      <w:r>
        <w:t>mir-102.ru</w:t>
      </w:r>
    </w:p>
    <w:p w:rsidR="004D7D76" w:rsidRDefault="004D7D76" w:rsidP="004D7D76">
      <w:r>
        <w:t>mirniy.ru</w:t>
      </w:r>
    </w:p>
    <w:p w:rsidR="004D7D76" w:rsidRDefault="004D7D76" w:rsidP="004D7D76">
      <w:r>
        <w:t>mirsmpc.ru</w:t>
      </w:r>
    </w:p>
    <w:p w:rsidR="004D7D76" w:rsidRDefault="004D7D76" w:rsidP="004D7D76">
      <w:r>
        <w:t>mitgim16.narod.ru</w:t>
      </w:r>
    </w:p>
    <w:p w:rsidR="004D7D76" w:rsidRDefault="004D7D76" w:rsidP="004D7D76">
      <w:r>
        <w:t>mkdodcrtd.ru</w:t>
      </w:r>
    </w:p>
    <w:p w:rsidR="004D7D76" w:rsidRDefault="004D7D76" w:rsidP="004D7D76">
      <w:r>
        <w:t>mkdou11.ru</w:t>
      </w:r>
    </w:p>
    <w:p w:rsidR="004D7D76" w:rsidRDefault="004D7D76" w:rsidP="004D7D76">
      <w:r>
        <w:t>mkdou31.tsn.lokos.net </w:t>
      </w:r>
    </w:p>
    <w:p w:rsidR="004D7D76" w:rsidRDefault="004D7D76" w:rsidP="004D7D76">
      <w:r>
        <w:t>mkdou35.tsn.lokos.net</w:t>
      </w:r>
    </w:p>
    <w:p w:rsidR="004D7D76" w:rsidRDefault="004D7D76" w:rsidP="004D7D76">
      <w:r>
        <w:t>mkdou9.tsn.lokos.net</w:t>
      </w:r>
    </w:p>
    <w:p w:rsidR="004D7D76" w:rsidRDefault="004D7D76" w:rsidP="004D7D76">
      <w:r>
        <w:t>mkgtu.ru</w:t>
      </w:r>
    </w:p>
    <w:p w:rsidR="004D7D76" w:rsidRDefault="004D7D76" w:rsidP="004D7D76">
      <w:r>
        <w:t>mkkdc.ucoz</w:t>
      </w:r>
    </w:p>
    <w:p w:rsidR="004D7D76" w:rsidRDefault="004D7D76" w:rsidP="004D7D76">
      <w:r>
        <w:t>mkousosh7.ru</w:t>
      </w:r>
    </w:p>
    <w:p w:rsidR="004D7D76" w:rsidRDefault="004D7D76" w:rsidP="004D7D76">
      <w:r>
        <w:t>mlsschool.my1.ru</w:t>
      </w:r>
    </w:p>
    <w:p w:rsidR="004D7D76" w:rsidRDefault="004D7D76" w:rsidP="004D7D76">
      <w:r>
        <w:t>mnemozina.ru</w:t>
      </w:r>
    </w:p>
    <w:p w:rsidR="004D7D76" w:rsidRDefault="004D7D76" w:rsidP="004D7D76">
      <w:r>
        <w:t>moiseyev.ru</w:t>
      </w:r>
    </w:p>
    <w:p w:rsidR="004D7D76" w:rsidRDefault="004D7D76" w:rsidP="004D7D76">
      <w:r>
        <w:lastRenderedPageBreak/>
        <w:t>moiseyevdanceacademy.com</w:t>
      </w:r>
    </w:p>
    <w:p w:rsidR="004D7D76" w:rsidRDefault="004D7D76" w:rsidP="004D7D76">
      <w:r>
        <w:t>molokovoadm.ru</w:t>
      </w:r>
    </w:p>
    <w:p w:rsidR="004D7D76" w:rsidRDefault="004D7D76" w:rsidP="004D7D76">
      <w:r>
        <w:t>mordgpi.ru</w:t>
      </w:r>
    </w:p>
    <w:p w:rsidR="004D7D76" w:rsidRDefault="004D7D76" w:rsidP="004D7D76">
      <w:r>
        <w:t>mordovkniga.ru</w:t>
      </w:r>
    </w:p>
    <w:p w:rsidR="004D7D76" w:rsidRDefault="004D7D76" w:rsidP="004D7D76">
      <w:r>
        <w:t>mosconsv.ru</w:t>
      </w:r>
    </w:p>
    <w:p w:rsidR="004D7D76" w:rsidRDefault="004D7D76" w:rsidP="004D7D76">
      <w:r>
        <w:t>mosfilm.ru</w:t>
      </w:r>
    </w:p>
    <w:p w:rsidR="004D7D76" w:rsidRDefault="004D7D76" w:rsidP="004D7D76">
      <w:r>
        <w:t>mosharovsckaja-shkola.narod2.ru/</w:t>
      </w:r>
    </w:p>
    <w:p w:rsidR="004D7D76" w:rsidRDefault="004D7D76" w:rsidP="004D7D76">
      <w:r>
        <w:t>mossh14nv.ru</w:t>
      </w:r>
    </w:p>
    <w:p w:rsidR="004D7D76" w:rsidRDefault="004D7D76" w:rsidP="004D7D76">
      <w:r>
        <w:t>mou-mich.ucoz.ru</w:t>
      </w:r>
    </w:p>
    <w:p w:rsidR="004D7D76" w:rsidRDefault="004D7D76" w:rsidP="004D7D76">
      <w:r>
        <w:t>mou-pyatkovo.3dn.ru</w:t>
      </w:r>
    </w:p>
    <w:p w:rsidR="004D7D76" w:rsidRDefault="004D7D76" w:rsidP="004D7D76">
      <w:r>
        <w:t>mou22.ru</w:t>
      </w:r>
    </w:p>
    <w:p w:rsidR="004D7D76" w:rsidRDefault="004D7D76" w:rsidP="004D7D76">
      <w:r>
        <w:t>moucdt.ru</w:t>
      </w:r>
    </w:p>
    <w:p w:rsidR="004D7D76" w:rsidRDefault="004D7D76" w:rsidP="004D7D76">
      <w:r>
        <w:t>mouhot.ucoz.ru</w:t>
      </w:r>
    </w:p>
    <w:p w:rsidR="004D7D76" w:rsidRDefault="004D7D76" w:rsidP="004D7D76">
      <w:r>
        <w:t>mounico.okis.ru</w:t>
      </w:r>
    </w:p>
    <w:p w:rsidR="004D7D76" w:rsidRDefault="004D7D76" w:rsidP="004D7D76">
      <w:r>
        <w:t>moyagzu.wixsite.com</w:t>
      </w:r>
    </w:p>
    <w:p w:rsidR="004D7D76" w:rsidRDefault="004D7D76" w:rsidP="004D7D76">
      <w:r>
        <w:t>moydvorec.ru</w:t>
      </w:r>
    </w:p>
    <w:p w:rsidR="004D7D76" w:rsidRDefault="004D7D76" w:rsidP="004D7D76">
      <w:r>
        <w:t xml:space="preserve">moypilugino.ucoz.ru/    </w:t>
      </w:r>
    </w:p>
    <w:p w:rsidR="004D7D76" w:rsidRDefault="004D7D76" w:rsidP="004D7D76">
      <w:r>
        <w:t>mr-dou18.ru</w:t>
      </w:r>
    </w:p>
    <w:p w:rsidR="004D7D76" w:rsidRDefault="004D7D76" w:rsidP="004D7D76">
      <w:r>
        <w:t>mr-dou3.ru</w:t>
      </w:r>
    </w:p>
    <w:p w:rsidR="004D7D76" w:rsidRDefault="004D7D76" w:rsidP="004D7D76">
      <w:r>
        <w:t>mr-dou5.ru</w:t>
      </w:r>
    </w:p>
    <w:p w:rsidR="004D7D76" w:rsidRDefault="004D7D76" w:rsidP="004D7D76">
      <w:r>
        <w:t>mr-dou6.ru</w:t>
      </w:r>
    </w:p>
    <w:p w:rsidR="004D7D76" w:rsidRDefault="004D7D76" w:rsidP="004D7D76">
      <w:r>
        <w:t>mr-soh13.ru</w:t>
      </w:r>
    </w:p>
    <w:p w:rsidR="004D7D76" w:rsidRDefault="004D7D76" w:rsidP="004D7D76">
      <w:r>
        <w:t>mrzs.ru</w:t>
      </w:r>
    </w:p>
    <w:p w:rsidR="004D7D76" w:rsidRDefault="004D7D76" w:rsidP="004D7D76">
      <w:r>
        <w:t>mschcosh.ucoz.ru</w:t>
      </w:r>
    </w:p>
    <w:p w:rsidR="004D7D76" w:rsidRDefault="004D7D76" w:rsidP="004D7D76">
      <w:r>
        <w:t>msg-spb.ru</w:t>
      </w:r>
    </w:p>
    <w:p w:rsidR="004D7D76" w:rsidRDefault="004D7D76" w:rsidP="004D7D76">
      <w:r>
        <w:t>mss2.ru</w:t>
      </w:r>
    </w:p>
    <w:p w:rsidR="004D7D76" w:rsidRDefault="004D7D76" w:rsidP="004D7D76">
      <w:r>
        <w:t>msso-kogan.ru</w:t>
      </w:r>
    </w:p>
    <w:p w:rsidR="004D7D76" w:rsidRDefault="004D7D76" w:rsidP="004D7D76">
      <w:r>
        <w:t>mssuor1.ru</w:t>
      </w:r>
    </w:p>
    <w:p w:rsidR="004D7D76" w:rsidRDefault="004D7D76" w:rsidP="004D7D76">
      <w:r>
        <w:t>msu.ru</w:t>
      </w:r>
    </w:p>
    <w:p w:rsidR="004D7D76" w:rsidRDefault="004D7D76" w:rsidP="004D7D76">
      <w:r>
        <w:t>muar.ru</w:t>
      </w:r>
    </w:p>
    <w:p w:rsidR="004D7D76" w:rsidRDefault="004D7D76" w:rsidP="004D7D76">
      <w:r>
        <w:t>muctr.ru</w:t>
      </w:r>
    </w:p>
    <w:p w:rsidR="004D7D76" w:rsidRDefault="004D7D76" w:rsidP="004D7D76">
      <w:r>
        <w:t>mugenskaya.ru</w:t>
      </w:r>
    </w:p>
    <w:p w:rsidR="004D7D76" w:rsidRDefault="004D7D76" w:rsidP="004D7D76">
      <w:r>
        <w:t>museikino.ru</w:t>
      </w:r>
    </w:p>
    <w:p w:rsidR="004D7D76" w:rsidRDefault="004D7D76" w:rsidP="004D7D76">
      <w:r>
        <w:t>museum-arms.ru</w:t>
      </w:r>
    </w:p>
    <w:p w:rsidR="004D7D76" w:rsidRDefault="004D7D76" w:rsidP="004D7D76">
      <w:r>
        <w:t>museumpushkin.ru</w:t>
      </w:r>
    </w:p>
    <w:p w:rsidR="004D7D76" w:rsidRDefault="004D7D76" w:rsidP="004D7D76">
      <w:r>
        <w:t>museumschelykovo.ru</w:t>
      </w:r>
    </w:p>
    <w:p w:rsidR="004D7D76" w:rsidRDefault="004D7D76" w:rsidP="004D7D76">
      <w:r>
        <w:t>music-izdat.ru</w:t>
      </w:r>
    </w:p>
    <w:p w:rsidR="004D7D76" w:rsidRDefault="004D7D76" w:rsidP="004D7D76">
      <w:r>
        <w:t>music-sysert.ru</w:t>
      </w:r>
    </w:p>
    <w:p w:rsidR="004D7D76" w:rsidRDefault="004D7D76" w:rsidP="004D7D76">
      <w:r>
        <w:t>muz11.ru</w:t>
      </w:r>
    </w:p>
    <w:p w:rsidR="004D7D76" w:rsidRDefault="004D7D76" w:rsidP="004D7D76">
      <w:r>
        <w:t>muzcollege.ru</w:t>
      </w:r>
    </w:p>
    <w:p w:rsidR="004D7D76" w:rsidRDefault="004D7D76" w:rsidP="004D7D76">
      <w:r>
        <w:t>muzshkola09.ru</w:t>
      </w:r>
    </w:p>
    <w:p w:rsidR="004D7D76" w:rsidRDefault="004D7D76" w:rsidP="004D7D76">
      <w:r>
        <w:t>mxat-teatr.ru</w:t>
      </w:r>
    </w:p>
    <w:p w:rsidR="004D7D76" w:rsidRDefault="004D7D76" w:rsidP="004D7D76">
      <w:r>
        <w:t>mxat.ru</w:t>
      </w:r>
    </w:p>
    <w:p w:rsidR="004D7D76" w:rsidRDefault="004D7D76" w:rsidP="004D7D76">
      <w:r>
        <w:t>mxatmuseum.com</w:t>
      </w:r>
    </w:p>
    <w:p w:rsidR="004D7D76" w:rsidRDefault="004D7D76" w:rsidP="004D7D76">
      <w:r>
        <w:t>myschool3.ucoz.ru/</w:t>
      </w:r>
    </w:p>
    <w:p w:rsidR="004D7D76" w:rsidRDefault="004D7D76" w:rsidP="004D7D76">
      <w:r>
        <w:t>naash.ru</w:t>
      </w:r>
    </w:p>
    <w:p w:rsidR="004D7D76" w:rsidRDefault="004D7D76" w:rsidP="004D7D76">
      <w:r>
        <w:t>nabmedkoll.ru</w:t>
      </w:r>
    </w:p>
    <w:p w:rsidR="004D7D76" w:rsidRDefault="004D7D76" w:rsidP="004D7D76">
      <w:r>
        <w:t>nash2.edusite.ru</w:t>
      </w:r>
    </w:p>
    <w:p w:rsidR="004D7D76" w:rsidRDefault="004D7D76" w:rsidP="004D7D76">
      <w:r>
        <w:t>nashlider.ru</w:t>
      </w:r>
    </w:p>
    <w:p w:rsidR="004D7D76" w:rsidRDefault="004D7D76" w:rsidP="004D7D76">
      <w:r>
        <w:lastRenderedPageBreak/>
        <w:t>nasip27.on.bereghost.ru</w:t>
      </w:r>
    </w:p>
    <w:p w:rsidR="004D7D76" w:rsidRDefault="004D7D76" w:rsidP="004D7D76">
      <w:r>
        <w:t>nds.my1.ru</w:t>
      </w:r>
    </w:p>
    <w:p w:rsidR="004D7D76" w:rsidRDefault="004D7D76" w:rsidP="004D7D76">
      <w:r>
        <w:t>neftekamsk4.ru</w:t>
      </w:r>
    </w:p>
    <w:p w:rsidR="004D7D76" w:rsidRDefault="004D7D76" w:rsidP="004D7D76">
      <w:r>
        <w:t>nelidovo.su/057050.html</w:t>
      </w:r>
    </w:p>
    <w:p w:rsidR="004D7D76" w:rsidRDefault="004D7D76" w:rsidP="004D7D76">
      <w:r>
        <w:t>nepr-sosh.ucoz.ru/</w:t>
      </w:r>
    </w:p>
    <w:p w:rsidR="004D7D76" w:rsidRDefault="004D7D76" w:rsidP="004D7D76">
      <w:r>
        <w:t>new.gimnazia-home.ru</w:t>
      </w:r>
    </w:p>
    <w:p w:rsidR="004D7D76" w:rsidRDefault="004D7D76" w:rsidP="004D7D76">
      <w:r>
        <w:t>nfor.ru</w:t>
      </w:r>
    </w:p>
    <w:p w:rsidR="004D7D76" w:rsidRDefault="004D7D76" w:rsidP="004D7D76">
      <w:r>
        <w:t>nghk-nsk.ru</w:t>
      </w:r>
    </w:p>
    <w:p w:rsidR="004D7D76" w:rsidRDefault="004D7D76" w:rsidP="004D7D76">
      <w:r>
        <w:t>niipmt.ru</w:t>
      </w:r>
    </w:p>
    <w:p w:rsidR="004D7D76" w:rsidRDefault="004D7D76" w:rsidP="004D7D76">
      <w:r>
        <w:t>niisva.org</w:t>
      </w:r>
    </w:p>
    <w:p w:rsidR="004D7D76" w:rsidRDefault="004D7D76" w:rsidP="004D7D76">
      <w:r>
        <w:t>nikolaevka1.ru</w:t>
      </w:r>
    </w:p>
    <w:p w:rsidR="004D7D76" w:rsidRDefault="004D7D76" w:rsidP="004D7D76">
      <w:r>
        <w:t>nikolsad.ucoz.ru</w:t>
      </w:r>
    </w:p>
    <w:p w:rsidR="004D7D76" w:rsidRDefault="004D7D76" w:rsidP="004D7D76">
      <w:r>
        <w:t>nimrah.ru</w:t>
      </w:r>
    </w:p>
    <w:p w:rsidR="004D7D76" w:rsidRDefault="004D7D76" w:rsidP="004D7D76">
      <w:r>
        <w:t>niro.nnov.ru</w:t>
      </w:r>
    </w:p>
    <w:p w:rsidR="004D7D76" w:rsidRDefault="004D7D76" w:rsidP="004D7D76">
      <w:r>
        <w:t>nkmb.nnov.ru</w:t>
      </w:r>
    </w:p>
    <w:p w:rsidR="004D7D76" w:rsidRDefault="004D7D76" w:rsidP="004D7D76">
      <w:r>
        <w:t>nkoosh.ucoz.ru</w:t>
      </w:r>
    </w:p>
    <w:p w:rsidR="004D7D76" w:rsidRDefault="004D7D76" w:rsidP="004D7D76">
      <w:r>
        <w:t>nlr.ru</w:t>
      </w:r>
    </w:p>
    <w:p w:rsidR="004D7D76" w:rsidRDefault="004D7D76" w:rsidP="004D7D76">
      <w:r>
        <w:t>nngasu.ru</w:t>
      </w:r>
    </w:p>
    <w:p w:rsidR="004D7D76" w:rsidRDefault="004D7D76" w:rsidP="004D7D76">
      <w:r>
        <w:t>nnovcons.ru</w:t>
      </w:r>
    </w:p>
    <w:p w:rsidR="004D7D76" w:rsidRDefault="004D7D76" w:rsidP="004D7D76">
      <w:r>
        <w:t>nnovschool5.edusite.ru</w:t>
      </w:r>
    </w:p>
    <w:p w:rsidR="004D7D76" w:rsidRDefault="004D7D76" w:rsidP="004D7D76">
      <w:r>
        <w:t>norvuz.ru</w:t>
      </w:r>
    </w:p>
    <w:p w:rsidR="004D7D76" w:rsidRDefault="004D7D76" w:rsidP="004D7D76">
      <w:r>
        <w:t>nosh11.ru</w:t>
      </w:r>
    </w:p>
    <w:p w:rsidR="004D7D76" w:rsidRDefault="004D7D76" w:rsidP="004D7D76">
      <w:r>
        <w:t>nosh18.ru</w:t>
      </w:r>
    </w:p>
    <w:p w:rsidR="004D7D76" w:rsidRDefault="004D7D76" w:rsidP="004D7D76">
      <w:r>
        <w:t>noucpsh.ru</w:t>
      </w:r>
    </w:p>
    <w:p w:rsidR="004D7D76" w:rsidRDefault="004D7D76" w:rsidP="004D7D76">
      <w:r>
        <w:t>novadmin.ru</w:t>
      </w:r>
    </w:p>
    <w:p w:rsidR="004D7D76" w:rsidRDefault="004D7D76" w:rsidP="004D7D76">
      <w:r>
        <w:t>novgorodmuseum.ru</w:t>
      </w:r>
    </w:p>
    <w:p w:rsidR="004D7D76" w:rsidRDefault="004D7D76" w:rsidP="004D7D76">
      <w:r>
        <w:t>novkcso.my1.ru</w:t>
      </w:r>
    </w:p>
    <w:p w:rsidR="004D7D76" w:rsidRDefault="004D7D76" w:rsidP="004D7D76">
      <w:r>
        <w:t>novoniksosh1.ru</w:t>
      </w:r>
    </w:p>
    <w:p w:rsidR="004D7D76" w:rsidRDefault="004D7D76" w:rsidP="004D7D76">
      <w:r>
        <w:t>novoniksosh2-.edusite.ru</w:t>
      </w:r>
    </w:p>
    <w:p w:rsidR="004D7D76" w:rsidRDefault="004D7D76" w:rsidP="004D7D76">
      <w:r>
        <w:t>novoniksosh3.edusite.ru</w:t>
      </w:r>
    </w:p>
    <w:p w:rsidR="004D7D76" w:rsidRDefault="004D7D76" w:rsidP="004D7D76">
      <w:r>
        <w:t>novoselkishool.edusite.ru</w:t>
      </w:r>
    </w:p>
    <w:p w:rsidR="004D7D76" w:rsidRDefault="004D7D76" w:rsidP="004D7D76">
      <w:r>
        <w:t>novoszn.ru</w:t>
      </w:r>
    </w:p>
    <w:p w:rsidR="004D7D76" w:rsidRDefault="004D7D76" w:rsidP="004D7D76">
      <w:r>
        <w:t>novsu.ru</w:t>
      </w:r>
    </w:p>
    <w:p w:rsidR="004D7D76" w:rsidRDefault="004D7D76" w:rsidP="004D7D76">
      <w:r>
        <w:t>npecole.ucoz.ru</w:t>
      </w:r>
    </w:p>
    <w:p w:rsidR="004D7D76" w:rsidRDefault="004D7D76" w:rsidP="004D7D76">
      <w:r>
        <w:t>nros.ru</w:t>
      </w:r>
    </w:p>
    <w:p w:rsidR="004D7D76" w:rsidRDefault="004D7D76" w:rsidP="004D7D76">
      <w:r>
        <w:t>nsglinka.ru</w:t>
      </w:r>
    </w:p>
    <w:p w:rsidR="004D7D76" w:rsidRDefault="004D7D76" w:rsidP="004D7D76">
      <w:r>
        <w:t>nsmsh.ru</w:t>
      </w:r>
    </w:p>
    <w:p w:rsidR="004D7D76" w:rsidRDefault="004D7D76" w:rsidP="004D7D76">
      <w:r>
        <w:t>nsportal.ry</w:t>
      </w:r>
    </w:p>
    <w:p w:rsidR="004D7D76" w:rsidRDefault="004D7D76" w:rsidP="004D7D76">
      <w:r>
        <w:t>nspu.ru</w:t>
      </w:r>
    </w:p>
    <w:p w:rsidR="004D7D76" w:rsidRDefault="004D7D76" w:rsidP="004D7D76">
      <w:r>
        <w:t>nstu.ru (нгту.рф)</w:t>
      </w:r>
    </w:p>
    <w:p w:rsidR="004D7D76" w:rsidRDefault="004D7D76" w:rsidP="004D7D76">
      <w:r>
        <w:t>nsuada.ru</w:t>
      </w:r>
    </w:p>
    <w:p w:rsidR="004D7D76" w:rsidRDefault="004D7D76" w:rsidP="004D7D76">
      <w:r>
        <w:t>nsuem.ru</w:t>
      </w:r>
    </w:p>
    <w:p w:rsidR="004D7D76" w:rsidRDefault="004D7D76" w:rsidP="004D7D76">
      <w:r>
        <w:t>ntghip.ru</w:t>
      </w:r>
    </w:p>
    <w:p w:rsidR="004D7D76" w:rsidRDefault="004D7D76" w:rsidP="004D7D76">
      <w:r>
        <w:t>ntgmk.ru</w:t>
      </w:r>
    </w:p>
    <w:p w:rsidR="004D7D76" w:rsidRDefault="004D7D76" w:rsidP="004D7D76">
      <w:r>
        <w:t>ntimi.ru</w:t>
      </w:r>
    </w:p>
    <w:p w:rsidR="004D7D76" w:rsidRDefault="004D7D76" w:rsidP="004D7D76">
      <w:r>
        <w:t>ntk.moy.su</w:t>
      </w:r>
    </w:p>
    <w:p w:rsidR="004D7D76" w:rsidRDefault="004D7D76" w:rsidP="004D7D76">
      <w:r>
        <w:t>ntl38.ru</w:t>
      </w:r>
    </w:p>
    <w:p w:rsidR="004D7D76" w:rsidRDefault="004D7D76" w:rsidP="004D7D76">
      <w:r>
        <w:t>ntpk2.ru</w:t>
      </w:r>
    </w:p>
    <w:p w:rsidR="004D7D76" w:rsidRDefault="004D7D76" w:rsidP="004D7D76">
      <w:r>
        <w:t>nurma-deti.tsn.lokos.net</w:t>
      </w:r>
    </w:p>
    <w:p w:rsidR="004D7D76" w:rsidRDefault="004D7D76" w:rsidP="004D7D76">
      <w:r>
        <w:lastRenderedPageBreak/>
        <w:t>nv-school31.ru</w:t>
      </w:r>
    </w:p>
    <w:p w:rsidR="004D7D76" w:rsidRDefault="004D7D76" w:rsidP="004D7D76">
      <w:r>
        <w:t>nyan-doma.ru</w:t>
      </w:r>
    </w:p>
    <w:p w:rsidR="004D7D76" w:rsidRDefault="004D7D76" w:rsidP="004D7D76">
      <w:r>
        <w:t>obo-afan.ru</w:t>
      </w:r>
    </w:p>
    <w:p w:rsidR="004D7D76" w:rsidRDefault="004D7D76" w:rsidP="004D7D76">
      <w:r>
        <w:t>obo-buk.ru</w:t>
      </w:r>
    </w:p>
    <w:p w:rsidR="004D7D76" w:rsidRDefault="004D7D76" w:rsidP="004D7D76">
      <w:r>
        <w:t>obo-chek.ru</w:t>
      </w:r>
    </w:p>
    <w:p w:rsidR="004D7D76" w:rsidRDefault="004D7D76" w:rsidP="004D7D76">
      <w:r>
        <w:t>obo-ds1.ru</w:t>
      </w:r>
    </w:p>
    <w:p w:rsidR="004D7D76" w:rsidRDefault="004D7D76" w:rsidP="004D7D76">
      <w:r>
        <w:t>obo-ds2.ru</w:t>
      </w:r>
    </w:p>
    <w:p w:rsidR="004D7D76" w:rsidRDefault="004D7D76" w:rsidP="004D7D76">
      <w:r>
        <w:t>obo-ds3.ru</w:t>
      </w:r>
    </w:p>
    <w:p w:rsidR="004D7D76" w:rsidRDefault="004D7D76" w:rsidP="004D7D76">
      <w:r>
        <w:t>obo-dsprig.ru</w:t>
      </w:r>
    </w:p>
    <w:p w:rsidR="004D7D76" w:rsidRDefault="004D7D76" w:rsidP="004D7D76">
      <w:r>
        <w:t>obo-dsrb.ru</w:t>
      </w:r>
    </w:p>
    <w:p w:rsidR="004D7D76" w:rsidRDefault="004D7D76" w:rsidP="004D7D76">
      <w:r>
        <w:t>obo-dsrud.ru</w:t>
      </w:r>
    </w:p>
    <w:p w:rsidR="004D7D76" w:rsidRDefault="004D7D76" w:rsidP="004D7D76">
      <w:r>
        <w:t>obo-dsusl.ru</w:t>
      </w:r>
    </w:p>
    <w:p w:rsidR="004D7D76" w:rsidRDefault="004D7D76" w:rsidP="004D7D76">
      <w:r>
        <w:t>obo-dszor.ru</w:t>
      </w:r>
    </w:p>
    <w:p w:rsidR="004D7D76" w:rsidRDefault="004D7D76" w:rsidP="004D7D76">
      <w:r>
        <w:t>obo-grid.ru</w:t>
      </w:r>
    </w:p>
    <w:p w:rsidR="004D7D76" w:rsidRDefault="004D7D76" w:rsidP="004D7D76">
      <w:r>
        <w:t>obo-kam.ru</w:t>
      </w:r>
    </w:p>
    <w:p w:rsidR="004D7D76" w:rsidRDefault="004D7D76" w:rsidP="004D7D76">
      <w:r>
        <w:t>obo-kos.ru</w:t>
      </w:r>
    </w:p>
    <w:p w:rsidR="004D7D76" w:rsidRDefault="004D7D76" w:rsidP="004D7D76">
      <w:r>
        <w:t>obo-kot.ru</w:t>
      </w:r>
    </w:p>
    <w:p w:rsidR="004D7D76" w:rsidRDefault="004D7D76" w:rsidP="004D7D76">
      <w:r>
        <w:t>obo-mal.ru</w:t>
      </w:r>
    </w:p>
    <w:p w:rsidR="004D7D76" w:rsidRDefault="004D7D76" w:rsidP="004D7D76">
      <w:r>
        <w:t>obo-nsol.ru</w:t>
      </w:r>
    </w:p>
    <w:p w:rsidR="004D7D76" w:rsidRDefault="004D7D76" w:rsidP="004D7D76">
      <w:r>
        <w:t>obo-pav.ru</w:t>
      </w:r>
    </w:p>
    <w:p w:rsidR="004D7D76" w:rsidRDefault="004D7D76" w:rsidP="004D7D76">
      <w:r>
        <w:t>obo-pol.ru</w:t>
      </w:r>
    </w:p>
    <w:p w:rsidR="004D7D76" w:rsidRDefault="004D7D76" w:rsidP="004D7D76">
      <w:r>
        <w:t>obo-rud.ru</w:t>
      </w:r>
    </w:p>
    <w:p w:rsidR="004D7D76" w:rsidRDefault="004D7D76" w:rsidP="004D7D76">
      <w:r>
        <w:t>obo-ryb.ru</w:t>
      </w:r>
    </w:p>
    <w:p w:rsidR="004D7D76" w:rsidRDefault="004D7D76" w:rsidP="004D7D76">
      <w:r>
        <w:t>obo-sosh1.ru</w:t>
      </w:r>
    </w:p>
    <w:p w:rsidR="004D7D76" w:rsidRDefault="004D7D76" w:rsidP="004D7D76">
      <w:r>
        <w:t>obo-sosh2.ru</w:t>
      </w:r>
    </w:p>
    <w:p w:rsidR="004D7D76" w:rsidRDefault="004D7D76" w:rsidP="004D7D76">
      <w:r>
        <w:t>obo-sosh3.ru</w:t>
      </w:r>
    </w:p>
    <w:p w:rsidR="004D7D76" w:rsidRDefault="004D7D76" w:rsidP="004D7D76">
      <w:r>
        <w:t>obo-usl.ru</w:t>
      </w:r>
    </w:p>
    <w:p w:rsidR="004D7D76" w:rsidRDefault="004D7D76" w:rsidP="004D7D76">
      <w:r>
        <w:t>obo-vbab.ru</w:t>
      </w:r>
    </w:p>
    <w:p w:rsidR="004D7D76" w:rsidRDefault="004D7D76" w:rsidP="004D7D76">
      <w:r>
        <w:t>obo-zor.ru</w:t>
      </w:r>
    </w:p>
    <w:p w:rsidR="004D7D76" w:rsidRDefault="004D7D76" w:rsidP="004D7D76">
      <w:r>
        <w:t>ogonek183.caduk.ru</w:t>
      </w:r>
    </w:p>
    <w:p w:rsidR="004D7D76" w:rsidRDefault="004D7D76" w:rsidP="004D7D76">
      <w:r>
        <w:t>okean.org</w:t>
      </w:r>
    </w:p>
    <w:p w:rsidR="004D7D76" w:rsidRDefault="004D7D76" w:rsidP="004D7D76">
      <w:r>
        <w:t>okt-dsalenyshka.ru</w:t>
      </w:r>
    </w:p>
    <w:p w:rsidR="004D7D76" w:rsidRDefault="004D7D76" w:rsidP="004D7D76">
      <w:r>
        <w:t>okt-dscol.ru</w:t>
      </w:r>
    </w:p>
    <w:p w:rsidR="004D7D76" w:rsidRDefault="004D7D76" w:rsidP="004D7D76">
      <w:r>
        <w:t>okt-dsraduga.ru</w:t>
      </w:r>
    </w:p>
    <w:p w:rsidR="004D7D76" w:rsidRDefault="004D7D76" w:rsidP="004D7D76">
      <w:r>
        <w:t>okt-dssol.ru</w:t>
      </w:r>
    </w:p>
    <w:p w:rsidR="004D7D76" w:rsidRDefault="004D7D76" w:rsidP="004D7D76">
      <w:r>
        <w:t>okt.okis.ru</w:t>
      </w:r>
    </w:p>
    <w:p w:rsidR="004D7D76" w:rsidRDefault="004D7D76" w:rsidP="004D7D76">
      <w:r>
        <w:t>oktr-anah.ru</w:t>
      </w:r>
    </w:p>
    <w:p w:rsidR="004D7D76" w:rsidRDefault="004D7D76" w:rsidP="004D7D76">
      <w:r>
        <w:t>oktr-art.ru</w:t>
      </w:r>
    </w:p>
    <w:p w:rsidR="004D7D76" w:rsidRDefault="004D7D76" w:rsidP="004D7D76">
      <w:r>
        <w:t>oktr-dush.ru</w:t>
      </w:r>
    </w:p>
    <w:p w:rsidR="004D7D76" w:rsidRDefault="004D7D76" w:rsidP="004D7D76">
      <w:r>
        <w:t>oktr-dyak.ru/</w:t>
      </w:r>
    </w:p>
    <w:p w:rsidR="004D7D76" w:rsidRDefault="004D7D76" w:rsidP="004D7D76">
      <w:r>
        <w:t>oktr-fil.ru</w:t>
      </w:r>
    </w:p>
    <w:p w:rsidR="004D7D76" w:rsidRDefault="004D7D76" w:rsidP="004D7D76">
      <w:r>
        <w:t>oktr-lob.ru</w:t>
      </w:r>
    </w:p>
    <w:p w:rsidR="004D7D76" w:rsidRDefault="004D7D76" w:rsidP="004D7D76">
      <w:r>
        <w:t>oktr-nik.ru</w:t>
      </w:r>
    </w:p>
    <w:p w:rsidR="004D7D76" w:rsidRDefault="004D7D76" w:rsidP="004D7D76">
      <w:r>
        <w:t>oktr-plot.ru</w:t>
      </w:r>
    </w:p>
    <w:p w:rsidR="004D7D76" w:rsidRDefault="004D7D76" w:rsidP="004D7D76">
      <w:r>
        <w:t>oktr-pol.ru</w:t>
      </w:r>
    </w:p>
    <w:p w:rsidR="004D7D76" w:rsidRDefault="004D7D76" w:rsidP="004D7D76">
      <w:r>
        <w:t>oktr-star.ru</w:t>
      </w:r>
    </w:p>
    <w:p w:rsidR="004D7D76" w:rsidRDefault="004D7D76" w:rsidP="004D7D76">
      <w:r>
        <w:t>okudshava.ru</w:t>
      </w:r>
    </w:p>
    <w:p w:rsidR="004D7D76" w:rsidRDefault="004D7D76" w:rsidP="004D7D76">
      <w:r>
        <w:t>omsu.ru</w:t>
      </w:r>
    </w:p>
    <w:p w:rsidR="004D7D76" w:rsidRDefault="004D7D76" w:rsidP="004D7D76">
      <w:r>
        <w:t>omtcoll.ru</w:t>
      </w:r>
    </w:p>
    <w:p w:rsidR="004D7D76" w:rsidRDefault="004D7D76" w:rsidP="004D7D76">
      <w:r>
        <w:lastRenderedPageBreak/>
        <w:t>onegaland.ru</w:t>
      </w:r>
    </w:p>
    <w:p w:rsidR="004D7D76" w:rsidRDefault="004D7D76" w:rsidP="004D7D76">
      <w:r>
        <w:t>onegaoszn.ru</w:t>
      </w:r>
    </w:p>
    <w:p w:rsidR="004D7D76" w:rsidRDefault="004D7D76" w:rsidP="004D7D76">
      <w:r>
        <w:t>opera-pokrovsky.ru</w:t>
      </w:r>
    </w:p>
    <w:p w:rsidR="004D7D76" w:rsidRDefault="004D7D76" w:rsidP="004D7D76">
      <w:r>
        <w:t>opnikfi.ru</w:t>
      </w:r>
    </w:p>
    <w:p w:rsidR="004D7D76" w:rsidRDefault="004D7D76" w:rsidP="004D7D76">
      <w:r>
        <w:t>orel-tk.ru</w:t>
      </w:r>
    </w:p>
    <w:p w:rsidR="004D7D76" w:rsidRDefault="004D7D76" w:rsidP="004D7D76">
      <w:r>
        <w:t>orel.</w:t>
      </w:r>
    </w:p>
    <w:p w:rsidR="004D7D76" w:rsidRDefault="004D7D76" w:rsidP="004D7D76">
      <w:r>
        <w:t>oreluniver.ru</w:t>
      </w:r>
    </w:p>
    <w:p w:rsidR="004D7D76" w:rsidRDefault="004D7D76" w:rsidP="004D7D76">
      <w:r>
        <w:t>orenrsute.ru</w:t>
      </w:r>
    </w:p>
    <w:p w:rsidR="004D7D76" w:rsidRDefault="004D7D76" w:rsidP="004D7D76">
      <w:r>
        <w:t>orgma.ru</w:t>
      </w:r>
    </w:p>
    <w:p w:rsidR="004D7D76" w:rsidRDefault="004D7D76" w:rsidP="004D7D76">
      <w:r>
        <w:t>orientmuseum.ru</w:t>
      </w:r>
    </w:p>
    <w:p w:rsidR="004D7D76" w:rsidRDefault="004D7D76" w:rsidP="004D7D76">
      <w:r>
        <w:t>origt.ru</w:t>
      </w:r>
    </w:p>
    <w:p w:rsidR="004D7D76" w:rsidRDefault="004D7D76" w:rsidP="004D7D76">
      <w:r>
        <w:t>orn.ranepa.ru</w:t>
      </w:r>
    </w:p>
    <w:p w:rsidR="004D7D76" w:rsidRDefault="004D7D76" w:rsidP="004D7D76">
      <w:r>
        <w:t>oroktoi.chemal-oo.ru</w:t>
      </w:r>
    </w:p>
    <w:p w:rsidR="004D7D76" w:rsidRDefault="004D7D76" w:rsidP="004D7D76">
      <w:r>
        <w:t>orstorel.ru</w:t>
      </w:r>
    </w:p>
    <w:p w:rsidR="004D7D76" w:rsidRDefault="004D7D76" w:rsidP="004D7D76">
      <w:r>
        <w:t>osiart.ru</w:t>
      </w:r>
    </w:p>
    <w:p w:rsidR="004D7D76" w:rsidRDefault="004D7D76" w:rsidP="004D7D76">
      <w:r>
        <w:t>osipenko.edu.27.ru</w:t>
      </w:r>
    </w:p>
    <w:p w:rsidR="004D7D76" w:rsidRDefault="004D7D76" w:rsidP="004D7D76">
      <w:r>
        <w:t>osobyirebenok.ru</w:t>
      </w:r>
    </w:p>
    <w:p w:rsidR="004D7D76" w:rsidRDefault="004D7D76" w:rsidP="004D7D76">
      <w:r>
        <w:t>ospu.ru</w:t>
      </w:r>
    </w:p>
    <w:p w:rsidR="004D7D76" w:rsidRDefault="004D7D76" w:rsidP="004D7D76">
      <w:r>
        <w:t>ossipovorchestra.ru</w:t>
      </w:r>
    </w:p>
    <w:p w:rsidR="004D7D76" w:rsidRDefault="004D7D76" w:rsidP="004D7D76">
      <w:r>
        <w:t>ost-rds.ru</w:t>
      </w:r>
    </w:p>
    <w:p w:rsidR="004D7D76" w:rsidRDefault="004D7D76" w:rsidP="004D7D76">
      <w:r>
        <w:t>ostafyevomuseum.ru</w:t>
      </w:r>
    </w:p>
    <w:p w:rsidR="004D7D76" w:rsidRDefault="004D7D76" w:rsidP="004D7D76">
      <w:r>
        <w:t>ostankinoschool.ucoz.ru</w:t>
      </w:r>
    </w:p>
    <w:p w:rsidR="004D7D76" w:rsidRDefault="004D7D76" w:rsidP="004D7D76">
      <w:r>
        <w:t>osu.ru, osu.ru</w:t>
      </w:r>
    </w:p>
    <w:p w:rsidR="004D7D76" w:rsidRDefault="004D7D76" w:rsidP="004D7D76">
      <w:r>
        <w:t>otdis.ru</w:t>
      </w:r>
    </w:p>
    <w:p w:rsidR="004D7D76" w:rsidRDefault="004D7D76" w:rsidP="004D7D76">
      <w:r>
        <w:t>otdobrost.ucoz.ru</w:t>
      </w:r>
    </w:p>
    <w:p w:rsidR="004D7D76" w:rsidRDefault="004D7D76" w:rsidP="004D7D76">
      <w:r>
        <w:t>otradnoefok.ru</w:t>
      </w:r>
    </w:p>
    <w:p w:rsidR="004D7D76" w:rsidRDefault="004D7D76" w:rsidP="004D7D76">
      <w:r>
        <w:t>ovzedu.ru</w:t>
      </w:r>
    </w:p>
    <w:p w:rsidR="004D7D76" w:rsidRDefault="004D7D76" w:rsidP="004D7D76">
      <w:r>
        <w:t>palekh-artschool.ru</w:t>
      </w:r>
    </w:p>
    <w:p w:rsidR="004D7D76" w:rsidRDefault="004D7D76" w:rsidP="004D7D76">
      <w:r>
        <w:t>pall-school-11.ucoz.ru</w:t>
      </w:r>
    </w:p>
    <w:p w:rsidR="004D7D76" w:rsidRDefault="004D7D76" w:rsidP="004D7D76">
      <w:r>
        <w:t>pamtlepse.ru </w:t>
      </w:r>
    </w:p>
    <w:p w:rsidR="004D7D76" w:rsidRDefault="004D7D76" w:rsidP="004D7D76">
      <w:r>
        <w:t>paratunkasch.ru</w:t>
      </w:r>
    </w:p>
    <w:p w:rsidR="004D7D76" w:rsidRDefault="004D7D76" w:rsidP="004D7D76">
      <w:r>
        <w:t>patriot-hm.ru</w:t>
      </w:r>
    </w:p>
    <w:p w:rsidR="004D7D76" w:rsidRDefault="004D7D76" w:rsidP="004D7D76">
      <w:r>
        <w:t>patriotvpc.ucoz.ru</w:t>
      </w:r>
    </w:p>
    <w:p w:rsidR="004D7D76" w:rsidRDefault="004D7D76" w:rsidP="004D7D76">
      <w:r>
        <w:t>Pavlovo-turist.ucoz.ru</w:t>
      </w:r>
    </w:p>
    <w:p w:rsidR="004D7D76" w:rsidRDefault="004D7D76" w:rsidP="004D7D76">
      <w:r>
        <w:t>pavschool11.ru</w:t>
      </w:r>
    </w:p>
    <w:p w:rsidR="004D7D76" w:rsidRDefault="004D7D76" w:rsidP="004D7D76">
      <w:r>
        <w:t>peklinoshull.ucoz.ru</w:t>
      </w:r>
    </w:p>
    <w:p w:rsidR="004D7D76" w:rsidRDefault="004D7D76" w:rsidP="004D7D76">
      <w:r>
        <w:t>penoadm.ru</w:t>
      </w:r>
    </w:p>
    <w:p w:rsidR="004D7D76" w:rsidRDefault="004D7D76" w:rsidP="004D7D76">
      <w:r>
        <w:t>peterhofmuseum.ru</w:t>
      </w:r>
    </w:p>
    <w:p w:rsidR="004D7D76" w:rsidRDefault="004D7D76" w:rsidP="004D7D76">
      <w:r>
        <w:t>petrsu.ru</w:t>
      </w:r>
    </w:p>
    <w:p w:rsidR="004D7D76" w:rsidRDefault="004D7D76" w:rsidP="004D7D76">
      <w:r>
        <w:t>pglu.ru</w:t>
      </w:r>
    </w:p>
    <w:p w:rsidR="004D7D76" w:rsidRDefault="004D7D76" w:rsidP="004D7D76">
      <w:r>
        <w:t>pguas.ru</w:t>
      </w:r>
    </w:p>
    <w:p w:rsidR="004D7D76" w:rsidRDefault="004D7D76" w:rsidP="004D7D76">
      <w:r>
        <w:t>pgusa.ru</w:t>
      </w:r>
    </w:p>
    <w:p w:rsidR="004D7D76" w:rsidRDefault="004D7D76" w:rsidP="004D7D76">
      <w:r>
        <w:t>philharmonia.spb.ru</w:t>
      </w:r>
    </w:p>
    <w:p w:rsidR="004D7D76" w:rsidRDefault="004D7D76" w:rsidP="004D7D76">
      <w:r>
        <w:t>physicon.ru</w:t>
      </w:r>
    </w:p>
    <w:p w:rsidR="004D7D76" w:rsidRDefault="004D7D76" w:rsidP="004D7D76">
      <w:r>
        <w:t>physiconlab.ru</w:t>
      </w:r>
    </w:p>
    <w:p w:rsidR="004D7D76" w:rsidRDefault="004D7D76" w:rsidP="004D7D76">
      <w:r>
        <w:t>pinegaspezdom.com</w:t>
      </w:r>
    </w:p>
    <w:p w:rsidR="004D7D76" w:rsidRDefault="004D7D76" w:rsidP="004D7D76">
      <w:r>
        <w:t>pinezhye.ru</w:t>
      </w:r>
    </w:p>
    <w:p w:rsidR="004D7D76" w:rsidRDefault="004D7D76" w:rsidP="004D7D76">
      <w:r>
        <w:t>pionerov.ru</w:t>
      </w:r>
    </w:p>
    <w:p w:rsidR="004D7D76" w:rsidRDefault="004D7D76" w:rsidP="004D7D76">
      <w:r>
        <w:t>pirao.ru</w:t>
      </w:r>
    </w:p>
    <w:p w:rsidR="004D7D76" w:rsidRDefault="004D7D76" w:rsidP="004D7D76">
      <w:r>
        <w:lastRenderedPageBreak/>
        <w:t>planetaznaniy.astrel.ru</w:t>
      </w:r>
    </w:p>
    <w:p w:rsidR="004D7D76" w:rsidRDefault="004D7D76" w:rsidP="004D7D76">
      <w:r>
        <w:t>plast-school2.ucoz.ru</w:t>
      </w:r>
    </w:p>
    <w:p w:rsidR="004D7D76" w:rsidRDefault="004D7D76" w:rsidP="004D7D76">
      <w:r>
        <w:t>plesadm.ru/</w:t>
      </w:r>
    </w:p>
    <w:p w:rsidR="004D7D76" w:rsidRDefault="004D7D76" w:rsidP="004D7D76">
      <w:r>
        <w:t>pleskcso.ru</w:t>
      </w:r>
    </w:p>
    <w:p w:rsidR="004D7D76" w:rsidRDefault="004D7D76" w:rsidP="004D7D76">
      <w:r>
        <w:t>pocako.ru</w:t>
      </w:r>
    </w:p>
    <w:p w:rsidR="004D7D76" w:rsidRDefault="004D7D76" w:rsidP="004D7D76">
      <w:r>
        <w:t>pochepgymn.ru</w:t>
      </w:r>
    </w:p>
    <w:p w:rsidR="004D7D76" w:rsidRDefault="004D7D76" w:rsidP="004D7D76">
      <w:r>
        <w:t>podcdk.ru</w:t>
      </w:r>
    </w:p>
    <w:p w:rsidR="004D7D76" w:rsidRDefault="004D7D76" w:rsidP="004D7D76">
      <w:r>
        <w:t>polenovo.ru</w:t>
      </w:r>
    </w:p>
    <w:p w:rsidR="004D7D76" w:rsidRDefault="004D7D76" w:rsidP="004D7D76">
      <w:r>
        <w:t>polithistory.ru</w:t>
      </w:r>
    </w:p>
    <w:p w:rsidR="004D7D76" w:rsidRDefault="004D7D76" w:rsidP="004D7D76">
      <w:r>
        <w:t>polyanka.edusite.ru</w:t>
      </w:r>
    </w:p>
    <w:p w:rsidR="004D7D76" w:rsidRDefault="004D7D76" w:rsidP="004D7D76">
      <w:r>
        <w:t>polymus.ru</w:t>
      </w:r>
    </w:p>
    <w:p w:rsidR="004D7D76" w:rsidRDefault="004D7D76" w:rsidP="004D7D76">
      <w:r>
        <w:t xml:space="preserve">pon-ber.ru  </w:t>
      </w:r>
    </w:p>
    <w:p w:rsidR="004D7D76" w:rsidRDefault="004D7D76" w:rsidP="004D7D76">
      <w:r>
        <w:t>pon-bob.ru</w:t>
      </w:r>
    </w:p>
    <w:p w:rsidR="004D7D76" w:rsidRDefault="004D7D76" w:rsidP="004D7D76">
      <w:r>
        <w:t>pon-bru.ru</w:t>
      </w:r>
    </w:p>
    <w:p w:rsidR="004D7D76" w:rsidRDefault="004D7D76" w:rsidP="004D7D76">
      <w:r>
        <w:t>pon-kras.ru</w:t>
      </w:r>
    </w:p>
    <w:p w:rsidR="004D7D76" w:rsidRDefault="004D7D76" w:rsidP="004D7D76">
      <w:r>
        <w:t>pon-nij.ru</w:t>
      </w:r>
    </w:p>
    <w:p w:rsidR="004D7D76" w:rsidRDefault="004D7D76" w:rsidP="004D7D76">
      <w:r>
        <w:t>pon-voz.ru</w:t>
      </w:r>
    </w:p>
    <w:p w:rsidR="004D7D76" w:rsidRDefault="004D7D76" w:rsidP="004D7D76">
      <w:r>
        <w:t>povedniki.edusite.ru</w:t>
      </w:r>
    </w:p>
    <w:p w:rsidR="004D7D76" w:rsidRDefault="004D7D76" w:rsidP="004D7D76">
      <w:r>
        <w:t>pozdeevo.edusite.ru</w:t>
      </w:r>
    </w:p>
    <w:p w:rsidR="004D7D76" w:rsidRDefault="004D7D76" w:rsidP="004D7D76">
      <w:r>
        <w:t>pri-bob.ru</w:t>
      </w:r>
    </w:p>
    <w:p w:rsidR="004D7D76" w:rsidRDefault="004D7D76" w:rsidP="004D7D76">
      <w:r>
        <w:t>pri-ddt.ru</w:t>
      </w:r>
    </w:p>
    <w:p w:rsidR="004D7D76" w:rsidRDefault="004D7D76" w:rsidP="004D7D76">
      <w:r>
        <w:t>pri-dsbob.ru</w:t>
      </w:r>
    </w:p>
    <w:p w:rsidR="004D7D76" w:rsidRDefault="004D7D76" w:rsidP="004D7D76">
      <w:r>
        <w:t>pri-dspri.ru</w:t>
      </w:r>
    </w:p>
    <w:p w:rsidR="004D7D76" w:rsidRDefault="004D7D76" w:rsidP="004D7D76">
      <w:r>
        <w:t>pri-dsska,ru</w:t>
      </w:r>
    </w:p>
    <w:p w:rsidR="004D7D76" w:rsidRDefault="004D7D76" w:rsidP="004D7D76">
      <w:r>
        <w:t>pri-dssol,ru</w:t>
      </w:r>
    </w:p>
    <w:p w:rsidR="004D7D76" w:rsidRDefault="004D7D76" w:rsidP="004D7D76">
      <w:r>
        <w:t>pri-dush.ru</w:t>
      </w:r>
    </w:p>
    <w:p w:rsidR="004D7D76" w:rsidRDefault="004D7D76" w:rsidP="004D7D76">
      <w:r>
        <w:t>pri-kir.ru</w:t>
      </w:r>
    </w:p>
    <w:p w:rsidR="004D7D76" w:rsidRDefault="004D7D76" w:rsidP="004D7D76">
      <w:r>
        <w:t>pri-kot.ru</w:t>
      </w:r>
    </w:p>
    <w:p w:rsidR="004D7D76" w:rsidRDefault="004D7D76" w:rsidP="004D7D76">
      <w:r>
        <w:t>pri-lug.ru</w:t>
      </w:r>
    </w:p>
    <w:p w:rsidR="004D7D76" w:rsidRDefault="004D7D76" w:rsidP="004D7D76">
      <w:r>
        <w:t>pri-nag.ru</w:t>
      </w:r>
    </w:p>
    <w:p w:rsidR="004D7D76" w:rsidRDefault="004D7D76" w:rsidP="004D7D76">
      <w:r>
        <w:t>pri-psel.ru</w:t>
      </w:r>
    </w:p>
    <w:p w:rsidR="004D7D76" w:rsidRDefault="004D7D76" w:rsidP="004D7D76">
      <w:r>
        <w:t>pri-saz.ru</w:t>
      </w:r>
    </w:p>
    <w:p w:rsidR="004D7D76" w:rsidRDefault="004D7D76" w:rsidP="004D7D76">
      <w:r>
        <w:t>pri-sosh1.ru</w:t>
      </w:r>
    </w:p>
    <w:p w:rsidR="004D7D76" w:rsidRDefault="004D7D76" w:rsidP="004D7D76">
      <w:r>
        <w:t>pri-sosh2.ru</w:t>
      </w:r>
    </w:p>
    <w:p w:rsidR="004D7D76" w:rsidRDefault="004D7D76" w:rsidP="004D7D76">
      <w:r>
        <w:t>pri-sred.ru</w:t>
      </w:r>
    </w:p>
    <w:p w:rsidR="004D7D76" w:rsidRDefault="004D7D76" w:rsidP="004D7D76">
      <w:r>
        <w:t>pri-volsh.ru</w:t>
      </w:r>
    </w:p>
    <w:p w:rsidR="004D7D76" w:rsidRDefault="004D7D76" w:rsidP="004D7D76">
      <w:r>
        <w:t>priboosh.ucoz.ru</w:t>
      </w:r>
    </w:p>
    <w:p w:rsidR="004D7D76" w:rsidRDefault="004D7D76" w:rsidP="004D7D76">
      <w:r>
        <w:t>primadm.ru</w:t>
      </w:r>
    </w:p>
    <w:p w:rsidR="004D7D76" w:rsidRDefault="004D7D76" w:rsidP="004D7D76">
      <w:r>
        <w:t>priterechnoe.ucoz.ru</w:t>
      </w:r>
    </w:p>
    <w:p w:rsidR="004D7D76" w:rsidRDefault="004D7D76" w:rsidP="004D7D76">
      <w:r>
        <w:t>priuzenskschkola.narod.ru</w:t>
      </w:r>
    </w:p>
    <w:p w:rsidR="004D7D76" w:rsidRDefault="004D7D76" w:rsidP="004D7D76">
      <w:r>
        <w:t>priwschkola.ucoz.ru</w:t>
      </w:r>
    </w:p>
    <w:p w:rsidR="004D7D76" w:rsidRDefault="004D7D76" w:rsidP="004D7D76">
      <w:r>
        <w:t>proflic.ru</w:t>
      </w:r>
    </w:p>
    <w:p w:rsidR="004D7D76" w:rsidRDefault="004D7D76" w:rsidP="004D7D76">
      <w:r>
        <w:t>prohorovskoe-pole.ru</w:t>
      </w:r>
    </w:p>
    <w:p w:rsidR="004D7D76" w:rsidRDefault="004D7D76" w:rsidP="004D7D76">
      <w:r>
        <w:t>prospekt.org</w:t>
      </w:r>
    </w:p>
    <w:p w:rsidR="004D7D76" w:rsidRDefault="004D7D76" w:rsidP="004D7D76">
      <w:r>
        <w:t>prosv.ru</w:t>
      </w:r>
    </w:p>
    <w:p w:rsidR="004D7D76" w:rsidRDefault="004D7D76" w:rsidP="004D7D76">
      <w:r>
        <w:t>psiac.ru</w:t>
      </w:r>
    </w:p>
    <w:p w:rsidR="004D7D76" w:rsidRDefault="004D7D76" w:rsidP="004D7D76">
      <w:r>
        <w:t>pssh2.ru</w:t>
      </w:r>
    </w:p>
    <w:p w:rsidR="004D7D76" w:rsidRDefault="004D7D76" w:rsidP="004D7D76">
      <w:r>
        <w:t>pu-33.ucoz.ru</w:t>
      </w:r>
    </w:p>
    <w:p w:rsidR="004D7D76" w:rsidRDefault="004D7D76" w:rsidP="004D7D76">
      <w:r>
        <w:t>pu12.edu.yar.ru</w:t>
      </w:r>
    </w:p>
    <w:p w:rsidR="004D7D76" w:rsidRDefault="004D7D76" w:rsidP="004D7D76">
      <w:r>
        <w:lastRenderedPageBreak/>
        <w:t>pu14omsk.ru</w:t>
      </w:r>
    </w:p>
    <w:p w:rsidR="004D7D76" w:rsidRDefault="004D7D76" w:rsidP="004D7D76">
      <w:r>
        <w:t>pu18omsk.ru</w:t>
      </w:r>
    </w:p>
    <w:p w:rsidR="004D7D76" w:rsidRDefault="004D7D76" w:rsidP="004D7D76">
      <w:r>
        <w:t>publishertm.ru</w:t>
      </w:r>
    </w:p>
    <w:p w:rsidR="004D7D76" w:rsidRDefault="004D7D76" w:rsidP="004D7D76">
      <w:r>
        <w:t>puppet.ru</w:t>
      </w:r>
    </w:p>
    <w:p w:rsidR="004D7D76" w:rsidRDefault="004D7D76" w:rsidP="004D7D76">
      <w:r>
        <w:t>pushkin.ellink.ru</w:t>
      </w:r>
    </w:p>
    <w:p w:rsidR="004D7D76" w:rsidRDefault="004D7D76" w:rsidP="004D7D76">
      <w:r>
        <w:t>pushkin.institute</w:t>
      </w:r>
    </w:p>
    <w:p w:rsidR="004D7D76" w:rsidRDefault="004D7D76" w:rsidP="004D7D76">
      <w:r>
        <w:t>pushkin14.ru</w:t>
      </w:r>
    </w:p>
    <w:p w:rsidR="004D7D76" w:rsidRDefault="004D7D76" w:rsidP="004D7D76">
      <w:r>
        <w:t>pushkincenter.ru</w:t>
      </w:r>
    </w:p>
    <w:p w:rsidR="004D7D76" w:rsidRDefault="004D7D76" w:rsidP="004D7D76">
      <w:r>
        <w:t>pvi-cher.ru</w:t>
      </w:r>
    </w:p>
    <w:p w:rsidR="004D7D76" w:rsidRDefault="004D7D76" w:rsidP="004D7D76">
      <w:r>
        <w:t>pyatnitsky.ru</w:t>
      </w:r>
    </w:p>
    <w:p w:rsidR="004D7D76" w:rsidRDefault="004D7D76" w:rsidP="004D7D76">
      <w:r>
        <w:t>pyccкoe-слово.рф</w:t>
      </w:r>
    </w:p>
    <w:p w:rsidR="004D7D76" w:rsidRDefault="004D7D76" w:rsidP="004D7D76">
      <w:r>
        <w:t>rad-school2.edusite.ru</w:t>
      </w:r>
    </w:p>
    <w:p w:rsidR="004D7D76" w:rsidRDefault="004D7D76" w:rsidP="004D7D76">
      <w:r>
        <w:t>radmuseumart.ru</w:t>
      </w:r>
    </w:p>
    <w:p w:rsidR="004D7D76" w:rsidRDefault="004D7D76" w:rsidP="004D7D76">
      <w:r>
        <w:t>radost5.my1.ru</w:t>
      </w:r>
    </w:p>
    <w:p w:rsidR="004D7D76" w:rsidRDefault="004D7D76" w:rsidP="004D7D76">
      <w:r>
        <w:t>radschool4.edusite.ru</w:t>
      </w:r>
    </w:p>
    <w:p w:rsidR="004D7D76" w:rsidRDefault="004D7D76" w:rsidP="004D7D76">
      <w:r>
        <w:t>raduga-62.ru</w:t>
      </w:r>
    </w:p>
    <w:p w:rsidR="004D7D76" w:rsidRDefault="004D7D76" w:rsidP="004D7D76">
      <w:r>
        <w:t>raduga-70.ru</w:t>
      </w:r>
    </w:p>
    <w:p w:rsidR="004D7D76" w:rsidRDefault="004D7D76" w:rsidP="004D7D76">
      <w:r>
        <w:t>raduga3.nov.ru</w:t>
      </w:r>
    </w:p>
    <w:p w:rsidR="004D7D76" w:rsidRDefault="004D7D76" w:rsidP="004D7D76">
      <w:r>
        <w:t>raduga6.ru</w:t>
      </w:r>
    </w:p>
    <w:p w:rsidR="004D7D76" w:rsidRDefault="004D7D76" w:rsidP="004D7D76">
      <w:r>
        <w:t>radugahor.ru</w:t>
      </w:r>
    </w:p>
    <w:p w:rsidR="004D7D76" w:rsidRDefault="004D7D76" w:rsidP="004D7D76">
      <w:r>
        <w:t>radugasad.ucoz.ru</w:t>
      </w:r>
    </w:p>
    <w:p w:rsidR="004D7D76" w:rsidRDefault="004D7D76" w:rsidP="004D7D76">
      <w:r>
        <w:t>radugasrcn.arkh.socinfo.ru</w:t>
      </w:r>
    </w:p>
    <w:p w:rsidR="004D7D76" w:rsidRDefault="004D7D76" w:rsidP="004D7D76">
      <w:r>
        <w:t>radyga74.ru</w:t>
      </w:r>
    </w:p>
    <w:p w:rsidR="004D7D76" w:rsidRDefault="004D7D76" w:rsidP="004D7D76">
      <w:r>
        <w:t>rah.ru</w:t>
      </w:r>
    </w:p>
    <w:p w:rsidR="004D7D76" w:rsidRDefault="004D7D76" w:rsidP="004D7D76">
      <w:r>
        <w:t>ramt.ru</w:t>
      </w:r>
    </w:p>
    <w:p w:rsidR="004D7D76" w:rsidRDefault="004D7D76" w:rsidP="004D7D76">
      <w:r>
        <w:t>rapsodia5.ru</w:t>
      </w:r>
    </w:p>
    <w:p w:rsidR="004D7D76" w:rsidRDefault="004D7D76" w:rsidP="004D7D76">
      <w:r>
        <w:t>rcoz.ru</w:t>
      </w:r>
    </w:p>
    <w:p w:rsidR="004D7D76" w:rsidRDefault="004D7D76" w:rsidP="004D7D76">
      <w:r>
        <w:t>rddt-uvat.ru/</w:t>
      </w:r>
    </w:p>
    <w:p w:rsidR="004D7D76" w:rsidRDefault="004D7D76" w:rsidP="004D7D76">
      <w:r>
        <w:t>rdush.ru</w:t>
      </w:r>
    </w:p>
    <w:p w:rsidR="004D7D76" w:rsidRDefault="004D7D76" w:rsidP="004D7D76">
      <w:r>
        <w:t>rechenka-st.kinderedu.ru</w:t>
      </w:r>
    </w:p>
    <w:p w:rsidR="004D7D76" w:rsidRDefault="004D7D76" w:rsidP="004D7D76">
      <w:r>
        <w:t>reftsuvu</w:t>
      </w:r>
    </w:p>
    <w:p w:rsidR="004D7D76" w:rsidRDefault="004D7D76" w:rsidP="004D7D76">
      <w:r>
        <w:t>rekovihishull.ucoz.ru</w:t>
      </w:r>
    </w:p>
    <w:p w:rsidR="004D7D76" w:rsidRDefault="004D7D76" w:rsidP="004D7D76">
      <w:r>
        <w:t>rfmli.ru</w:t>
      </w:r>
    </w:p>
    <w:p w:rsidR="004D7D76" w:rsidRDefault="004D7D76" w:rsidP="004D7D76">
      <w:r>
        <w:t>rgbs.ru</w:t>
      </w:r>
    </w:p>
    <w:p w:rsidR="004D7D76" w:rsidRDefault="004D7D76" w:rsidP="004D7D76">
      <w:r>
        <w:t>rgisi.ru</w:t>
      </w:r>
    </w:p>
    <w:p w:rsidR="004D7D76" w:rsidRDefault="004D7D76" w:rsidP="004D7D76">
      <w:r>
        <w:t>rgsai.ru</w:t>
      </w:r>
    </w:p>
    <w:p w:rsidR="004D7D76" w:rsidRDefault="004D7D76" w:rsidP="004D7D76">
      <w:r>
        <w:t>rgsok.ru</w:t>
      </w:r>
    </w:p>
    <w:p w:rsidR="004D7D76" w:rsidRDefault="004D7D76" w:rsidP="004D7D76">
      <w:r>
        <w:t>ritm-kursk.ru</w:t>
      </w:r>
    </w:p>
    <w:p w:rsidR="004D7D76" w:rsidRDefault="004D7D76" w:rsidP="004D7D76">
      <w:r>
        <w:t>rjt32.ru</w:t>
      </w:r>
    </w:p>
    <w:p w:rsidR="004D7D76" w:rsidRDefault="004D7D76" w:rsidP="004D7D76">
      <w:r>
        <w:t>rkksol.ru</w:t>
      </w:r>
    </w:p>
    <w:p w:rsidR="004D7D76" w:rsidRDefault="004D7D76" w:rsidP="004D7D76">
      <w:r>
        <w:t>rmtburyatiaschool.ru</w:t>
      </w:r>
    </w:p>
    <w:p w:rsidR="004D7D76" w:rsidRDefault="004D7D76" w:rsidP="004D7D76">
      <w:r>
        <w:t>rnmc.ru</w:t>
      </w:r>
    </w:p>
    <w:p w:rsidR="004D7D76" w:rsidRDefault="004D7D76" w:rsidP="004D7D76">
      <w:r>
        <w:t>rno.ru</w:t>
      </w:r>
    </w:p>
    <w:p w:rsidR="004D7D76" w:rsidRDefault="004D7D76" w:rsidP="004D7D76">
      <w:r>
        <w:t>rodnichok32.ucoz.ru</w:t>
      </w:r>
    </w:p>
    <w:p w:rsidR="004D7D76" w:rsidRDefault="004D7D76" w:rsidP="004D7D76">
      <w:r>
        <w:t>rodnihok.edusite.ru</w:t>
      </w:r>
    </w:p>
    <w:p w:rsidR="004D7D76" w:rsidRDefault="004D7D76" w:rsidP="004D7D76">
      <w:r>
        <w:t>rojencovo.ru</w:t>
      </w:r>
    </w:p>
    <w:p w:rsidR="004D7D76" w:rsidRDefault="004D7D76" w:rsidP="004D7D76">
      <w:r>
        <w:t>romashka-zavodskaya.caduk.ru</w:t>
      </w:r>
    </w:p>
    <w:p w:rsidR="004D7D76" w:rsidRDefault="004D7D76" w:rsidP="004D7D76">
      <w:r>
        <w:t>romashka15.on.bereghost.ru</w:t>
      </w:r>
    </w:p>
    <w:p w:rsidR="004D7D76" w:rsidRDefault="004D7D76" w:rsidP="004D7D76">
      <w:r>
        <w:t xml:space="preserve">romashkaponyri.ucoz.ru         </w:t>
      </w:r>
    </w:p>
    <w:p w:rsidR="004D7D76" w:rsidRDefault="004D7D76" w:rsidP="004D7D76">
      <w:r>
        <w:lastRenderedPageBreak/>
        <w:t>rosch5.ucoz.ru</w:t>
      </w:r>
    </w:p>
    <w:p w:rsidR="004D7D76" w:rsidRDefault="004D7D76" w:rsidP="004D7D76">
      <w:r>
        <w:t>rosconcertcompany.ru</w:t>
      </w:r>
    </w:p>
    <w:p w:rsidR="004D7D76" w:rsidRDefault="004D7D76" w:rsidP="004D7D76">
      <w:r>
        <w:t>rosgosekspertiza.ru</w:t>
      </w:r>
    </w:p>
    <w:p w:rsidR="004D7D76" w:rsidRDefault="004D7D76" w:rsidP="004D7D76">
      <w:r>
        <w:t>rosinka-kir.ru</w:t>
      </w:r>
    </w:p>
    <w:p w:rsidR="004D7D76" w:rsidRDefault="004D7D76" w:rsidP="004D7D76">
      <w:r>
        <w:t>rosizo.ru</w:t>
      </w:r>
    </w:p>
    <w:p w:rsidR="004D7D76" w:rsidRDefault="004D7D76" w:rsidP="004D7D76">
      <w:r>
        <w:t>rosphoto.org</w:t>
      </w:r>
    </w:p>
    <w:p w:rsidR="004D7D76" w:rsidRDefault="004D7D76" w:rsidP="004D7D76">
      <w:r>
        <w:t>rospolcentr.ru</w:t>
      </w:r>
    </w:p>
    <w:p w:rsidR="004D7D76" w:rsidRDefault="004D7D76" w:rsidP="004D7D76">
      <w:r>
        <w:t>rossiyanochka-nn.edusite.ru</w:t>
      </w:r>
    </w:p>
    <w:p w:rsidR="004D7D76" w:rsidRDefault="004D7D76" w:rsidP="004D7D76">
      <w:r>
        <w:t>rostcons.ru</w:t>
      </w:r>
    </w:p>
    <w:p w:rsidR="004D7D76" w:rsidRDefault="004D7D76" w:rsidP="004D7D76">
      <w:r>
        <w:t>rostmuzeum.ru</w:t>
      </w:r>
    </w:p>
    <w:p w:rsidR="004D7D76" w:rsidRDefault="004D7D76" w:rsidP="004D7D76">
      <w:r>
        <w:t>rozgrebli.ru</w:t>
      </w:r>
    </w:p>
    <w:p w:rsidR="004D7D76" w:rsidRDefault="004D7D76" w:rsidP="004D7D76">
      <w:r>
        <w:t>rshu.ru</w:t>
      </w:r>
    </w:p>
    <w:p w:rsidR="004D7D76" w:rsidRDefault="004D7D76" w:rsidP="004D7D76">
      <w:r>
        <w:t>rspu-rt.ru</w:t>
      </w:r>
    </w:p>
    <w:p w:rsidR="004D7D76" w:rsidRDefault="004D7D76" w:rsidP="004D7D76">
      <w:r>
        <w:t>rsvpu.ru</w:t>
      </w:r>
    </w:p>
    <w:p w:rsidR="004D7D76" w:rsidRDefault="004D7D76" w:rsidP="004D7D76">
      <w:r>
        <w:t>rt1935.narod.ru</w:t>
      </w:r>
    </w:p>
    <w:p w:rsidR="004D7D76" w:rsidRDefault="004D7D76" w:rsidP="004D7D76">
      <w:r>
        <w:t>ruabinka.ru</w:t>
      </w:r>
    </w:p>
    <w:p w:rsidR="004D7D76" w:rsidRDefault="004D7D76" w:rsidP="004D7D76">
      <w:r>
        <w:t>ruazankreml.ru</w:t>
      </w:r>
    </w:p>
    <w:p w:rsidR="004D7D76" w:rsidRDefault="004D7D76" w:rsidP="004D7D76">
      <w:r>
        <w:t>rubin-dush.ru</w:t>
      </w:r>
    </w:p>
    <w:p w:rsidR="004D7D76" w:rsidRDefault="004D7D76" w:rsidP="004D7D76">
      <w:r>
        <w:t>rublev-museum.ru</w:t>
      </w:r>
    </w:p>
    <w:p w:rsidR="004D7D76" w:rsidRDefault="004D7D76" w:rsidP="004D7D76">
      <w:r>
        <w:t>rucheek2.edusite.ru</w:t>
      </w:r>
    </w:p>
    <w:p w:rsidR="004D7D76" w:rsidRDefault="004D7D76" w:rsidP="004D7D76">
      <w:r>
        <w:t>rusfolk.ru</w:t>
      </w:r>
    </w:p>
    <w:p w:rsidR="004D7D76" w:rsidRDefault="004D7D76" w:rsidP="004D7D76">
      <w:r>
        <w:t>russia-ensemble.ru</w:t>
      </w:r>
    </w:p>
    <w:p w:rsidR="004D7D76" w:rsidRDefault="004D7D76" w:rsidP="004D7D76">
      <w:r>
        <w:t>russianchorus.org</w:t>
      </w:r>
    </w:p>
    <w:p w:rsidR="004D7D76" w:rsidRDefault="004D7D76" w:rsidP="004D7D76">
      <w:r>
        <w:t>ryabinka-2015.caduk.ru</w:t>
      </w:r>
    </w:p>
    <w:p w:rsidR="004D7D76" w:rsidRDefault="004D7D76" w:rsidP="004D7D76">
      <w:r>
        <w:t>ryabinuhka.caduk.ru</w:t>
      </w:r>
    </w:p>
    <w:p w:rsidR="004D7D76" w:rsidRDefault="004D7D76" w:rsidP="004D7D76">
      <w:r>
        <w:t>ryabinushka147.caduk.ru</w:t>
      </w:r>
    </w:p>
    <w:p w:rsidR="004D7D76" w:rsidRDefault="004D7D76" w:rsidP="004D7D76">
      <w:r>
        <w:t>rylsk-school-1.ucoz.ru</w:t>
      </w:r>
    </w:p>
    <w:p w:rsidR="004D7D76" w:rsidRDefault="004D7D76" w:rsidP="004D7D76">
      <w:r>
        <w:t>rylsk-sport.ucoz.ru</w:t>
      </w:r>
    </w:p>
    <w:p w:rsidR="004D7D76" w:rsidRDefault="004D7D76" w:rsidP="004D7D76">
      <w:r>
        <w:t>rzcoll.ru</w:t>
      </w:r>
    </w:p>
    <w:p w:rsidR="004D7D76" w:rsidRDefault="004D7D76" w:rsidP="004D7D76">
      <w:r>
        <w:t>rzhav-school.ru</w:t>
      </w:r>
    </w:p>
    <w:p w:rsidR="004D7D76" w:rsidRDefault="004D7D76" w:rsidP="004D7D76">
      <w:r>
        <w:t>rzhavaschool.edusite.ru</w:t>
      </w:r>
    </w:p>
    <w:p w:rsidR="004D7D76" w:rsidRDefault="004D7D76" w:rsidP="004D7D76">
      <w:r>
        <w:t>s-uruh-iraf.ru</w:t>
      </w:r>
    </w:p>
    <w:p w:rsidR="004D7D76" w:rsidRDefault="004D7D76" w:rsidP="004D7D76">
      <w:r>
        <w:t>sad-kalinka.ru</w:t>
      </w:r>
    </w:p>
    <w:p w:rsidR="004D7D76" w:rsidRDefault="004D7D76" w:rsidP="004D7D76">
      <w:r>
        <w:t>sad.130.ru</w:t>
      </w:r>
    </w:p>
    <w:p w:rsidR="004D7D76" w:rsidRDefault="004D7D76" w:rsidP="004D7D76">
      <w:r>
        <w:t>sad.60.ru</w:t>
      </w:r>
    </w:p>
    <w:p w:rsidR="004D7D76" w:rsidRDefault="004D7D76" w:rsidP="004D7D76">
      <w:r>
        <w:t>sad412160.okis.ru</w:t>
      </w:r>
    </w:p>
    <w:p w:rsidR="004D7D76" w:rsidRDefault="004D7D76" w:rsidP="004D7D76">
      <w:r>
        <w:t>sad78kursk.ru</w:t>
      </w:r>
    </w:p>
    <w:p w:rsidR="004D7D76" w:rsidRDefault="004D7D76" w:rsidP="004D7D76">
      <w:r>
        <w:t>sadik-solovushk.ucoz.com</w:t>
      </w:r>
    </w:p>
    <w:p w:rsidR="004D7D76" w:rsidRDefault="004D7D76" w:rsidP="004D7D76">
      <w:r>
        <w:t>sadik-teremok.my1.ru</w:t>
      </w:r>
    </w:p>
    <w:p w:rsidR="004D7D76" w:rsidRDefault="004D7D76" w:rsidP="004D7D76">
      <w:r>
        <w:t>sadko.3dn.ru</w:t>
      </w:r>
    </w:p>
    <w:p w:rsidR="004D7D76" w:rsidRDefault="004D7D76" w:rsidP="004D7D76">
      <w:r>
        <w:t>sadsun41.ru</w:t>
      </w:r>
    </w:p>
    <w:p w:rsidR="004D7D76" w:rsidRDefault="004D7D76" w:rsidP="004D7D76">
      <w:r>
        <w:t>sarai-prof.ru</w:t>
      </w:r>
    </w:p>
    <w:p w:rsidR="004D7D76" w:rsidRDefault="004D7D76" w:rsidP="004D7D76">
      <w:r>
        <w:t>sarcons.ru</w:t>
      </w:r>
    </w:p>
    <w:p w:rsidR="004D7D76" w:rsidRDefault="004D7D76" w:rsidP="004D7D76">
      <w:r>
        <w:t>satirikon.ru</w:t>
      </w:r>
    </w:p>
    <w:p w:rsidR="004D7D76" w:rsidRDefault="004D7D76" w:rsidP="004D7D76">
      <w:r>
        <w:t>savvatmaschool.ucoz.ru/</w:t>
      </w:r>
    </w:p>
    <w:p w:rsidR="004D7D76" w:rsidRDefault="004D7D76" w:rsidP="004D7D76">
      <w:r>
        <w:t>sc43murm.com.ru</w:t>
      </w:r>
    </w:p>
    <w:p w:rsidR="004D7D76" w:rsidRDefault="004D7D76" w:rsidP="004D7D76">
      <w:r>
        <w:t>sch-int2.ru</w:t>
      </w:r>
    </w:p>
    <w:p w:rsidR="004D7D76" w:rsidRDefault="004D7D76" w:rsidP="004D7D76">
      <w:r>
        <w:t>sch125.ru</w:t>
      </w:r>
    </w:p>
    <w:p w:rsidR="004D7D76" w:rsidRDefault="004D7D76" w:rsidP="004D7D76">
      <w:r>
        <w:t>sch132.n4.biz</w:t>
      </w:r>
    </w:p>
    <w:p w:rsidR="004D7D76" w:rsidRDefault="004D7D76" w:rsidP="004D7D76">
      <w:r>
        <w:lastRenderedPageBreak/>
        <w:t>sch134.n4.biz</w:t>
      </w:r>
    </w:p>
    <w:p w:rsidR="004D7D76" w:rsidRDefault="004D7D76" w:rsidP="004D7D76">
      <w:r>
        <w:t>sch13maikop.narod.ru</w:t>
      </w:r>
    </w:p>
    <w:p w:rsidR="004D7D76" w:rsidRDefault="004D7D76" w:rsidP="004D7D76">
      <w:r>
        <w:t>sch28.ru</w:t>
      </w:r>
    </w:p>
    <w:p w:rsidR="004D7D76" w:rsidRDefault="004D7D76" w:rsidP="004D7D76">
      <w:r>
        <w:t>sch3.artem-edu.ru</w:t>
      </w:r>
    </w:p>
    <w:p w:rsidR="004D7D76" w:rsidRDefault="004D7D76" w:rsidP="004D7D76">
      <w:r>
        <w:t>sch3sergach.ru</w:t>
      </w:r>
    </w:p>
    <w:p w:rsidR="004D7D76" w:rsidRDefault="004D7D76" w:rsidP="004D7D76">
      <w:r>
        <w:t>sch41nn.edusite.ru</w:t>
      </w:r>
    </w:p>
    <w:p w:rsidR="004D7D76" w:rsidRDefault="004D7D76" w:rsidP="004D7D76">
      <w:r>
        <w:t>sch61-ufa.ru</w:t>
      </w:r>
    </w:p>
    <w:p w:rsidR="004D7D76" w:rsidRDefault="004D7D76" w:rsidP="004D7D76">
      <w:r>
        <w:t>schelcol.ru</w:t>
      </w:r>
    </w:p>
    <w:p w:rsidR="004D7D76" w:rsidRDefault="004D7D76" w:rsidP="004D7D76">
      <w:r>
        <w:t>schlukino.edumsko.ru</w:t>
      </w:r>
    </w:p>
    <w:p w:rsidR="004D7D76" w:rsidRDefault="004D7D76" w:rsidP="004D7D76">
      <w:r>
        <w:t>school-06.ru</w:t>
      </w:r>
    </w:p>
    <w:p w:rsidR="004D7D76" w:rsidRDefault="004D7D76" w:rsidP="004D7D76">
      <w:r>
        <w:t>school-76.ru</w:t>
      </w:r>
    </w:p>
    <w:p w:rsidR="004D7D76" w:rsidRDefault="004D7D76" w:rsidP="004D7D76">
      <w:r>
        <w:t>school-8mar.narod.ru</w:t>
      </w:r>
    </w:p>
    <w:p w:rsidR="004D7D76" w:rsidRDefault="004D7D76" w:rsidP="004D7D76">
      <w:r>
        <w:t>school-amgy.jimdo.com</w:t>
      </w:r>
    </w:p>
    <w:p w:rsidR="004D7D76" w:rsidRDefault="004D7D76" w:rsidP="004D7D76">
      <w:r>
        <w:t>school-nsp.edusite.ru</w:t>
      </w:r>
    </w:p>
    <w:p w:rsidR="004D7D76" w:rsidRDefault="004D7D76" w:rsidP="004D7D76">
      <w:r>
        <w:t>school-toksovo.ru</w:t>
      </w:r>
    </w:p>
    <w:p w:rsidR="004D7D76" w:rsidRDefault="004D7D76" w:rsidP="004D7D76">
      <w:r>
        <w:t>school1-555.ucoz.ru</w:t>
      </w:r>
    </w:p>
    <w:p w:rsidR="004D7D76" w:rsidRDefault="004D7D76" w:rsidP="004D7D76">
      <w:r>
        <w:t>school1-sozonov.ru</w:t>
      </w:r>
    </w:p>
    <w:p w:rsidR="004D7D76" w:rsidRDefault="004D7D76" w:rsidP="004D7D76">
      <w:r>
        <w:t>school10.edu.ru</w:t>
      </w:r>
    </w:p>
    <w:p w:rsidR="004D7D76" w:rsidRDefault="004D7D76" w:rsidP="004D7D76">
      <w:r>
        <w:t>school115.edusite.ru</w:t>
      </w:r>
    </w:p>
    <w:p w:rsidR="004D7D76" w:rsidRDefault="004D7D76" w:rsidP="004D7D76">
      <w:r>
        <w:t>school12-vorkuta.ru</w:t>
      </w:r>
    </w:p>
    <w:p w:rsidR="004D7D76" w:rsidRDefault="004D7D76" w:rsidP="004D7D76">
      <w:r>
        <w:t>school128-nn.ru</w:t>
      </w:r>
    </w:p>
    <w:p w:rsidR="004D7D76" w:rsidRDefault="004D7D76" w:rsidP="004D7D76">
      <w:r>
        <w:t>school15-nv.ru</w:t>
      </w:r>
    </w:p>
    <w:p w:rsidR="004D7D76" w:rsidRDefault="004D7D76" w:rsidP="004D7D76">
      <w:r>
        <w:t>school15ra.narod.ru</w:t>
      </w:r>
    </w:p>
    <w:p w:rsidR="004D7D76" w:rsidRDefault="004D7D76" w:rsidP="004D7D76">
      <w:r>
        <w:t>School16klin.narod.ru</w:t>
      </w:r>
    </w:p>
    <w:p w:rsidR="004D7D76" w:rsidRDefault="004D7D76" w:rsidP="004D7D76">
      <w:r>
        <w:t>school17.do.am</w:t>
      </w:r>
    </w:p>
    <w:p w:rsidR="004D7D76" w:rsidRDefault="004D7D76" w:rsidP="004D7D76">
      <w:r>
        <w:t>school177.ru</w:t>
      </w:r>
    </w:p>
    <w:p w:rsidR="004D7D76" w:rsidRDefault="004D7D76" w:rsidP="004D7D76">
      <w:r>
        <w:t>school17kotlas.edusite.ru</w:t>
      </w:r>
    </w:p>
    <w:p w:rsidR="004D7D76" w:rsidRDefault="004D7D76" w:rsidP="004D7D76">
      <w:r>
        <w:t>school18.admsurgut.ru</w:t>
      </w:r>
    </w:p>
    <w:p w:rsidR="004D7D76" w:rsidRDefault="004D7D76" w:rsidP="004D7D76">
      <w:r>
        <w:t>school18ufa.ru</w:t>
      </w:r>
    </w:p>
    <w:p w:rsidR="004D7D76" w:rsidRDefault="004D7D76" w:rsidP="004D7D76">
      <w:r>
        <w:t>school20.edusite.ru</w:t>
      </w:r>
    </w:p>
    <w:p w:rsidR="004D7D76" w:rsidRDefault="004D7D76" w:rsidP="004D7D76">
      <w:r>
        <w:t>school26.my1.ru</w:t>
      </w:r>
    </w:p>
    <w:p w:rsidR="004D7D76" w:rsidRDefault="004D7D76" w:rsidP="004D7D76">
      <w:r>
        <w:t>school2nv.ru</w:t>
      </w:r>
    </w:p>
    <w:p w:rsidR="004D7D76" w:rsidRDefault="004D7D76" w:rsidP="004D7D76">
      <w:r>
        <w:t>school2orsk</w:t>
      </w:r>
    </w:p>
    <w:p w:rsidR="004D7D76" w:rsidRDefault="004D7D76" w:rsidP="004D7D76">
      <w:r>
        <w:t>school2otr.ru</w:t>
      </w:r>
    </w:p>
    <w:p w:rsidR="004D7D76" w:rsidRDefault="004D7D76" w:rsidP="004D7D76">
      <w:r>
        <w:t>school2reut.ru</w:t>
      </w:r>
    </w:p>
    <w:p w:rsidR="004D7D76" w:rsidRDefault="004D7D76" w:rsidP="004D7D76">
      <w:r>
        <w:t>school2ucoz.de</w:t>
      </w:r>
    </w:p>
    <w:p w:rsidR="004D7D76" w:rsidRDefault="004D7D76" w:rsidP="004D7D76">
      <w:r>
        <w:t>school2ur.narod.ru</w:t>
      </w:r>
    </w:p>
    <w:p w:rsidR="004D7D76" w:rsidRDefault="004D7D76" w:rsidP="004D7D76">
      <w:r>
        <w:t>school3-megion.ru</w:t>
      </w:r>
    </w:p>
    <w:p w:rsidR="004D7D76" w:rsidRDefault="004D7D76" w:rsidP="004D7D76">
      <w:r>
        <w:t>school30.my1.ru</w:t>
      </w:r>
    </w:p>
    <w:p w:rsidR="004D7D76" w:rsidRDefault="004D7D76" w:rsidP="004D7D76">
      <w:r>
        <w:t>school32-nv.ru</w:t>
      </w:r>
    </w:p>
    <w:p w:rsidR="004D7D76" w:rsidRDefault="004D7D76" w:rsidP="004D7D76">
      <w:r>
        <w:t>school34ufa.ru</w:t>
      </w:r>
    </w:p>
    <w:p w:rsidR="004D7D76" w:rsidRDefault="004D7D76" w:rsidP="004D7D76">
      <w:r>
        <w:t>school35-nn.ru</w:t>
      </w:r>
    </w:p>
    <w:p w:rsidR="004D7D76" w:rsidRDefault="004D7D76" w:rsidP="004D7D76">
      <w:r>
        <w:t>school36-vlg.ucoz.com</w:t>
      </w:r>
    </w:p>
    <w:p w:rsidR="004D7D76" w:rsidRDefault="004D7D76" w:rsidP="004D7D76">
      <w:r>
        <w:t>school37.ucoz.net</w:t>
      </w:r>
    </w:p>
    <w:p w:rsidR="004D7D76" w:rsidRDefault="004D7D76" w:rsidP="004D7D76">
      <w:r>
        <w:t>school3bezhesk.ucoz.ru</w:t>
      </w:r>
    </w:p>
    <w:p w:rsidR="004D7D76" w:rsidRDefault="004D7D76" w:rsidP="004D7D76">
      <w:r>
        <w:t>school4.yugorsk.net</w:t>
      </w:r>
    </w:p>
    <w:p w:rsidR="004D7D76" w:rsidRDefault="004D7D76" w:rsidP="004D7D76">
      <w:r>
        <w:t>school42nv.ru</w:t>
      </w:r>
    </w:p>
    <w:p w:rsidR="004D7D76" w:rsidRDefault="004D7D76" w:rsidP="004D7D76">
      <w:r>
        <w:t>school4gorny.edusite.ru</w:t>
      </w:r>
    </w:p>
    <w:p w:rsidR="004D7D76" w:rsidRDefault="004D7D76" w:rsidP="004D7D76">
      <w:r>
        <w:t>school4pikalevo.edusite.ru/</w:t>
      </w:r>
    </w:p>
    <w:p w:rsidR="004D7D76" w:rsidRDefault="004D7D76" w:rsidP="004D7D76">
      <w:r>
        <w:lastRenderedPageBreak/>
        <w:t>school5kms.ru</w:t>
      </w:r>
    </w:p>
    <w:p w:rsidR="004D7D76" w:rsidRDefault="004D7D76" w:rsidP="004D7D76">
      <w:r>
        <w:t>school63-nn.ru</w:t>
      </w:r>
    </w:p>
    <w:p w:rsidR="004D7D76" w:rsidRDefault="004D7D76" w:rsidP="004D7D76">
      <w:r>
        <w:t>school67vlg.ru</w:t>
      </w:r>
    </w:p>
    <w:p w:rsidR="004D7D76" w:rsidRDefault="004D7D76" w:rsidP="004D7D76">
      <w:r>
        <w:t>school6sp.ru</w:t>
      </w:r>
    </w:p>
    <w:p w:rsidR="004D7D76" w:rsidRDefault="004D7D76" w:rsidP="004D7D76">
      <w:r>
        <w:t>school6yugorsk.ru</w:t>
      </w:r>
    </w:p>
    <w:p w:rsidR="004D7D76" w:rsidRDefault="004D7D76" w:rsidP="004D7D76">
      <w:r>
        <w:t>school71-ufa.ru</w:t>
      </w:r>
    </w:p>
    <w:p w:rsidR="004D7D76" w:rsidRDefault="004D7D76" w:rsidP="004D7D76">
      <w:r>
        <w:t>school73.ru</w:t>
      </w:r>
    </w:p>
    <w:p w:rsidR="004D7D76" w:rsidRDefault="004D7D76" w:rsidP="004D7D76">
      <w:r>
        <w:t>school73nn.ru</w:t>
      </w:r>
    </w:p>
    <w:p w:rsidR="004D7D76" w:rsidRDefault="004D7D76" w:rsidP="004D7D76">
      <w:r>
        <w:t>school76.edusite.ru</w:t>
      </w:r>
    </w:p>
    <w:p w:rsidR="004D7D76" w:rsidRDefault="004D7D76" w:rsidP="004D7D76">
      <w:r>
        <w:t>school77.jimdo.com</w:t>
      </w:r>
    </w:p>
    <w:p w:rsidR="004D7D76" w:rsidRDefault="004D7D76" w:rsidP="004D7D76">
      <w:r>
        <w:t>school8-el.ucoz.ru</w:t>
      </w:r>
    </w:p>
    <w:p w:rsidR="004D7D76" w:rsidRDefault="004D7D76" w:rsidP="004D7D76">
      <w:r>
        <w:t>school8otr.ru/</w:t>
      </w:r>
    </w:p>
    <w:p w:rsidR="004D7D76" w:rsidRDefault="004D7D76" w:rsidP="004D7D76">
      <w:r>
        <w:t>school8ufa.ru</w:t>
      </w:r>
    </w:p>
    <w:p w:rsidR="004D7D76" w:rsidRDefault="004D7D76" w:rsidP="004D7D76">
      <w:r>
        <w:t>school9pechora.ru</w:t>
      </w:r>
    </w:p>
    <w:p w:rsidR="004D7D76" w:rsidRDefault="004D7D76" w:rsidP="004D7D76">
      <w:r>
        <w:t>schoolbryadok. twsite.ru</w:t>
      </w:r>
    </w:p>
    <w:p w:rsidR="004D7D76" w:rsidRDefault="004D7D76" w:rsidP="004D7D76">
      <w:r>
        <w:t>schoolik5.siteedu.ru</w:t>
      </w:r>
    </w:p>
    <w:p w:rsidR="004D7D76" w:rsidRDefault="004D7D76" w:rsidP="004D7D76">
      <w:r>
        <w:t>schooll-bologoe.edu.ru</w:t>
      </w:r>
    </w:p>
    <w:p w:rsidR="004D7D76" w:rsidRDefault="004D7D76" w:rsidP="004D7D76">
      <w:r>
        <w:t>schoolnic.ru</w:t>
      </w:r>
    </w:p>
    <w:p w:rsidR="004D7D76" w:rsidRDefault="004D7D76" w:rsidP="004D7D76">
      <w:r>
        <w:t>schoolpodz12.ucoz.ru</w:t>
      </w:r>
    </w:p>
    <w:p w:rsidR="004D7D76" w:rsidRDefault="004D7D76" w:rsidP="004D7D76">
      <w:r>
        <w:t>schoolspas.ru</w:t>
      </w:r>
    </w:p>
    <w:p w:rsidR="004D7D76" w:rsidRDefault="004D7D76" w:rsidP="004D7D76">
      <w:r>
        <w:t>schoolterney.ucoz.ru</w:t>
      </w:r>
    </w:p>
    <w:p w:rsidR="004D7D76" w:rsidRDefault="004D7D76" w:rsidP="004D7D76">
      <w:r>
        <w:t>schoolustuxta.n4.biz</w:t>
      </w:r>
    </w:p>
    <w:p w:rsidR="004D7D76" w:rsidRDefault="004D7D76" w:rsidP="004D7D76">
      <w:r>
        <w:t>schoolvorosh.orgtver.ru</w:t>
      </w:r>
    </w:p>
    <w:p w:rsidR="004D7D76" w:rsidRDefault="004D7D76" w:rsidP="004D7D76">
      <w:r>
        <w:t>schoool-15.ucoz.ru</w:t>
      </w:r>
    </w:p>
    <w:p w:rsidR="004D7D76" w:rsidRDefault="004D7D76" w:rsidP="004D7D76">
      <w:r>
        <w:t>scool26-dag.narod.ru</w:t>
      </w:r>
    </w:p>
    <w:p w:rsidR="004D7D76" w:rsidRDefault="004D7D76" w:rsidP="004D7D76">
      <w:r>
        <w:t>scosh-arz.ru</w:t>
      </w:r>
    </w:p>
    <w:p w:rsidR="004D7D76" w:rsidRDefault="004D7D76" w:rsidP="004D7D76">
      <w:r>
        <w:t>sed-pu-65.ru</w:t>
      </w:r>
    </w:p>
    <w:p w:rsidR="004D7D76" w:rsidRDefault="004D7D76" w:rsidP="004D7D76">
      <w:r>
        <w:t>semicvetik.edusite.ru</w:t>
      </w:r>
    </w:p>
    <w:p w:rsidR="004D7D76" w:rsidRDefault="004D7D76" w:rsidP="004D7D76">
      <w:r>
        <w:t>serafiminternat.ru</w:t>
      </w:r>
    </w:p>
    <w:p w:rsidR="004D7D76" w:rsidRDefault="004D7D76" w:rsidP="004D7D76">
      <w:r>
        <w:t>serdalo-book.ru</w:t>
      </w:r>
    </w:p>
    <w:p w:rsidR="004D7D76" w:rsidRDefault="004D7D76" w:rsidP="004D7D76">
      <w:r>
        <w:t>serpshkola.ru</w:t>
      </w:r>
    </w:p>
    <w:p w:rsidR="004D7D76" w:rsidRDefault="004D7D76" w:rsidP="004D7D76">
      <w:r>
        <w:t>seshcha.ucoz.ru</w:t>
      </w:r>
    </w:p>
    <w:p w:rsidR="004D7D76" w:rsidRDefault="004D7D76" w:rsidP="004D7D76">
      <w:r>
        <w:t>set-4268.znaet.ru</w:t>
      </w:r>
    </w:p>
    <w:p w:rsidR="004D7D76" w:rsidRDefault="004D7D76" w:rsidP="004D7D76">
      <w:r>
        <w:t>sev-museum-panorama.com</w:t>
      </w:r>
    </w:p>
    <w:p w:rsidR="004D7D76" w:rsidRDefault="004D7D76" w:rsidP="004D7D76">
      <w:r>
        <w:t>severodvinsk.info</w:t>
      </w:r>
    </w:p>
    <w:p w:rsidR="004D7D76" w:rsidRDefault="004D7D76" w:rsidP="004D7D76">
      <w:r>
        <w:t>sevkzso.ru</w:t>
      </w:r>
    </w:p>
    <w:p w:rsidR="004D7D76" w:rsidRDefault="004D7D76" w:rsidP="004D7D76">
      <w:r>
        <w:t>sfera29.ru</w:t>
      </w:r>
    </w:p>
    <w:p w:rsidR="004D7D76" w:rsidRDefault="004D7D76" w:rsidP="004D7D76">
      <w:r>
        <w:t>sfrkig.edu.ru</w:t>
      </w:r>
    </w:p>
    <w:p w:rsidR="004D7D76" w:rsidRDefault="004D7D76" w:rsidP="004D7D76">
      <w:r>
        <w:t>sgdf.ru</w:t>
      </w:r>
    </w:p>
    <w:p w:rsidR="004D7D76" w:rsidRDefault="004D7D76" w:rsidP="004D7D76">
      <w:r>
        <w:t>sgptt.ru</w:t>
      </w:r>
    </w:p>
    <w:p w:rsidR="004D7D76" w:rsidRDefault="004D7D76" w:rsidP="004D7D76">
      <w:r>
        <w:t>sh10.ru</w:t>
      </w:r>
    </w:p>
    <w:p w:rsidR="004D7D76" w:rsidRDefault="004D7D76" w:rsidP="004D7D76">
      <w:r>
        <w:t>sh151-nn.ru</w:t>
      </w:r>
    </w:p>
    <w:p w:rsidR="004D7D76" w:rsidRDefault="004D7D76" w:rsidP="004D7D76">
      <w:r>
        <w:t>sh251.ru</w:t>
      </w:r>
    </w:p>
    <w:p w:rsidR="004D7D76" w:rsidRDefault="004D7D76" w:rsidP="004D7D76">
      <w:r>
        <w:t>shapshasosh.siteedu.ru</w:t>
      </w:r>
    </w:p>
    <w:p w:rsidR="004D7D76" w:rsidRDefault="004D7D76" w:rsidP="004D7D76">
      <w:r>
        <w:t>shapt.ru</w:t>
      </w:r>
    </w:p>
    <w:p w:rsidR="004D7D76" w:rsidRDefault="004D7D76" w:rsidP="004D7D76">
      <w:r>
        <w:t>sharangaschool.ucoz.com</w:t>
      </w:r>
    </w:p>
    <w:p w:rsidR="004D7D76" w:rsidRDefault="004D7D76" w:rsidP="004D7D76">
      <w:r>
        <w:t>shcool11-balakhna.edusite.ru.</w:t>
      </w:r>
    </w:p>
    <w:p w:rsidR="004D7D76" w:rsidRDefault="004D7D76" w:rsidP="004D7D76">
      <w:r>
        <w:t>shdetsad.okis.ru</w:t>
      </w:r>
    </w:p>
    <w:p w:rsidR="004D7D76" w:rsidRDefault="004D7D76" w:rsidP="004D7D76">
      <w:r>
        <w:t>shem-zvezdochka.ru</w:t>
      </w:r>
    </w:p>
    <w:p w:rsidR="004D7D76" w:rsidRDefault="004D7D76" w:rsidP="004D7D76">
      <w:r>
        <w:lastRenderedPageBreak/>
        <w:t>shenniki.edusite.ru</w:t>
      </w:r>
    </w:p>
    <w:p w:rsidR="004D7D76" w:rsidRDefault="004D7D76" w:rsidP="004D7D76">
      <w:r>
        <w:t>shenradm.ru/</w:t>
      </w:r>
    </w:p>
    <w:p w:rsidR="004D7D76" w:rsidRDefault="004D7D76" w:rsidP="004D7D76">
      <w:r>
        <w:t>shepkinskoe.ru</w:t>
      </w:r>
    </w:p>
    <w:p w:rsidR="004D7D76" w:rsidRDefault="004D7D76" w:rsidP="004D7D76">
      <w:r>
        <w:t>shhanenevka1det.ucoz.ru</w:t>
      </w:r>
    </w:p>
    <w:p w:rsidR="004D7D76" w:rsidRDefault="004D7D76" w:rsidP="004D7D76">
      <w:r>
        <w:t>shipcdo.ru</w:t>
      </w:r>
    </w:p>
    <w:p w:rsidR="004D7D76" w:rsidRDefault="004D7D76" w:rsidP="004D7D76">
      <w:r>
        <w:t>shkola-bologovo.ucoz.ru</w:t>
      </w:r>
    </w:p>
    <w:p w:rsidR="004D7D76" w:rsidRDefault="004D7D76" w:rsidP="004D7D76">
      <w:r>
        <w:t>shkola-grudcino.ucoz.ru</w:t>
      </w:r>
    </w:p>
    <w:p w:rsidR="004D7D76" w:rsidRDefault="004D7D76" w:rsidP="004D7D76">
      <w:r>
        <w:t>shkola-k.ucoz.ru</w:t>
      </w:r>
    </w:p>
    <w:p w:rsidR="004D7D76" w:rsidRDefault="004D7D76" w:rsidP="004D7D76">
      <w:r>
        <w:t>shkola-medvenka.ru</w:t>
      </w:r>
    </w:p>
    <w:p w:rsidR="004D7D76" w:rsidRDefault="004D7D76" w:rsidP="004D7D76">
      <w:r>
        <w:t>shkola-sad4575.narod.ru</w:t>
      </w:r>
    </w:p>
    <w:p w:rsidR="004D7D76" w:rsidRDefault="004D7D76" w:rsidP="004D7D76">
      <w:r>
        <w:t>shkola103.ru</w:t>
      </w:r>
    </w:p>
    <w:p w:rsidR="004D7D76" w:rsidRDefault="004D7D76" w:rsidP="004D7D76">
      <w:r>
        <w:t>shkola171219.narod.ru</w:t>
      </w:r>
    </w:p>
    <w:p w:rsidR="004D7D76" w:rsidRDefault="004D7D76" w:rsidP="004D7D76">
      <w:r>
        <w:t>shkola5.ru</w:t>
      </w:r>
    </w:p>
    <w:p w:rsidR="004D7D76" w:rsidRDefault="004D7D76" w:rsidP="004D7D76">
      <w:r>
        <w:t>shkola64.ru/</w:t>
      </w:r>
    </w:p>
    <w:p w:rsidR="004D7D76" w:rsidRDefault="004D7D76" w:rsidP="004D7D76">
      <w:r>
        <w:t>shkola75.ru</w:t>
      </w:r>
    </w:p>
    <w:p w:rsidR="004D7D76" w:rsidRDefault="004D7D76" w:rsidP="004D7D76">
      <w:r>
        <w:t>shkolabor.ucoz.ru</w:t>
      </w:r>
    </w:p>
    <w:p w:rsidR="004D7D76" w:rsidRDefault="004D7D76" w:rsidP="004D7D76">
      <w:r>
        <w:t>shkolano45.edusite.ru</w:t>
      </w:r>
    </w:p>
    <w:p w:rsidR="004D7D76" w:rsidRDefault="004D7D76" w:rsidP="004D7D76">
      <w:r>
        <w:t>shkolasosn.ucoz.ru</w:t>
      </w:r>
    </w:p>
    <w:p w:rsidR="004D7D76" w:rsidRDefault="004D7D76" w:rsidP="004D7D76">
      <w:r>
        <w:t>sholokhov.ru</w:t>
      </w:r>
    </w:p>
    <w:p w:rsidR="004D7D76" w:rsidRDefault="004D7D76" w:rsidP="004D7D76">
      <w:r>
        <w:t>shumnyy.ru</w:t>
      </w:r>
    </w:p>
    <w:p w:rsidR="004D7D76" w:rsidRDefault="004D7D76" w:rsidP="004D7D76">
      <w:r>
        <w:t>sias.ru</w:t>
      </w:r>
    </w:p>
    <w:p w:rsidR="004D7D76" w:rsidRDefault="004D7D76" w:rsidP="004D7D76">
      <w:r>
        <w:t>Sib/12.ucoz.ru</w:t>
      </w:r>
    </w:p>
    <w:p w:rsidR="004D7D76" w:rsidRDefault="004D7D76" w:rsidP="004D7D76">
      <w:r>
        <w:t>sibstrin.ru</w:t>
      </w:r>
    </w:p>
    <w:p w:rsidR="004D7D76" w:rsidRDefault="004D7D76" w:rsidP="004D7D76">
      <w:r>
        <w:t>sigowo.narod.ru/index.mht</w:t>
      </w:r>
    </w:p>
    <w:p w:rsidR="004D7D76" w:rsidRDefault="004D7D76" w:rsidP="004D7D76">
      <w:r>
        <w:t>sk18kotlas.ru</w:t>
      </w:r>
    </w:p>
    <w:p w:rsidR="004D7D76" w:rsidRDefault="004D7D76" w:rsidP="004D7D76">
      <w:r>
        <w:t>skazka-dk.caduk.ru</w:t>
      </w:r>
    </w:p>
    <w:p w:rsidR="004D7D76" w:rsidRDefault="004D7D76" w:rsidP="004D7D76">
      <w:r>
        <w:t>skazkachg.ru</w:t>
      </w:r>
    </w:p>
    <w:p w:rsidR="004D7D76" w:rsidRDefault="004D7D76" w:rsidP="004D7D76">
      <w:r>
        <w:t>skgii.ru</w:t>
      </w:r>
    </w:p>
    <w:p w:rsidR="004D7D76" w:rsidRDefault="004D7D76" w:rsidP="004D7D76">
      <w:r>
        <w:t>skgmi-gtu.ru</w:t>
      </w:r>
    </w:p>
    <w:p w:rsidR="004D7D76" w:rsidRDefault="004D7D76" w:rsidP="004D7D76">
      <w:r>
        <w:t>skosh-2.ru</w:t>
      </w:r>
    </w:p>
    <w:p w:rsidR="004D7D76" w:rsidRDefault="004D7D76" w:rsidP="004D7D76">
      <w:r>
        <w:t>skshiart.ru</w:t>
      </w:r>
    </w:p>
    <w:p w:rsidR="004D7D76" w:rsidRDefault="004D7D76" w:rsidP="004D7D76">
      <w:r>
        <w:t>slavyanka-school.ru</w:t>
      </w:r>
    </w:p>
    <w:p w:rsidR="004D7D76" w:rsidRDefault="004D7D76" w:rsidP="004D7D76">
      <w:r>
        <w:t>slvid47.ucoz.ru</w:t>
      </w:r>
    </w:p>
    <w:p w:rsidR="004D7D76" w:rsidRDefault="004D7D76" w:rsidP="004D7D76">
      <w:r>
        <w:t>smartgame.biz</w:t>
      </w:r>
    </w:p>
    <w:p w:rsidR="004D7D76" w:rsidRDefault="004D7D76" w:rsidP="004D7D76">
      <w:r>
        <w:t>smena.org</w:t>
      </w:r>
    </w:p>
    <w:p w:rsidR="004D7D76" w:rsidRDefault="004D7D76" w:rsidP="004D7D76">
      <w:r>
        <w:t>smicschino.wix.com/mikshino</w:t>
      </w:r>
    </w:p>
    <w:p w:rsidR="004D7D76" w:rsidRDefault="004D7D76" w:rsidP="004D7D76">
      <w:r>
        <w:t>smio.ru</w:t>
      </w:r>
    </w:p>
    <w:p w:rsidR="004D7D76" w:rsidRDefault="004D7D76" w:rsidP="004D7D76">
      <w:r>
        <w:t>smrgaki.ru</w:t>
      </w:r>
    </w:p>
    <w:p w:rsidR="004D7D76" w:rsidRDefault="004D7D76" w:rsidP="004D7D76">
      <w:r>
        <w:t>smtu.ru</w:t>
      </w:r>
    </w:p>
    <w:p w:rsidR="004D7D76" w:rsidRDefault="004D7D76" w:rsidP="004D7D76">
      <w:r>
        <w:t>soch-blagoevo.ucoz.ru</w:t>
      </w:r>
    </w:p>
    <w:p w:rsidR="004D7D76" w:rsidRDefault="004D7D76" w:rsidP="004D7D76">
      <w:r>
        <w:t>soch8geldor.ucoz.ru</w:t>
      </w:r>
    </w:p>
    <w:p w:rsidR="004D7D76" w:rsidRDefault="004D7D76" w:rsidP="004D7D76">
      <w:r>
        <w:t>sodsadik.okis.ru</w:t>
      </w:r>
    </w:p>
    <w:p w:rsidR="004D7D76" w:rsidRDefault="004D7D76" w:rsidP="004D7D76">
      <w:r>
        <w:t>soksh4ugansk.ru</w:t>
      </w:r>
    </w:p>
    <w:p w:rsidR="004D7D76" w:rsidRDefault="004D7D76" w:rsidP="004D7D76">
      <w:r>
        <w:t>sol-afan.ru</w:t>
      </w:r>
    </w:p>
    <w:p w:rsidR="004D7D76" w:rsidRDefault="004D7D76" w:rsidP="004D7D76">
      <w:r>
        <w:t>sol-bun.ru</w:t>
      </w:r>
    </w:p>
    <w:p w:rsidR="004D7D76" w:rsidRDefault="004D7D76" w:rsidP="004D7D76">
      <w:r>
        <w:t>sol-cher.ru</w:t>
      </w:r>
    </w:p>
    <w:p w:rsidR="004D7D76" w:rsidRDefault="004D7D76" w:rsidP="004D7D76">
      <w:r>
        <w:t>sol-dej.ru</w:t>
      </w:r>
    </w:p>
    <w:p w:rsidR="004D7D76" w:rsidRDefault="004D7D76" w:rsidP="004D7D76">
      <w:r>
        <w:t>sol-dobr.ru</w:t>
      </w:r>
    </w:p>
    <w:p w:rsidR="004D7D76" w:rsidRDefault="004D7D76" w:rsidP="004D7D76">
      <w:r>
        <w:t>sol-lesh.ru</w:t>
      </w:r>
    </w:p>
    <w:p w:rsidR="004D7D76" w:rsidRDefault="004D7D76" w:rsidP="004D7D76">
      <w:r>
        <w:lastRenderedPageBreak/>
        <w:t>sol-max.ru</w:t>
      </w:r>
    </w:p>
    <w:p w:rsidR="004D7D76" w:rsidRDefault="004D7D76" w:rsidP="004D7D76">
      <w:r>
        <w:t>sol-nik.ru</w:t>
      </w:r>
    </w:p>
    <w:p w:rsidR="004D7D76" w:rsidRDefault="004D7D76" w:rsidP="004D7D76">
      <w:r>
        <w:t>sol-seym.ru</w:t>
      </w:r>
    </w:p>
    <w:p w:rsidR="004D7D76" w:rsidRDefault="004D7D76" w:rsidP="004D7D76">
      <w:r>
        <w:t>sol-shum.ru</w:t>
      </w:r>
    </w:p>
    <w:p w:rsidR="004D7D76" w:rsidRDefault="004D7D76" w:rsidP="004D7D76">
      <w:r>
        <w:t>sol-sosh.ru</w:t>
      </w:r>
    </w:p>
    <w:p w:rsidR="004D7D76" w:rsidRDefault="004D7D76" w:rsidP="004D7D76">
      <w:r>
        <w:t>sol-star.ru</w:t>
      </w:r>
    </w:p>
    <w:p w:rsidR="004D7D76" w:rsidRDefault="004D7D76" w:rsidP="004D7D76">
      <w:r>
        <w:t>sol-sub.ru</w:t>
      </w:r>
    </w:p>
    <w:p w:rsidR="004D7D76" w:rsidRDefault="004D7D76" w:rsidP="004D7D76">
      <w:r>
        <w:t>sol-zue.ru</w:t>
      </w:r>
    </w:p>
    <w:p w:rsidR="004D7D76" w:rsidRDefault="004D7D76" w:rsidP="004D7D76">
      <w:r>
        <w:t>solinc.ru</w:t>
      </w:r>
    </w:p>
    <w:p w:rsidR="004D7D76" w:rsidRDefault="004D7D76" w:rsidP="004D7D76">
      <w:r>
        <w:t>solnyshkochg.ru</w:t>
      </w:r>
    </w:p>
    <w:p w:rsidR="004D7D76" w:rsidRDefault="004D7D76" w:rsidP="004D7D76">
      <w:r>
        <w:t>solnyshkoluch.ru</w:t>
      </w:r>
    </w:p>
    <w:p w:rsidR="004D7D76" w:rsidRDefault="004D7D76" w:rsidP="004D7D76">
      <w:r>
        <w:t>solombala-art.ru </w:t>
      </w:r>
    </w:p>
    <w:p w:rsidR="004D7D76" w:rsidRDefault="004D7D76" w:rsidP="004D7D76">
      <w:r>
        <w:t>solovky.ru</w:t>
      </w:r>
    </w:p>
    <w:p w:rsidR="004D7D76" w:rsidRDefault="004D7D76" w:rsidP="004D7D76">
      <w:r>
        <w:t>somepk.com</w:t>
      </w:r>
    </w:p>
    <w:p w:rsidR="004D7D76" w:rsidRDefault="004D7D76" w:rsidP="004D7D76">
      <w:r>
        <w:t>sooh.umi.ru</w:t>
      </w:r>
    </w:p>
    <w:p w:rsidR="004D7D76" w:rsidRDefault="004D7D76" w:rsidP="004D7D76">
      <w:r>
        <w:t>sorumschool.ru</w:t>
      </w:r>
    </w:p>
    <w:p w:rsidR="004D7D76" w:rsidRDefault="004D7D76" w:rsidP="004D7D76">
      <w:r>
        <w:t>sosh-2.edusite.ru</w:t>
      </w:r>
    </w:p>
    <w:p w:rsidR="004D7D76" w:rsidRDefault="004D7D76" w:rsidP="004D7D76">
      <w:r>
        <w:t>sosh-ahsarisar.ru</w:t>
      </w:r>
    </w:p>
    <w:p w:rsidR="004D7D76" w:rsidRDefault="004D7D76" w:rsidP="004D7D76">
      <w:r>
        <w:t>sosh-chikola1.ru</w:t>
      </w:r>
    </w:p>
    <w:p w:rsidR="004D7D76" w:rsidRDefault="004D7D76" w:rsidP="004D7D76">
      <w:r>
        <w:t>sosh-chikola2.ru</w:t>
      </w:r>
    </w:p>
    <w:p w:rsidR="004D7D76" w:rsidRDefault="004D7D76" w:rsidP="004D7D76">
      <w:r>
        <w:t>sosh-chikola3.ru</w:t>
      </w:r>
    </w:p>
    <w:p w:rsidR="004D7D76" w:rsidRDefault="004D7D76" w:rsidP="004D7D76">
      <w:r>
        <w:t>sosh-haznidon.ru</w:t>
      </w:r>
    </w:p>
    <w:p w:rsidR="004D7D76" w:rsidRDefault="004D7D76" w:rsidP="004D7D76">
      <w:r>
        <w:t>sosh-lesken.ru</w:t>
      </w:r>
    </w:p>
    <w:p w:rsidR="004D7D76" w:rsidRDefault="004D7D76" w:rsidP="004D7D76">
      <w:r>
        <w:t>sosh-mahchesk.ru</w:t>
      </w:r>
    </w:p>
    <w:p w:rsidR="004D7D76" w:rsidRDefault="004D7D76" w:rsidP="004D7D76">
      <w:r>
        <w:t>sosh-novouruh.ru</w:t>
      </w:r>
    </w:p>
    <w:p w:rsidR="004D7D76" w:rsidRDefault="004D7D76" w:rsidP="004D7D76">
      <w:r>
        <w:t>sosh-surh-digora.ru</w:t>
      </w:r>
    </w:p>
    <w:p w:rsidR="004D7D76" w:rsidRDefault="004D7D76" w:rsidP="004D7D76">
      <w:r>
        <w:t>sosh-toldzgun.ru</w:t>
      </w:r>
    </w:p>
    <w:p w:rsidR="004D7D76" w:rsidRDefault="004D7D76" w:rsidP="004D7D76">
      <w:r>
        <w:t>sosh3kavalerovo.ru</w:t>
      </w:r>
    </w:p>
    <w:p w:rsidR="004D7D76" w:rsidRDefault="004D7D76" w:rsidP="004D7D76">
      <w:r>
        <w:t>SOSH4SOSNOGORSK.RU</w:t>
      </w:r>
    </w:p>
    <w:p w:rsidR="004D7D76" w:rsidRDefault="004D7D76" w:rsidP="004D7D76">
      <w:r>
        <w:t>sosh8-bel.ucoz.ru</w:t>
      </w:r>
    </w:p>
    <w:p w:rsidR="004D7D76" w:rsidRDefault="004D7D76" w:rsidP="004D7D76">
      <w:r>
        <w:t>sosnmbouschool5.ucoz.ru</w:t>
      </w:r>
    </w:p>
    <w:p w:rsidR="004D7D76" w:rsidRDefault="004D7D76" w:rsidP="004D7D76">
      <w:r>
        <w:t>sosnschool2.ru</w:t>
      </w:r>
    </w:p>
    <w:p w:rsidR="004D7D76" w:rsidRDefault="004D7D76" w:rsidP="004D7D76">
      <w:r>
        <w:t>souzmult.ru</w:t>
      </w:r>
    </w:p>
    <w:p w:rsidR="004D7D76" w:rsidRDefault="004D7D76" w:rsidP="004D7D76">
      <w:r>
        <w:t>sovetskii661.edusite.ru</w:t>
      </w:r>
    </w:p>
    <w:p w:rsidR="004D7D76" w:rsidRDefault="004D7D76" w:rsidP="004D7D76">
      <w:r>
        <w:t>sovetskii662.edusite.ru</w:t>
      </w:r>
    </w:p>
    <w:p w:rsidR="004D7D76" w:rsidRDefault="004D7D76" w:rsidP="004D7D76">
      <w:r>
        <w:t>sovetskii663.edusite.ru</w:t>
      </w:r>
    </w:p>
    <w:p w:rsidR="004D7D76" w:rsidRDefault="004D7D76" w:rsidP="004D7D76">
      <w:r>
        <w:t>sovetskii665.edusite.ru</w:t>
      </w:r>
    </w:p>
    <w:p w:rsidR="004D7D76" w:rsidRDefault="004D7D76" w:rsidP="004D7D76">
      <w:r>
        <w:t>sovetskii668.edusite.ru</w:t>
      </w:r>
    </w:p>
    <w:p w:rsidR="004D7D76" w:rsidRDefault="004D7D76" w:rsidP="004D7D76">
      <w:r>
        <w:t>sovetskii669.edusite.ru</w:t>
      </w:r>
    </w:p>
    <w:p w:rsidR="004D7D76" w:rsidRDefault="004D7D76" w:rsidP="004D7D76">
      <w:r>
        <w:t>sovetskii670.edusite.ru</w:t>
      </w:r>
    </w:p>
    <w:p w:rsidR="004D7D76" w:rsidRDefault="004D7D76" w:rsidP="004D7D76">
      <w:r>
        <w:t>sovetskii671.edusite.ru</w:t>
      </w:r>
    </w:p>
    <w:p w:rsidR="004D7D76" w:rsidRDefault="004D7D76" w:rsidP="004D7D76">
      <w:r>
        <w:t>sovetskii672.edusite.ru</w:t>
      </w:r>
    </w:p>
    <w:p w:rsidR="004D7D76" w:rsidRDefault="004D7D76" w:rsidP="004D7D76">
      <w:r>
        <w:t>sovetskii679.edusite.ru</w:t>
      </w:r>
    </w:p>
    <w:p w:rsidR="004D7D76" w:rsidRDefault="004D7D76" w:rsidP="004D7D76">
      <w:r>
        <w:t>sovetskoe-iraf.ru</w:t>
      </w:r>
    </w:p>
    <w:p w:rsidR="004D7D76" w:rsidRDefault="004D7D76" w:rsidP="004D7D76">
      <w:r>
        <w:t>sovrhistory.ru</w:t>
      </w:r>
    </w:p>
    <w:p w:rsidR="004D7D76" w:rsidRDefault="004D7D76" w:rsidP="004D7D76">
      <w:r>
        <w:t>sovsosh.ucoz.ru</w:t>
      </w:r>
    </w:p>
    <w:p w:rsidR="004D7D76" w:rsidRDefault="004D7D76" w:rsidP="004D7D76">
      <w:r>
        <w:t>sozvezdie-spassk.com</w:t>
      </w:r>
    </w:p>
    <w:p w:rsidR="004D7D76" w:rsidRDefault="004D7D76" w:rsidP="004D7D76">
      <w:r>
        <w:t>spassk-sun.ru</w:t>
      </w:r>
    </w:p>
    <w:p w:rsidR="004D7D76" w:rsidRDefault="004D7D76" w:rsidP="004D7D76">
      <w:r>
        <w:t>spasskoye-lutovinovo.ru</w:t>
      </w:r>
    </w:p>
    <w:p w:rsidR="004D7D76" w:rsidRDefault="004D7D76" w:rsidP="004D7D76">
      <w:r>
        <w:lastRenderedPageBreak/>
        <w:t>spbgik.ru</w:t>
      </w:r>
    </w:p>
    <w:p w:rsidR="004D7D76" w:rsidRDefault="004D7D76" w:rsidP="004D7D76">
      <w:r>
        <w:t>spdm.ru</w:t>
      </w:r>
    </w:p>
    <w:p w:rsidR="004D7D76" w:rsidRDefault="004D7D76" w:rsidP="004D7D76">
      <w:r>
        <w:t>specschool8.ru</w:t>
      </w:r>
    </w:p>
    <w:p w:rsidR="004D7D76" w:rsidRDefault="004D7D76" w:rsidP="004D7D76">
      <w:r>
        <w:t>SPK3.RU</w:t>
      </w:r>
    </w:p>
    <w:p w:rsidR="004D7D76" w:rsidRDefault="004D7D76" w:rsidP="004D7D76">
      <w:r>
        <w:t>spmi.ru</w:t>
      </w:r>
    </w:p>
    <w:p w:rsidR="004D7D76" w:rsidRDefault="004D7D76" w:rsidP="004D7D76">
      <w:r>
        <w:t xml:space="preserve">sport-lesnoy96.ru   </w:t>
      </w:r>
    </w:p>
    <w:p w:rsidR="004D7D76" w:rsidRDefault="004D7D76" w:rsidP="004D7D76">
      <w:r>
        <w:t>sportschool.pvl.su</w:t>
      </w:r>
    </w:p>
    <w:p w:rsidR="004D7D76" w:rsidRDefault="004D7D76" w:rsidP="004D7D76">
      <w:r>
        <w:t>sportsharanga.edusite.ru</w:t>
      </w:r>
    </w:p>
    <w:p w:rsidR="004D7D76" w:rsidRDefault="004D7D76" w:rsidP="004D7D76">
      <w:r>
        <w:t>sportvp.su</w:t>
      </w:r>
    </w:p>
    <w:p w:rsidR="004D7D76" w:rsidRDefault="004D7D76" w:rsidP="004D7D76">
      <w:r>
        <w:t>spu1.ru</w:t>
      </w:r>
    </w:p>
    <w:p w:rsidR="004D7D76" w:rsidRDefault="004D7D76" w:rsidP="004D7D76">
      <w:r>
        <w:t>srcdt.net.ru</w:t>
      </w:r>
    </w:p>
    <w:p w:rsidR="004D7D76" w:rsidRDefault="004D7D76" w:rsidP="004D7D76">
      <w:r>
        <w:t>ssh50.ru</w:t>
      </w:r>
    </w:p>
    <w:p w:rsidR="004D7D76" w:rsidRDefault="004D7D76" w:rsidP="004D7D76">
      <w:r>
        <w:t>ssuor.zabedu.ru</w:t>
      </w:r>
    </w:p>
    <w:p w:rsidR="004D7D76" w:rsidRDefault="004D7D76" w:rsidP="004D7D76">
      <w:r>
        <w:t>st-rudka.edusite.ru</w:t>
      </w:r>
    </w:p>
    <w:p w:rsidR="004D7D76" w:rsidRDefault="004D7D76" w:rsidP="004D7D76">
      <w:r>
        <w:t>stalingrad-battle.ru</w:t>
      </w:r>
    </w:p>
    <w:p w:rsidR="004D7D76" w:rsidRDefault="004D7D76" w:rsidP="004D7D76">
      <w:r>
        <w:t>stanskaya.ucoz.ru</w:t>
      </w:r>
    </w:p>
    <w:p w:rsidR="004D7D76" w:rsidRDefault="004D7D76" w:rsidP="004D7D76">
      <w:r>
        <w:t>starrudka.edusite.ru</w:t>
      </w:r>
    </w:p>
    <w:p w:rsidR="004D7D76" w:rsidRDefault="004D7D76" w:rsidP="004D7D76">
      <w:r>
        <w:t>stels.edusite.ru</w:t>
      </w:r>
    </w:p>
    <w:p w:rsidR="004D7D76" w:rsidRDefault="004D7D76" w:rsidP="004D7D76">
      <w:r>
        <w:t>sti.ru</w:t>
      </w:r>
    </w:p>
    <w:p w:rsidR="004D7D76" w:rsidRDefault="004D7D76" w:rsidP="004D7D76">
      <w:r>
        <w:t>stkurdyumschool.okis.ru</w:t>
      </w:r>
    </w:p>
    <w:p w:rsidR="004D7D76" w:rsidRDefault="004D7D76" w:rsidP="004D7D76">
      <w:r>
        <w:t>stlad.narod.ru</w:t>
      </w:r>
    </w:p>
    <w:p w:rsidR="004D7D76" w:rsidRDefault="004D7D76" w:rsidP="004D7D76">
      <w:r>
        <w:t>stratum.ac.ru</w:t>
      </w:r>
    </w:p>
    <w:p w:rsidR="004D7D76" w:rsidRDefault="004D7D76" w:rsidP="004D7D76">
      <w:r>
        <w:t>stsoip.ru</w:t>
      </w:r>
    </w:p>
    <w:p w:rsidR="004D7D76" w:rsidRDefault="004D7D76" w:rsidP="004D7D76">
      <w:r>
        <w:t>stu.lipetsk.ru</w:t>
      </w:r>
    </w:p>
    <w:p w:rsidR="004D7D76" w:rsidRDefault="004D7D76" w:rsidP="004D7D76">
      <w:r>
        <w:t>stur-digora.ru</w:t>
      </w:r>
    </w:p>
    <w:p w:rsidR="004D7D76" w:rsidRDefault="004D7D76" w:rsidP="004D7D76">
      <w:r>
        <w:t>sulak.71.оkis.ru</w:t>
      </w:r>
    </w:p>
    <w:p w:rsidR="004D7D76" w:rsidRDefault="004D7D76" w:rsidP="004D7D76">
      <w:r>
        <w:t>sunny.caduk.ru</w:t>
      </w:r>
    </w:p>
    <w:p w:rsidR="004D7D76" w:rsidRDefault="004D7D76" w:rsidP="004D7D76">
      <w:r>
        <w:t>sunnymagadan.su</w:t>
      </w:r>
    </w:p>
    <w:p w:rsidR="004D7D76" w:rsidRDefault="004D7D76" w:rsidP="004D7D76">
      <w:r>
        <w:t>surikov-vuz.ru</w:t>
      </w:r>
    </w:p>
    <w:p w:rsidR="004D7D76" w:rsidRDefault="004D7D76" w:rsidP="004D7D76">
      <w:r>
        <w:t>susumanskiy-rayon.ru</w:t>
      </w:r>
    </w:p>
    <w:p w:rsidR="004D7D76" w:rsidRDefault="004D7D76" w:rsidP="004D7D76">
      <w:r>
        <w:t>suvc.ru</w:t>
      </w:r>
    </w:p>
    <w:p w:rsidR="004D7D76" w:rsidRDefault="004D7D76" w:rsidP="004D7D76">
      <w:r>
        <w:t>svetlajhok.edusite.ru</w:t>
      </w:r>
    </w:p>
    <w:p w:rsidR="004D7D76" w:rsidRDefault="004D7D76" w:rsidP="004D7D76">
      <w:r>
        <w:t>svetlayaschool.ucoz.net</w:t>
      </w:r>
    </w:p>
    <w:p w:rsidR="004D7D76" w:rsidRDefault="004D7D76" w:rsidP="004D7D76">
      <w:r>
        <w:t>svetlyachok-29.ru</w:t>
      </w:r>
    </w:p>
    <w:p w:rsidR="004D7D76" w:rsidRDefault="004D7D76" w:rsidP="004D7D76">
      <w:r>
        <w:t>svetlyachok49.ru</w:t>
      </w:r>
    </w:p>
    <w:p w:rsidR="004D7D76" w:rsidRDefault="004D7D76" w:rsidP="004D7D76">
      <w:r>
        <w:t>svgu.ru</w:t>
      </w:r>
    </w:p>
    <w:p w:rsidR="004D7D76" w:rsidRDefault="004D7D76" w:rsidP="004D7D76">
      <w:r>
        <w:t>svsadik.svetlogsadikru.415.com1/ru</w:t>
      </w:r>
    </w:p>
    <w:p w:rsidR="004D7D76" w:rsidRDefault="004D7D76" w:rsidP="004D7D76">
      <w:r>
        <w:t>syk16.ucoz.ru</w:t>
      </w:r>
    </w:p>
    <w:p w:rsidR="004D7D76" w:rsidRDefault="004D7D76" w:rsidP="004D7D76">
      <w:r>
        <w:t>tagaischool.ru</w:t>
      </w:r>
    </w:p>
    <w:p w:rsidR="004D7D76" w:rsidRDefault="004D7D76" w:rsidP="004D7D76">
      <w:r>
        <w:t>talagi.ru</w:t>
      </w:r>
    </w:p>
    <w:p w:rsidR="004D7D76" w:rsidRDefault="004D7D76" w:rsidP="004D7D76">
      <w:r>
        <w:t>talicadshi.ru</w:t>
      </w:r>
    </w:p>
    <w:p w:rsidR="004D7D76" w:rsidRDefault="004D7D76" w:rsidP="004D7D76">
      <w:r>
        <w:t>tarhany.ru</w:t>
      </w:r>
    </w:p>
    <w:p w:rsidR="004D7D76" w:rsidRDefault="004D7D76" w:rsidP="004D7D76">
      <w:r>
        <w:t>tatkniga.ru</w:t>
      </w:r>
    </w:p>
    <w:p w:rsidR="004D7D76" w:rsidRDefault="004D7D76" w:rsidP="004D7D76">
      <w:r>
        <w:t>tdpress.ru</w:t>
      </w:r>
    </w:p>
    <w:p w:rsidR="004D7D76" w:rsidRDefault="004D7D76" w:rsidP="004D7D76">
      <w:r>
        <w:t>teatr-kukol.ru</w:t>
      </w:r>
    </w:p>
    <w:p w:rsidR="004D7D76" w:rsidRDefault="004D7D76" w:rsidP="004D7D76">
      <w:r>
        <w:t>teatr-sats.ru/afisha</w:t>
      </w:r>
    </w:p>
    <w:p w:rsidR="004D7D76" w:rsidRDefault="004D7D76" w:rsidP="004D7D76">
      <w:r>
        <w:t>teatrestrady-ekb.ru</w:t>
      </w:r>
    </w:p>
    <w:p w:rsidR="004D7D76" w:rsidRDefault="004D7D76" w:rsidP="004D7D76">
      <w:r>
        <w:t>technocollege.ucoz.ru</w:t>
      </w:r>
    </w:p>
    <w:p w:rsidR="004D7D76" w:rsidRDefault="004D7D76" w:rsidP="004D7D76">
      <w:r>
        <w:t>teenbook.ru</w:t>
      </w:r>
    </w:p>
    <w:p w:rsidR="004D7D76" w:rsidRDefault="004D7D76" w:rsidP="004D7D76">
      <w:r>
        <w:lastRenderedPageBreak/>
        <w:t>teremok.ros-obr.ru</w:t>
      </w:r>
    </w:p>
    <w:p w:rsidR="004D7D76" w:rsidRDefault="004D7D76" w:rsidP="004D7D76">
      <w:r>
        <w:t>teremokdetsad.edusite.ru</w:t>
      </w:r>
    </w:p>
    <w:p w:rsidR="004D7D76" w:rsidRDefault="004D7D76" w:rsidP="004D7D76">
      <w:r>
        <w:t>teremoksharanga.edusite.ru</w:t>
      </w:r>
    </w:p>
    <w:p w:rsidR="004D7D76" w:rsidRDefault="004D7D76" w:rsidP="004D7D76">
      <w:r>
        <w:t>terneyds.on.bereghost.ru</w:t>
      </w:r>
    </w:p>
    <w:p w:rsidR="004D7D76" w:rsidRDefault="004D7D76" w:rsidP="004D7D76">
      <w:r>
        <w:t>tetkino1sch.edusite.ru</w:t>
      </w:r>
    </w:p>
    <w:p w:rsidR="004D7D76" w:rsidRDefault="004D7D76" w:rsidP="004D7D76">
      <w:r>
        <w:t>tgiek.ru</w:t>
      </w:r>
    </w:p>
    <w:p w:rsidR="004D7D76" w:rsidRDefault="004D7D76" w:rsidP="004D7D76">
      <w:r>
        <w:t>theatre-agency.ru</w:t>
      </w:r>
    </w:p>
    <w:p w:rsidR="004D7D76" w:rsidRDefault="004D7D76" w:rsidP="004D7D76">
      <w:r>
        <w:t>theatreofnations.ru</w:t>
      </w:r>
    </w:p>
    <w:p w:rsidR="004D7D76" w:rsidRDefault="004D7D76" w:rsidP="004D7D76">
      <w:r>
        <w:t>theatrins-yar.ru</w:t>
      </w:r>
    </w:p>
    <w:p w:rsidR="004D7D76" w:rsidRDefault="004D7D76" w:rsidP="004D7D76">
      <w:r>
        <w:t>thlicey.ru</w:t>
      </w:r>
    </w:p>
    <w:p w:rsidR="004D7D76" w:rsidRDefault="004D7D76" w:rsidP="004D7D76">
      <w:r>
        <w:t>tim-2vyg.ru</w:t>
      </w:r>
    </w:p>
    <w:p w:rsidR="004D7D76" w:rsidRDefault="004D7D76" w:rsidP="004D7D76">
      <w:r>
        <w:t>tim-bul.ru</w:t>
      </w:r>
    </w:p>
    <w:p w:rsidR="004D7D76" w:rsidRDefault="004D7D76" w:rsidP="004D7D76">
      <w:r>
        <w:t>tim-byst.ru</w:t>
      </w:r>
    </w:p>
    <w:p w:rsidR="004D7D76" w:rsidRDefault="004D7D76" w:rsidP="004D7D76">
      <w:r>
        <w:t>tim-dssol.ru</w:t>
      </w:r>
    </w:p>
    <w:p w:rsidR="004D7D76" w:rsidRDefault="004D7D76" w:rsidP="004D7D76">
      <w:r>
        <w:t>tim-dush.ru</w:t>
      </w:r>
    </w:p>
    <w:p w:rsidR="004D7D76" w:rsidRDefault="004D7D76" w:rsidP="004D7D76">
      <w:r>
        <w:t>tim-gni.ru</w:t>
      </w:r>
    </w:p>
    <w:p w:rsidR="004D7D76" w:rsidRDefault="004D7D76" w:rsidP="004D7D76">
      <w:r>
        <w:t>tim-kir.ru</w:t>
      </w:r>
    </w:p>
    <w:p w:rsidR="004D7D76" w:rsidRDefault="004D7D76" w:rsidP="004D7D76">
      <w:r>
        <w:t>tim-lej.ru</w:t>
      </w:r>
    </w:p>
    <w:p w:rsidR="004D7D76" w:rsidRDefault="004D7D76" w:rsidP="004D7D76">
      <w:r>
        <w:t>tim-pog.ru</w:t>
      </w:r>
    </w:p>
    <w:p w:rsidR="004D7D76" w:rsidRDefault="004D7D76" w:rsidP="004D7D76">
      <w:r>
        <w:t>tim-rog.ru</w:t>
      </w:r>
    </w:p>
    <w:p w:rsidR="004D7D76" w:rsidRDefault="004D7D76" w:rsidP="004D7D76">
      <w:r>
        <w:t>tim-roj.ru</w:t>
      </w:r>
    </w:p>
    <w:p w:rsidR="004D7D76" w:rsidRDefault="004D7D76" w:rsidP="004D7D76">
      <w:r>
        <w:t>tim-sok.ru</w:t>
      </w:r>
    </w:p>
    <w:p w:rsidR="004D7D76" w:rsidRDefault="004D7D76" w:rsidP="004D7D76">
      <w:r>
        <w:t>tim-sosh.ru</w:t>
      </w:r>
    </w:p>
    <w:p w:rsidR="004D7D76" w:rsidRDefault="004D7D76" w:rsidP="004D7D76">
      <w:r>
        <w:t>tim-stan.ru</w:t>
      </w:r>
    </w:p>
    <w:p w:rsidR="004D7D76" w:rsidRDefault="004D7D76" w:rsidP="004D7D76">
      <w:r>
        <w:t>tim-usp.ru</w:t>
      </w:r>
    </w:p>
    <w:p w:rsidR="004D7D76" w:rsidRDefault="004D7D76" w:rsidP="004D7D76">
      <w:r>
        <w:t>tim-vol.ru</w:t>
      </w:r>
    </w:p>
    <w:p w:rsidR="004D7D76" w:rsidRDefault="004D7D76" w:rsidP="004D7D76">
      <w:r>
        <w:t>tim-vved.ru</w:t>
      </w:r>
    </w:p>
    <w:p w:rsidR="004D7D76" w:rsidRDefault="004D7D76" w:rsidP="004D7D76">
      <w:r>
        <w:t>timon-school.ru/</w:t>
      </w:r>
    </w:p>
    <w:p w:rsidR="004D7D76" w:rsidRDefault="004D7D76" w:rsidP="004D7D76">
      <w:r>
        <w:t>tipk.ru</w:t>
      </w:r>
    </w:p>
    <w:p w:rsidR="004D7D76" w:rsidRDefault="004D7D76" w:rsidP="004D7D76">
      <w:r>
        <w:t>tipografia04/ru</w:t>
      </w:r>
    </w:p>
    <w:p w:rsidR="004D7D76" w:rsidRDefault="004D7D76" w:rsidP="004D7D76">
      <w:r>
        <w:t>tisnum.ru</w:t>
      </w:r>
    </w:p>
    <w:p w:rsidR="004D7D76" w:rsidRDefault="004D7D76" w:rsidP="004D7D76">
      <w:r>
        <w:t>titul.ru</w:t>
      </w:r>
    </w:p>
    <w:p w:rsidR="004D7D76" w:rsidRDefault="004D7D76" w:rsidP="004D7D76">
      <w:r>
        <w:t>tkfk.ru</w:t>
      </w:r>
    </w:p>
    <w:p w:rsidR="004D7D76" w:rsidRDefault="004D7D76" w:rsidP="004D7D76">
      <w:r>
        <w:t>tktts.ru</w:t>
      </w:r>
    </w:p>
    <w:p w:rsidR="004D7D76" w:rsidRDefault="004D7D76" w:rsidP="004D7D76">
      <w:r>
        <w:t>tlpid.ru</w:t>
      </w:r>
    </w:p>
    <w:p w:rsidR="004D7D76" w:rsidRDefault="004D7D76" w:rsidP="004D7D76">
      <w:r>
        <w:t>tohitek.ru</w:t>
      </w:r>
    </w:p>
    <w:p w:rsidR="004D7D76" w:rsidRDefault="004D7D76" w:rsidP="004D7D76">
      <w:r>
        <w:t>tolgas.ru</w:t>
      </w:r>
    </w:p>
    <w:p w:rsidR="004D7D76" w:rsidRDefault="004D7D76" w:rsidP="004D7D76">
      <w:r>
        <w:t>tolstoymuseum.ru</w:t>
      </w:r>
    </w:p>
    <w:p w:rsidR="004D7D76" w:rsidRDefault="004D7D76" w:rsidP="004D7D76">
      <w:r>
        <w:t>tonb.ru</w:t>
      </w:r>
    </w:p>
    <w:p w:rsidR="004D7D76" w:rsidRDefault="004D7D76" w:rsidP="004D7D76">
      <w:r>
        <w:t>topolek-detsad.ru</w:t>
      </w:r>
    </w:p>
    <w:p w:rsidR="004D7D76" w:rsidRDefault="004D7D76" w:rsidP="004D7D76">
      <w:r>
        <w:t>topolek1.caduk.ru</w:t>
      </w:r>
    </w:p>
    <w:p w:rsidR="004D7D76" w:rsidRDefault="004D7D76" w:rsidP="004D7D76">
      <w:r>
        <w:t>topolek242.ru</w:t>
      </w:r>
    </w:p>
    <w:p w:rsidR="004D7D76" w:rsidRDefault="004D7D76" w:rsidP="004D7D76">
      <w:r>
        <w:t>toropa2010.ucoz.ru</w:t>
      </w:r>
    </w:p>
    <w:p w:rsidR="004D7D76" w:rsidRDefault="004D7D76" w:rsidP="004D7D76">
      <w:r>
        <w:t>toropecadm.ru</w:t>
      </w:r>
    </w:p>
    <w:p w:rsidR="004D7D76" w:rsidRDefault="004D7D76" w:rsidP="004D7D76">
      <w:r>
        <w:t>tpk-tver.ru</w:t>
      </w:r>
    </w:p>
    <w:p w:rsidR="004D7D76" w:rsidRDefault="004D7D76" w:rsidP="004D7D76">
      <w:r>
        <w:t>tpu.ru</w:t>
      </w:r>
    </w:p>
    <w:p w:rsidR="004D7D76" w:rsidRDefault="004D7D76" w:rsidP="004D7D76">
      <w:r>
        <w:t>tr-shpriyr.ucoz.ru.ru</w:t>
      </w:r>
    </w:p>
    <w:p w:rsidR="004D7D76" w:rsidRDefault="004D7D76" w:rsidP="004D7D76">
      <w:r>
        <w:t>trad-center.ru</w:t>
      </w:r>
    </w:p>
    <w:p w:rsidR="004D7D76" w:rsidRDefault="004D7D76" w:rsidP="004D7D76">
      <w:r>
        <w:t>trepuzec.ru</w:t>
      </w:r>
    </w:p>
    <w:p w:rsidR="004D7D76" w:rsidRDefault="004D7D76" w:rsidP="004D7D76">
      <w:r>
        <w:lastRenderedPageBreak/>
        <w:t>tretyakovgallery.ru</w:t>
      </w:r>
    </w:p>
    <w:p w:rsidR="004D7D76" w:rsidRDefault="004D7D76" w:rsidP="004D7D76">
      <w:r>
        <w:t>troitsknpo.ru</w:t>
      </w:r>
    </w:p>
    <w:p w:rsidR="004D7D76" w:rsidRDefault="004D7D76" w:rsidP="004D7D76">
      <w:r>
        <w:t>troizsk16.ru</w:t>
      </w:r>
    </w:p>
    <w:p w:rsidR="004D7D76" w:rsidRDefault="004D7D76" w:rsidP="004D7D76">
      <w:r>
        <w:t>trpoliteh.ru</w:t>
      </w:r>
    </w:p>
    <w:p w:rsidR="004D7D76" w:rsidRDefault="004D7D76" w:rsidP="004D7D76">
      <w:r>
        <w:t>tsaa.ru</w:t>
      </w:r>
    </w:p>
    <w:p w:rsidR="004D7D76" w:rsidRDefault="004D7D76" w:rsidP="004D7D76">
      <w:r>
        <w:t>tstu.tver.ru</w:t>
      </w:r>
    </w:p>
    <w:p w:rsidR="004D7D76" w:rsidRDefault="004D7D76" w:rsidP="004D7D76">
      <w:r>
        <w:t>tsuab.ru</w:t>
      </w:r>
    </w:p>
    <w:p w:rsidR="004D7D76" w:rsidRDefault="004D7D76" w:rsidP="004D7D76">
      <w:r>
        <w:t>tsutmb.ru</w:t>
      </w:r>
    </w:p>
    <w:p w:rsidR="004D7D76" w:rsidRDefault="004D7D76" w:rsidP="004D7D76">
      <w:r>
        <w:t>tu-bryansk.ru</w:t>
      </w:r>
    </w:p>
    <w:p w:rsidR="004D7D76" w:rsidRDefault="004D7D76" w:rsidP="004D7D76">
      <w:r>
        <w:t>tugalovo.ru</w:t>
      </w:r>
    </w:p>
    <w:p w:rsidR="004D7D76" w:rsidRDefault="004D7D76" w:rsidP="004D7D76">
      <w:r>
        <w:t>tumgik.ru</w:t>
      </w:r>
    </w:p>
    <w:p w:rsidR="004D7D76" w:rsidRDefault="004D7D76" w:rsidP="004D7D76">
      <w:r>
        <w:t>turcentrkursk.ru</w:t>
      </w:r>
    </w:p>
    <w:p w:rsidR="004D7D76" w:rsidRDefault="004D7D76" w:rsidP="004D7D76">
      <w:r>
        <w:t>turcentrrf.ru</w:t>
      </w:r>
    </w:p>
    <w:p w:rsidR="004D7D76" w:rsidRDefault="004D7D76" w:rsidP="004D7D76">
      <w:r>
        <w:t>tvermuzeum.ru</w:t>
      </w:r>
    </w:p>
    <w:p w:rsidR="004D7D76" w:rsidRDefault="004D7D76" w:rsidP="004D7D76">
      <w:r>
        <w:t>tverpek.ru</w:t>
      </w:r>
    </w:p>
    <w:p w:rsidR="004D7D76" w:rsidRDefault="004D7D76" w:rsidP="004D7D76">
      <w:r>
        <w:t>tvertek.ru</w:t>
      </w:r>
    </w:p>
    <w:p w:rsidR="004D7D76" w:rsidRDefault="004D7D76" w:rsidP="004D7D76">
      <w:r>
        <w:t>tyuiu.ru</w:t>
      </w:r>
    </w:p>
    <w:p w:rsidR="004D7D76" w:rsidRDefault="004D7D76" w:rsidP="004D7D76">
      <w:r>
        <w:t>tzar.ru</w:t>
      </w:r>
    </w:p>
    <w:p w:rsidR="004D7D76" w:rsidRDefault="004D7D76" w:rsidP="004D7D76">
      <w:r>
        <w:t>uatk.ru</w:t>
      </w:r>
    </w:p>
    <w:p w:rsidR="004D7D76" w:rsidRDefault="004D7D76" w:rsidP="004D7D76">
      <w:r>
        <w:t>ubileinii.ucoz.ru </w:t>
      </w:r>
    </w:p>
    <w:p w:rsidR="004D7D76" w:rsidRDefault="004D7D76" w:rsidP="004D7D76">
      <w:r>
        <w:t xml:space="preserve">Ucped.ru  </w:t>
      </w:r>
    </w:p>
    <w:p w:rsidR="004D7D76" w:rsidRDefault="004D7D76" w:rsidP="004D7D76">
      <w:r>
        <w:t>udgiz.udm.net</w:t>
      </w:r>
    </w:p>
    <w:p w:rsidR="004D7D76" w:rsidRDefault="004D7D76" w:rsidP="004D7D76">
      <w:r>
        <w:t>udsu.ru</w:t>
      </w:r>
    </w:p>
    <w:p w:rsidR="004D7D76" w:rsidRDefault="004D7D76" w:rsidP="004D7D76">
      <w:r>
        <w:t>ufa-meridian.ru</w:t>
      </w:r>
    </w:p>
    <w:p w:rsidR="004D7D76" w:rsidRDefault="004D7D76" w:rsidP="004D7D76">
      <w:r>
        <w:t>ufa-politeh.ru</w:t>
      </w:r>
    </w:p>
    <w:p w:rsidR="004D7D76" w:rsidRDefault="004D7D76" w:rsidP="004D7D76">
      <w:r>
        <w:t>ufaart.ru</w:t>
      </w:r>
    </w:p>
    <w:p w:rsidR="004D7D76" w:rsidRDefault="004D7D76" w:rsidP="004D7D76">
      <w:r>
        <w:t>uganskbiatlon.ru</w:t>
      </w:r>
    </w:p>
    <w:p w:rsidR="004D7D76" w:rsidRDefault="004D7D76" w:rsidP="004D7D76">
      <w:r>
        <w:t>ugkp.ru</w:t>
      </w:r>
    </w:p>
    <w:p w:rsidR="004D7D76" w:rsidRDefault="004D7D76" w:rsidP="004D7D76">
      <w:r>
        <w:t>ulibkalix.ucoz.ru</w:t>
      </w:r>
    </w:p>
    <w:p w:rsidR="004D7D76" w:rsidRDefault="004D7D76" w:rsidP="004D7D76">
      <w:r>
        <w:t>ulspu.ru</w:t>
      </w:r>
    </w:p>
    <w:p w:rsidR="004D7D76" w:rsidRDefault="004D7D76" w:rsidP="004D7D76">
      <w:r>
        <w:t>ulsu.ru</w:t>
      </w:r>
    </w:p>
    <w:p w:rsidR="004D7D76" w:rsidRDefault="004D7D76" w:rsidP="004D7D76">
      <w:r>
        <w:t>ulyanovoschool.ucoz.ru</w:t>
      </w:r>
    </w:p>
    <w:p w:rsidR="004D7D76" w:rsidRDefault="004D7D76" w:rsidP="004D7D76">
      <w:r>
        <w:t>ulzapovednik.ru</w:t>
      </w:r>
    </w:p>
    <w:p w:rsidR="004D7D76" w:rsidRDefault="004D7D76" w:rsidP="004D7D76">
      <w:r>
        <w:t>umo-dv.ru</w:t>
      </w:r>
    </w:p>
    <w:p w:rsidR="004D7D76" w:rsidRDefault="004D7D76" w:rsidP="004D7D76">
      <w:r>
        <w:t>umvc.ru</w:t>
      </w:r>
    </w:p>
    <w:p w:rsidR="004D7D76" w:rsidRDefault="004D7D76" w:rsidP="004D7D76">
      <w:r>
        <w:t>unost-magadan.ru</w:t>
      </w:r>
    </w:p>
    <w:p w:rsidR="004D7D76" w:rsidRDefault="004D7D76" w:rsidP="004D7D76">
      <w:r>
        <w:t>unost-sp.ru</w:t>
      </w:r>
    </w:p>
    <w:p w:rsidR="004D7D76" w:rsidRDefault="004D7D76" w:rsidP="004D7D76">
      <w:r>
        <w:t>uor2.ru</w:t>
      </w:r>
    </w:p>
    <w:p w:rsidR="004D7D76" w:rsidRDefault="004D7D76" w:rsidP="004D7D76">
      <w:r>
        <w:t>uor4.ru</w:t>
      </w:r>
    </w:p>
    <w:p w:rsidR="004D7D76" w:rsidRDefault="004D7D76" w:rsidP="004D7D76">
      <w:r>
        <w:t>upsosh.my1.ru</w:t>
      </w:r>
    </w:p>
    <w:p w:rsidR="004D7D76" w:rsidRDefault="004D7D76" w:rsidP="004D7D76">
      <w:r>
        <w:t>ur-gimnasia.mya5.ru</w:t>
      </w:r>
    </w:p>
    <w:p w:rsidR="004D7D76" w:rsidRDefault="004D7D76" w:rsidP="004D7D76">
      <w:r>
        <w:t>uralconsv.org</w:t>
      </w:r>
    </w:p>
    <w:p w:rsidR="004D7D76" w:rsidRDefault="004D7D76" w:rsidP="004D7D76">
      <w:r>
        <w:t>uralmuzuch.ru</w:t>
      </w:r>
    </w:p>
    <w:p w:rsidR="004D7D76" w:rsidRDefault="004D7D76" w:rsidP="004D7D76">
      <w:r>
        <w:t>urdoma-school.ucoz.ru</w:t>
      </w:r>
    </w:p>
    <w:p w:rsidR="004D7D76" w:rsidRDefault="004D7D76" w:rsidP="004D7D76">
      <w:r>
        <w:t>urfaso.ru</w:t>
      </w:r>
    </w:p>
    <w:p w:rsidR="004D7D76" w:rsidRDefault="004D7D76" w:rsidP="004D7D76">
      <w:r>
        <w:t>urfu.ru</w:t>
      </w:r>
    </w:p>
    <w:p w:rsidR="004D7D76" w:rsidRDefault="004D7D76" w:rsidP="004D7D76">
      <w:r>
        <w:t>urozhajnoe.jimdo.com</w:t>
      </w:r>
    </w:p>
    <w:p w:rsidR="004D7D76" w:rsidRDefault="004D7D76" w:rsidP="004D7D76">
      <w:r>
        <w:t>ursdon6.irdou.ru</w:t>
      </w:r>
    </w:p>
    <w:p w:rsidR="004D7D76" w:rsidRDefault="004D7D76" w:rsidP="004D7D76">
      <w:r>
        <w:t>ursdon7.irdou.ru</w:t>
      </w:r>
    </w:p>
    <w:p w:rsidR="004D7D76" w:rsidRDefault="004D7D76" w:rsidP="004D7D76">
      <w:r>
        <w:lastRenderedPageBreak/>
        <w:t>ursmu.ru</w:t>
      </w:r>
    </w:p>
    <w:p w:rsidR="004D7D76" w:rsidRDefault="004D7D76" w:rsidP="004D7D76">
      <w:r>
        <w:t>urtt.ru</w:t>
      </w:r>
    </w:p>
    <w:p w:rsidR="004D7D76" w:rsidRDefault="004D7D76" w:rsidP="004D7D76">
      <w:r>
        <w:t>usaaa.ru</w:t>
      </w:r>
    </w:p>
    <w:p w:rsidR="004D7D76" w:rsidRDefault="004D7D76" w:rsidP="004D7D76">
      <w:r>
        <w:t>usfeu.ru</w:t>
      </w:r>
    </w:p>
    <w:p w:rsidR="004D7D76" w:rsidRDefault="004D7D76" w:rsidP="004D7D76">
      <w:r>
        <w:t>ushakovo-school.ucoz.ru</w:t>
      </w:r>
    </w:p>
    <w:p w:rsidR="004D7D76" w:rsidRDefault="004D7D76" w:rsidP="004D7D76">
      <w:r>
        <w:t>uskosh.ru</w:t>
      </w:r>
    </w:p>
    <w:p w:rsidR="004D7D76" w:rsidRDefault="004D7D76" w:rsidP="004D7D76">
      <w:r>
        <w:t>uspu.ru</w:t>
      </w:r>
    </w:p>
    <w:p w:rsidR="004D7D76" w:rsidRDefault="004D7D76" w:rsidP="004D7D76">
      <w:r>
        <w:t>ussh1.ucoz.ru</w:t>
      </w:r>
    </w:p>
    <w:p w:rsidR="004D7D76" w:rsidRDefault="004D7D76" w:rsidP="004D7D76">
      <w:r>
        <w:t>ussur-cdt.mya5.ru</w:t>
      </w:r>
    </w:p>
    <w:p w:rsidR="004D7D76" w:rsidRDefault="004D7D76" w:rsidP="004D7D76">
      <w:r>
        <w:t>ussur-ds69.edu.ru</w:t>
      </w:r>
    </w:p>
    <w:p w:rsidR="004D7D76" w:rsidRDefault="004D7D76" w:rsidP="004D7D76">
      <w:r>
        <w:t>ussur-rgdk.ru</w:t>
      </w:r>
    </w:p>
    <w:p w:rsidR="004D7D76" w:rsidRDefault="004D7D76" w:rsidP="004D7D76">
      <w:r>
        <w:t>ussurtehnik.ru</w:t>
      </w:r>
    </w:p>
    <w:p w:rsidR="004D7D76" w:rsidRDefault="004D7D76" w:rsidP="004D7D76">
      <w:r>
        <w:t>ust-sobolevka.ucoz.ru</w:t>
      </w:r>
    </w:p>
    <w:p w:rsidR="004D7D76" w:rsidRDefault="004D7D76" w:rsidP="004D7D76">
      <w:r>
        <w:t>ustschool.edusite.ru</w:t>
      </w:r>
    </w:p>
    <w:p w:rsidR="004D7D76" w:rsidRDefault="004D7D76" w:rsidP="004D7D76">
      <w:r>
        <w:t>ustyacentr.ru</w:t>
      </w:r>
    </w:p>
    <w:p w:rsidR="004D7D76" w:rsidRDefault="004D7D76" w:rsidP="004D7D76">
      <w:r>
        <w:t>ustyany.com</w:t>
      </w:r>
    </w:p>
    <w:p w:rsidR="004D7D76" w:rsidRDefault="004D7D76" w:rsidP="004D7D76">
      <w:r>
        <w:t>ustyany.ru</w:t>
      </w:r>
    </w:p>
    <w:p w:rsidR="004D7D76" w:rsidRDefault="004D7D76" w:rsidP="004D7D76">
      <w:r>
        <w:t>usue.ru</w:t>
      </w:r>
    </w:p>
    <w:p w:rsidR="004D7D76" w:rsidRDefault="004D7D76" w:rsidP="004D7D76">
      <w:r>
        <w:t>usznpng.wix.com/pinsoc</w:t>
      </w:r>
    </w:p>
    <w:p w:rsidR="004D7D76" w:rsidRDefault="004D7D76" w:rsidP="004D7D76">
      <w:r>
        <w:t>utgt73.ru</w:t>
      </w:r>
    </w:p>
    <w:p w:rsidR="004D7D76" w:rsidRDefault="004D7D76" w:rsidP="004D7D76">
      <w:r>
        <w:t>utmn.ru</w:t>
      </w:r>
    </w:p>
    <w:p w:rsidR="004D7D76" w:rsidRDefault="004D7D76" w:rsidP="004D7D76">
      <w:r>
        <w:t>uvat-berezka.ru</w:t>
      </w:r>
    </w:p>
    <w:p w:rsidR="004D7D76" w:rsidRDefault="004D7D76" w:rsidP="004D7D76">
      <w:r>
        <w:t>uvat-solnishko.ru</w:t>
      </w:r>
    </w:p>
    <w:p w:rsidR="004D7D76" w:rsidRDefault="004D7D76" w:rsidP="004D7D76">
      <w:r>
        <w:t>Uzhovka.narod.ru</w:t>
      </w:r>
    </w:p>
    <w:p w:rsidR="004D7D76" w:rsidRDefault="004D7D76" w:rsidP="004D7D76">
      <w:r>
        <w:t>vaco.ru</w:t>
      </w:r>
    </w:p>
    <w:p w:rsidR="004D7D76" w:rsidRDefault="004D7D76" w:rsidP="004D7D76">
      <w:r>
        <w:t>vaganovaacademy.ru</w:t>
      </w:r>
    </w:p>
    <w:p w:rsidR="004D7D76" w:rsidRDefault="004D7D76" w:rsidP="004D7D76">
      <w:r>
        <w:t>vahmosh.ru</w:t>
      </w:r>
    </w:p>
    <w:p w:rsidR="004D7D76" w:rsidRDefault="004D7D76" w:rsidP="004D7D76">
      <w:r>
        <w:t>vahtangov.ru</w:t>
      </w:r>
    </w:p>
    <w:p w:rsidR="004D7D76" w:rsidRDefault="004D7D76" w:rsidP="004D7D76">
      <w:r>
        <w:t>vanzevat.ucoz.ru</w:t>
      </w:r>
    </w:p>
    <w:p w:rsidR="004D7D76" w:rsidRDefault="004D7D76" w:rsidP="004D7D76">
      <w:r>
        <w:t>varson.ru</w:t>
      </w:r>
    </w:p>
    <w:p w:rsidR="004D7D76" w:rsidRDefault="004D7D76" w:rsidP="004D7D76">
      <w:r>
        <w:t>vcp.su</w:t>
      </w:r>
    </w:p>
    <w:p w:rsidR="004D7D76" w:rsidRDefault="004D7D76" w:rsidP="004D7D76">
      <w:r>
        <w:t>velpni.ru</w:t>
      </w:r>
    </w:p>
    <w:p w:rsidR="004D7D76" w:rsidRDefault="004D7D76" w:rsidP="004D7D76">
      <w:r>
        <w:t>velshkola.edusite.ru</w:t>
      </w:r>
    </w:p>
    <w:p w:rsidR="004D7D76" w:rsidRDefault="004D7D76" w:rsidP="004D7D76">
      <w:r>
        <w:t>velskmo.ru</w:t>
      </w:r>
    </w:p>
    <w:p w:rsidR="004D7D76" w:rsidRDefault="004D7D76" w:rsidP="004D7D76">
      <w:r>
        <w:t>verhneizhemskajashkolaru.n4.biz</w:t>
      </w:r>
    </w:p>
    <w:p w:rsidR="004D7D76" w:rsidRDefault="004D7D76" w:rsidP="004D7D76">
      <w:r>
        <w:t>veskisosh.ucoz.com</w:t>
      </w:r>
    </w:p>
    <w:p w:rsidR="004D7D76" w:rsidRDefault="004D7D76" w:rsidP="004D7D76">
      <w:r>
        <w:t>vgf.ru</w:t>
      </w:r>
    </w:p>
    <w:p w:rsidR="004D7D76" w:rsidRDefault="004D7D76" w:rsidP="004D7D76">
      <w:r>
        <w:t>vgik.info</w:t>
      </w:r>
    </w:p>
    <w:p w:rsidR="004D7D76" w:rsidRDefault="004D7D76" w:rsidP="004D7D76">
      <w:r>
        <w:t>vgmt.ru</w:t>
      </w:r>
    </w:p>
    <w:p w:rsidR="004D7D76" w:rsidRDefault="004D7D76" w:rsidP="004D7D76">
      <w:r>
        <w:t>victorymuseum.ru</w:t>
      </w:r>
    </w:p>
    <w:p w:rsidR="004D7D76" w:rsidRDefault="004D7D76" w:rsidP="004D7D76">
      <w:r>
        <w:t>viemusei.ru</w:t>
      </w:r>
    </w:p>
    <w:p w:rsidR="004D7D76" w:rsidRDefault="004D7D76" w:rsidP="004D7D76">
      <w:r>
        <w:t>vilksco.arkhsocinfo.ru.</w:t>
      </w:r>
    </w:p>
    <w:p w:rsidR="004D7D76" w:rsidRDefault="004D7D76" w:rsidP="004D7D76">
      <w:r>
        <w:t>vita-press.ru</w:t>
      </w:r>
    </w:p>
    <w:p w:rsidR="004D7D76" w:rsidRDefault="004D7D76" w:rsidP="004D7D76">
      <w:r>
        <w:t>vivaldiorkestr.ru</w:t>
      </w:r>
    </w:p>
    <w:p w:rsidR="004D7D76" w:rsidRDefault="004D7D76" w:rsidP="004D7D76">
      <w:r>
        <w:t>vkardailschoole.ucoz.ru</w:t>
      </w:r>
    </w:p>
    <w:p w:rsidR="004D7D76" w:rsidRDefault="004D7D76" w:rsidP="004D7D76">
      <w:r>
        <w:t>vladimirovka.edu.27.ru</w:t>
      </w:r>
    </w:p>
    <w:p w:rsidR="004D7D76" w:rsidRDefault="004D7D76" w:rsidP="004D7D76">
      <w:r>
        <w:t>vladmuseum.ru</w:t>
      </w:r>
    </w:p>
    <w:p w:rsidR="004D7D76" w:rsidRDefault="004D7D76" w:rsidP="004D7D76">
      <w:r>
        <w:t>vladspu.ru</w:t>
      </w:r>
    </w:p>
    <w:p w:rsidR="004D7D76" w:rsidRDefault="004D7D76" w:rsidP="004D7D76">
      <w:r>
        <w:t>vmdpni.ru</w:t>
      </w:r>
    </w:p>
    <w:p w:rsidR="004D7D76" w:rsidRDefault="004D7D76" w:rsidP="004D7D76">
      <w:r>
        <w:lastRenderedPageBreak/>
        <w:t>vodopr-lager.ru</w:t>
      </w:r>
    </w:p>
    <w:p w:rsidR="004D7D76" w:rsidRDefault="004D7D76" w:rsidP="004D7D76">
      <w:r>
        <w:t>volgograd.ru</w:t>
      </w:r>
    </w:p>
    <w:p w:rsidR="004D7D76" w:rsidRDefault="004D7D76" w:rsidP="004D7D76">
      <w:r>
        <w:t>volkovteatr.ru</w:t>
      </w:r>
    </w:p>
    <w:p w:rsidR="004D7D76" w:rsidRDefault="004D7D76" w:rsidP="004D7D76">
      <w:r>
        <w:t>vorkuta.ru/goou/</w:t>
      </w:r>
    </w:p>
    <w:p w:rsidR="004D7D76" w:rsidRDefault="004D7D76" w:rsidP="004D7D76">
      <w:r>
        <w:t>voronezharts.ru</w:t>
      </w:r>
    </w:p>
    <w:p w:rsidR="004D7D76" w:rsidRDefault="004D7D76" w:rsidP="004D7D76">
      <w:r>
        <w:t>voroninskie-gorki.ru</w:t>
      </w:r>
    </w:p>
    <w:p w:rsidR="004D7D76" w:rsidRDefault="004D7D76" w:rsidP="004D7D76">
      <w:r>
        <w:t>vos-school-14edumcko.ru</w:t>
      </w:r>
    </w:p>
    <w:p w:rsidR="004D7D76" w:rsidRDefault="004D7D76" w:rsidP="004D7D76">
      <w:r>
        <w:t>vozddt.edusite.ru</w:t>
      </w:r>
    </w:p>
    <w:p w:rsidR="004D7D76" w:rsidRDefault="004D7D76" w:rsidP="004D7D76">
      <w:r>
        <w:t>vpcollege.</w:t>
      </w:r>
    </w:p>
    <w:p w:rsidR="004D7D76" w:rsidRDefault="004D7D76" w:rsidP="004D7D76">
      <w:r>
        <w:t>vpddt.ru</w:t>
      </w:r>
    </w:p>
    <w:p w:rsidR="004D7D76" w:rsidRDefault="004D7D76" w:rsidP="004D7D76">
      <w:r>
        <w:t>vpr-2.ru</w:t>
      </w:r>
    </w:p>
    <w:p w:rsidR="004D7D76" w:rsidRDefault="004D7D76" w:rsidP="004D7D76">
      <w:r>
        <w:t>vsevdol.ru</w:t>
      </w:r>
    </w:p>
    <w:p w:rsidR="004D7D76" w:rsidRDefault="004D7D76" w:rsidP="004D7D76">
      <w:r>
        <w:t>vsgaki.ru</w:t>
      </w:r>
    </w:p>
    <w:p w:rsidR="004D7D76" w:rsidRDefault="004D7D76" w:rsidP="004D7D76">
      <w:r>
        <w:t>vshkole48.ru</w:t>
      </w:r>
    </w:p>
    <w:p w:rsidR="004D7D76" w:rsidRDefault="004D7D76" w:rsidP="004D7D76">
      <w:r>
        <w:t>vskschool.ru</w:t>
      </w:r>
    </w:p>
    <w:p w:rsidR="004D7D76" w:rsidRDefault="004D7D76" w:rsidP="004D7D76">
      <w:r>
        <w:t>vsoch.ucoz.org</w:t>
      </w:r>
    </w:p>
    <w:p w:rsidR="004D7D76" w:rsidRDefault="004D7D76" w:rsidP="004D7D76">
      <w:r>
        <w:t>vt-ddsh.ru</w:t>
      </w:r>
    </w:p>
    <w:p w:rsidR="004D7D76" w:rsidRDefault="004D7D76" w:rsidP="004D7D76">
      <w:r>
        <w:t>vtojma.ru</w:t>
      </w:r>
    </w:p>
    <w:p w:rsidR="004D7D76" w:rsidRDefault="004D7D76" w:rsidP="004D7D76">
      <w:r>
        <w:t>vtsocial.ru</w:t>
      </w:r>
    </w:p>
    <w:p w:rsidR="004D7D76" w:rsidRDefault="004D7D76" w:rsidP="004D7D76">
      <w:r>
        <w:t>vvol-vsosh.narod.ru</w:t>
      </w:r>
    </w:p>
    <w:p w:rsidR="004D7D76" w:rsidRDefault="004D7D76" w:rsidP="004D7D76">
      <w:r>
        <w:t>vyskodnya.1class.ru</w:t>
      </w:r>
    </w:p>
    <w:p w:rsidR="004D7D76" w:rsidRDefault="004D7D76" w:rsidP="004D7D76">
      <w:r>
        <w:t>wdss.ukoz.ru</w:t>
      </w:r>
    </w:p>
    <w:p w:rsidR="004D7D76" w:rsidRDefault="004D7D76" w:rsidP="004D7D76">
      <w:r>
        <w:t>world-ocean.ru</w:t>
      </w:r>
    </w:p>
    <w:p w:rsidR="004D7D76" w:rsidRDefault="004D7D76" w:rsidP="004D7D76">
      <w:r>
        <w:t>xylimsynt-school.ru</w:t>
      </w:r>
    </w:p>
    <w:p w:rsidR="004D7D76" w:rsidRDefault="004D7D76" w:rsidP="004D7D76">
      <w:r>
        <w:t>yarensk.ru</w:t>
      </w:r>
    </w:p>
    <w:p w:rsidR="004D7D76" w:rsidRDefault="004D7D76" w:rsidP="004D7D76">
      <w:r>
        <w:t>yasosh.edusite.ru</w:t>
      </w:r>
    </w:p>
    <w:p w:rsidR="004D7D76" w:rsidRDefault="004D7D76" w:rsidP="004D7D76">
      <w:r>
        <w:t>ypmuseum.ru</w:t>
      </w:r>
    </w:p>
    <w:p w:rsidR="004D7D76" w:rsidRDefault="004D7D76" w:rsidP="004D7D76">
      <w:r>
        <w:t>yugschool2.ru</w:t>
      </w:r>
    </w:p>
    <w:p w:rsidR="004D7D76" w:rsidRDefault="004D7D76" w:rsidP="004D7D76">
      <w:r>
        <w:t>yusosh.ru</w:t>
      </w:r>
    </w:p>
    <w:p w:rsidR="004D7D76" w:rsidRDefault="004D7D76" w:rsidP="004D7D76">
      <w:r>
        <w:t>zabgoscoll.ru</w:t>
      </w:r>
    </w:p>
    <w:p w:rsidR="004D7D76" w:rsidRDefault="004D7D76" w:rsidP="004D7D76">
      <w:r>
        <w:t>zabgu.ru</w:t>
      </w:r>
    </w:p>
    <w:p w:rsidR="004D7D76" w:rsidRDefault="004D7D76" w:rsidP="004D7D76">
      <w:r>
        <w:t>zabteh-iskusstv.chita.ru</w:t>
      </w:r>
    </w:p>
    <w:p w:rsidR="004D7D76" w:rsidRDefault="004D7D76" w:rsidP="004D7D76">
      <w:r>
        <w:t>zankov.ru</w:t>
      </w:r>
    </w:p>
    <w:p w:rsidR="004D7D76" w:rsidRDefault="004D7D76" w:rsidP="004D7D76">
      <w:r>
        <w:t>zar-lyceum5.ru</w:t>
      </w:r>
    </w:p>
    <w:p w:rsidR="004D7D76" w:rsidRDefault="004D7D76" w:rsidP="004D7D76">
      <w:r>
        <w:t>zarya66.ru</w:t>
      </w:r>
    </w:p>
    <w:p w:rsidR="004D7D76" w:rsidRDefault="004D7D76" w:rsidP="004D7D76">
      <w:r>
        <w:t>zavety16.ru</w:t>
      </w:r>
    </w:p>
    <w:p w:rsidR="004D7D76" w:rsidRDefault="004D7D76" w:rsidP="004D7D76">
      <w:r>
        <w:t>zavsk.ucoz.ru</w:t>
      </w:r>
    </w:p>
    <w:p w:rsidR="004D7D76" w:rsidRDefault="004D7D76" w:rsidP="004D7D76">
      <w:r>
        <w:t>zel-lizey.ru</w:t>
      </w:r>
    </w:p>
    <w:p w:rsidR="004D7D76" w:rsidRDefault="004D7D76" w:rsidP="004D7D76">
      <w:r>
        <w:t>zhat.ru</w:t>
      </w:r>
    </w:p>
    <w:p w:rsidR="004D7D76" w:rsidRDefault="004D7D76" w:rsidP="004D7D76">
      <w:r>
        <w:t>zheschool3.ru</w:t>
      </w:r>
    </w:p>
    <w:p w:rsidR="004D7D76" w:rsidRDefault="004D7D76" w:rsidP="004D7D76">
      <w:r>
        <w:t>zhiet.ru; Жуковский техникум.рф</w:t>
      </w:r>
    </w:p>
    <w:p w:rsidR="004D7D76" w:rsidRDefault="004D7D76" w:rsidP="004D7D76">
      <w:r>
        <w:t>zpk74.ru</w:t>
      </w:r>
    </w:p>
    <w:p w:rsidR="004D7D76" w:rsidRDefault="004D7D76" w:rsidP="004D7D76">
      <w:r>
        <w:t>zsgk-tmn.ru</w:t>
      </w:r>
    </w:p>
    <w:p w:rsidR="004D7D76" w:rsidRDefault="004D7D76" w:rsidP="004D7D76">
      <w:r>
        <w:t>zvezdochka-ostashkov.ru</w:t>
      </w:r>
    </w:p>
    <w:p w:rsidR="004D7D76" w:rsidRDefault="004D7D76" w:rsidP="004D7D76">
      <w:r>
        <w:t>zvezdochka10.ru</w:t>
      </w:r>
    </w:p>
    <w:p w:rsidR="004D7D76" w:rsidRDefault="004D7D76" w:rsidP="004D7D76">
      <w:r>
        <w:t>zvezdochkaluch.ru</w:t>
      </w:r>
    </w:p>
    <w:p w:rsidR="004D7D76" w:rsidRDefault="004D7D76" w:rsidP="004D7D76">
      <w:r>
        <w:t>www//40школа.рф</w:t>
      </w:r>
    </w:p>
    <w:p w:rsidR="004D7D76" w:rsidRDefault="004D7D76" w:rsidP="004D7D76">
      <w:r>
        <w:t>www/ardon2.osdo u.ru</w:t>
      </w:r>
    </w:p>
    <w:p w:rsidR="004D7D76" w:rsidRDefault="004D7D76" w:rsidP="004D7D76">
      <w:r>
        <w:t>www/bar-tehnikum</w:t>
      </w:r>
    </w:p>
    <w:p w:rsidR="004D7D76" w:rsidRDefault="004D7D76" w:rsidP="004D7D76">
      <w:r>
        <w:lastRenderedPageBreak/>
        <w:t>www/Nikolaevskaya9.irdou.ru</w:t>
      </w:r>
    </w:p>
    <w:p w:rsidR="004D7D76" w:rsidRDefault="004D7D76" w:rsidP="004D7D76">
      <w:r>
        <w:t>www/pokur.edusite.ru</w:t>
      </w:r>
    </w:p>
    <w:p w:rsidR="004D7D76" w:rsidRDefault="004D7D76" w:rsidP="004D7D76">
      <w:r>
        <w:t>xcon5.ru</w:t>
      </w:r>
    </w:p>
    <w:p w:rsidR="004D7D76" w:rsidRDefault="004D7D76" w:rsidP="004D7D76">
      <w:r>
        <w:t>xn--1-btbl6aqcj8hc.xn--p1ai/</w:t>
      </w:r>
    </w:p>
    <w:p w:rsidR="004D7D76" w:rsidRDefault="004D7D76" w:rsidP="004D7D76">
      <w:r>
        <w:t>xn--80aakwi.xn--p1ai</w:t>
      </w:r>
    </w:p>
    <w:p w:rsidR="004D7D76" w:rsidRDefault="004D7D76" w:rsidP="004D7D76">
      <w:r>
        <w:t>xn--80aalcbc2bocdadlpp9nfk.xn--d1acj3b/</w:t>
      </w:r>
    </w:p>
    <w:p w:rsidR="004D7D76" w:rsidRDefault="004D7D76" w:rsidP="004D7D76">
      <w:r>
        <w:t>xn--d1abkefqip0a2f.xn--p1ai/</w:t>
      </w:r>
    </w:p>
    <w:p w:rsidR="004D7D76" w:rsidRDefault="004D7D76" w:rsidP="004D7D76">
      <w:r>
        <w:t>xn--h1aagpbh6b.xn--p1ai/</w:t>
      </w:r>
    </w:p>
    <w:p w:rsidR="004D7D76" w:rsidRDefault="004D7D76" w:rsidP="004D7D76">
      <w:r>
        <w:t>xvatovkaschool.ucoz.ru</w:t>
      </w:r>
    </w:p>
    <w:p w:rsidR="004D7D76" w:rsidRDefault="004D7D76" w:rsidP="004D7D76">
      <w:r>
        <w:t>ya-roditel.ru</w:t>
      </w:r>
    </w:p>
    <w:p w:rsidR="004D7D76" w:rsidRDefault="004D7D76" w:rsidP="004D7D76">
      <w:r>
        <w:t>yaac.ru</w:t>
      </w:r>
    </w:p>
    <w:p w:rsidR="004D7D76" w:rsidRDefault="004D7D76" w:rsidP="004D7D76">
      <w:r>
        <w:t>yablonka-kadom.ucoz.ru</w:t>
      </w:r>
    </w:p>
    <w:p w:rsidR="004D7D76" w:rsidRDefault="004D7D76" w:rsidP="004D7D76">
      <w:r>
        <w:t>yablonka.do.am</w:t>
      </w:r>
    </w:p>
    <w:p w:rsidR="004D7D76" w:rsidRDefault="004D7D76" w:rsidP="004D7D76">
      <w:r>
        <w:t>Yadshi.tmn.muzkult.ru</w:t>
      </w:r>
    </w:p>
    <w:p w:rsidR="004D7D76" w:rsidRDefault="004D7D76" w:rsidP="004D7D76">
      <w:r>
        <w:t>yagkodg.ucoz.ru</w:t>
      </w:r>
    </w:p>
    <w:p w:rsidR="004D7D76" w:rsidRDefault="004D7D76" w:rsidP="004D7D76">
      <w:r>
        <w:t>yagodka-pmr.ucoz.net</w:t>
      </w:r>
    </w:p>
    <w:p w:rsidR="004D7D76" w:rsidRDefault="004D7D76" w:rsidP="004D7D76">
      <w:r>
        <w:t>yagodnoye.ru</w:t>
      </w:r>
    </w:p>
    <w:p w:rsidR="004D7D76" w:rsidRDefault="004D7D76" w:rsidP="004D7D76">
      <w:r>
        <w:t>yagschool.ucoz.ru</w:t>
      </w:r>
    </w:p>
    <w:p w:rsidR="004D7D76" w:rsidRDefault="004D7D76" w:rsidP="004D7D76">
      <w:r>
        <w:t>yaiva-school33.edusite.ru</w:t>
      </w:r>
    </w:p>
    <w:p w:rsidR="004D7D76" w:rsidRDefault="004D7D76" w:rsidP="004D7D76">
      <w:r>
        <w:t>yaivads19.caduk.ru</w:t>
      </w:r>
    </w:p>
    <w:p w:rsidR="004D7D76" w:rsidRDefault="004D7D76" w:rsidP="004D7D76">
      <w:r>
        <w:t>yaivads23.caduk.ru</w:t>
      </w:r>
    </w:p>
    <w:p w:rsidR="004D7D76" w:rsidRDefault="004D7D76" w:rsidP="004D7D76">
      <w:r>
        <w:t>yaivads29.caduk</w:t>
      </w:r>
    </w:p>
    <w:p w:rsidR="004D7D76" w:rsidRDefault="004D7D76" w:rsidP="004D7D76">
      <w:r>
        <w:t>yaivakorr.edusite.ru</w:t>
      </w:r>
    </w:p>
    <w:p w:rsidR="004D7D76" w:rsidRDefault="004D7D76" w:rsidP="004D7D76">
      <w:r>
        <w:t>yaivamusic.edusite.ru</w:t>
      </w:r>
    </w:p>
    <w:p w:rsidR="004D7D76" w:rsidRDefault="004D7D76" w:rsidP="004D7D76">
      <w:r>
        <w:t>yakhyashkola.ucoz.net  </w:t>
      </w:r>
    </w:p>
    <w:p w:rsidR="004D7D76" w:rsidRDefault="004D7D76" w:rsidP="004D7D76">
      <w:r>
        <w:t>yakonovosckola twsite.ru</w:t>
      </w:r>
    </w:p>
    <w:p w:rsidR="004D7D76" w:rsidRDefault="004D7D76" w:rsidP="004D7D76">
      <w:r>
        <w:t>yalu-pravgimn.ortox.ru</w:t>
      </w:r>
    </w:p>
    <w:p w:rsidR="004D7D76" w:rsidRDefault="004D7D76" w:rsidP="004D7D76">
      <w:r>
        <w:t>Yalutorovsk-mr.admtyumen.ru</w:t>
      </w:r>
    </w:p>
    <w:p w:rsidR="004D7D76" w:rsidRDefault="004D7D76" w:rsidP="004D7D76">
      <w:r>
        <w:t>yandex.ru</w:t>
      </w:r>
    </w:p>
    <w:p w:rsidR="004D7D76" w:rsidRDefault="004D7D76" w:rsidP="004D7D76">
      <w:r>
        <w:t>yanovskiisad.narod.ru</w:t>
      </w:r>
    </w:p>
    <w:p w:rsidR="004D7D76" w:rsidRDefault="004D7D76" w:rsidP="004D7D76">
      <w:r>
        <w:t>yar.depon.info</w:t>
      </w:r>
    </w:p>
    <w:p w:rsidR="004D7D76" w:rsidRDefault="004D7D76" w:rsidP="004D7D76">
      <w:r>
        <w:t>yarkeyds3.jimdo.com</w:t>
      </w:r>
    </w:p>
    <w:p w:rsidR="004D7D76" w:rsidRDefault="004D7D76" w:rsidP="004D7D76">
      <w:r>
        <w:t xml:space="preserve">yarnemaschool.edusite.ru  </w:t>
      </w:r>
    </w:p>
    <w:p w:rsidR="004D7D76" w:rsidRDefault="004D7D76" w:rsidP="004D7D76">
      <w:r>
        <w:t>yas-school7.nubex.ru</w:t>
      </w:r>
    </w:p>
    <w:p w:rsidR="004D7D76" w:rsidRDefault="004D7D76" w:rsidP="004D7D76">
      <w:r>
        <w:t>yaschool.ucoz.ru</w:t>
      </w:r>
    </w:p>
    <w:p w:rsidR="004D7D76" w:rsidRDefault="004D7D76" w:rsidP="004D7D76">
      <w:r>
        <w:t>yaspoluana.ucoz.ru</w:t>
      </w:r>
    </w:p>
    <w:p w:rsidR="004D7D76" w:rsidRDefault="004D7D76" w:rsidP="004D7D76">
      <w:r>
        <w:t>yasportschool.ucoz.ru</w:t>
      </w:r>
    </w:p>
    <w:p w:rsidR="004D7D76" w:rsidRDefault="004D7D76" w:rsidP="004D7D76">
      <w:r>
        <w:t>Yazulaschool.edusite.ru </w:t>
      </w:r>
    </w:p>
    <w:p w:rsidR="004D7D76" w:rsidRDefault="004D7D76" w:rsidP="004D7D76">
      <w:r>
        <w:t>yeltsin.ru</w:t>
      </w:r>
    </w:p>
    <w:p w:rsidR="004D7D76" w:rsidRDefault="004D7D76" w:rsidP="004D7D76">
      <w:r>
        <w:t>yemva-school2.edusite.ru</w:t>
      </w:r>
    </w:p>
    <w:p w:rsidR="004D7D76" w:rsidRDefault="004D7D76" w:rsidP="004D7D76">
      <w:r>
        <w:t>ykov.dd pk.ru</w:t>
      </w:r>
    </w:p>
    <w:p w:rsidR="004D7D76" w:rsidRDefault="004D7D76" w:rsidP="004D7D76">
      <w:r>
        <w:t>yola15.ru</w:t>
      </w:r>
    </w:p>
    <w:p w:rsidR="004D7D76" w:rsidRDefault="004D7D76" w:rsidP="004D7D76">
      <w:r>
        <w:t>yolaschool20.ru</w:t>
      </w:r>
    </w:p>
    <w:p w:rsidR="004D7D76" w:rsidRDefault="004D7D76" w:rsidP="004D7D76">
      <w:r>
        <w:t>yoshgim4.ru</w:t>
      </w:r>
    </w:p>
    <w:p w:rsidR="004D7D76" w:rsidRDefault="004D7D76" w:rsidP="004D7D76">
      <w:r>
        <w:t>yspeh27.ru</w:t>
      </w:r>
    </w:p>
    <w:p w:rsidR="004D7D76" w:rsidRDefault="004D7D76" w:rsidP="004D7D76">
      <w:r>
        <w:t>yspu.yar.ru</w:t>
      </w:r>
    </w:p>
    <w:p w:rsidR="004D7D76" w:rsidRDefault="004D7D76" w:rsidP="004D7D76">
      <w:r>
        <w:t>yumas.ru</w:t>
      </w:r>
    </w:p>
    <w:p w:rsidR="004D7D76" w:rsidRDefault="004D7D76" w:rsidP="004D7D76">
      <w:r>
        <w:t>yumatovo-ufa.kinderedu.ru</w:t>
      </w:r>
    </w:p>
    <w:p w:rsidR="004D7D76" w:rsidRDefault="004D7D76" w:rsidP="004D7D76">
      <w:r>
        <w:t>yunatasbest.ucoz.ru</w:t>
      </w:r>
    </w:p>
    <w:p w:rsidR="004D7D76" w:rsidRDefault="004D7D76" w:rsidP="004D7D76">
      <w:r>
        <w:lastRenderedPageBreak/>
        <w:t>yunost-pk.ru</w:t>
      </w:r>
    </w:p>
    <w:p w:rsidR="004D7D76" w:rsidRDefault="004D7D76" w:rsidP="004D7D76">
      <w:r>
        <w:t>yurlashkola.ucoz.ru</w:t>
      </w:r>
    </w:p>
    <w:p w:rsidR="004D7D76" w:rsidRDefault="004D7D76" w:rsidP="004D7D76">
      <w:r>
        <w:t>yurmash1.ucoz.ru</w:t>
      </w:r>
    </w:p>
    <w:p w:rsidR="004D7D76" w:rsidRDefault="004D7D76" w:rsidP="004D7D76">
      <w:r>
        <w:t>yuswa-skazka.ucoz.ru</w:t>
      </w:r>
    </w:p>
    <w:p w:rsidR="004D7D76" w:rsidRDefault="004D7D76" w:rsidP="004D7D76">
      <w:r>
        <w:t>z-dshi.ru</w:t>
      </w:r>
    </w:p>
    <w:p w:rsidR="004D7D76" w:rsidRDefault="004D7D76" w:rsidP="004D7D76">
      <w:r>
        <w:t>zabcult.ru</w:t>
      </w:r>
    </w:p>
    <w:p w:rsidR="004D7D76" w:rsidRDefault="004D7D76" w:rsidP="004D7D76">
      <w:r>
        <w:t>zabojarkin-school. obrazovanie46.ru</w:t>
      </w:r>
    </w:p>
    <w:p w:rsidR="004D7D76" w:rsidRDefault="004D7D76" w:rsidP="004D7D76">
      <w:r>
        <w:t>zabolotovo.ucoz.het</w:t>
      </w:r>
    </w:p>
    <w:p w:rsidR="004D7D76" w:rsidRDefault="004D7D76" w:rsidP="004D7D76">
      <w:r>
        <w:t>zabota026.msp.midural.ru</w:t>
      </w:r>
    </w:p>
    <w:p w:rsidR="004D7D76" w:rsidRDefault="004D7D76" w:rsidP="004D7D76">
      <w:r>
        <w:t>zabota075.msp.midural.ru</w:t>
      </w:r>
    </w:p>
    <w:p w:rsidR="004D7D76" w:rsidRDefault="004D7D76" w:rsidP="004D7D76">
      <w:r>
        <w:t>zabota076.msp.midural.ru</w:t>
      </w:r>
    </w:p>
    <w:p w:rsidR="004D7D76" w:rsidRDefault="004D7D76" w:rsidP="004D7D76">
      <w:r>
        <w:t>zabota081.msp.midural.ru</w:t>
      </w:r>
    </w:p>
    <w:p w:rsidR="004D7D76" w:rsidRDefault="004D7D76" w:rsidP="004D7D76">
      <w:r>
        <w:t>zabota085.msp.midural.ru</w:t>
      </w:r>
    </w:p>
    <w:p w:rsidR="004D7D76" w:rsidRDefault="004D7D76" w:rsidP="004D7D76">
      <w:r>
        <w:t>zabota112.msp.midural.ru</w:t>
      </w:r>
    </w:p>
    <w:p w:rsidR="004D7D76" w:rsidRDefault="004D7D76" w:rsidP="004D7D76">
      <w:r>
        <w:t>zabota115.msp.midural.ru</w:t>
      </w:r>
    </w:p>
    <w:p w:rsidR="004D7D76" w:rsidRDefault="004D7D76" w:rsidP="004D7D76">
      <w:r>
        <w:t>Zabota116.msp.midural.ru</w:t>
      </w:r>
    </w:p>
    <w:p w:rsidR="004D7D76" w:rsidRDefault="004D7D76" w:rsidP="004D7D76">
      <w:r>
        <w:t>zabota117.msp.midural.ru/</w:t>
      </w:r>
    </w:p>
    <w:p w:rsidR="004D7D76" w:rsidRDefault="004D7D76" w:rsidP="004D7D76">
      <w:r>
        <w:t>zabota120.msp.midural.ru</w:t>
      </w:r>
    </w:p>
    <w:p w:rsidR="004D7D76" w:rsidRDefault="004D7D76" w:rsidP="004D7D76">
      <w:r>
        <w:t>zabota121.msp.midural.ru</w:t>
      </w:r>
    </w:p>
    <w:p w:rsidR="004D7D76" w:rsidRDefault="004D7D76" w:rsidP="004D7D76">
      <w:r>
        <w:t>zabota129.msp.midural.ru</w:t>
      </w:r>
    </w:p>
    <w:p w:rsidR="004D7D76" w:rsidRDefault="004D7D76" w:rsidP="004D7D76">
      <w:r>
        <w:t>zabota135.msp.midural.ru</w:t>
      </w:r>
    </w:p>
    <w:p w:rsidR="004D7D76" w:rsidRDefault="004D7D76" w:rsidP="004D7D76">
      <w:r>
        <w:t>zabota141.msp.midural.ru</w:t>
      </w:r>
    </w:p>
    <w:p w:rsidR="004D7D76" w:rsidRDefault="004D7D76" w:rsidP="004D7D76">
      <w:r>
        <w:t>zabota143.msp.midural.ru</w:t>
      </w:r>
    </w:p>
    <w:p w:rsidR="004D7D76" w:rsidRDefault="004D7D76" w:rsidP="004D7D76">
      <w:r>
        <w:t>zabota144.msp.midural.ru</w:t>
      </w:r>
    </w:p>
    <w:p w:rsidR="004D7D76" w:rsidRDefault="004D7D76" w:rsidP="004D7D76">
      <w:r>
        <w:t>zabota146.msp.midural.ru</w:t>
      </w:r>
    </w:p>
    <w:p w:rsidR="004D7D76" w:rsidRDefault="004D7D76" w:rsidP="004D7D76">
      <w:r>
        <w:t>Zabota156.msp.midural.ru</w:t>
      </w:r>
    </w:p>
    <w:p w:rsidR="004D7D76" w:rsidRDefault="004D7D76" w:rsidP="004D7D76">
      <w:r>
        <w:t>zabota169.msp.midural.ru</w:t>
      </w:r>
    </w:p>
    <w:p w:rsidR="004D7D76" w:rsidRDefault="004D7D76" w:rsidP="004D7D76">
      <w:r>
        <w:t>zabpo.zabedu.ru</w:t>
      </w:r>
    </w:p>
    <w:p w:rsidR="004D7D76" w:rsidRDefault="004D7D76" w:rsidP="004D7D76">
      <w:r>
        <w:t>zadachi.mccme.ru</w:t>
      </w:r>
    </w:p>
    <w:p w:rsidR="004D7D76" w:rsidRDefault="004D7D76" w:rsidP="004D7D76">
      <w:r>
        <w:t>zamankul.mwport</w:t>
      </w:r>
    </w:p>
    <w:p w:rsidR="004D7D76" w:rsidRDefault="004D7D76" w:rsidP="004D7D76">
      <w:r>
        <w:t>zamok233.ru</w:t>
      </w:r>
    </w:p>
    <w:p w:rsidR="004D7D76" w:rsidRDefault="004D7D76" w:rsidP="004D7D76">
      <w:r>
        <w:t>Zaokskaya.96.lt</w:t>
      </w:r>
    </w:p>
    <w:p w:rsidR="004D7D76" w:rsidRDefault="004D7D76" w:rsidP="004D7D76">
      <w:r>
        <w:t>zaostrovie-school.ru</w:t>
      </w:r>
    </w:p>
    <w:p w:rsidR="004D7D76" w:rsidRDefault="004D7D76" w:rsidP="004D7D76">
      <w:r>
        <w:t>zaplavcom.ucoz.ru</w:t>
      </w:r>
    </w:p>
    <w:p w:rsidR="004D7D76" w:rsidRDefault="004D7D76" w:rsidP="004D7D76">
      <w:r>
        <w:t>zapole.permschool.ru</w:t>
      </w:r>
    </w:p>
    <w:p w:rsidR="004D7D76" w:rsidRDefault="004D7D76" w:rsidP="004D7D76">
      <w:r>
        <w:t>zapt14.wix.com/zaptzakamna </w:t>
      </w:r>
    </w:p>
    <w:p w:rsidR="004D7D76" w:rsidRDefault="004D7D76" w:rsidP="004D7D76">
      <w:r>
        <w:t>zar-biblio.ucoz.ru</w:t>
      </w:r>
    </w:p>
    <w:p w:rsidR="004D7D76" w:rsidRDefault="004D7D76" w:rsidP="004D7D76">
      <w:r>
        <w:t>zarecheshkola.narod,ru</w:t>
      </w:r>
    </w:p>
    <w:p w:rsidR="004D7D76" w:rsidRDefault="004D7D76" w:rsidP="004D7D76">
      <w:r>
        <w:t>zareka11.site</w:t>
      </w:r>
    </w:p>
    <w:p w:rsidR="004D7D76" w:rsidRDefault="004D7D76" w:rsidP="004D7D76">
      <w:r>
        <w:t>zarubino.dounn.ru</w:t>
      </w:r>
    </w:p>
    <w:p w:rsidR="004D7D76" w:rsidRDefault="004D7D76" w:rsidP="004D7D76">
      <w:r>
        <w:t>zarya-altaya.ru</w:t>
      </w:r>
    </w:p>
    <w:p w:rsidR="004D7D76" w:rsidRDefault="004D7D76" w:rsidP="004D7D76">
      <w:r>
        <w:t>zarya5school.lbihost</w:t>
      </w:r>
    </w:p>
    <w:p w:rsidR="004D7D76" w:rsidRDefault="004D7D76" w:rsidP="004D7D76">
      <w:r>
        <w:t>zatodetsad2.caduk.ru</w:t>
      </w:r>
    </w:p>
    <w:p w:rsidR="004D7D76" w:rsidRDefault="004D7D76" w:rsidP="004D7D76">
      <w:r>
        <w:t>zatonshk.narod.ru</w:t>
      </w:r>
    </w:p>
    <w:p w:rsidR="004D7D76" w:rsidRDefault="004D7D76" w:rsidP="004D7D76">
      <w:r>
        <w:t>zauraloosh.ucoz.ru</w:t>
      </w:r>
    </w:p>
    <w:p w:rsidR="004D7D76" w:rsidRDefault="004D7D76" w:rsidP="004D7D76">
      <w:r>
        <w:t>zaxarvan.ucoz.com</w:t>
      </w:r>
    </w:p>
    <w:p w:rsidR="004D7D76" w:rsidRDefault="004D7D76" w:rsidP="004D7D76">
      <w:r>
        <w:t>zddou10.edumsko.ru</w:t>
      </w:r>
    </w:p>
    <w:p w:rsidR="004D7D76" w:rsidRDefault="004D7D76" w:rsidP="004D7D76">
      <w:r>
        <w:t>zddou15.edumsko.ru</w:t>
      </w:r>
    </w:p>
    <w:p w:rsidR="004D7D76" w:rsidRDefault="004D7D76" w:rsidP="004D7D76">
      <w:r>
        <w:t>zddou19.edumsko.ru</w:t>
      </w:r>
    </w:p>
    <w:p w:rsidR="004D7D76" w:rsidRDefault="004D7D76" w:rsidP="004D7D76">
      <w:r>
        <w:lastRenderedPageBreak/>
        <w:t>zddou20.edumsko.ru</w:t>
      </w:r>
    </w:p>
    <w:p w:rsidR="004D7D76" w:rsidRDefault="004D7D76" w:rsidP="004D7D76">
      <w:r>
        <w:t>zddou23.edumsko.ru</w:t>
      </w:r>
    </w:p>
    <w:p w:rsidR="004D7D76" w:rsidRDefault="004D7D76" w:rsidP="004D7D76">
      <w:r>
        <w:t>zddou27.edumsko.ru</w:t>
      </w:r>
    </w:p>
    <w:p w:rsidR="004D7D76" w:rsidRDefault="004D7D76" w:rsidP="004D7D76">
      <w:r>
        <w:t>zddou7.edumsko.ru</w:t>
      </w:r>
    </w:p>
    <w:p w:rsidR="004D7D76" w:rsidRDefault="004D7D76" w:rsidP="004D7D76">
      <w:r>
        <w:t>zdorovje.edu-rb.ru</w:t>
      </w:r>
    </w:p>
    <w:p w:rsidR="004D7D76" w:rsidRDefault="004D7D76" w:rsidP="004D7D76">
      <w:r>
        <w:t>zdshi.ekb.muzkult.ru</w:t>
      </w:r>
    </w:p>
    <w:p w:rsidR="004D7D76" w:rsidRDefault="004D7D76" w:rsidP="004D7D76">
      <w:r>
        <w:t>zdt-ural.permarea.ru</w:t>
      </w:r>
    </w:p>
    <w:p w:rsidR="004D7D76" w:rsidRDefault="004D7D76" w:rsidP="004D7D76">
      <w:r>
        <w:t>zdt-zvezdny.permarea.ru</w:t>
      </w:r>
    </w:p>
    <w:p w:rsidR="004D7D76" w:rsidRDefault="004D7D76" w:rsidP="004D7D76">
      <w:r>
        <w:t>zehnovo.ucoz.ru</w:t>
      </w:r>
    </w:p>
    <w:p w:rsidR="004D7D76" w:rsidRDefault="004D7D76" w:rsidP="004D7D76">
      <w:r>
        <w:t>zelcollege50.mskobr.ru</w:t>
      </w:r>
    </w:p>
    <w:p w:rsidR="004D7D76" w:rsidRDefault="004D7D76" w:rsidP="004D7D76">
      <w:r>
        <w:t>zelennik.ru</w:t>
      </w:r>
    </w:p>
    <w:p w:rsidR="004D7D76" w:rsidRDefault="004D7D76" w:rsidP="004D7D76">
      <w:r>
        <w:t>zelmex.ru</w:t>
      </w:r>
    </w:p>
    <w:p w:rsidR="004D7D76" w:rsidRDefault="004D7D76" w:rsidP="004D7D76">
      <w:r>
        <w:t>Zernishkoaleur.nabex.ru</w:t>
      </w:r>
    </w:p>
    <w:p w:rsidR="004D7D76" w:rsidRDefault="004D7D76" w:rsidP="004D7D76">
      <w:r>
        <w:t>zernisko5.mya5.ru</w:t>
      </w:r>
    </w:p>
    <w:p w:rsidR="004D7D76" w:rsidRDefault="004D7D76" w:rsidP="004D7D76">
      <w:r>
        <w:t>Zhanaaul-sosh.edusite.ru</w:t>
      </w:r>
    </w:p>
    <w:p w:rsidR="004D7D76" w:rsidRDefault="004D7D76" w:rsidP="004D7D76">
      <w:r>
        <w:t>zhr-kln.sch.b-edu.ru</w:t>
      </w:r>
    </w:p>
    <w:p w:rsidR="004D7D76" w:rsidRDefault="004D7D76" w:rsidP="004D7D76">
      <w:r>
        <w:t>Zhr-vrb.sch.p-edu.ru</w:t>
      </w:r>
    </w:p>
    <w:p w:rsidR="004D7D76" w:rsidRDefault="004D7D76" w:rsidP="004D7D76">
      <w:r>
        <w:t>zhulanova.ucoz.ru</w:t>
      </w:r>
    </w:p>
    <w:p w:rsidR="004D7D76" w:rsidRDefault="004D7D76" w:rsidP="004D7D76">
      <w:r>
        <w:t>zilgi.mwport.ru</w:t>
      </w:r>
    </w:p>
    <w:p w:rsidR="004D7D76" w:rsidRDefault="004D7D76" w:rsidP="004D7D76">
      <w:r>
        <w:t>zilinoshcola.ru</w:t>
      </w:r>
    </w:p>
    <w:p w:rsidR="004D7D76" w:rsidRDefault="004D7D76" w:rsidP="004D7D76">
      <w:r>
        <w:t>Zimstan-school.ucoz.ru</w:t>
      </w:r>
    </w:p>
    <w:p w:rsidR="004D7D76" w:rsidRDefault="004D7D76" w:rsidP="004D7D76">
      <w:r>
        <w:t>zkluchik40.ucoz.ru</w:t>
      </w:r>
    </w:p>
    <w:p w:rsidR="004D7D76" w:rsidRDefault="004D7D76" w:rsidP="004D7D76">
      <w:r>
        <w:t>zkno.mskobr.ru</w:t>
      </w:r>
    </w:p>
    <w:p w:rsidR="004D7D76" w:rsidRDefault="004D7D76" w:rsidP="004D7D76">
      <w:r>
        <w:t>zlagoda.tk</w:t>
      </w:r>
    </w:p>
    <w:p w:rsidR="004D7D76" w:rsidRDefault="004D7D76" w:rsidP="004D7D76">
      <w:r>
        <w:t>zlat-college.ru</w:t>
      </w:r>
    </w:p>
    <w:p w:rsidR="004D7D76" w:rsidRDefault="004D7D76" w:rsidP="004D7D76">
      <w:r>
        <w:t>zmeevkasad2014.ucoz.ru</w:t>
      </w:r>
    </w:p>
    <w:p w:rsidR="004D7D76" w:rsidRDefault="004D7D76" w:rsidP="004D7D76">
      <w:r>
        <w:t>zmeisk1.os-edu.ru</w:t>
      </w:r>
    </w:p>
    <w:p w:rsidR="004D7D76" w:rsidRDefault="004D7D76" w:rsidP="004D7D76">
      <w:r>
        <w:t>zol-bud.ru</w:t>
      </w:r>
    </w:p>
    <w:p w:rsidR="004D7D76" w:rsidRDefault="004D7D76" w:rsidP="004D7D76">
      <w:r>
        <w:t>zol-ddt.ru</w:t>
      </w:r>
    </w:p>
    <w:p w:rsidR="004D7D76" w:rsidRDefault="004D7D76" w:rsidP="004D7D76">
      <w:r>
        <w:t>zol-dsbud.ru</w:t>
      </w:r>
    </w:p>
    <w:p w:rsidR="004D7D76" w:rsidRDefault="004D7D76" w:rsidP="004D7D76">
      <w:r>
        <w:t>zol-dssol.ru</w:t>
      </w:r>
    </w:p>
    <w:p w:rsidR="004D7D76" w:rsidRDefault="004D7D76" w:rsidP="004D7D76">
      <w:r>
        <w:t>zol-dssvob.ru</w:t>
      </w:r>
    </w:p>
    <w:p w:rsidR="004D7D76" w:rsidRDefault="004D7D76" w:rsidP="004D7D76">
      <w:r>
        <w:t>zol-dszol.ru</w:t>
      </w:r>
    </w:p>
    <w:p w:rsidR="004D7D76" w:rsidRDefault="004D7D76" w:rsidP="004D7D76">
      <w:r>
        <w:t>zol-sosh.ru</w:t>
      </w:r>
    </w:p>
    <w:p w:rsidR="004D7D76" w:rsidRDefault="004D7D76" w:rsidP="004D7D76">
      <w:r>
        <w:t>zol.egov66.ru</w:t>
      </w:r>
    </w:p>
    <w:p w:rsidR="004D7D76" w:rsidRDefault="004D7D76" w:rsidP="004D7D76">
      <w:r>
        <w:t>zolotari-school.narod.ru</w:t>
      </w:r>
    </w:p>
    <w:p w:rsidR="004D7D76" w:rsidRDefault="004D7D76" w:rsidP="004D7D76">
      <w:r>
        <w:t>zolotoi-kluchik-ak-dovurak.rtyva.ru</w:t>
      </w:r>
    </w:p>
    <w:p w:rsidR="004D7D76" w:rsidRDefault="004D7D76" w:rsidP="004D7D76">
      <w:r>
        <w:t>zolotoi-kluchik-bai-haak.rtyva.ru</w:t>
      </w:r>
    </w:p>
    <w:p w:rsidR="004D7D76" w:rsidRDefault="004D7D76" w:rsidP="004D7D76">
      <w:r>
        <w:t>zolotoyklyuchik.</w:t>
      </w:r>
    </w:p>
    <w:p w:rsidR="004D7D76" w:rsidRDefault="004D7D76" w:rsidP="004D7D76">
      <w:r>
        <w:t>zolrybka15.ucoz.net</w:t>
      </w:r>
    </w:p>
    <w:p w:rsidR="004D7D76" w:rsidRDefault="004D7D76" w:rsidP="004D7D76">
      <w:r>
        <w:t>zooparkpk.ru</w:t>
      </w:r>
    </w:p>
    <w:p w:rsidR="004D7D76" w:rsidRDefault="004D7D76" w:rsidP="004D7D76">
      <w:r>
        <w:t>zpetushok-uswa.ucoz.net</w:t>
      </w:r>
    </w:p>
    <w:p w:rsidR="004D7D76" w:rsidRDefault="004D7D76" w:rsidP="004D7D76">
      <w:r>
        <w:t>zrr-detcad.jimdo.com</w:t>
      </w:r>
    </w:p>
    <w:p w:rsidR="004D7D76" w:rsidRDefault="004D7D76" w:rsidP="004D7D76">
      <w:r>
        <w:t>zrt-bazhov.edusite.ru</w:t>
      </w:r>
    </w:p>
    <w:p w:rsidR="004D7D76" w:rsidRDefault="004D7D76" w:rsidP="004D7D76">
      <w:r>
        <w:t>zsars.edusite.ru</w:t>
      </w:r>
    </w:p>
    <w:p w:rsidR="004D7D76" w:rsidRDefault="004D7D76" w:rsidP="004D7D76">
      <w:r>
        <w:t>zsarskor.edusite.ru</w:t>
      </w:r>
    </w:p>
    <w:p w:rsidR="004D7D76" w:rsidRDefault="004D7D76" w:rsidP="004D7D76">
      <w:r>
        <w:t>zukai-agroteh.ucoz.ru</w:t>
      </w:r>
    </w:p>
    <w:p w:rsidR="004D7D76" w:rsidRDefault="004D7D76" w:rsidP="004D7D76">
      <w:r>
        <w:t>zukaiskiy3.caduk.ru</w:t>
      </w:r>
    </w:p>
    <w:p w:rsidR="004D7D76" w:rsidRDefault="004D7D76" w:rsidP="004D7D76">
      <w:r>
        <w:t>zukshkola.nichost.ru</w:t>
      </w:r>
    </w:p>
    <w:p w:rsidR="004D7D76" w:rsidRDefault="004D7D76" w:rsidP="004D7D76">
      <w:r>
        <w:lastRenderedPageBreak/>
        <w:t>zula-school.ru</w:t>
      </w:r>
    </w:p>
    <w:p w:rsidR="004D7D76" w:rsidRDefault="004D7D76" w:rsidP="004D7D76">
      <w:r>
        <w:t>zuravlevshkola.ucoz.ru</w:t>
      </w:r>
    </w:p>
    <w:p w:rsidR="004D7D76" w:rsidRDefault="004D7D76" w:rsidP="004D7D76">
      <w:r>
        <w:t>zutt.su</w:t>
      </w:r>
    </w:p>
    <w:p w:rsidR="004D7D76" w:rsidRDefault="004D7D76" w:rsidP="004D7D76">
      <w:r>
        <w:t>zuyatschool.ucoz.com</w:t>
      </w:r>
    </w:p>
    <w:p w:rsidR="004D7D76" w:rsidRDefault="004D7D76" w:rsidP="004D7D76">
      <w:r>
        <w:t xml:space="preserve">zv.susu.ru  </w:t>
      </w:r>
    </w:p>
    <w:p w:rsidR="004D7D76" w:rsidRDefault="004D7D76" w:rsidP="004D7D76">
      <w:r>
        <w:t>zvenddt.ru</w:t>
      </w:r>
    </w:p>
    <w:p w:rsidR="004D7D76" w:rsidRDefault="004D7D76" w:rsidP="004D7D76">
      <w:r>
        <w:t>zveng.ru</w:t>
      </w:r>
    </w:p>
    <w:p w:rsidR="004D7D76" w:rsidRDefault="004D7D76" w:rsidP="004D7D76">
      <w:r>
        <w:t>zvezda18.ucoz.ru</w:t>
      </w:r>
    </w:p>
    <w:p w:rsidR="004D7D76" w:rsidRDefault="004D7D76" w:rsidP="004D7D76">
      <w:r>
        <w:t>zvezda78kurgan.ucoz.ru</w:t>
      </w:r>
    </w:p>
    <w:p w:rsidR="004D7D76" w:rsidRDefault="004D7D76" w:rsidP="004D7D76">
      <w:r>
        <w:t>zvezdny-school.permarea.ru</w:t>
      </w:r>
    </w:p>
    <w:p w:rsidR="004D7D76" w:rsidRDefault="004D7D76" w:rsidP="004D7D76">
      <w:r>
        <w:t>zvezdochcka.jimdo.com</w:t>
      </w:r>
    </w:p>
    <w:p w:rsidR="004D7D76" w:rsidRDefault="004D7D76" w:rsidP="004D7D76">
      <w:r>
        <w:t>zvezdochka-avyigan.rtyva.ru</w:t>
      </w:r>
    </w:p>
    <w:p w:rsidR="004D7D76" w:rsidRDefault="004D7D76" w:rsidP="004D7D76">
      <w:r>
        <w:t>zvezdochka-k-hem.rtyva.ru</w:t>
      </w:r>
    </w:p>
    <w:p w:rsidR="004D7D76" w:rsidRDefault="004D7D76" w:rsidP="004D7D76">
      <w:r>
        <w:t>zvs-nv.org</w:t>
      </w:r>
    </w:p>
    <w:p w:rsidR="004D7D76" w:rsidRDefault="004D7D76" w:rsidP="004D7D76">
      <w:r>
        <w:t>zzorgolschool.ucoz.ru</w:t>
      </w:r>
    </w:p>
    <w:p w:rsidR="004D7D76" w:rsidRDefault="004D7D76" w:rsidP="004D7D76"/>
    <w:p w:rsidR="00D63875" w:rsidRPr="004D7D76" w:rsidRDefault="002559C3">
      <w:pPr>
        <w:rPr>
          <w:lang w:val="en-US"/>
        </w:rPr>
      </w:pPr>
      <w:bookmarkStart w:id="0" w:name="_GoBack"/>
      <w:bookmarkEnd w:id="0"/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603332450510203670830559428146817986133868575795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Сапунцова Наталья  Юрьевна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24.08.2021 по 24.08.2022</w:t>
            </w:r>
          </w:p>
        </w:tc>
      </w:tr>
    </w:tbl>
    <w:sectPr xmlns:w="http://schemas.openxmlformats.org/wordprocessingml/2006/main" w:rsidR="00D63875" w:rsidRPr="004D7D76" w:rsidSect="00F13AEC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129">
    <w:multiLevelType w:val="hybridMultilevel"/>
    <w:lvl w:ilvl="0" w:tplc="58819700">
      <w:start w:val="1"/>
      <w:numFmt w:val="decimal"/>
      <w:lvlText w:val="%1."/>
      <w:lvlJc w:val="left"/>
      <w:pPr>
        <w:ind w:left="720" w:hanging="360"/>
      </w:pPr>
    </w:lvl>
    <w:lvl w:ilvl="1" w:tplc="58819700" w:tentative="1">
      <w:start w:val="1"/>
      <w:numFmt w:val="lowerLetter"/>
      <w:lvlText w:val="%2."/>
      <w:lvlJc w:val="left"/>
      <w:pPr>
        <w:ind w:left="1440" w:hanging="360"/>
      </w:pPr>
    </w:lvl>
    <w:lvl w:ilvl="2" w:tplc="58819700" w:tentative="1">
      <w:start w:val="1"/>
      <w:numFmt w:val="lowerRoman"/>
      <w:lvlText w:val="%3."/>
      <w:lvlJc w:val="right"/>
      <w:pPr>
        <w:ind w:left="2160" w:hanging="180"/>
      </w:pPr>
    </w:lvl>
    <w:lvl w:ilvl="3" w:tplc="58819700" w:tentative="1">
      <w:start w:val="1"/>
      <w:numFmt w:val="decimal"/>
      <w:lvlText w:val="%4."/>
      <w:lvlJc w:val="left"/>
      <w:pPr>
        <w:ind w:left="2880" w:hanging="360"/>
      </w:pPr>
    </w:lvl>
    <w:lvl w:ilvl="4" w:tplc="58819700" w:tentative="1">
      <w:start w:val="1"/>
      <w:numFmt w:val="lowerLetter"/>
      <w:lvlText w:val="%5."/>
      <w:lvlJc w:val="left"/>
      <w:pPr>
        <w:ind w:left="3600" w:hanging="360"/>
      </w:pPr>
    </w:lvl>
    <w:lvl w:ilvl="5" w:tplc="58819700" w:tentative="1">
      <w:start w:val="1"/>
      <w:numFmt w:val="lowerRoman"/>
      <w:lvlText w:val="%6."/>
      <w:lvlJc w:val="right"/>
      <w:pPr>
        <w:ind w:left="4320" w:hanging="180"/>
      </w:pPr>
    </w:lvl>
    <w:lvl w:ilvl="6" w:tplc="58819700" w:tentative="1">
      <w:start w:val="1"/>
      <w:numFmt w:val="decimal"/>
      <w:lvlText w:val="%7."/>
      <w:lvlJc w:val="left"/>
      <w:pPr>
        <w:ind w:left="5040" w:hanging="360"/>
      </w:pPr>
    </w:lvl>
    <w:lvl w:ilvl="7" w:tplc="58819700" w:tentative="1">
      <w:start w:val="1"/>
      <w:numFmt w:val="lowerLetter"/>
      <w:lvlText w:val="%8."/>
      <w:lvlJc w:val="left"/>
      <w:pPr>
        <w:ind w:left="5760" w:hanging="360"/>
      </w:pPr>
    </w:lvl>
    <w:lvl w:ilvl="8" w:tplc="588197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8">
    <w:multiLevelType w:val="hybridMultilevel"/>
    <w:lvl w:ilvl="0" w:tplc="455582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128">
    <w:abstractNumId w:val="1128"/>
  </w:num>
  <w:num w:numId="1129">
    <w:abstractNumId w:val="1129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7"/>
  <w:defaultTabStop w:val="708"/>
  <w:characterSpacingControl w:val="doNotCompress"/>
  <w:compat/>
  <w:rsids>
    <w:rsidRoot w:val="004D7D76"/>
    <w:rsid w:val="002559C3"/>
    <w:rsid w:val="002C6CEB"/>
    <w:rsid w:val="004D7D76"/>
    <w:rsid w:val="007C6A22"/>
    <w:rsid w:val="00F13A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D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755812301" Type="http://schemas.openxmlformats.org/officeDocument/2006/relationships/numbering" Target="numbering.xml"/><Relationship Id="rId587546850" Type="http://schemas.openxmlformats.org/officeDocument/2006/relationships/footnotes" Target="footnotes.xml"/><Relationship Id="rId458189300" Type="http://schemas.openxmlformats.org/officeDocument/2006/relationships/endnotes" Target="endnotes.xml"/><Relationship Id="rId656955635" Type="http://schemas.openxmlformats.org/officeDocument/2006/relationships/comments" Target="comments.xml"/><Relationship Id="rId858547102" Type="http://schemas.microsoft.com/office/2011/relationships/commentsExtended" Target="commentsExtended.xml"/><Relationship Id="rId745947547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0yUHemfRiJ+yuXlK1ucOryJkRAI=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</SignatureValue>
  <KeyInfo>
    <X509Data>
      <X509Certificate>MIIFqDCCA5ACFGmuXN4bNSDagNvjEsKHZo/19nwzMA0GCSqGSIb3DQEBCwUAMIGQ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5"/>
            <mdssi:RelationshipReference SourceId="rId4"/>
            <mdssi:RelationshipReference SourceId="rId755812301"/>
            <mdssi:RelationshipReference SourceId="rId587546850"/>
            <mdssi:RelationshipReference SourceId="rId458189300"/>
            <mdssi:RelationshipReference SourceId="rId656955635"/>
            <mdssi:RelationshipReference SourceId="rId858547102"/>
            <mdssi:RelationshipReference SourceId="rId745947547"/>
          </Transform>
          <Transform Algorithm="http://www.w3.org/TR/2001/REC-xml-c14n-20010315"/>
        </Transforms>
        <DigestMethod Algorithm="http://www.w3.org/2000/09/xmldsig#sha1"/>
        <DigestValue>einITooBpqyZMcvDKHQVfrDYUQc=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DJ/shhsRi1Axe71iTNqx+mqNhvM=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5BnMYnmVv19TJ+RULAZdPs2978E=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RgW9g7jvkRMO2iDqRhpIrecg++Q=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vKNdMgLW7nr/Fi8zEcvLWRwACco=</DigestValue>
      </Reference>
      <Reference URI="/word/styles.xml?ContentType=application/vnd.openxmlformats-officedocument.wordprocessingml.styles+xml">
        <DigestMethod Algorithm="http://www.w3.org/2000/09/xmldsig#sha1"/>
        <DigestValue>RCCdJNV9fkY4LGG5aDrBqJZU/jc=</DigestValue>
      </Reference>
      <Reference URI="/word/theme/theme1.xml?ContentType=application/vnd.openxmlformats-officedocument.theme+xml">
        <DigestMethod Algorithm="http://www.w3.org/2000/09/xmldsig#sha1"/>
        <DigestValue>dnWzp4c2VOXrYMwbaFlRyqQJ4rk=</DigestValue>
      </Reference>
      <Reference URI="/word/webSettings.xml?ContentType=application/vnd.openxmlformats-officedocument.wordprocessingml.webSettings+xml">
        <DigestMethod Algorithm="http://www.w3.org/2000/09/xmldsig#sha1"/>
        <DigestValue>Jv9y5olITUXaiRMLzlT6X+MnFwI=</DigestValue>
      </Reference>
    </Manifest>
    <SignatureProperties>
      <SignatureProperty Id="idSignatureTime" Target="#idPackageSignature">
        <mdssi:SignatureTime>
          <mdssi:Format>YYYY-MM-DDThh:mm:ssTZD</mdssi:Format>
          <mdssi:Value>2021-09-27T19:41:41Z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106067</Words>
  <Characters>604582</Characters>
  <Application>Microsoft Office Word</Application>
  <DocSecurity>0</DocSecurity>
  <Lines>5038</Lines>
  <Paragraphs>1418</Paragraphs>
  <ScaleCrop>false</ScaleCrop>
  <Company>Grizli777</Company>
  <LinksUpToDate>false</LinksUpToDate>
  <CharactersWithSpaces>709231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Чирков</dc:creator>
  <cp:lastModifiedBy>Елена</cp:lastModifiedBy>
  <cp:revision>3</cp:revision>
  <dcterms:created xsi:type="dcterms:W3CDTF">2019-05-12T15:29:00Z</dcterms:created>
  <dcterms:modified xsi:type="dcterms:W3CDTF">2019-05-12T15:30:00Z</dcterms:modified>
</cp:coreProperties>
</file>