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D23" w:rsidRPr="007E78A8" w:rsidRDefault="00274D23" w:rsidP="00435CD8">
      <w:pPr>
        <w:spacing w:after="0" w:line="240" w:lineRule="auto"/>
        <w:ind w:left="-851"/>
        <w:rPr>
          <w:rFonts w:ascii="Times New Roman" w:hAnsi="Times New Roman" w:cs="Times New Roman"/>
          <w:caps/>
          <w:sz w:val="28"/>
          <w:szCs w:val="28"/>
        </w:rPr>
      </w:pPr>
      <w:r>
        <w:rPr>
          <w:rFonts w:ascii="Times New Roman" w:hAnsi="Times New Roman"/>
          <w:b/>
          <w:sz w:val="24"/>
          <w:szCs w:val="24"/>
        </w:rPr>
        <w:t xml:space="preserve">   </w:t>
      </w:r>
      <w:r w:rsidR="00435CD8">
        <w:rPr>
          <w:noProof/>
        </w:rPr>
        <w:drawing>
          <wp:inline distT="0" distB="0" distL="0" distR="0" wp14:anchorId="7D96EE33" wp14:editId="5A593969">
            <wp:extent cx="6507802" cy="886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4954" t="19954" r="35863" b="9350"/>
                    <a:stretch/>
                  </pic:blipFill>
                  <pic:spPr bwMode="auto">
                    <a:xfrm>
                      <a:off x="0" y="0"/>
                      <a:ext cx="6527784" cy="8895003"/>
                    </a:xfrm>
                    <a:prstGeom prst="rect">
                      <a:avLst/>
                    </a:prstGeom>
                    <a:ln>
                      <a:noFill/>
                    </a:ln>
                    <a:extLst>
                      <a:ext uri="{53640926-AAD7-44D8-BBD7-CCE9431645EC}">
                        <a14:shadowObscured xmlns:a14="http://schemas.microsoft.com/office/drawing/2010/main"/>
                      </a:ext>
                    </a:extLst>
                  </pic:spPr>
                </pic:pic>
              </a:graphicData>
            </a:graphic>
          </wp:inline>
        </w:drawing>
      </w:r>
    </w:p>
    <w:p w:rsidR="00435CD8" w:rsidRDefault="00435CD8" w:rsidP="00B66A6B">
      <w:pPr>
        <w:spacing w:after="0"/>
        <w:jc w:val="center"/>
        <w:rPr>
          <w:rFonts w:ascii="Times New Roman" w:hAnsi="Times New Roman"/>
          <w:b/>
          <w:bCs/>
          <w:sz w:val="28"/>
          <w:szCs w:val="28"/>
        </w:rPr>
      </w:pPr>
    </w:p>
    <w:p w:rsidR="00435CD8" w:rsidRDefault="00435CD8" w:rsidP="00B66A6B">
      <w:pPr>
        <w:spacing w:after="0"/>
        <w:jc w:val="center"/>
        <w:rPr>
          <w:rFonts w:ascii="Times New Roman" w:hAnsi="Times New Roman"/>
          <w:b/>
          <w:bCs/>
          <w:sz w:val="28"/>
          <w:szCs w:val="28"/>
        </w:rPr>
      </w:pPr>
    </w:p>
    <w:p w:rsidR="00435CD8" w:rsidRDefault="00435CD8" w:rsidP="00B66A6B">
      <w:pPr>
        <w:spacing w:after="0"/>
        <w:jc w:val="center"/>
        <w:rPr>
          <w:rFonts w:ascii="Times New Roman" w:hAnsi="Times New Roman"/>
          <w:b/>
          <w:bCs/>
          <w:sz w:val="28"/>
          <w:szCs w:val="28"/>
        </w:rPr>
      </w:pPr>
    </w:p>
    <w:p w:rsidR="00274D23" w:rsidRDefault="00274D23" w:rsidP="00274D23">
      <w:pPr>
        <w:jc w:val="center"/>
        <w:rPr>
          <w:rFonts w:ascii="Times New Roman" w:hAnsi="Times New Roman"/>
          <w:b/>
          <w:sz w:val="28"/>
          <w:szCs w:val="28"/>
        </w:rPr>
      </w:pPr>
      <w:bookmarkStart w:id="0" w:name="_GoBack"/>
      <w:bookmarkEnd w:id="0"/>
      <w:r w:rsidRPr="00BD213E">
        <w:rPr>
          <w:rFonts w:ascii="Times New Roman" w:hAnsi="Times New Roman"/>
          <w:b/>
          <w:sz w:val="28"/>
          <w:szCs w:val="28"/>
        </w:rPr>
        <w:lastRenderedPageBreak/>
        <w:t>Пояснительная записка</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Проблема обеспечения информационной безопасности детей в</w:t>
      </w:r>
      <w:r>
        <w:rPr>
          <w:rFonts w:ascii="Times New Roman" w:hAnsi="Times New Roman"/>
          <w:sz w:val="28"/>
          <w:szCs w:val="28"/>
        </w:rPr>
        <w:t xml:space="preserve"> </w:t>
      </w:r>
      <w:r w:rsidRPr="00E30B7B">
        <w:rPr>
          <w:rFonts w:ascii="Times New Roman" w:hAnsi="Times New Roman"/>
          <w:sz w:val="28"/>
          <w:szCs w:val="28"/>
        </w:rPr>
        <w:t xml:space="preserve">информационно-телекоммуникационных сетях становится все более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актуальной в связи с существенным возрастанием численности</w:t>
      </w:r>
      <w:r w:rsidR="006D2E5E" w:rsidRPr="006D2E5E">
        <w:rPr>
          <w:rFonts w:ascii="Times New Roman" w:hAnsi="Times New Roman"/>
          <w:sz w:val="28"/>
          <w:szCs w:val="28"/>
        </w:rPr>
        <w:t xml:space="preserve"> </w:t>
      </w:r>
      <w:r w:rsidRPr="00E30B7B">
        <w:rPr>
          <w:rFonts w:ascii="Times New Roman" w:hAnsi="Times New Roman"/>
          <w:sz w:val="28"/>
          <w:szCs w:val="28"/>
        </w:rPr>
        <w:t xml:space="preserve">несовершеннолетних пользователей.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В современных условиях развития общества компьютер стал для ребенка и «другом» и «помощником» и даже «воспитателем», «учителем».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Всеобщая информатизация и доступный, высокоскоростной Интернет уравнял жителей больших городов и малых деревень в возможности получить качественное образование.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Между тем существует ряд аспектов при работе с компьютером, а в частности, с сетью Интернет, негативно влияющих на физическое, моральное, духовное здоровье подрастающего поколения, порождающих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проблемы в поведении у психически неустойчивых школьников, представляющих для детей угрозу.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В связи с этим необходимо направить все усилия на защиту детей от информации, причиняющей вред их здоровью и развитию. Просвещение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подрастающего поколения, знание ребенком элементарных правил отбора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информации, а также умение ею пользоваться способствует развитию системы защиты прав детей.</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«Зачастую дети принимают все, что видят по телевизору и в Интернете, за чистую монету. В силу возраста, отсутствия жизненного опыта и знаний в области медиаграмотности они не всегда умеют распознать манипулятивные</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техники, используемые при подаче рекламной и иной информации, не анализируют степень достоверности информации и подлинность ее источников. Мы же хотим, чтобы ребята стали полноценными гражданами</w:t>
      </w:r>
      <w:r>
        <w:rPr>
          <w:rFonts w:ascii="Times New Roman" w:hAnsi="Times New Roman"/>
          <w:sz w:val="28"/>
          <w:szCs w:val="28"/>
        </w:rPr>
        <w:t xml:space="preserve"> </w:t>
      </w:r>
      <w:r w:rsidRPr="00E30B7B">
        <w:rPr>
          <w:rFonts w:ascii="Times New Roman" w:hAnsi="Times New Roman"/>
          <w:sz w:val="28"/>
          <w:szCs w:val="28"/>
        </w:rPr>
        <w:t>своей страны – теми, кто может анализировать и критически относиться к информационной продукции. Они должны знать, какие опасности подстерегают их в сети и как их избежать» (П.А.Астахов, уполномоченный</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при Президенте Российской Федерации по правам ребенка).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Медиаграмотность определяется в международном праве как грамотное использование детьми и их преподавателями инструментов, обеспечивающих доступ к информации, развитие критического анализа содержания информации и привития коммуникативных навыков,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Развитие и обеспечение информационной грамотности признан</w:t>
      </w:r>
      <w:r>
        <w:rPr>
          <w:rFonts w:ascii="Times New Roman" w:hAnsi="Times New Roman"/>
          <w:sz w:val="28"/>
          <w:szCs w:val="28"/>
        </w:rPr>
        <w:t xml:space="preserve">о </w:t>
      </w:r>
      <w:r w:rsidRPr="00E30B7B">
        <w:rPr>
          <w:rFonts w:ascii="Times New Roman" w:hAnsi="Times New Roman"/>
          <w:sz w:val="28"/>
          <w:szCs w:val="28"/>
        </w:rPr>
        <w:t>эффективной мерой противодействия посягательствам на детей с</w:t>
      </w:r>
      <w:r>
        <w:rPr>
          <w:rFonts w:ascii="Times New Roman" w:hAnsi="Times New Roman"/>
          <w:sz w:val="28"/>
          <w:szCs w:val="28"/>
        </w:rPr>
        <w:t xml:space="preserve"> использованием сети </w:t>
      </w:r>
      <w:r w:rsidRPr="00E30B7B">
        <w:rPr>
          <w:rFonts w:ascii="Times New Roman" w:hAnsi="Times New Roman"/>
          <w:sz w:val="28"/>
          <w:szCs w:val="28"/>
        </w:rPr>
        <w:t xml:space="preserve">Интернет (Рекомендация Rec (2006) 12 Комитета министров государствам-членам Совета Европы по расширению возможностей детей в новой информационно-коммуникационной среде от 27.09.2006.)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Обеспечение </w:t>
      </w:r>
      <w:r>
        <w:rPr>
          <w:rFonts w:ascii="Times New Roman" w:hAnsi="Times New Roman"/>
          <w:sz w:val="28"/>
          <w:szCs w:val="28"/>
        </w:rPr>
        <w:t xml:space="preserve"> </w:t>
      </w:r>
      <w:r w:rsidRPr="00E30B7B">
        <w:rPr>
          <w:rFonts w:ascii="Times New Roman" w:hAnsi="Times New Roman"/>
          <w:sz w:val="28"/>
          <w:szCs w:val="28"/>
        </w:rPr>
        <w:t xml:space="preserve">государством информационной </w:t>
      </w:r>
      <w:r>
        <w:rPr>
          <w:rFonts w:ascii="Times New Roman" w:hAnsi="Times New Roman"/>
          <w:sz w:val="28"/>
          <w:szCs w:val="28"/>
        </w:rPr>
        <w:t xml:space="preserve"> </w:t>
      </w:r>
      <w:r w:rsidRPr="00E30B7B">
        <w:rPr>
          <w:rFonts w:ascii="Times New Roman" w:hAnsi="Times New Roman"/>
          <w:sz w:val="28"/>
          <w:szCs w:val="28"/>
        </w:rPr>
        <w:t>безопасности детей, защита их физического, умственного и нравственного развития во всех</w:t>
      </w:r>
      <w:r>
        <w:rPr>
          <w:rFonts w:ascii="Times New Roman" w:hAnsi="Times New Roman"/>
          <w:sz w:val="28"/>
          <w:szCs w:val="28"/>
        </w:rPr>
        <w:t xml:space="preserve"> </w:t>
      </w:r>
      <w:r w:rsidRPr="00E30B7B">
        <w:rPr>
          <w:rFonts w:ascii="Times New Roman" w:hAnsi="Times New Roman"/>
          <w:sz w:val="28"/>
          <w:szCs w:val="28"/>
        </w:rPr>
        <w:t xml:space="preserve">аудиовизуальных медиа-услугах и электронных СМИ – требование международного права (Рекомендации Европейского Парламента и Совета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lastRenderedPageBreak/>
        <w:t xml:space="preserve">ЕС от 20.12.2006 о защите несовершеннолетних и человеческого достоинства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в Интернете, Решение Европейского парламента и Совета № 276/1999/ЕС о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принятии долгосрочной плана действий Сообщества по содействию безопасному использованию Интернета посредством борьбы с незаконным и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вредоносного содержимого в рамках глобальных сетей).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Согласно российскому законодательству </w:t>
      </w:r>
      <w:r w:rsidRPr="00E30B7B">
        <w:rPr>
          <w:rFonts w:ascii="Times New Roman" w:hAnsi="Times New Roman"/>
          <w:b/>
          <w:sz w:val="28"/>
          <w:szCs w:val="28"/>
        </w:rPr>
        <w:t>информационная</w:t>
      </w:r>
      <w:r>
        <w:rPr>
          <w:rFonts w:ascii="Times New Roman" w:hAnsi="Times New Roman"/>
          <w:b/>
          <w:sz w:val="28"/>
          <w:szCs w:val="28"/>
        </w:rPr>
        <w:t xml:space="preserve"> б</w:t>
      </w:r>
      <w:r w:rsidRPr="00E30B7B">
        <w:rPr>
          <w:rFonts w:ascii="Times New Roman" w:hAnsi="Times New Roman"/>
          <w:b/>
          <w:sz w:val="28"/>
          <w:szCs w:val="28"/>
        </w:rPr>
        <w:t xml:space="preserve">езопасность детей </w:t>
      </w:r>
      <w:r w:rsidRPr="00E30B7B">
        <w:rPr>
          <w:rFonts w:ascii="Times New Roman" w:hAnsi="Times New Roman"/>
          <w:sz w:val="28"/>
          <w:szCs w:val="28"/>
        </w:rPr>
        <w:t xml:space="preserve">–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 детей от информации, причиняющей вред их здоровью и развитию"). </w:t>
      </w:r>
    </w:p>
    <w:p w:rsidR="00274D23" w:rsidRPr="00E30B7B"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Преодолеть нежелательное воздействие компьютера возможно только </w:t>
      </w:r>
    </w:p>
    <w:p w:rsidR="00274D23"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совместными усилиями учителей, родителей и самих школьников. </w:t>
      </w:r>
    </w:p>
    <w:p w:rsidR="00274D23" w:rsidRPr="00E30B7B" w:rsidRDefault="00274D23" w:rsidP="00274D23">
      <w:pPr>
        <w:pStyle w:val="a3"/>
        <w:jc w:val="both"/>
        <w:rPr>
          <w:rFonts w:ascii="Times New Roman" w:hAnsi="Times New Roman"/>
          <w:sz w:val="28"/>
          <w:szCs w:val="28"/>
        </w:rPr>
      </w:pPr>
    </w:p>
    <w:p w:rsidR="00274D23" w:rsidRPr="00F62CD1" w:rsidRDefault="00274D23" w:rsidP="00F62CD1">
      <w:pPr>
        <w:rPr>
          <w:rFonts w:ascii="Times New Roman" w:hAnsi="Times New Roman" w:cs="Times New Roman"/>
          <w:b/>
          <w:color w:val="00B050"/>
          <w:sz w:val="28"/>
          <w:szCs w:val="28"/>
        </w:rPr>
      </w:pPr>
      <w:r w:rsidRPr="00072228">
        <w:rPr>
          <w:rFonts w:ascii="Times New Roman" w:hAnsi="Times New Roman" w:cs="Times New Roman"/>
          <w:b/>
          <w:sz w:val="28"/>
          <w:szCs w:val="28"/>
        </w:rPr>
        <w:t>Программа разработана с учетом требований нормативно-правовых документов:</w:t>
      </w:r>
    </w:p>
    <w:p w:rsidR="00274D23" w:rsidRDefault="00274D23" w:rsidP="00274D23">
      <w:pPr>
        <w:pStyle w:val="a3"/>
        <w:jc w:val="both"/>
        <w:rPr>
          <w:rFonts w:ascii="Times New Roman" w:hAnsi="Times New Roman"/>
          <w:sz w:val="28"/>
          <w:szCs w:val="28"/>
        </w:rPr>
      </w:pPr>
      <w:r w:rsidRPr="00E30B7B">
        <w:rPr>
          <w:rFonts w:ascii="Times New Roman" w:hAnsi="Times New Roman"/>
          <w:sz w:val="28"/>
          <w:szCs w:val="28"/>
        </w:rPr>
        <w:t xml:space="preserve">Федеральный закон от 29.12.2010 № 436-ФЗ "О защите детей от информации, причиняющей вред их </w:t>
      </w:r>
      <w:r>
        <w:rPr>
          <w:rFonts w:ascii="Times New Roman" w:hAnsi="Times New Roman"/>
          <w:sz w:val="28"/>
          <w:szCs w:val="28"/>
        </w:rPr>
        <w:t xml:space="preserve">здоровью и развитию" и от 29.062013 года № 135-ФЗ «О внесении изменений в статью 5 </w:t>
      </w:r>
      <w:r w:rsidRPr="00E30B7B">
        <w:rPr>
          <w:rFonts w:ascii="Times New Roman" w:hAnsi="Times New Roman"/>
          <w:sz w:val="28"/>
          <w:szCs w:val="28"/>
        </w:rPr>
        <w:t xml:space="preserve">Федеральный закон от </w:t>
      </w:r>
      <w:r>
        <w:rPr>
          <w:rFonts w:ascii="Times New Roman" w:hAnsi="Times New Roman"/>
          <w:sz w:val="28"/>
          <w:szCs w:val="28"/>
        </w:rPr>
        <w:t>29.12.2010 № 436-ФЗ «</w:t>
      </w:r>
      <w:r w:rsidRPr="00E30B7B">
        <w:rPr>
          <w:rFonts w:ascii="Times New Roman" w:hAnsi="Times New Roman"/>
          <w:sz w:val="28"/>
          <w:szCs w:val="28"/>
        </w:rPr>
        <w:t xml:space="preserve">О защите детей от информации, причиняющей вред их </w:t>
      </w:r>
      <w:r>
        <w:rPr>
          <w:rFonts w:ascii="Times New Roman" w:hAnsi="Times New Roman"/>
          <w:sz w:val="28"/>
          <w:szCs w:val="28"/>
        </w:rPr>
        <w:t>здоровью и развитию»</w:t>
      </w:r>
    </w:p>
    <w:p w:rsidR="00274D23" w:rsidRDefault="00454F90" w:rsidP="00274D23">
      <w:pPr>
        <w:pStyle w:val="a3"/>
        <w:jc w:val="both"/>
        <w:rPr>
          <w:rFonts w:ascii="Times New Roman" w:hAnsi="Times New Roman"/>
          <w:sz w:val="28"/>
          <w:szCs w:val="28"/>
        </w:rPr>
      </w:pPr>
      <w:r w:rsidRPr="00072228">
        <w:rPr>
          <w:rFonts w:ascii="Times New Roman" w:hAnsi="Times New Roman"/>
          <w:sz w:val="28"/>
          <w:szCs w:val="28"/>
        </w:rPr>
        <w:t xml:space="preserve"> </w:t>
      </w:r>
      <w:r w:rsidR="00274D23" w:rsidRPr="00072228">
        <w:rPr>
          <w:rFonts w:ascii="Times New Roman" w:hAnsi="Times New Roman"/>
          <w:sz w:val="28"/>
          <w:szCs w:val="28"/>
        </w:rPr>
        <w:t>«Санитарно-эпидемиологических требований к условиям и организации обучения в общеобразовательных учреждениях» СанПин 2.4.2.2821-10</w:t>
      </w: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F62CD1" w:rsidRDefault="00F62CD1" w:rsidP="00274D23">
      <w:pPr>
        <w:pStyle w:val="a3"/>
        <w:jc w:val="both"/>
        <w:rPr>
          <w:rFonts w:ascii="Times New Roman" w:hAnsi="Times New Roman"/>
          <w:sz w:val="28"/>
          <w:szCs w:val="28"/>
        </w:rPr>
      </w:pPr>
    </w:p>
    <w:p w:rsidR="00274D23" w:rsidRDefault="00274D23" w:rsidP="00274D23">
      <w:pPr>
        <w:spacing w:line="240" w:lineRule="auto"/>
        <w:rPr>
          <w:rFonts w:ascii="Times New Roman" w:eastAsia="Times New Roman" w:hAnsi="Times New Roman" w:cs="Times New Roman"/>
          <w:sz w:val="28"/>
          <w:szCs w:val="28"/>
        </w:rPr>
      </w:pPr>
    </w:p>
    <w:p w:rsidR="00454F90" w:rsidRDefault="00274D23" w:rsidP="00274D2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54F90" w:rsidRDefault="00454F90" w:rsidP="00274D23">
      <w:pPr>
        <w:spacing w:line="240" w:lineRule="auto"/>
        <w:rPr>
          <w:rFonts w:ascii="Times New Roman" w:eastAsia="Times New Roman" w:hAnsi="Times New Roman" w:cs="Times New Roman"/>
          <w:sz w:val="28"/>
          <w:szCs w:val="28"/>
        </w:rPr>
      </w:pPr>
    </w:p>
    <w:p w:rsidR="00454F90" w:rsidRDefault="00454F90" w:rsidP="00274D23">
      <w:pPr>
        <w:spacing w:line="240" w:lineRule="auto"/>
        <w:rPr>
          <w:rFonts w:ascii="Times New Roman" w:eastAsia="Times New Roman" w:hAnsi="Times New Roman" w:cs="Times New Roman"/>
          <w:sz w:val="28"/>
          <w:szCs w:val="28"/>
        </w:rPr>
      </w:pPr>
    </w:p>
    <w:p w:rsidR="00962226" w:rsidRDefault="00962226" w:rsidP="00274D23">
      <w:pPr>
        <w:spacing w:line="240" w:lineRule="auto"/>
        <w:rPr>
          <w:rFonts w:ascii="Times New Roman" w:eastAsia="Times New Roman" w:hAnsi="Times New Roman" w:cs="Times New Roman"/>
          <w:sz w:val="28"/>
          <w:szCs w:val="28"/>
        </w:rPr>
      </w:pPr>
    </w:p>
    <w:p w:rsidR="00274D23" w:rsidRPr="00C76CA1" w:rsidRDefault="00274D23" w:rsidP="00274D23">
      <w:pPr>
        <w:spacing w:line="240" w:lineRule="auto"/>
        <w:rPr>
          <w:rFonts w:ascii="Times New Roman" w:hAnsi="Times New Roman"/>
          <w:b/>
          <w:sz w:val="28"/>
          <w:szCs w:val="28"/>
        </w:rPr>
      </w:pPr>
      <w:r>
        <w:rPr>
          <w:rFonts w:ascii="Times New Roman" w:eastAsia="Times New Roman" w:hAnsi="Times New Roman" w:cs="Times New Roman"/>
          <w:sz w:val="28"/>
          <w:szCs w:val="28"/>
        </w:rPr>
        <w:t xml:space="preserve">  </w:t>
      </w:r>
      <w:r w:rsidR="00454F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b/>
          <w:sz w:val="28"/>
          <w:szCs w:val="28"/>
        </w:rPr>
        <w:t>Программа</w:t>
      </w:r>
    </w:p>
    <w:p w:rsidR="00274D23" w:rsidRDefault="00274D23" w:rsidP="00274D23">
      <w:pPr>
        <w:spacing w:line="240" w:lineRule="auto"/>
        <w:jc w:val="both"/>
        <w:rPr>
          <w:rFonts w:ascii="Times New Roman" w:hAnsi="Times New Roman"/>
          <w:b/>
          <w:sz w:val="28"/>
          <w:szCs w:val="28"/>
        </w:rPr>
      </w:pPr>
      <w:r w:rsidRPr="00BD213E">
        <w:rPr>
          <w:rFonts w:ascii="Times New Roman" w:hAnsi="Times New Roman"/>
          <w:b/>
          <w:sz w:val="28"/>
          <w:szCs w:val="28"/>
        </w:rPr>
        <w:lastRenderedPageBreak/>
        <w:t xml:space="preserve"> Цель и задачи программы</w:t>
      </w:r>
    </w:p>
    <w:p w:rsidR="00274D23" w:rsidRPr="00857A93" w:rsidRDefault="00274D23" w:rsidP="00274D23">
      <w:pPr>
        <w:pStyle w:val="a3"/>
        <w:jc w:val="both"/>
        <w:rPr>
          <w:rFonts w:ascii="Times New Roman" w:hAnsi="Times New Roman"/>
          <w:sz w:val="28"/>
          <w:szCs w:val="28"/>
        </w:rPr>
      </w:pPr>
      <w:r w:rsidRPr="00857A93">
        <w:rPr>
          <w:rFonts w:ascii="Times New Roman" w:hAnsi="Times New Roman"/>
          <w:sz w:val="28"/>
          <w:szCs w:val="28"/>
        </w:rPr>
        <w:t>Цель: обеспечения информационной безопасности детей и подростков при обучении, организации внеучебной деятельности и свободном использовании современных информационно-коммуникационных технологий (в частности сети Интернет)</w:t>
      </w:r>
    </w:p>
    <w:p w:rsidR="00274D23" w:rsidRPr="00857A93" w:rsidRDefault="00274D23" w:rsidP="00274D23">
      <w:pPr>
        <w:pStyle w:val="a3"/>
        <w:jc w:val="both"/>
        <w:rPr>
          <w:rFonts w:ascii="Times New Roman" w:hAnsi="Times New Roman"/>
          <w:sz w:val="28"/>
          <w:szCs w:val="28"/>
        </w:rPr>
      </w:pPr>
      <w:r w:rsidRPr="00857A93">
        <w:rPr>
          <w:rFonts w:ascii="Times New Roman" w:hAnsi="Times New Roman"/>
          <w:sz w:val="28"/>
          <w:szCs w:val="28"/>
        </w:rPr>
        <w:t>Задачи:</w:t>
      </w:r>
    </w:p>
    <w:p w:rsidR="00274D23" w:rsidRPr="00857A93" w:rsidRDefault="00274D23" w:rsidP="00274D23">
      <w:pPr>
        <w:pStyle w:val="a3"/>
        <w:jc w:val="both"/>
        <w:rPr>
          <w:rFonts w:ascii="Times New Roman" w:hAnsi="Times New Roman"/>
          <w:sz w:val="28"/>
          <w:szCs w:val="28"/>
        </w:rPr>
      </w:pPr>
      <w:r>
        <w:rPr>
          <w:rFonts w:ascii="Times New Roman" w:hAnsi="Times New Roman"/>
          <w:sz w:val="28"/>
          <w:szCs w:val="28"/>
        </w:rPr>
        <w:t>-</w:t>
      </w:r>
      <w:r w:rsidRPr="00857A93">
        <w:rPr>
          <w:rFonts w:ascii="Times New Roman" w:hAnsi="Times New Roman"/>
          <w:sz w:val="28"/>
          <w:szCs w:val="28"/>
        </w:rPr>
        <w:t>формирование и расширение компетентностей работников образования в области медиабезопасного поведения детей и подростков;</w:t>
      </w:r>
    </w:p>
    <w:p w:rsidR="00274D23" w:rsidRPr="00857A93" w:rsidRDefault="00274D23" w:rsidP="00274D23">
      <w:pPr>
        <w:pStyle w:val="a3"/>
        <w:jc w:val="both"/>
        <w:rPr>
          <w:rFonts w:ascii="Times New Roman" w:hAnsi="Times New Roman"/>
          <w:sz w:val="28"/>
          <w:szCs w:val="28"/>
        </w:rPr>
      </w:pPr>
      <w:r>
        <w:rPr>
          <w:rFonts w:ascii="Times New Roman" w:hAnsi="Times New Roman"/>
          <w:sz w:val="28"/>
          <w:szCs w:val="28"/>
        </w:rPr>
        <w:t>-</w:t>
      </w:r>
      <w:r w:rsidRPr="00857A93">
        <w:rPr>
          <w:rFonts w:ascii="Times New Roman" w:hAnsi="Times New Roman"/>
          <w:sz w:val="28"/>
          <w:szCs w:val="28"/>
        </w:rPr>
        <w:t>формирования информационной культуры как фактора обеспечения информационной безопасности;</w:t>
      </w:r>
    </w:p>
    <w:p w:rsidR="00274D23" w:rsidRPr="00857A93" w:rsidRDefault="00274D23" w:rsidP="00274D23">
      <w:pPr>
        <w:pStyle w:val="a3"/>
        <w:jc w:val="both"/>
        <w:rPr>
          <w:rFonts w:ascii="Times New Roman" w:hAnsi="Times New Roman"/>
          <w:color w:val="000000"/>
          <w:sz w:val="28"/>
          <w:szCs w:val="28"/>
        </w:rPr>
      </w:pPr>
      <w:r>
        <w:rPr>
          <w:rFonts w:ascii="Times New Roman" w:hAnsi="Times New Roman"/>
          <w:sz w:val="28"/>
          <w:szCs w:val="28"/>
        </w:rPr>
        <w:t>-</w:t>
      </w:r>
      <w:r w:rsidRPr="00857A93">
        <w:rPr>
          <w:rFonts w:ascii="Times New Roman" w:hAnsi="Times New Roman"/>
          <w:sz w:val="28"/>
          <w:szCs w:val="28"/>
        </w:rPr>
        <w:t xml:space="preserve">изучение с нормативно-правовых документов по вопросам </w:t>
      </w:r>
      <w:r w:rsidRPr="00857A93">
        <w:rPr>
          <w:rFonts w:ascii="Times New Roman" w:hAnsi="Times New Roman"/>
          <w:color w:val="000000"/>
          <w:sz w:val="28"/>
          <w:szCs w:val="28"/>
        </w:rPr>
        <w:t> защиты детей от информации, причиняющей вред их здоровью и развитию;</w:t>
      </w:r>
    </w:p>
    <w:p w:rsidR="00274D23" w:rsidRPr="00857A93" w:rsidRDefault="00274D23" w:rsidP="00274D23">
      <w:pPr>
        <w:pStyle w:val="a3"/>
        <w:jc w:val="both"/>
        <w:rPr>
          <w:rFonts w:ascii="Times New Roman" w:hAnsi="Times New Roman"/>
          <w:sz w:val="28"/>
          <w:szCs w:val="28"/>
        </w:rPr>
      </w:pPr>
      <w:r>
        <w:rPr>
          <w:rFonts w:ascii="Times New Roman" w:hAnsi="Times New Roman"/>
          <w:sz w:val="28"/>
          <w:szCs w:val="28"/>
        </w:rPr>
        <w:t>-</w:t>
      </w:r>
      <w:r w:rsidRPr="00857A93">
        <w:rPr>
          <w:rFonts w:ascii="Times New Roman" w:hAnsi="Times New Roman"/>
          <w:sz w:val="28"/>
          <w:szCs w:val="28"/>
        </w:rPr>
        <w:t>формирование знаний в области безопасности детей использующих Интернет;</w:t>
      </w:r>
    </w:p>
    <w:p w:rsidR="00274D23" w:rsidRPr="00857A93" w:rsidRDefault="00274D23" w:rsidP="00274D23">
      <w:pPr>
        <w:pStyle w:val="a3"/>
        <w:jc w:val="both"/>
        <w:rPr>
          <w:rFonts w:ascii="Times New Roman" w:hAnsi="Times New Roman"/>
          <w:sz w:val="28"/>
          <w:szCs w:val="28"/>
        </w:rPr>
      </w:pPr>
      <w:r>
        <w:rPr>
          <w:rFonts w:ascii="Times New Roman" w:hAnsi="Times New Roman"/>
          <w:sz w:val="28"/>
          <w:szCs w:val="28"/>
        </w:rPr>
        <w:t>-</w:t>
      </w:r>
      <w:r w:rsidRPr="00857A93">
        <w:rPr>
          <w:rFonts w:ascii="Times New Roman" w:hAnsi="Times New Roman"/>
          <w:sz w:val="28"/>
          <w:szCs w:val="28"/>
        </w:rPr>
        <w:t>организации просветительской работы с родителями и общественностью.</w:t>
      </w:r>
    </w:p>
    <w:p w:rsidR="00274D23" w:rsidRPr="00E50DF3" w:rsidRDefault="00274D23" w:rsidP="00274D23">
      <w:pPr>
        <w:pStyle w:val="a3"/>
        <w:jc w:val="both"/>
        <w:rPr>
          <w:rFonts w:ascii="Times New Roman" w:hAnsi="Times New Roman"/>
          <w:sz w:val="28"/>
          <w:szCs w:val="28"/>
        </w:rPr>
      </w:pPr>
      <w:r w:rsidRPr="002E3E70">
        <w:rPr>
          <w:rFonts w:ascii="Times New Roman" w:hAnsi="Times New Roman"/>
          <w:b/>
          <w:sz w:val="28"/>
          <w:szCs w:val="28"/>
        </w:rPr>
        <w:t>Данная программа рассчитана на период</w:t>
      </w:r>
      <w:r w:rsidR="00F62CD1">
        <w:rPr>
          <w:rFonts w:ascii="Times New Roman" w:hAnsi="Times New Roman"/>
          <w:sz w:val="28"/>
          <w:szCs w:val="28"/>
        </w:rPr>
        <w:t xml:space="preserve"> с 2019 по 2021</w:t>
      </w:r>
      <w:r w:rsidRPr="00E50DF3">
        <w:rPr>
          <w:rFonts w:ascii="Times New Roman" w:hAnsi="Times New Roman"/>
          <w:sz w:val="28"/>
          <w:szCs w:val="28"/>
        </w:rPr>
        <w:t xml:space="preserve"> год.</w:t>
      </w:r>
    </w:p>
    <w:p w:rsidR="00274D23" w:rsidRPr="00E50DF3" w:rsidRDefault="00274D23" w:rsidP="00274D23">
      <w:pPr>
        <w:pStyle w:val="a3"/>
        <w:jc w:val="both"/>
        <w:rPr>
          <w:rFonts w:ascii="Times New Roman" w:hAnsi="Times New Roman"/>
          <w:sz w:val="28"/>
          <w:szCs w:val="28"/>
        </w:rPr>
      </w:pPr>
      <w:r w:rsidRPr="002E3E70">
        <w:rPr>
          <w:rFonts w:ascii="Times New Roman" w:hAnsi="Times New Roman"/>
          <w:b/>
          <w:sz w:val="28"/>
          <w:szCs w:val="28"/>
        </w:rPr>
        <w:t>Сроки реализации программы:</w:t>
      </w:r>
      <w:r w:rsidR="00F62CD1">
        <w:rPr>
          <w:rFonts w:ascii="Times New Roman" w:hAnsi="Times New Roman"/>
          <w:sz w:val="28"/>
          <w:szCs w:val="28"/>
        </w:rPr>
        <w:t xml:space="preserve"> 2019 – 2021</w:t>
      </w:r>
      <w:r w:rsidRPr="00E50DF3">
        <w:rPr>
          <w:rFonts w:ascii="Times New Roman" w:hAnsi="Times New Roman"/>
          <w:sz w:val="28"/>
          <w:szCs w:val="28"/>
        </w:rPr>
        <w:t xml:space="preserve"> годы</w:t>
      </w:r>
    </w:p>
    <w:p w:rsidR="00274D23" w:rsidRPr="00E50DF3" w:rsidRDefault="00274D23" w:rsidP="00274D23">
      <w:pPr>
        <w:pStyle w:val="a3"/>
        <w:jc w:val="both"/>
        <w:rPr>
          <w:rFonts w:ascii="Times New Roman" w:hAnsi="Times New Roman"/>
          <w:sz w:val="28"/>
          <w:szCs w:val="28"/>
        </w:rPr>
      </w:pPr>
      <w:r>
        <w:rPr>
          <w:rFonts w:ascii="Times New Roman" w:hAnsi="Times New Roman"/>
          <w:b/>
          <w:sz w:val="28"/>
          <w:szCs w:val="28"/>
        </w:rPr>
        <w:t>П</w:t>
      </w:r>
      <w:r w:rsidRPr="002E3E70">
        <w:rPr>
          <w:rFonts w:ascii="Times New Roman" w:hAnsi="Times New Roman"/>
          <w:b/>
          <w:sz w:val="28"/>
          <w:szCs w:val="28"/>
        </w:rPr>
        <w:t xml:space="preserve">рограммы </w:t>
      </w:r>
      <w:r>
        <w:rPr>
          <w:rFonts w:ascii="Times New Roman" w:hAnsi="Times New Roman"/>
          <w:b/>
          <w:sz w:val="28"/>
          <w:szCs w:val="28"/>
        </w:rPr>
        <w:t>рассчитана на</w:t>
      </w:r>
      <w:r>
        <w:rPr>
          <w:rFonts w:ascii="Times New Roman" w:hAnsi="Times New Roman"/>
          <w:sz w:val="28"/>
          <w:szCs w:val="28"/>
        </w:rPr>
        <w:t xml:space="preserve">  детей</w:t>
      </w:r>
      <w:r w:rsidRPr="00E50DF3">
        <w:rPr>
          <w:rFonts w:ascii="Times New Roman" w:hAnsi="Times New Roman"/>
          <w:sz w:val="28"/>
          <w:szCs w:val="28"/>
        </w:rPr>
        <w:t xml:space="preserve"> 7-17 лет.</w:t>
      </w:r>
    </w:p>
    <w:p w:rsidR="00274D23" w:rsidRDefault="00274D23" w:rsidP="00454F90">
      <w:pPr>
        <w:pStyle w:val="a3"/>
        <w:jc w:val="both"/>
        <w:rPr>
          <w:b/>
        </w:rPr>
      </w:pPr>
      <w:r w:rsidRPr="00BE72F5">
        <w:rPr>
          <w:rFonts w:ascii="Times New Roman" w:hAnsi="Times New Roman"/>
          <w:b/>
          <w:sz w:val="28"/>
          <w:szCs w:val="28"/>
        </w:rPr>
        <w:t>Формы проведения мероприятий в ходе реализации программы:</w:t>
      </w:r>
    </w:p>
    <w:p w:rsidR="00274D23" w:rsidRDefault="00274D23" w:rsidP="00454F90">
      <w:pPr>
        <w:pStyle w:val="a3"/>
        <w:jc w:val="both"/>
        <w:rPr>
          <w:rFonts w:ascii="Times New Roman" w:hAnsi="Times New Roman"/>
          <w:color w:val="000000"/>
          <w:sz w:val="28"/>
          <w:szCs w:val="28"/>
        </w:rPr>
      </w:pPr>
      <w:r w:rsidRPr="006E1B87">
        <w:rPr>
          <w:rFonts w:ascii="Times New Roman" w:hAnsi="Times New Roman"/>
          <w:sz w:val="28"/>
          <w:szCs w:val="28"/>
        </w:rPr>
        <w:t>медиауроки</w:t>
      </w:r>
      <w:r>
        <w:rPr>
          <w:rFonts w:ascii="Times New Roman" w:hAnsi="Times New Roman"/>
          <w:sz w:val="28"/>
          <w:szCs w:val="28"/>
        </w:rPr>
        <w:t>,</w:t>
      </w:r>
      <w:r w:rsidRPr="006E1B87">
        <w:rPr>
          <w:rFonts w:ascii="Times New Roman" w:hAnsi="Times New Roman"/>
          <w:sz w:val="28"/>
          <w:szCs w:val="28"/>
        </w:rPr>
        <w:t xml:space="preserve"> тематические недели</w:t>
      </w:r>
      <w:r>
        <w:rPr>
          <w:rFonts w:ascii="Times New Roman" w:hAnsi="Times New Roman"/>
          <w:sz w:val="28"/>
          <w:szCs w:val="28"/>
        </w:rPr>
        <w:t xml:space="preserve">,дни, </w:t>
      </w:r>
      <w:r w:rsidRPr="006E1B87">
        <w:rPr>
          <w:rFonts w:ascii="Times New Roman" w:hAnsi="Times New Roman"/>
          <w:sz w:val="28"/>
          <w:szCs w:val="28"/>
        </w:rPr>
        <w:t>семинары, конкурсы</w:t>
      </w:r>
      <w:r>
        <w:rPr>
          <w:rFonts w:ascii="Times New Roman" w:hAnsi="Times New Roman"/>
          <w:sz w:val="28"/>
          <w:szCs w:val="28"/>
        </w:rPr>
        <w:t>,</w:t>
      </w:r>
      <w:r>
        <w:rPr>
          <w:rFonts w:ascii="Times New Roman" w:hAnsi="Times New Roman"/>
          <w:color w:val="000000"/>
          <w:sz w:val="28"/>
          <w:szCs w:val="28"/>
        </w:rPr>
        <w:t>м</w:t>
      </w:r>
      <w:r w:rsidRPr="006E1B87">
        <w:rPr>
          <w:rFonts w:ascii="Times New Roman" w:hAnsi="Times New Roman"/>
          <w:color w:val="000000"/>
          <w:sz w:val="28"/>
          <w:szCs w:val="28"/>
        </w:rPr>
        <w:t>ониторинги</w:t>
      </w:r>
      <w:r>
        <w:rPr>
          <w:rFonts w:ascii="Times New Roman" w:hAnsi="Times New Roman"/>
          <w:color w:val="000000"/>
          <w:sz w:val="28"/>
          <w:szCs w:val="28"/>
        </w:rPr>
        <w:t xml:space="preserve">, беседы, классные часы, </w:t>
      </w:r>
      <w:r w:rsidRPr="00404259">
        <w:rPr>
          <w:rFonts w:ascii="Times New Roman" w:hAnsi="Times New Roman"/>
          <w:sz w:val="28"/>
          <w:szCs w:val="28"/>
        </w:rPr>
        <w:t xml:space="preserve"> практикум</w:t>
      </w:r>
      <w:r>
        <w:rPr>
          <w:rFonts w:ascii="Times New Roman" w:hAnsi="Times New Roman"/>
          <w:sz w:val="28"/>
          <w:szCs w:val="28"/>
        </w:rPr>
        <w:t>ы</w:t>
      </w:r>
      <w:r w:rsidRPr="00404259">
        <w:rPr>
          <w:rFonts w:ascii="Times New Roman" w:hAnsi="Times New Roman"/>
          <w:sz w:val="28"/>
          <w:szCs w:val="28"/>
        </w:rPr>
        <w:t>, тренинг</w:t>
      </w:r>
      <w:r>
        <w:rPr>
          <w:rFonts w:ascii="Times New Roman" w:hAnsi="Times New Roman"/>
          <w:sz w:val="28"/>
          <w:szCs w:val="28"/>
        </w:rPr>
        <w:t>и,</w:t>
      </w:r>
      <w:r>
        <w:rPr>
          <w:rFonts w:ascii="Times New Roman" w:hAnsi="Times New Roman"/>
          <w:color w:val="000000"/>
          <w:sz w:val="28"/>
          <w:szCs w:val="28"/>
        </w:rPr>
        <w:t>конференции,</w:t>
      </w:r>
      <w:r w:rsidRPr="00F017A4">
        <w:rPr>
          <w:rFonts w:ascii="Times New Roman" w:hAnsi="Times New Roman"/>
          <w:sz w:val="28"/>
          <w:szCs w:val="28"/>
        </w:rPr>
        <w:t>родительские собрания</w:t>
      </w:r>
      <w:r>
        <w:rPr>
          <w:rFonts w:ascii="Times New Roman" w:hAnsi="Times New Roman"/>
          <w:color w:val="000000"/>
          <w:sz w:val="28"/>
          <w:szCs w:val="28"/>
        </w:rPr>
        <w:t>и др.</w:t>
      </w:r>
    </w:p>
    <w:p w:rsidR="00274D23" w:rsidRPr="00223BE6" w:rsidRDefault="00274D23" w:rsidP="00454F90">
      <w:pPr>
        <w:pStyle w:val="a3"/>
        <w:jc w:val="both"/>
        <w:rPr>
          <w:rFonts w:ascii="Times New Roman" w:hAnsi="Times New Roman"/>
          <w:b/>
          <w:sz w:val="16"/>
          <w:szCs w:val="16"/>
        </w:rPr>
      </w:pPr>
    </w:p>
    <w:p w:rsidR="00274D23" w:rsidRPr="005F0F99" w:rsidRDefault="00274D23" w:rsidP="00454F90">
      <w:pPr>
        <w:pStyle w:val="a3"/>
        <w:jc w:val="both"/>
        <w:rPr>
          <w:rFonts w:ascii="Times New Roman" w:hAnsi="Times New Roman"/>
          <w:sz w:val="28"/>
          <w:szCs w:val="28"/>
        </w:rPr>
      </w:pPr>
      <w:r>
        <w:rPr>
          <w:rFonts w:ascii="Times New Roman" w:hAnsi="Times New Roman"/>
          <w:sz w:val="28"/>
          <w:szCs w:val="28"/>
        </w:rPr>
        <w:t>О</w:t>
      </w:r>
      <w:r w:rsidRPr="005F0F99">
        <w:rPr>
          <w:rFonts w:ascii="Times New Roman" w:hAnsi="Times New Roman"/>
          <w:sz w:val="28"/>
          <w:szCs w:val="28"/>
        </w:rPr>
        <w:t>беспеч</w:t>
      </w:r>
      <w:r>
        <w:rPr>
          <w:rFonts w:ascii="Times New Roman" w:hAnsi="Times New Roman"/>
          <w:sz w:val="28"/>
          <w:szCs w:val="28"/>
        </w:rPr>
        <w:t>и</w:t>
      </w:r>
      <w:r w:rsidRPr="005F0F99">
        <w:rPr>
          <w:rFonts w:ascii="Times New Roman" w:hAnsi="Times New Roman"/>
          <w:sz w:val="28"/>
          <w:szCs w:val="28"/>
        </w:rPr>
        <w:t xml:space="preserve">ть безопасность детей, не способных иногда правильно оценить степень угрозы информации, которую они воспринимают или передают, так как темпы информатизации оказались столь быстрыми, что и семья и школа оказались не всегда готовы к угрозам нового типа, методы борьбы с которыми еще только разрабатываются. </w:t>
      </w:r>
    </w:p>
    <w:p w:rsidR="00274D23" w:rsidRPr="005F0F99" w:rsidRDefault="00274D23" w:rsidP="00454F90">
      <w:pPr>
        <w:pStyle w:val="a3"/>
        <w:jc w:val="both"/>
        <w:rPr>
          <w:rFonts w:ascii="Times New Roman" w:hAnsi="Times New Roman"/>
          <w:sz w:val="28"/>
          <w:szCs w:val="28"/>
        </w:rPr>
      </w:pPr>
      <w:r w:rsidRPr="005F0F99">
        <w:rPr>
          <w:rFonts w:ascii="Times New Roman" w:hAnsi="Times New Roman"/>
          <w:sz w:val="28"/>
          <w:szCs w:val="28"/>
        </w:rPr>
        <w:t>Опасности, которые ждут школьника в сети Интернет</w:t>
      </w:r>
      <w:r>
        <w:rPr>
          <w:rFonts w:ascii="Times New Roman" w:hAnsi="Times New Roman"/>
          <w:sz w:val="28"/>
          <w:szCs w:val="28"/>
        </w:rPr>
        <w:t xml:space="preserve"> (некоторые)</w:t>
      </w:r>
      <w:r w:rsidRPr="005F0F99">
        <w:rPr>
          <w:rFonts w:ascii="Times New Roman" w:hAnsi="Times New Roman"/>
          <w:sz w:val="28"/>
          <w:szCs w:val="28"/>
        </w:rPr>
        <w:t>:</w:t>
      </w:r>
    </w:p>
    <w:p w:rsidR="00274D23" w:rsidRPr="000A0BB7" w:rsidRDefault="00274D23" w:rsidP="00454F90">
      <w:pPr>
        <w:pStyle w:val="a3"/>
        <w:jc w:val="both"/>
        <w:rPr>
          <w:rFonts w:ascii="Times New Roman" w:hAnsi="Times New Roman"/>
          <w:sz w:val="28"/>
          <w:szCs w:val="28"/>
        </w:rPr>
      </w:pPr>
      <w:r>
        <w:rPr>
          <w:rFonts w:ascii="Times New Roman" w:hAnsi="Times New Roman"/>
          <w:sz w:val="28"/>
          <w:szCs w:val="28"/>
        </w:rPr>
        <w:t>-</w:t>
      </w:r>
      <w:r w:rsidRPr="000A0BB7">
        <w:rPr>
          <w:rFonts w:ascii="Times New Roman" w:hAnsi="Times New Roman"/>
          <w:sz w:val="28"/>
          <w:szCs w:val="28"/>
        </w:rPr>
        <w:t xml:space="preserve">суицид-сайты, на которых дети получают информацию о «способах» </w:t>
      </w:r>
    </w:p>
    <w:p w:rsidR="00274D23" w:rsidRPr="000A0BB7" w:rsidRDefault="00274D23" w:rsidP="00454F90">
      <w:pPr>
        <w:pStyle w:val="a3"/>
        <w:jc w:val="both"/>
        <w:rPr>
          <w:rFonts w:ascii="Times New Roman" w:hAnsi="Times New Roman"/>
          <w:sz w:val="28"/>
          <w:szCs w:val="28"/>
        </w:rPr>
      </w:pPr>
      <w:r w:rsidRPr="000A0BB7">
        <w:rPr>
          <w:rFonts w:ascii="Times New Roman" w:hAnsi="Times New Roman"/>
          <w:sz w:val="28"/>
          <w:szCs w:val="28"/>
        </w:rPr>
        <w:t>расстаться с жизнью;</w:t>
      </w:r>
    </w:p>
    <w:p w:rsidR="00274D23" w:rsidRPr="000A0BB7" w:rsidRDefault="00274D23" w:rsidP="00454F90">
      <w:pPr>
        <w:pStyle w:val="a3"/>
        <w:jc w:val="both"/>
        <w:rPr>
          <w:rFonts w:ascii="Times New Roman" w:hAnsi="Times New Roman"/>
          <w:sz w:val="28"/>
          <w:szCs w:val="28"/>
        </w:rPr>
      </w:pPr>
      <w:r>
        <w:rPr>
          <w:rFonts w:ascii="Times New Roman" w:hAnsi="Times New Roman"/>
          <w:sz w:val="28"/>
          <w:szCs w:val="28"/>
        </w:rPr>
        <w:t>-</w:t>
      </w:r>
      <w:r w:rsidRPr="000A0BB7">
        <w:rPr>
          <w:rFonts w:ascii="Times New Roman" w:hAnsi="Times New Roman"/>
          <w:sz w:val="28"/>
          <w:szCs w:val="28"/>
        </w:rPr>
        <w:t>сайты-форумы потенциальных самоубийц;</w:t>
      </w:r>
    </w:p>
    <w:p w:rsidR="00274D23" w:rsidRPr="000A0BB7" w:rsidRDefault="00274D23" w:rsidP="00454F90">
      <w:pPr>
        <w:pStyle w:val="a3"/>
        <w:jc w:val="both"/>
        <w:rPr>
          <w:rFonts w:ascii="Times New Roman" w:hAnsi="Times New Roman"/>
          <w:sz w:val="28"/>
          <w:szCs w:val="28"/>
        </w:rPr>
      </w:pPr>
      <w:r>
        <w:rPr>
          <w:rFonts w:ascii="Times New Roman" w:hAnsi="Times New Roman"/>
          <w:sz w:val="28"/>
          <w:szCs w:val="28"/>
        </w:rPr>
        <w:t>-</w:t>
      </w:r>
      <w:r w:rsidRPr="000A0BB7">
        <w:rPr>
          <w:rFonts w:ascii="Times New Roman" w:hAnsi="Times New Roman"/>
          <w:sz w:val="28"/>
          <w:szCs w:val="28"/>
        </w:rPr>
        <w:t xml:space="preserve">наркосайты. Интернет пестрит новостями о "пользе” употребления </w:t>
      </w:r>
    </w:p>
    <w:p w:rsidR="00274D23" w:rsidRPr="000A0BB7" w:rsidRDefault="00274D23" w:rsidP="00454F90">
      <w:pPr>
        <w:pStyle w:val="a3"/>
        <w:jc w:val="both"/>
        <w:rPr>
          <w:rFonts w:ascii="Times New Roman" w:hAnsi="Times New Roman"/>
          <w:sz w:val="28"/>
          <w:szCs w:val="28"/>
        </w:rPr>
      </w:pPr>
      <w:r w:rsidRPr="000A0BB7">
        <w:rPr>
          <w:rFonts w:ascii="Times New Roman" w:hAnsi="Times New Roman"/>
          <w:sz w:val="28"/>
          <w:szCs w:val="28"/>
        </w:rPr>
        <w:t>марихуаны, рецептами и советами изготовления "зелья”;</w:t>
      </w:r>
    </w:p>
    <w:p w:rsidR="00274D23" w:rsidRPr="000A0BB7" w:rsidRDefault="00274D23" w:rsidP="00454F90">
      <w:pPr>
        <w:pStyle w:val="a3"/>
        <w:jc w:val="both"/>
        <w:rPr>
          <w:rFonts w:ascii="Times New Roman" w:hAnsi="Times New Roman"/>
          <w:sz w:val="28"/>
          <w:szCs w:val="28"/>
        </w:rPr>
      </w:pPr>
      <w:r>
        <w:rPr>
          <w:rFonts w:ascii="Times New Roman" w:hAnsi="Times New Roman"/>
          <w:sz w:val="28"/>
          <w:szCs w:val="28"/>
        </w:rPr>
        <w:t>-</w:t>
      </w:r>
      <w:r w:rsidRPr="000A0BB7">
        <w:rPr>
          <w:rFonts w:ascii="Times New Roman" w:hAnsi="Times New Roman"/>
          <w:sz w:val="28"/>
          <w:szCs w:val="28"/>
        </w:rPr>
        <w:t xml:space="preserve">сайты, разжигающие национальную рознь и расовое неприятие: </w:t>
      </w:r>
    </w:p>
    <w:p w:rsidR="00274D23" w:rsidRPr="000A0BB7" w:rsidRDefault="00274D23" w:rsidP="00454F90">
      <w:pPr>
        <w:pStyle w:val="a3"/>
        <w:jc w:val="both"/>
        <w:rPr>
          <w:rFonts w:ascii="Times New Roman" w:hAnsi="Times New Roman"/>
          <w:sz w:val="28"/>
          <w:szCs w:val="28"/>
        </w:rPr>
      </w:pPr>
      <w:r w:rsidRPr="000A0BB7">
        <w:rPr>
          <w:rFonts w:ascii="Times New Roman" w:hAnsi="Times New Roman"/>
          <w:sz w:val="28"/>
          <w:szCs w:val="28"/>
        </w:rPr>
        <w:t>экстремизм, национализм, фашизм;</w:t>
      </w:r>
    </w:p>
    <w:p w:rsidR="00274D23" w:rsidRPr="000A0BB7" w:rsidRDefault="00274D23" w:rsidP="00454F90">
      <w:pPr>
        <w:pStyle w:val="a3"/>
        <w:jc w:val="both"/>
        <w:rPr>
          <w:rFonts w:ascii="Times New Roman" w:hAnsi="Times New Roman"/>
          <w:sz w:val="28"/>
          <w:szCs w:val="28"/>
        </w:rPr>
      </w:pPr>
      <w:r>
        <w:rPr>
          <w:rFonts w:ascii="Times New Roman" w:hAnsi="Times New Roman"/>
          <w:sz w:val="28"/>
          <w:szCs w:val="28"/>
        </w:rPr>
        <w:t>-</w:t>
      </w:r>
      <w:r w:rsidRPr="000A0BB7">
        <w:rPr>
          <w:rFonts w:ascii="Times New Roman" w:hAnsi="Times New Roman"/>
          <w:sz w:val="28"/>
          <w:szCs w:val="28"/>
        </w:rPr>
        <w:t>сайты порнографической направленности;</w:t>
      </w:r>
    </w:p>
    <w:p w:rsidR="00274D23" w:rsidRPr="000A0BB7" w:rsidRDefault="00274D23" w:rsidP="00454F90">
      <w:pPr>
        <w:pStyle w:val="a3"/>
        <w:jc w:val="both"/>
        <w:rPr>
          <w:rFonts w:ascii="Times New Roman" w:hAnsi="Times New Roman"/>
          <w:sz w:val="28"/>
          <w:szCs w:val="28"/>
        </w:rPr>
      </w:pPr>
      <w:r>
        <w:rPr>
          <w:rFonts w:ascii="Times New Roman" w:hAnsi="Times New Roman"/>
          <w:sz w:val="28"/>
          <w:szCs w:val="28"/>
        </w:rPr>
        <w:t>-</w:t>
      </w:r>
      <w:r w:rsidRPr="000A0BB7">
        <w:rPr>
          <w:rFonts w:ascii="Times New Roman" w:hAnsi="Times New Roman"/>
          <w:sz w:val="28"/>
          <w:szCs w:val="28"/>
        </w:rPr>
        <w:t>сайты знакомств. Виртуальное общение разрушает способность к</w:t>
      </w:r>
    </w:p>
    <w:p w:rsidR="00274D23" w:rsidRPr="000A0BB7" w:rsidRDefault="00274D23" w:rsidP="00454F90">
      <w:pPr>
        <w:pStyle w:val="a3"/>
        <w:jc w:val="both"/>
        <w:rPr>
          <w:rFonts w:ascii="Times New Roman" w:hAnsi="Times New Roman"/>
          <w:sz w:val="28"/>
          <w:szCs w:val="28"/>
        </w:rPr>
      </w:pPr>
      <w:r w:rsidRPr="000A0BB7">
        <w:rPr>
          <w:rFonts w:ascii="Times New Roman" w:hAnsi="Times New Roman"/>
          <w:sz w:val="28"/>
          <w:szCs w:val="28"/>
        </w:rPr>
        <w:t>общению реальному, "убивает” коммуникативные навыки подростка;</w:t>
      </w:r>
    </w:p>
    <w:p w:rsidR="00274D23" w:rsidRPr="000A0BB7" w:rsidRDefault="00274D23" w:rsidP="00454F90">
      <w:pPr>
        <w:pStyle w:val="a3"/>
        <w:jc w:val="both"/>
        <w:rPr>
          <w:rFonts w:ascii="Times New Roman" w:hAnsi="Times New Roman"/>
          <w:sz w:val="28"/>
          <w:szCs w:val="28"/>
        </w:rPr>
      </w:pPr>
      <w:r>
        <w:rPr>
          <w:rFonts w:ascii="Times New Roman" w:hAnsi="Times New Roman"/>
          <w:sz w:val="28"/>
          <w:szCs w:val="28"/>
        </w:rPr>
        <w:t>-</w:t>
      </w:r>
      <w:r w:rsidRPr="000A0BB7">
        <w:rPr>
          <w:rFonts w:ascii="Times New Roman" w:hAnsi="Times New Roman"/>
          <w:sz w:val="28"/>
          <w:szCs w:val="28"/>
        </w:rPr>
        <w:t>секты. Виртуальный собеседник не схватит за руку, но ему вполне по</w:t>
      </w:r>
    </w:p>
    <w:p w:rsidR="00274D23" w:rsidRPr="000A0BB7" w:rsidRDefault="00274D23" w:rsidP="00454F90">
      <w:pPr>
        <w:pStyle w:val="a3"/>
        <w:jc w:val="both"/>
        <w:rPr>
          <w:rFonts w:ascii="Times New Roman" w:hAnsi="Times New Roman"/>
          <w:sz w:val="28"/>
          <w:szCs w:val="28"/>
        </w:rPr>
      </w:pPr>
      <w:r w:rsidRPr="000A0BB7">
        <w:rPr>
          <w:rFonts w:ascii="Times New Roman" w:hAnsi="Times New Roman"/>
          <w:sz w:val="28"/>
          <w:szCs w:val="28"/>
        </w:rPr>
        <w:t>силам "проникнуть в мысли” и повлиять на взгляды на мир.</w:t>
      </w:r>
    </w:p>
    <w:p w:rsidR="00274D23" w:rsidRPr="00D30CC0" w:rsidRDefault="00274D23" w:rsidP="00454F90">
      <w:pPr>
        <w:pStyle w:val="a3"/>
        <w:jc w:val="both"/>
        <w:rPr>
          <w:rFonts w:ascii="Times New Roman" w:hAnsi="Times New Roman"/>
          <w:sz w:val="28"/>
          <w:szCs w:val="28"/>
        </w:rPr>
      </w:pPr>
      <w:r w:rsidRPr="00D30CC0">
        <w:rPr>
          <w:rFonts w:ascii="Times New Roman" w:hAnsi="Times New Roman"/>
          <w:sz w:val="28"/>
          <w:szCs w:val="28"/>
        </w:rPr>
        <w:t xml:space="preserve">Это не полный список угроз сети Интернет. Любой школьник может попасть на такие сайты случайно: кликнув по всплывшему баннеру или перейдя по ссылке. Есть дети, которые ищут подобную информацию специально, и естественно, находят. Кроме этого, появились психологические отклонения, такие как компьютерная и Интернет–зависимость, игромания (зависимость от компьютерных игр). Для преодоления негативного воздействия сети </w:t>
      </w:r>
      <w:r w:rsidRPr="00D30CC0">
        <w:rPr>
          <w:rFonts w:ascii="Times New Roman" w:hAnsi="Times New Roman"/>
          <w:sz w:val="28"/>
          <w:szCs w:val="28"/>
        </w:rPr>
        <w:lastRenderedPageBreak/>
        <w:t>Интернет на детей, в образовательном учреждении проводится целенаправленная воспитательная работа учителей совместно с родителями. Выработана единая стратегия безопасности</w:t>
      </w:r>
      <w:r w:rsidR="006D2E5E" w:rsidRPr="006D2E5E">
        <w:rPr>
          <w:rFonts w:ascii="Times New Roman" w:hAnsi="Times New Roman"/>
          <w:sz w:val="28"/>
          <w:szCs w:val="28"/>
        </w:rPr>
        <w:t xml:space="preserve"> </w:t>
      </w:r>
      <w:r w:rsidRPr="00D30CC0">
        <w:rPr>
          <w:rFonts w:ascii="Times New Roman" w:hAnsi="Times New Roman"/>
          <w:sz w:val="28"/>
          <w:szCs w:val="28"/>
        </w:rPr>
        <w:t xml:space="preserve">совместными усилиями педагогических работников, родителей и обучающихся. </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Обучение педагогических работников проводится в форме семинаров, мастер – классов, круглых столов, в рамках которых рассматриваются проблемы информационной безопасности личности в сетиИнтернет, нежелательный контент и меры борьбы с ним, виды и формы информационно - психологического воздействия и методы защиты от него, правила и нормы сетевого этикета, причины возникновения девиантной</w:t>
      </w:r>
      <w:r w:rsidR="006D2E5E" w:rsidRPr="006D2E5E">
        <w:rPr>
          <w:rFonts w:ascii="Times New Roman" w:hAnsi="Times New Roman"/>
          <w:sz w:val="28"/>
          <w:szCs w:val="28"/>
        </w:rPr>
        <w:t xml:space="preserve"> </w:t>
      </w:r>
      <w:r w:rsidRPr="00D30CC0">
        <w:rPr>
          <w:rFonts w:ascii="Times New Roman" w:hAnsi="Times New Roman"/>
          <w:sz w:val="28"/>
          <w:szCs w:val="28"/>
        </w:rPr>
        <w:t>формы поведения детей и методы работы по их профилактике и устранению.</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Необходимая информация</w:t>
      </w:r>
      <w:r w:rsidR="006D2E5E" w:rsidRPr="006D2E5E">
        <w:rPr>
          <w:rFonts w:ascii="Times New Roman" w:hAnsi="Times New Roman"/>
          <w:sz w:val="28"/>
          <w:szCs w:val="28"/>
        </w:rPr>
        <w:t xml:space="preserve"> </w:t>
      </w:r>
      <w:r w:rsidRPr="00D30CC0">
        <w:rPr>
          <w:rFonts w:ascii="Times New Roman" w:hAnsi="Times New Roman"/>
          <w:sz w:val="28"/>
          <w:szCs w:val="28"/>
        </w:rPr>
        <w:t xml:space="preserve">находится на сайтах: </w:t>
      </w:r>
    </w:p>
    <w:p w:rsidR="00274D23" w:rsidRPr="00D30CC0" w:rsidRDefault="00274D23" w:rsidP="00274D23">
      <w:pPr>
        <w:pStyle w:val="a3"/>
        <w:rPr>
          <w:rFonts w:ascii="Times New Roman" w:hAnsi="Times New Roman"/>
          <w:sz w:val="28"/>
          <w:szCs w:val="28"/>
        </w:rPr>
      </w:pPr>
      <w:r w:rsidRPr="00D30CC0">
        <w:rPr>
          <w:rFonts w:ascii="Times New Roman" w:hAnsi="Times New Roman"/>
          <w:sz w:val="28"/>
          <w:szCs w:val="28"/>
        </w:rPr>
        <w:t>«Школьный сектор. Права и дети в Интернете»</w:t>
      </w:r>
      <w:hyperlink r:id="rId6" w:history="1">
        <w:r w:rsidRPr="00D30CC0">
          <w:rPr>
            <w:rStyle w:val="aa"/>
            <w:rFonts w:ascii="Times New Roman" w:hAnsi="Times New Roman"/>
            <w:sz w:val="28"/>
            <w:szCs w:val="28"/>
          </w:rPr>
          <w:t>http://schoolsectorp.wordpress.com</w:t>
        </w:r>
      </w:hyperlink>
      <w:r w:rsidRPr="00D30CC0">
        <w:rPr>
          <w:rFonts w:ascii="Times New Roman" w:hAnsi="Times New Roman"/>
          <w:sz w:val="28"/>
          <w:szCs w:val="28"/>
        </w:rPr>
        <w:t xml:space="preserve">, </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 xml:space="preserve">«Безопасность» </w:t>
      </w:r>
      <w:hyperlink r:id="rId7" w:history="1">
        <w:r w:rsidRPr="00D30CC0">
          <w:rPr>
            <w:rStyle w:val="aa"/>
            <w:rFonts w:ascii="Times New Roman" w:hAnsi="Times New Roman"/>
            <w:sz w:val="28"/>
            <w:szCs w:val="28"/>
          </w:rPr>
          <w:t>http://sos-ru.info</w:t>
        </w:r>
      </w:hyperlink>
      <w:r w:rsidRPr="00D30CC0">
        <w:rPr>
          <w:rFonts w:ascii="Times New Roman" w:hAnsi="Times New Roman"/>
          <w:sz w:val="28"/>
          <w:szCs w:val="28"/>
        </w:rPr>
        <w:t>,</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 xml:space="preserve"> «Безопасный Интернет» </w:t>
      </w:r>
      <w:hyperlink r:id="rId8" w:history="1">
        <w:r w:rsidRPr="00D30CC0">
          <w:rPr>
            <w:rStyle w:val="aa"/>
            <w:rFonts w:ascii="Times New Roman" w:hAnsi="Times New Roman"/>
            <w:sz w:val="28"/>
            <w:szCs w:val="28"/>
          </w:rPr>
          <w:t>http://www.saferinternet.ru</w:t>
        </w:r>
      </w:hyperlink>
      <w:r w:rsidRPr="00D30CC0">
        <w:rPr>
          <w:rFonts w:ascii="Times New Roman" w:hAnsi="Times New Roman"/>
          <w:sz w:val="28"/>
          <w:szCs w:val="28"/>
        </w:rPr>
        <w:t xml:space="preserve"> и т.д.</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Работа с обучающимися</w:t>
      </w:r>
      <w:r>
        <w:rPr>
          <w:rFonts w:ascii="Times New Roman" w:hAnsi="Times New Roman"/>
          <w:sz w:val="28"/>
          <w:szCs w:val="28"/>
        </w:rPr>
        <w:t xml:space="preserve"> </w:t>
      </w:r>
      <w:r w:rsidRPr="00D30CC0">
        <w:rPr>
          <w:rFonts w:ascii="Times New Roman" w:hAnsi="Times New Roman"/>
          <w:sz w:val="28"/>
          <w:szCs w:val="28"/>
        </w:rPr>
        <w:t>ведется в зависимости от возрастных особенностей: начальное звено (2-4 класс), среднее (5-9 класс) и старшее(10-11 класс). На каждом этапе осуществляются специальные формы и методы</w:t>
      </w:r>
      <w:r>
        <w:rPr>
          <w:rFonts w:ascii="Times New Roman" w:hAnsi="Times New Roman"/>
          <w:sz w:val="28"/>
          <w:szCs w:val="28"/>
        </w:rPr>
        <w:t xml:space="preserve"> </w:t>
      </w:r>
      <w:r w:rsidRPr="00D30CC0">
        <w:rPr>
          <w:rFonts w:ascii="Times New Roman" w:hAnsi="Times New Roman"/>
          <w:sz w:val="28"/>
          <w:szCs w:val="28"/>
        </w:rPr>
        <w:t xml:space="preserve">обучения в соответствии с возрастными особенностями. Формирование навыков информационной безопасности и культуры осуществляется не только на уроках информатики, но и на других предметах (обществознания, права, ОБЖ и т.д.), а также и во внеурочной деятельности. </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Достичь высоких результатов в воспитании невозможно без привлечения родителей. Очень часто родители не понимают и недооценивают угрозы, которым подвергается школьник, находящийся в сети Интернет. Некоторые из них считают, что ненормированное «сидение» ребенка в сети лучше, чем прогулки в сомнительных компаниях. Родители, с ранних лет обучая ребенка основам безопасности дома и на улице, между тем «выпуская» его в Интернет не представляют себе, что точно также нужно обучить его основам безопасности в сети. Ребенок абсолютно беззащитен перед потоком информации, сваливающейся на него из сети. Необходимо выработать в нем критическое мышление.</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 xml:space="preserve">С родителями </w:t>
      </w:r>
      <w:r>
        <w:rPr>
          <w:rFonts w:ascii="Times New Roman" w:hAnsi="Times New Roman"/>
          <w:sz w:val="28"/>
          <w:szCs w:val="28"/>
        </w:rPr>
        <w:t>проводится разъяснительная работа</w:t>
      </w:r>
      <w:r w:rsidRPr="00D30CC0">
        <w:rPr>
          <w:rFonts w:ascii="Times New Roman" w:hAnsi="Times New Roman"/>
          <w:sz w:val="28"/>
          <w:szCs w:val="28"/>
        </w:rPr>
        <w:t>, т.к. без понимания родителями данной проблемы невозможно ее устранить силами только образовательного учреждения. Формы работы с родителями</w:t>
      </w:r>
      <w:r>
        <w:rPr>
          <w:rFonts w:ascii="Times New Roman" w:hAnsi="Times New Roman"/>
          <w:sz w:val="28"/>
          <w:szCs w:val="28"/>
        </w:rPr>
        <w:t xml:space="preserve"> </w:t>
      </w:r>
      <w:r w:rsidRPr="00D30CC0">
        <w:rPr>
          <w:rFonts w:ascii="Times New Roman" w:hAnsi="Times New Roman"/>
          <w:sz w:val="28"/>
          <w:szCs w:val="28"/>
        </w:rPr>
        <w:t xml:space="preserve">разнообразны: выступления на родительских собраниях, индивидуальные беседы, информация на сайте школы, встречи со специалистами, семинарские занятия. </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Разработаны 7специальны</w:t>
      </w:r>
      <w:r>
        <w:rPr>
          <w:rFonts w:ascii="Times New Roman" w:hAnsi="Times New Roman"/>
          <w:sz w:val="28"/>
          <w:szCs w:val="28"/>
        </w:rPr>
        <w:t>х</w:t>
      </w:r>
      <w:r w:rsidRPr="00D30CC0">
        <w:rPr>
          <w:rFonts w:ascii="Times New Roman" w:hAnsi="Times New Roman"/>
          <w:sz w:val="28"/>
          <w:szCs w:val="28"/>
        </w:rPr>
        <w:t xml:space="preserve"> методически</w:t>
      </w:r>
      <w:r>
        <w:rPr>
          <w:rFonts w:ascii="Times New Roman" w:hAnsi="Times New Roman"/>
          <w:sz w:val="28"/>
          <w:szCs w:val="28"/>
        </w:rPr>
        <w:t>х</w:t>
      </w:r>
      <w:r w:rsidRPr="00D30CC0">
        <w:rPr>
          <w:rFonts w:ascii="Times New Roman" w:hAnsi="Times New Roman"/>
          <w:sz w:val="28"/>
          <w:szCs w:val="28"/>
        </w:rPr>
        <w:t xml:space="preserve"> рекомендаци</w:t>
      </w:r>
      <w:r>
        <w:rPr>
          <w:rFonts w:ascii="Times New Roman" w:hAnsi="Times New Roman"/>
          <w:sz w:val="28"/>
          <w:szCs w:val="28"/>
        </w:rPr>
        <w:t>й</w:t>
      </w:r>
      <w:r w:rsidRPr="00D30CC0">
        <w:rPr>
          <w:rFonts w:ascii="Times New Roman" w:hAnsi="Times New Roman"/>
          <w:sz w:val="28"/>
          <w:szCs w:val="28"/>
        </w:rPr>
        <w:t xml:space="preserve"> для родителей по обеспечению информационной безопасности в сети Интернет. Они содержат классификацию Интернет угроз, рекомендации по обеспечению безопасности </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ребенка в сети Интернет дома (в зоне ответственности родителей).</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 xml:space="preserve">Комплексное решение поставленной задачи со стороны семьи и школы </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 xml:space="preserve">позволит значительно сократить риски причинения различного рода ущерба </w:t>
      </w:r>
    </w:p>
    <w:p w:rsidR="00274D23" w:rsidRPr="00D30CC0" w:rsidRDefault="00274D23" w:rsidP="00274D23">
      <w:pPr>
        <w:pStyle w:val="a3"/>
        <w:jc w:val="both"/>
        <w:rPr>
          <w:rFonts w:ascii="Times New Roman" w:hAnsi="Times New Roman"/>
          <w:sz w:val="28"/>
          <w:szCs w:val="28"/>
        </w:rPr>
      </w:pPr>
      <w:r w:rsidRPr="00D30CC0">
        <w:rPr>
          <w:rFonts w:ascii="Times New Roman" w:hAnsi="Times New Roman"/>
          <w:sz w:val="28"/>
          <w:szCs w:val="28"/>
        </w:rPr>
        <w:t xml:space="preserve">ребенку со стороны сети Интернет. </w:t>
      </w:r>
    </w:p>
    <w:p w:rsidR="00274D23" w:rsidRPr="008B39CC" w:rsidRDefault="00274D23" w:rsidP="00274D23">
      <w:pPr>
        <w:pStyle w:val="a3"/>
        <w:jc w:val="both"/>
        <w:rPr>
          <w:rFonts w:ascii="Times New Roman" w:hAnsi="Times New Roman"/>
          <w:sz w:val="28"/>
          <w:szCs w:val="28"/>
        </w:rPr>
      </w:pPr>
      <w:r w:rsidRPr="008B39CC">
        <w:rPr>
          <w:rFonts w:ascii="Times New Roman" w:hAnsi="Times New Roman"/>
          <w:sz w:val="28"/>
          <w:szCs w:val="28"/>
        </w:rPr>
        <w:lastRenderedPageBreak/>
        <w:t>Для организации безопа</w:t>
      </w:r>
      <w:r>
        <w:rPr>
          <w:rFonts w:ascii="Times New Roman" w:hAnsi="Times New Roman"/>
          <w:sz w:val="28"/>
          <w:szCs w:val="28"/>
        </w:rPr>
        <w:t>сного доступа к сети Интернет в МБОУ «Октябрьская школа-гимназия»:</w:t>
      </w:r>
    </w:p>
    <w:p w:rsidR="00274D23" w:rsidRPr="0083445E" w:rsidRDefault="00274D23" w:rsidP="00274D23">
      <w:pPr>
        <w:widowControl w:val="0"/>
        <w:suppressAutoHyphens/>
        <w:spacing w:after="0" w:line="240" w:lineRule="auto"/>
        <w:ind w:left="360"/>
        <w:jc w:val="both"/>
        <w:rPr>
          <w:rFonts w:ascii="Times New Roman" w:hAnsi="Times New Roman"/>
          <w:sz w:val="28"/>
          <w:szCs w:val="28"/>
        </w:rPr>
      </w:pPr>
      <w:r w:rsidRPr="0083445E">
        <w:rPr>
          <w:rFonts w:ascii="Times New Roman" w:hAnsi="Times New Roman"/>
          <w:sz w:val="28"/>
          <w:szCs w:val="28"/>
        </w:rPr>
        <w:t>1.Применяются административные и организационные меры, технические и программно-аппаратные средства защиты детей от вредной информации в местах доступных для детей:</w:t>
      </w:r>
    </w:p>
    <w:p w:rsidR="0083445E" w:rsidRDefault="00274D23" w:rsidP="00274D23">
      <w:pPr>
        <w:jc w:val="both"/>
        <w:rPr>
          <w:rFonts w:ascii="Times New Roman" w:eastAsia="Times New Roman" w:hAnsi="Times New Roman" w:cs="Arial"/>
          <w:sz w:val="28"/>
          <w:szCs w:val="28"/>
          <w:lang w:eastAsia="ar-SA"/>
        </w:rPr>
      </w:pPr>
      <w:r w:rsidRPr="00274D23">
        <w:rPr>
          <w:rFonts w:ascii="Times New Roman" w:eastAsia="Times New Roman" w:hAnsi="Times New Roman" w:cs="Arial"/>
          <w:sz w:val="28"/>
          <w:szCs w:val="28"/>
          <w:lang w:eastAsia="ar-SA"/>
        </w:rPr>
        <w:t>-функционирование и использование в школе  программного продукта, обеспечивающего контент-фильтрацию Интернет-трафика, в том числе Интернет-цензор, бесплатных  контент-фильтров;</w:t>
      </w:r>
    </w:p>
    <w:p w:rsidR="00274D23" w:rsidRPr="0083445E" w:rsidRDefault="00274D23" w:rsidP="00274D23">
      <w:pPr>
        <w:jc w:val="both"/>
        <w:rPr>
          <w:rFonts w:ascii="Times New Roman" w:eastAsia="Times New Roman" w:hAnsi="Times New Roman" w:cs="Arial"/>
          <w:sz w:val="28"/>
          <w:szCs w:val="28"/>
          <w:lang w:eastAsia="ar-SA"/>
        </w:rPr>
      </w:pPr>
      <w:r w:rsidRPr="00274D23">
        <w:rPr>
          <w:rFonts w:ascii="Times New Roman" w:eastAsia="Times New Roman" w:hAnsi="Times New Roman" w:cs="Arial"/>
          <w:sz w:val="28"/>
          <w:szCs w:val="28"/>
          <w:lang w:eastAsia="ar-SA"/>
        </w:rPr>
        <w:t>-с</w:t>
      </w:r>
      <w:r w:rsidRPr="00274D23">
        <w:rPr>
          <w:rFonts w:ascii="Times New Roman" w:eastAsia="Times New Roman" w:hAnsi="Times New Roman" w:cs="Times New Roman"/>
          <w:color w:val="000000"/>
          <w:sz w:val="28"/>
          <w:szCs w:val="28"/>
          <w:lang w:eastAsia="ar-SA"/>
        </w:rPr>
        <w:t>тимулирование родителей к использованию услуги «Родительский контроль», позволяющей устанавливать ограничения доступа к информационно-телекоммуникационной сети Интернет;</w:t>
      </w:r>
    </w:p>
    <w:p w:rsidR="00274D23" w:rsidRPr="00274D23" w:rsidRDefault="00274D23" w:rsidP="00274D23">
      <w:pPr>
        <w:jc w:val="both"/>
        <w:rPr>
          <w:rFonts w:ascii="Times New Roman" w:eastAsia="Times New Roman" w:hAnsi="Times New Roman" w:cs="Times New Roman"/>
          <w:color w:val="000000"/>
          <w:sz w:val="28"/>
          <w:szCs w:val="28"/>
          <w:lang w:eastAsia="ar-SA"/>
        </w:rPr>
      </w:pPr>
      <w:r w:rsidRPr="00274D23">
        <w:rPr>
          <w:rFonts w:ascii="Times New Roman" w:eastAsia="Times New Roman" w:hAnsi="Times New Roman" w:cs="Times New Roman"/>
          <w:color w:val="000000"/>
          <w:sz w:val="28"/>
          <w:szCs w:val="28"/>
          <w:lang w:eastAsia="ar-SA"/>
        </w:rPr>
        <w:t xml:space="preserve">-назначены лица, ответственные за  установку программного продукта для реализации контектной фильтрации доступа к сети Интернет; </w:t>
      </w:r>
    </w:p>
    <w:p w:rsidR="00274D23" w:rsidRPr="00274D23" w:rsidRDefault="00274D23" w:rsidP="00274D23">
      <w:pPr>
        <w:jc w:val="both"/>
        <w:rPr>
          <w:rFonts w:ascii="Times New Roman" w:eastAsia="Times New Roman" w:hAnsi="Times New Roman" w:cs="Times New Roman"/>
          <w:color w:val="000000"/>
          <w:sz w:val="28"/>
          <w:szCs w:val="28"/>
          <w:lang w:eastAsia="ar-SA"/>
        </w:rPr>
      </w:pPr>
      <w:r w:rsidRPr="00274D23">
        <w:rPr>
          <w:rFonts w:ascii="Times New Roman" w:eastAsia="Times New Roman" w:hAnsi="Times New Roman" w:cs="Times New Roman"/>
          <w:color w:val="000000"/>
          <w:sz w:val="28"/>
          <w:szCs w:val="28"/>
          <w:lang w:eastAsia="ar-SA"/>
        </w:rPr>
        <w:t>-регулярно проводится м</w:t>
      </w:r>
      <w:r w:rsidRPr="00274D23">
        <w:rPr>
          <w:rFonts w:ascii="Times New Roman" w:hAnsi="Times New Roman" w:cs="Times New Roman"/>
          <w:color w:val="000000"/>
          <w:sz w:val="28"/>
          <w:szCs w:val="28"/>
        </w:rPr>
        <w:t>ониторинг качества предоставления провайдером услуги доступа к сети Интернет школы с обеспечением контент-фильтрации Интернет — трафика и м</w:t>
      </w:r>
      <w:r w:rsidRPr="00274D23">
        <w:rPr>
          <w:rFonts w:ascii="Times New Roman" w:eastAsia="Times New Roman" w:hAnsi="Times New Roman" w:cs="Times New Roman"/>
          <w:color w:val="000000"/>
          <w:sz w:val="28"/>
          <w:szCs w:val="28"/>
          <w:lang w:eastAsia="ar-SA"/>
        </w:rPr>
        <w:t>ониторинг функционирования и использования в школе  программного продукта, обеспечивающего контент-фильтрацию Интернет-трафика.</w:t>
      </w:r>
    </w:p>
    <w:p w:rsidR="00274D23" w:rsidRPr="00274D23" w:rsidRDefault="00274D23" w:rsidP="00274D23">
      <w:pPr>
        <w:widowControl w:val="0"/>
        <w:suppressAutoHyphens/>
        <w:spacing w:after="0" w:line="240" w:lineRule="auto"/>
        <w:jc w:val="both"/>
        <w:rPr>
          <w:rFonts w:ascii="Times New Roman" w:eastAsia="Times New Roman" w:hAnsi="Times New Roman" w:cs="Times New Roman"/>
          <w:sz w:val="28"/>
          <w:szCs w:val="28"/>
          <w:lang w:eastAsia="ar-SA"/>
        </w:rPr>
      </w:pPr>
      <w:r w:rsidRPr="00274D23">
        <w:rPr>
          <w:rFonts w:ascii="Times New Roman" w:eastAsia="Times New Roman" w:hAnsi="Times New Roman" w:cs="Times New Roman"/>
          <w:sz w:val="28"/>
          <w:szCs w:val="28"/>
          <w:lang w:eastAsia="ar-SA"/>
        </w:rPr>
        <w:t>2.Во исполнен</w:t>
      </w:r>
      <w:r w:rsidR="00F62CD1">
        <w:rPr>
          <w:rFonts w:ascii="Times New Roman" w:eastAsia="Times New Roman" w:hAnsi="Times New Roman" w:cs="Times New Roman"/>
          <w:sz w:val="28"/>
          <w:szCs w:val="28"/>
          <w:lang w:eastAsia="ar-SA"/>
        </w:rPr>
        <w:t>ие</w:t>
      </w:r>
      <w:r w:rsidRPr="00274D23">
        <w:rPr>
          <w:rFonts w:ascii="Times New Roman" w:eastAsia="Times New Roman" w:hAnsi="Times New Roman" w:cs="Times New Roman"/>
          <w:sz w:val="28"/>
          <w:szCs w:val="28"/>
          <w:lang w:eastAsia="ar-SA"/>
        </w:rPr>
        <w:t xml:space="preserve">  Федерального закона  "О защите детей от информации, причиняющей вред их здоровью и развитию"от 29.12.2010г. № 436-</w:t>
      </w:r>
      <w:r w:rsidRPr="00274D23">
        <w:rPr>
          <w:rStyle w:val="af"/>
          <w:rFonts w:ascii="Times New Roman" w:eastAsia="Times New Roman" w:hAnsi="Times New Roman" w:cs="Times New Roman"/>
          <w:sz w:val="28"/>
          <w:szCs w:val="28"/>
          <w:lang w:eastAsia="ar-SA"/>
        </w:rPr>
        <w:t>ФЗ запланировано:</w:t>
      </w:r>
    </w:p>
    <w:p w:rsidR="00454F90" w:rsidRDefault="00274D23" w:rsidP="00274D23">
      <w:pPr>
        <w:jc w:val="both"/>
        <w:rPr>
          <w:rFonts w:ascii="Times New Roman" w:hAnsi="Times New Roman"/>
          <w:sz w:val="28"/>
          <w:szCs w:val="28"/>
        </w:rPr>
      </w:pPr>
      <w:r w:rsidRPr="00274D23">
        <w:rPr>
          <w:rFonts w:ascii="Times New Roman" w:eastAsia="Times New Roman" w:hAnsi="Times New Roman" w:cs="Times New Roman"/>
          <w:sz w:val="28"/>
          <w:szCs w:val="28"/>
          <w:lang w:eastAsia="ar-SA"/>
        </w:rPr>
        <w:t>-создание и внедрение программ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 порнографию с использованием с</w:t>
      </w:r>
      <w:r w:rsidRPr="00274D23">
        <w:rPr>
          <w:rFonts w:ascii="Times New Roman" w:hAnsi="Times New Roman"/>
          <w:sz w:val="28"/>
          <w:szCs w:val="28"/>
        </w:rPr>
        <w:t>правочников по детской безопасности в Интернете (своего рода электронных учебников для педагогов и родителей, которые содержат не только полезные советы, в том числе видеосоветы, но и различные  настройки для безопасного поиска, ссылки для подачи сообщения о</w:t>
      </w:r>
      <w:r w:rsidR="006D2E5E" w:rsidRPr="006D2E5E">
        <w:rPr>
          <w:rFonts w:ascii="Times New Roman" w:hAnsi="Times New Roman"/>
          <w:sz w:val="28"/>
          <w:szCs w:val="28"/>
        </w:rPr>
        <w:t xml:space="preserve"> </w:t>
      </w:r>
      <w:r w:rsidRPr="00274D23">
        <w:rPr>
          <w:rFonts w:ascii="Times New Roman" w:hAnsi="Times New Roman"/>
          <w:sz w:val="28"/>
          <w:szCs w:val="28"/>
        </w:rPr>
        <w:t>незаконном контенте на сервисах YouTube, Живая лента и др.);  с</w:t>
      </w:r>
      <w:r w:rsidR="00454F90">
        <w:rPr>
          <w:rFonts w:ascii="Times New Roman" w:hAnsi="Times New Roman"/>
          <w:sz w:val="28"/>
          <w:szCs w:val="28"/>
        </w:rPr>
        <w:t>айта  МОО "Информация для всех".</w:t>
      </w:r>
      <w:r w:rsidRPr="00274D23">
        <w:rPr>
          <w:rFonts w:ascii="Times New Roman" w:hAnsi="Times New Roman"/>
          <w:sz w:val="28"/>
          <w:szCs w:val="28"/>
        </w:rPr>
        <w:t xml:space="preserve"> </w:t>
      </w:r>
    </w:p>
    <w:p w:rsidR="00274D23" w:rsidRPr="00274D23" w:rsidRDefault="00274D23" w:rsidP="00274D23">
      <w:pPr>
        <w:jc w:val="both"/>
        <w:rPr>
          <w:rFonts w:ascii="Times New Roman" w:eastAsia="Times New Roman" w:hAnsi="Times New Roman" w:cs="Times New Roman"/>
          <w:color w:val="000000"/>
          <w:sz w:val="28"/>
          <w:szCs w:val="28"/>
          <w:lang w:eastAsia="ar-SA"/>
        </w:rPr>
      </w:pPr>
      <w:r w:rsidRPr="00274D23">
        <w:rPr>
          <w:rFonts w:ascii="Times New Roman" w:eastAsia="Times New Roman" w:hAnsi="Times New Roman" w:cs="Times New Roman"/>
          <w:color w:val="000000"/>
          <w:sz w:val="28"/>
          <w:szCs w:val="28"/>
          <w:lang w:eastAsia="ar-SA"/>
        </w:rPr>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rsidR="00454F90" w:rsidRDefault="00454F90" w:rsidP="00274D23">
      <w:pPr>
        <w:pStyle w:val="a3"/>
        <w:jc w:val="center"/>
        <w:rPr>
          <w:rFonts w:ascii="Times New Roman" w:hAnsi="Times New Roman"/>
          <w:b/>
          <w:sz w:val="28"/>
          <w:szCs w:val="28"/>
        </w:rPr>
      </w:pPr>
    </w:p>
    <w:p w:rsidR="00454F90" w:rsidRDefault="00454F90" w:rsidP="00274D23">
      <w:pPr>
        <w:pStyle w:val="a3"/>
        <w:jc w:val="center"/>
        <w:rPr>
          <w:rFonts w:ascii="Times New Roman" w:hAnsi="Times New Roman"/>
          <w:b/>
          <w:sz w:val="28"/>
          <w:szCs w:val="28"/>
        </w:rPr>
      </w:pPr>
    </w:p>
    <w:p w:rsidR="00454F90" w:rsidRDefault="00454F90" w:rsidP="00274D23">
      <w:pPr>
        <w:pStyle w:val="a3"/>
        <w:jc w:val="center"/>
        <w:rPr>
          <w:rFonts w:ascii="Times New Roman" w:hAnsi="Times New Roman"/>
          <w:b/>
          <w:sz w:val="28"/>
          <w:szCs w:val="28"/>
        </w:rPr>
      </w:pPr>
    </w:p>
    <w:p w:rsidR="00962226" w:rsidRDefault="00962226" w:rsidP="00274D23">
      <w:pPr>
        <w:pStyle w:val="a3"/>
        <w:jc w:val="center"/>
        <w:rPr>
          <w:rFonts w:ascii="Times New Roman" w:hAnsi="Times New Roman"/>
          <w:b/>
          <w:sz w:val="28"/>
          <w:szCs w:val="28"/>
        </w:rPr>
      </w:pPr>
    </w:p>
    <w:p w:rsidR="00962226" w:rsidRDefault="00962226" w:rsidP="00274D23">
      <w:pPr>
        <w:pStyle w:val="a3"/>
        <w:jc w:val="center"/>
        <w:rPr>
          <w:rFonts w:ascii="Times New Roman" w:hAnsi="Times New Roman"/>
          <w:b/>
          <w:sz w:val="28"/>
          <w:szCs w:val="28"/>
        </w:rPr>
      </w:pPr>
    </w:p>
    <w:p w:rsidR="00274D23" w:rsidRPr="00C7624E" w:rsidRDefault="00274D23" w:rsidP="00274D23">
      <w:pPr>
        <w:pStyle w:val="a3"/>
        <w:jc w:val="center"/>
        <w:rPr>
          <w:rFonts w:ascii="Times New Roman" w:hAnsi="Times New Roman"/>
          <w:b/>
          <w:sz w:val="28"/>
          <w:szCs w:val="28"/>
        </w:rPr>
      </w:pPr>
      <w:r w:rsidRPr="00C7624E">
        <w:rPr>
          <w:rFonts w:ascii="Times New Roman" w:hAnsi="Times New Roman"/>
          <w:b/>
          <w:sz w:val="28"/>
          <w:szCs w:val="28"/>
        </w:rPr>
        <w:lastRenderedPageBreak/>
        <w:t>План мероприятий</w:t>
      </w:r>
    </w:p>
    <w:p w:rsidR="00274D23" w:rsidRPr="00C7624E" w:rsidRDefault="00274D23" w:rsidP="00274D23">
      <w:pPr>
        <w:pStyle w:val="a3"/>
        <w:jc w:val="center"/>
        <w:rPr>
          <w:rFonts w:ascii="Times New Roman" w:hAnsi="Times New Roman"/>
          <w:b/>
          <w:sz w:val="28"/>
          <w:szCs w:val="28"/>
        </w:rPr>
      </w:pPr>
      <w:r w:rsidRPr="00C7624E">
        <w:rPr>
          <w:rFonts w:ascii="Times New Roman" w:hAnsi="Times New Roman"/>
          <w:b/>
          <w:sz w:val="28"/>
          <w:szCs w:val="28"/>
        </w:rPr>
        <w:t>по обеспечению защиты детей от информации, причиняющей вред их здоровью и развитию</w:t>
      </w:r>
    </w:p>
    <w:p w:rsidR="00274D23" w:rsidRPr="00C7624E" w:rsidRDefault="00274D23" w:rsidP="00274D23">
      <w:pPr>
        <w:pStyle w:val="a3"/>
        <w:jc w:val="center"/>
        <w:rPr>
          <w:rFonts w:ascii="Times New Roman" w:hAnsi="Times New Roman"/>
          <w:b/>
          <w:sz w:val="28"/>
          <w:szCs w:val="28"/>
        </w:rPr>
      </w:pPr>
      <w:r w:rsidRPr="00C7624E">
        <w:rPr>
          <w:rFonts w:ascii="Times New Roman" w:hAnsi="Times New Roman"/>
          <w:b/>
          <w:sz w:val="28"/>
          <w:szCs w:val="28"/>
        </w:rPr>
        <w:t xml:space="preserve">в МОБУ </w:t>
      </w:r>
      <w:r w:rsidR="0083445E">
        <w:rPr>
          <w:rFonts w:ascii="Times New Roman" w:hAnsi="Times New Roman"/>
          <w:b/>
          <w:sz w:val="28"/>
          <w:szCs w:val="28"/>
        </w:rPr>
        <w:t>«Окт</w:t>
      </w:r>
      <w:r w:rsidR="00F62CD1">
        <w:rPr>
          <w:rFonts w:ascii="Times New Roman" w:hAnsi="Times New Roman"/>
          <w:b/>
          <w:sz w:val="28"/>
          <w:szCs w:val="28"/>
        </w:rPr>
        <w:t>ябрьская школа-гимназия» на 2019 – 2021</w:t>
      </w:r>
      <w:r w:rsidRPr="00C7624E">
        <w:rPr>
          <w:rFonts w:ascii="Times New Roman" w:hAnsi="Times New Roman"/>
          <w:b/>
          <w:sz w:val="28"/>
          <w:szCs w:val="28"/>
        </w:rPr>
        <w:t>г. г.</w:t>
      </w:r>
    </w:p>
    <w:tbl>
      <w:tblPr>
        <w:tblW w:w="10530" w:type="dxa"/>
        <w:tblInd w:w="-602" w:type="dxa"/>
        <w:tblLayout w:type="fixed"/>
        <w:tblCellMar>
          <w:left w:w="0" w:type="dxa"/>
          <w:right w:w="0" w:type="dxa"/>
        </w:tblCellMar>
        <w:tblLook w:val="0000" w:firstRow="0" w:lastRow="0" w:firstColumn="0" w:lastColumn="0" w:noHBand="0" w:noVBand="0"/>
      </w:tblPr>
      <w:tblGrid>
        <w:gridCol w:w="708"/>
        <w:gridCol w:w="6360"/>
        <w:gridCol w:w="12"/>
        <w:gridCol w:w="12"/>
        <w:gridCol w:w="814"/>
        <w:gridCol w:w="2624"/>
      </w:tblGrid>
      <w:tr w:rsidR="00274D23" w:rsidRPr="0083445E" w:rsidTr="00274D23">
        <w:trPr>
          <w:trHeight w:val="491"/>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jc w:val="center"/>
              <w:rPr>
                <w:rFonts w:ascii="Times New Roman" w:hAnsi="Times New Roman" w:cs="Times New Roman"/>
                <w:sz w:val="28"/>
                <w:szCs w:val="28"/>
              </w:rPr>
            </w:pPr>
            <w:r w:rsidRPr="0083445E">
              <w:rPr>
                <w:rFonts w:ascii="Times New Roman" w:hAnsi="Times New Roman" w:cs="Times New Roman"/>
                <w:sz w:val="28"/>
                <w:szCs w:val="28"/>
              </w:rPr>
              <w:t>№</w:t>
            </w:r>
          </w:p>
          <w:p w:rsidR="00274D23" w:rsidRPr="0083445E" w:rsidRDefault="00274D23" w:rsidP="00274D23">
            <w:pPr>
              <w:snapToGrid w:val="0"/>
              <w:jc w:val="center"/>
              <w:rPr>
                <w:rFonts w:ascii="Times New Roman" w:hAnsi="Times New Roman" w:cs="Times New Roman"/>
                <w:sz w:val="28"/>
                <w:szCs w:val="28"/>
              </w:rPr>
            </w:pPr>
            <w:r w:rsidRPr="0083445E">
              <w:rPr>
                <w:rFonts w:ascii="Times New Roman" w:hAnsi="Times New Roman" w:cs="Times New Roman"/>
                <w:sz w:val="28"/>
                <w:szCs w:val="28"/>
              </w:rPr>
              <w:t>п/п</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snapToGrid w:val="0"/>
              <w:ind w:left="88" w:right="142"/>
              <w:jc w:val="center"/>
              <w:rPr>
                <w:rFonts w:ascii="Times New Roman" w:hAnsi="Times New Roman" w:cs="Times New Roman"/>
                <w:sz w:val="28"/>
                <w:szCs w:val="28"/>
              </w:rPr>
            </w:pPr>
            <w:r w:rsidRPr="0083445E">
              <w:rPr>
                <w:rFonts w:ascii="Times New Roman" w:hAnsi="Times New Roman" w:cs="Times New Roman"/>
                <w:sz w:val="28"/>
                <w:szCs w:val="28"/>
              </w:rPr>
              <w:t>Наименование мероприятия</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274D23" w:rsidP="00274D23">
            <w:pPr>
              <w:pStyle w:val="a3"/>
              <w:rPr>
                <w:rFonts w:ascii="Times New Roman" w:hAnsi="Times New Roman"/>
                <w:sz w:val="28"/>
                <w:szCs w:val="28"/>
              </w:rPr>
            </w:pPr>
            <w:r w:rsidRPr="0083445E">
              <w:rPr>
                <w:rFonts w:ascii="Times New Roman" w:hAnsi="Times New Roman"/>
                <w:sz w:val="28"/>
                <w:szCs w:val="28"/>
              </w:rPr>
              <w:t>Срок испол</w:t>
            </w:r>
          </w:p>
          <w:p w:rsidR="00274D23" w:rsidRPr="0083445E" w:rsidRDefault="00274D23" w:rsidP="00274D23">
            <w:pPr>
              <w:pStyle w:val="a3"/>
              <w:rPr>
                <w:rFonts w:ascii="Times New Roman" w:hAnsi="Times New Roman"/>
                <w:sz w:val="28"/>
                <w:szCs w:val="28"/>
              </w:rPr>
            </w:pPr>
            <w:r w:rsidRPr="0083445E">
              <w:rPr>
                <w:rFonts w:ascii="Times New Roman" w:hAnsi="Times New Roman"/>
                <w:sz w:val="28"/>
                <w:szCs w:val="28"/>
              </w:rPr>
              <w:t>нения</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a3"/>
              <w:jc w:val="center"/>
              <w:rPr>
                <w:rFonts w:ascii="Times New Roman" w:hAnsi="Times New Roman"/>
                <w:sz w:val="28"/>
                <w:szCs w:val="28"/>
              </w:rPr>
            </w:pPr>
            <w:r w:rsidRPr="0083445E">
              <w:rPr>
                <w:rFonts w:ascii="Times New Roman" w:hAnsi="Times New Roman"/>
                <w:sz w:val="28"/>
                <w:szCs w:val="28"/>
              </w:rPr>
              <w:t>Ответственные за</w:t>
            </w:r>
          </w:p>
          <w:p w:rsidR="00274D23" w:rsidRPr="0083445E" w:rsidRDefault="00274D23" w:rsidP="00274D23">
            <w:pPr>
              <w:pStyle w:val="a3"/>
              <w:jc w:val="center"/>
              <w:rPr>
                <w:rFonts w:ascii="Times New Roman" w:hAnsi="Times New Roman"/>
                <w:sz w:val="28"/>
                <w:szCs w:val="28"/>
              </w:rPr>
            </w:pPr>
            <w:r w:rsidRPr="0083445E">
              <w:rPr>
                <w:rFonts w:ascii="Times New Roman" w:hAnsi="Times New Roman"/>
                <w:sz w:val="28"/>
                <w:szCs w:val="28"/>
              </w:rPr>
              <w:t>реализацию</w:t>
            </w:r>
          </w:p>
          <w:p w:rsidR="00274D23" w:rsidRPr="0083445E" w:rsidRDefault="00274D23" w:rsidP="00274D23">
            <w:pPr>
              <w:pStyle w:val="a3"/>
              <w:jc w:val="center"/>
              <w:rPr>
                <w:sz w:val="28"/>
                <w:szCs w:val="28"/>
              </w:rPr>
            </w:pPr>
            <w:r w:rsidRPr="0083445E">
              <w:rPr>
                <w:rFonts w:ascii="Times New Roman" w:hAnsi="Times New Roman"/>
                <w:sz w:val="28"/>
                <w:szCs w:val="28"/>
              </w:rPr>
              <w:t>мероприятия, организаторы</w:t>
            </w:r>
          </w:p>
        </w:tc>
      </w:tr>
      <w:tr w:rsidR="00274D23" w:rsidRPr="0083445E" w:rsidTr="00274D23">
        <w:tc>
          <w:tcPr>
            <w:tcW w:w="10530" w:type="dxa"/>
            <w:gridSpan w:val="6"/>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a3"/>
              <w:jc w:val="center"/>
              <w:rPr>
                <w:rFonts w:ascii="Times New Roman" w:hAnsi="Times New Roman"/>
                <w:b/>
                <w:sz w:val="28"/>
                <w:szCs w:val="28"/>
              </w:rPr>
            </w:pPr>
            <w:r w:rsidRPr="0083445E">
              <w:rPr>
                <w:rFonts w:ascii="Times New Roman" w:hAnsi="Times New Roman"/>
                <w:b/>
                <w:sz w:val="28"/>
                <w:szCs w:val="28"/>
                <w:lang w:val="en-US"/>
              </w:rPr>
              <w:t>I</w:t>
            </w:r>
            <w:r w:rsidRPr="0083445E">
              <w:rPr>
                <w:rFonts w:ascii="Times New Roman" w:hAnsi="Times New Roman"/>
                <w:b/>
                <w:sz w:val="28"/>
                <w:szCs w:val="28"/>
              </w:rPr>
              <w:t>. Создание организационно-правовых механизмов защиты детей от распространения информации,</w:t>
            </w:r>
          </w:p>
          <w:p w:rsidR="00274D23" w:rsidRPr="0083445E" w:rsidRDefault="00274D23" w:rsidP="00274D23">
            <w:pPr>
              <w:pStyle w:val="a3"/>
              <w:jc w:val="center"/>
              <w:rPr>
                <w:sz w:val="28"/>
                <w:szCs w:val="28"/>
              </w:rPr>
            </w:pPr>
            <w:r w:rsidRPr="0083445E">
              <w:rPr>
                <w:rFonts w:ascii="Times New Roman" w:hAnsi="Times New Roman"/>
                <w:b/>
                <w:sz w:val="28"/>
                <w:szCs w:val="28"/>
              </w:rPr>
              <w:t>причиняющей вред их здоровью и развитию</w:t>
            </w:r>
          </w:p>
        </w:tc>
      </w:tr>
      <w:tr w:rsidR="00274D23" w:rsidRPr="0083445E" w:rsidTr="00274D23">
        <w:trPr>
          <w:trHeight w:val="772"/>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right="57"/>
              <w:jc w:val="center"/>
              <w:rPr>
                <w:sz w:val="28"/>
                <w:szCs w:val="28"/>
              </w:rPr>
            </w:pPr>
            <w:r w:rsidRPr="0083445E">
              <w:rPr>
                <w:sz w:val="28"/>
                <w:szCs w:val="28"/>
              </w:rPr>
              <w:t>1.1.</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a6"/>
              <w:snapToGrid w:val="0"/>
              <w:ind w:left="88" w:right="142"/>
              <w:rPr>
                <w:sz w:val="28"/>
                <w:szCs w:val="28"/>
              </w:rPr>
            </w:pPr>
            <w:r w:rsidRPr="0083445E">
              <w:rPr>
                <w:sz w:val="28"/>
                <w:szCs w:val="28"/>
              </w:rPr>
              <w:t>Создание и внедрение программ обучения детей и подростков правилам безопасного поведения в интернет -пространстве, профилактики интернет -зависимости, предупреждения рисков вовлечения в противоправную деятельность, порнографию.</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tabs>
                <w:tab w:val="left" w:pos="3540"/>
                <w:tab w:val="left" w:pos="10800"/>
                <w:tab w:val="left" w:pos="12540"/>
              </w:tabs>
              <w:snapToGrid w:val="0"/>
              <w:ind w:left="6"/>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83445E" w:rsidP="00274D23">
            <w:pPr>
              <w:tabs>
                <w:tab w:val="left" w:pos="3540"/>
                <w:tab w:val="left" w:pos="10800"/>
                <w:tab w:val="left" w:pos="12540"/>
              </w:tabs>
              <w:snapToGrid w:val="0"/>
              <w:ind w:left="6"/>
              <w:jc w:val="center"/>
              <w:rPr>
                <w:rFonts w:ascii="Times New Roman" w:hAnsi="Times New Roman" w:cs="Times New Roman"/>
                <w:sz w:val="28"/>
                <w:szCs w:val="28"/>
              </w:rPr>
            </w:pPr>
            <w:r>
              <w:rPr>
                <w:rFonts w:ascii="Times New Roman" w:hAnsi="Times New Roman" w:cs="Times New Roman"/>
                <w:sz w:val="28"/>
                <w:szCs w:val="28"/>
              </w:rPr>
              <w:t>20</w:t>
            </w:r>
            <w:r w:rsidR="00F62CD1">
              <w:rPr>
                <w:rFonts w:ascii="Times New Roman" w:hAnsi="Times New Roman" w:cs="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Default="00F62CD1" w:rsidP="0083445E">
            <w:pPr>
              <w:pStyle w:val="a6"/>
              <w:tabs>
                <w:tab w:val="left" w:pos="3540"/>
                <w:tab w:val="left" w:pos="10800"/>
                <w:tab w:val="left" w:pos="12540"/>
              </w:tabs>
              <w:snapToGrid w:val="0"/>
              <w:spacing w:after="0"/>
              <w:ind w:right="74"/>
              <w:rPr>
                <w:sz w:val="28"/>
                <w:szCs w:val="28"/>
              </w:rPr>
            </w:pPr>
            <w:r>
              <w:rPr>
                <w:sz w:val="28"/>
                <w:szCs w:val="28"/>
              </w:rPr>
              <w:t xml:space="preserve">   Закирьяев Р.К</w:t>
            </w:r>
            <w:r w:rsidR="0083445E">
              <w:rPr>
                <w:sz w:val="28"/>
                <w:szCs w:val="28"/>
              </w:rPr>
              <w:t>.</w:t>
            </w:r>
          </w:p>
          <w:p w:rsidR="0083445E" w:rsidRPr="0083445E" w:rsidRDefault="0083445E" w:rsidP="0083445E">
            <w:pPr>
              <w:pStyle w:val="a6"/>
              <w:tabs>
                <w:tab w:val="left" w:pos="3540"/>
                <w:tab w:val="left" w:pos="10800"/>
                <w:tab w:val="left" w:pos="12540"/>
              </w:tabs>
              <w:snapToGrid w:val="0"/>
              <w:spacing w:after="0"/>
              <w:ind w:right="74"/>
              <w:rPr>
                <w:sz w:val="28"/>
                <w:szCs w:val="28"/>
              </w:rPr>
            </w:pPr>
            <w:r>
              <w:rPr>
                <w:sz w:val="28"/>
                <w:szCs w:val="28"/>
              </w:rPr>
              <w:t xml:space="preserve">  Бондаренко Т.А.</w:t>
            </w:r>
          </w:p>
        </w:tc>
      </w:tr>
      <w:tr w:rsidR="00274D23" w:rsidRPr="0083445E" w:rsidTr="00274D23">
        <w:trPr>
          <w:trHeight w:val="772"/>
        </w:trPr>
        <w:tc>
          <w:tcPr>
            <w:tcW w:w="708" w:type="dxa"/>
            <w:tcBorders>
              <w:left w:val="single" w:sz="4" w:space="0" w:color="000000"/>
              <w:bottom w:val="single" w:sz="4" w:space="0" w:color="000000"/>
            </w:tcBorders>
            <w:shd w:val="clear" w:color="auto" w:fill="auto"/>
          </w:tcPr>
          <w:p w:rsidR="00274D23" w:rsidRPr="0083445E" w:rsidRDefault="00962226" w:rsidP="00274D23">
            <w:pPr>
              <w:snapToGrid w:val="0"/>
              <w:ind w:right="57"/>
              <w:jc w:val="center"/>
              <w:rPr>
                <w:sz w:val="28"/>
                <w:szCs w:val="28"/>
              </w:rPr>
            </w:pPr>
            <w:r>
              <w:rPr>
                <w:sz w:val="28"/>
                <w:szCs w:val="28"/>
              </w:rPr>
              <w:t>1.2</w:t>
            </w:r>
            <w:r w:rsidR="00274D23" w:rsidRPr="0083445E">
              <w:rPr>
                <w:sz w:val="28"/>
                <w:szCs w:val="28"/>
              </w:rPr>
              <w:t>.</w:t>
            </w:r>
          </w:p>
        </w:tc>
        <w:tc>
          <w:tcPr>
            <w:tcW w:w="6384" w:type="dxa"/>
            <w:gridSpan w:val="3"/>
            <w:tcBorders>
              <w:left w:val="single" w:sz="4" w:space="0" w:color="000000"/>
              <w:bottom w:val="single" w:sz="4" w:space="0" w:color="000000"/>
              <w:right w:val="single" w:sz="4" w:space="0" w:color="auto"/>
            </w:tcBorders>
            <w:shd w:val="clear" w:color="auto" w:fill="auto"/>
          </w:tcPr>
          <w:p w:rsidR="00274D23" w:rsidRPr="0083445E" w:rsidRDefault="00274D23" w:rsidP="00274D23">
            <w:pPr>
              <w:pStyle w:val="a6"/>
              <w:snapToGrid w:val="0"/>
              <w:spacing w:after="0"/>
              <w:ind w:left="88" w:right="142"/>
              <w:rPr>
                <w:sz w:val="28"/>
                <w:szCs w:val="28"/>
              </w:rPr>
            </w:pPr>
            <w:r w:rsidRPr="0083445E">
              <w:rPr>
                <w:sz w:val="28"/>
                <w:szCs w:val="28"/>
              </w:rPr>
              <w:t>Изучение  методических рекомендаций по проведению внеурочных занятий с обучающимися по теме «Приемы безопасной работы в Интернете»</w:t>
            </w:r>
          </w:p>
        </w:tc>
        <w:tc>
          <w:tcPr>
            <w:tcW w:w="814" w:type="dxa"/>
            <w:tcBorders>
              <w:left w:val="single" w:sz="4" w:space="0" w:color="auto"/>
              <w:bottom w:val="single" w:sz="4" w:space="0" w:color="000000"/>
            </w:tcBorders>
            <w:shd w:val="clear" w:color="auto" w:fill="auto"/>
          </w:tcPr>
          <w:p w:rsidR="00274D23" w:rsidRPr="0083445E" w:rsidRDefault="00F62CD1" w:rsidP="00274D23">
            <w:pPr>
              <w:tabs>
                <w:tab w:val="left" w:pos="3540"/>
                <w:tab w:val="left" w:pos="10800"/>
                <w:tab w:val="left" w:pos="12540"/>
              </w:tabs>
              <w:snapToGrid w:val="0"/>
              <w:ind w:left="6"/>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F62CD1" w:rsidP="00274D23">
            <w:pPr>
              <w:tabs>
                <w:tab w:val="left" w:pos="3540"/>
                <w:tab w:val="left" w:pos="10800"/>
                <w:tab w:val="left" w:pos="12540"/>
              </w:tabs>
              <w:snapToGrid w:val="0"/>
              <w:ind w:left="6"/>
              <w:jc w:val="center"/>
              <w:rPr>
                <w:rFonts w:ascii="Times New Roman" w:hAnsi="Times New Roman" w:cs="Times New Roman"/>
                <w:sz w:val="28"/>
                <w:szCs w:val="28"/>
              </w:rPr>
            </w:pPr>
            <w:r>
              <w:rPr>
                <w:rFonts w:ascii="Times New Roman" w:hAnsi="Times New Roman" w:cs="Times New Roman"/>
                <w:sz w:val="28"/>
                <w:szCs w:val="28"/>
              </w:rPr>
              <w:t>2021</w:t>
            </w:r>
          </w:p>
          <w:p w:rsidR="00274D23" w:rsidRPr="0083445E" w:rsidRDefault="00274D23" w:rsidP="00274D23">
            <w:pPr>
              <w:snapToGrid w:val="0"/>
              <w:ind w:left="57" w:right="57"/>
              <w:jc w:val="center"/>
              <w:rPr>
                <w:rFonts w:ascii="Times New Roman" w:hAnsi="Times New Roman" w:cs="Times New Roman"/>
                <w:sz w:val="28"/>
                <w:szCs w:val="28"/>
              </w:rPr>
            </w:pPr>
          </w:p>
        </w:tc>
        <w:tc>
          <w:tcPr>
            <w:tcW w:w="2624" w:type="dxa"/>
            <w:tcBorders>
              <w:left w:val="single" w:sz="4" w:space="0" w:color="000000"/>
              <w:bottom w:val="single" w:sz="4" w:space="0" w:color="000000"/>
              <w:right w:val="single" w:sz="4" w:space="0" w:color="000000"/>
            </w:tcBorders>
            <w:shd w:val="clear" w:color="auto" w:fill="auto"/>
          </w:tcPr>
          <w:p w:rsidR="00274D23" w:rsidRDefault="0083445E" w:rsidP="00274D23">
            <w:pPr>
              <w:pStyle w:val="a6"/>
              <w:tabs>
                <w:tab w:val="left" w:pos="3540"/>
                <w:tab w:val="left" w:pos="10800"/>
                <w:tab w:val="left" w:pos="12540"/>
              </w:tabs>
              <w:snapToGrid w:val="0"/>
              <w:spacing w:after="0"/>
              <w:ind w:left="142" w:right="74"/>
              <w:jc w:val="center"/>
              <w:rPr>
                <w:sz w:val="28"/>
                <w:szCs w:val="28"/>
              </w:rPr>
            </w:pPr>
            <w:r>
              <w:rPr>
                <w:sz w:val="28"/>
                <w:szCs w:val="28"/>
              </w:rPr>
              <w:t>Пашко Н.П.</w:t>
            </w:r>
          </w:p>
          <w:p w:rsidR="0083445E" w:rsidRPr="0083445E" w:rsidRDefault="0083445E" w:rsidP="00274D23">
            <w:pPr>
              <w:pStyle w:val="a6"/>
              <w:tabs>
                <w:tab w:val="left" w:pos="3540"/>
                <w:tab w:val="left" w:pos="10800"/>
                <w:tab w:val="left" w:pos="12540"/>
              </w:tabs>
              <w:snapToGrid w:val="0"/>
              <w:spacing w:after="0"/>
              <w:ind w:left="142" w:right="74"/>
              <w:jc w:val="center"/>
              <w:rPr>
                <w:sz w:val="28"/>
                <w:szCs w:val="28"/>
              </w:rPr>
            </w:pPr>
            <w:r>
              <w:rPr>
                <w:sz w:val="28"/>
                <w:szCs w:val="28"/>
              </w:rPr>
              <w:t>Яковлева Е.М.</w:t>
            </w:r>
          </w:p>
        </w:tc>
      </w:tr>
      <w:tr w:rsidR="00274D23" w:rsidRPr="0083445E" w:rsidTr="00274D23">
        <w:trPr>
          <w:trHeight w:val="883"/>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962226" w:rsidP="00274D23">
            <w:pPr>
              <w:snapToGrid w:val="0"/>
              <w:ind w:right="57"/>
              <w:jc w:val="center"/>
              <w:rPr>
                <w:sz w:val="28"/>
                <w:szCs w:val="28"/>
              </w:rPr>
            </w:pPr>
            <w:r>
              <w:rPr>
                <w:sz w:val="28"/>
                <w:szCs w:val="28"/>
              </w:rPr>
              <w:t>1.3</w:t>
            </w:r>
            <w:r w:rsidR="00274D23" w:rsidRPr="0083445E">
              <w:rPr>
                <w:sz w:val="28"/>
                <w:szCs w:val="28"/>
              </w:rPr>
              <w:t>.</w:t>
            </w:r>
          </w:p>
        </w:tc>
        <w:tc>
          <w:tcPr>
            <w:tcW w:w="6372" w:type="dxa"/>
            <w:gridSpan w:val="2"/>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HTML"/>
              <w:snapToGrid w:val="0"/>
              <w:ind w:left="88" w:right="142" w:firstLine="0"/>
              <w:rPr>
                <w:rFonts w:ascii="Times New Roman" w:hAnsi="Times New Roman" w:cs="Times New Roman"/>
                <w:color w:val="auto"/>
                <w:sz w:val="28"/>
                <w:szCs w:val="28"/>
              </w:rPr>
            </w:pPr>
            <w:r w:rsidRPr="0083445E">
              <w:rPr>
                <w:rFonts w:ascii="Times New Roman" w:hAnsi="Times New Roman" w:cs="Times New Roman"/>
                <w:color w:val="auto"/>
                <w:sz w:val="28"/>
                <w:szCs w:val="28"/>
              </w:rPr>
              <w:t>Изучение педагогами школы вопросов обеспечения мер информационной безопасности, проблем безопасного поведения в сети Интернет и пр.</w:t>
            </w:r>
          </w:p>
        </w:tc>
        <w:tc>
          <w:tcPr>
            <w:tcW w:w="826" w:type="dxa"/>
            <w:gridSpan w:val="2"/>
            <w:tcBorders>
              <w:top w:val="single" w:sz="4" w:space="0" w:color="000000"/>
              <w:left w:val="single" w:sz="4" w:space="0" w:color="auto"/>
              <w:bottom w:val="single" w:sz="4" w:space="0" w:color="000000"/>
            </w:tcBorders>
            <w:shd w:val="clear" w:color="auto" w:fill="auto"/>
          </w:tcPr>
          <w:p w:rsidR="00274D23" w:rsidRPr="0083445E" w:rsidRDefault="00F62CD1" w:rsidP="00274D23">
            <w:pPr>
              <w:snapToGrid w:val="0"/>
              <w:ind w:left="57" w:right="57"/>
              <w:jc w:val="center"/>
              <w:rPr>
                <w:rFonts w:ascii="Times New Roman" w:hAnsi="Times New Roman" w:cs="Times New Roman"/>
                <w:sz w:val="28"/>
                <w:szCs w:val="28"/>
              </w:rPr>
            </w:pPr>
            <w:r>
              <w:rPr>
                <w:rFonts w:ascii="Times New Roman" w:hAnsi="Times New Roman" w:cs="Times New Roman"/>
                <w:sz w:val="28"/>
                <w:szCs w:val="28"/>
              </w:rPr>
              <w:t>2019</w:t>
            </w:r>
          </w:p>
          <w:p w:rsidR="00274D23" w:rsidRPr="0083445E" w:rsidRDefault="00274D23" w:rsidP="00274D23">
            <w:pPr>
              <w:snapToGrid w:val="0"/>
              <w:ind w:left="57" w:right="57"/>
              <w:jc w:val="center"/>
              <w:rPr>
                <w:rFonts w:ascii="Times New Roman" w:hAnsi="Times New Roman" w:cs="Times New Roman"/>
                <w:sz w:val="28"/>
                <w:szCs w:val="28"/>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83445E" w:rsidRDefault="0083445E" w:rsidP="0083445E">
            <w:pPr>
              <w:pStyle w:val="a6"/>
              <w:tabs>
                <w:tab w:val="left" w:pos="3540"/>
                <w:tab w:val="left" w:pos="10800"/>
                <w:tab w:val="left" w:pos="12540"/>
              </w:tabs>
              <w:snapToGrid w:val="0"/>
              <w:spacing w:after="0"/>
              <w:ind w:left="142" w:right="74"/>
              <w:jc w:val="center"/>
              <w:rPr>
                <w:sz w:val="28"/>
                <w:szCs w:val="28"/>
              </w:rPr>
            </w:pPr>
            <w:r>
              <w:rPr>
                <w:sz w:val="28"/>
                <w:szCs w:val="28"/>
              </w:rPr>
              <w:t>Пашко Н.П.</w:t>
            </w:r>
          </w:p>
          <w:p w:rsidR="00274D23" w:rsidRPr="0083445E" w:rsidRDefault="0083445E" w:rsidP="0083445E">
            <w:pPr>
              <w:pStyle w:val="HTML"/>
              <w:snapToGrid w:val="0"/>
              <w:ind w:left="142" w:right="74" w:firstLine="0"/>
              <w:jc w:val="center"/>
              <w:rPr>
                <w:rFonts w:ascii="Times New Roman" w:hAnsi="Times New Roman" w:cs="Times New Roman"/>
                <w:color w:val="000000" w:themeColor="text1"/>
                <w:sz w:val="28"/>
                <w:szCs w:val="28"/>
              </w:rPr>
            </w:pPr>
            <w:r w:rsidRPr="0083445E">
              <w:rPr>
                <w:rFonts w:ascii="Times New Roman" w:hAnsi="Times New Roman" w:cs="Times New Roman"/>
                <w:color w:val="000000" w:themeColor="text1"/>
                <w:sz w:val="28"/>
                <w:szCs w:val="28"/>
              </w:rPr>
              <w:t>Яковлева Е.М.</w:t>
            </w:r>
          </w:p>
        </w:tc>
      </w:tr>
      <w:tr w:rsidR="00274D23" w:rsidRPr="0083445E" w:rsidTr="00274D23">
        <w:tc>
          <w:tcPr>
            <w:tcW w:w="708" w:type="dxa"/>
            <w:tcBorders>
              <w:top w:val="single" w:sz="4" w:space="0" w:color="000000"/>
              <w:left w:val="single" w:sz="4" w:space="0" w:color="000000"/>
              <w:bottom w:val="single" w:sz="4" w:space="0" w:color="000000"/>
            </w:tcBorders>
            <w:shd w:val="clear" w:color="auto" w:fill="auto"/>
          </w:tcPr>
          <w:p w:rsidR="00274D23" w:rsidRPr="0083445E" w:rsidRDefault="00962226" w:rsidP="00274D23">
            <w:pPr>
              <w:snapToGrid w:val="0"/>
              <w:ind w:right="57"/>
              <w:jc w:val="center"/>
              <w:rPr>
                <w:sz w:val="28"/>
                <w:szCs w:val="28"/>
              </w:rPr>
            </w:pPr>
            <w:r>
              <w:rPr>
                <w:sz w:val="28"/>
                <w:szCs w:val="28"/>
              </w:rPr>
              <w:t>1.4</w:t>
            </w:r>
            <w:r w:rsidR="00274D23" w:rsidRPr="0083445E">
              <w:rPr>
                <w:sz w:val="28"/>
                <w:szCs w:val="28"/>
              </w:rPr>
              <w:t>.</w:t>
            </w:r>
          </w:p>
        </w:tc>
        <w:tc>
          <w:tcPr>
            <w:tcW w:w="6372" w:type="dxa"/>
            <w:gridSpan w:val="2"/>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HTML"/>
              <w:snapToGrid w:val="0"/>
              <w:ind w:left="88" w:right="142" w:firstLine="0"/>
              <w:rPr>
                <w:rFonts w:ascii="Times New Roman" w:hAnsi="Times New Roman" w:cs="Times New Roman"/>
                <w:color w:val="auto"/>
                <w:sz w:val="28"/>
                <w:szCs w:val="28"/>
              </w:rPr>
            </w:pPr>
            <w:r w:rsidRPr="0083445E">
              <w:rPr>
                <w:rFonts w:ascii="Times New Roman" w:hAnsi="Times New Roman" w:cs="Times New Roman"/>
                <w:color w:val="auto"/>
                <w:sz w:val="28"/>
                <w:szCs w:val="28"/>
              </w:rPr>
              <w:t>Реализация информационного курса для родителей по защите детей от распространения вредной для них информации</w:t>
            </w:r>
          </w:p>
        </w:tc>
        <w:tc>
          <w:tcPr>
            <w:tcW w:w="826" w:type="dxa"/>
            <w:gridSpan w:val="2"/>
            <w:tcBorders>
              <w:top w:val="single" w:sz="4" w:space="0" w:color="000000"/>
              <w:left w:val="single" w:sz="4" w:space="0" w:color="auto"/>
              <w:bottom w:val="single" w:sz="4" w:space="0" w:color="000000"/>
            </w:tcBorders>
            <w:shd w:val="clear" w:color="auto" w:fill="auto"/>
          </w:tcPr>
          <w:p w:rsidR="00274D23" w:rsidRPr="0083445E" w:rsidRDefault="00F62CD1" w:rsidP="00274D23">
            <w:pPr>
              <w:snapToGrid w:val="0"/>
              <w:ind w:left="57" w:right="57"/>
              <w:jc w:val="center"/>
              <w:rPr>
                <w:rFonts w:ascii="Times New Roman" w:hAnsi="Times New Roman" w:cs="Times New Roman"/>
                <w:sz w:val="28"/>
                <w:szCs w:val="28"/>
              </w:rPr>
            </w:pPr>
            <w:r>
              <w:rPr>
                <w:rFonts w:ascii="Times New Roman" w:hAnsi="Times New Roman" w:cs="Times New Roman"/>
                <w:sz w:val="28"/>
                <w:szCs w:val="28"/>
              </w:rPr>
              <w:t>2019</w:t>
            </w:r>
          </w:p>
          <w:p w:rsidR="00274D23" w:rsidRPr="0083445E" w:rsidRDefault="00274D23" w:rsidP="00274D23">
            <w:pPr>
              <w:snapToGrid w:val="0"/>
              <w:ind w:left="57" w:right="57"/>
              <w:jc w:val="center"/>
              <w:rPr>
                <w:rFonts w:ascii="Times New Roman" w:hAnsi="Times New Roman" w:cs="Times New Roman"/>
                <w:sz w:val="28"/>
                <w:szCs w:val="28"/>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83445E" w:rsidP="00274D23">
            <w:pPr>
              <w:pStyle w:val="HTML"/>
              <w:snapToGrid w:val="0"/>
              <w:ind w:left="142" w:right="74"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психолог</w:t>
            </w:r>
          </w:p>
        </w:tc>
      </w:tr>
      <w:tr w:rsidR="00274D23" w:rsidRPr="0083445E" w:rsidTr="00274D23">
        <w:tc>
          <w:tcPr>
            <w:tcW w:w="708" w:type="dxa"/>
            <w:tcBorders>
              <w:left w:val="single" w:sz="4" w:space="0" w:color="000000"/>
              <w:bottom w:val="single" w:sz="4" w:space="0" w:color="000000"/>
            </w:tcBorders>
            <w:shd w:val="clear" w:color="auto" w:fill="auto"/>
          </w:tcPr>
          <w:p w:rsidR="00274D23" w:rsidRPr="0083445E" w:rsidRDefault="00962226" w:rsidP="00274D23">
            <w:pPr>
              <w:snapToGrid w:val="0"/>
              <w:ind w:right="57"/>
              <w:jc w:val="center"/>
              <w:rPr>
                <w:sz w:val="28"/>
                <w:szCs w:val="28"/>
              </w:rPr>
            </w:pPr>
            <w:r>
              <w:rPr>
                <w:sz w:val="28"/>
                <w:szCs w:val="28"/>
              </w:rPr>
              <w:t>1.5</w:t>
            </w:r>
            <w:r w:rsidR="00274D23" w:rsidRPr="0083445E">
              <w:rPr>
                <w:sz w:val="28"/>
                <w:szCs w:val="28"/>
              </w:rPr>
              <w:t>.</w:t>
            </w:r>
          </w:p>
        </w:tc>
        <w:tc>
          <w:tcPr>
            <w:tcW w:w="6372" w:type="dxa"/>
            <w:gridSpan w:val="2"/>
            <w:tcBorders>
              <w:left w:val="single" w:sz="4" w:space="0" w:color="000000"/>
              <w:bottom w:val="single" w:sz="4" w:space="0" w:color="000000"/>
              <w:right w:val="single" w:sz="4" w:space="0" w:color="auto"/>
            </w:tcBorders>
            <w:shd w:val="clear" w:color="auto" w:fill="auto"/>
          </w:tcPr>
          <w:p w:rsidR="00274D23" w:rsidRPr="0083445E" w:rsidRDefault="00274D23" w:rsidP="00274D23">
            <w:pPr>
              <w:pStyle w:val="a6"/>
              <w:snapToGrid w:val="0"/>
              <w:ind w:left="88" w:right="142"/>
              <w:rPr>
                <w:sz w:val="28"/>
                <w:szCs w:val="28"/>
              </w:rPr>
            </w:pPr>
            <w:r w:rsidRPr="0083445E">
              <w:rPr>
                <w:sz w:val="28"/>
                <w:szCs w:val="28"/>
              </w:rPr>
              <w:t xml:space="preserve">Проведение родительских собраний о безопасности детей </w:t>
            </w:r>
            <w:r w:rsidRPr="0083445E">
              <w:rPr>
                <w:sz w:val="28"/>
                <w:szCs w:val="28"/>
              </w:rPr>
              <w:br/>
              <w:t>в информационно-телекоммуникационной сети Интернет</w:t>
            </w:r>
          </w:p>
        </w:tc>
        <w:tc>
          <w:tcPr>
            <w:tcW w:w="826" w:type="dxa"/>
            <w:gridSpan w:val="2"/>
            <w:tcBorders>
              <w:left w:val="single" w:sz="4" w:space="0" w:color="auto"/>
              <w:bottom w:val="single" w:sz="4" w:space="0" w:color="000000"/>
            </w:tcBorders>
            <w:shd w:val="clear" w:color="auto" w:fill="auto"/>
          </w:tcPr>
          <w:p w:rsidR="00274D23" w:rsidRPr="0083445E" w:rsidRDefault="00F62CD1" w:rsidP="00274D23">
            <w:pPr>
              <w:snapToGrid w:val="0"/>
              <w:ind w:left="57" w:right="57"/>
              <w:jc w:val="center"/>
              <w:rPr>
                <w:rFonts w:ascii="Times New Roman" w:hAnsi="Times New Roman" w:cs="Times New Roman"/>
                <w:sz w:val="28"/>
                <w:szCs w:val="28"/>
              </w:rPr>
            </w:pPr>
            <w:r>
              <w:rPr>
                <w:rFonts w:ascii="Times New Roman" w:hAnsi="Times New Roman" w:cs="Times New Roman"/>
                <w:sz w:val="28"/>
                <w:szCs w:val="28"/>
              </w:rPr>
              <w:t>2019</w:t>
            </w:r>
          </w:p>
          <w:p w:rsidR="00274D23" w:rsidRPr="0083445E" w:rsidRDefault="00274D23" w:rsidP="00274D23">
            <w:pPr>
              <w:snapToGrid w:val="0"/>
              <w:ind w:left="57" w:right="57"/>
              <w:jc w:val="center"/>
              <w:rPr>
                <w:rFonts w:ascii="Times New Roman" w:hAnsi="Times New Roman" w:cs="Times New Roman"/>
                <w:sz w:val="28"/>
                <w:szCs w:val="28"/>
              </w:rPr>
            </w:pPr>
          </w:p>
        </w:tc>
        <w:tc>
          <w:tcPr>
            <w:tcW w:w="2624" w:type="dxa"/>
            <w:tcBorders>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83445E" w:rsidP="00274D23">
            <w:pPr>
              <w:pStyle w:val="HTML"/>
              <w:snapToGrid w:val="0"/>
              <w:ind w:left="142" w:right="74"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психолог</w:t>
            </w:r>
          </w:p>
        </w:tc>
      </w:tr>
      <w:tr w:rsidR="00274D23" w:rsidRPr="0083445E" w:rsidTr="00274D23">
        <w:tc>
          <w:tcPr>
            <w:tcW w:w="10530" w:type="dxa"/>
            <w:gridSpan w:val="6"/>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a4"/>
              <w:snapToGrid w:val="0"/>
              <w:spacing w:before="0" w:after="0"/>
              <w:ind w:right="142"/>
              <w:jc w:val="center"/>
              <w:rPr>
                <w:b/>
                <w:sz w:val="28"/>
                <w:szCs w:val="28"/>
              </w:rPr>
            </w:pPr>
            <w:r w:rsidRPr="0083445E">
              <w:rPr>
                <w:b/>
                <w:bCs/>
                <w:sz w:val="28"/>
                <w:szCs w:val="28"/>
                <w:lang w:val="en-US"/>
              </w:rPr>
              <w:t>II</w:t>
            </w:r>
            <w:r w:rsidRPr="0083445E">
              <w:rPr>
                <w:b/>
                <w:bCs/>
                <w:sz w:val="28"/>
                <w:szCs w:val="28"/>
              </w:rPr>
              <w:t>.</w:t>
            </w:r>
            <w:r w:rsidRPr="0083445E">
              <w:rPr>
                <w:b/>
                <w:sz w:val="28"/>
                <w:szCs w:val="28"/>
              </w:rPr>
              <w:t xml:space="preserve"> Внедрение систем исключения доступа к информации, несовместимой с задачами гражданского становления детей, а также средств фильтрации и иных аппаратно - программных и технико - технологических устройств</w:t>
            </w:r>
          </w:p>
        </w:tc>
      </w:tr>
      <w:tr w:rsidR="00274D23" w:rsidRPr="0083445E" w:rsidTr="00274D23">
        <w:trPr>
          <w:trHeight w:val="898"/>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jc w:val="center"/>
              <w:rPr>
                <w:color w:val="000000"/>
                <w:sz w:val="28"/>
                <w:szCs w:val="28"/>
              </w:rPr>
            </w:pPr>
            <w:r w:rsidRPr="0083445E">
              <w:rPr>
                <w:color w:val="000000"/>
                <w:sz w:val="28"/>
                <w:szCs w:val="28"/>
              </w:rPr>
              <w:t>2.1.</w:t>
            </w:r>
          </w:p>
        </w:tc>
        <w:tc>
          <w:tcPr>
            <w:tcW w:w="6372" w:type="dxa"/>
            <w:gridSpan w:val="2"/>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HTML"/>
              <w:snapToGrid w:val="0"/>
              <w:ind w:left="88" w:right="142" w:firstLine="0"/>
              <w:rPr>
                <w:rFonts w:ascii="Times New Roman" w:hAnsi="Times New Roman" w:cs="Times New Roman"/>
                <w:color w:val="000000"/>
                <w:sz w:val="28"/>
                <w:szCs w:val="28"/>
              </w:rPr>
            </w:pPr>
            <w:r w:rsidRPr="0083445E">
              <w:rPr>
                <w:rFonts w:ascii="Times New Roman" w:hAnsi="Times New Roman" w:cs="Times New Roman"/>
                <w:color w:val="000000"/>
                <w:sz w:val="28"/>
                <w:szCs w:val="28"/>
              </w:rPr>
              <w:t>Функционирование контент- фильтра в  школе</w:t>
            </w:r>
          </w:p>
        </w:tc>
        <w:tc>
          <w:tcPr>
            <w:tcW w:w="826" w:type="dxa"/>
            <w:gridSpan w:val="2"/>
            <w:tcBorders>
              <w:top w:val="single" w:sz="4" w:space="0" w:color="000000"/>
              <w:left w:val="single" w:sz="4" w:space="0" w:color="auto"/>
              <w:bottom w:val="single" w:sz="4" w:space="0" w:color="000000"/>
            </w:tcBorders>
            <w:shd w:val="clear" w:color="auto" w:fill="auto"/>
          </w:tcPr>
          <w:p w:rsidR="00274D23" w:rsidRPr="0083445E" w:rsidRDefault="003046EF" w:rsidP="00274D23">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201</w:t>
            </w:r>
            <w:r w:rsidR="00F62CD1">
              <w:rPr>
                <w:rFonts w:ascii="Times New Roman" w:hAnsi="Times New Roman" w:cs="Times New Roman"/>
                <w:color w:val="000000"/>
                <w:sz w:val="28"/>
                <w:szCs w:val="28"/>
              </w:rPr>
              <w:t>9</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83445E" w:rsidRDefault="0083445E" w:rsidP="0083445E">
            <w:pPr>
              <w:pStyle w:val="a6"/>
              <w:tabs>
                <w:tab w:val="left" w:pos="3540"/>
                <w:tab w:val="left" w:pos="10800"/>
                <w:tab w:val="left" w:pos="12540"/>
              </w:tabs>
              <w:snapToGrid w:val="0"/>
              <w:spacing w:after="0"/>
              <w:ind w:left="142" w:right="74"/>
              <w:jc w:val="center"/>
              <w:rPr>
                <w:sz w:val="28"/>
                <w:szCs w:val="28"/>
              </w:rPr>
            </w:pPr>
            <w:r>
              <w:rPr>
                <w:sz w:val="28"/>
                <w:szCs w:val="28"/>
              </w:rPr>
              <w:t>Пашко Н.П.</w:t>
            </w:r>
          </w:p>
          <w:p w:rsidR="00274D23" w:rsidRPr="0083445E" w:rsidRDefault="0083445E" w:rsidP="0083445E">
            <w:pPr>
              <w:pStyle w:val="HTML"/>
              <w:snapToGrid w:val="0"/>
              <w:ind w:left="142" w:right="74" w:firstLine="0"/>
              <w:jc w:val="center"/>
              <w:rPr>
                <w:rFonts w:ascii="Times New Roman" w:hAnsi="Times New Roman" w:cs="Times New Roman"/>
                <w:color w:val="000000"/>
                <w:sz w:val="28"/>
                <w:szCs w:val="28"/>
              </w:rPr>
            </w:pPr>
            <w:r w:rsidRPr="0083445E">
              <w:rPr>
                <w:rFonts w:ascii="Times New Roman" w:hAnsi="Times New Roman" w:cs="Times New Roman"/>
                <w:color w:val="000000" w:themeColor="text1"/>
                <w:sz w:val="28"/>
                <w:szCs w:val="28"/>
              </w:rPr>
              <w:t>Яковлева Е.М</w:t>
            </w:r>
            <w:r>
              <w:rPr>
                <w:sz w:val="28"/>
                <w:szCs w:val="28"/>
              </w:rPr>
              <w:t>.</w:t>
            </w:r>
          </w:p>
        </w:tc>
      </w:tr>
      <w:tr w:rsidR="00274D23" w:rsidRPr="0083445E" w:rsidTr="00274D23">
        <w:trPr>
          <w:trHeight w:val="898"/>
        </w:trPr>
        <w:tc>
          <w:tcPr>
            <w:tcW w:w="708" w:type="dxa"/>
            <w:tcBorders>
              <w:left w:val="single" w:sz="4" w:space="0" w:color="000000"/>
              <w:bottom w:val="single" w:sz="4" w:space="0" w:color="000000"/>
            </w:tcBorders>
            <w:shd w:val="clear" w:color="auto" w:fill="auto"/>
          </w:tcPr>
          <w:p w:rsidR="00274D23" w:rsidRPr="0083445E" w:rsidRDefault="00274D23" w:rsidP="00274D23">
            <w:pPr>
              <w:snapToGrid w:val="0"/>
              <w:jc w:val="center"/>
              <w:rPr>
                <w:color w:val="000000"/>
                <w:sz w:val="28"/>
                <w:szCs w:val="28"/>
                <w:lang w:val="en-US"/>
              </w:rPr>
            </w:pPr>
            <w:r w:rsidRPr="0083445E">
              <w:rPr>
                <w:color w:val="000000"/>
                <w:sz w:val="28"/>
                <w:szCs w:val="28"/>
              </w:rPr>
              <w:t>2.2</w:t>
            </w:r>
            <w:r w:rsidRPr="0083445E">
              <w:rPr>
                <w:color w:val="000000"/>
                <w:sz w:val="28"/>
                <w:szCs w:val="28"/>
                <w:lang w:val="en-US"/>
              </w:rPr>
              <w:t>.</w:t>
            </w:r>
          </w:p>
        </w:tc>
        <w:tc>
          <w:tcPr>
            <w:tcW w:w="6372" w:type="dxa"/>
            <w:gridSpan w:val="2"/>
            <w:tcBorders>
              <w:left w:val="single" w:sz="4" w:space="0" w:color="000000"/>
              <w:bottom w:val="single" w:sz="4" w:space="0" w:color="000000"/>
              <w:right w:val="single" w:sz="4" w:space="0" w:color="auto"/>
            </w:tcBorders>
            <w:shd w:val="clear" w:color="auto" w:fill="auto"/>
          </w:tcPr>
          <w:p w:rsidR="00274D23" w:rsidRPr="0083445E" w:rsidRDefault="00274D23" w:rsidP="00274D23">
            <w:pPr>
              <w:pStyle w:val="HTML"/>
              <w:tabs>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88" w:right="142" w:firstLine="0"/>
              <w:rPr>
                <w:rFonts w:ascii="Times New Roman" w:hAnsi="Times New Roman" w:cs="Times New Roman"/>
                <w:color w:val="000000"/>
                <w:sz w:val="28"/>
                <w:szCs w:val="28"/>
              </w:rPr>
            </w:pPr>
            <w:r w:rsidRPr="0083445E">
              <w:rPr>
                <w:rFonts w:ascii="Times New Roman" w:hAnsi="Times New Roman" w:cs="Times New Roman"/>
                <w:color w:val="000000"/>
                <w:sz w:val="28"/>
                <w:szCs w:val="28"/>
              </w:rPr>
              <w:t>Мониторинг функционирования и использования в школе  программного продукта, обеспечивающего контент- фильтрацию Интернет-трафика</w:t>
            </w:r>
          </w:p>
        </w:tc>
        <w:tc>
          <w:tcPr>
            <w:tcW w:w="826" w:type="dxa"/>
            <w:gridSpan w:val="2"/>
            <w:tcBorders>
              <w:left w:val="single" w:sz="4" w:space="0" w:color="auto"/>
              <w:bottom w:val="single" w:sz="4" w:space="0" w:color="000000"/>
            </w:tcBorders>
            <w:shd w:val="clear" w:color="auto" w:fill="auto"/>
          </w:tcPr>
          <w:p w:rsidR="00274D23" w:rsidRPr="0083445E" w:rsidRDefault="00F62CD1" w:rsidP="00274D23">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2019</w:t>
            </w:r>
            <w:r w:rsidR="00274D23" w:rsidRPr="0083445E">
              <w:rPr>
                <w:rFonts w:ascii="Times New Roman" w:hAnsi="Times New Roman" w:cs="Times New Roman"/>
                <w:color w:val="000000"/>
                <w:sz w:val="28"/>
                <w:szCs w:val="28"/>
              </w:rPr>
              <w:t>-</w:t>
            </w:r>
          </w:p>
          <w:p w:rsidR="00274D23" w:rsidRPr="0083445E" w:rsidRDefault="003046EF" w:rsidP="00274D23">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F62CD1">
              <w:rPr>
                <w:rFonts w:ascii="Times New Roman" w:hAnsi="Times New Roman" w:cs="Times New Roman"/>
                <w:color w:val="000000"/>
                <w:sz w:val="28"/>
                <w:szCs w:val="28"/>
              </w:rPr>
              <w:t>21</w:t>
            </w:r>
          </w:p>
        </w:tc>
        <w:tc>
          <w:tcPr>
            <w:tcW w:w="2624" w:type="dxa"/>
            <w:tcBorders>
              <w:left w:val="single" w:sz="4" w:space="0" w:color="000000"/>
              <w:bottom w:val="single" w:sz="4" w:space="0" w:color="000000"/>
              <w:right w:val="single" w:sz="4" w:space="0" w:color="000000"/>
            </w:tcBorders>
            <w:shd w:val="clear" w:color="auto" w:fill="auto"/>
          </w:tcPr>
          <w:p w:rsidR="0083445E" w:rsidRDefault="0083445E" w:rsidP="0083445E">
            <w:pPr>
              <w:pStyle w:val="a6"/>
              <w:tabs>
                <w:tab w:val="left" w:pos="3540"/>
                <w:tab w:val="left" w:pos="10800"/>
                <w:tab w:val="left" w:pos="12540"/>
              </w:tabs>
              <w:snapToGrid w:val="0"/>
              <w:spacing w:after="0"/>
              <w:ind w:left="142" w:right="74"/>
              <w:jc w:val="center"/>
              <w:rPr>
                <w:sz w:val="28"/>
                <w:szCs w:val="28"/>
              </w:rPr>
            </w:pPr>
            <w:r>
              <w:rPr>
                <w:sz w:val="28"/>
                <w:szCs w:val="28"/>
              </w:rPr>
              <w:t>Пашко Н.П.</w:t>
            </w:r>
          </w:p>
          <w:p w:rsidR="00274D23" w:rsidRPr="0083445E" w:rsidRDefault="0083445E" w:rsidP="0083445E">
            <w:pPr>
              <w:pStyle w:val="HTML"/>
              <w:tabs>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firstLine="0"/>
              <w:jc w:val="center"/>
              <w:rPr>
                <w:rFonts w:ascii="Times New Roman" w:hAnsi="Times New Roman" w:cs="Times New Roman"/>
                <w:color w:val="000000" w:themeColor="text1"/>
                <w:sz w:val="28"/>
                <w:szCs w:val="28"/>
              </w:rPr>
            </w:pPr>
            <w:r w:rsidRPr="0083445E">
              <w:rPr>
                <w:rFonts w:ascii="Times New Roman" w:hAnsi="Times New Roman" w:cs="Times New Roman"/>
                <w:color w:val="000000" w:themeColor="text1"/>
                <w:sz w:val="28"/>
                <w:szCs w:val="28"/>
              </w:rPr>
              <w:t>Яковлева Е.М.</w:t>
            </w:r>
          </w:p>
        </w:tc>
      </w:tr>
      <w:tr w:rsidR="00274D23" w:rsidRPr="0083445E" w:rsidTr="00274D23">
        <w:trPr>
          <w:trHeight w:val="928"/>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right="57"/>
              <w:jc w:val="center"/>
              <w:rPr>
                <w:color w:val="000000"/>
                <w:sz w:val="28"/>
                <w:szCs w:val="28"/>
              </w:rPr>
            </w:pPr>
            <w:r w:rsidRPr="0083445E">
              <w:rPr>
                <w:color w:val="000000"/>
                <w:sz w:val="28"/>
                <w:szCs w:val="28"/>
              </w:rPr>
              <w:t>2.3.</w:t>
            </w:r>
          </w:p>
        </w:tc>
        <w:tc>
          <w:tcPr>
            <w:tcW w:w="6372" w:type="dxa"/>
            <w:gridSpan w:val="2"/>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HTML"/>
              <w:snapToGrid w:val="0"/>
              <w:ind w:left="88" w:right="142" w:firstLine="0"/>
              <w:rPr>
                <w:rFonts w:ascii="Times New Roman" w:hAnsi="Times New Roman" w:cs="Times New Roman"/>
                <w:color w:val="000000"/>
                <w:sz w:val="28"/>
                <w:szCs w:val="28"/>
              </w:rPr>
            </w:pPr>
            <w:r w:rsidRPr="0083445E">
              <w:rPr>
                <w:rFonts w:ascii="Times New Roman" w:hAnsi="Times New Roman" w:cs="Times New Roman"/>
                <w:color w:val="000000"/>
                <w:sz w:val="28"/>
                <w:szCs w:val="28"/>
              </w:rPr>
              <w:t xml:space="preserve">Мониторинг качества предоставления провайдером услуги доступа к сети Интернет школы с обеспечением контент- фильтрации Интернет - трафика </w:t>
            </w:r>
          </w:p>
        </w:tc>
        <w:tc>
          <w:tcPr>
            <w:tcW w:w="826" w:type="dxa"/>
            <w:gridSpan w:val="2"/>
            <w:tcBorders>
              <w:top w:val="single" w:sz="4" w:space="0" w:color="000000"/>
              <w:left w:val="single" w:sz="4" w:space="0" w:color="auto"/>
              <w:bottom w:val="single" w:sz="4" w:space="0" w:color="000000"/>
            </w:tcBorders>
            <w:shd w:val="clear" w:color="auto" w:fill="auto"/>
          </w:tcPr>
          <w:p w:rsidR="00274D23" w:rsidRPr="0083445E" w:rsidRDefault="00F62CD1" w:rsidP="00274D23">
            <w:pPr>
              <w:pStyle w:val="ConsPlusNormal"/>
              <w:widowControl/>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2019</w:t>
            </w:r>
            <w:r w:rsidR="003046EF">
              <w:rPr>
                <w:rFonts w:ascii="Times New Roman" w:hAnsi="Times New Roman" w:cs="Times New Roman"/>
                <w:color w:val="000000"/>
                <w:sz w:val="28"/>
                <w:szCs w:val="28"/>
              </w:rPr>
              <w:t>-20</w:t>
            </w:r>
            <w:r>
              <w:rPr>
                <w:rFonts w:ascii="Times New Roman" w:hAnsi="Times New Roman" w:cs="Times New Roman"/>
                <w:color w:val="000000"/>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83445E" w:rsidRDefault="00274D23" w:rsidP="0083445E">
            <w:pPr>
              <w:pStyle w:val="a6"/>
              <w:tabs>
                <w:tab w:val="left" w:pos="3540"/>
                <w:tab w:val="left" w:pos="10800"/>
                <w:tab w:val="left" w:pos="12540"/>
              </w:tabs>
              <w:snapToGrid w:val="0"/>
              <w:spacing w:after="0"/>
              <w:ind w:left="142" w:right="74"/>
              <w:jc w:val="center"/>
              <w:rPr>
                <w:sz w:val="28"/>
                <w:szCs w:val="28"/>
              </w:rPr>
            </w:pPr>
            <w:r w:rsidRPr="0083445E">
              <w:rPr>
                <w:color w:val="000000"/>
                <w:sz w:val="28"/>
                <w:szCs w:val="28"/>
              </w:rPr>
              <w:t>.</w:t>
            </w:r>
            <w:r w:rsidR="0083445E">
              <w:rPr>
                <w:sz w:val="28"/>
                <w:szCs w:val="28"/>
              </w:rPr>
              <w:t xml:space="preserve"> Пашко Н.П.</w:t>
            </w:r>
          </w:p>
          <w:p w:rsidR="00274D23" w:rsidRPr="0083445E" w:rsidRDefault="0083445E" w:rsidP="0083445E">
            <w:pPr>
              <w:pStyle w:val="HTML"/>
              <w:snapToGrid w:val="0"/>
              <w:ind w:left="142" w:right="74" w:firstLine="0"/>
              <w:jc w:val="center"/>
              <w:rPr>
                <w:rFonts w:ascii="Times New Roman" w:hAnsi="Times New Roman" w:cs="Times New Roman"/>
                <w:color w:val="000000" w:themeColor="text1"/>
                <w:sz w:val="28"/>
                <w:szCs w:val="28"/>
              </w:rPr>
            </w:pPr>
            <w:r w:rsidRPr="0083445E">
              <w:rPr>
                <w:rFonts w:ascii="Times New Roman" w:hAnsi="Times New Roman" w:cs="Times New Roman"/>
                <w:color w:val="000000" w:themeColor="text1"/>
                <w:sz w:val="28"/>
                <w:szCs w:val="28"/>
              </w:rPr>
              <w:t>Яковлева Е.М.</w:t>
            </w:r>
          </w:p>
        </w:tc>
      </w:tr>
      <w:tr w:rsidR="00274D23" w:rsidRPr="0083445E" w:rsidTr="00274D23">
        <w:trPr>
          <w:trHeight w:val="928"/>
        </w:trPr>
        <w:tc>
          <w:tcPr>
            <w:tcW w:w="708" w:type="dxa"/>
            <w:tcBorders>
              <w:left w:val="single" w:sz="4" w:space="0" w:color="000000"/>
              <w:bottom w:val="single" w:sz="4" w:space="0" w:color="000000"/>
            </w:tcBorders>
            <w:shd w:val="clear" w:color="auto" w:fill="auto"/>
          </w:tcPr>
          <w:p w:rsidR="00274D23" w:rsidRPr="0083445E" w:rsidRDefault="00274D23" w:rsidP="00274D23">
            <w:pPr>
              <w:snapToGrid w:val="0"/>
              <w:ind w:right="57"/>
              <w:jc w:val="center"/>
              <w:rPr>
                <w:color w:val="000000"/>
                <w:sz w:val="28"/>
                <w:szCs w:val="28"/>
              </w:rPr>
            </w:pPr>
            <w:r w:rsidRPr="0083445E">
              <w:rPr>
                <w:color w:val="000000"/>
                <w:sz w:val="28"/>
                <w:szCs w:val="28"/>
              </w:rPr>
              <w:lastRenderedPageBreak/>
              <w:t>2.4.</w:t>
            </w:r>
          </w:p>
        </w:tc>
        <w:tc>
          <w:tcPr>
            <w:tcW w:w="6360" w:type="dxa"/>
            <w:tcBorders>
              <w:left w:val="single" w:sz="4" w:space="0" w:color="000000"/>
              <w:bottom w:val="single" w:sz="4" w:space="0" w:color="000000"/>
              <w:right w:val="single" w:sz="4" w:space="0" w:color="auto"/>
            </w:tcBorders>
            <w:shd w:val="clear" w:color="auto" w:fill="auto"/>
          </w:tcPr>
          <w:p w:rsidR="00274D23" w:rsidRPr="0083445E" w:rsidRDefault="00274D23" w:rsidP="00274D23">
            <w:pPr>
              <w:pStyle w:val="a6"/>
              <w:snapToGrid w:val="0"/>
              <w:ind w:right="142"/>
              <w:rPr>
                <w:color w:val="000000"/>
                <w:sz w:val="28"/>
                <w:szCs w:val="28"/>
              </w:rPr>
            </w:pPr>
            <w:r w:rsidRPr="0083445E">
              <w:rPr>
                <w:color w:val="000000"/>
                <w:sz w:val="28"/>
                <w:szCs w:val="28"/>
              </w:rPr>
              <w:t xml:space="preserve"> Мониторинговые исследования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tc>
        <w:tc>
          <w:tcPr>
            <w:tcW w:w="838" w:type="dxa"/>
            <w:gridSpan w:val="3"/>
            <w:tcBorders>
              <w:left w:val="single" w:sz="4" w:space="0" w:color="auto"/>
              <w:bottom w:val="single" w:sz="4" w:space="0" w:color="000000"/>
            </w:tcBorders>
            <w:shd w:val="clear" w:color="auto" w:fill="auto"/>
          </w:tcPr>
          <w:p w:rsidR="00274D23" w:rsidRPr="0083445E" w:rsidRDefault="00F62CD1" w:rsidP="00274D23">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2019</w:t>
            </w:r>
            <w:r w:rsidR="00274D23" w:rsidRPr="0083445E">
              <w:rPr>
                <w:rFonts w:ascii="Times New Roman" w:hAnsi="Times New Roman" w:cs="Times New Roman"/>
                <w:color w:val="000000"/>
                <w:sz w:val="28"/>
                <w:szCs w:val="28"/>
              </w:rPr>
              <w:t>-</w:t>
            </w:r>
          </w:p>
          <w:p w:rsidR="00274D23" w:rsidRPr="0083445E" w:rsidRDefault="003046EF" w:rsidP="00274D23">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F62CD1">
              <w:rPr>
                <w:rFonts w:ascii="Times New Roman" w:hAnsi="Times New Roman" w:cs="Times New Roman"/>
                <w:color w:val="000000"/>
                <w:sz w:val="28"/>
                <w:szCs w:val="28"/>
              </w:rPr>
              <w:t>21</w:t>
            </w:r>
          </w:p>
        </w:tc>
        <w:tc>
          <w:tcPr>
            <w:tcW w:w="2624" w:type="dxa"/>
            <w:tcBorders>
              <w:left w:val="single" w:sz="4" w:space="0" w:color="000000"/>
              <w:bottom w:val="single" w:sz="4" w:space="0" w:color="000000"/>
              <w:right w:val="single" w:sz="4" w:space="0" w:color="000000"/>
            </w:tcBorders>
            <w:shd w:val="clear" w:color="auto" w:fill="auto"/>
          </w:tcPr>
          <w:p w:rsidR="00274D23" w:rsidRPr="0083445E" w:rsidRDefault="0083445E" w:rsidP="00274D23">
            <w:pPr>
              <w:pStyle w:val="HTML"/>
              <w:snapToGrid w:val="0"/>
              <w:ind w:left="142" w:right="74"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психолог</w:t>
            </w:r>
          </w:p>
        </w:tc>
      </w:tr>
      <w:tr w:rsidR="00274D23" w:rsidRPr="0083445E" w:rsidTr="00274D23">
        <w:trPr>
          <w:trHeight w:val="928"/>
        </w:trPr>
        <w:tc>
          <w:tcPr>
            <w:tcW w:w="708" w:type="dxa"/>
            <w:tcBorders>
              <w:left w:val="single" w:sz="4" w:space="0" w:color="000000"/>
              <w:bottom w:val="single" w:sz="4" w:space="0" w:color="000000"/>
            </w:tcBorders>
            <w:shd w:val="clear" w:color="auto" w:fill="auto"/>
          </w:tcPr>
          <w:p w:rsidR="00274D23" w:rsidRPr="0083445E" w:rsidRDefault="00274D23" w:rsidP="00274D23">
            <w:pPr>
              <w:snapToGrid w:val="0"/>
              <w:ind w:right="57"/>
              <w:jc w:val="center"/>
              <w:rPr>
                <w:color w:val="000000"/>
                <w:sz w:val="28"/>
                <w:szCs w:val="28"/>
              </w:rPr>
            </w:pPr>
            <w:r w:rsidRPr="0083445E">
              <w:rPr>
                <w:color w:val="000000"/>
                <w:sz w:val="28"/>
                <w:szCs w:val="28"/>
              </w:rPr>
              <w:t>2.5.</w:t>
            </w:r>
          </w:p>
        </w:tc>
        <w:tc>
          <w:tcPr>
            <w:tcW w:w="6360" w:type="dxa"/>
            <w:tcBorders>
              <w:left w:val="single" w:sz="4" w:space="0" w:color="000000"/>
              <w:bottom w:val="single" w:sz="4" w:space="0" w:color="000000"/>
              <w:right w:val="single" w:sz="4" w:space="0" w:color="auto"/>
            </w:tcBorders>
            <w:shd w:val="clear" w:color="auto" w:fill="auto"/>
          </w:tcPr>
          <w:p w:rsidR="00274D23" w:rsidRPr="0083445E" w:rsidRDefault="00274D23" w:rsidP="00274D23">
            <w:pPr>
              <w:pStyle w:val="a6"/>
              <w:snapToGrid w:val="0"/>
              <w:ind w:right="142"/>
              <w:rPr>
                <w:color w:val="000000"/>
                <w:sz w:val="28"/>
                <w:szCs w:val="28"/>
              </w:rPr>
            </w:pPr>
            <w:r w:rsidRPr="0083445E">
              <w:rPr>
                <w:color w:val="000000"/>
                <w:sz w:val="28"/>
                <w:szCs w:val="28"/>
              </w:rPr>
              <w:t>Стимулирование родителей к использованию услуги «Родительский контроль», позволяющей устанавливать ограничения доступа к информационно-телекоммуникационной сети Интернет.</w:t>
            </w:r>
          </w:p>
        </w:tc>
        <w:tc>
          <w:tcPr>
            <w:tcW w:w="838" w:type="dxa"/>
            <w:gridSpan w:val="3"/>
            <w:tcBorders>
              <w:left w:val="single" w:sz="4" w:space="0" w:color="auto"/>
              <w:bottom w:val="single" w:sz="4" w:space="0" w:color="000000"/>
            </w:tcBorders>
            <w:shd w:val="clear" w:color="auto" w:fill="auto"/>
          </w:tcPr>
          <w:p w:rsidR="00274D23" w:rsidRPr="0083445E" w:rsidRDefault="00F62CD1" w:rsidP="00274D23">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2019</w:t>
            </w:r>
            <w:r w:rsidR="00274D23" w:rsidRPr="0083445E">
              <w:rPr>
                <w:rFonts w:ascii="Times New Roman" w:hAnsi="Times New Roman" w:cs="Times New Roman"/>
                <w:color w:val="000000"/>
                <w:sz w:val="28"/>
                <w:szCs w:val="28"/>
              </w:rPr>
              <w:t>-</w:t>
            </w:r>
          </w:p>
          <w:p w:rsidR="00274D23" w:rsidRPr="0083445E" w:rsidRDefault="003046EF" w:rsidP="00274D23">
            <w:pPr>
              <w:snapToGrid w:val="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F62CD1">
              <w:rPr>
                <w:rFonts w:ascii="Times New Roman" w:hAnsi="Times New Roman" w:cs="Times New Roman"/>
                <w:color w:val="000000"/>
                <w:sz w:val="28"/>
                <w:szCs w:val="28"/>
              </w:rPr>
              <w:t>21</w:t>
            </w:r>
          </w:p>
        </w:tc>
        <w:tc>
          <w:tcPr>
            <w:tcW w:w="2624" w:type="dxa"/>
            <w:tcBorders>
              <w:left w:val="single" w:sz="4" w:space="0" w:color="000000"/>
              <w:bottom w:val="single" w:sz="4" w:space="0" w:color="000000"/>
              <w:right w:val="single" w:sz="4" w:space="0" w:color="000000"/>
            </w:tcBorders>
            <w:shd w:val="clear" w:color="auto" w:fill="auto"/>
          </w:tcPr>
          <w:p w:rsidR="00962226" w:rsidRDefault="0083445E" w:rsidP="0083445E">
            <w:pPr>
              <w:pStyle w:val="HTML"/>
              <w:snapToGrid w:val="0"/>
              <w:ind w:left="142" w:right="74" w:firstLine="0"/>
              <w:rPr>
                <w:rFonts w:ascii="Times New Roman" w:hAnsi="Times New Roman" w:cs="Times New Roman"/>
                <w:color w:val="000000"/>
                <w:sz w:val="28"/>
                <w:szCs w:val="28"/>
              </w:rPr>
            </w:pPr>
            <w:r>
              <w:rPr>
                <w:rFonts w:ascii="Times New Roman" w:hAnsi="Times New Roman" w:cs="Times New Roman"/>
                <w:color w:val="000000"/>
                <w:sz w:val="28"/>
                <w:szCs w:val="28"/>
              </w:rPr>
              <w:t>БондаренкоТ.А.</w:t>
            </w:r>
            <w:r w:rsidR="00962226">
              <w:rPr>
                <w:rFonts w:ascii="Times New Roman" w:hAnsi="Times New Roman" w:cs="Times New Roman"/>
                <w:color w:val="000000"/>
                <w:sz w:val="28"/>
                <w:szCs w:val="28"/>
              </w:rPr>
              <w:t>,</w:t>
            </w:r>
          </w:p>
          <w:p w:rsidR="00274D23" w:rsidRPr="0083445E" w:rsidRDefault="00962226" w:rsidP="00962226">
            <w:pPr>
              <w:pStyle w:val="HTML"/>
              <w:snapToGrid w:val="0"/>
              <w:ind w:left="142" w:right="74" w:firstLine="0"/>
              <w:rPr>
                <w:rFonts w:ascii="Times New Roman" w:hAnsi="Times New Roman" w:cs="Times New Roman"/>
                <w:color w:val="000000"/>
                <w:sz w:val="28"/>
                <w:szCs w:val="28"/>
              </w:rPr>
            </w:pPr>
            <w:r>
              <w:rPr>
                <w:rFonts w:ascii="Times New Roman" w:hAnsi="Times New Roman" w:cs="Times New Roman"/>
                <w:color w:val="000000"/>
                <w:sz w:val="28"/>
                <w:szCs w:val="28"/>
              </w:rPr>
              <w:t>классные руководители</w:t>
            </w:r>
          </w:p>
        </w:tc>
      </w:tr>
      <w:tr w:rsidR="00274D23" w:rsidRPr="0083445E" w:rsidTr="00274D23">
        <w:tc>
          <w:tcPr>
            <w:tcW w:w="10530" w:type="dxa"/>
            <w:gridSpan w:val="6"/>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a4"/>
              <w:snapToGrid w:val="0"/>
              <w:spacing w:before="0" w:after="0"/>
              <w:ind w:right="142"/>
              <w:jc w:val="center"/>
              <w:rPr>
                <w:b/>
                <w:sz w:val="28"/>
                <w:szCs w:val="28"/>
              </w:rPr>
            </w:pPr>
            <w:r w:rsidRPr="0083445E">
              <w:rPr>
                <w:b/>
                <w:bCs/>
                <w:sz w:val="28"/>
                <w:szCs w:val="28"/>
                <w:lang w:val="en-US"/>
              </w:rPr>
              <w:t>III</w:t>
            </w:r>
            <w:r w:rsidRPr="0083445E">
              <w:rPr>
                <w:b/>
                <w:bCs/>
                <w:sz w:val="28"/>
                <w:szCs w:val="28"/>
              </w:rPr>
              <w:t xml:space="preserve">. </w:t>
            </w:r>
            <w:r w:rsidRPr="0083445E">
              <w:rPr>
                <w:b/>
                <w:sz w:val="28"/>
                <w:szCs w:val="28"/>
              </w:rPr>
              <w:t>Профилактика у детей и подростков интернет-зависимости, игровой зависимости и правонарушений с использованием информационно - телекоммуникационных технологий, формирование у несовершеннолетних навыков ответственного и безопасного поведения в современной информационно - телекоммуникационной среде через обучение их способам защиты от вредной информации</w:t>
            </w:r>
          </w:p>
        </w:tc>
      </w:tr>
      <w:tr w:rsidR="00274D23" w:rsidRPr="0083445E" w:rsidTr="00274D23">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sz w:val="28"/>
                <w:szCs w:val="28"/>
              </w:rPr>
            </w:pPr>
            <w:r w:rsidRPr="0083445E">
              <w:rPr>
                <w:sz w:val="28"/>
                <w:szCs w:val="28"/>
              </w:rPr>
              <w:t>3.1.</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HTML"/>
              <w:snapToGrid w:val="0"/>
              <w:ind w:left="88" w:right="142" w:firstLine="0"/>
              <w:rPr>
                <w:rFonts w:ascii="Times New Roman" w:hAnsi="Times New Roman" w:cs="Times New Roman"/>
                <w:color w:val="auto"/>
                <w:sz w:val="28"/>
                <w:szCs w:val="28"/>
              </w:rPr>
            </w:pPr>
            <w:r w:rsidRPr="0083445E">
              <w:rPr>
                <w:rFonts w:ascii="Times New Roman" w:hAnsi="Times New Roman" w:cs="Times New Roman"/>
                <w:color w:val="auto"/>
                <w:sz w:val="28"/>
                <w:szCs w:val="28"/>
              </w:rPr>
              <w:t>Проведение медиауроков по теме «Информационная безопасность»</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pStyle w:val="ConsPlusNormal"/>
              <w:widowControl/>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firstLine="0"/>
              <w:jc w:val="center"/>
              <w:rPr>
                <w:rFonts w:ascii="Times New Roman" w:hAnsi="Times New Roman" w:cs="Times New Roman"/>
                <w:sz w:val="28"/>
                <w:szCs w:val="28"/>
              </w:rPr>
            </w:pPr>
            <w:r>
              <w:rPr>
                <w:rFonts w:ascii="Times New Roman" w:hAnsi="Times New Roman" w:cs="Times New Roman"/>
                <w:sz w:val="28"/>
                <w:szCs w:val="28"/>
              </w:rPr>
              <w:t>2019</w:t>
            </w:r>
            <w:r w:rsidR="00023248">
              <w:rPr>
                <w:rFonts w:ascii="Times New Roman" w:hAnsi="Times New Roman" w:cs="Times New Roman"/>
                <w:sz w:val="28"/>
                <w:szCs w:val="28"/>
              </w:rPr>
              <w:t>- 20</w:t>
            </w:r>
            <w:r>
              <w:rPr>
                <w:rFonts w:ascii="Times New Roman" w:hAnsi="Times New Roman" w:cs="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 xml:space="preserve"> </w:t>
            </w:r>
          </w:p>
        </w:tc>
      </w:tr>
      <w:tr w:rsidR="00274D23" w:rsidRPr="0083445E" w:rsidTr="00274D23">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sz w:val="28"/>
                <w:szCs w:val="28"/>
              </w:rPr>
            </w:pPr>
            <w:r w:rsidRPr="0083445E">
              <w:rPr>
                <w:sz w:val="28"/>
                <w:szCs w:val="28"/>
              </w:rPr>
              <w:t>3.2.</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HTML"/>
              <w:snapToGrid w:val="0"/>
              <w:ind w:left="88" w:right="142" w:firstLine="0"/>
              <w:rPr>
                <w:rFonts w:ascii="Times New Roman" w:hAnsi="Times New Roman" w:cs="Times New Roman"/>
                <w:color w:val="auto"/>
                <w:sz w:val="28"/>
                <w:szCs w:val="28"/>
              </w:rPr>
            </w:pPr>
            <w:r w:rsidRPr="0083445E">
              <w:rPr>
                <w:rFonts w:ascii="Times New Roman" w:hAnsi="Times New Roman" w:cs="Times New Roman"/>
                <w:color w:val="auto"/>
                <w:sz w:val="28"/>
                <w:szCs w:val="28"/>
              </w:rPr>
              <w:t>Проведение ежегодных мероприятий в рамках недели «Интернет-безопасность» для учащихся школы  и их родителей</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pStyle w:val="ConsPlusNormal"/>
              <w:widowControl/>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firstLine="0"/>
              <w:jc w:val="center"/>
              <w:rPr>
                <w:rFonts w:ascii="Times New Roman" w:hAnsi="Times New Roman" w:cs="Times New Roman"/>
                <w:sz w:val="28"/>
                <w:szCs w:val="28"/>
              </w:rPr>
            </w:pPr>
            <w:r>
              <w:rPr>
                <w:rFonts w:ascii="Times New Roman" w:hAnsi="Times New Roman" w:cs="Times New Roman"/>
                <w:sz w:val="28"/>
                <w:szCs w:val="28"/>
              </w:rPr>
              <w:t>2019</w:t>
            </w:r>
            <w:r w:rsidR="00023248">
              <w:rPr>
                <w:rFonts w:ascii="Times New Roman" w:hAnsi="Times New Roman" w:cs="Times New Roman"/>
                <w:sz w:val="28"/>
                <w:szCs w:val="28"/>
              </w:rPr>
              <w:t>- 20</w:t>
            </w:r>
            <w:r>
              <w:rPr>
                <w:rFonts w:ascii="Times New Roman" w:hAnsi="Times New Roman" w:cs="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83445E">
            <w:pPr>
              <w:pStyle w:val="HTML"/>
              <w:snapToGrid w:val="0"/>
              <w:ind w:left="142" w:right="74" w:firstLine="0"/>
              <w:rPr>
                <w:rFonts w:ascii="Times New Roman" w:hAnsi="Times New Roman" w:cs="Times New Roman"/>
                <w:color w:val="auto"/>
                <w:sz w:val="28"/>
                <w:szCs w:val="28"/>
              </w:rPr>
            </w:pPr>
          </w:p>
        </w:tc>
      </w:tr>
      <w:tr w:rsidR="00274D23" w:rsidRPr="0083445E" w:rsidTr="00274D23">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sz w:val="28"/>
                <w:szCs w:val="28"/>
              </w:rPr>
            </w:pPr>
            <w:r w:rsidRPr="0083445E">
              <w:rPr>
                <w:sz w:val="28"/>
                <w:szCs w:val="28"/>
              </w:rPr>
              <w:t>3.3.</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HTML"/>
              <w:snapToGrid w:val="0"/>
              <w:ind w:left="88" w:right="142" w:firstLine="0"/>
              <w:rPr>
                <w:rFonts w:ascii="Times New Roman" w:hAnsi="Times New Roman" w:cs="Times New Roman"/>
                <w:color w:val="auto"/>
                <w:sz w:val="28"/>
                <w:szCs w:val="28"/>
              </w:rPr>
            </w:pPr>
            <w:r w:rsidRPr="0083445E">
              <w:rPr>
                <w:rFonts w:ascii="Times New Roman" w:hAnsi="Times New Roman" w:cs="Times New Roman"/>
                <w:color w:val="auto"/>
                <w:sz w:val="28"/>
                <w:szCs w:val="28"/>
                <w:shd w:val="clear" w:color="auto" w:fill="FFFFFF"/>
              </w:rPr>
              <w:t xml:space="preserve">Участие в Международном Дне безопасного Интернета </w:t>
            </w:r>
            <w:r w:rsidRPr="0083445E">
              <w:rPr>
                <w:rFonts w:ascii="Times New Roman" w:hAnsi="Times New Roman" w:cs="Times New Roman"/>
                <w:color w:val="auto"/>
                <w:sz w:val="28"/>
                <w:szCs w:val="28"/>
              </w:rPr>
              <w:t>для учащихся школы  и их родителей</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pStyle w:val="ConsPlusNormal"/>
              <w:widowControl/>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firstLine="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023248" w:rsidP="00274D23">
            <w:pPr>
              <w:pStyle w:val="ConsPlusNormal"/>
              <w:widowControl/>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firstLine="0"/>
              <w:jc w:val="center"/>
              <w:rPr>
                <w:rFonts w:ascii="Times New Roman" w:hAnsi="Times New Roman" w:cs="Times New Roman"/>
                <w:sz w:val="28"/>
                <w:szCs w:val="28"/>
              </w:rPr>
            </w:pPr>
            <w:r>
              <w:rPr>
                <w:rFonts w:ascii="Times New Roman" w:hAnsi="Times New Roman" w:cs="Times New Roman"/>
                <w:sz w:val="28"/>
                <w:szCs w:val="28"/>
              </w:rPr>
              <w:t>20</w:t>
            </w:r>
            <w:r w:rsidR="00F62CD1">
              <w:rPr>
                <w:rFonts w:ascii="Times New Roman" w:hAnsi="Times New Roman" w:cs="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p>
        </w:tc>
      </w:tr>
      <w:tr w:rsidR="00274D23" w:rsidRPr="0083445E" w:rsidTr="00274D23">
        <w:tc>
          <w:tcPr>
            <w:tcW w:w="708" w:type="dxa"/>
            <w:tcBorders>
              <w:top w:val="single" w:sz="4" w:space="0" w:color="000000"/>
              <w:left w:val="single" w:sz="4" w:space="0" w:color="000000"/>
              <w:bottom w:val="single" w:sz="4" w:space="0" w:color="000000"/>
            </w:tcBorders>
            <w:shd w:val="clear" w:color="auto" w:fill="auto"/>
          </w:tcPr>
          <w:p w:rsidR="00274D23" w:rsidRPr="0083445E" w:rsidRDefault="00454F90" w:rsidP="00274D23">
            <w:pPr>
              <w:snapToGrid w:val="0"/>
              <w:ind w:left="57" w:right="57"/>
              <w:jc w:val="center"/>
              <w:rPr>
                <w:rFonts w:ascii="Times New Roman" w:hAnsi="Times New Roman" w:cs="Times New Roman"/>
                <w:sz w:val="28"/>
                <w:szCs w:val="28"/>
              </w:rPr>
            </w:pPr>
            <w:r>
              <w:rPr>
                <w:rFonts w:ascii="Times New Roman" w:hAnsi="Times New Roman" w:cs="Times New Roman"/>
                <w:sz w:val="28"/>
                <w:szCs w:val="28"/>
              </w:rPr>
              <w:t>3.4</w:t>
            </w:r>
            <w:r w:rsidR="00274D23" w:rsidRPr="0083445E">
              <w:rPr>
                <w:rFonts w:ascii="Times New Roman" w:hAnsi="Times New Roman" w:cs="Times New Roman"/>
                <w:sz w:val="28"/>
                <w:szCs w:val="28"/>
              </w:rPr>
              <w:t>.</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snapToGrid w:val="0"/>
              <w:ind w:left="88" w:right="142"/>
              <w:jc w:val="both"/>
              <w:rPr>
                <w:rFonts w:ascii="Times New Roman" w:hAnsi="Times New Roman" w:cs="Times New Roman"/>
                <w:sz w:val="28"/>
                <w:szCs w:val="28"/>
              </w:rPr>
            </w:pPr>
            <w:r w:rsidRPr="0083445E">
              <w:rPr>
                <w:rFonts w:ascii="Times New Roman" w:hAnsi="Times New Roman" w:cs="Times New Roman"/>
                <w:sz w:val="28"/>
                <w:szCs w:val="28"/>
              </w:rPr>
              <w:t>Участие в обучающих семинарах по созданию надежной системы защиты детей от противоправного контента в образовательной среде школы и дома.</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snapToGrid w:val="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F62CD1" w:rsidP="00274D23">
            <w:pPr>
              <w:snapToGrid w:val="0"/>
              <w:jc w:val="center"/>
              <w:rPr>
                <w:rFonts w:ascii="Times New Roman" w:hAnsi="Times New Roman" w:cs="Times New Roman"/>
                <w:sz w:val="28"/>
                <w:szCs w:val="28"/>
              </w:rPr>
            </w:pPr>
            <w:r>
              <w:rPr>
                <w:rFonts w:ascii="Times New Roman" w:hAnsi="Times New Roman" w:cs="Times New Roman"/>
                <w:sz w:val="28"/>
                <w:szCs w:val="28"/>
              </w:rPr>
              <w:t>2021</w:t>
            </w:r>
          </w:p>
          <w:p w:rsidR="00274D23" w:rsidRPr="0083445E" w:rsidRDefault="00274D23" w:rsidP="00274D23">
            <w:pPr>
              <w:jc w:val="center"/>
              <w:rPr>
                <w:rFonts w:ascii="Times New Roman" w:hAnsi="Times New Roman" w:cs="Times New Roman"/>
                <w:sz w:val="28"/>
                <w:szCs w:val="28"/>
                <w:shd w:val="clear" w:color="auto" w:fill="FFFF00"/>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83445E">
            <w:pPr>
              <w:snapToGrid w:val="0"/>
              <w:ind w:left="142" w:right="74"/>
              <w:rPr>
                <w:rFonts w:ascii="Times New Roman" w:hAnsi="Times New Roman" w:cs="Times New Roman"/>
                <w:sz w:val="28"/>
                <w:szCs w:val="28"/>
              </w:rPr>
            </w:pPr>
          </w:p>
        </w:tc>
      </w:tr>
      <w:tr w:rsidR="00274D23" w:rsidRPr="0083445E" w:rsidTr="00274D23">
        <w:trPr>
          <w:trHeight w:val="1218"/>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454F90" w:rsidP="00274D23">
            <w:pPr>
              <w:snapToGrid w:val="0"/>
              <w:ind w:left="57" w:right="57"/>
              <w:jc w:val="center"/>
              <w:rPr>
                <w:rFonts w:ascii="Times New Roman" w:hAnsi="Times New Roman" w:cs="Times New Roman"/>
                <w:sz w:val="28"/>
                <w:szCs w:val="28"/>
              </w:rPr>
            </w:pPr>
            <w:r>
              <w:rPr>
                <w:rFonts w:ascii="Times New Roman" w:hAnsi="Times New Roman" w:cs="Times New Roman"/>
                <w:sz w:val="28"/>
                <w:szCs w:val="28"/>
              </w:rPr>
              <w:t>3.5</w:t>
            </w:r>
            <w:r w:rsidR="00274D23" w:rsidRPr="0083445E">
              <w:rPr>
                <w:rFonts w:ascii="Times New Roman" w:hAnsi="Times New Roman" w:cs="Times New Roman"/>
                <w:sz w:val="28"/>
                <w:szCs w:val="28"/>
              </w:rPr>
              <w:t>.</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snapToGrid w:val="0"/>
              <w:ind w:left="88" w:right="142"/>
              <w:jc w:val="both"/>
              <w:rPr>
                <w:rFonts w:ascii="Times New Roman" w:hAnsi="Times New Roman" w:cs="Times New Roman"/>
                <w:sz w:val="28"/>
                <w:szCs w:val="28"/>
              </w:rPr>
            </w:pPr>
            <w:r w:rsidRPr="0083445E">
              <w:rPr>
                <w:rFonts w:ascii="Times New Roman" w:hAnsi="Times New Roman" w:cs="Times New Roman"/>
                <w:sz w:val="28"/>
                <w:szCs w:val="28"/>
              </w:rPr>
              <w:t xml:space="preserve">Организация свободного доступа обучающихся и преподавателей к высококачественным и сетевым образовательным ресурсам, в том числе к системе современных учебных материалов по всем предметам общеобразовательной школы </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274D23" w:rsidP="00274D23">
            <w:pPr>
              <w:snapToGrid w:val="0"/>
              <w:jc w:val="center"/>
              <w:rPr>
                <w:rFonts w:ascii="Times New Roman" w:hAnsi="Times New Roman" w:cs="Times New Roman"/>
                <w:sz w:val="28"/>
                <w:szCs w:val="28"/>
              </w:rPr>
            </w:pPr>
            <w:r w:rsidRPr="0083445E">
              <w:rPr>
                <w:rFonts w:ascii="Times New Roman" w:hAnsi="Times New Roman" w:cs="Times New Roman"/>
                <w:sz w:val="28"/>
                <w:szCs w:val="28"/>
              </w:rPr>
              <w:t>201</w:t>
            </w:r>
            <w:r w:rsidR="00F62CD1">
              <w:rPr>
                <w:rFonts w:ascii="Times New Roman" w:hAnsi="Times New Roman" w:cs="Times New Roman"/>
                <w:sz w:val="28"/>
                <w:szCs w:val="28"/>
              </w:rPr>
              <w:t>9</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274D23">
            <w:pPr>
              <w:snapToGrid w:val="0"/>
              <w:ind w:left="142" w:right="141"/>
              <w:jc w:val="center"/>
              <w:rPr>
                <w:rFonts w:ascii="Times New Roman" w:hAnsi="Times New Roman" w:cs="Times New Roman"/>
                <w:sz w:val="28"/>
                <w:szCs w:val="28"/>
              </w:rPr>
            </w:pPr>
          </w:p>
        </w:tc>
      </w:tr>
      <w:tr w:rsidR="00274D23" w:rsidRPr="0083445E" w:rsidTr="00274D23">
        <w:tc>
          <w:tcPr>
            <w:tcW w:w="708" w:type="dxa"/>
            <w:tcBorders>
              <w:top w:val="single" w:sz="4" w:space="0" w:color="000000"/>
              <w:left w:val="single" w:sz="4" w:space="0" w:color="000000"/>
              <w:bottom w:val="single" w:sz="4" w:space="0" w:color="000000"/>
            </w:tcBorders>
            <w:shd w:val="clear" w:color="auto" w:fill="auto"/>
          </w:tcPr>
          <w:p w:rsidR="00274D23" w:rsidRPr="0083445E" w:rsidRDefault="00454F90" w:rsidP="00274D23">
            <w:pPr>
              <w:snapToGrid w:val="0"/>
              <w:ind w:left="57" w:right="57"/>
              <w:jc w:val="center"/>
              <w:rPr>
                <w:rFonts w:ascii="Times New Roman" w:hAnsi="Times New Roman" w:cs="Times New Roman"/>
                <w:sz w:val="28"/>
                <w:szCs w:val="28"/>
              </w:rPr>
            </w:pPr>
            <w:r>
              <w:rPr>
                <w:rFonts w:ascii="Times New Roman" w:hAnsi="Times New Roman" w:cs="Times New Roman"/>
                <w:sz w:val="28"/>
                <w:szCs w:val="28"/>
              </w:rPr>
              <w:t>3.6</w:t>
            </w:r>
            <w:r w:rsidR="00274D23" w:rsidRPr="0083445E">
              <w:rPr>
                <w:rFonts w:ascii="Times New Roman" w:hAnsi="Times New Roman" w:cs="Times New Roman"/>
                <w:sz w:val="28"/>
                <w:szCs w:val="28"/>
              </w:rPr>
              <w:t>.</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snapToGrid w:val="0"/>
              <w:ind w:left="88" w:right="142"/>
              <w:jc w:val="both"/>
              <w:rPr>
                <w:rFonts w:ascii="Times New Roman" w:hAnsi="Times New Roman" w:cs="Times New Roman"/>
                <w:sz w:val="28"/>
                <w:szCs w:val="28"/>
              </w:rPr>
            </w:pPr>
            <w:r w:rsidRPr="0083445E">
              <w:rPr>
                <w:rFonts w:ascii="Times New Roman" w:hAnsi="Times New Roman" w:cs="Times New Roman"/>
                <w:sz w:val="28"/>
                <w:szCs w:val="28"/>
              </w:rPr>
              <w:t>Внедрение и использование программно-технических средств,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snapToGrid w:val="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023248" w:rsidP="00274D23">
            <w:pPr>
              <w:jc w:val="center"/>
              <w:rPr>
                <w:rFonts w:ascii="Times New Roman" w:hAnsi="Times New Roman" w:cs="Times New Roman"/>
                <w:sz w:val="28"/>
                <w:szCs w:val="28"/>
              </w:rPr>
            </w:pPr>
            <w:r>
              <w:rPr>
                <w:rFonts w:ascii="Times New Roman" w:hAnsi="Times New Roman" w:cs="Times New Roman"/>
                <w:sz w:val="28"/>
                <w:szCs w:val="28"/>
              </w:rPr>
              <w:t>20</w:t>
            </w:r>
            <w:r w:rsidR="00F62CD1">
              <w:rPr>
                <w:rFonts w:ascii="Times New Roman" w:hAnsi="Times New Roman" w:cs="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83445E">
            <w:pPr>
              <w:snapToGrid w:val="0"/>
              <w:ind w:left="142" w:right="141"/>
              <w:rPr>
                <w:rFonts w:ascii="Times New Roman" w:hAnsi="Times New Roman" w:cs="Times New Roman"/>
                <w:sz w:val="28"/>
                <w:szCs w:val="28"/>
              </w:rPr>
            </w:pPr>
          </w:p>
        </w:tc>
      </w:tr>
      <w:tr w:rsidR="00274D23" w:rsidRPr="0083445E" w:rsidTr="00274D23">
        <w:tc>
          <w:tcPr>
            <w:tcW w:w="708" w:type="dxa"/>
            <w:tcBorders>
              <w:top w:val="single" w:sz="4" w:space="0" w:color="000000"/>
              <w:left w:val="single" w:sz="4" w:space="0" w:color="000000"/>
              <w:bottom w:val="single" w:sz="4" w:space="0" w:color="000000"/>
            </w:tcBorders>
            <w:shd w:val="clear" w:color="auto" w:fill="auto"/>
          </w:tcPr>
          <w:p w:rsidR="00274D23" w:rsidRPr="0083445E" w:rsidRDefault="00454F90" w:rsidP="00274D23">
            <w:pPr>
              <w:snapToGrid w:val="0"/>
              <w:ind w:left="57" w:right="57"/>
              <w:jc w:val="center"/>
              <w:rPr>
                <w:rFonts w:ascii="Times New Roman" w:hAnsi="Times New Roman" w:cs="Times New Roman"/>
                <w:sz w:val="28"/>
                <w:szCs w:val="28"/>
              </w:rPr>
            </w:pPr>
            <w:r>
              <w:rPr>
                <w:rFonts w:ascii="Times New Roman" w:hAnsi="Times New Roman" w:cs="Times New Roman"/>
                <w:sz w:val="28"/>
                <w:szCs w:val="28"/>
              </w:rPr>
              <w:t>3.7</w:t>
            </w:r>
            <w:r w:rsidR="00274D23" w:rsidRPr="0083445E">
              <w:rPr>
                <w:rFonts w:ascii="Times New Roman" w:hAnsi="Times New Roman" w:cs="Times New Roman"/>
                <w:sz w:val="28"/>
                <w:szCs w:val="28"/>
              </w:rPr>
              <w:t>.</w:t>
            </w:r>
          </w:p>
        </w:tc>
        <w:tc>
          <w:tcPr>
            <w:tcW w:w="7198" w:type="dxa"/>
            <w:gridSpan w:val="4"/>
            <w:tcBorders>
              <w:top w:val="single" w:sz="4" w:space="0" w:color="000000"/>
              <w:left w:val="single" w:sz="4" w:space="0" w:color="000000"/>
              <w:bottom w:val="single" w:sz="4" w:space="0" w:color="000000"/>
            </w:tcBorders>
            <w:shd w:val="clear" w:color="auto" w:fill="auto"/>
          </w:tcPr>
          <w:p w:rsidR="00274D23" w:rsidRPr="0083445E" w:rsidRDefault="00274D23" w:rsidP="00274D23">
            <w:pPr>
              <w:pStyle w:val="ConsPlusNormal"/>
              <w:widowControl/>
              <w:snapToGrid w:val="0"/>
              <w:ind w:left="88" w:right="142" w:firstLine="0"/>
              <w:jc w:val="both"/>
              <w:rPr>
                <w:rStyle w:val="ab"/>
                <w:rFonts w:ascii="Times New Roman" w:hAnsi="Times New Roman" w:cs="Times New Roman"/>
                <w:sz w:val="28"/>
                <w:szCs w:val="28"/>
              </w:rPr>
            </w:pPr>
            <w:r w:rsidRPr="0083445E">
              <w:rPr>
                <w:rStyle w:val="ab"/>
                <w:rFonts w:ascii="Times New Roman" w:hAnsi="Times New Roman" w:cs="Times New Roman"/>
                <w:sz w:val="28"/>
                <w:szCs w:val="28"/>
              </w:rPr>
              <w:t xml:space="preserve">Мероприятия по антивирусной защите компьютерной техники школы </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F62CD1" w:rsidP="00274D23">
            <w:pPr>
              <w:pStyle w:val="ConsPlusNormal"/>
              <w:widowControl/>
              <w:snapToGrid w:val="0"/>
              <w:ind w:firstLine="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023248" w:rsidP="00274D23">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20</w:t>
            </w:r>
            <w:r w:rsidR="00F62CD1">
              <w:rPr>
                <w:rFonts w:ascii="Times New Roman" w:hAnsi="Times New Roman" w:cs="Times New Roman"/>
                <w:sz w:val="28"/>
                <w:szCs w:val="28"/>
              </w:rPr>
              <w:t>21</w:t>
            </w:r>
          </w:p>
        </w:tc>
      </w:tr>
      <w:tr w:rsidR="00274D23" w:rsidRPr="0083445E" w:rsidTr="00274D23">
        <w:trPr>
          <w:trHeight w:val="265"/>
        </w:trPr>
        <w:tc>
          <w:tcPr>
            <w:tcW w:w="10530" w:type="dxa"/>
            <w:gridSpan w:val="6"/>
            <w:tcBorders>
              <w:top w:val="single" w:sz="4" w:space="0" w:color="000000"/>
              <w:left w:val="single" w:sz="4" w:space="0" w:color="000000"/>
              <w:bottom w:val="single" w:sz="4" w:space="0" w:color="000000"/>
              <w:right w:val="single" w:sz="4" w:space="0" w:color="000000"/>
            </w:tcBorders>
            <w:shd w:val="clear" w:color="auto" w:fill="auto"/>
          </w:tcPr>
          <w:p w:rsidR="00454F90" w:rsidRDefault="00454F90" w:rsidP="00454F90">
            <w:pPr>
              <w:pStyle w:val="a4"/>
              <w:snapToGrid w:val="0"/>
              <w:spacing w:before="0" w:after="0"/>
              <w:ind w:right="142"/>
              <w:rPr>
                <w:b/>
                <w:bCs/>
                <w:sz w:val="28"/>
                <w:szCs w:val="28"/>
              </w:rPr>
            </w:pPr>
          </w:p>
          <w:p w:rsidR="00274D23" w:rsidRPr="0083445E" w:rsidRDefault="00274D23" w:rsidP="00454F90">
            <w:pPr>
              <w:pStyle w:val="a4"/>
              <w:snapToGrid w:val="0"/>
              <w:spacing w:before="0" w:after="0"/>
              <w:ind w:right="142"/>
              <w:rPr>
                <w:b/>
                <w:sz w:val="28"/>
                <w:szCs w:val="28"/>
              </w:rPr>
            </w:pPr>
            <w:r w:rsidRPr="0083445E">
              <w:rPr>
                <w:b/>
                <w:bCs/>
                <w:sz w:val="28"/>
                <w:szCs w:val="28"/>
                <w:lang w:val="en-US"/>
              </w:rPr>
              <w:t>IV</w:t>
            </w:r>
            <w:r w:rsidRPr="0083445E">
              <w:rPr>
                <w:b/>
                <w:bCs/>
                <w:sz w:val="28"/>
                <w:szCs w:val="28"/>
              </w:rPr>
              <w:t xml:space="preserve">. </w:t>
            </w:r>
            <w:r w:rsidRPr="0083445E">
              <w:rPr>
                <w:b/>
                <w:sz w:val="28"/>
                <w:szCs w:val="28"/>
              </w:rPr>
              <w:t>Информационное просвещение граждан о возможности защиты детей от информации, причиняющей вред их здоровью и развитию</w:t>
            </w:r>
          </w:p>
        </w:tc>
      </w:tr>
      <w:tr w:rsidR="00274D23" w:rsidRPr="0083445E" w:rsidTr="00274D23">
        <w:trPr>
          <w:trHeight w:val="1378"/>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rFonts w:ascii="Times New Roman" w:hAnsi="Times New Roman" w:cs="Times New Roman"/>
                <w:sz w:val="28"/>
                <w:szCs w:val="28"/>
              </w:rPr>
            </w:pPr>
            <w:r w:rsidRPr="0083445E">
              <w:rPr>
                <w:rFonts w:ascii="Times New Roman" w:hAnsi="Times New Roman" w:cs="Times New Roman"/>
                <w:sz w:val="28"/>
                <w:szCs w:val="28"/>
              </w:rPr>
              <w:t>4.1.</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HTML"/>
              <w:snapToGrid w:val="0"/>
              <w:ind w:left="88" w:right="142" w:firstLine="0"/>
              <w:rPr>
                <w:rFonts w:ascii="Times New Roman" w:hAnsi="Times New Roman" w:cs="Times New Roman"/>
                <w:color w:val="auto"/>
                <w:sz w:val="28"/>
                <w:szCs w:val="28"/>
              </w:rPr>
            </w:pPr>
            <w:r w:rsidRPr="0083445E">
              <w:rPr>
                <w:rFonts w:ascii="Times New Roman" w:hAnsi="Times New Roman" w:cs="Times New Roman"/>
                <w:color w:val="auto"/>
                <w:sz w:val="28"/>
                <w:szCs w:val="28"/>
              </w:rPr>
              <w:t>Проведение различных мероприятий (лекториев, семинаров, практикумов, тренингов, круглых столов, конференций и т.п.), в том числе с применением дистанционных технологий, по проблемам информационной безопасности для всех участников образовательного процесса</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pStyle w:val="HTML"/>
              <w:snapToGrid w:val="0"/>
              <w:ind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2019</w:t>
            </w:r>
            <w:r w:rsidR="00274D23" w:rsidRPr="0083445E">
              <w:rPr>
                <w:rFonts w:ascii="Times New Roman" w:hAnsi="Times New Roman" w:cs="Times New Roman"/>
                <w:color w:val="auto"/>
                <w:sz w:val="28"/>
                <w:szCs w:val="28"/>
              </w:rPr>
              <w:t>-</w:t>
            </w:r>
          </w:p>
          <w:p w:rsidR="00274D23" w:rsidRPr="0083445E" w:rsidRDefault="00023248" w:rsidP="00274D23">
            <w:pPr>
              <w:pStyle w:val="HTML"/>
              <w:snapToGrid w:val="0"/>
              <w:ind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20</w:t>
            </w:r>
            <w:r w:rsidR="00F62CD1">
              <w:rPr>
                <w:rFonts w:ascii="Times New Roman" w:hAnsi="Times New Roman" w:cs="Times New Roman"/>
                <w:color w:val="auto"/>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274D23">
            <w:pPr>
              <w:pStyle w:val="HTML"/>
              <w:snapToGrid w:val="0"/>
              <w:ind w:left="142" w:firstLine="0"/>
              <w:jc w:val="center"/>
              <w:rPr>
                <w:rFonts w:ascii="Times New Roman" w:hAnsi="Times New Roman" w:cs="Times New Roman"/>
                <w:color w:val="auto"/>
                <w:sz w:val="28"/>
                <w:szCs w:val="28"/>
              </w:rPr>
            </w:pPr>
          </w:p>
        </w:tc>
      </w:tr>
      <w:tr w:rsidR="00274D23" w:rsidRPr="0083445E" w:rsidTr="00274D23">
        <w:trPr>
          <w:trHeight w:val="937"/>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rFonts w:ascii="Times New Roman" w:hAnsi="Times New Roman" w:cs="Times New Roman"/>
                <w:sz w:val="28"/>
                <w:szCs w:val="28"/>
              </w:rPr>
            </w:pPr>
            <w:r w:rsidRPr="0083445E">
              <w:rPr>
                <w:rFonts w:ascii="Times New Roman" w:hAnsi="Times New Roman" w:cs="Times New Roman"/>
                <w:sz w:val="28"/>
                <w:szCs w:val="28"/>
              </w:rPr>
              <w:t>4.2.</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ConsPlusNormal"/>
              <w:widowControl/>
              <w:snapToGrid w:val="0"/>
              <w:ind w:left="88" w:right="142" w:firstLine="0"/>
              <w:jc w:val="both"/>
              <w:rPr>
                <w:rFonts w:ascii="Times New Roman" w:hAnsi="Times New Roman" w:cs="Times New Roman"/>
                <w:sz w:val="28"/>
                <w:szCs w:val="28"/>
              </w:rPr>
            </w:pPr>
            <w:r w:rsidRPr="0083445E">
              <w:rPr>
                <w:rFonts w:ascii="Times New Roman" w:hAnsi="Times New Roman" w:cs="Times New Roman"/>
                <w:spacing w:val="7"/>
                <w:sz w:val="28"/>
                <w:szCs w:val="28"/>
              </w:rPr>
              <w:t xml:space="preserve">Размещение на сайте школы ссылок на электронные адреса </w:t>
            </w:r>
            <w:r w:rsidRPr="0083445E">
              <w:rPr>
                <w:rFonts w:ascii="Times New Roman" w:hAnsi="Times New Roman" w:cs="Times New Roman"/>
                <w:sz w:val="28"/>
                <w:szCs w:val="28"/>
              </w:rPr>
              <w:t>по проблемам информационной безопасности для всех участников образовательного процесса</w:t>
            </w:r>
          </w:p>
        </w:tc>
        <w:tc>
          <w:tcPr>
            <w:tcW w:w="814" w:type="dxa"/>
            <w:tcBorders>
              <w:top w:val="single" w:sz="4" w:space="0" w:color="000000"/>
              <w:left w:val="single" w:sz="4" w:space="0" w:color="auto"/>
              <w:bottom w:val="single" w:sz="4" w:space="0" w:color="000000"/>
            </w:tcBorders>
            <w:shd w:val="clear" w:color="auto" w:fill="auto"/>
          </w:tcPr>
          <w:p w:rsidR="00274D23" w:rsidRDefault="00F62CD1" w:rsidP="0002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023248" w:rsidRPr="0083445E" w:rsidRDefault="00023248" w:rsidP="0002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20</w:t>
            </w:r>
            <w:r w:rsidR="00F62CD1">
              <w:rPr>
                <w:rFonts w:ascii="Times New Roman" w:hAnsi="Times New Roman" w:cs="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274D23">
            <w:pPr>
              <w:pStyle w:val="ConsPlusNormal"/>
              <w:widowControl/>
              <w:snapToGrid w:val="0"/>
              <w:ind w:left="142" w:right="141" w:firstLine="0"/>
              <w:jc w:val="center"/>
              <w:rPr>
                <w:rFonts w:ascii="Times New Roman" w:hAnsi="Times New Roman" w:cs="Times New Roman"/>
                <w:sz w:val="28"/>
                <w:szCs w:val="28"/>
              </w:rPr>
            </w:pPr>
          </w:p>
        </w:tc>
      </w:tr>
      <w:tr w:rsidR="00274D23" w:rsidRPr="0083445E" w:rsidTr="00274D23">
        <w:trPr>
          <w:trHeight w:val="937"/>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rFonts w:ascii="Times New Roman" w:hAnsi="Times New Roman" w:cs="Times New Roman"/>
                <w:sz w:val="28"/>
                <w:szCs w:val="28"/>
              </w:rPr>
            </w:pPr>
            <w:r w:rsidRPr="0083445E">
              <w:rPr>
                <w:rFonts w:ascii="Times New Roman" w:hAnsi="Times New Roman" w:cs="Times New Roman"/>
                <w:sz w:val="28"/>
                <w:szCs w:val="28"/>
              </w:rPr>
              <w:t>4.3</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ConsPlusNormal"/>
              <w:widowControl/>
              <w:snapToGrid w:val="0"/>
              <w:ind w:left="88" w:right="142" w:firstLine="0"/>
              <w:jc w:val="both"/>
              <w:rPr>
                <w:rFonts w:ascii="Times New Roman" w:hAnsi="Times New Roman" w:cs="Times New Roman"/>
                <w:spacing w:val="7"/>
                <w:sz w:val="28"/>
                <w:szCs w:val="28"/>
              </w:rPr>
            </w:pPr>
            <w:r w:rsidRPr="0083445E">
              <w:rPr>
                <w:rFonts w:ascii="Times New Roman" w:hAnsi="Times New Roman" w:cs="Times New Roman"/>
                <w:spacing w:val="7"/>
                <w:sz w:val="28"/>
                <w:szCs w:val="28"/>
              </w:rPr>
              <w:t>«Школа здоровья»: проведение бесед с участием специалистов детской поликлиники, школьного медицинского работника</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pStyle w:val="ConsPlusNormal"/>
              <w:widowControl/>
              <w:snapToGrid w:val="0"/>
              <w:ind w:firstLine="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274D23" w:rsidP="00274D23">
            <w:pPr>
              <w:pStyle w:val="ConsPlusNormal"/>
              <w:widowControl/>
              <w:snapToGrid w:val="0"/>
              <w:ind w:left="88" w:right="142" w:firstLine="0"/>
              <w:jc w:val="both"/>
              <w:rPr>
                <w:rFonts w:ascii="Times New Roman" w:hAnsi="Times New Roman" w:cs="Times New Roman"/>
                <w:spacing w:val="7"/>
                <w:sz w:val="28"/>
                <w:szCs w:val="28"/>
              </w:rPr>
            </w:pPr>
            <w:r w:rsidRPr="0083445E">
              <w:rPr>
                <w:rFonts w:ascii="Times New Roman" w:hAnsi="Times New Roman" w:cs="Times New Roman"/>
                <w:sz w:val="28"/>
                <w:szCs w:val="28"/>
              </w:rPr>
              <w:t>20</w:t>
            </w:r>
            <w:r w:rsidR="00F62CD1">
              <w:rPr>
                <w:rFonts w:ascii="Times New Roman" w:hAnsi="Times New Roman" w:cs="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HTML"/>
              <w:snapToGrid w:val="0"/>
              <w:ind w:left="142" w:right="74" w:firstLine="0"/>
              <w:jc w:val="center"/>
              <w:rPr>
                <w:rFonts w:ascii="Times New Roman" w:hAnsi="Times New Roman" w:cs="Times New Roman"/>
                <w:color w:val="auto"/>
                <w:sz w:val="28"/>
                <w:szCs w:val="28"/>
              </w:rPr>
            </w:pPr>
            <w:r w:rsidRPr="0083445E">
              <w:rPr>
                <w:rFonts w:ascii="Times New Roman" w:hAnsi="Times New Roman" w:cs="Times New Roman"/>
                <w:color w:val="auto"/>
                <w:sz w:val="28"/>
                <w:szCs w:val="28"/>
              </w:rPr>
              <w:t>Кл.руководители</w:t>
            </w:r>
          </w:p>
          <w:p w:rsidR="00274D23" w:rsidRPr="0083445E" w:rsidRDefault="00274D23" w:rsidP="00274D23">
            <w:pPr>
              <w:pStyle w:val="ConsPlusNormal"/>
              <w:widowControl/>
              <w:snapToGrid w:val="0"/>
              <w:ind w:left="142" w:right="141" w:firstLine="0"/>
              <w:jc w:val="center"/>
              <w:rPr>
                <w:rFonts w:ascii="Times New Roman" w:hAnsi="Times New Roman" w:cs="Times New Roman"/>
                <w:sz w:val="28"/>
                <w:szCs w:val="28"/>
              </w:rPr>
            </w:pPr>
          </w:p>
        </w:tc>
      </w:tr>
      <w:tr w:rsidR="00274D23" w:rsidRPr="0083445E" w:rsidTr="00274D23">
        <w:trPr>
          <w:trHeight w:val="690"/>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rFonts w:ascii="Times New Roman" w:hAnsi="Times New Roman" w:cs="Times New Roman"/>
                <w:sz w:val="28"/>
                <w:szCs w:val="28"/>
              </w:rPr>
            </w:pPr>
            <w:r w:rsidRPr="0083445E">
              <w:rPr>
                <w:rFonts w:ascii="Times New Roman" w:hAnsi="Times New Roman" w:cs="Times New Roman"/>
                <w:sz w:val="28"/>
                <w:szCs w:val="28"/>
              </w:rPr>
              <w:t>4.4</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a3"/>
              <w:rPr>
                <w:rFonts w:ascii="Times New Roman" w:hAnsi="Times New Roman"/>
                <w:spacing w:val="7"/>
                <w:sz w:val="28"/>
                <w:szCs w:val="28"/>
              </w:rPr>
            </w:pPr>
            <w:r w:rsidRPr="0083445E">
              <w:rPr>
                <w:rFonts w:ascii="Times New Roman" w:hAnsi="Times New Roman"/>
                <w:sz w:val="28"/>
                <w:szCs w:val="28"/>
              </w:rPr>
              <w:t xml:space="preserve">Проведение Дней правовых знаний в рамках гражданско-правового образования </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F62CD1" w:rsidP="00274D23">
            <w:pPr>
              <w:pStyle w:val="ConsPlusNormal"/>
              <w:widowControl/>
              <w:snapToGrid w:val="0"/>
              <w:ind w:firstLine="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274D23" w:rsidP="00274D23">
            <w:pPr>
              <w:pStyle w:val="a3"/>
              <w:rPr>
                <w:rFonts w:ascii="Times New Roman" w:hAnsi="Times New Roman"/>
                <w:spacing w:val="7"/>
                <w:sz w:val="28"/>
                <w:szCs w:val="28"/>
              </w:rPr>
            </w:pPr>
            <w:r w:rsidRPr="0083445E">
              <w:rPr>
                <w:rFonts w:ascii="Times New Roman" w:hAnsi="Times New Roman"/>
                <w:sz w:val="28"/>
                <w:szCs w:val="28"/>
              </w:rPr>
              <w:t>20</w:t>
            </w:r>
            <w:r w:rsidR="00F62CD1">
              <w:rPr>
                <w:rFonts w:ascii="Times New Roman" w:hAnsi="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454F90" w:rsidRDefault="00274D23" w:rsidP="00274D23">
            <w:pPr>
              <w:pStyle w:val="ConsPlusNormal"/>
              <w:widowControl/>
              <w:snapToGrid w:val="0"/>
              <w:ind w:left="142" w:right="141" w:firstLine="0"/>
              <w:jc w:val="center"/>
              <w:rPr>
                <w:rFonts w:ascii="Times New Roman" w:hAnsi="Times New Roman" w:cs="Times New Roman"/>
                <w:sz w:val="28"/>
                <w:szCs w:val="28"/>
              </w:rPr>
            </w:pPr>
            <w:r w:rsidRPr="0083445E">
              <w:rPr>
                <w:rFonts w:ascii="Times New Roman" w:hAnsi="Times New Roman" w:cs="Times New Roman"/>
                <w:sz w:val="28"/>
                <w:szCs w:val="28"/>
              </w:rPr>
              <w:t>классные руководители,</w:t>
            </w:r>
          </w:p>
          <w:p w:rsidR="00274D23" w:rsidRPr="0083445E" w:rsidRDefault="00274D23" w:rsidP="00274D23">
            <w:pPr>
              <w:pStyle w:val="ConsPlusNormal"/>
              <w:widowControl/>
              <w:snapToGrid w:val="0"/>
              <w:ind w:left="142" w:right="141" w:firstLine="0"/>
              <w:jc w:val="center"/>
              <w:rPr>
                <w:rFonts w:ascii="Times New Roman" w:hAnsi="Times New Roman" w:cs="Times New Roman"/>
                <w:sz w:val="28"/>
                <w:szCs w:val="28"/>
              </w:rPr>
            </w:pPr>
            <w:r w:rsidRPr="0083445E">
              <w:rPr>
                <w:rFonts w:ascii="Times New Roman" w:hAnsi="Times New Roman" w:cs="Times New Roman"/>
                <w:sz w:val="28"/>
                <w:szCs w:val="28"/>
              </w:rPr>
              <w:t>лекторские группы</w:t>
            </w:r>
          </w:p>
        </w:tc>
      </w:tr>
      <w:tr w:rsidR="00274D23" w:rsidRPr="0083445E" w:rsidTr="00274D23">
        <w:trPr>
          <w:trHeight w:val="832"/>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rFonts w:ascii="Times New Roman" w:hAnsi="Times New Roman" w:cs="Times New Roman"/>
                <w:sz w:val="28"/>
                <w:szCs w:val="28"/>
              </w:rPr>
            </w:pPr>
            <w:r w:rsidRPr="0083445E">
              <w:rPr>
                <w:rFonts w:ascii="Times New Roman" w:hAnsi="Times New Roman" w:cs="Times New Roman"/>
                <w:sz w:val="28"/>
                <w:szCs w:val="28"/>
              </w:rPr>
              <w:t>4.5</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a3"/>
              <w:rPr>
                <w:rFonts w:ascii="Times New Roman" w:hAnsi="Times New Roman"/>
                <w:sz w:val="28"/>
                <w:szCs w:val="28"/>
              </w:rPr>
            </w:pPr>
            <w:r w:rsidRPr="0083445E">
              <w:rPr>
                <w:rFonts w:ascii="Times New Roman" w:hAnsi="Times New Roman"/>
                <w:sz w:val="28"/>
                <w:szCs w:val="28"/>
              </w:rPr>
              <w:t xml:space="preserve"> Проведение мероприятий в рамках федерального закона «Об ограничении курения табака», борьба с курением и его профилактика</w:t>
            </w:r>
          </w:p>
          <w:p w:rsidR="00274D23" w:rsidRPr="0083445E" w:rsidRDefault="00274D23" w:rsidP="00274D23">
            <w:pPr>
              <w:pStyle w:val="a3"/>
              <w:rPr>
                <w:rFonts w:ascii="Times New Roman" w:hAnsi="Times New Roman"/>
                <w:sz w:val="28"/>
                <w:szCs w:val="28"/>
              </w:rPr>
            </w:pP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454F90" w:rsidP="00274D23">
            <w:pPr>
              <w:pStyle w:val="ConsPlusNormal"/>
              <w:widowControl/>
              <w:snapToGrid w:val="0"/>
              <w:ind w:firstLine="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274D23" w:rsidP="00274D23">
            <w:pPr>
              <w:pStyle w:val="a3"/>
              <w:rPr>
                <w:rFonts w:ascii="Times New Roman" w:hAnsi="Times New Roman"/>
                <w:sz w:val="28"/>
                <w:szCs w:val="28"/>
              </w:rPr>
            </w:pPr>
            <w:r w:rsidRPr="0083445E">
              <w:rPr>
                <w:rFonts w:ascii="Times New Roman" w:hAnsi="Times New Roman"/>
                <w:sz w:val="28"/>
                <w:szCs w:val="28"/>
              </w:rPr>
              <w:t>20</w:t>
            </w:r>
            <w:r w:rsidR="00454F90">
              <w:rPr>
                <w:rFonts w:ascii="Times New Roman" w:hAnsi="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Default="00454F90" w:rsidP="00274D23">
            <w:pPr>
              <w:pStyle w:val="ConsPlusNormal"/>
              <w:widowControl/>
              <w:snapToGrid w:val="0"/>
              <w:ind w:left="142" w:right="141" w:firstLine="0"/>
              <w:jc w:val="center"/>
              <w:rPr>
                <w:rFonts w:ascii="Times New Roman" w:hAnsi="Times New Roman" w:cs="Times New Roman"/>
                <w:sz w:val="28"/>
                <w:szCs w:val="28"/>
              </w:rPr>
            </w:pPr>
            <w:r>
              <w:rPr>
                <w:rFonts w:ascii="Times New Roman" w:hAnsi="Times New Roman" w:cs="Times New Roman"/>
                <w:sz w:val="28"/>
                <w:szCs w:val="28"/>
              </w:rPr>
              <w:t>Зам.директора</w:t>
            </w:r>
          </w:p>
          <w:p w:rsidR="00AC39F3" w:rsidRPr="0083445E" w:rsidRDefault="00454F90" w:rsidP="00274D23">
            <w:pPr>
              <w:pStyle w:val="ConsPlusNormal"/>
              <w:widowControl/>
              <w:snapToGrid w:val="0"/>
              <w:ind w:left="142" w:right="141" w:firstLine="0"/>
              <w:jc w:val="cente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274D23" w:rsidRPr="0083445E" w:rsidTr="00274D23">
        <w:trPr>
          <w:trHeight w:val="719"/>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rFonts w:ascii="Times New Roman" w:hAnsi="Times New Roman" w:cs="Times New Roman"/>
                <w:sz w:val="28"/>
                <w:szCs w:val="28"/>
              </w:rPr>
            </w:pPr>
            <w:r w:rsidRPr="0083445E">
              <w:rPr>
                <w:rFonts w:ascii="Times New Roman" w:hAnsi="Times New Roman" w:cs="Times New Roman"/>
                <w:sz w:val="28"/>
                <w:szCs w:val="28"/>
              </w:rPr>
              <w:t>4.6</w:t>
            </w:r>
          </w:p>
        </w:tc>
        <w:tc>
          <w:tcPr>
            <w:tcW w:w="6384" w:type="dxa"/>
            <w:gridSpan w:val="3"/>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274D23">
            <w:pPr>
              <w:pStyle w:val="a3"/>
              <w:rPr>
                <w:rFonts w:ascii="Times New Roman" w:hAnsi="Times New Roman"/>
                <w:sz w:val="28"/>
                <w:szCs w:val="28"/>
              </w:rPr>
            </w:pPr>
            <w:r w:rsidRPr="0083445E">
              <w:rPr>
                <w:rFonts w:ascii="Times New Roman" w:hAnsi="Times New Roman"/>
                <w:sz w:val="28"/>
                <w:szCs w:val="28"/>
              </w:rPr>
              <w:t>Проведение мероприятий по профилактике употребления алкоголя</w:t>
            </w:r>
          </w:p>
        </w:tc>
        <w:tc>
          <w:tcPr>
            <w:tcW w:w="814" w:type="dxa"/>
            <w:tcBorders>
              <w:top w:val="single" w:sz="4" w:space="0" w:color="000000"/>
              <w:left w:val="single" w:sz="4" w:space="0" w:color="auto"/>
              <w:bottom w:val="single" w:sz="4" w:space="0" w:color="000000"/>
            </w:tcBorders>
            <w:shd w:val="clear" w:color="auto" w:fill="auto"/>
          </w:tcPr>
          <w:p w:rsidR="00274D23" w:rsidRPr="0083445E" w:rsidRDefault="00454F90" w:rsidP="00274D23">
            <w:pPr>
              <w:pStyle w:val="ConsPlusNormal"/>
              <w:widowControl/>
              <w:snapToGrid w:val="0"/>
              <w:ind w:firstLine="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023248" w:rsidP="00274D23">
            <w:pPr>
              <w:pStyle w:val="a3"/>
              <w:rPr>
                <w:rFonts w:ascii="Times New Roman" w:hAnsi="Times New Roman"/>
                <w:sz w:val="28"/>
                <w:szCs w:val="28"/>
              </w:rPr>
            </w:pPr>
            <w:r>
              <w:rPr>
                <w:rFonts w:ascii="Times New Roman" w:hAnsi="Times New Roman"/>
                <w:sz w:val="28"/>
                <w:szCs w:val="28"/>
              </w:rPr>
              <w:t>20</w:t>
            </w:r>
            <w:r w:rsidR="00454F90">
              <w:rPr>
                <w:rFonts w:ascii="Times New Roman" w:hAnsi="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Default="00274D23" w:rsidP="00F62CD1">
            <w:pPr>
              <w:pStyle w:val="ConsPlusNormal"/>
              <w:widowControl/>
              <w:snapToGrid w:val="0"/>
              <w:ind w:left="142" w:right="141" w:firstLine="0"/>
              <w:jc w:val="both"/>
              <w:rPr>
                <w:rFonts w:ascii="Times New Roman" w:hAnsi="Times New Roman" w:cs="Times New Roman"/>
                <w:sz w:val="28"/>
                <w:szCs w:val="28"/>
              </w:rPr>
            </w:pPr>
            <w:r w:rsidRPr="0083445E">
              <w:rPr>
                <w:rFonts w:ascii="Times New Roman" w:hAnsi="Times New Roman" w:cs="Times New Roman"/>
                <w:sz w:val="28"/>
                <w:szCs w:val="28"/>
              </w:rPr>
              <w:t>Библиотекарь</w:t>
            </w:r>
            <w:r w:rsidR="00AC39F3">
              <w:rPr>
                <w:rFonts w:ascii="Times New Roman" w:hAnsi="Times New Roman" w:cs="Times New Roman"/>
                <w:sz w:val="28"/>
                <w:szCs w:val="28"/>
              </w:rPr>
              <w:t>,</w:t>
            </w:r>
          </w:p>
          <w:p w:rsidR="00F62CD1" w:rsidRPr="0083445E" w:rsidRDefault="00F62CD1" w:rsidP="00F62CD1">
            <w:pPr>
              <w:pStyle w:val="ConsPlusNormal"/>
              <w:widowControl/>
              <w:snapToGrid w:val="0"/>
              <w:ind w:left="142" w:right="141" w:firstLine="0"/>
              <w:jc w:val="both"/>
              <w:rPr>
                <w:rFonts w:ascii="Times New Roman" w:hAnsi="Times New Roman" w:cs="Times New Roman"/>
                <w:sz w:val="28"/>
                <w:szCs w:val="28"/>
              </w:rPr>
            </w:pPr>
            <w:r>
              <w:rPr>
                <w:rFonts w:ascii="Times New Roman" w:hAnsi="Times New Roman" w:cs="Times New Roman"/>
                <w:sz w:val="28"/>
                <w:szCs w:val="28"/>
              </w:rPr>
              <w:t>Педагог-организатор</w:t>
            </w:r>
          </w:p>
        </w:tc>
      </w:tr>
      <w:tr w:rsidR="00274D23" w:rsidRPr="0083445E" w:rsidTr="00274D23">
        <w:trPr>
          <w:trHeight w:val="719"/>
        </w:trPr>
        <w:tc>
          <w:tcPr>
            <w:tcW w:w="708" w:type="dxa"/>
            <w:tcBorders>
              <w:top w:val="single" w:sz="4" w:space="0" w:color="000000"/>
              <w:left w:val="single" w:sz="4" w:space="0" w:color="000000"/>
              <w:bottom w:val="single" w:sz="4" w:space="0" w:color="000000"/>
            </w:tcBorders>
            <w:shd w:val="clear" w:color="auto" w:fill="auto"/>
          </w:tcPr>
          <w:p w:rsidR="00274D23" w:rsidRPr="0083445E" w:rsidRDefault="00274D23" w:rsidP="00274D23">
            <w:pPr>
              <w:snapToGrid w:val="0"/>
              <w:ind w:left="57" w:right="57"/>
              <w:jc w:val="center"/>
              <w:rPr>
                <w:rFonts w:ascii="Times New Roman" w:hAnsi="Times New Roman" w:cs="Times New Roman"/>
                <w:sz w:val="28"/>
                <w:szCs w:val="28"/>
              </w:rPr>
            </w:pPr>
            <w:r w:rsidRPr="0083445E">
              <w:rPr>
                <w:rFonts w:ascii="Times New Roman" w:hAnsi="Times New Roman" w:cs="Times New Roman"/>
                <w:sz w:val="28"/>
                <w:szCs w:val="28"/>
              </w:rPr>
              <w:t>4.</w:t>
            </w:r>
            <w:r w:rsidR="00454F90">
              <w:rPr>
                <w:rFonts w:ascii="Times New Roman" w:hAnsi="Times New Roman" w:cs="Times New Roman"/>
                <w:sz w:val="28"/>
                <w:szCs w:val="28"/>
              </w:rPr>
              <w:t>7</w:t>
            </w:r>
          </w:p>
        </w:tc>
        <w:tc>
          <w:tcPr>
            <w:tcW w:w="6372" w:type="dxa"/>
            <w:gridSpan w:val="2"/>
            <w:tcBorders>
              <w:top w:val="single" w:sz="4" w:space="0" w:color="000000"/>
              <w:left w:val="single" w:sz="4" w:space="0" w:color="000000"/>
              <w:bottom w:val="single" w:sz="4" w:space="0" w:color="000000"/>
              <w:right w:val="single" w:sz="4" w:space="0" w:color="auto"/>
            </w:tcBorders>
            <w:shd w:val="clear" w:color="auto" w:fill="auto"/>
          </w:tcPr>
          <w:p w:rsidR="00274D23" w:rsidRPr="0083445E" w:rsidRDefault="00274D23" w:rsidP="00AC39F3">
            <w:pPr>
              <w:pStyle w:val="a3"/>
              <w:rPr>
                <w:rFonts w:ascii="Times New Roman" w:hAnsi="Times New Roman"/>
                <w:sz w:val="28"/>
                <w:szCs w:val="28"/>
              </w:rPr>
            </w:pPr>
            <w:r w:rsidRPr="0083445E">
              <w:rPr>
                <w:rFonts w:ascii="Times New Roman" w:hAnsi="Times New Roman"/>
                <w:sz w:val="28"/>
                <w:szCs w:val="28"/>
              </w:rPr>
              <w:t>Проведение мероприятий по реализации Программы духовно-нравственного развития и воспитания обучающихся</w:t>
            </w:r>
            <w:r w:rsidR="00AC39F3">
              <w:rPr>
                <w:rFonts w:ascii="Times New Roman" w:hAnsi="Times New Roman"/>
                <w:sz w:val="28"/>
                <w:szCs w:val="28"/>
              </w:rPr>
              <w:t xml:space="preserve"> </w:t>
            </w:r>
          </w:p>
        </w:tc>
        <w:tc>
          <w:tcPr>
            <w:tcW w:w="826" w:type="dxa"/>
            <w:gridSpan w:val="2"/>
            <w:tcBorders>
              <w:top w:val="single" w:sz="4" w:space="0" w:color="000000"/>
              <w:left w:val="single" w:sz="4" w:space="0" w:color="auto"/>
              <w:bottom w:val="single" w:sz="4" w:space="0" w:color="000000"/>
            </w:tcBorders>
            <w:shd w:val="clear" w:color="auto" w:fill="auto"/>
          </w:tcPr>
          <w:p w:rsidR="00274D23" w:rsidRPr="0083445E" w:rsidRDefault="00454F90" w:rsidP="00274D23">
            <w:pPr>
              <w:pStyle w:val="ConsPlusNormal"/>
              <w:widowControl/>
              <w:snapToGrid w:val="0"/>
              <w:ind w:firstLine="0"/>
              <w:jc w:val="center"/>
              <w:rPr>
                <w:rFonts w:ascii="Times New Roman" w:hAnsi="Times New Roman" w:cs="Times New Roman"/>
                <w:sz w:val="28"/>
                <w:szCs w:val="28"/>
              </w:rPr>
            </w:pPr>
            <w:r>
              <w:rPr>
                <w:rFonts w:ascii="Times New Roman" w:hAnsi="Times New Roman" w:cs="Times New Roman"/>
                <w:sz w:val="28"/>
                <w:szCs w:val="28"/>
              </w:rPr>
              <w:t>2019</w:t>
            </w:r>
            <w:r w:rsidR="00274D23" w:rsidRPr="0083445E">
              <w:rPr>
                <w:rFonts w:ascii="Times New Roman" w:hAnsi="Times New Roman" w:cs="Times New Roman"/>
                <w:sz w:val="28"/>
                <w:szCs w:val="28"/>
              </w:rPr>
              <w:t>-</w:t>
            </w:r>
          </w:p>
          <w:p w:rsidR="00274D23" w:rsidRPr="0083445E" w:rsidRDefault="00274D23" w:rsidP="00274D23">
            <w:pPr>
              <w:pStyle w:val="a3"/>
              <w:rPr>
                <w:rFonts w:ascii="Times New Roman" w:hAnsi="Times New Roman"/>
                <w:sz w:val="28"/>
                <w:szCs w:val="28"/>
              </w:rPr>
            </w:pPr>
            <w:r w:rsidRPr="0083445E">
              <w:rPr>
                <w:rFonts w:ascii="Times New Roman" w:hAnsi="Times New Roman"/>
                <w:sz w:val="28"/>
                <w:szCs w:val="28"/>
              </w:rPr>
              <w:t>20</w:t>
            </w:r>
            <w:r w:rsidR="00454F90">
              <w:rPr>
                <w:rFonts w:ascii="Times New Roman" w:hAnsi="Times New Roman"/>
                <w:sz w:val="28"/>
                <w:szCs w:val="28"/>
              </w:rPr>
              <w:t>21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74D23" w:rsidRPr="0083445E" w:rsidRDefault="00274D23" w:rsidP="00274D23">
            <w:pPr>
              <w:pStyle w:val="ConsPlusNormal"/>
              <w:widowControl/>
              <w:snapToGrid w:val="0"/>
              <w:ind w:left="142" w:right="141" w:firstLine="0"/>
              <w:jc w:val="center"/>
              <w:rPr>
                <w:rFonts w:ascii="Times New Roman" w:hAnsi="Times New Roman" w:cs="Times New Roman"/>
                <w:sz w:val="28"/>
                <w:szCs w:val="28"/>
              </w:rPr>
            </w:pPr>
            <w:r w:rsidRPr="0083445E">
              <w:rPr>
                <w:rFonts w:ascii="Times New Roman" w:hAnsi="Times New Roman" w:cs="Times New Roman"/>
                <w:sz w:val="28"/>
                <w:szCs w:val="28"/>
              </w:rPr>
              <w:t>администрация</w:t>
            </w:r>
          </w:p>
          <w:p w:rsidR="00274D23" w:rsidRPr="0083445E" w:rsidRDefault="00274D23" w:rsidP="00274D23">
            <w:pPr>
              <w:pStyle w:val="ConsPlusNormal"/>
              <w:widowControl/>
              <w:snapToGrid w:val="0"/>
              <w:ind w:left="142" w:right="141" w:firstLine="0"/>
              <w:jc w:val="center"/>
              <w:rPr>
                <w:rFonts w:ascii="Times New Roman" w:hAnsi="Times New Roman" w:cs="Times New Roman"/>
                <w:sz w:val="28"/>
                <w:szCs w:val="28"/>
              </w:rPr>
            </w:pPr>
            <w:r w:rsidRPr="0083445E">
              <w:rPr>
                <w:rFonts w:ascii="Times New Roman" w:hAnsi="Times New Roman" w:cs="Times New Roman"/>
                <w:sz w:val="28"/>
                <w:szCs w:val="28"/>
              </w:rPr>
              <w:t>педагогический коллектив</w:t>
            </w:r>
          </w:p>
        </w:tc>
      </w:tr>
    </w:tbl>
    <w:p w:rsidR="00274D23" w:rsidRPr="0083445E" w:rsidRDefault="00274D23"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454F90" w:rsidRDefault="00454F90" w:rsidP="00274D23">
      <w:pPr>
        <w:pStyle w:val="a3"/>
        <w:rPr>
          <w:rFonts w:ascii="Times New Roman" w:hAnsi="Times New Roman"/>
          <w:b/>
          <w:sz w:val="28"/>
          <w:szCs w:val="28"/>
        </w:rPr>
      </w:pPr>
    </w:p>
    <w:p w:rsidR="00274D23" w:rsidRDefault="00454F90" w:rsidP="00274D23">
      <w:pPr>
        <w:pStyle w:val="a3"/>
        <w:rPr>
          <w:rFonts w:ascii="Times New Roman" w:hAnsi="Times New Roman"/>
          <w:b/>
          <w:sz w:val="28"/>
          <w:szCs w:val="28"/>
        </w:rPr>
      </w:pPr>
      <w:r>
        <w:rPr>
          <w:rFonts w:ascii="Times New Roman" w:hAnsi="Times New Roman"/>
          <w:b/>
          <w:sz w:val="28"/>
          <w:szCs w:val="28"/>
        </w:rPr>
        <w:lastRenderedPageBreak/>
        <w:t xml:space="preserve">               </w:t>
      </w:r>
      <w:r w:rsidR="00962226">
        <w:rPr>
          <w:rFonts w:ascii="Times New Roman" w:hAnsi="Times New Roman"/>
          <w:b/>
          <w:sz w:val="28"/>
          <w:szCs w:val="28"/>
        </w:rPr>
        <w:t xml:space="preserve">              </w:t>
      </w:r>
      <w:r>
        <w:rPr>
          <w:rFonts w:ascii="Times New Roman" w:hAnsi="Times New Roman"/>
          <w:b/>
          <w:sz w:val="28"/>
          <w:szCs w:val="28"/>
        </w:rPr>
        <w:t xml:space="preserve"> </w:t>
      </w:r>
      <w:r w:rsidR="00274D23" w:rsidRPr="006A258B">
        <w:rPr>
          <w:rFonts w:ascii="Times New Roman" w:hAnsi="Times New Roman"/>
          <w:b/>
          <w:sz w:val="28"/>
          <w:szCs w:val="28"/>
        </w:rPr>
        <w:t xml:space="preserve">Результаты выполнения программы </w:t>
      </w:r>
    </w:p>
    <w:p w:rsidR="00274D23" w:rsidRPr="006A258B" w:rsidRDefault="00274D23" w:rsidP="00274D23">
      <w:pPr>
        <w:pStyle w:val="a3"/>
        <w:rPr>
          <w:rFonts w:ascii="Times New Roman" w:hAnsi="Times New Roman"/>
          <w:b/>
          <w:sz w:val="28"/>
          <w:szCs w:val="28"/>
        </w:rPr>
      </w:pPr>
    </w:p>
    <w:p w:rsidR="00274D23" w:rsidRPr="006A258B" w:rsidRDefault="00274D23" w:rsidP="00274D23">
      <w:pPr>
        <w:pStyle w:val="a3"/>
        <w:rPr>
          <w:rFonts w:ascii="Times New Roman" w:hAnsi="Times New Roman"/>
          <w:sz w:val="28"/>
          <w:szCs w:val="28"/>
        </w:rPr>
      </w:pPr>
      <w:r w:rsidRPr="006A258B">
        <w:rPr>
          <w:rFonts w:ascii="Times New Roman" w:hAnsi="Times New Roman"/>
          <w:sz w:val="28"/>
          <w:szCs w:val="28"/>
        </w:rPr>
        <w:t>Повышение грамотности по проблемам информационной безопасности всех участников образовательного процесса</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513"/>
      </w:tblGrid>
      <w:tr w:rsidR="00274D23" w:rsidRPr="0083599A" w:rsidTr="00274D23">
        <w:trPr>
          <w:trHeight w:val="639"/>
        </w:trPr>
        <w:tc>
          <w:tcPr>
            <w:tcW w:w="3119" w:type="dxa"/>
            <w:vMerge w:val="restart"/>
            <w:vAlign w:val="center"/>
          </w:tcPr>
          <w:p w:rsidR="00274D23" w:rsidRPr="00023248" w:rsidRDefault="00274D23" w:rsidP="00274D23">
            <w:pPr>
              <w:ind w:left="708" w:hanging="708"/>
              <w:jc w:val="center"/>
              <w:rPr>
                <w:rFonts w:ascii="Times New Roman" w:hAnsi="Times New Roman" w:cs="Times New Roman"/>
                <w:b/>
                <w:sz w:val="28"/>
                <w:szCs w:val="28"/>
              </w:rPr>
            </w:pPr>
            <w:r w:rsidRPr="00023248">
              <w:rPr>
                <w:rFonts w:ascii="Times New Roman" w:hAnsi="Times New Roman" w:cs="Times New Roman"/>
                <w:b/>
                <w:sz w:val="28"/>
                <w:szCs w:val="28"/>
              </w:rPr>
              <w:t>Цели и задачи программы</w:t>
            </w:r>
          </w:p>
        </w:tc>
        <w:tc>
          <w:tcPr>
            <w:tcW w:w="7513" w:type="dxa"/>
            <w:vMerge w:val="restart"/>
            <w:shd w:val="clear" w:color="auto" w:fill="auto"/>
            <w:vAlign w:val="center"/>
          </w:tcPr>
          <w:p w:rsidR="00274D23" w:rsidRPr="00023248" w:rsidRDefault="00274D23" w:rsidP="00274D23">
            <w:pPr>
              <w:jc w:val="center"/>
              <w:rPr>
                <w:rFonts w:ascii="Times New Roman" w:hAnsi="Times New Roman" w:cs="Times New Roman"/>
                <w:b/>
                <w:sz w:val="28"/>
                <w:szCs w:val="28"/>
              </w:rPr>
            </w:pPr>
            <w:r w:rsidRPr="00023248">
              <w:rPr>
                <w:rFonts w:ascii="Times New Roman" w:hAnsi="Times New Roman" w:cs="Times New Roman"/>
                <w:b/>
                <w:sz w:val="28"/>
                <w:szCs w:val="28"/>
              </w:rPr>
              <w:t>Перечень показателей</w:t>
            </w:r>
          </w:p>
        </w:tc>
      </w:tr>
      <w:tr w:rsidR="00274D23" w:rsidRPr="0083599A" w:rsidTr="00274D23">
        <w:trPr>
          <w:trHeight w:val="570"/>
        </w:trPr>
        <w:tc>
          <w:tcPr>
            <w:tcW w:w="3119" w:type="dxa"/>
            <w:vMerge/>
          </w:tcPr>
          <w:p w:rsidR="00274D23" w:rsidRPr="00023248" w:rsidRDefault="00274D23" w:rsidP="00274D23">
            <w:pPr>
              <w:jc w:val="center"/>
              <w:rPr>
                <w:rFonts w:ascii="Times New Roman" w:hAnsi="Times New Roman" w:cs="Times New Roman"/>
                <w:sz w:val="28"/>
                <w:szCs w:val="28"/>
              </w:rPr>
            </w:pPr>
          </w:p>
        </w:tc>
        <w:tc>
          <w:tcPr>
            <w:tcW w:w="7513" w:type="dxa"/>
            <w:vMerge/>
            <w:shd w:val="clear" w:color="auto" w:fill="auto"/>
          </w:tcPr>
          <w:p w:rsidR="00274D23" w:rsidRPr="00023248" w:rsidRDefault="00274D23" w:rsidP="00274D23">
            <w:pPr>
              <w:rPr>
                <w:rFonts w:ascii="Times New Roman" w:hAnsi="Times New Roman" w:cs="Times New Roman"/>
                <w:sz w:val="28"/>
                <w:szCs w:val="28"/>
              </w:rPr>
            </w:pPr>
          </w:p>
        </w:tc>
      </w:tr>
      <w:tr w:rsidR="00274D23" w:rsidRPr="0083599A" w:rsidTr="00274D23">
        <w:trPr>
          <w:trHeight w:val="1310"/>
        </w:trPr>
        <w:tc>
          <w:tcPr>
            <w:tcW w:w="10632" w:type="dxa"/>
            <w:gridSpan w:val="2"/>
            <w:tcBorders>
              <w:bottom w:val="single" w:sz="4" w:space="0" w:color="auto"/>
            </w:tcBorders>
          </w:tcPr>
          <w:p w:rsidR="00274D23" w:rsidRPr="00023248" w:rsidRDefault="00274D23" w:rsidP="00274D23">
            <w:pPr>
              <w:pStyle w:val="a3"/>
              <w:rPr>
                <w:rFonts w:ascii="Times New Roman" w:hAnsi="Times New Roman"/>
                <w:b/>
                <w:sz w:val="28"/>
                <w:szCs w:val="28"/>
              </w:rPr>
            </w:pPr>
            <w:r w:rsidRPr="00023248">
              <w:rPr>
                <w:rFonts w:ascii="Times New Roman" w:hAnsi="Times New Roman"/>
                <w:b/>
                <w:sz w:val="28"/>
                <w:szCs w:val="28"/>
              </w:rPr>
              <w:t>Цель:</w:t>
            </w:r>
            <w:r w:rsidRPr="00023248">
              <w:rPr>
                <w:rFonts w:ascii="Times New Roman" w:hAnsi="Times New Roman"/>
                <w:sz w:val="28"/>
                <w:szCs w:val="28"/>
              </w:rPr>
              <w:t xml:space="preserve"> Обеспечение информационной безопасности обучающихся при обучении, организации внеучебной деятельности и свободном использовании современных информационно-коммуникационных технологий в том числе сети Интернет.</w:t>
            </w:r>
          </w:p>
        </w:tc>
      </w:tr>
      <w:tr w:rsidR="00274D23" w:rsidRPr="00F07A6C" w:rsidTr="00274D23">
        <w:trPr>
          <w:trHeight w:val="2415"/>
        </w:trPr>
        <w:tc>
          <w:tcPr>
            <w:tcW w:w="3119" w:type="dxa"/>
            <w:vMerge w:val="restart"/>
          </w:tcPr>
          <w:p w:rsidR="00274D23" w:rsidRPr="00023248" w:rsidRDefault="00274D23" w:rsidP="00274D23">
            <w:pPr>
              <w:pStyle w:val="a3"/>
              <w:rPr>
                <w:rFonts w:ascii="Times New Roman" w:hAnsi="Times New Roman"/>
                <w:sz w:val="28"/>
                <w:szCs w:val="28"/>
              </w:rPr>
            </w:pPr>
            <w:r w:rsidRPr="00023248">
              <w:rPr>
                <w:rFonts w:ascii="Times New Roman" w:hAnsi="Times New Roman"/>
                <w:sz w:val="28"/>
                <w:szCs w:val="28"/>
              </w:rPr>
              <w:t>Задача №1: формирование и расширение компетентностей работников образования в области медиабезопасного поведения детей и подростков;</w:t>
            </w:r>
          </w:p>
          <w:p w:rsidR="00274D23" w:rsidRPr="00023248" w:rsidRDefault="00274D23" w:rsidP="00274D23">
            <w:pPr>
              <w:pStyle w:val="a3"/>
              <w:rPr>
                <w:rFonts w:ascii="Times New Roman" w:hAnsi="Times New Roman"/>
                <w:sz w:val="28"/>
                <w:szCs w:val="28"/>
              </w:rPr>
            </w:pPr>
          </w:p>
        </w:tc>
        <w:tc>
          <w:tcPr>
            <w:tcW w:w="7513" w:type="dxa"/>
            <w:shd w:val="clear" w:color="auto" w:fill="auto"/>
          </w:tcPr>
          <w:p w:rsidR="00274D23" w:rsidRPr="00023248" w:rsidRDefault="00274D23" w:rsidP="00274D23">
            <w:pPr>
              <w:pStyle w:val="a3"/>
              <w:rPr>
                <w:rFonts w:ascii="Times New Roman" w:hAnsi="Times New Roman"/>
                <w:sz w:val="28"/>
                <w:szCs w:val="28"/>
              </w:rPr>
            </w:pPr>
            <w:r w:rsidRPr="00023248">
              <w:rPr>
                <w:rFonts w:ascii="Times New Roman" w:hAnsi="Times New Roman"/>
                <w:sz w:val="28"/>
                <w:szCs w:val="28"/>
              </w:rPr>
              <w:t>-Все педагоги, используют современные коммуникационные взаимодействия.</w:t>
            </w:r>
          </w:p>
          <w:p w:rsidR="00274D23" w:rsidRPr="00023248" w:rsidRDefault="00274D23" w:rsidP="00274D23">
            <w:pPr>
              <w:pStyle w:val="a3"/>
              <w:rPr>
                <w:rFonts w:ascii="Times New Roman" w:hAnsi="Times New Roman"/>
                <w:sz w:val="28"/>
                <w:szCs w:val="28"/>
              </w:rPr>
            </w:pPr>
          </w:p>
        </w:tc>
      </w:tr>
      <w:tr w:rsidR="00274D23" w:rsidRPr="0083599A" w:rsidTr="00274D23">
        <w:trPr>
          <w:trHeight w:val="541"/>
        </w:trPr>
        <w:tc>
          <w:tcPr>
            <w:tcW w:w="3119" w:type="dxa"/>
            <w:vMerge/>
          </w:tcPr>
          <w:p w:rsidR="00274D23" w:rsidRPr="00023248" w:rsidRDefault="00274D23" w:rsidP="00274D23">
            <w:pPr>
              <w:spacing w:line="360" w:lineRule="auto"/>
              <w:jc w:val="both"/>
              <w:rPr>
                <w:rFonts w:ascii="Times New Roman" w:hAnsi="Times New Roman" w:cs="Times New Roman"/>
                <w:sz w:val="28"/>
                <w:szCs w:val="28"/>
              </w:rPr>
            </w:pPr>
          </w:p>
        </w:tc>
        <w:tc>
          <w:tcPr>
            <w:tcW w:w="7513" w:type="dxa"/>
            <w:shd w:val="clear" w:color="auto" w:fill="auto"/>
          </w:tcPr>
          <w:p w:rsidR="00274D23" w:rsidRPr="00023248" w:rsidRDefault="00274D23" w:rsidP="00274D23">
            <w:pPr>
              <w:jc w:val="both"/>
              <w:rPr>
                <w:rFonts w:ascii="Times New Roman" w:hAnsi="Times New Roman" w:cs="Times New Roman"/>
                <w:sz w:val="28"/>
                <w:szCs w:val="28"/>
              </w:rPr>
            </w:pPr>
            <w:r w:rsidRPr="00023248">
              <w:rPr>
                <w:rFonts w:ascii="Times New Roman" w:hAnsi="Times New Roman" w:cs="Times New Roman"/>
                <w:sz w:val="28"/>
                <w:szCs w:val="28"/>
              </w:rPr>
              <w:t xml:space="preserve">-Умение использовать и интегрировать разнотипную информацию. </w:t>
            </w:r>
          </w:p>
        </w:tc>
      </w:tr>
      <w:tr w:rsidR="00274D23" w:rsidRPr="0083599A" w:rsidTr="00274D23">
        <w:trPr>
          <w:trHeight w:val="1980"/>
        </w:trPr>
        <w:tc>
          <w:tcPr>
            <w:tcW w:w="3119" w:type="dxa"/>
          </w:tcPr>
          <w:p w:rsidR="00274D23" w:rsidRPr="00023248" w:rsidRDefault="00274D23" w:rsidP="00274D23">
            <w:pPr>
              <w:pStyle w:val="a3"/>
              <w:rPr>
                <w:rFonts w:ascii="Times New Roman" w:hAnsi="Times New Roman"/>
                <w:sz w:val="28"/>
                <w:szCs w:val="28"/>
              </w:rPr>
            </w:pPr>
            <w:r w:rsidRPr="00023248">
              <w:rPr>
                <w:rFonts w:ascii="Times New Roman" w:hAnsi="Times New Roman"/>
                <w:sz w:val="28"/>
                <w:szCs w:val="28"/>
              </w:rPr>
              <w:t>Задача № 2: формирования информационной культуры как фактора обеспечения информационной безопасности;</w:t>
            </w:r>
          </w:p>
        </w:tc>
        <w:tc>
          <w:tcPr>
            <w:tcW w:w="7513" w:type="dxa"/>
            <w:shd w:val="clear" w:color="auto" w:fill="auto"/>
          </w:tcPr>
          <w:p w:rsidR="00274D23" w:rsidRPr="00023248" w:rsidRDefault="00274D23" w:rsidP="00274D23">
            <w:pPr>
              <w:pStyle w:val="a8"/>
              <w:rPr>
                <w:rFonts w:ascii="Times New Roman" w:hAnsi="Times New Roman"/>
                <w:sz w:val="28"/>
                <w:szCs w:val="28"/>
              </w:rPr>
            </w:pPr>
            <w:r w:rsidRPr="00023248">
              <w:rPr>
                <w:rFonts w:ascii="Times New Roman" w:hAnsi="Times New Roman"/>
                <w:sz w:val="28"/>
                <w:szCs w:val="28"/>
              </w:rPr>
              <w:t>-Почти все педагоги используют сетевые технологии, современные средства связи и прикладные программы в области профессиональной деятельности.</w:t>
            </w:r>
          </w:p>
        </w:tc>
      </w:tr>
      <w:tr w:rsidR="00274D23" w:rsidRPr="0083599A" w:rsidTr="00274D23">
        <w:trPr>
          <w:trHeight w:val="1723"/>
        </w:trPr>
        <w:tc>
          <w:tcPr>
            <w:tcW w:w="3119" w:type="dxa"/>
          </w:tcPr>
          <w:p w:rsidR="00274D23" w:rsidRPr="00023248" w:rsidRDefault="00274D23" w:rsidP="00274D23">
            <w:pPr>
              <w:pStyle w:val="a3"/>
              <w:rPr>
                <w:rFonts w:ascii="Times New Roman" w:hAnsi="Times New Roman"/>
                <w:sz w:val="28"/>
                <w:szCs w:val="28"/>
              </w:rPr>
            </w:pPr>
            <w:r w:rsidRPr="00023248">
              <w:rPr>
                <w:rFonts w:ascii="Times New Roman" w:hAnsi="Times New Roman"/>
                <w:sz w:val="28"/>
                <w:szCs w:val="28"/>
              </w:rPr>
              <w:t>Задача № 3: изучение нормативно-правовых документов по вопросам  защиты детей от информации, причиняющей вред их здоровью и развитию;</w:t>
            </w:r>
          </w:p>
        </w:tc>
        <w:tc>
          <w:tcPr>
            <w:tcW w:w="7513" w:type="dxa"/>
            <w:shd w:val="clear" w:color="auto" w:fill="auto"/>
          </w:tcPr>
          <w:p w:rsidR="00274D23" w:rsidRPr="00023248" w:rsidRDefault="00274D23" w:rsidP="00274D23">
            <w:pPr>
              <w:pStyle w:val="a8"/>
              <w:rPr>
                <w:rFonts w:ascii="Times New Roman" w:hAnsi="Times New Roman"/>
                <w:sz w:val="28"/>
                <w:szCs w:val="28"/>
              </w:rPr>
            </w:pPr>
            <w:r w:rsidRPr="00023248">
              <w:rPr>
                <w:rFonts w:ascii="Times New Roman" w:hAnsi="Times New Roman"/>
                <w:sz w:val="28"/>
                <w:szCs w:val="28"/>
              </w:rPr>
              <w:t>-Владение правовыми знаниями в области информатизации.</w:t>
            </w:r>
          </w:p>
          <w:p w:rsidR="00274D23" w:rsidRPr="00023248" w:rsidRDefault="00274D23" w:rsidP="00274D23">
            <w:pPr>
              <w:jc w:val="center"/>
              <w:rPr>
                <w:rFonts w:ascii="Times New Roman" w:hAnsi="Times New Roman" w:cs="Times New Roman"/>
                <w:sz w:val="28"/>
                <w:szCs w:val="28"/>
              </w:rPr>
            </w:pPr>
          </w:p>
        </w:tc>
      </w:tr>
      <w:tr w:rsidR="00274D23" w:rsidRPr="0083599A" w:rsidTr="00274D23">
        <w:trPr>
          <w:trHeight w:val="2129"/>
        </w:trPr>
        <w:tc>
          <w:tcPr>
            <w:tcW w:w="3119" w:type="dxa"/>
          </w:tcPr>
          <w:p w:rsidR="00274D23" w:rsidRPr="00023248" w:rsidRDefault="00274D23" w:rsidP="00274D23">
            <w:pPr>
              <w:pStyle w:val="a3"/>
              <w:rPr>
                <w:rFonts w:ascii="Times New Roman" w:hAnsi="Times New Roman"/>
                <w:sz w:val="28"/>
                <w:szCs w:val="28"/>
              </w:rPr>
            </w:pPr>
            <w:r w:rsidRPr="00023248">
              <w:rPr>
                <w:rFonts w:ascii="Times New Roman" w:hAnsi="Times New Roman"/>
                <w:sz w:val="28"/>
                <w:szCs w:val="28"/>
              </w:rPr>
              <w:t>Задача № 4: формирование знаний в области безопасности обучающихся, использующих Интернет;</w:t>
            </w:r>
          </w:p>
          <w:p w:rsidR="00274D23" w:rsidRPr="00023248" w:rsidRDefault="00274D23" w:rsidP="00274D23">
            <w:pPr>
              <w:pStyle w:val="a3"/>
              <w:rPr>
                <w:rFonts w:ascii="Times New Roman" w:hAnsi="Times New Roman"/>
                <w:sz w:val="28"/>
                <w:szCs w:val="28"/>
              </w:rPr>
            </w:pPr>
          </w:p>
        </w:tc>
        <w:tc>
          <w:tcPr>
            <w:tcW w:w="7513" w:type="dxa"/>
            <w:shd w:val="clear" w:color="auto" w:fill="auto"/>
          </w:tcPr>
          <w:p w:rsidR="00274D23" w:rsidRPr="00023248" w:rsidRDefault="00274D23" w:rsidP="00274D23">
            <w:pPr>
              <w:pStyle w:val="a3"/>
              <w:rPr>
                <w:sz w:val="28"/>
                <w:szCs w:val="28"/>
              </w:rPr>
            </w:pPr>
            <w:r w:rsidRPr="00023248">
              <w:rPr>
                <w:sz w:val="28"/>
                <w:szCs w:val="28"/>
              </w:rPr>
              <w:t>-</w:t>
            </w:r>
            <w:r w:rsidRPr="00023248">
              <w:rPr>
                <w:rFonts w:ascii="Times New Roman" w:hAnsi="Times New Roman"/>
                <w:sz w:val="28"/>
                <w:szCs w:val="28"/>
              </w:rPr>
              <w:t>Владение знаниями  о защитите компьютера от вредоносных программ, о нелегальном, пиратском контенте и об опасности его скачивания.</w:t>
            </w:r>
          </w:p>
        </w:tc>
      </w:tr>
      <w:tr w:rsidR="00274D23" w:rsidRPr="0083599A" w:rsidTr="00274D23">
        <w:trPr>
          <w:trHeight w:val="1571"/>
        </w:trPr>
        <w:tc>
          <w:tcPr>
            <w:tcW w:w="3119" w:type="dxa"/>
          </w:tcPr>
          <w:p w:rsidR="00274D23" w:rsidRPr="00023248" w:rsidRDefault="00274D23" w:rsidP="00274D23">
            <w:pPr>
              <w:pStyle w:val="a3"/>
              <w:rPr>
                <w:rFonts w:ascii="Times New Roman" w:hAnsi="Times New Roman"/>
                <w:sz w:val="28"/>
                <w:szCs w:val="28"/>
              </w:rPr>
            </w:pPr>
            <w:r w:rsidRPr="00023248">
              <w:rPr>
                <w:rFonts w:ascii="Times New Roman" w:hAnsi="Times New Roman"/>
                <w:sz w:val="28"/>
                <w:szCs w:val="28"/>
              </w:rPr>
              <w:lastRenderedPageBreak/>
              <w:t>Задача № 5: организации просветительской работы с родителями и общественностью.</w:t>
            </w:r>
          </w:p>
          <w:p w:rsidR="00274D23" w:rsidRPr="00023248" w:rsidRDefault="00274D23" w:rsidP="00274D23">
            <w:pPr>
              <w:pStyle w:val="a6"/>
              <w:tabs>
                <w:tab w:val="left" w:pos="733"/>
              </w:tabs>
              <w:ind w:firstLine="373"/>
              <w:rPr>
                <w:sz w:val="28"/>
                <w:szCs w:val="28"/>
              </w:rPr>
            </w:pPr>
          </w:p>
        </w:tc>
        <w:tc>
          <w:tcPr>
            <w:tcW w:w="7513" w:type="dxa"/>
            <w:shd w:val="clear" w:color="auto" w:fill="auto"/>
          </w:tcPr>
          <w:p w:rsidR="00274D23" w:rsidRPr="00023248" w:rsidRDefault="00274D23" w:rsidP="00274D23">
            <w:pPr>
              <w:rPr>
                <w:rFonts w:ascii="Times New Roman" w:hAnsi="Times New Roman" w:cs="Times New Roman"/>
                <w:sz w:val="28"/>
                <w:szCs w:val="28"/>
              </w:rPr>
            </w:pPr>
            <w:r w:rsidRPr="00023248">
              <w:rPr>
                <w:rFonts w:ascii="Times New Roman" w:hAnsi="Times New Roman" w:cs="Times New Roman"/>
                <w:sz w:val="28"/>
                <w:szCs w:val="28"/>
              </w:rPr>
              <w:t>- Включение родителей в совместную со школой деятельность по обеспечению безопасности детей в Интернет пространстве.</w:t>
            </w:r>
          </w:p>
        </w:tc>
      </w:tr>
    </w:tbl>
    <w:p w:rsidR="00274D23" w:rsidRDefault="00274D23" w:rsidP="00274D23">
      <w:pPr>
        <w:jc w:val="center"/>
        <w:rPr>
          <w:rFonts w:ascii="Times New Roman" w:hAnsi="Times New Roman" w:cs="Times New Roman"/>
          <w:sz w:val="28"/>
          <w:szCs w:val="28"/>
        </w:rPr>
      </w:pPr>
    </w:p>
    <w:p w:rsidR="00274D23" w:rsidRDefault="00274D23" w:rsidP="00274D23">
      <w:pPr>
        <w:rPr>
          <w:rFonts w:ascii="Times New Roman" w:hAnsi="Times New Roman" w:cs="Times New Roman"/>
          <w:b/>
          <w:sz w:val="28"/>
          <w:szCs w:val="28"/>
        </w:rPr>
      </w:pPr>
      <w:r>
        <w:rPr>
          <w:rFonts w:ascii="Times New Roman" w:hAnsi="Times New Roman" w:cs="Times New Roman"/>
          <w:b/>
          <w:sz w:val="28"/>
          <w:szCs w:val="28"/>
        </w:rPr>
        <w:t>Список использованных материалов</w:t>
      </w:r>
    </w:p>
    <w:p w:rsidR="00274D23" w:rsidRDefault="00274D23" w:rsidP="00274D23">
      <w:pPr>
        <w:pStyle w:val="a3"/>
        <w:jc w:val="both"/>
        <w:rPr>
          <w:rFonts w:ascii="Times New Roman" w:hAnsi="Times New Roman"/>
          <w:sz w:val="28"/>
          <w:szCs w:val="28"/>
        </w:rPr>
      </w:pPr>
      <w:r>
        <w:rPr>
          <w:rFonts w:ascii="Times New Roman" w:hAnsi="Times New Roman"/>
          <w:sz w:val="28"/>
          <w:szCs w:val="28"/>
        </w:rPr>
        <w:t>1.</w:t>
      </w:r>
      <w:r w:rsidRPr="00E30B7B">
        <w:rPr>
          <w:rFonts w:ascii="Times New Roman" w:hAnsi="Times New Roman"/>
          <w:sz w:val="28"/>
          <w:szCs w:val="28"/>
        </w:rPr>
        <w:t xml:space="preserve">Федеральный закон от 29.12.2010 № 436-ФЗ "О защите детей от информации, причиняющей вред их </w:t>
      </w:r>
      <w:r>
        <w:rPr>
          <w:rFonts w:ascii="Times New Roman" w:hAnsi="Times New Roman"/>
          <w:sz w:val="28"/>
          <w:szCs w:val="28"/>
        </w:rPr>
        <w:t xml:space="preserve">здоровью и развитию" и от 29.062013 года № 135-ФЗ «О внесении изменений в статью 5 </w:t>
      </w:r>
      <w:r w:rsidRPr="00E30B7B">
        <w:rPr>
          <w:rFonts w:ascii="Times New Roman" w:hAnsi="Times New Roman"/>
          <w:sz w:val="28"/>
          <w:szCs w:val="28"/>
        </w:rPr>
        <w:t xml:space="preserve">Федеральный закон от </w:t>
      </w:r>
      <w:r>
        <w:rPr>
          <w:rFonts w:ascii="Times New Roman" w:hAnsi="Times New Roman"/>
          <w:sz w:val="28"/>
          <w:szCs w:val="28"/>
        </w:rPr>
        <w:t>29.12.2010 № 436-ФЗ «</w:t>
      </w:r>
      <w:r w:rsidRPr="00E30B7B">
        <w:rPr>
          <w:rFonts w:ascii="Times New Roman" w:hAnsi="Times New Roman"/>
          <w:sz w:val="28"/>
          <w:szCs w:val="28"/>
        </w:rPr>
        <w:t xml:space="preserve">О защите детей от информации, причиняющей вред их </w:t>
      </w:r>
      <w:r>
        <w:rPr>
          <w:rFonts w:ascii="Times New Roman" w:hAnsi="Times New Roman"/>
          <w:sz w:val="28"/>
          <w:szCs w:val="28"/>
        </w:rPr>
        <w:t>здоровью и развитию»</w:t>
      </w:r>
    </w:p>
    <w:p w:rsidR="00274D23" w:rsidRPr="00072228" w:rsidRDefault="00454F90" w:rsidP="00274D23">
      <w:pPr>
        <w:pStyle w:val="a3"/>
        <w:jc w:val="both"/>
        <w:rPr>
          <w:rFonts w:ascii="Times New Roman" w:hAnsi="Times New Roman"/>
          <w:sz w:val="28"/>
          <w:szCs w:val="28"/>
        </w:rPr>
      </w:pPr>
      <w:r>
        <w:rPr>
          <w:rFonts w:ascii="Times New Roman" w:hAnsi="Times New Roman"/>
          <w:sz w:val="28"/>
          <w:szCs w:val="28"/>
        </w:rPr>
        <w:t>2</w:t>
      </w:r>
      <w:r w:rsidR="00274D23">
        <w:rPr>
          <w:rFonts w:ascii="Times New Roman" w:hAnsi="Times New Roman"/>
          <w:sz w:val="28"/>
          <w:szCs w:val="28"/>
        </w:rPr>
        <w:t>.</w:t>
      </w:r>
      <w:r w:rsidR="00274D23" w:rsidRPr="00072228">
        <w:rPr>
          <w:rFonts w:ascii="Times New Roman" w:hAnsi="Times New Roman"/>
          <w:sz w:val="28"/>
          <w:szCs w:val="28"/>
        </w:rPr>
        <w:t>«Санитарно-эпидемиологически</w:t>
      </w:r>
      <w:r w:rsidR="00274D23">
        <w:rPr>
          <w:rFonts w:ascii="Times New Roman" w:hAnsi="Times New Roman"/>
          <w:sz w:val="28"/>
          <w:szCs w:val="28"/>
        </w:rPr>
        <w:t>е</w:t>
      </w:r>
      <w:r w:rsidR="00274D23" w:rsidRPr="00072228">
        <w:rPr>
          <w:rFonts w:ascii="Times New Roman" w:hAnsi="Times New Roman"/>
          <w:sz w:val="28"/>
          <w:szCs w:val="28"/>
        </w:rPr>
        <w:t xml:space="preserve"> требовани</w:t>
      </w:r>
      <w:r w:rsidR="00274D23">
        <w:rPr>
          <w:rFonts w:ascii="Times New Roman" w:hAnsi="Times New Roman"/>
          <w:sz w:val="28"/>
          <w:szCs w:val="28"/>
        </w:rPr>
        <w:t>я</w:t>
      </w:r>
      <w:r w:rsidR="00274D23" w:rsidRPr="00072228">
        <w:rPr>
          <w:rFonts w:ascii="Times New Roman" w:hAnsi="Times New Roman"/>
          <w:sz w:val="28"/>
          <w:szCs w:val="28"/>
        </w:rPr>
        <w:t xml:space="preserve"> к условиям и организации обучения в общеобразовательных учреждениях» СанПин 2.4.2.2821-10</w:t>
      </w:r>
    </w:p>
    <w:p w:rsidR="00274D23" w:rsidRDefault="00274D23" w:rsidP="00274D23">
      <w:pPr>
        <w:rPr>
          <w:rFonts w:ascii="Times New Roman" w:hAnsi="Times New Roman" w:cs="Times New Roman"/>
          <w:sz w:val="28"/>
          <w:szCs w:val="28"/>
        </w:rPr>
      </w:pPr>
    </w:p>
    <w:p w:rsidR="00274D23" w:rsidRDefault="00274D23" w:rsidP="00274D23">
      <w:pPr>
        <w:rPr>
          <w:rFonts w:ascii="Times New Roman" w:hAnsi="Times New Roman" w:cs="Times New Roman"/>
          <w:sz w:val="28"/>
          <w:szCs w:val="28"/>
        </w:rPr>
      </w:pPr>
    </w:p>
    <w:p w:rsidR="00274D23" w:rsidRDefault="00274D23" w:rsidP="00274D23">
      <w:pPr>
        <w:jc w:val="right"/>
        <w:rPr>
          <w:rFonts w:ascii="Times New Roman" w:hAnsi="Times New Roman" w:cs="Times New Roman"/>
          <w:b/>
          <w:sz w:val="28"/>
          <w:szCs w:val="28"/>
        </w:rPr>
      </w:pPr>
    </w:p>
    <w:p w:rsidR="00274D23" w:rsidRDefault="00274D23" w:rsidP="00274D23">
      <w:pPr>
        <w:jc w:val="right"/>
        <w:rPr>
          <w:rFonts w:ascii="Times New Roman" w:hAnsi="Times New Roman" w:cs="Times New Roman"/>
          <w:b/>
          <w:sz w:val="28"/>
          <w:szCs w:val="28"/>
        </w:rPr>
      </w:pPr>
    </w:p>
    <w:p w:rsidR="00274D23" w:rsidRDefault="00274D23" w:rsidP="00274D23">
      <w:pPr>
        <w:jc w:val="right"/>
        <w:rPr>
          <w:rFonts w:ascii="Times New Roman" w:hAnsi="Times New Roman" w:cs="Times New Roman"/>
          <w:b/>
          <w:sz w:val="28"/>
          <w:szCs w:val="28"/>
        </w:rPr>
      </w:pPr>
    </w:p>
    <w:p w:rsidR="00023248" w:rsidRDefault="00023248" w:rsidP="00274D23">
      <w:pPr>
        <w:jc w:val="right"/>
        <w:rPr>
          <w:rFonts w:ascii="Times New Roman" w:hAnsi="Times New Roman" w:cs="Times New Roman"/>
          <w:b/>
          <w:sz w:val="28"/>
          <w:szCs w:val="28"/>
        </w:rPr>
      </w:pPr>
    </w:p>
    <w:p w:rsidR="00023248" w:rsidRDefault="00023248" w:rsidP="00274D23">
      <w:pPr>
        <w:jc w:val="right"/>
        <w:rPr>
          <w:rFonts w:ascii="Times New Roman" w:hAnsi="Times New Roman" w:cs="Times New Roman"/>
          <w:b/>
          <w:sz w:val="28"/>
          <w:szCs w:val="28"/>
        </w:rPr>
      </w:pPr>
    </w:p>
    <w:p w:rsidR="00023248" w:rsidRDefault="00023248" w:rsidP="00274D23">
      <w:pPr>
        <w:jc w:val="right"/>
        <w:rPr>
          <w:rFonts w:ascii="Times New Roman" w:hAnsi="Times New Roman" w:cs="Times New Roman"/>
          <w:b/>
          <w:sz w:val="28"/>
          <w:szCs w:val="28"/>
        </w:rPr>
      </w:pPr>
    </w:p>
    <w:p w:rsidR="00023248" w:rsidRDefault="00023248" w:rsidP="00274D23">
      <w:pPr>
        <w:jc w:val="right"/>
        <w:rPr>
          <w:rFonts w:ascii="Times New Roman" w:hAnsi="Times New Roman" w:cs="Times New Roman"/>
          <w:b/>
          <w:sz w:val="28"/>
          <w:szCs w:val="28"/>
        </w:rPr>
      </w:pPr>
    </w:p>
    <w:p w:rsidR="00023248" w:rsidRDefault="00023248" w:rsidP="00274D23">
      <w:pPr>
        <w:jc w:val="right"/>
        <w:rPr>
          <w:rFonts w:ascii="Times New Roman" w:hAnsi="Times New Roman" w:cs="Times New Roman"/>
          <w:b/>
          <w:sz w:val="28"/>
          <w:szCs w:val="28"/>
        </w:rPr>
      </w:pPr>
    </w:p>
    <w:p w:rsidR="00023248" w:rsidRDefault="00023248" w:rsidP="00274D23">
      <w:pPr>
        <w:jc w:val="right"/>
        <w:rPr>
          <w:rFonts w:ascii="Times New Roman" w:hAnsi="Times New Roman" w:cs="Times New Roman"/>
          <w:b/>
          <w:sz w:val="28"/>
          <w:szCs w:val="28"/>
        </w:rPr>
      </w:pPr>
    </w:p>
    <w:p w:rsidR="00023248" w:rsidRDefault="00023248" w:rsidP="00274D23">
      <w:pPr>
        <w:jc w:val="right"/>
        <w:rPr>
          <w:rFonts w:ascii="Times New Roman" w:hAnsi="Times New Roman" w:cs="Times New Roman"/>
          <w:b/>
          <w:sz w:val="28"/>
          <w:szCs w:val="28"/>
        </w:rPr>
      </w:pPr>
    </w:p>
    <w:p w:rsidR="00274D23" w:rsidRDefault="00274D23" w:rsidP="00274D23">
      <w:pPr>
        <w:jc w:val="right"/>
        <w:rPr>
          <w:rFonts w:ascii="Times New Roman" w:hAnsi="Times New Roman" w:cs="Times New Roman"/>
          <w:b/>
          <w:sz w:val="28"/>
          <w:szCs w:val="28"/>
        </w:rPr>
      </w:pPr>
    </w:p>
    <w:p w:rsidR="00962226" w:rsidRDefault="00962226" w:rsidP="00274D23">
      <w:pPr>
        <w:jc w:val="right"/>
        <w:rPr>
          <w:rFonts w:ascii="Times New Roman" w:hAnsi="Times New Roman" w:cs="Times New Roman"/>
          <w:b/>
          <w:sz w:val="28"/>
          <w:szCs w:val="28"/>
        </w:rPr>
      </w:pPr>
    </w:p>
    <w:p w:rsidR="00962226" w:rsidRDefault="00962226" w:rsidP="00274D23">
      <w:pPr>
        <w:jc w:val="right"/>
        <w:rPr>
          <w:rFonts w:ascii="Times New Roman" w:hAnsi="Times New Roman" w:cs="Times New Roman"/>
          <w:b/>
          <w:sz w:val="28"/>
          <w:szCs w:val="28"/>
        </w:rPr>
      </w:pPr>
    </w:p>
    <w:p w:rsidR="00962226" w:rsidRDefault="00962226" w:rsidP="00274D23">
      <w:pPr>
        <w:jc w:val="right"/>
        <w:rPr>
          <w:rFonts w:ascii="Times New Roman" w:hAnsi="Times New Roman" w:cs="Times New Roman"/>
          <w:b/>
          <w:sz w:val="28"/>
          <w:szCs w:val="28"/>
        </w:rPr>
      </w:pPr>
    </w:p>
    <w:p w:rsidR="00962226" w:rsidRDefault="00962226" w:rsidP="00274D23">
      <w:pPr>
        <w:jc w:val="right"/>
        <w:rPr>
          <w:rFonts w:ascii="Times New Roman" w:hAnsi="Times New Roman" w:cs="Times New Roman"/>
          <w:b/>
          <w:sz w:val="28"/>
          <w:szCs w:val="28"/>
        </w:rPr>
      </w:pPr>
    </w:p>
    <w:p w:rsidR="00274D23" w:rsidRDefault="00274D23" w:rsidP="00274D23">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274D23" w:rsidRPr="006349FF" w:rsidRDefault="00274D23" w:rsidP="00274D23">
      <w:pPr>
        <w:jc w:val="center"/>
        <w:rPr>
          <w:rFonts w:ascii="Times New Roman" w:hAnsi="Times New Roman" w:cs="Times New Roman"/>
          <w:b/>
          <w:sz w:val="28"/>
          <w:szCs w:val="28"/>
        </w:rPr>
      </w:pPr>
      <w:r>
        <w:rPr>
          <w:rFonts w:ascii="Times New Roman" w:hAnsi="Times New Roman" w:cs="Times New Roman"/>
          <w:b/>
          <w:sz w:val="28"/>
          <w:szCs w:val="28"/>
        </w:rPr>
        <w:t>Психологические и физические симптомы Интернет-зависимости</w:t>
      </w:r>
    </w:p>
    <w:p w:rsidR="00274D23" w:rsidRPr="006349FF" w:rsidRDefault="00274D23" w:rsidP="00274D23">
      <w:pPr>
        <w:jc w:val="center"/>
        <w:rPr>
          <w:rFonts w:ascii="Times New Roman" w:hAnsi="Times New Roman" w:cs="Times New Roman"/>
          <w:b/>
          <w:sz w:val="28"/>
          <w:szCs w:val="28"/>
        </w:rPr>
      </w:pPr>
      <w:r>
        <w:rPr>
          <w:rFonts w:ascii="Times New Roman" w:hAnsi="Times New Roman" w:cs="Times New Roman"/>
          <w:b/>
          <w:sz w:val="28"/>
          <w:szCs w:val="28"/>
        </w:rPr>
        <w:t>Психологические симптомы</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Хорошее самочувствие или эйфория вовремя работы за компьютером.</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Невозможность остановиться.</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Увеличение количества времени, проводимого в интернете.</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Пренебрежение семьей и друзьями.</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Возникновение ощущения пустоты, тревожности, раздражения в периоды пребывания вне интернета.</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Ложь близким о своей деятельности.</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Проблемы в учебе.</w:t>
      </w:r>
    </w:p>
    <w:p w:rsidR="00274D23" w:rsidRPr="006349FF" w:rsidRDefault="00274D23" w:rsidP="00274D23">
      <w:pPr>
        <w:jc w:val="center"/>
        <w:rPr>
          <w:rFonts w:ascii="Times New Roman" w:hAnsi="Times New Roman" w:cs="Times New Roman"/>
          <w:b/>
          <w:sz w:val="28"/>
          <w:szCs w:val="28"/>
        </w:rPr>
      </w:pPr>
      <w:r>
        <w:rPr>
          <w:rFonts w:ascii="Times New Roman" w:hAnsi="Times New Roman" w:cs="Times New Roman"/>
          <w:b/>
          <w:sz w:val="28"/>
          <w:szCs w:val="28"/>
        </w:rPr>
        <w:t>Физические симптомы</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Больвкисти руки–(из-за длительного</w:t>
      </w:r>
      <w:r w:rsidR="006D2E5E" w:rsidRPr="006D2E5E">
        <w:rPr>
          <w:rFonts w:ascii="Times New Roman" w:hAnsi="Times New Roman"/>
          <w:sz w:val="28"/>
          <w:szCs w:val="28"/>
        </w:rPr>
        <w:t xml:space="preserve"> </w:t>
      </w:r>
      <w:r w:rsidRPr="00C1199D">
        <w:rPr>
          <w:rFonts w:ascii="Times New Roman" w:hAnsi="Times New Roman"/>
          <w:sz w:val="28"/>
          <w:szCs w:val="28"/>
        </w:rPr>
        <w:t>перенапряжения</w:t>
      </w:r>
      <w:r w:rsidR="006D2E5E" w:rsidRPr="006D2E5E">
        <w:rPr>
          <w:rFonts w:ascii="Times New Roman" w:hAnsi="Times New Roman"/>
          <w:sz w:val="28"/>
          <w:szCs w:val="28"/>
        </w:rPr>
        <w:t xml:space="preserve"> </w:t>
      </w:r>
      <w:r w:rsidRPr="00C1199D">
        <w:rPr>
          <w:rFonts w:ascii="Times New Roman" w:hAnsi="Times New Roman"/>
          <w:sz w:val="28"/>
          <w:szCs w:val="28"/>
        </w:rPr>
        <w:t>мышц).</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Сухость</w:t>
      </w:r>
      <w:r w:rsidR="006D2E5E" w:rsidRPr="006D2E5E">
        <w:rPr>
          <w:rFonts w:ascii="Times New Roman" w:hAnsi="Times New Roman"/>
          <w:sz w:val="28"/>
          <w:szCs w:val="28"/>
        </w:rPr>
        <w:t xml:space="preserve"> </w:t>
      </w:r>
      <w:r w:rsidRPr="00C1199D">
        <w:rPr>
          <w:rFonts w:ascii="Times New Roman" w:hAnsi="Times New Roman"/>
          <w:sz w:val="28"/>
          <w:szCs w:val="28"/>
        </w:rPr>
        <w:t>в</w:t>
      </w:r>
      <w:r w:rsidR="006D2E5E" w:rsidRPr="006D2E5E">
        <w:rPr>
          <w:rFonts w:ascii="Times New Roman" w:hAnsi="Times New Roman"/>
          <w:sz w:val="28"/>
          <w:szCs w:val="28"/>
        </w:rPr>
        <w:t xml:space="preserve"> </w:t>
      </w:r>
      <w:r w:rsidRPr="00C1199D">
        <w:rPr>
          <w:rFonts w:ascii="Times New Roman" w:hAnsi="Times New Roman"/>
          <w:sz w:val="28"/>
          <w:szCs w:val="28"/>
        </w:rPr>
        <w:t>глазах.</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Головные</w:t>
      </w:r>
      <w:r w:rsidR="006D2E5E" w:rsidRPr="006D2E5E">
        <w:rPr>
          <w:rFonts w:ascii="Times New Roman" w:hAnsi="Times New Roman"/>
          <w:sz w:val="28"/>
          <w:szCs w:val="28"/>
        </w:rPr>
        <w:t xml:space="preserve"> </w:t>
      </w:r>
      <w:r w:rsidRPr="00C1199D">
        <w:rPr>
          <w:rFonts w:ascii="Times New Roman" w:hAnsi="Times New Roman"/>
          <w:sz w:val="28"/>
          <w:szCs w:val="28"/>
        </w:rPr>
        <w:t>боли.</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боли в</w:t>
      </w:r>
      <w:r w:rsidR="006D2E5E" w:rsidRPr="006D2E5E">
        <w:rPr>
          <w:rFonts w:ascii="Times New Roman" w:hAnsi="Times New Roman"/>
          <w:sz w:val="28"/>
          <w:szCs w:val="28"/>
        </w:rPr>
        <w:t xml:space="preserve"> </w:t>
      </w:r>
      <w:r w:rsidRPr="00C1199D">
        <w:rPr>
          <w:rFonts w:ascii="Times New Roman" w:hAnsi="Times New Roman"/>
          <w:sz w:val="28"/>
          <w:szCs w:val="28"/>
        </w:rPr>
        <w:t>спине.</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Нерегулярное</w:t>
      </w:r>
      <w:r w:rsidR="006D2E5E" w:rsidRPr="006D2E5E">
        <w:rPr>
          <w:rFonts w:ascii="Times New Roman" w:hAnsi="Times New Roman"/>
          <w:sz w:val="28"/>
          <w:szCs w:val="28"/>
        </w:rPr>
        <w:t xml:space="preserve"> </w:t>
      </w:r>
      <w:r w:rsidRPr="00C1199D">
        <w:rPr>
          <w:rFonts w:ascii="Times New Roman" w:hAnsi="Times New Roman"/>
          <w:sz w:val="28"/>
          <w:szCs w:val="28"/>
        </w:rPr>
        <w:t>питание,пропуск</w:t>
      </w:r>
      <w:r w:rsidR="006D2E5E" w:rsidRPr="006D2E5E">
        <w:rPr>
          <w:rFonts w:ascii="Times New Roman" w:hAnsi="Times New Roman"/>
          <w:sz w:val="28"/>
          <w:szCs w:val="28"/>
        </w:rPr>
        <w:t xml:space="preserve"> </w:t>
      </w:r>
      <w:r w:rsidRPr="00C1199D">
        <w:rPr>
          <w:rFonts w:ascii="Times New Roman" w:hAnsi="Times New Roman"/>
          <w:sz w:val="28"/>
          <w:szCs w:val="28"/>
        </w:rPr>
        <w:t>приемов</w:t>
      </w:r>
      <w:r w:rsidR="006D2E5E" w:rsidRPr="006D2E5E">
        <w:rPr>
          <w:rFonts w:ascii="Times New Roman" w:hAnsi="Times New Roman"/>
          <w:sz w:val="28"/>
          <w:szCs w:val="28"/>
        </w:rPr>
        <w:t xml:space="preserve"> </w:t>
      </w:r>
      <w:r w:rsidRPr="00C1199D">
        <w:rPr>
          <w:rFonts w:ascii="Times New Roman" w:hAnsi="Times New Roman"/>
          <w:sz w:val="28"/>
          <w:szCs w:val="28"/>
        </w:rPr>
        <w:t>пищи.</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Пренебрежение</w:t>
      </w:r>
      <w:r w:rsidR="006D2E5E" w:rsidRPr="006D2E5E">
        <w:rPr>
          <w:rFonts w:ascii="Times New Roman" w:hAnsi="Times New Roman"/>
          <w:sz w:val="28"/>
          <w:szCs w:val="28"/>
        </w:rPr>
        <w:t xml:space="preserve"> </w:t>
      </w:r>
      <w:r w:rsidRPr="00C1199D">
        <w:rPr>
          <w:rFonts w:ascii="Times New Roman" w:hAnsi="Times New Roman"/>
          <w:sz w:val="28"/>
          <w:szCs w:val="28"/>
        </w:rPr>
        <w:t>личной гигиеной.</w:t>
      </w:r>
    </w:p>
    <w:p w:rsidR="00274D23" w:rsidRPr="00C1199D" w:rsidRDefault="00274D23" w:rsidP="00274D23">
      <w:pPr>
        <w:pStyle w:val="a3"/>
        <w:rPr>
          <w:rFonts w:ascii="Times New Roman" w:hAnsi="Times New Roman"/>
          <w:sz w:val="28"/>
          <w:szCs w:val="28"/>
        </w:rPr>
      </w:pPr>
      <w:r w:rsidRPr="00C1199D">
        <w:rPr>
          <w:rFonts w:ascii="Times New Roman" w:hAnsi="Times New Roman"/>
          <w:sz w:val="28"/>
          <w:szCs w:val="28"/>
        </w:rPr>
        <w:t>Нарушения</w:t>
      </w:r>
      <w:r w:rsidR="006D2E5E" w:rsidRPr="006D2E5E">
        <w:rPr>
          <w:rFonts w:ascii="Times New Roman" w:hAnsi="Times New Roman"/>
          <w:sz w:val="28"/>
          <w:szCs w:val="28"/>
        </w:rPr>
        <w:t xml:space="preserve"> </w:t>
      </w:r>
      <w:r w:rsidRPr="00C1199D">
        <w:rPr>
          <w:rFonts w:ascii="Times New Roman" w:hAnsi="Times New Roman"/>
          <w:sz w:val="28"/>
          <w:szCs w:val="28"/>
        </w:rPr>
        <w:t>режима</w:t>
      </w:r>
      <w:r w:rsidR="006D2E5E" w:rsidRPr="006D2E5E">
        <w:rPr>
          <w:rFonts w:ascii="Times New Roman" w:hAnsi="Times New Roman"/>
          <w:sz w:val="28"/>
          <w:szCs w:val="28"/>
        </w:rPr>
        <w:t xml:space="preserve"> </w:t>
      </w:r>
      <w:r w:rsidRPr="00C1199D">
        <w:rPr>
          <w:rFonts w:ascii="Times New Roman" w:hAnsi="Times New Roman"/>
          <w:sz w:val="28"/>
          <w:szCs w:val="28"/>
        </w:rPr>
        <w:t>сна.</w:t>
      </w:r>
    </w:p>
    <w:p w:rsidR="00274D23" w:rsidRPr="006349FF" w:rsidRDefault="00274D23" w:rsidP="00274D23">
      <w:pPr>
        <w:jc w:val="center"/>
        <w:rPr>
          <w:rFonts w:ascii="Times New Roman" w:hAnsi="Times New Roman" w:cs="Times New Roman"/>
          <w:b/>
          <w:sz w:val="28"/>
          <w:szCs w:val="28"/>
        </w:rPr>
      </w:pPr>
      <w:r>
        <w:rPr>
          <w:rFonts w:ascii="Times New Roman" w:hAnsi="Times New Roman" w:cs="Times New Roman"/>
          <w:b/>
          <w:sz w:val="28"/>
          <w:szCs w:val="28"/>
        </w:rPr>
        <w:t>Опасные сигналы (предвестники интернет-зависимости)</w:t>
      </w:r>
    </w:p>
    <w:p w:rsidR="00274D23" w:rsidRPr="00BD2DE1" w:rsidRDefault="00274D23" w:rsidP="00274D23">
      <w:pPr>
        <w:pStyle w:val="a3"/>
        <w:rPr>
          <w:rFonts w:ascii="Times New Roman" w:hAnsi="Times New Roman"/>
          <w:sz w:val="28"/>
          <w:szCs w:val="28"/>
        </w:rPr>
      </w:pPr>
      <w:r w:rsidRPr="00BD2DE1">
        <w:rPr>
          <w:rFonts w:ascii="Times New Roman" w:hAnsi="Times New Roman"/>
          <w:sz w:val="28"/>
          <w:szCs w:val="28"/>
        </w:rPr>
        <w:t>Навязчивое</w:t>
      </w:r>
      <w:r w:rsidR="006D2E5E" w:rsidRPr="006D2E5E">
        <w:rPr>
          <w:rFonts w:ascii="Times New Roman" w:hAnsi="Times New Roman"/>
          <w:sz w:val="28"/>
          <w:szCs w:val="28"/>
        </w:rPr>
        <w:t xml:space="preserve"> </w:t>
      </w:r>
      <w:r w:rsidRPr="00BD2DE1">
        <w:rPr>
          <w:rFonts w:ascii="Times New Roman" w:hAnsi="Times New Roman"/>
          <w:sz w:val="28"/>
          <w:szCs w:val="28"/>
        </w:rPr>
        <w:t>стремление</w:t>
      </w:r>
      <w:r w:rsidR="006D2E5E" w:rsidRPr="006D2E5E">
        <w:rPr>
          <w:rFonts w:ascii="Times New Roman" w:hAnsi="Times New Roman"/>
          <w:sz w:val="28"/>
          <w:szCs w:val="28"/>
        </w:rPr>
        <w:t xml:space="preserve"> </w:t>
      </w:r>
      <w:r w:rsidRPr="00BD2DE1">
        <w:rPr>
          <w:rFonts w:ascii="Times New Roman" w:hAnsi="Times New Roman"/>
          <w:sz w:val="28"/>
          <w:szCs w:val="28"/>
        </w:rPr>
        <w:t>постоянно</w:t>
      </w:r>
      <w:r w:rsidR="006D2E5E" w:rsidRPr="006D2E5E">
        <w:rPr>
          <w:rFonts w:ascii="Times New Roman" w:hAnsi="Times New Roman"/>
          <w:sz w:val="28"/>
          <w:szCs w:val="28"/>
        </w:rPr>
        <w:t xml:space="preserve"> </w:t>
      </w:r>
      <w:r w:rsidRPr="00BD2DE1">
        <w:rPr>
          <w:rFonts w:ascii="Times New Roman" w:hAnsi="Times New Roman"/>
          <w:sz w:val="28"/>
          <w:szCs w:val="28"/>
        </w:rPr>
        <w:t>проверять</w:t>
      </w:r>
      <w:r w:rsidR="006D2E5E" w:rsidRPr="006D2E5E">
        <w:rPr>
          <w:rFonts w:ascii="Times New Roman" w:hAnsi="Times New Roman"/>
          <w:sz w:val="28"/>
          <w:szCs w:val="28"/>
        </w:rPr>
        <w:t xml:space="preserve"> </w:t>
      </w:r>
      <w:r w:rsidRPr="00BD2DE1">
        <w:rPr>
          <w:rFonts w:ascii="Times New Roman" w:hAnsi="Times New Roman"/>
          <w:sz w:val="28"/>
          <w:szCs w:val="28"/>
        </w:rPr>
        <w:t>электронную</w:t>
      </w:r>
      <w:r w:rsidR="006D2E5E" w:rsidRPr="006D2E5E">
        <w:rPr>
          <w:rFonts w:ascii="Times New Roman" w:hAnsi="Times New Roman"/>
          <w:sz w:val="28"/>
          <w:szCs w:val="28"/>
        </w:rPr>
        <w:t xml:space="preserve"> </w:t>
      </w:r>
      <w:r w:rsidRPr="00BD2DE1">
        <w:rPr>
          <w:rFonts w:ascii="Times New Roman" w:hAnsi="Times New Roman"/>
          <w:sz w:val="28"/>
          <w:szCs w:val="28"/>
        </w:rPr>
        <w:t>почту</w:t>
      </w:r>
    </w:p>
    <w:p w:rsidR="00274D23" w:rsidRPr="00BD2DE1" w:rsidRDefault="00274D23" w:rsidP="00274D23">
      <w:pPr>
        <w:pStyle w:val="a3"/>
        <w:rPr>
          <w:rFonts w:ascii="Times New Roman" w:hAnsi="Times New Roman"/>
          <w:sz w:val="28"/>
          <w:szCs w:val="28"/>
        </w:rPr>
      </w:pPr>
      <w:r w:rsidRPr="00BD2DE1">
        <w:rPr>
          <w:rFonts w:ascii="Times New Roman" w:hAnsi="Times New Roman"/>
          <w:sz w:val="28"/>
          <w:szCs w:val="28"/>
        </w:rPr>
        <w:t>Предвкушение</w:t>
      </w:r>
      <w:r w:rsidR="006D2E5E" w:rsidRPr="006D2E5E">
        <w:rPr>
          <w:rFonts w:ascii="Times New Roman" w:hAnsi="Times New Roman"/>
          <w:sz w:val="28"/>
          <w:szCs w:val="28"/>
        </w:rPr>
        <w:t xml:space="preserve"> </w:t>
      </w:r>
      <w:r w:rsidRPr="00BD2DE1">
        <w:rPr>
          <w:rFonts w:ascii="Times New Roman" w:hAnsi="Times New Roman"/>
          <w:sz w:val="28"/>
          <w:szCs w:val="28"/>
        </w:rPr>
        <w:t>следующего</w:t>
      </w:r>
      <w:r w:rsidR="006D2E5E" w:rsidRPr="006D2E5E">
        <w:rPr>
          <w:rFonts w:ascii="Times New Roman" w:hAnsi="Times New Roman"/>
          <w:sz w:val="28"/>
          <w:szCs w:val="28"/>
        </w:rPr>
        <w:t xml:space="preserve"> </w:t>
      </w:r>
      <w:r w:rsidRPr="00BD2DE1">
        <w:rPr>
          <w:rFonts w:ascii="Times New Roman" w:hAnsi="Times New Roman"/>
          <w:sz w:val="28"/>
          <w:szCs w:val="28"/>
        </w:rPr>
        <w:t>сеанса</w:t>
      </w:r>
      <w:r w:rsidR="006D2E5E" w:rsidRPr="006D2E5E">
        <w:rPr>
          <w:rFonts w:ascii="Times New Roman" w:hAnsi="Times New Roman"/>
          <w:sz w:val="28"/>
          <w:szCs w:val="28"/>
        </w:rPr>
        <w:t xml:space="preserve"> </w:t>
      </w:r>
      <w:r w:rsidRPr="00BD2DE1">
        <w:rPr>
          <w:rFonts w:ascii="Times New Roman" w:hAnsi="Times New Roman"/>
          <w:sz w:val="28"/>
          <w:szCs w:val="28"/>
        </w:rPr>
        <w:t>онлайн.</w:t>
      </w:r>
    </w:p>
    <w:p w:rsidR="00274D23" w:rsidRPr="00BD2DE1" w:rsidRDefault="00274D23" w:rsidP="00274D23">
      <w:pPr>
        <w:pStyle w:val="a3"/>
        <w:rPr>
          <w:rFonts w:ascii="Times New Roman" w:hAnsi="Times New Roman"/>
          <w:sz w:val="28"/>
          <w:szCs w:val="28"/>
        </w:rPr>
      </w:pPr>
      <w:r w:rsidRPr="00BD2DE1">
        <w:rPr>
          <w:rFonts w:ascii="Times New Roman" w:hAnsi="Times New Roman"/>
          <w:sz w:val="28"/>
          <w:szCs w:val="28"/>
        </w:rPr>
        <w:t>Увеличение</w:t>
      </w:r>
      <w:r w:rsidR="006D2E5E" w:rsidRPr="006D2E5E">
        <w:rPr>
          <w:rFonts w:ascii="Times New Roman" w:hAnsi="Times New Roman"/>
          <w:sz w:val="28"/>
          <w:szCs w:val="28"/>
        </w:rPr>
        <w:t xml:space="preserve"> </w:t>
      </w:r>
      <w:r w:rsidRPr="00BD2DE1">
        <w:rPr>
          <w:rFonts w:ascii="Times New Roman" w:hAnsi="Times New Roman"/>
          <w:sz w:val="28"/>
          <w:szCs w:val="28"/>
        </w:rPr>
        <w:t>времени,</w:t>
      </w:r>
      <w:r w:rsidR="006D2E5E" w:rsidRPr="006D2E5E">
        <w:rPr>
          <w:rFonts w:ascii="Times New Roman" w:hAnsi="Times New Roman"/>
          <w:sz w:val="28"/>
          <w:szCs w:val="28"/>
        </w:rPr>
        <w:t xml:space="preserve"> </w:t>
      </w:r>
      <w:r w:rsidRPr="00BD2DE1">
        <w:rPr>
          <w:rFonts w:ascii="Times New Roman" w:hAnsi="Times New Roman"/>
          <w:sz w:val="28"/>
          <w:szCs w:val="28"/>
        </w:rPr>
        <w:t>проводимого</w:t>
      </w:r>
      <w:r w:rsidR="006D2E5E" w:rsidRPr="006D2E5E">
        <w:rPr>
          <w:rFonts w:ascii="Times New Roman" w:hAnsi="Times New Roman"/>
          <w:sz w:val="28"/>
          <w:szCs w:val="28"/>
        </w:rPr>
        <w:t xml:space="preserve"> </w:t>
      </w:r>
      <w:r w:rsidRPr="00BD2DE1">
        <w:rPr>
          <w:rFonts w:ascii="Times New Roman" w:hAnsi="Times New Roman"/>
          <w:sz w:val="28"/>
          <w:szCs w:val="28"/>
        </w:rPr>
        <w:t>онлайн.</w:t>
      </w:r>
    </w:p>
    <w:p w:rsidR="00274D23" w:rsidRPr="00BD2DE1" w:rsidRDefault="00274D23" w:rsidP="00274D23">
      <w:pPr>
        <w:pStyle w:val="a3"/>
        <w:rPr>
          <w:rFonts w:ascii="Times New Roman" w:hAnsi="Times New Roman"/>
          <w:sz w:val="28"/>
          <w:szCs w:val="28"/>
        </w:rPr>
      </w:pPr>
      <w:r w:rsidRPr="00BD2DE1">
        <w:rPr>
          <w:rFonts w:ascii="Times New Roman" w:hAnsi="Times New Roman"/>
          <w:sz w:val="28"/>
          <w:szCs w:val="28"/>
        </w:rPr>
        <w:t>Возрастание</w:t>
      </w:r>
      <w:r w:rsidR="006D2E5E" w:rsidRPr="006D2E5E">
        <w:rPr>
          <w:rFonts w:ascii="Times New Roman" w:hAnsi="Times New Roman"/>
          <w:sz w:val="28"/>
          <w:szCs w:val="28"/>
        </w:rPr>
        <w:t xml:space="preserve"> </w:t>
      </w:r>
      <w:r w:rsidRPr="00BD2DE1">
        <w:rPr>
          <w:rFonts w:ascii="Times New Roman" w:hAnsi="Times New Roman"/>
          <w:sz w:val="28"/>
          <w:szCs w:val="28"/>
        </w:rPr>
        <w:t>финансовых</w:t>
      </w:r>
      <w:r w:rsidR="006D2E5E" w:rsidRPr="006D2E5E">
        <w:rPr>
          <w:rFonts w:ascii="Times New Roman" w:hAnsi="Times New Roman"/>
          <w:sz w:val="28"/>
          <w:szCs w:val="28"/>
        </w:rPr>
        <w:t xml:space="preserve"> </w:t>
      </w:r>
      <w:r w:rsidRPr="00BD2DE1">
        <w:rPr>
          <w:rFonts w:ascii="Times New Roman" w:hAnsi="Times New Roman"/>
          <w:sz w:val="28"/>
          <w:szCs w:val="28"/>
        </w:rPr>
        <w:t>трат на интернет-услуги.</w:t>
      </w:r>
    </w:p>
    <w:p w:rsidR="00274D23" w:rsidRPr="006349FF" w:rsidRDefault="00274D23" w:rsidP="00274D23">
      <w:pPr>
        <w:jc w:val="center"/>
        <w:rPr>
          <w:rFonts w:ascii="Times New Roman" w:hAnsi="Times New Roman" w:cs="Times New Roman"/>
          <w:b/>
          <w:sz w:val="28"/>
          <w:szCs w:val="28"/>
        </w:rPr>
      </w:pPr>
      <w:r>
        <w:rPr>
          <w:rFonts w:ascii="Times New Roman" w:hAnsi="Times New Roman" w:cs="Times New Roman"/>
          <w:b/>
          <w:sz w:val="28"/>
          <w:szCs w:val="28"/>
        </w:rPr>
        <w:t>Признаками наступившей интернет-зависимости являются:</w:t>
      </w:r>
    </w:p>
    <w:p w:rsidR="00274D23" w:rsidRPr="00BD2DE1" w:rsidRDefault="00274D23" w:rsidP="00274D23">
      <w:pPr>
        <w:pStyle w:val="a3"/>
        <w:rPr>
          <w:rFonts w:ascii="Times New Roman" w:hAnsi="Times New Roman"/>
          <w:sz w:val="28"/>
          <w:szCs w:val="28"/>
        </w:rPr>
      </w:pPr>
      <w:r>
        <w:rPr>
          <w:rFonts w:ascii="Times New Roman" w:hAnsi="Times New Roman"/>
          <w:sz w:val="28"/>
          <w:szCs w:val="28"/>
        </w:rPr>
        <w:t>-п</w:t>
      </w:r>
      <w:r w:rsidRPr="00BD2DE1">
        <w:rPr>
          <w:rFonts w:ascii="Times New Roman" w:hAnsi="Times New Roman"/>
          <w:sz w:val="28"/>
          <w:szCs w:val="28"/>
        </w:rPr>
        <w:t>олная</w:t>
      </w:r>
      <w:r w:rsidR="006D2E5E" w:rsidRPr="006D2E5E">
        <w:rPr>
          <w:rFonts w:ascii="Times New Roman" w:hAnsi="Times New Roman"/>
          <w:sz w:val="28"/>
          <w:szCs w:val="28"/>
        </w:rPr>
        <w:t xml:space="preserve"> </w:t>
      </w:r>
      <w:r w:rsidRPr="00BD2DE1">
        <w:rPr>
          <w:rFonts w:ascii="Times New Roman" w:hAnsi="Times New Roman"/>
          <w:sz w:val="28"/>
          <w:szCs w:val="28"/>
        </w:rPr>
        <w:t>поглощённость интернетом;</w:t>
      </w:r>
    </w:p>
    <w:p w:rsidR="00274D23" w:rsidRPr="00BD2DE1" w:rsidRDefault="00274D23" w:rsidP="00274D23">
      <w:pPr>
        <w:pStyle w:val="a3"/>
        <w:rPr>
          <w:rFonts w:ascii="Times New Roman" w:hAnsi="Times New Roman"/>
          <w:sz w:val="28"/>
          <w:szCs w:val="28"/>
        </w:rPr>
      </w:pPr>
      <w:r>
        <w:rPr>
          <w:rFonts w:ascii="Times New Roman" w:hAnsi="Times New Roman"/>
          <w:sz w:val="28"/>
          <w:szCs w:val="28"/>
        </w:rPr>
        <w:t>-</w:t>
      </w:r>
      <w:r w:rsidRPr="00BD2DE1">
        <w:rPr>
          <w:rFonts w:ascii="Times New Roman" w:hAnsi="Times New Roman"/>
          <w:sz w:val="28"/>
          <w:szCs w:val="28"/>
        </w:rPr>
        <w:t>потребность неуклонного</w:t>
      </w:r>
      <w:r w:rsidR="006D2E5E" w:rsidRPr="006D2E5E">
        <w:rPr>
          <w:rFonts w:ascii="Times New Roman" w:hAnsi="Times New Roman"/>
          <w:sz w:val="28"/>
          <w:szCs w:val="28"/>
        </w:rPr>
        <w:t xml:space="preserve"> </w:t>
      </w:r>
      <w:r w:rsidRPr="00BD2DE1">
        <w:rPr>
          <w:rFonts w:ascii="Times New Roman" w:hAnsi="Times New Roman"/>
          <w:sz w:val="28"/>
          <w:szCs w:val="28"/>
        </w:rPr>
        <w:t>увеличения</w:t>
      </w:r>
      <w:r w:rsidR="006D2E5E" w:rsidRPr="006D2E5E">
        <w:rPr>
          <w:rFonts w:ascii="Times New Roman" w:hAnsi="Times New Roman"/>
          <w:sz w:val="28"/>
          <w:szCs w:val="28"/>
        </w:rPr>
        <w:t xml:space="preserve"> </w:t>
      </w:r>
      <w:r w:rsidRPr="00BD2DE1">
        <w:rPr>
          <w:rFonts w:ascii="Times New Roman" w:hAnsi="Times New Roman"/>
          <w:sz w:val="28"/>
          <w:szCs w:val="28"/>
        </w:rPr>
        <w:t>времени онлайн-сеансов;</w:t>
      </w:r>
    </w:p>
    <w:p w:rsidR="00274D23" w:rsidRPr="00BD2DE1" w:rsidRDefault="00274D23" w:rsidP="00274D23">
      <w:pPr>
        <w:pStyle w:val="a3"/>
        <w:rPr>
          <w:rFonts w:ascii="Times New Roman" w:hAnsi="Times New Roman"/>
          <w:sz w:val="28"/>
          <w:szCs w:val="28"/>
        </w:rPr>
      </w:pPr>
      <w:r>
        <w:rPr>
          <w:rFonts w:ascii="Times New Roman" w:hAnsi="Times New Roman"/>
          <w:sz w:val="28"/>
          <w:szCs w:val="28"/>
        </w:rPr>
        <w:t>-</w:t>
      </w:r>
      <w:r w:rsidRPr="00BD2DE1">
        <w:rPr>
          <w:rFonts w:ascii="Times New Roman" w:hAnsi="Times New Roman"/>
          <w:sz w:val="28"/>
          <w:szCs w:val="28"/>
        </w:rPr>
        <w:t>наличие неоднократных,мало</w:t>
      </w:r>
      <w:r w:rsidR="006D2E5E" w:rsidRPr="006D2E5E">
        <w:rPr>
          <w:rFonts w:ascii="Times New Roman" w:hAnsi="Times New Roman"/>
          <w:sz w:val="28"/>
          <w:szCs w:val="28"/>
        </w:rPr>
        <w:t xml:space="preserve"> </w:t>
      </w:r>
      <w:r w:rsidRPr="00BD2DE1">
        <w:rPr>
          <w:rFonts w:ascii="Times New Roman" w:hAnsi="Times New Roman"/>
          <w:sz w:val="28"/>
          <w:szCs w:val="28"/>
        </w:rPr>
        <w:t>эффективных</w:t>
      </w:r>
      <w:r w:rsidR="006D2E5E" w:rsidRPr="006D2E5E">
        <w:rPr>
          <w:rFonts w:ascii="Times New Roman" w:hAnsi="Times New Roman"/>
          <w:sz w:val="28"/>
          <w:szCs w:val="28"/>
        </w:rPr>
        <w:t xml:space="preserve"> </w:t>
      </w:r>
      <w:r w:rsidRPr="00BD2DE1">
        <w:rPr>
          <w:rFonts w:ascii="Times New Roman" w:hAnsi="Times New Roman"/>
          <w:sz w:val="28"/>
          <w:szCs w:val="28"/>
        </w:rPr>
        <w:t>попыток</w:t>
      </w:r>
      <w:r w:rsidR="006D2E5E" w:rsidRPr="006D2E5E">
        <w:rPr>
          <w:rFonts w:ascii="Times New Roman" w:hAnsi="Times New Roman"/>
          <w:sz w:val="28"/>
          <w:szCs w:val="28"/>
        </w:rPr>
        <w:t xml:space="preserve"> </w:t>
      </w:r>
      <w:r w:rsidRPr="00BD2DE1">
        <w:rPr>
          <w:rFonts w:ascii="Times New Roman" w:hAnsi="Times New Roman"/>
          <w:sz w:val="28"/>
          <w:szCs w:val="28"/>
        </w:rPr>
        <w:t>сокращения</w:t>
      </w:r>
      <w:r w:rsidR="006D2E5E" w:rsidRPr="006D2E5E">
        <w:rPr>
          <w:rFonts w:ascii="Times New Roman" w:hAnsi="Times New Roman"/>
          <w:sz w:val="28"/>
          <w:szCs w:val="28"/>
        </w:rPr>
        <w:t xml:space="preserve"> </w:t>
      </w:r>
      <w:r w:rsidRPr="00BD2DE1">
        <w:rPr>
          <w:rFonts w:ascii="Times New Roman" w:hAnsi="Times New Roman"/>
          <w:sz w:val="28"/>
          <w:szCs w:val="28"/>
        </w:rPr>
        <w:t>времени пребывания</w:t>
      </w:r>
      <w:r w:rsidR="006D2E5E" w:rsidRPr="006D2E5E">
        <w:rPr>
          <w:rFonts w:ascii="Times New Roman" w:hAnsi="Times New Roman"/>
          <w:sz w:val="28"/>
          <w:szCs w:val="28"/>
        </w:rPr>
        <w:t xml:space="preserve"> </w:t>
      </w:r>
      <w:r w:rsidRPr="00BD2DE1">
        <w:rPr>
          <w:rFonts w:ascii="Times New Roman" w:hAnsi="Times New Roman"/>
          <w:sz w:val="28"/>
          <w:szCs w:val="28"/>
        </w:rPr>
        <w:t>в</w:t>
      </w:r>
      <w:r w:rsidR="006D2E5E" w:rsidRPr="006D2E5E">
        <w:rPr>
          <w:rFonts w:ascii="Times New Roman" w:hAnsi="Times New Roman"/>
          <w:sz w:val="28"/>
          <w:szCs w:val="28"/>
        </w:rPr>
        <w:t xml:space="preserve"> </w:t>
      </w:r>
      <w:r w:rsidRPr="00BD2DE1">
        <w:rPr>
          <w:rFonts w:ascii="Times New Roman" w:hAnsi="Times New Roman"/>
          <w:sz w:val="28"/>
          <w:szCs w:val="28"/>
        </w:rPr>
        <w:t>интернете;</w:t>
      </w:r>
    </w:p>
    <w:p w:rsidR="00274D23" w:rsidRDefault="00274D23" w:rsidP="00274D23">
      <w:pPr>
        <w:pStyle w:val="a3"/>
        <w:rPr>
          <w:rFonts w:ascii="Times New Roman" w:hAnsi="Times New Roman"/>
          <w:sz w:val="28"/>
          <w:szCs w:val="28"/>
        </w:rPr>
      </w:pPr>
      <w:r>
        <w:rPr>
          <w:rFonts w:ascii="Times New Roman" w:hAnsi="Times New Roman"/>
          <w:sz w:val="28"/>
          <w:szCs w:val="28"/>
        </w:rPr>
        <w:t>-</w:t>
      </w:r>
      <w:r w:rsidRPr="00BD2DE1">
        <w:rPr>
          <w:rFonts w:ascii="Times New Roman" w:hAnsi="Times New Roman"/>
          <w:sz w:val="28"/>
          <w:szCs w:val="28"/>
        </w:rPr>
        <w:t>появление</w:t>
      </w:r>
      <w:r w:rsidR="006D2E5E" w:rsidRPr="006D2E5E">
        <w:rPr>
          <w:rFonts w:ascii="Times New Roman" w:hAnsi="Times New Roman"/>
          <w:sz w:val="28"/>
          <w:szCs w:val="28"/>
        </w:rPr>
        <w:t xml:space="preserve"> </w:t>
      </w:r>
      <w:r w:rsidRPr="00BD2DE1">
        <w:rPr>
          <w:rFonts w:ascii="Times New Roman" w:hAnsi="Times New Roman"/>
          <w:sz w:val="28"/>
          <w:szCs w:val="28"/>
        </w:rPr>
        <w:t>симптомов</w:t>
      </w:r>
      <w:r w:rsidR="006D2E5E" w:rsidRPr="006D2E5E">
        <w:rPr>
          <w:rFonts w:ascii="Times New Roman" w:hAnsi="Times New Roman"/>
          <w:sz w:val="28"/>
          <w:szCs w:val="28"/>
        </w:rPr>
        <w:t xml:space="preserve"> </w:t>
      </w:r>
      <w:r w:rsidRPr="00BD2DE1">
        <w:rPr>
          <w:rFonts w:ascii="Times New Roman" w:hAnsi="Times New Roman"/>
          <w:sz w:val="28"/>
          <w:szCs w:val="28"/>
        </w:rPr>
        <w:t>абстиненции при прекращении интернет-связи (повторная</w:t>
      </w:r>
      <w:r w:rsidR="006D2E5E" w:rsidRPr="006D2E5E">
        <w:rPr>
          <w:rFonts w:ascii="Times New Roman" w:hAnsi="Times New Roman"/>
          <w:sz w:val="28"/>
          <w:szCs w:val="28"/>
        </w:rPr>
        <w:t xml:space="preserve"> </w:t>
      </w:r>
      <w:r w:rsidRPr="00BD2DE1">
        <w:rPr>
          <w:rFonts w:ascii="Times New Roman" w:hAnsi="Times New Roman"/>
          <w:sz w:val="28"/>
          <w:szCs w:val="28"/>
        </w:rPr>
        <w:t>тяга,возникновение и усиление напряжения</w:t>
      </w:r>
      <w:r w:rsidR="006D2E5E" w:rsidRPr="006D2E5E">
        <w:rPr>
          <w:rFonts w:ascii="Times New Roman" w:hAnsi="Times New Roman"/>
          <w:sz w:val="28"/>
          <w:szCs w:val="28"/>
        </w:rPr>
        <w:t xml:space="preserve"> </w:t>
      </w:r>
      <w:r w:rsidRPr="00BD2DE1">
        <w:rPr>
          <w:rFonts w:ascii="Times New Roman" w:hAnsi="Times New Roman"/>
          <w:sz w:val="28"/>
          <w:szCs w:val="28"/>
        </w:rPr>
        <w:t>через</w:t>
      </w:r>
      <w:r w:rsidR="006D2E5E" w:rsidRPr="006D2E5E">
        <w:rPr>
          <w:rFonts w:ascii="Times New Roman" w:hAnsi="Times New Roman"/>
          <w:sz w:val="28"/>
          <w:szCs w:val="28"/>
        </w:rPr>
        <w:t xml:space="preserve"> </w:t>
      </w:r>
      <w:r w:rsidRPr="00BD2DE1">
        <w:rPr>
          <w:rFonts w:ascii="Times New Roman" w:hAnsi="Times New Roman"/>
          <w:sz w:val="28"/>
          <w:szCs w:val="28"/>
        </w:rPr>
        <w:t>определённое</w:t>
      </w:r>
      <w:r w:rsidR="006D2E5E" w:rsidRPr="006D2E5E">
        <w:rPr>
          <w:rFonts w:ascii="Times New Roman" w:hAnsi="Times New Roman"/>
          <w:sz w:val="28"/>
          <w:szCs w:val="28"/>
        </w:rPr>
        <w:t xml:space="preserve"> </w:t>
      </w:r>
      <w:r w:rsidRPr="00BD2DE1">
        <w:rPr>
          <w:rFonts w:ascii="Times New Roman" w:hAnsi="Times New Roman"/>
          <w:sz w:val="28"/>
          <w:szCs w:val="28"/>
        </w:rPr>
        <w:t>время);</w:t>
      </w:r>
    </w:p>
    <w:p w:rsidR="00274D23" w:rsidRPr="00BD2DE1" w:rsidRDefault="00274D23" w:rsidP="00274D23">
      <w:pPr>
        <w:pStyle w:val="a3"/>
        <w:rPr>
          <w:rFonts w:ascii="Times New Roman" w:hAnsi="Times New Roman"/>
          <w:sz w:val="28"/>
          <w:szCs w:val="28"/>
        </w:rPr>
      </w:pPr>
      <w:r>
        <w:rPr>
          <w:rFonts w:ascii="Times New Roman" w:hAnsi="Times New Roman"/>
          <w:sz w:val="28"/>
          <w:szCs w:val="28"/>
        </w:rPr>
        <w:t>-</w:t>
      </w:r>
      <w:r w:rsidRPr="00BD2DE1">
        <w:rPr>
          <w:rFonts w:ascii="Times New Roman" w:hAnsi="Times New Roman"/>
          <w:sz w:val="28"/>
          <w:szCs w:val="28"/>
        </w:rPr>
        <w:t>возникновение проблем</w:t>
      </w:r>
      <w:r w:rsidR="006D2E5E" w:rsidRPr="006D2E5E">
        <w:rPr>
          <w:rFonts w:ascii="Times New Roman" w:hAnsi="Times New Roman"/>
          <w:sz w:val="28"/>
          <w:szCs w:val="28"/>
        </w:rPr>
        <w:t xml:space="preserve"> </w:t>
      </w:r>
      <w:r w:rsidRPr="00BD2DE1">
        <w:rPr>
          <w:rFonts w:ascii="Times New Roman" w:hAnsi="Times New Roman"/>
          <w:sz w:val="28"/>
          <w:szCs w:val="28"/>
        </w:rPr>
        <w:t>с</w:t>
      </w:r>
      <w:r w:rsidR="006D2E5E" w:rsidRPr="006D2E5E">
        <w:rPr>
          <w:rFonts w:ascii="Times New Roman" w:hAnsi="Times New Roman"/>
          <w:sz w:val="28"/>
          <w:szCs w:val="28"/>
        </w:rPr>
        <w:t xml:space="preserve"> </w:t>
      </w:r>
      <w:r w:rsidRPr="00BD2DE1">
        <w:rPr>
          <w:rFonts w:ascii="Times New Roman" w:hAnsi="Times New Roman"/>
          <w:sz w:val="28"/>
          <w:szCs w:val="28"/>
        </w:rPr>
        <w:t>ближайшим</w:t>
      </w:r>
      <w:r w:rsidR="006D2E5E" w:rsidRPr="006D2E5E">
        <w:rPr>
          <w:rFonts w:ascii="Times New Roman" w:hAnsi="Times New Roman"/>
          <w:sz w:val="28"/>
          <w:szCs w:val="28"/>
        </w:rPr>
        <w:t xml:space="preserve"> </w:t>
      </w:r>
      <w:r w:rsidRPr="00BD2DE1">
        <w:rPr>
          <w:rFonts w:ascii="Times New Roman" w:hAnsi="Times New Roman"/>
          <w:sz w:val="28"/>
          <w:szCs w:val="28"/>
        </w:rPr>
        <w:t>окружением(одноклассниками,</w:t>
      </w:r>
      <w:r w:rsidR="006D2E5E" w:rsidRPr="006D2E5E">
        <w:rPr>
          <w:rFonts w:ascii="Times New Roman" w:hAnsi="Times New Roman"/>
          <w:sz w:val="28"/>
          <w:szCs w:val="28"/>
        </w:rPr>
        <w:t xml:space="preserve"> </w:t>
      </w:r>
      <w:r w:rsidRPr="00BD2DE1">
        <w:rPr>
          <w:rFonts w:ascii="Times New Roman" w:hAnsi="Times New Roman"/>
          <w:sz w:val="28"/>
          <w:szCs w:val="28"/>
        </w:rPr>
        <w:t>членами семьи, друзьями);</w:t>
      </w:r>
    </w:p>
    <w:p w:rsidR="00274D23" w:rsidRPr="00BD2DE1" w:rsidRDefault="00274D23" w:rsidP="00274D23">
      <w:pPr>
        <w:pStyle w:val="a3"/>
        <w:rPr>
          <w:rFonts w:ascii="Times New Roman" w:hAnsi="Times New Roman"/>
          <w:sz w:val="28"/>
          <w:szCs w:val="28"/>
        </w:rPr>
      </w:pPr>
      <w:r>
        <w:rPr>
          <w:rFonts w:ascii="Times New Roman" w:hAnsi="Times New Roman"/>
          <w:sz w:val="28"/>
          <w:szCs w:val="28"/>
        </w:rPr>
        <w:t>-</w:t>
      </w:r>
      <w:r w:rsidRPr="00BD2DE1">
        <w:rPr>
          <w:rFonts w:ascii="Times New Roman" w:hAnsi="Times New Roman"/>
          <w:sz w:val="28"/>
          <w:szCs w:val="28"/>
        </w:rPr>
        <w:t>стремление</w:t>
      </w:r>
      <w:r w:rsidR="006D2E5E" w:rsidRPr="006D2E5E">
        <w:rPr>
          <w:rFonts w:ascii="Times New Roman" w:hAnsi="Times New Roman"/>
          <w:sz w:val="28"/>
          <w:szCs w:val="28"/>
        </w:rPr>
        <w:t xml:space="preserve"> </w:t>
      </w:r>
      <w:r w:rsidRPr="00BD2DE1">
        <w:rPr>
          <w:rFonts w:ascii="Times New Roman" w:hAnsi="Times New Roman"/>
          <w:sz w:val="28"/>
          <w:szCs w:val="28"/>
        </w:rPr>
        <w:t>к</w:t>
      </w:r>
      <w:r w:rsidR="006D2E5E" w:rsidRPr="006D2E5E">
        <w:rPr>
          <w:rFonts w:ascii="Times New Roman" w:hAnsi="Times New Roman"/>
          <w:sz w:val="28"/>
          <w:szCs w:val="28"/>
        </w:rPr>
        <w:t xml:space="preserve"> </w:t>
      </w:r>
      <w:r w:rsidRPr="00BD2DE1">
        <w:rPr>
          <w:rFonts w:ascii="Times New Roman" w:hAnsi="Times New Roman"/>
          <w:sz w:val="28"/>
          <w:szCs w:val="28"/>
        </w:rPr>
        <w:t>сокрытию</w:t>
      </w:r>
      <w:r w:rsidR="006D2E5E" w:rsidRPr="006D2E5E">
        <w:rPr>
          <w:rFonts w:ascii="Times New Roman" w:hAnsi="Times New Roman"/>
          <w:sz w:val="28"/>
          <w:szCs w:val="28"/>
        </w:rPr>
        <w:t xml:space="preserve"> </w:t>
      </w:r>
      <w:r w:rsidRPr="00BD2DE1">
        <w:rPr>
          <w:rFonts w:ascii="Times New Roman" w:hAnsi="Times New Roman"/>
          <w:sz w:val="28"/>
          <w:szCs w:val="28"/>
        </w:rPr>
        <w:t>реального</w:t>
      </w:r>
      <w:r w:rsidR="006D2E5E" w:rsidRPr="006D2E5E">
        <w:rPr>
          <w:rFonts w:ascii="Times New Roman" w:hAnsi="Times New Roman"/>
          <w:sz w:val="28"/>
          <w:szCs w:val="28"/>
        </w:rPr>
        <w:t xml:space="preserve"> </w:t>
      </w:r>
      <w:r w:rsidRPr="00BD2DE1">
        <w:rPr>
          <w:rFonts w:ascii="Times New Roman" w:hAnsi="Times New Roman"/>
          <w:sz w:val="28"/>
          <w:szCs w:val="28"/>
        </w:rPr>
        <w:t>времени,</w:t>
      </w:r>
      <w:r w:rsidR="006D2E5E" w:rsidRPr="006D2E5E">
        <w:rPr>
          <w:rFonts w:ascii="Times New Roman" w:hAnsi="Times New Roman"/>
          <w:sz w:val="28"/>
          <w:szCs w:val="28"/>
        </w:rPr>
        <w:t xml:space="preserve"> </w:t>
      </w:r>
      <w:r w:rsidRPr="00BD2DE1">
        <w:rPr>
          <w:rFonts w:ascii="Times New Roman" w:hAnsi="Times New Roman"/>
          <w:sz w:val="28"/>
          <w:szCs w:val="28"/>
        </w:rPr>
        <w:t>проводимого</w:t>
      </w:r>
      <w:r w:rsidR="006D2E5E" w:rsidRPr="006D2E5E">
        <w:rPr>
          <w:rFonts w:ascii="Times New Roman" w:hAnsi="Times New Roman"/>
          <w:sz w:val="28"/>
          <w:szCs w:val="28"/>
        </w:rPr>
        <w:t xml:space="preserve"> </w:t>
      </w:r>
      <w:r w:rsidRPr="00BD2DE1">
        <w:rPr>
          <w:rFonts w:ascii="Times New Roman" w:hAnsi="Times New Roman"/>
          <w:sz w:val="28"/>
          <w:szCs w:val="28"/>
        </w:rPr>
        <w:t>в интернете;</w:t>
      </w:r>
    </w:p>
    <w:p w:rsidR="00274D23" w:rsidRPr="00BD2DE1" w:rsidRDefault="00274D23" w:rsidP="00274D23">
      <w:pPr>
        <w:pStyle w:val="a3"/>
        <w:rPr>
          <w:rFonts w:ascii="Times New Roman" w:hAnsi="Times New Roman"/>
          <w:sz w:val="28"/>
          <w:szCs w:val="28"/>
        </w:rPr>
      </w:pPr>
      <w:r>
        <w:rPr>
          <w:rFonts w:ascii="Times New Roman" w:hAnsi="Times New Roman"/>
          <w:sz w:val="28"/>
          <w:szCs w:val="28"/>
        </w:rPr>
        <w:t>-</w:t>
      </w:r>
      <w:r w:rsidRPr="00BD2DE1">
        <w:rPr>
          <w:rFonts w:ascii="Times New Roman" w:hAnsi="Times New Roman"/>
          <w:sz w:val="28"/>
          <w:szCs w:val="28"/>
        </w:rPr>
        <w:t>зависимость настроения</w:t>
      </w:r>
      <w:r w:rsidR="006D2E5E" w:rsidRPr="006D2E5E">
        <w:rPr>
          <w:rFonts w:ascii="Times New Roman" w:hAnsi="Times New Roman"/>
          <w:sz w:val="28"/>
          <w:szCs w:val="28"/>
        </w:rPr>
        <w:t xml:space="preserve"> </w:t>
      </w:r>
      <w:r w:rsidRPr="00BD2DE1">
        <w:rPr>
          <w:rFonts w:ascii="Times New Roman" w:hAnsi="Times New Roman"/>
          <w:sz w:val="28"/>
          <w:szCs w:val="28"/>
        </w:rPr>
        <w:t>от использования интернета(выражается</w:t>
      </w:r>
      <w:r w:rsidR="006D2E5E" w:rsidRPr="006D2E5E">
        <w:rPr>
          <w:rFonts w:ascii="Times New Roman" w:hAnsi="Times New Roman"/>
          <w:sz w:val="28"/>
          <w:szCs w:val="28"/>
        </w:rPr>
        <w:t xml:space="preserve"> </w:t>
      </w:r>
      <w:r w:rsidRPr="00BD2DE1">
        <w:rPr>
          <w:rFonts w:ascii="Times New Roman" w:hAnsi="Times New Roman"/>
          <w:sz w:val="28"/>
          <w:szCs w:val="28"/>
        </w:rPr>
        <w:t>эмоциональным</w:t>
      </w:r>
      <w:r w:rsidR="006D2E5E" w:rsidRPr="006D2E5E">
        <w:rPr>
          <w:rFonts w:ascii="Times New Roman" w:hAnsi="Times New Roman"/>
          <w:sz w:val="28"/>
          <w:szCs w:val="28"/>
        </w:rPr>
        <w:t xml:space="preserve"> </w:t>
      </w:r>
      <w:r w:rsidRPr="00BD2DE1">
        <w:rPr>
          <w:rFonts w:ascii="Times New Roman" w:hAnsi="Times New Roman"/>
          <w:sz w:val="28"/>
          <w:szCs w:val="28"/>
        </w:rPr>
        <w:t>и</w:t>
      </w:r>
      <w:r w:rsidR="006D2E5E" w:rsidRPr="006D2E5E">
        <w:rPr>
          <w:rFonts w:ascii="Times New Roman" w:hAnsi="Times New Roman"/>
          <w:sz w:val="28"/>
          <w:szCs w:val="28"/>
        </w:rPr>
        <w:t xml:space="preserve"> </w:t>
      </w:r>
      <w:r w:rsidRPr="00BD2DE1">
        <w:rPr>
          <w:rFonts w:ascii="Times New Roman" w:hAnsi="Times New Roman"/>
          <w:sz w:val="28"/>
          <w:szCs w:val="28"/>
        </w:rPr>
        <w:t>двигательным</w:t>
      </w:r>
      <w:r w:rsidR="006D2E5E" w:rsidRPr="006D2E5E">
        <w:rPr>
          <w:rFonts w:ascii="Times New Roman" w:hAnsi="Times New Roman"/>
          <w:sz w:val="28"/>
          <w:szCs w:val="28"/>
        </w:rPr>
        <w:t xml:space="preserve"> </w:t>
      </w:r>
      <w:r w:rsidRPr="00BD2DE1">
        <w:rPr>
          <w:rFonts w:ascii="Times New Roman" w:hAnsi="Times New Roman"/>
          <w:sz w:val="28"/>
          <w:szCs w:val="28"/>
        </w:rPr>
        <w:t>возбуждением,</w:t>
      </w:r>
      <w:r w:rsidR="006D2E5E" w:rsidRPr="006D2E5E">
        <w:rPr>
          <w:rFonts w:ascii="Times New Roman" w:hAnsi="Times New Roman"/>
          <w:sz w:val="28"/>
          <w:szCs w:val="28"/>
        </w:rPr>
        <w:t xml:space="preserve"> </w:t>
      </w:r>
      <w:r w:rsidRPr="00BD2DE1">
        <w:rPr>
          <w:rFonts w:ascii="Times New Roman" w:hAnsi="Times New Roman"/>
          <w:sz w:val="28"/>
          <w:szCs w:val="28"/>
        </w:rPr>
        <w:t>тревогой, навязчивыми размышлениями отом,что</w:t>
      </w:r>
      <w:r w:rsidR="006D2E5E" w:rsidRPr="006D2E5E">
        <w:rPr>
          <w:rFonts w:ascii="Times New Roman" w:hAnsi="Times New Roman"/>
          <w:sz w:val="28"/>
          <w:szCs w:val="28"/>
        </w:rPr>
        <w:t xml:space="preserve"> </w:t>
      </w:r>
      <w:r w:rsidRPr="00BD2DE1">
        <w:rPr>
          <w:rFonts w:ascii="Times New Roman" w:hAnsi="Times New Roman"/>
          <w:sz w:val="28"/>
          <w:szCs w:val="28"/>
        </w:rPr>
        <w:t>сейчас</w:t>
      </w:r>
      <w:r w:rsidR="006D2E5E" w:rsidRPr="006D2E5E">
        <w:rPr>
          <w:rFonts w:ascii="Times New Roman" w:hAnsi="Times New Roman"/>
          <w:sz w:val="28"/>
          <w:szCs w:val="28"/>
        </w:rPr>
        <w:t xml:space="preserve"> </w:t>
      </w:r>
      <w:r w:rsidRPr="00BD2DE1">
        <w:rPr>
          <w:rFonts w:ascii="Times New Roman" w:hAnsi="Times New Roman"/>
          <w:sz w:val="28"/>
          <w:szCs w:val="28"/>
        </w:rPr>
        <w:t>происходит</w:t>
      </w:r>
      <w:r w:rsidR="006D2E5E" w:rsidRPr="006D2E5E">
        <w:rPr>
          <w:rFonts w:ascii="Times New Roman" w:hAnsi="Times New Roman"/>
          <w:sz w:val="28"/>
          <w:szCs w:val="28"/>
        </w:rPr>
        <w:t xml:space="preserve"> </w:t>
      </w:r>
      <w:r w:rsidRPr="00BD2DE1">
        <w:rPr>
          <w:rFonts w:ascii="Times New Roman" w:hAnsi="Times New Roman"/>
          <w:sz w:val="28"/>
          <w:szCs w:val="28"/>
        </w:rPr>
        <w:t>в интернете,</w:t>
      </w:r>
      <w:r w:rsidR="006D2E5E" w:rsidRPr="006D2E5E">
        <w:rPr>
          <w:rFonts w:ascii="Times New Roman" w:hAnsi="Times New Roman"/>
          <w:sz w:val="28"/>
          <w:szCs w:val="28"/>
        </w:rPr>
        <w:t xml:space="preserve"> </w:t>
      </w:r>
      <w:r w:rsidRPr="00BD2DE1">
        <w:rPr>
          <w:rFonts w:ascii="Times New Roman" w:hAnsi="Times New Roman"/>
          <w:sz w:val="28"/>
          <w:szCs w:val="28"/>
        </w:rPr>
        <w:t>фантазиями имечтами об интернете, произвольными или непроизвольными движения</w:t>
      </w:r>
      <w:r w:rsidR="006D2E5E" w:rsidRPr="006D2E5E">
        <w:rPr>
          <w:rFonts w:ascii="Times New Roman" w:hAnsi="Times New Roman"/>
          <w:sz w:val="28"/>
          <w:szCs w:val="28"/>
        </w:rPr>
        <w:t xml:space="preserve"> </w:t>
      </w:r>
      <w:r w:rsidRPr="00BD2DE1">
        <w:rPr>
          <w:rFonts w:ascii="Times New Roman" w:hAnsi="Times New Roman"/>
          <w:sz w:val="28"/>
          <w:szCs w:val="28"/>
        </w:rPr>
        <w:t>пальцев, напоминающими печатание на</w:t>
      </w:r>
      <w:r w:rsidR="006D2E5E" w:rsidRPr="006D2E5E">
        <w:rPr>
          <w:rFonts w:ascii="Times New Roman" w:hAnsi="Times New Roman"/>
          <w:sz w:val="28"/>
          <w:szCs w:val="28"/>
        </w:rPr>
        <w:t xml:space="preserve"> </w:t>
      </w:r>
      <w:r w:rsidRPr="00BD2DE1">
        <w:rPr>
          <w:rFonts w:ascii="Times New Roman" w:hAnsi="Times New Roman"/>
          <w:sz w:val="28"/>
          <w:szCs w:val="28"/>
        </w:rPr>
        <w:t>клавиатуре</w:t>
      </w:r>
      <w:r>
        <w:rPr>
          <w:rFonts w:ascii="Times New Roman" w:hAnsi="Times New Roman"/>
          <w:sz w:val="28"/>
          <w:szCs w:val="28"/>
        </w:rPr>
        <w:t>)</w:t>
      </w:r>
    </w:p>
    <w:p w:rsidR="00274D23" w:rsidRDefault="00274D23" w:rsidP="00274D23">
      <w:pPr>
        <w:jc w:val="center"/>
        <w:rPr>
          <w:rFonts w:ascii="Times New Roman" w:hAnsi="Times New Roman" w:cs="Times New Roman"/>
          <w:b/>
          <w:sz w:val="28"/>
          <w:szCs w:val="28"/>
        </w:rPr>
      </w:pPr>
    </w:p>
    <w:p w:rsidR="00274D23" w:rsidRDefault="00274D23" w:rsidP="00274D23">
      <w:pPr>
        <w:jc w:val="center"/>
        <w:rPr>
          <w:rFonts w:ascii="Times New Roman" w:hAnsi="Times New Roman" w:cs="Times New Roman"/>
          <w:b/>
          <w:sz w:val="28"/>
          <w:szCs w:val="28"/>
        </w:rPr>
      </w:pPr>
    </w:p>
    <w:p w:rsidR="00274D23" w:rsidRPr="00A81C11" w:rsidRDefault="00274D23" w:rsidP="00274D23">
      <w:pPr>
        <w:jc w:val="center"/>
        <w:rPr>
          <w:rFonts w:ascii="Times New Roman" w:hAnsi="Times New Roman" w:cs="Times New Roman"/>
          <w:b/>
          <w:sz w:val="28"/>
          <w:szCs w:val="28"/>
        </w:rPr>
      </w:pPr>
      <w:r w:rsidRPr="00A81C11">
        <w:rPr>
          <w:rFonts w:ascii="Times New Roman" w:hAnsi="Times New Roman" w:cs="Times New Roman"/>
          <w:b/>
          <w:sz w:val="28"/>
          <w:szCs w:val="28"/>
        </w:rPr>
        <w:lastRenderedPageBreak/>
        <w:t>Памятка для обучающихся начальной школы</w:t>
      </w:r>
    </w:p>
    <w:p w:rsidR="00274D23" w:rsidRPr="00A81C11" w:rsidRDefault="00274D23" w:rsidP="00274D23">
      <w:pPr>
        <w:rPr>
          <w:rFonts w:ascii="Times New Roman" w:hAnsi="Times New Roman" w:cs="Times New Roman"/>
          <w:sz w:val="28"/>
          <w:szCs w:val="28"/>
        </w:rPr>
      </w:pPr>
      <w:r>
        <w:rPr>
          <w:noProof/>
        </w:rPr>
        <w:drawing>
          <wp:inline distT="0" distB="0" distL="0" distR="0">
            <wp:extent cx="335280" cy="426720"/>
            <wp:effectExtent l="19050" t="0" r="0" b="0"/>
            <wp:docPr id="1" name="Рисунок 1" descr="[smile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235.gif]"/>
                    <pic:cNvPicPr>
                      <a:picLocks noChangeAspect="1" noChangeArrowheads="1"/>
                    </pic:cNvPicPr>
                  </pic:nvPicPr>
                  <pic:blipFill>
                    <a:blip r:embed="rId9" cstate="print"/>
                    <a:srcRect/>
                    <a:stretch>
                      <a:fillRect/>
                    </a:stretch>
                  </pic:blipFill>
                  <pic:spPr bwMode="auto">
                    <a:xfrm>
                      <a:off x="0" y="0"/>
                      <a:ext cx="335280" cy="426720"/>
                    </a:xfrm>
                    <a:prstGeom prst="rect">
                      <a:avLst/>
                    </a:prstGeom>
                    <a:noFill/>
                    <a:ln w="9525">
                      <a:noFill/>
                      <a:miter lim="800000"/>
                      <a:headEnd/>
                      <a:tailEnd/>
                    </a:ln>
                  </pic:spPr>
                </pic:pic>
              </a:graphicData>
            </a:graphic>
          </wp:inline>
        </w:drawing>
      </w:r>
      <w:r w:rsidRPr="00A81C11">
        <w:rPr>
          <w:rFonts w:ascii="Times New Roman" w:hAnsi="Times New Roman" w:cs="Times New Roman"/>
          <w:sz w:val="28"/>
          <w:szCs w:val="28"/>
        </w:rPr>
        <w:t>1. Всегда помни сво</w:t>
      </w:r>
      <w:r w:rsidRPr="00A81C11">
        <w:rPr>
          <w:rFonts w:ascii="Cambria Math" w:hAnsi="Cambria Math" w:cs="Cambria Math"/>
          <w:sz w:val="28"/>
          <w:szCs w:val="28"/>
        </w:rPr>
        <w:t>ѐ</w:t>
      </w:r>
      <w:r w:rsidRPr="00A81C11">
        <w:rPr>
          <w:rFonts w:ascii="Times New Roman" w:hAnsi="Times New Roman" w:cs="Times New Roman"/>
          <w:sz w:val="28"/>
          <w:szCs w:val="28"/>
        </w:rPr>
        <w:t xml:space="preserve"> Интернет-королевское имя (e-mail, логин, </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пароли) и не кланяйся всем подряд (не регистрируйся везде без</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 xml:space="preserve">надобности)! </w:t>
      </w:r>
    </w:p>
    <w:p w:rsidR="00274D23" w:rsidRPr="004831E4" w:rsidRDefault="00274D23" w:rsidP="00274D23">
      <w:pPr>
        <w:pStyle w:val="ae"/>
        <w:numPr>
          <w:ilvl w:val="0"/>
          <w:numId w:val="4"/>
        </w:numPr>
        <w:jc w:val="center"/>
        <w:rPr>
          <w:rFonts w:ascii="Times New Roman" w:hAnsi="Times New Roman" w:cs="Times New Roman"/>
          <w:sz w:val="28"/>
          <w:szCs w:val="28"/>
        </w:rPr>
      </w:pPr>
      <w:r w:rsidRPr="004831E4">
        <w:rPr>
          <w:rFonts w:ascii="Times New Roman" w:hAnsi="Times New Roman" w:cs="Times New Roman"/>
          <w:sz w:val="28"/>
          <w:szCs w:val="28"/>
        </w:rPr>
        <w:t>2. Не поддавайся ярким рекламам-указателям и не ходи тропками,</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путанными на подозрительные сайты: утопнуть в трясине можно!</w:t>
      </w:r>
    </w:p>
    <w:p w:rsidR="00274D23" w:rsidRPr="00A81C11" w:rsidRDefault="00274D23" w:rsidP="00274D23">
      <w:pPr>
        <w:rPr>
          <w:rFonts w:ascii="Times New Roman" w:hAnsi="Times New Roman" w:cs="Times New Roman"/>
          <w:sz w:val="28"/>
          <w:szCs w:val="28"/>
        </w:rPr>
      </w:pPr>
      <w:r>
        <w:rPr>
          <w:noProof/>
        </w:rPr>
        <w:drawing>
          <wp:inline distT="0" distB="0" distL="0" distR="0">
            <wp:extent cx="281940" cy="281940"/>
            <wp:effectExtent l="0" t="0" r="3810" b="0"/>
            <wp:docPr id="9" name="Рисунок 9" descr="[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33.gif]"/>
                    <pic:cNvPicPr>
                      <a:picLocks noChangeAspect="1" noChangeArrowheads="1"/>
                    </pic:cNvPicPr>
                  </pic:nvPicPr>
                  <pic:blipFill>
                    <a:blip r:embed="rId10" cstate="print"/>
                    <a:srcRect/>
                    <a:stretch>
                      <a:fillRect/>
                    </a:stretch>
                  </pic:blipFill>
                  <pic:spPr bwMode="auto">
                    <a:xfrm>
                      <a:off x="0" y="0"/>
                      <a:ext cx="281940" cy="281940"/>
                    </a:xfrm>
                    <a:prstGeom prst="rect">
                      <a:avLst/>
                    </a:prstGeom>
                    <a:noFill/>
                    <a:ln w="9525">
                      <a:noFill/>
                      <a:miter lim="800000"/>
                      <a:headEnd/>
                      <a:tailEnd/>
                    </a:ln>
                  </pic:spPr>
                </pic:pic>
              </a:graphicData>
            </a:graphic>
          </wp:inline>
        </w:drawing>
      </w:r>
      <w:r w:rsidRPr="00A81C11">
        <w:rPr>
          <w:rFonts w:ascii="Times New Roman" w:hAnsi="Times New Roman" w:cs="Times New Roman"/>
          <w:sz w:val="28"/>
          <w:szCs w:val="28"/>
        </w:rPr>
        <w:t>3. Если пришло письмо о крупном выигрыше – это «Лохотрон-</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 xml:space="preserve">грамота»: просто так выиграть невозможно, а если хочешь </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 xml:space="preserve">зарабатывать пиастры, нужно участвовать в полезных обучающих </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 xml:space="preserve">проектах – в «Регате…», например! </w:t>
      </w:r>
    </w:p>
    <w:p w:rsidR="00274D23" w:rsidRPr="0024116F" w:rsidRDefault="00274D23" w:rsidP="00274D23">
      <w:pPr>
        <w:pStyle w:val="ae"/>
        <w:numPr>
          <w:ilvl w:val="0"/>
          <w:numId w:val="5"/>
        </w:numPr>
        <w:jc w:val="center"/>
        <w:rPr>
          <w:rFonts w:ascii="Times New Roman" w:hAnsi="Times New Roman" w:cs="Times New Roman"/>
          <w:sz w:val="28"/>
          <w:szCs w:val="28"/>
        </w:rPr>
      </w:pPr>
      <w:r w:rsidRPr="0024116F">
        <w:rPr>
          <w:rFonts w:ascii="Times New Roman" w:hAnsi="Times New Roman" w:cs="Times New Roman"/>
          <w:sz w:val="28"/>
          <w:szCs w:val="28"/>
        </w:rPr>
        <w:t xml:space="preserve">4. Чтобы не забыть тропинку назад и вернуться вовремя, бери с собой </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 xml:space="preserve">Клубок волшебный (заводи себе будильник, садясь за компьютер)! </w:t>
      </w:r>
    </w:p>
    <w:p w:rsidR="00274D23" w:rsidRPr="00550089" w:rsidRDefault="00274D23" w:rsidP="00274D23">
      <w:pPr>
        <w:pStyle w:val="ae"/>
        <w:numPr>
          <w:ilvl w:val="0"/>
          <w:numId w:val="6"/>
        </w:numPr>
        <w:rPr>
          <w:rFonts w:ascii="Times New Roman" w:hAnsi="Times New Roman" w:cs="Times New Roman"/>
          <w:sz w:val="28"/>
          <w:szCs w:val="28"/>
        </w:rPr>
      </w:pPr>
      <w:r w:rsidRPr="00550089">
        <w:rPr>
          <w:rFonts w:ascii="Times New Roman" w:hAnsi="Times New Roman" w:cs="Times New Roman"/>
          <w:sz w:val="28"/>
          <w:szCs w:val="28"/>
        </w:rPr>
        <w:t xml:space="preserve">5. Если хочешь дружить с другими царствами-государствами, </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 xml:space="preserve">изучай полезные социальные сервисы Web2.0: они помогут тебе </w:t>
      </w:r>
    </w:p>
    <w:p w:rsidR="00274D23" w:rsidRPr="00A81C11"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построить «Мой королевский мир», свой царский блог, форум для</w:t>
      </w:r>
    </w:p>
    <w:p w:rsidR="00274D23" w:rsidRPr="00A81C11" w:rsidRDefault="00274D23" w:rsidP="00274D23">
      <w:pPr>
        <w:rPr>
          <w:rFonts w:ascii="Times New Roman" w:hAnsi="Times New Roman" w:cs="Times New Roman"/>
          <w:sz w:val="28"/>
          <w:szCs w:val="28"/>
        </w:rPr>
      </w:pPr>
      <w:r w:rsidRPr="00A81C11">
        <w:rPr>
          <w:rFonts w:ascii="Times New Roman" w:hAnsi="Times New Roman" w:cs="Times New Roman"/>
          <w:sz w:val="28"/>
          <w:szCs w:val="28"/>
        </w:rPr>
        <w:t xml:space="preserve">глашатаев важных – друзей званных! </w:t>
      </w:r>
    </w:p>
    <w:p w:rsidR="00274D23" w:rsidRPr="00A81C11" w:rsidRDefault="00274D23" w:rsidP="00274D23">
      <w:pPr>
        <w:jc w:val="center"/>
        <w:rPr>
          <w:rFonts w:ascii="Times New Roman" w:hAnsi="Times New Roman" w:cs="Times New Roman"/>
          <w:sz w:val="28"/>
          <w:szCs w:val="28"/>
        </w:rPr>
      </w:pPr>
      <w:r w:rsidRPr="00BB23C2">
        <w:rPr>
          <w:rFonts w:ascii="Times New Roman" w:hAnsi="Times New Roman" w:cs="Times New Roman"/>
          <w:noProof/>
          <w:sz w:val="28"/>
          <w:szCs w:val="28"/>
        </w:rPr>
        <w:drawing>
          <wp:inline distT="0" distB="0" distL="0" distR="0">
            <wp:extent cx="281940" cy="365760"/>
            <wp:effectExtent l="19050" t="0" r="3810" b="0"/>
            <wp:docPr id="2" name="Рисунок 17" descr="[smile2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mile287.gif]"/>
                    <pic:cNvPicPr>
                      <a:picLocks noChangeAspect="1" noChangeArrowheads="1"/>
                    </pic:cNvPicPr>
                  </pic:nvPicPr>
                  <pic:blipFill>
                    <a:blip r:embed="rId11" cstate="print"/>
                    <a:srcRect/>
                    <a:stretch>
                      <a:fillRect/>
                    </a:stretch>
                  </pic:blipFill>
                  <pic:spPr bwMode="auto">
                    <a:xfrm>
                      <a:off x="0" y="0"/>
                      <a:ext cx="281940" cy="365760"/>
                    </a:xfrm>
                    <a:prstGeom prst="rect">
                      <a:avLst/>
                    </a:prstGeom>
                    <a:noFill/>
                    <a:ln w="9525">
                      <a:noFill/>
                      <a:miter lim="800000"/>
                      <a:headEnd/>
                      <a:tailEnd/>
                    </a:ln>
                  </pic:spPr>
                </pic:pic>
              </a:graphicData>
            </a:graphic>
          </wp:inline>
        </w:drawing>
      </w:r>
      <w:r w:rsidRPr="00A81C11">
        <w:rPr>
          <w:rFonts w:ascii="Times New Roman" w:hAnsi="Times New Roman" w:cs="Times New Roman"/>
          <w:sz w:val="28"/>
          <w:szCs w:val="28"/>
        </w:rPr>
        <w:t xml:space="preserve">6. Не забывай обновлять антивирусную программу – иначе вирус </w:t>
      </w:r>
    </w:p>
    <w:p w:rsidR="00274D23" w:rsidRPr="00A81C11" w:rsidRDefault="00274D23" w:rsidP="00274D23">
      <w:pPr>
        <w:rPr>
          <w:rFonts w:ascii="Times New Roman" w:hAnsi="Times New Roman" w:cs="Times New Roman"/>
          <w:sz w:val="28"/>
          <w:szCs w:val="28"/>
        </w:rPr>
      </w:pPr>
      <w:r w:rsidRPr="00A81C11">
        <w:rPr>
          <w:rFonts w:ascii="Times New Roman" w:hAnsi="Times New Roman" w:cs="Times New Roman"/>
          <w:sz w:val="28"/>
          <w:szCs w:val="28"/>
        </w:rPr>
        <w:t xml:space="preserve">Серый Волк съест весь твой компьютер! </w:t>
      </w:r>
    </w:p>
    <w:p w:rsidR="00274D23" w:rsidRPr="00A81C11" w:rsidRDefault="00274D23" w:rsidP="00274D23">
      <w:pPr>
        <w:jc w:val="center"/>
        <w:rPr>
          <w:rFonts w:ascii="Times New Roman" w:hAnsi="Times New Roman" w:cs="Times New Roman"/>
          <w:sz w:val="28"/>
          <w:szCs w:val="28"/>
        </w:rPr>
      </w:pPr>
      <w:r>
        <w:rPr>
          <w:noProof/>
        </w:rPr>
        <w:drawing>
          <wp:inline distT="0" distB="0" distL="0" distR="0">
            <wp:extent cx="571500" cy="304800"/>
            <wp:effectExtent l="19050" t="0" r="0" b="0"/>
            <wp:docPr id="20" name="Рисунок 20" descr="[smile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mile207.gif]"/>
                    <pic:cNvPicPr>
                      <a:picLocks noChangeAspect="1" noChangeArrowheads="1"/>
                    </pic:cNvPicPr>
                  </pic:nvPicPr>
                  <pic:blipFill>
                    <a:blip r:embed="rId12" cstate="print"/>
                    <a:srcRect/>
                    <a:stretch>
                      <a:fillRect/>
                    </a:stretch>
                  </pic:blipFill>
                  <pic:spPr bwMode="auto">
                    <a:xfrm>
                      <a:off x="0" y="0"/>
                      <a:ext cx="571500" cy="304800"/>
                    </a:xfrm>
                    <a:prstGeom prst="rect">
                      <a:avLst/>
                    </a:prstGeom>
                    <a:noFill/>
                    <a:ln w="9525">
                      <a:noFill/>
                      <a:miter lim="800000"/>
                      <a:headEnd/>
                      <a:tailEnd/>
                    </a:ln>
                  </pic:spPr>
                </pic:pic>
              </a:graphicData>
            </a:graphic>
          </wp:inline>
        </w:drawing>
      </w:r>
      <w:r w:rsidRPr="00A81C11">
        <w:rPr>
          <w:rFonts w:ascii="Times New Roman" w:hAnsi="Times New Roman" w:cs="Times New Roman"/>
          <w:sz w:val="28"/>
          <w:szCs w:val="28"/>
        </w:rPr>
        <w:t xml:space="preserve">7. Не скачивай нелицензионные программные продукты – иначе </w:t>
      </w:r>
    </w:p>
    <w:p w:rsidR="00274D23" w:rsidRDefault="00274D23" w:rsidP="00274D23">
      <w:pPr>
        <w:jc w:val="center"/>
        <w:rPr>
          <w:rFonts w:ascii="Times New Roman" w:hAnsi="Times New Roman" w:cs="Times New Roman"/>
          <w:sz w:val="28"/>
          <w:szCs w:val="28"/>
        </w:rPr>
      </w:pPr>
      <w:r w:rsidRPr="00A81C11">
        <w:rPr>
          <w:rFonts w:ascii="Times New Roman" w:hAnsi="Times New Roman" w:cs="Times New Roman"/>
          <w:sz w:val="28"/>
          <w:szCs w:val="28"/>
        </w:rPr>
        <w:t>пираты потопят твой корабль в бурных волнах Интерн</w:t>
      </w:r>
      <w:r>
        <w:rPr>
          <w:rFonts w:ascii="Times New Roman" w:hAnsi="Times New Roman" w:cs="Times New Roman"/>
          <w:sz w:val="28"/>
          <w:szCs w:val="28"/>
        </w:rPr>
        <w:t>ета!</w:t>
      </w: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Pr="00F62CD1" w:rsidRDefault="00274D23" w:rsidP="00274D23">
      <w:pPr>
        <w:jc w:val="center"/>
        <w:rPr>
          <w:rFonts w:ascii="Times New Roman" w:hAnsi="Times New Roman" w:cs="Times New Roman"/>
          <w:sz w:val="28"/>
          <w:szCs w:val="28"/>
        </w:rPr>
      </w:pPr>
    </w:p>
    <w:p w:rsidR="006D2E5E" w:rsidRPr="00F62CD1" w:rsidRDefault="006D2E5E" w:rsidP="00274D23">
      <w:pPr>
        <w:jc w:val="center"/>
        <w:rPr>
          <w:rFonts w:ascii="Times New Roman" w:hAnsi="Times New Roman" w:cs="Times New Roman"/>
          <w:sz w:val="28"/>
          <w:szCs w:val="28"/>
        </w:rPr>
      </w:pPr>
    </w:p>
    <w:p w:rsidR="00274D23" w:rsidRPr="00023248" w:rsidRDefault="00023248" w:rsidP="00023248">
      <w:pPr>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00274D23" w:rsidRPr="00023248">
        <w:rPr>
          <w:b/>
          <w:color w:val="000000" w:themeColor="text1"/>
          <w:sz w:val="28"/>
          <w:szCs w:val="28"/>
        </w:rPr>
        <w:t>Родительское собрание</w:t>
      </w:r>
    </w:p>
    <w:p w:rsidR="00274D23" w:rsidRPr="00023248" w:rsidRDefault="00274D23" w:rsidP="00274D23">
      <w:pPr>
        <w:pStyle w:val="externalclassa7dd580bfd1e4872bd3aec41b75dba95"/>
        <w:rPr>
          <w:color w:val="000000" w:themeColor="text1"/>
        </w:rPr>
      </w:pPr>
      <w:r w:rsidRPr="00023248">
        <w:rPr>
          <w:color w:val="000000" w:themeColor="text1"/>
          <w:sz w:val="28"/>
          <w:szCs w:val="28"/>
        </w:rPr>
        <w:t>Тема:  «Интернет: плюсы и минусы»</w:t>
      </w:r>
    </w:p>
    <w:p w:rsidR="00274D23" w:rsidRPr="00023248" w:rsidRDefault="00274D23" w:rsidP="00274D23">
      <w:pPr>
        <w:pStyle w:val="externalclassa7dd580bfd1e4872bd3aec41b75dba95"/>
        <w:spacing w:after="0" w:afterAutospacing="0"/>
        <w:jc w:val="both"/>
        <w:rPr>
          <w:color w:val="000000" w:themeColor="text1"/>
        </w:rPr>
      </w:pPr>
      <w:r w:rsidRPr="00023248">
        <w:rPr>
          <w:color w:val="000000" w:themeColor="text1"/>
          <w:sz w:val="28"/>
          <w:szCs w:val="28"/>
        </w:rPr>
        <w:t xml:space="preserve">Цель:  </w:t>
      </w:r>
      <w:r w:rsidRPr="00023248">
        <w:rPr>
          <w:b/>
          <w:bCs/>
          <w:color w:val="000000" w:themeColor="text1"/>
          <w:sz w:val="28"/>
          <w:szCs w:val="28"/>
        </w:rPr>
        <w:t xml:space="preserve">рассказать родителям, какие угрозы существуют и как их избежать.   </w:t>
      </w:r>
    </w:p>
    <w:p w:rsidR="00274D23" w:rsidRPr="00023248" w:rsidRDefault="00274D23" w:rsidP="00274D23">
      <w:pPr>
        <w:pStyle w:val="externalclassa7dd580bfd1e4872bd3aec41b75dba95"/>
        <w:spacing w:before="0" w:beforeAutospacing="0" w:after="0" w:afterAutospacing="0"/>
        <w:rPr>
          <w:color w:val="000000" w:themeColor="text1"/>
        </w:rPr>
      </w:pPr>
      <w:r w:rsidRPr="00023248">
        <w:rPr>
          <w:color w:val="000000" w:themeColor="text1"/>
        </w:rPr>
        <w:t> </w:t>
      </w:r>
    </w:p>
    <w:p w:rsidR="00274D23" w:rsidRPr="00023248" w:rsidRDefault="00274D23" w:rsidP="00274D23">
      <w:pPr>
        <w:pStyle w:val="externalclassa7dd580bfd1e4872bd3aec41b75dba95"/>
        <w:spacing w:before="0" w:beforeAutospacing="0" w:after="0" w:afterAutospacing="0"/>
        <w:rPr>
          <w:color w:val="000000" w:themeColor="text1"/>
        </w:rPr>
      </w:pPr>
      <w:r w:rsidRPr="00023248">
        <w:rPr>
          <w:color w:val="000000" w:themeColor="text1"/>
          <w:sz w:val="28"/>
          <w:szCs w:val="28"/>
        </w:rPr>
        <w:t xml:space="preserve">«Ваши дети дома?» </w:t>
      </w:r>
    </w:p>
    <w:p w:rsidR="00274D23" w:rsidRPr="00023248" w:rsidRDefault="00274D23" w:rsidP="00274D23">
      <w:pPr>
        <w:pStyle w:val="externalclassa7dd580bfd1e4872bd3aec41b75dba95"/>
        <w:spacing w:before="0" w:beforeAutospacing="0" w:after="0" w:afterAutospacing="0"/>
        <w:ind w:firstLine="540"/>
        <w:jc w:val="both"/>
        <w:rPr>
          <w:color w:val="000000" w:themeColor="text1"/>
        </w:rPr>
      </w:pPr>
      <w:r w:rsidRPr="00023248">
        <w:rPr>
          <w:color w:val="000000" w:themeColor="text1"/>
          <w:sz w:val="28"/>
          <w:szCs w:val="28"/>
        </w:rPr>
        <w:t>Незатейливый вопрос, адресованный родителям, каждый вечер звучит в телеэфире. Дети дома, но в безопасности ли они?</w:t>
      </w:r>
    </w:p>
    <w:p w:rsidR="00274D23" w:rsidRPr="00023248" w:rsidRDefault="00274D23" w:rsidP="00274D23">
      <w:pPr>
        <w:pStyle w:val="externalclassa7dd580bfd1e4872bd3aec41b75dba95"/>
        <w:spacing w:before="0" w:beforeAutospacing="0" w:after="0" w:afterAutospacing="0"/>
        <w:ind w:firstLine="540"/>
        <w:jc w:val="both"/>
        <w:rPr>
          <w:color w:val="000000" w:themeColor="text1"/>
        </w:rPr>
      </w:pPr>
      <w:r w:rsidRPr="00023248">
        <w:rPr>
          <w:color w:val="000000" w:themeColor="text1"/>
          <w:sz w:val="28"/>
          <w:szCs w:val="28"/>
        </w:rPr>
        <w:t xml:space="preserve">С тех пор, как Интернет перестал быть роскошью и пришел буквально в каждый дом, он стал неотъемлемой частью жизни не только взрослых, но и детей. </w:t>
      </w:r>
    </w:p>
    <w:p w:rsidR="00274D23" w:rsidRPr="00023248" w:rsidRDefault="00274D23" w:rsidP="00274D23">
      <w:pPr>
        <w:pStyle w:val="externalclassa7dd580bfd1e4872bd3aec41b75dba95"/>
        <w:spacing w:before="0" w:beforeAutospacing="0" w:after="0" w:afterAutospacing="0"/>
        <w:ind w:firstLine="540"/>
        <w:jc w:val="both"/>
        <w:rPr>
          <w:color w:val="000000" w:themeColor="text1"/>
        </w:rPr>
      </w:pPr>
      <w:r w:rsidRPr="00023248">
        <w:rPr>
          <w:b/>
          <w:bCs/>
          <w:color w:val="000000" w:themeColor="text1"/>
          <w:sz w:val="40"/>
          <w:szCs w:val="40"/>
        </w:rPr>
        <w:t>+</w:t>
      </w:r>
      <w:r w:rsidRPr="00023248">
        <w:rPr>
          <w:color w:val="000000" w:themeColor="text1"/>
          <w:sz w:val="28"/>
          <w:szCs w:val="28"/>
        </w:rPr>
        <w:t xml:space="preserve"> Даже родители, некогда расценивавшие доступ во Всемирную сеть как баловство, вынуждены признать: Интернет содержит массу полезной для ребенка информации, помогает в выполнении школьных заданий, расширяет кругозор и является своеобразным «окном в большой мир».</w:t>
      </w:r>
    </w:p>
    <w:p w:rsidR="00274D23" w:rsidRPr="00023248" w:rsidRDefault="00274D23" w:rsidP="00274D23">
      <w:pPr>
        <w:pStyle w:val="externalclassa7dd580bfd1e4872bd3aec41b75dba95"/>
        <w:spacing w:before="0" w:beforeAutospacing="0" w:after="0" w:afterAutospacing="0"/>
        <w:ind w:firstLine="360"/>
        <w:jc w:val="both"/>
        <w:rPr>
          <w:color w:val="000000" w:themeColor="text1"/>
        </w:rPr>
      </w:pPr>
      <w:r w:rsidRPr="00023248">
        <w:rPr>
          <w:b/>
          <w:bCs/>
          <w:color w:val="000000" w:themeColor="text1"/>
          <w:sz w:val="40"/>
          <w:szCs w:val="40"/>
        </w:rPr>
        <w:t>  -</w:t>
      </w:r>
      <w:r w:rsidRPr="00023248">
        <w:rPr>
          <w:color w:val="000000" w:themeColor="text1"/>
          <w:sz w:val="28"/>
          <w:szCs w:val="28"/>
        </w:rPr>
        <w:t>  С другой стороны, только очень наивный взрослый не знает, сколько в Сети ресурсов, которые отнюдь не назовешь безопасными – особенно для детей, любопытных и жадных до новых знаний. Судите сами: программы, запрещающие доступ к «плохим» ресурсам, не оправдывают надежд, поскольку просто не в силах фильтровать все вредоносное содержимое.</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t>Как должны родители помочь детям снизить эти риски? Простого ответа не существует. Риски могут быть разными в зависимости от возраста и компьютерной грамотности ребенка. Вот вы, родители, на данный момент знаете, какими  сайтами пользуются ваши дети? Нет? Очень печально. Именно с этого надо начинать работу с безопасным интернетом.</w:t>
      </w:r>
    </w:p>
    <w:p w:rsidR="00274D23" w:rsidRPr="00023248" w:rsidRDefault="00274D23" w:rsidP="00274D23">
      <w:pPr>
        <w:pStyle w:val="externalclassa7dd580bfd1e4872bd3aec41b75dba95"/>
        <w:spacing w:before="0" w:beforeAutospacing="0" w:after="0" w:afterAutospacing="0"/>
        <w:ind w:firstLine="540"/>
        <w:jc w:val="both"/>
        <w:rPr>
          <w:color w:val="000000" w:themeColor="text1"/>
        </w:rPr>
      </w:pPr>
      <w:r w:rsidRPr="00023248">
        <w:rPr>
          <w:color w:val="000000" w:themeColor="text1"/>
          <w:sz w:val="28"/>
          <w:szCs w:val="28"/>
        </w:rPr>
        <w:t xml:space="preserve">Для детей и молодежи Интернет главным образом является социальной средой, в которой можно не только встречаться с друзьями, но и с незнакомцами. В Интернете пользователя могут обидеть, запугать или даже оскорбить. Лучшей защитой является руководство собственным здравым смыслом. Наиболее важной задачей является предупреждение детей об опасностях Интернета, чтобы они вели себя осторожно. Кроме того, необходимо обсуждать с детьми все </w:t>
      </w:r>
      <w:hyperlink r:id="rId13" w:tooltip="Posts tagged with вопросы" w:history="1">
        <w:r w:rsidRPr="00023248">
          <w:rPr>
            <w:rStyle w:val="aa"/>
            <w:color w:val="000000" w:themeColor="text1"/>
            <w:sz w:val="28"/>
            <w:szCs w:val="28"/>
          </w:rPr>
          <w:t>вопросы</w:t>
        </w:r>
      </w:hyperlink>
      <w:r w:rsidRPr="00023248">
        <w:rPr>
          <w:color w:val="000000" w:themeColor="text1"/>
          <w:sz w:val="28"/>
          <w:szCs w:val="28"/>
        </w:rPr>
        <w:t>, которые могут у них возникнуть при использовании Интернета. Не отвергайте детей, а наоборот, постарайтесь как можно ближе расположить их доверие. Тогда вы будете в курсе той информации, которой владеют ваши дети.</w:t>
      </w:r>
    </w:p>
    <w:p w:rsidR="00274D23" w:rsidRPr="00023248" w:rsidRDefault="00274D23" w:rsidP="00274D23">
      <w:pPr>
        <w:pStyle w:val="externalclassa7dd580bfd1e4872bd3aec41b75dba95"/>
        <w:spacing w:before="0" w:beforeAutospacing="0" w:after="0" w:afterAutospacing="0"/>
        <w:ind w:firstLine="540"/>
        <w:jc w:val="both"/>
        <w:rPr>
          <w:color w:val="000000" w:themeColor="text1"/>
        </w:rPr>
      </w:pPr>
      <w:r w:rsidRPr="00023248">
        <w:rPr>
          <w:color w:val="000000" w:themeColor="text1"/>
        </w:rPr>
        <w:t> </w:t>
      </w:r>
    </w:p>
    <w:p w:rsidR="00274D23" w:rsidRPr="00023248" w:rsidRDefault="00274D23" w:rsidP="00274D23">
      <w:pPr>
        <w:pStyle w:val="externalclassa7dd580bfd1e4872bd3aec41b75dba95"/>
        <w:spacing w:before="0" w:beforeAutospacing="0" w:after="0" w:afterAutospacing="0"/>
        <w:ind w:firstLine="540"/>
        <w:jc w:val="both"/>
        <w:rPr>
          <w:color w:val="000000" w:themeColor="text1"/>
        </w:rPr>
      </w:pPr>
      <w:r w:rsidRPr="00023248">
        <w:rPr>
          <w:color w:val="000000" w:themeColor="text1"/>
          <w:sz w:val="28"/>
          <w:szCs w:val="28"/>
        </w:rPr>
        <w:t>Даже если ребенок не сталкивался с оскорблениями в Интернете, рекомендуется обсудить с ним  следующие вопросы:</w:t>
      </w:r>
    </w:p>
    <w:p w:rsidR="00274D23" w:rsidRPr="00023248" w:rsidRDefault="00274D23" w:rsidP="00274D23">
      <w:pPr>
        <w:pStyle w:val="a3"/>
        <w:rPr>
          <w:rFonts w:ascii="Times New Roman" w:hAnsi="Times New Roman"/>
          <w:color w:val="000000" w:themeColor="text1"/>
        </w:rPr>
      </w:pPr>
      <w:r w:rsidRPr="00023248">
        <w:rPr>
          <w:rFonts w:ascii="Times New Roman" w:hAnsi="Times New Roman"/>
          <w:color w:val="000000" w:themeColor="text1"/>
          <w:sz w:val="20"/>
          <w:szCs w:val="20"/>
        </w:rPr>
        <w:t></w:t>
      </w:r>
      <w:r w:rsidRPr="00023248">
        <w:rPr>
          <w:rFonts w:ascii="Times New Roman" w:hAnsi="Times New Roman"/>
          <w:color w:val="000000" w:themeColor="text1"/>
        </w:rPr>
        <w:t xml:space="preserve">                        </w:t>
      </w:r>
      <w:r w:rsidRPr="00023248">
        <w:rPr>
          <w:rFonts w:ascii="Times New Roman" w:hAnsi="Times New Roman"/>
          <w:color w:val="000000" w:themeColor="text1"/>
          <w:sz w:val="28"/>
          <w:szCs w:val="28"/>
        </w:rPr>
        <w:t xml:space="preserve">Не распространяйте контактную или личную информацию, например, фотографии, без тщательного обдумывания возможных последствий. Интерактивная дружба может закончиться. Когда это произойдет, личная информация может быть отправлена злоумышленникам. </w:t>
      </w:r>
    </w:p>
    <w:p w:rsidR="00274D23" w:rsidRPr="00023248" w:rsidRDefault="00274D23" w:rsidP="00274D23">
      <w:pPr>
        <w:pStyle w:val="a3"/>
        <w:rPr>
          <w:rFonts w:ascii="Times New Roman" w:hAnsi="Times New Roman"/>
          <w:color w:val="000000" w:themeColor="text1"/>
        </w:rPr>
      </w:pPr>
      <w:r w:rsidRPr="00023248">
        <w:rPr>
          <w:rFonts w:ascii="Times New Roman" w:hAnsi="Times New Roman"/>
          <w:color w:val="000000" w:themeColor="text1"/>
          <w:sz w:val="20"/>
          <w:szCs w:val="20"/>
        </w:rPr>
        <w:lastRenderedPageBreak/>
        <w:t></w:t>
      </w:r>
      <w:r w:rsidRPr="00023248">
        <w:rPr>
          <w:rFonts w:ascii="Times New Roman" w:hAnsi="Times New Roman"/>
          <w:color w:val="000000" w:themeColor="text1"/>
        </w:rPr>
        <w:t xml:space="preserve">                        </w:t>
      </w:r>
      <w:r w:rsidRPr="00023248">
        <w:rPr>
          <w:rFonts w:ascii="Times New Roman" w:hAnsi="Times New Roman"/>
          <w:color w:val="000000" w:themeColor="text1"/>
          <w:sz w:val="28"/>
          <w:szCs w:val="28"/>
        </w:rPr>
        <w:t xml:space="preserve">В Интернете каждый человек имеет право на уважительное отношение. </w:t>
      </w:r>
    </w:p>
    <w:p w:rsidR="00274D23" w:rsidRPr="00023248" w:rsidRDefault="00274D23" w:rsidP="00274D23">
      <w:pPr>
        <w:pStyle w:val="a3"/>
        <w:rPr>
          <w:rFonts w:ascii="Times New Roman" w:hAnsi="Times New Roman"/>
          <w:color w:val="000000" w:themeColor="text1"/>
        </w:rPr>
      </w:pPr>
      <w:r w:rsidRPr="00023248">
        <w:rPr>
          <w:rFonts w:ascii="Times New Roman" w:hAnsi="Times New Roman"/>
          <w:color w:val="000000" w:themeColor="text1"/>
          <w:sz w:val="20"/>
          <w:szCs w:val="20"/>
        </w:rPr>
        <w:t></w:t>
      </w:r>
      <w:r w:rsidRPr="00023248">
        <w:rPr>
          <w:rFonts w:ascii="Times New Roman" w:hAnsi="Times New Roman"/>
          <w:color w:val="000000" w:themeColor="text1"/>
        </w:rPr>
        <w:t xml:space="preserve">                        </w:t>
      </w:r>
      <w:r w:rsidRPr="00023248">
        <w:rPr>
          <w:rFonts w:ascii="Times New Roman" w:hAnsi="Times New Roman"/>
          <w:color w:val="000000" w:themeColor="text1"/>
          <w:sz w:val="28"/>
          <w:szCs w:val="28"/>
        </w:rPr>
        <w:t xml:space="preserve">Детям должна быть предоставлена возможность поговорить с родителями об отрицательном опыте. </w:t>
      </w:r>
    </w:p>
    <w:p w:rsidR="00274D23" w:rsidRPr="00023248" w:rsidRDefault="00274D23" w:rsidP="00274D23">
      <w:pPr>
        <w:pStyle w:val="1"/>
        <w:spacing w:after="0"/>
        <w:ind w:firstLine="540"/>
        <w:jc w:val="both"/>
        <w:rPr>
          <w:color w:val="000000" w:themeColor="text1"/>
        </w:rPr>
      </w:pPr>
      <w:r w:rsidRPr="00023248">
        <w:rPr>
          <w:b w:val="0"/>
          <w:bCs w:val="0"/>
          <w:i/>
          <w:iCs/>
          <w:color w:val="000000" w:themeColor="text1"/>
          <w:sz w:val="28"/>
          <w:szCs w:val="28"/>
          <w:u w:val="single"/>
        </w:rPr>
        <w:t>Безопасное использование в соответствии с возрастом</w:t>
      </w:r>
    </w:p>
    <w:p w:rsidR="00274D23" w:rsidRPr="00023248" w:rsidRDefault="00274D23" w:rsidP="00274D23">
      <w:pPr>
        <w:pStyle w:val="2"/>
        <w:ind w:firstLine="540"/>
        <w:jc w:val="both"/>
        <w:rPr>
          <w:color w:val="000000" w:themeColor="text1"/>
        </w:rPr>
      </w:pPr>
      <w:r w:rsidRPr="00023248">
        <w:rPr>
          <w:b w:val="0"/>
          <w:bCs w:val="0"/>
          <w:color w:val="000000" w:themeColor="text1"/>
          <w:sz w:val="28"/>
          <w:szCs w:val="28"/>
          <w:u w:val="single"/>
        </w:rPr>
        <w:t>Дети до 7 лет</w:t>
      </w:r>
    </w:p>
    <w:p w:rsidR="00274D23" w:rsidRPr="00023248" w:rsidRDefault="00274D23" w:rsidP="00274D23">
      <w:pPr>
        <w:pStyle w:val="externalclassa7dd580bfd1e4872bd3aec41b75dba95"/>
        <w:spacing w:after="0" w:afterAutospacing="0"/>
        <w:ind w:firstLine="540"/>
        <w:jc w:val="both"/>
        <w:rPr>
          <w:color w:val="000000" w:themeColor="text1"/>
        </w:rPr>
      </w:pPr>
      <w:r w:rsidRPr="00023248">
        <w:rPr>
          <w:color w:val="000000" w:themeColor="text1"/>
          <w:sz w:val="28"/>
          <w:szCs w:val="28"/>
        </w:rPr>
        <w:t>Во время первого знакомства с Интернетом закладывается фундамент для его последующего использования и формирования хороших манер у детей. Детям дошкольного возраста нравится установленный порядок, и это является идеальным способом развития у детей навыков безопасного использования Интернета.</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t>Дети до 7 лет могут не полностью понимать информацию, доступную в Интернете, и, например, не отличать рекламу от действительного содержимого. В этом возрасте родителям необходимо помогать детям в поиске подходящего материала. Дети часто не видят разницы между использованием Интернета и играми или рисованием на компьютере.</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t>На этом этапе вы  можете  установить первые внутренние правила использования компьютера.</w:t>
      </w:r>
    </w:p>
    <w:p w:rsidR="00274D23" w:rsidRPr="00023248" w:rsidRDefault="00274D23" w:rsidP="00274D23">
      <w:pPr>
        <w:pStyle w:val="a3"/>
        <w:rPr>
          <w:rFonts w:ascii="Times New Roman" w:hAnsi="Times New Roman"/>
          <w:color w:val="000000" w:themeColor="text1"/>
          <w:sz w:val="28"/>
          <w:szCs w:val="28"/>
        </w:rPr>
      </w:pPr>
      <w:r w:rsidRPr="00023248">
        <w:rPr>
          <w:rFonts w:ascii="Times New Roman" w:hAnsi="Times New Roman"/>
          <w:color w:val="000000" w:themeColor="text1"/>
          <w:sz w:val="28"/>
          <w:szCs w:val="28"/>
        </w:rPr>
        <w:t>  Время, проводимое за компьютером, необходимо ограничить по причинам, связанным со здоровьем.</w:t>
      </w:r>
    </w:p>
    <w:p w:rsidR="00274D23" w:rsidRPr="00023248" w:rsidRDefault="00274D23" w:rsidP="00274D23">
      <w:pPr>
        <w:pStyle w:val="a3"/>
        <w:rPr>
          <w:rFonts w:ascii="Times New Roman" w:hAnsi="Times New Roman"/>
          <w:color w:val="000000" w:themeColor="text1"/>
          <w:sz w:val="28"/>
          <w:szCs w:val="28"/>
        </w:rPr>
      </w:pPr>
      <w:r w:rsidRPr="00023248">
        <w:rPr>
          <w:rFonts w:ascii="Times New Roman" w:hAnsi="Times New Roman"/>
          <w:color w:val="000000" w:themeColor="text1"/>
          <w:sz w:val="28"/>
          <w:szCs w:val="28"/>
        </w:rPr>
        <w:t>  Поместите компьютер, например, в гостиной. При использовании Интернета дошкольниками рекомендуется присутствие взрослого.</w:t>
      </w:r>
    </w:p>
    <w:p w:rsidR="00274D23" w:rsidRPr="00023248" w:rsidRDefault="00274D23" w:rsidP="00274D23">
      <w:pPr>
        <w:pStyle w:val="a3"/>
        <w:rPr>
          <w:rFonts w:ascii="Times New Roman" w:hAnsi="Times New Roman"/>
          <w:color w:val="000000" w:themeColor="text1"/>
          <w:sz w:val="28"/>
          <w:szCs w:val="28"/>
        </w:rPr>
      </w:pPr>
      <w:r w:rsidRPr="00023248">
        <w:rPr>
          <w:rFonts w:ascii="Times New Roman" w:hAnsi="Times New Roman"/>
          <w:color w:val="000000" w:themeColor="text1"/>
          <w:sz w:val="28"/>
          <w:szCs w:val="28"/>
        </w:rPr>
        <w:t>  Доступ к Интернету для дошкольников необходимо ограничить до списка знакомых веб-сайтов, выбранных заранее. Более подготовленные дети могут найти знакомые сайты в меню «Избранное» обозревателя Интернета.</w:t>
      </w:r>
    </w:p>
    <w:p w:rsidR="00274D23" w:rsidRPr="00023248" w:rsidRDefault="00274D23" w:rsidP="00274D23">
      <w:pPr>
        <w:pStyle w:val="a3"/>
        <w:rPr>
          <w:rFonts w:ascii="Times New Roman" w:hAnsi="Times New Roman"/>
          <w:color w:val="000000" w:themeColor="text1"/>
          <w:sz w:val="28"/>
          <w:szCs w:val="28"/>
        </w:rPr>
      </w:pPr>
      <w:r w:rsidRPr="00023248">
        <w:rPr>
          <w:rFonts w:ascii="Times New Roman" w:hAnsi="Times New Roman"/>
          <w:color w:val="000000" w:themeColor="text1"/>
          <w:sz w:val="28"/>
          <w:szCs w:val="28"/>
        </w:rPr>
        <w:t>  Самым безопасным решением является создание для ребенка персональной рабочей среды, в которой выбор сайтов ограничивается только указанными сайтами.</w:t>
      </w:r>
    </w:p>
    <w:p w:rsidR="00274D23" w:rsidRPr="00023248" w:rsidRDefault="00274D23" w:rsidP="00274D23">
      <w:pPr>
        <w:pStyle w:val="2"/>
        <w:ind w:firstLine="540"/>
        <w:jc w:val="both"/>
        <w:rPr>
          <w:color w:val="000000" w:themeColor="text1"/>
        </w:rPr>
      </w:pPr>
      <w:bookmarkStart w:id="1" w:name="link2"/>
      <w:bookmarkEnd w:id="1"/>
      <w:r w:rsidRPr="00023248">
        <w:rPr>
          <w:b w:val="0"/>
          <w:bCs w:val="0"/>
          <w:color w:val="000000" w:themeColor="text1"/>
          <w:sz w:val="28"/>
          <w:szCs w:val="28"/>
          <w:u w:val="single"/>
        </w:rPr>
        <w:t>Дети 7–9 лет</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t>Юные школьники будут иметь дело с Интернетом не только у себя дома, но и в школе, и у друзей.  Вы вместе с  детьми  должны обсудить, как использовать Интернет надлежащим образом и согласовать правила, которым необходимо следовать. Дети 7–9 лет уже могут иметь относительно хорошее представление о том, что они видят. Тем не менее, они не готовы к обращению со всем материалом, доступным в Интернете, особенно с пугающим или неуместным материалом (изображения, текст или звук). Разговор об этих материалах и объяснение различных вещей, с которыми дети могут столкнуться в Интернете, поможет детям стать ответственными и способными самостоятельно и безопасно работать в Интернете.  Вы можете поделиться собственными мнениями и взглядами на использование Интернета, чтобы помочь своим детям.</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lastRenderedPageBreak/>
        <w:t>В этом возрасте ограничения, защита и использование Интернета под присмотром по-прежнему являются первостепенными. Родителям и детям рекомендуется согласовать правила использования Интернета и пересматривать их по мере взросления детей.</w:t>
      </w:r>
    </w:p>
    <w:p w:rsidR="00274D23" w:rsidRPr="00023248" w:rsidRDefault="00274D23" w:rsidP="00274D23">
      <w:pPr>
        <w:ind w:left="720" w:firstLine="540"/>
        <w:jc w:val="both"/>
        <w:rPr>
          <w:rFonts w:ascii="Times New Roman" w:hAnsi="Times New Roman" w:cs="Times New Roman"/>
          <w:color w:val="000000" w:themeColor="text1"/>
          <w:sz w:val="28"/>
          <w:szCs w:val="28"/>
        </w:rPr>
      </w:pPr>
      <w:r w:rsidRPr="00023248">
        <w:rPr>
          <w:rFonts w:ascii="Times New Roman" w:hAnsi="Times New Roman" w:cs="Times New Roman"/>
          <w:color w:val="000000" w:themeColor="text1"/>
          <w:sz w:val="28"/>
          <w:szCs w:val="28"/>
        </w:rPr>
        <w:t>  Использование Интернета дома по-прежнему разрешено только в присутствии родителей. Это обеспечивает получение помощи в любой проблемной ситуации.</w:t>
      </w:r>
    </w:p>
    <w:p w:rsidR="00274D23" w:rsidRPr="00023248" w:rsidRDefault="00274D23" w:rsidP="00274D23">
      <w:pPr>
        <w:ind w:left="720" w:firstLine="540"/>
        <w:jc w:val="both"/>
        <w:rPr>
          <w:rFonts w:ascii="Times New Roman" w:hAnsi="Times New Roman" w:cs="Times New Roman"/>
          <w:color w:val="000000" w:themeColor="text1"/>
          <w:sz w:val="28"/>
          <w:szCs w:val="28"/>
        </w:rPr>
      </w:pPr>
      <w:r w:rsidRPr="00023248">
        <w:rPr>
          <w:rFonts w:ascii="Times New Roman" w:hAnsi="Times New Roman" w:cs="Times New Roman"/>
          <w:color w:val="000000" w:themeColor="text1"/>
          <w:sz w:val="28"/>
          <w:szCs w:val="28"/>
        </w:rPr>
        <w:t>  Если компьютер установлен в комнате, которой пользуется вся семья, использование Интернета становится естественным для повседневной жизни.</w:t>
      </w:r>
    </w:p>
    <w:p w:rsidR="00274D23" w:rsidRPr="00023248" w:rsidRDefault="00274D23" w:rsidP="00274D23">
      <w:pPr>
        <w:ind w:left="720" w:firstLine="540"/>
        <w:jc w:val="both"/>
        <w:rPr>
          <w:rFonts w:ascii="Times New Roman" w:hAnsi="Times New Roman" w:cs="Times New Roman"/>
          <w:color w:val="000000" w:themeColor="text1"/>
          <w:sz w:val="28"/>
          <w:szCs w:val="28"/>
        </w:rPr>
      </w:pPr>
      <w:r w:rsidRPr="00023248">
        <w:rPr>
          <w:rFonts w:ascii="Times New Roman" w:hAnsi="Times New Roman" w:cs="Times New Roman"/>
          <w:color w:val="000000" w:themeColor="text1"/>
          <w:sz w:val="28"/>
          <w:szCs w:val="28"/>
        </w:rPr>
        <w:t>  Ребенок еще не может определить надежность веб-сайта самостоятельно, поэтому ему всегда следует спрашивать разрешения у родителей перед публикацией личной информации.</w:t>
      </w:r>
    </w:p>
    <w:p w:rsidR="00274D23" w:rsidRPr="00023248" w:rsidRDefault="00274D23" w:rsidP="00274D23">
      <w:pPr>
        <w:ind w:left="720" w:firstLine="540"/>
        <w:jc w:val="both"/>
        <w:rPr>
          <w:rFonts w:ascii="Times New Roman" w:hAnsi="Times New Roman" w:cs="Times New Roman"/>
          <w:color w:val="000000" w:themeColor="text1"/>
          <w:sz w:val="28"/>
          <w:szCs w:val="28"/>
        </w:rPr>
      </w:pPr>
      <w:r w:rsidRPr="00023248">
        <w:rPr>
          <w:rFonts w:ascii="Times New Roman" w:hAnsi="Times New Roman" w:cs="Times New Roman"/>
          <w:color w:val="000000" w:themeColor="text1"/>
          <w:sz w:val="28"/>
          <w:szCs w:val="28"/>
        </w:rPr>
        <w:t>  Для предотвращения доступа к неуместным сайтам можно также применять программы фильтрации, но важно, чтобы родители по-прежнему активно участвовали в использовании Интернета ребенком.</w:t>
      </w:r>
    </w:p>
    <w:p w:rsidR="00274D23" w:rsidRPr="00023248" w:rsidRDefault="00274D23" w:rsidP="00274D23">
      <w:pPr>
        <w:pStyle w:val="2"/>
        <w:ind w:firstLine="540"/>
        <w:jc w:val="both"/>
        <w:rPr>
          <w:color w:val="000000" w:themeColor="text1"/>
        </w:rPr>
      </w:pPr>
      <w:bookmarkStart w:id="2" w:name="link3"/>
      <w:bookmarkEnd w:id="2"/>
      <w:r w:rsidRPr="00023248">
        <w:rPr>
          <w:b w:val="0"/>
          <w:bCs w:val="0"/>
          <w:color w:val="000000" w:themeColor="text1"/>
          <w:sz w:val="28"/>
          <w:szCs w:val="28"/>
          <w:u w:val="single"/>
        </w:rPr>
        <w:t>Дети 10–12 лет</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t xml:space="preserve">Школьники уже могут знать, как использовать Интернет в различных целях. Родители могут поддержать ребенка, выяснив, какие сайты могут помочь с домашним заданием, содержат информацию о хобби или других увлечениях ребенка. Интернет может также использоваться для планирования вопросов, касающихся всей семьи. Это дает возможность родителям и детям обсудить надежность разных сайтов, а также источники поиска полезной и качественной информации. </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t>Ребенку необходим родительский присмотр и контроль, а также знание правил правильной работы в Сети. Тем не менее, ребенок может узнать, как избавиться от присмотра и обойти правила, если он будет считать их слишком ограничивающими или несоответствующими его потребностям.</w:t>
      </w:r>
    </w:p>
    <w:p w:rsidR="00274D23" w:rsidRPr="00023248" w:rsidRDefault="00274D23" w:rsidP="00274D23">
      <w:pPr>
        <w:pStyle w:val="a3"/>
        <w:jc w:val="both"/>
        <w:rPr>
          <w:rFonts w:ascii="Times New Roman" w:hAnsi="Times New Roman"/>
          <w:color w:val="000000" w:themeColor="text1"/>
          <w:sz w:val="28"/>
          <w:szCs w:val="28"/>
        </w:rPr>
      </w:pPr>
      <w:r w:rsidRPr="00023248">
        <w:rPr>
          <w:rFonts w:ascii="Times New Roman" w:hAnsi="Times New Roman"/>
          <w:color w:val="000000" w:themeColor="text1"/>
          <w:sz w:val="28"/>
          <w:szCs w:val="28"/>
        </w:rPr>
        <w:t>  Родителям и детям необходимо прийти к соглашению относительно разрешенных и запрещенных действий в Интернете, а также его использования. В соглашении должны быть учтены все потребности и мнения. Договоритесь, какую личную информацию можно разглашать и в каких случаях, а также поговорите о рисках, связанных с разглашением информации.</w:t>
      </w:r>
      <w:r w:rsidRPr="00023248">
        <w:rPr>
          <w:rFonts w:ascii="Times New Roman" w:hAnsi="Times New Roman"/>
          <w:color w:val="000000" w:themeColor="text1"/>
          <w:sz w:val="28"/>
          <w:szCs w:val="28"/>
        </w:rPr>
        <w:br/>
        <w:t xml:space="preserve">Если ребенок уже заинтересовался общением в чатах или IRC,  вам  следует обсудить с детьми их безопасность и контролировать их опыт в интерактивных обсуждениях. </w:t>
      </w:r>
    </w:p>
    <w:p w:rsidR="00274D23" w:rsidRPr="00023248" w:rsidRDefault="00274D23" w:rsidP="00274D23">
      <w:pPr>
        <w:pStyle w:val="a3"/>
        <w:jc w:val="both"/>
        <w:rPr>
          <w:rFonts w:ascii="Times New Roman" w:hAnsi="Times New Roman"/>
          <w:color w:val="000000" w:themeColor="text1"/>
          <w:sz w:val="28"/>
          <w:szCs w:val="28"/>
        </w:rPr>
      </w:pPr>
      <w:r w:rsidRPr="00023248">
        <w:rPr>
          <w:rFonts w:ascii="Times New Roman" w:hAnsi="Times New Roman"/>
          <w:color w:val="000000" w:themeColor="text1"/>
          <w:sz w:val="28"/>
          <w:szCs w:val="28"/>
        </w:rPr>
        <w:lastRenderedPageBreak/>
        <w:t>  Многие дети любопытны и любознательны, поэтому родителям необходимо акцентировать внимание на необходимости безопасного и осторожного использования.</w:t>
      </w:r>
    </w:p>
    <w:p w:rsidR="00274D23" w:rsidRPr="00023248" w:rsidRDefault="00274D23" w:rsidP="00274D23">
      <w:pPr>
        <w:pStyle w:val="a3"/>
        <w:jc w:val="both"/>
        <w:rPr>
          <w:rFonts w:ascii="Times New Roman" w:hAnsi="Times New Roman"/>
          <w:color w:val="000000" w:themeColor="text1"/>
          <w:sz w:val="28"/>
          <w:szCs w:val="28"/>
        </w:rPr>
      </w:pPr>
      <w:r w:rsidRPr="00023248">
        <w:rPr>
          <w:rFonts w:ascii="Times New Roman" w:hAnsi="Times New Roman"/>
          <w:color w:val="000000" w:themeColor="text1"/>
          <w:sz w:val="28"/>
          <w:szCs w:val="28"/>
        </w:rPr>
        <w:t>  Систему безопасности информации также необходимо обновлять.</w:t>
      </w:r>
    </w:p>
    <w:p w:rsidR="00274D23" w:rsidRPr="00023248" w:rsidRDefault="00274D23" w:rsidP="00274D23">
      <w:pPr>
        <w:pStyle w:val="2"/>
        <w:ind w:firstLine="540"/>
        <w:jc w:val="both"/>
        <w:rPr>
          <w:color w:val="000000" w:themeColor="text1"/>
        </w:rPr>
      </w:pPr>
      <w:bookmarkStart w:id="3" w:name="link4"/>
      <w:bookmarkEnd w:id="3"/>
      <w:r w:rsidRPr="00023248">
        <w:rPr>
          <w:b w:val="0"/>
          <w:bCs w:val="0"/>
          <w:color w:val="000000" w:themeColor="text1"/>
          <w:sz w:val="28"/>
          <w:szCs w:val="28"/>
          <w:u w:val="single"/>
        </w:rPr>
        <w:t>Дети 13–15 лет</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t>В этом возрасте Интернет становится частью социальной жизни детей: в Интернете они знакомятся и проводят время, ищут информацию, связанную с учебой или увлечениями. При более высоком уровне грамотности использование Интернета открывает множество возможностей. Родителям, может быть, очень сложно узнать о том, чем их ребенок занимается в Интернете. В этом возрасте дети также склонны к риску и выходу за пределы дозволенного. Технические ограничения и запреты могут оказаться неэффективным способом повышения уровня безопасности в Интернете.</w:t>
      </w:r>
    </w:p>
    <w:p w:rsidR="00274D23" w:rsidRPr="00023248" w:rsidRDefault="00274D23" w:rsidP="00274D23">
      <w:pPr>
        <w:pStyle w:val="externalclassa7dd580bfd1e4872bd3aec41b75dba95"/>
        <w:ind w:firstLine="540"/>
        <w:jc w:val="both"/>
        <w:rPr>
          <w:color w:val="000000" w:themeColor="text1"/>
        </w:rPr>
      </w:pPr>
      <w:r w:rsidRPr="00023248">
        <w:rPr>
          <w:color w:val="000000" w:themeColor="text1"/>
          <w:sz w:val="28"/>
          <w:szCs w:val="28"/>
        </w:rPr>
        <w:t>Дети 13–15 лет могут захотеть сохранить свои действия в тайне, особенно если родители раньше не интересовались и не узнавали о способах использования Интернета ребенком. Важным моментом для семьи становится участие в открытых дискуссиях, а для родителей — заинтересованность в том, что ребенок делает и с кем использует интернет ресурсы.</w:t>
      </w:r>
    </w:p>
    <w:p w:rsidR="00274D23" w:rsidRPr="00023248" w:rsidRDefault="00274D23" w:rsidP="00274D23">
      <w:pPr>
        <w:pStyle w:val="externalclassa7dd580bfd1e4872bd3aec41b75dba95"/>
        <w:spacing w:after="0" w:afterAutospacing="0"/>
        <w:ind w:firstLine="540"/>
        <w:jc w:val="both"/>
        <w:rPr>
          <w:color w:val="000000" w:themeColor="text1"/>
        </w:rPr>
      </w:pPr>
      <w:r w:rsidRPr="00023248">
        <w:rPr>
          <w:color w:val="000000" w:themeColor="text1"/>
          <w:sz w:val="28"/>
          <w:szCs w:val="28"/>
        </w:rPr>
        <w:t xml:space="preserve">Что за угрозы подстерегают наших детей в виртуальном мире? Этот вопрос задают многие родители, которые ещё не сталкивались с проблемами использования интернета. Поэтому </w:t>
      </w:r>
      <w:r w:rsidRPr="00023248">
        <w:rPr>
          <w:b/>
          <w:bCs/>
          <w:color w:val="000000" w:themeColor="text1"/>
          <w:sz w:val="28"/>
          <w:szCs w:val="28"/>
        </w:rPr>
        <w:t>целью собрания является рассказать, какие угрозы существуют и как их избежать.   </w:t>
      </w:r>
    </w:p>
    <w:p w:rsidR="00274D23" w:rsidRPr="00023248" w:rsidRDefault="00274D23" w:rsidP="00274D23">
      <w:pPr>
        <w:pStyle w:val="externalclassa7dd580bfd1e4872bd3aec41b75dba95"/>
        <w:spacing w:after="0" w:afterAutospacing="0"/>
        <w:ind w:firstLine="540"/>
        <w:jc w:val="both"/>
        <w:rPr>
          <w:color w:val="000000" w:themeColor="text1"/>
        </w:rPr>
      </w:pPr>
      <w:r w:rsidRPr="00023248">
        <w:rPr>
          <w:color w:val="000000" w:themeColor="text1"/>
          <w:sz w:val="28"/>
          <w:szCs w:val="28"/>
        </w:rPr>
        <w:t xml:space="preserve">Даже случайный клик по всплывшему баннеру или переход по ссылке может привести на сайт с опасным содержимым!  </w:t>
      </w:r>
    </w:p>
    <w:p w:rsidR="00274D23" w:rsidRPr="00023248" w:rsidRDefault="00274D23" w:rsidP="00274D23">
      <w:pPr>
        <w:pStyle w:val="externalclassa7dd580bfd1e4872bd3aec41b75dba95"/>
        <w:spacing w:after="0" w:afterAutospacing="0"/>
        <w:ind w:firstLine="540"/>
        <w:jc w:val="both"/>
        <w:rPr>
          <w:color w:val="000000" w:themeColor="text1"/>
        </w:rPr>
      </w:pPr>
      <w:r w:rsidRPr="00023248">
        <w:rPr>
          <w:color w:val="000000" w:themeColor="text1"/>
          <w:sz w:val="28"/>
          <w:szCs w:val="28"/>
        </w:rPr>
        <w:t>Итак,  что же подстерегает наших детей с экрана монитора:</w:t>
      </w:r>
    </w:p>
    <w:p w:rsidR="00274D23" w:rsidRPr="00023248" w:rsidRDefault="00274D23" w:rsidP="00274D23">
      <w:pPr>
        <w:pStyle w:val="externalclassa7dd580bfd1e4872bd3aec41b75dba95"/>
        <w:spacing w:after="0" w:afterAutospacing="0"/>
        <w:ind w:firstLine="540"/>
        <w:jc w:val="both"/>
        <w:rPr>
          <w:color w:val="000000" w:themeColor="text1"/>
        </w:rPr>
      </w:pPr>
    </w:p>
    <w:p w:rsidR="00274D23" w:rsidRPr="00023248" w:rsidRDefault="00274D23" w:rsidP="00274D23">
      <w:pPr>
        <w:pStyle w:val="a4"/>
        <w:spacing w:before="0" w:beforeAutospacing="0" w:after="0" w:afterAutospacing="0"/>
        <w:rPr>
          <w:color w:val="000000" w:themeColor="text1"/>
          <w:sz w:val="28"/>
          <w:szCs w:val="28"/>
        </w:rPr>
      </w:pPr>
    </w:p>
    <w:tbl>
      <w:tblPr>
        <w:tblW w:w="10237" w:type="dxa"/>
        <w:jc w:val="center"/>
        <w:tblCellSpacing w:w="7" w:type="dxa"/>
        <w:shd w:val="clear" w:color="auto" w:fill="CCECFF"/>
        <w:tblCellMar>
          <w:left w:w="0" w:type="dxa"/>
          <w:right w:w="0" w:type="dxa"/>
        </w:tblCellMar>
        <w:tblLook w:val="0000" w:firstRow="0" w:lastRow="0" w:firstColumn="0" w:lastColumn="0" w:noHBand="0" w:noVBand="0"/>
      </w:tblPr>
      <w:tblGrid>
        <w:gridCol w:w="10237"/>
      </w:tblGrid>
      <w:tr w:rsidR="00274D23" w:rsidTr="00274D23">
        <w:trPr>
          <w:trHeight w:val="2970"/>
          <w:tblCellSpacing w:w="7" w:type="dxa"/>
          <w:jc w:val="center"/>
        </w:trPr>
        <w:tc>
          <w:tcPr>
            <w:tcW w:w="10209" w:type="dxa"/>
            <w:tcBorders>
              <w:top w:val="nil"/>
              <w:left w:val="nil"/>
              <w:bottom w:val="nil"/>
              <w:right w:val="nil"/>
            </w:tcBorders>
            <w:shd w:val="clear" w:color="auto" w:fill="auto"/>
            <w:vAlign w:val="center"/>
          </w:tcPr>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rPr>
                <w:b/>
                <w:bCs/>
                <w:sz w:val="28"/>
                <w:szCs w:val="28"/>
              </w:rPr>
            </w:pPr>
          </w:p>
          <w:p w:rsidR="00274D23" w:rsidRDefault="00274D23" w:rsidP="00274D23">
            <w:pPr>
              <w:pStyle w:val="a4"/>
              <w:spacing w:before="0" w:beforeAutospacing="0" w:after="0" w:afterAutospacing="0"/>
              <w:jc w:val="center"/>
            </w:pPr>
            <w:r>
              <w:rPr>
                <w:b/>
                <w:bCs/>
                <w:sz w:val="28"/>
                <w:szCs w:val="28"/>
              </w:rPr>
              <w:lastRenderedPageBreak/>
              <w:t>Порнография</w:t>
            </w:r>
          </w:p>
          <w:p w:rsidR="00274D23" w:rsidRDefault="00274D23" w:rsidP="00274D23">
            <w:pPr>
              <w:pStyle w:val="a4"/>
              <w:spacing w:before="0" w:beforeAutospacing="0" w:after="0" w:afterAutospacing="0"/>
            </w:pPr>
            <w:r>
              <w:rPr>
                <w:sz w:val="28"/>
                <w:szCs w:val="28"/>
              </w:rPr>
              <w:t xml:space="preserve">                                Опасна избыточной информацией и грубым, часто </w:t>
            </w:r>
          </w:p>
          <w:p w:rsidR="00274D23" w:rsidRDefault="00274D23" w:rsidP="00274D23">
            <w:pPr>
              <w:pStyle w:val="a4"/>
              <w:spacing w:before="0" w:beforeAutospacing="0" w:after="0" w:afterAutospacing="0"/>
            </w:pPr>
            <w:r>
              <w:rPr>
                <w:sz w:val="28"/>
                <w:szCs w:val="28"/>
              </w:rPr>
              <w:t>                               извращенным, натурализмом. Мешает развитию естественных</w:t>
            </w:r>
          </w:p>
          <w:p w:rsidR="00274D23" w:rsidRDefault="00274D23" w:rsidP="00274D23">
            <w:pPr>
              <w:pStyle w:val="a4"/>
              <w:spacing w:before="0" w:beforeAutospacing="0" w:after="0" w:afterAutospacing="0"/>
            </w:pPr>
            <w:r>
              <w:rPr>
                <w:sz w:val="28"/>
                <w:szCs w:val="28"/>
              </w:rPr>
              <w:t>                               эмоциональных привязанностей.</w:t>
            </w:r>
          </w:p>
        </w:tc>
      </w:tr>
      <w:tr w:rsidR="00274D23" w:rsidTr="00274D23">
        <w:trPr>
          <w:trHeight w:val="1349"/>
          <w:tblCellSpacing w:w="7" w:type="dxa"/>
          <w:jc w:val="center"/>
        </w:trPr>
        <w:tc>
          <w:tcPr>
            <w:tcW w:w="10209" w:type="dxa"/>
            <w:tcBorders>
              <w:top w:val="nil"/>
              <w:left w:val="nil"/>
              <w:bottom w:val="nil"/>
              <w:right w:val="nil"/>
            </w:tcBorders>
            <w:shd w:val="clear" w:color="auto" w:fill="auto"/>
            <w:vAlign w:val="center"/>
          </w:tcPr>
          <w:p w:rsidR="00274D23" w:rsidRDefault="00274D23" w:rsidP="00274D23">
            <w:pPr>
              <w:pStyle w:val="a4"/>
              <w:spacing w:before="0" w:beforeAutospacing="0" w:after="0" w:afterAutospacing="0"/>
              <w:jc w:val="center"/>
            </w:pPr>
            <w:r>
              <w:rPr>
                <w:b/>
                <w:bCs/>
                <w:sz w:val="28"/>
                <w:szCs w:val="28"/>
              </w:rPr>
              <w:lastRenderedPageBreak/>
              <w:t>Депрессивные молодежные течения</w:t>
            </w:r>
          </w:p>
          <w:p w:rsidR="00274D23" w:rsidRDefault="00274D23" w:rsidP="00274D23">
            <w:pPr>
              <w:pStyle w:val="a4"/>
              <w:spacing w:before="0" w:beforeAutospacing="0" w:after="0" w:afterAutospacing="0"/>
            </w:pPr>
            <w:r>
              <w:rPr>
                <w:sz w:val="28"/>
                <w:szCs w:val="28"/>
              </w:rPr>
              <w:t xml:space="preserve">                                Ребенок может поверить, что шрамы – лучшее украшение, а </w:t>
            </w:r>
          </w:p>
          <w:p w:rsidR="00274D23" w:rsidRDefault="00274D23" w:rsidP="00274D23">
            <w:pPr>
              <w:pStyle w:val="a4"/>
              <w:spacing w:before="0" w:beforeAutospacing="0" w:after="0" w:afterAutospacing="0"/>
            </w:pPr>
            <w:r>
              <w:rPr>
                <w:sz w:val="28"/>
                <w:szCs w:val="28"/>
              </w:rPr>
              <w:t>                               суицид – всего лишь способ избавления от проблем.</w:t>
            </w:r>
          </w:p>
          <w:p w:rsidR="00274D23" w:rsidRDefault="00274D23" w:rsidP="00274D23">
            <w:r>
              <w:rPr>
                <w:sz w:val="28"/>
                <w:szCs w:val="28"/>
              </w:rPr>
              <w:t> </w:t>
            </w:r>
          </w:p>
        </w:tc>
      </w:tr>
      <w:tr w:rsidR="00274D23" w:rsidTr="00274D23">
        <w:trPr>
          <w:trHeight w:val="2639"/>
          <w:tblCellSpacing w:w="7" w:type="dxa"/>
          <w:jc w:val="center"/>
        </w:trPr>
        <w:tc>
          <w:tcPr>
            <w:tcW w:w="10209" w:type="dxa"/>
            <w:tcBorders>
              <w:top w:val="nil"/>
              <w:left w:val="nil"/>
              <w:bottom w:val="nil"/>
              <w:right w:val="nil"/>
            </w:tcBorders>
            <w:shd w:val="clear" w:color="auto" w:fill="auto"/>
            <w:vAlign w:val="center"/>
          </w:tcPr>
          <w:p w:rsidR="00274D23" w:rsidRDefault="00274D23" w:rsidP="00274D23">
            <w:pPr>
              <w:pStyle w:val="a4"/>
              <w:spacing w:before="0" w:beforeAutospacing="0" w:after="0" w:afterAutospacing="0"/>
            </w:pPr>
            <w:r>
              <w:rPr>
                <w:b/>
                <w:bCs/>
                <w:sz w:val="28"/>
                <w:szCs w:val="28"/>
              </w:rPr>
              <w:t> </w:t>
            </w:r>
          </w:p>
          <w:p w:rsidR="00274D23" w:rsidRDefault="00274D23" w:rsidP="00274D23">
            <w:pPr>
              <w:pStyle w:val="a4"/>
              <w:spacing w:before="0" w:beforeAutospacing="0" w:after="0" w:afterAutospacing="0"/>
              <w:jc w:val="center"/>
            </w:pPr>
            <w:r>
              <w:rPr>
                <w:b/>
                <w:bCs/>
                <w:sz w:val="28"/>
                <w:szCs w:val="28"/>
              </w:rPr>
              <w:t> </w:t>
            </w:r>
          </w:p>
          <w:p w:rsidR="00274D23" w:rsidRDefault="00274D23" w:rsidP="00274D23">
            <w:pPr>
              <w:pStyle w:val="a4"/>
              <w:spacing w:before="0" w:beforeAutospacing="0" w:after="0" w:afterAutospacing="0"/>
              <w:jc w:val="center"/>
            </w:pPr>
            <w:r>
              <w:rPr>
                <w:b/>
                <w:bCs/>
                <w:sz w:val="28"/>
                <w:szCs w:val="28"/>
              </w:rPr>
              <w:t> </w:t>
            </w:r>
          </w:p>
          <w:p w:rsidR="00274D23" w:rsidRDefault="00274D23" w:rsidP="00274D23">
            <w:pPr>
              <w:pStyle w:val="a4"/>
              <w:spacing w:before="0" w:beforeAutospacing="0" w:after="0" w:afterAutospacing="0"/>
              <w:jc w:val="center"/>
            </w:pPr>
            <w:r>
              <w:rPr>
                <w:b/>
                <w:bCs/>
                <w:sz w:val="28"/>
                <w:szCs w:val="28"/>
              </w:rPr>
              <w:t> </w:t>
            </w:r>
          </w:p>
          <w:p w:rsidR="00274D23" w:rsidRDefault="00274D23" w:rsidP="00274D23">
            <w:pPr>
              <w:pStyle w:val="a4"/>
              <w:spacing w:before="0" w:beforeAutospacing="0" w:after="0" w:afterAutospacing="0"/>
              <w:jc w:val="center"/>
            </w:pPr>
            <w:r>
              <w:rPr>
                <w:b/>
                <w:bCs/>
                <w:sz w:val="28"/>
                <w:szCs w:val="28"/>
              </w:rPr>
              <w:t>Наркотики</w:t>
            </w:r>
          </w:p>
          <w:p w:rsidR="00274D23" w:rsidRDefault="00274D23" w:rsidP="00274D23">
            <w:pPr>
              <w:pStyle w:val="a4"/>
              <w:spacing w:before="0" w:beforeAutospacing="0" w:after="0" w:afterAutospacing="0"/>
              <w:ind w:left="1860" w:hanging="1702"/>
            </w:pPr>
            <w:r>
              <w:rPr>
                <w:sz w:val="28"/>
                <w:szCs w:val="28"/>
              </w:rPr>
              <w:t xml:space="preserve">                              Интернет пестрит новостями о “пользе” употребления </w:t>
            </w:r>
          </w:p>
          <w:p w:rsidR="00274D23" w:rsidRDefault="00274D23" w:rsidP="00274D23">
            <w:pPr>
              <w:pStyle w:val="a4"/>
              <w:spacing w:before="0" w:beforeAutospacing="0" w:after="0" w:afterAutospacing="0"/>
              <w:ind w:left="1860" w:hanging="1702"/>
            </w:pPr>
            <w:r>
              <w:rPr>
                <w:sz w:val="28"/>
                <w:szCs w:val="28"/>
              </w:rPr>
              <w:t>                             марихуаны, рецептами и советами изготовления “зелья”.</w:t>
            </w:r>
          </w:p>
          <w:p w:rsidR="00274D23" w:rsidRDefault="00274D23" w:rsidP="00274D23">
            <w:r>
              <w:rPr>
                <w:sz w:val="28"/>
                <w:szCs w:val="28"/>
              </w:rPr>
              <w:t> </w:t>
            </w:r>
          </w:p>
        </w:tc>
      </w:tr>
      <w:tr w:rsidR="00274D23" w:rsidTr="00274D23">
        <w:trPr>
          <w:trHeight w:val="2324"/>
          <w:tblCellSpacing w:w="7" w:type="dxa"/>
          <w:jc w:val="center"/>
        </w:trPr>
        <w:tc>
          <w:tcPr>
            <w:tcW w:w="10209" w:type="dxa"/>
            <w:tcBorders>
              <w:top w:val="nil"/>
              <w:left w:val="nil"/>
              <w:bottom w:val="nil"/>
              <w:right w:val="nil"/>
            </w:tcBorders>
            <w:shd w:val="clear" w:color="auto" w:fill="auto"/>
            <w:vAlign w:val="center"/>
          </w:tcPr>
          <w:p w:rsidR="00274D23" w:rsidRDefault="00274D23" w:rsidP="00274D23">
            <w:pPr>
              <w:pStyle w:val="a4"/>
              <w:spacing w:before="0" w:beforeAutospacing="0" w:after="0" w:afterAutospacing="0"/>
              <w:jc w:val="center"/>
            </w:pPr>
            <w:r>
              <w:rPr>
                <w:b/>
                <w:bCs/>
                <w:sz w:val="28"/>
                <w:szCs w:val="28"/>
              </w:rPr>
              <w:t xml:space="preserve">             </w:t>
            </w:r>
          </w:p>
          <w:p w:rsidR="00274D23" w:rsidRDefault="00274D23" w:rsidP="00274D23">
            <w:pPr>
              <w:pStyle w:val="a4"/>
              <w:spacing w:before="0" w:beforeAutospacing="0" w:after="0" w:afterAutospacing="0"/>
              <w:jc w:val="center"/>
            </w:pPr>
            <w:r>
              <w:rPr>
                <w:b/>
                <w:bCs/>
                <w:sz w:val="28"/>
                <w:szCs w:val="28"/>
              </w:rPr>
              <w:t xml:space="preserve">                    </w:t>
            </w:r>
          </w:p>
          <w:p w:rsidR="00274D23" w:rsidRDefault="00274D23" w:rsidP="00274D23">
            <w:pPr>
              <w:pStyle w:val="a4"/>
              <w:spacing w:before="0" w:beforeAutospacing="0" w:after="0" w:afterAutospacing="0"/>
              <w:jc w:val="center"/>
            </w:pPr>
            <w:r>
              <w:rPr>
                <w:b/>
                <w:bCs/>
                <w:sz w:val="28"/>
                <w:szCs w:val="28"/>
              </w:rPr>
              <w:t>                Сайты знакомств, социальные сети, блоги и чаты</w:t>
            </w:r>
          </w:p>
          <w:p w:rsidR="00274D23" w:rsidRDefault="00274D23" w:rsidP="00274D23">
            <w:pPr>
              <w:pStyle w:val="a4"/>
              <w:spacing w:before="0" w:beforeAutospacing="0" w:after="0" w:afterAutospacing="0"/>
            </w:pPr>
            <w:r>
              <w:rPr>
                <w:sz w:val="28"/>
                <w:szCs w:val="28"/>
              </w:rPr>
              <w:t xml:space="preserve">                                Виртуальное общение разрушает способность к общению </w:t>
            </w:r>
          </w:p>
          <w:p w:rsidR="00274D23" w:rsidRDefault="00274D23" w:rsidP="00274D23">
            <w:pPr>
              <w:pStyle w:val="a4"/>
              <w:spacing w:before="0" w:beforeAutospacing="0" w:after="0" w:afterAutospacing="0"/>
            </w:pPr>
            <w:r>
              <w:rPr>
                <w:sz w:val="28"/>
                <w:szCs w:val="28"/>
              </w:rPr>
              <w:t xml:space="preserve">                                реальному, “убивает” коммуникативные навыки, которые мы </w:t>
            </w:r>
          </w:p>
          <w:p w:rsidR="00274D23" w:rsidRDefault="00274D23" w:rsidP="00274D23">
            <w:pPr>
              <w:pStyle w:val="a4"/>
              <w:spacing w:before="0" w:beforeAutospacing="0" w:after="0" w:afterAutospacing="0"/>
            </w:pPr>
            <w:r>
              <w:rPr>
                <w:sz w:val="28"/>
                <w:szCs w:val="28"/>
              </w:rPr>
              <w:t>                                невольно приобретаем с самого раннего детства.</w:t>
            </w:r>
          </w:p>
          <w:p w:rsidR="00274D23" w:rsidRDefault="00274D23" w:rsidP="00274D23">
            <w:r>
              <w:rPr>
                <w:sz w:val="28"/>
                <w:szCs w:val="28"/>
              </w:rPr>
              <w:t> </w:t>
            </w:r>
          </w:p>
        </w:tc>
      </w:tr>
      <w:tr w:rsidR="00274D23" w:rsidTr="00274D23">
        <w:trPr>
          <w:trHeight w:val="2354"/>
          <w:tblCellSpacing w:w="7" w:type="dxa"/>
          <w:jc w:val="center"/>
        </w:trPr>
        <w:tc>
          <w:tcPr>
            <w:tcW w:w="10209" w:type="dxa"/>
            <w:tcBorders>
              <w:top w:val="nil"/>
              <w:left w:val="nil"/>
              <w:bottom w:val="nil"/>
              <w:right w:val="nil"/>
            </w:tcBorders>
            <w:shd w:val="clear" w:color="auto" w:fill="auto"/>
            <w:vAlign w:val="center"/>
          </w:tcPr>
          <w:p w:rsidR="00274D23" w:rsidRDefault="00274D23" w:rsidP="00274D23">
            <w:pPr>
              <w:pStyle w:val="a4"/>
              <w:spacing w:before="0" w:beforeAutospacing="0" w:after="0" w:afterAutospacing="0"/>
              <w:jc w:val="center"/>
            </w:pPr>
            <w:r>
              <w:rPr>
                <w:b/>
                <w:bCs/>
                <w:sz w:val="28"/>
                <w:szCs w:val="28"/>
              </w:rPr>
              <w:t> </w:t>
            </w:r>
          </w:p>
          <w:p w:rsidR="00274D23" w:rsidRDefault="00274D23" w:rsidP="00274D23">
            <w:pPr>
              <w:pStyle w:val="a4"/>
              <w:spacing w:before="0" w:beforeAutospacing="0" w:after="0" w:afterAutospacing="0"/>
              <w:jc w:val="center"/>
            </w:pPr>
            <w:r>
              <w:rPr>
                <w:b/>
                <w:bCs/>
                <w:sz w:val="28"/>
                <w:szCs w:val="28"/>
              </w:rPr>
              <w:t> </w:t>
            </w:r>
          </w:p>
          <w:p w:rsidR="00274D23" w:rsidRDefault="00274D23" w:rsidP="00274D23">
            <w:pPr>
              <w:pStyle w:val="a4"/>
              <w:spacing w:before="0" w:beforeAutospacing="0" w:after="0" w:afterAutospacing="0"/>
              <w:jc w:val="center"/>
            </w:pPr>
            <w:r>
              <w:rPr>
                <w:b/>
                <w:bCs/>
                <w:sz w:val="28"/>
                <w:szCs w:val="28"/>
              </w:rPr>
              <w:t>Секты</w:t>
            </w:r>
          </w:p>
          <w:p w:rsidR="00274D23" w:rsidRDefault="00274D23" w:rsidP="00274D23">
            <w:pPr>
              <w:pStyle w:val="a4"/>
              <w:spacing w:before="0" w:beforeAutospacing="0" w:after="0" w:afterAutospacing="0"/>
            </w:pPr>
            <w:r>
              <w:rPr>
                <w:sz w:val="28"/>
                <w:szCs w:val="28"/>
              </w:rPr>
              <w:t>                                 Виртуальный собеседник не схватит за руку, но ему вполне по</w:t>
            </w:r>
          </w:p>
          <w:p w:rsidR="00274D23" w:rsidRDefault="00274D23" w:rsidP="00274D23">
            <w:pPr>
              <w:pStyle w:val="a4"/>
              <w:spacing w:before="0" w:beforeAutospacing="0" w:after="0" w:afterAutospacing="0"/>
            </w:pPr>
            <w:r>
              <w:rPr>
                <w:sz w:val="28"/>
                <w:szCs w:val="28"/>
              </w:rPr>
              <w:t>                                силам  “проникнуть в мысли” и повлиять на взгляды на мир.</w:t>
            </w:r>
          </w:p>
          <w:p w:rsidR="00274D23" w:rsidRDefault="00274D23" w:rsidP="00274D23">
            <w:r>
              <w:rPr>
                <w:sz w:val="28"/>
                <w:szCs w:val="28"/>
              </w:rPr>
              <w:t> </w:t>
            </w:r>
          </w:p>
          <w:p w:rsidR="00274D23" w:rsidRDefault="00274D23" w:rsidP="00274D23">
            <w:r>
              <w:rPr>
                <w:sz w:val="28"/>
                <w:szCs w:val="28"/>
              </w:rPr>
              <w:t> </w:t>
            </w:r>
          </w:p>
        </w:tc>
      </w:tr>
      <w:tr w:rsidR="00274D23" w:rsidTr="00274D23">
        <w:trPr>
          <w:trHeight w:val="672"/>
          <w:tblCellSpacing w:w="7" w:type="dxa"/>
          <w:jc w:val="center"/>
        </w:trPr>
        <w:tc>
          <w:tcPr>
            <w:tcW w:w="10209" w:type="dxa"/>
            <w:tcBorders>
              <w:top w:val="nil"/>
              <w:left w:val="nil"/>
              <w:bottom w:val="nil"/>
              <w:right w:val="nil"/>
            </w:tcBorders>
            <w:shd w:val="clear" w:color="auto" w:fill="auto"/>
            <w:vAlign w:val="center"/>
          </w:tcPr>
          <w:p w:rsidR="00274D23" w:rsidRDefault="00274D23" w:rsidP="00274D23">
            <w:pPr>
              <w:pStyle w:val="a4"/>
              <w:spacing w:before="0" w:beforeAutospacing="0" w:after="0" w:afterAutospacing="0"/>
              <w:jc w:val="center"/>
            </w:pPr>
            <w:r>
              <w:rPr>
                <w:b/>
                <w:bCs/>
                <w:sz w:val="28"/>
                <w:szCs w:val="28"/>
              </w:rPr>
              <w:t> </w:t>
            </w:r>
          </w:p>
          <w:p w:rsidR="00274D23" w:rsidRDefault="00274D23" w:rsidP="00274D23">
            <w:pPr>
              <w:pStyle w:val="a4"/>
              <w:spacing w:before="0" w:beforeAutospacing="0" w:after="0" w:afterAutospacing="0"/>
              <w:jc w:val="center"/>
            </w:pPr>
            <w:r>
              <w:rPr>
                <w:b/>
                <w:bCs/>
                <w:sz w:val="28"/>
                <w:szCs w:val="28"/>
              </w:rPr>
              <w:t>Экстремизм, национализм, фашизм</w:t>
            </w:r>
          </w:p>
          <w:p w:rsidR="00274D23" w:rsidRDefault="00274D23" w:rsidP="00274D23">
            <w:pPr>
              <w:pStyle w:val="a4"/>
              <w:spacing w:before="0" w:beforeAutospacing="0" w:after="0" w:afterAutospacing="0"/>
            </w:pPr>
            <w:r>
              <w:rPr>
                <w:sz w:val="28"/>
                <w:szCs w:val="28"/>
              </w:rPr>
              <w:t>                                 Все широкие возможности Интернета используются</w:t>
            </w:r>
          </w:p>
          <w:p w:rsidR="00274D23" w:rsidRDefault="00274D23" w:rsidP="00274D23">
            <w:pPr>
              <w:pStyle w:val="a4"/>
              <w:spacing w:before="0" w:beforeAutospacing="0" w:after="0" w:afterAutospacing="0"/>
            </w:pPr>
            <w:r>
              <w:rPr>
                <w:sz w:val="28"/>
                <w:szCs w:val="28"/>
              </w:rPr>
              <w:t xml:space="preserve">                                 представителями экстремистских течений для того, чтобы </w:t>
            </w:r>
          </w:p>
          <w:p w:rsidR="00274D23" w:rsidRDefault="00274D23" w:rsidP="00274D23">
            <w:pPr>
              <w:pStyle w:val="a4"/>
              <w:spacing w:before="0" w:beforeAutospacing="0" w:after="0" w:afterAutospacing="0"/>
            </w:pPr>
            <w:r>
              <w:rPr>
                <w:sz w:val="28"/>
                <w:szCs w:val="28"/>
              </w:rPr>
              <w:t>                                 заманить в свои ряды новичков.</w:t>
            </w:r>
          </w:p>
        </w:tc>
      </w:tr>
    </w:tbl>
    <w:p w:rsidR="00274D23" w:rsidRDefault="00274D23" w:rsidP="00274D23">
      <w:pPr>
        <w:pStyle w:val="a4"/>
        <w:spacing w:before="0" w:beforeAutospacing="0" w:after="0" w:afterAutospacing="0"/>
      </w:pPr>
      <w:r>
        <w:t> </w:t>
      </w:r>
    </w:p>
    <w:p w:rsidR="00274D23" w:rsidRDefault="00274D23" w:rsidP="00274D23">
      <w:pPr>
        <w:pStyle w:val="a4"/>
        <w:spacing w:before="0" w:beforeAutospacing="0" w:after="0" w:afterAutospacing="0"/>
      </w:pPr>
      <w:r>
        <w:lastRenderedPageBreak/>
        <w:t>  </w:t>
      </w:r>
      <w:r>
        <w:rPr>
          <w:sz w:val="28"/>
          <w:szCs w:val="28"/>
        </w:rPr>
        <w:t>Если вы не знаете с чего начать, ознакомьтесь с приведенными     ниже советами, которые помогут вам научить детей принципам безопасной работы в Интернете.</w:t>
      </w:r>
    </w:p>
    <w:tbl>
      <w:tblPr>
        <w:tblW w:w="9720" w:type="dxa"/>
        <w:tblCellSpacing w:w="0" w:type="dxa"/>
        <w:tblCellMar>
          <w:left w:w="0" w:type="dxa"/>
          <w:right w:w="0" w:type="dxa"/>
        </w:tblCellMar>
        <w:tblLook w:val="0000" w:firstRow="0" w:lastRow="0" w:firstColumn="0" w:lastColumn="0" w:noHBand="0" w:noVBand="0"/>
      </w:tblPr>
      <w:tblGrid>
        <w:gridCol w:w="1784"/>
        <w:gridCol w:w="7936"/>
      </w:tblGrid>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spacing w:beforeAutospacing="0" w:afterAutospacing="0"/>
              <w:ind w:left="775" w:right="158"/>
              <w:jc w:val="right"/>
            </w:pPr>
            <w:r>
              <w:rPr>
                <w:sz w:val="28"/>
                <w:szCs w:val="28"/>
              </w:rPr>
              <w:t>1.</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Убедите своих детей делиться с вами впечатлениями от работы в Интернете. Путешествуйте в Интернете вместе с детьми.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75"/>
              <w:jc w:val="right"/>
            </w:pPr>
            <w:r>
              <w:rPr>
                <w:sz w:val="28"/>
                <w:szCs w:val="28"/>
              </w:rPr>
              <w:t>2.</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Научите детей доверять интуиции. Если что-нибудь в Интернете будет вызывать у них психологический дискомфорт, пусть дети рассказывают вам об этом.</w:t>
            </w:r>
          </w:p>
          <w:p w:rsidR="00274D23" w:rsidRDefault="00274D23" w:rsidP="00274D23">
            <w:pPr>
              <w:pStyle w:val="a4"/>
              <w:ind w:left="720"/>
            </w:pPr>
            <w:r>
              <w:rPr>
                <w:sz w:val="28"/>
                <w:szCs w:val="28"/>
              </w:rPr>
              <w:t>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03"/>
              <w:jc w:val="right"/>
            </w:pPr>
            <w:r>
              <w:rPr>
                <w:sz w:val="28"/>
                <w:szCs w:val="28"/>
              </w:rPr>
              <w:t>3.</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 xml:space="preserve">Если ваши дети общаются в чатах, пользуются </w:t>
            </w:r>
            <w:hyperlink r:id="rId14" w:history="1">
              <w:r>
                <w:rPr>
                  <w:rStyle w:val="aa"/>
                  <w:sz w:val="28"/>
                  <w:szCs w:val="28"/>
                </w:rPr>
                <w:t>программами мгновенной передачи сообщений</w:t>
              </w:r>
            </w:hyperlink>
            <w:r>
              <w:rPr>
                <w:sz w:val="28"/>
                <w:szCs w:val="28"/>
              </w:rPr>
              <w:t>, играют в сетевые игры или занимаются в Интернете чем-то другим, что требует указания идентификационного имени пользователя, помогите им выбрать это имя и убедитесь в том, что оно не содержит никакой личной информации.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03"/>
              <w:jc w:val="right"/>
            </w:pPr>
            <w:r>
              <w:rPr>
                <w:sz w:val="28"/>
                <w:szCs w:val="28"/>
              </w:rPr>
              <w:t>4.</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Запретите своим детям сообщать другим пользователям Интернета адрес, номер телефона и другую личную информацию, в том числе номер школы и любимые места для игр.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03"/>
              <w:jc w:val="right"/>
            </w:pPr>
            <w:r>
              <w:rPr>
                <w:sz w:val="28"/>
                <w:szCs w:val="28"/>
              </w:rPr>
              <w:t>5.</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Объясните детям, что нравственные принципы в Интернете и реальной жизни одинаковы.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03"/>
              <w:jc w:val="right"/>
            </w:pPr>
            <w:r>
              <w:rPr>
                <w:sz w:val="28"/>
                <w:szCs w:val="28"/>
              </w:rPr>
              <w:t>6.</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Научите детей уважать других пользователей Интернета. Разъясните детям, что при переходе в виртуальный мир нормы поведения нисколько не изменяются.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03"/>
              <w:jc w:val="right"/>
            </w:pPr>
            <w:r>
              <w:rPr>
                <w:sz w:val="28"/>
                <w:szCs w:val="28"/>
              </w:rPr>
              <w:t>7.</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Добейтесь от детей уважения к собственности других пользователей Интернета. Расскажите детям, что незаконное копирование продуктов труда других людей, в том числе музыки, видеоигр и других программ, почти не отличается от воровства в магазине.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03"/>
              <w:jc w:val="right"/>
            </w:pPr>
            <w:r>
              <w:rPr>
                <w:sz w:val="28"/>
                <w:szCs w:val="28"/>
              </w:rPr>
              <w:t>8.</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Убедите детей в том, что они не должны встречаться с интернет-друзьями лично. Скажите, что интернет-друзья могут на самом деле быть не теми, за кого они себя выдают.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03"/>
              <w:jc w:val="right"/>
            </w:pPr>
            <w:r>
              <w:rPr>
                <w:sz w:val="28"/>
                <w:szCs w:val="28"/>
              </w:rPr>
              <w:t>9.</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Объясните детям, что верить всему, что они видят или читают в Интернете, нельзя. Скажите им, что при наличии сомнений в правдивости какой-то информации им следует обратиться за советом к вам. </w:t>
            </w:r>
          </w:p>
        </w:tc>
      </w:tr>
      <w:tr w:rsidR="00274D23" w:rsidTr="00274D23">
        <w:trPr>
          <w:tblCellSpacing w:w="0" w:type="dxa"/>
        </w:trPr>
        <w:tc>
          <w:tcPr>
            <w:tcW w:w="1784" w:type="dxa"/>
            <w:tcBorders>
              <w:top w:val="nil"/>
              <w:left w:val="nil"/>
              <w:bottom w:val="nil"/>
              <w:right w:val="nil"/>
            </w:tcBorders>
            <w:shd w:val="clear" w:color="auto" w:fill="auto"/>
            <w:noWrap/>
          </w:tcPr>
          <w:p w:rsidR="00274D23" w:rsidRDefault="00274D23" w:rsidP="00274D23">
            <w:pPr>
              <w:pStyle w:val="a4"/>
              <w:ind w:left="703"/>
              <w:jc w:val="right"/>
            </w:pPr>
            <w:r>
              <w:rPr>
                <w:sz w:val="28"/>
                <w:szCs w:val="28"/>
              </w:rPr>
              <w:t>10.</w:t>
            </w:r>
          </w:p>
        </w:tc>
        <w:tc>
          <w:tcPr>
            <w:tcW w:w="7936" w:type="dxa"/>
            <w:tcBorders>
              <w:top w:val="nil"/>
              <w:left w:val="nil"/>
              <w:bottom w:val="nil"/>
              <w:right w:val="nil"/>
            </w:tcBorders>
            <w:shd w:val="clear" w:color="auto" w:fill="auto"/>
          </w:tcPr>
          <w:p w:rsidR="00274D23" w:rsidRDefault="00274D23" w:rsidP="00274D23">
            <w:pPr>
              <w:pStyle w:val="a4"/>
              <w:ind w:left="720"/>
            </w:pPr>
            <w:r>
              <w:rPr>
                <w:sz w:val="28"/>
                <w:szCs w:val="28"/>
              </w:rPr>
              <w:t>Контролируйте действия своих детей в Интернете с помощью специализированного программного обеспечения. Средства родительского контроля помогают блокировать вредные материалы, следить за тем, какие веб-узлы посещают ваши дети, и узнавать, что они там делают.</w:t>
            </w:r>
          </w:p>
        </w:tc>
      </w:tr>
    </w:tbl>
    <w:p w:rsidR="00274D23" w:rsidRDefault="00274D23" w:rsidP="00274D23">
      <w:pPr>
        <w:pStyle w:val="a4"/>
        <w:jc w:val="both"/>
        <w:rPr>
          <w:sz w:val="28"/>
          <w:szCs w:val="28"/>
        </w:rPr>
      </w:pPr>
      <w:r>
        <w:rPr>
          <w:sz w:val="28"/>
          <w:szCs w:val="28"/>
        </w:rPr>
        <w:t xml:space="preserve"> Представьте себе Интернет, в котором нет порнографических сайтов, сомнительных социальных сетей, откровенных блогов, онлайн-казино, страниц, пропагандирующих фашизм, насилие и религиозную нетерпимость </w:t>
      </w:r>
      <w:r>
        <w:rPr>
          <w:sz w:val="28"/>
          <w:szCs w:val="28"/>
        </w:rPr>
        <w:lastRenderedPageBreak/>
        <w:t xml:space="preserve">– словом, представьте себе действительно безопасный Интернет, в который вы спокойно «отпустите» своего ребенка одного. Недавно об этом можно было только мечтать, сейчас же каждый может убедиться в том, что мечта стала явью – достаточно скачать с сайта </w:t>
      </w:r>
      <w:hyperlink r:id="rId15" w:history="1">
        <w:r>
          <w:rPr>
            <w:rStyle w:val="aa"/>
            <w:sz w:val="28"/>
            <w:szCs w:val="28"/>
          </w:rPr>
          <w:t>www.icensor.ru</w:t>
        </w:r>
      </w:hyperlink>
      <w:r>
        <w:rPr>
          <w:sz w:val="28"/>
          <w:szCs w:val="28"/>
        </w:rPr>
        <w:t xml:space="preserve"> и установить на домашнем компьютере программу «Интернет Цензор».                                      Безусловный плюс «Интернет Цензора» в том, что программу эту каждый родитель может «подстроить» под себя и своего ребенка, адаптировать к его интересам и увлечениям. Вам понадобится лишь пара минут на то, чтобы разрешить доступ к той или иной страничке. С другой стороны, если тот или иной «открытый» сайт покажется вам вредным для ребенка, запретить доступ к нему тоже не составит труда.</w:t>
      </w:r>
    </w:p>
    <w:p w:rsidR="00274D23" w:rsidRDefault="00274D23" w:rsidP="00274D23">
      <w:pPr>
        <w:pStyle w:val="a4"/>
        <w:jc w:val="both"/>
        <w:rPr>
          <w:sz w:val="28"/>
          <w:szCs w:val="28"/>
        </w:rPr>
      </w:pPr>
      <w:r>
        <w:rPr>
          <w:sz w:val="28"/>
          <w:szCs w:val="28"/>
        </w:rPr>
        <w:t>«Интернет Цензор» — удобная и простая программа, не требующая мощного компьютера и специальных знаний. Распространяется она бесплатно, так же бесплатны и все обновления – это принципиальная позиция создателей программы, изменять которой они не собираются.</w:t>
      </w:r>
    </w:p>
    <w:p w:rsidR="00274D23" w:rsidRPr="00B42A6A" w:rsidRDefault="00274D23" w:rsidP="00274D23">
      <w:pPr>
        <w:pStyle w:val="a3"/>
        <w:rPr>
          <w:rFonts w:ascii="Times New Roman" w:hAnsi="Times New Roman"/>
          <w:sz w:val="28"/>
          <w:szCs w:val="28"/>
        </w:rPr>
      </w:pPr>
      <w:r w:rsidRPr="00B42A6A">
        <w:rPr>
          <w:rFonts w:ascii="Times New Roman" w:hAnsi="Times New Roman"/>
          <w:sz w:val="28"/>
          <w:szCs w:val="28"/>
        </w:rPr>
        <w:t>Говоря о безопасности детей в Интернете, акцент следует  сделать на то, что самое главное – это доверие между родителями и ребенком, готовность взрослых к диалогу, обсуждению непростых вопросов, да и просто разговорам о том, «что такое хорошо и что такое плохо».</w:t>
      </w:r>
    </w:p>
    <w:p w:rsidR="00274D23" w:rsidRDefault="00274D23" w:rsidP="00274D23">
      <w:pPr>
        <w:pStyle w:val="a4"/>
        <w:jc w:val="both"/>
      </w:pPr>
      <w:r>
        <w:rPr>
          <w:rStyle w:val="ab"/>
          <w:rFonts w:eastAsia="Batang"/>
          <w:sz w:val="28"/>
          <w:szCs w:val="28"/>
        </w:rPr>
        <w:t>Рекомендуем!</w:t>
      </w:r>
      <w:r>
        <w:br/>
      </w:r>
      <w:hyperlink r:id="rId16" w:tgtFrame="_blank" w:history="1">
        <w:r>
          <w:rPr>
            <w:rStyle w:val="aa"/>
            <w:sz w:val="28"/>
            <w:szCs w:val="28"/>
          </w:rPr>
          <w:t>Школьный Яндекс</w:t>
        </w:r>
      </w:hyperlink>
      <w:r>
        <w:t> - это полнофункциональная поисковая система для школьников</w:t>
      </w:r>
    </w:p>
    <w:p w:rsidR="00274D23" w:rsidRDefault="00274D23" w:rsidP="00274D23">
      <w:pPr>
        <w:pStyle w:val="a4"/>
        <w:jc w:val="both"/>
      </w:pPr>
    </w:p>
    <w:p w:rsidR="00274D23" w:rsidRDefault="00274D23" w:rsidP="00274D23">
      <w:pPr>
        <w:jc w:val="center"/>
        <w:rPr>
          <w:rFonts w:ascii="Times New Roman" w:hAnsi="Times New Roman" w:cs="Times New Roman"/>
          <w:sz w:val="28"/>
          <w:szCs w:val="28"/>
        </w:rPr>
      </w:pPr>
    </w:p>
    <w:p w:rsidR="00274D23" w:rsidRDefault="00274D23" w:rsidP="00274D23">
      <w:pPr>
        <w:rPr>
          <w:rFonts w:ascii="Times New Roman" w:hAnsi="Times New Roman" w:cs="Times New Roman"/>
          <w:sz w:val="28"/>
          <w:szCs w:val="28"/>
        </w:rPr>
      </w:pPr>
      <w:r>
        <w:rPr>
          <w:rFonts w:ascii="Times New Roman" w:hAnsi="Times New Roman" w:cs="Times New Roman"/>
          <w:sz w:val="28"/>
          <w:szCs w:val="28"/>
        </w:rPr>
        <w:br w:type="page"/>
      </w:r>
    </w:p>
    <w:p w:rsidR="00274D23" w:rsidRDefault="00435CD8" w:rsidP="00274D23">
      <w:pPr>
        <w:rPr>
          <w:rFonts w:ascii="Monotype Corsiva" w:hAnsi="Monotype Corsiva"/>
          <w:sz w:val="36"/>
          <w:szCs w:val="36"/>
        </w:rPr>
      </w:pPr>
      <w:r>
        <w:rPr>
          <w:rFonts w:ascii="Monotype Corsiva" w:hAnsi="Monotype Corsiva"/>
          <w:noProof/>
          <w:sz w:val="36"/>
          <w:szCs w:val="36"/>
        </w:rPr>
        <w:lastRenderedPageBreak/>
        <w:pict>
          <v:shapetype id="_x0000_t202" coordsize="21600,21600" o:spt="202" path="m,l,21600r21600,l21600,xe">
            <v:stroke joinstyle="miter"/>
            <v:path gradientshapeok="t" o:connecttype="rect"/>
          </v:shapetype>
          <v:shape id="_x0000_s1026" type="#_x0000_t202" style="position:absolute;margin-left:-45.3pt;margin-top:.4pt;width:519.95pt;height:656.9pt;z-index:251658240" strokecolor="#002060">
            <v:fill r:id="rId17" o:title="i" opacity="8520f" recolor="t" rotate="t" type="frame"/>
            <v:textbox style="mso-next-textbox:#_x0000_s1026">
              <w:txbxContent>
                <w:p w:rsidR="00454F90" w:rsidRPr="00834DF0" w:rsidRDefault="00454F90" w:rsidP="00274D23">
                  <w:pPr>
                    <w:jc w:val="center"/>
                    <w:rPr>
                      <w:rFonts w:ascii="Bookman Old Style" w:hAnsi="Bookman Old Style"/>
                      <w:b/>
                      <w:color w:val="FF0000"/>
                      <w:sz w:val="72"/>
                      <w:szCs w:val="72"/>
                    </w:rPr>
                  </w:pPr>
                  <w:r w:rsidRPr="00834DF0">
                    <w:rPr>
                      <w:rFonts w:ascii="Bookman Old Style" w:hAnsi="Bookman Old Style"/>
                      <w:b/>
                      <w:color w:val="FF0000"/>
                      <w:sz w:val="72"/>
                      <w:szCs w:val="72"/>
                    </w:rPr>
                    <w:t>Памятка</w:t>
                  </w:r>
                </w:p>
                <w:p w:rsidR="00454F90" w:rsidRPr="00834DF0" w:rsidRDefault="00454F90" w:rsidP="00274D23">
                  <w:pPr>
                    <w:ind w:left="-993" w:firstLine="993"/>
                    <w:jc w:val="center"/>
                    <w:rPr>
                      <w:rFonts w:ascii="Bookman Old Style" w:hAnsi="Bookman Old Style"/>
                      <w:b/>
                      <w:color w:val="FF0000"/>
                      <w:sz w:val="72"/>
                      <w:szCs w:val="72"/>
                    </w:rPr>
                  </w:pPr>
                  <w:r w:rsidRPr="00834DF0">
                    <w:rPr>
                      <w:rFonts w:ascii="Bookman Old Style" w:hAnsi="Bookman Old Style"/>
                      <w:b/>
                      <w:color w:val="FF0000"/>
                      <w:sz w:val="72"/>
                      <w:szCs w:val="72"/>
                    </w:rPr>
                    <w:t>по безопасному</w:t>
                  </w:r>
                </w:p>
                <w:p w:rsidR="00454F90" w:rsidRDefault="00454F90" w:rsidP="00274D23">
                  <w:pPr>
                    <w:jc w:val="center"/>
                    <w:rPr>
                      <w:rFonts w:ascii="Bookman Old Style" w:hAnsi="Bookman Old Style"/>
                      <w:b/>
                      <w:color w:val="FF0000"/>
                      <w:sz w:val="28"/>
                      <w:szCs w:val="28"/>
                    </w:rPr>
                  </w:pPr>
                  <w:r w:rsidRPr="00834DF0">
                    <w:rPr>
                      <w:rFonts w:ascii="Bookman Old Style" w:hAnsi="Bookman Old Style"/>
                      <w:b/>
                      <w:color w:val="FF0000"/>
                      <w:sz w:val="72"/>
                      <w:szCs w:val="72"/>
                    </w:rPr>
                    <w:t>поведению в Интернете</w:t>
                  </w:r>
                </w:p>
                <w:p w:rsidR="00454F90" w:rsidRPr="00834DF0" w:rsidRDefault="00454F90" w:rsidP="00274D23">
                  <w:pPr>
                    <w:jc w:val="center"/>
                    <w:rPr>
                      <w:rFonts w:ascii="Bookman Old Style" w:hAnsi="Bookman Old Style"/>
                      <w:b/>
                      <w:color w:val="FF0000"/>
                      <w:sz w:val="28"/>
                      <w:szCs w:val="28"/>
                    </w:rPr>
                  </w:pPr>
                </w:p>
                <w:p w:rsidR="00454F90" w:rsidRPr="00834DF0" w:rsidRDefault="00454F90" w:rsidP="00274D23">
                  <w:pPr>
                    <w:jc w:val="center"/>
                    <w:rPr>
                      <w:rFonts w:ascii="Bookman Old Style" w:hAnsi="Bookman Old Style"/>
                      <w:b/>
                      <w:color w:val="FF0000"/>
                    </w:rPr>
                  </w:pPr>
                </w:p>
                <w:p w:rsidR="00454F90" w:rsidRPr="00834DF0" w:rsidRDefault="00454F90" w:rsidP="00274D23">
                  <w:pPr>
                    <w:autoSpaceDE w:val="0"/>
                    <w:autoSpaceDN w:val="0"/>
                    <w:adjustRightInd w:val="0"/>
                    <w:jc w:val="center"/>
                    <w:rPr>
                      <w:rFonts w:ascii="Bookman Old Style" w:hAnsi="Bookman Old Style" w:cs="FranklinGothicBookC"/>
                      <w:color w:val="002060"/>
                      <w:sz w:val="32"/>
                      <w:szCs w:val="32"/>
                    </w:rPr>
                  </w:pPr>
                  <w:r w:rsidRPr="00834DF0">
                    <w:rPr>
                      <w:rFonts w:ascii="Bookman Old Style" w:hAnsi="Bookman Old Style" w:cs="FranklinGothicBookC"/>
                      <w:color w:val="002060"/>
                      <w:sz w:val="32"/>
                      <w:szCs w:val="32"/>
                    </w:rPr>
                    <w:t>Для того чтобы обезопасить себя, свою семью, своих родителей от опасностей Интернета и причинения возможного ущерба, вы должен</w:t>
                  </w:r>
                  <w:r>
                    <w:rPr>
                      <w:rFonts w:ascii="Bookman Old Style" w:hAnsi="Bookman Old Style" w:cs="FranklinGothicBookC"/>
                      <w:color w:val="002060"/>
                      <w:sz w:val="32"/>
                      <w:szCs w:val="32"/>
                    </w:rPr>
                    <w:t>ы</w:t>
                  </w:r>
                  <w:r w:rsidRPr="00834DF0">
                    <w:rPr>
                      <w:rFonts w:ascii="Bookman Old Style" w:hAnsi="Bookman Old Style" w:cs="FranklinGothicBookC"/>
                      <w:color w:val="002060"/>
                      <w:sz w:val="32"/>
                      <w:szCs w:val="32"/>
                    </w:rPr>
                    <w:t xml:space="preserve"> предпринимать следующие меры предосторожности при работе в Интернете:</w:t>
                  </w:r>
                </w:p>
                <w:p w:rsidR="00454F90" w:rsidRPr="00834DF0" w:rsidRDefault="00454F90" w:rsidP="00274D23">
                  <w:pPr>
                    <w:autoSpaceDE w:val="0"/>
                    <w:autoSpaceDN w:val="0"/>
                    <w:adjustRightInd w:val="0"/>
                    <w:jc w:val="center"/>
                    <w:rPr>
                      <w:rFonts w:ascii="Bookman Old Style" w:hAnsi="Bookman Old Style" w:cs="FranklinGothicBookC"/>
                      <w:sz w:val="32"/>
                      <w:szCs w:val="32"/>
                    </w:rPr>
                  </w:pPr>
                </w:p>
                <w:p w:rsidR="00454F90" w:rsidRPr="00834DF0" w:rsidRDefault="00454F90" w:rsidP="00274D23">
                  <w:pPr>
                    <w:autoSpaceDE w:val="0"/>
                    <w:autoSpaceDN w:val="0"/>
                    <w:adjustRightInd w:val="0"/>
                    <w:jc w:val="both"/>
                    <w:rPr>
                      <w:rFonts w:ascii="Bookman Old Style" w:hAnsi="Bookman Old Style" w:cs="FranklinGothicBookC"/>
                      <w:sz w:val="28"/>
                      <w:szCs w:val="28"/>
                    </w:rPr>
                  </w:pPr>
                  <w:r w:rsidRPr="00834DF0">
                    <w:rPr>
                      <w:rFonts w:ascii="Bookman Old Style" w:hAnsi="Bookman Old Style" w:cs="FranklinGothicBookC"/>
                      <w:sz w:val="32"/>
                      <w:szCs w:val="32"/>
                    </w:rPr>
                    <w:t xml:space="preserve">• </w:t>
                  </w:r>
                  <w:r w:rsidRPr="00834DF0">
                    <w:rPr>
                      <w:rFonts w:ascii="Bookman Old Style" w:hAnsi="Bookman Old Style" w:cs="FranklinGothicBookC"/>
                      <w:sz w:val="28"/>
                      <w:szCs w:val="28"/>
                    </w:rPr>
                    <w:t>Никогда не сообщайте свои имя, номер телефона, адрес проживания или учебы, пароли или номера кредитных карт, любимые места отдыха или проведения досуга.</w:t>
                  </w:r>
                </w:p>
                <w:p w:rsidR="00454F90" w:rsidRPr="00834DF0" w:rsidRDefault="00454F90" w:rsidP="00274D23">
                  <w:pPr>
                    <w:autoSpaceDE w:val="0"/>
                    <w:autoSpaceDN w:val="0"/>
                    <w:adjustRightInd w:val="0"/>
                    <w:jc w:val="both"/>
                    <w:rPr>
                      <w:rFonts w:ascii="Bookman Old Style" w:hAnsi="Bookman Old Style" w:cs="FranklinGothicBookC"/>
                      <w:sz w:val="28"/>
                      <w:szCs w:val="28"/>
                    </w:rPr>
                  </w:pPr>
                </w:p>
                <w:p w:rsidR="00454F90" w:rsidRPr="00834DF0" w:rsidRDefault="00454F90" w:rsidP="00274D23">
                  <w:pPr>
                    <w:autoSpaceDE w:val="0"/>
                    <w:autoSpaceDN w:val="0"/>
                    <w:adjustRightInd w:val="0"/>
                    <w:jc w:val="both"/>
                    <w:rPr>
                      <w:rFonts w:ascii="Bookman Old Style" w:hAnsi="Bookman Old Style" w:cs="FranklinGothicBookC"/>
                      <w:sz w:val="28"/>
                      <w:szCs w:val="28"/>
                    </w:rPr>
                  </w:pPr>
                  <w:r w:rsidRPr="00834DF0">
                    <w:rPr>
                      <w:rFonts w:ascii="Bookman Old Style" w:hAnsi="Bookman Old Style" w:cs="FranklinGothicBookC"/>
                      <w:sz w:val="28"/>
                      <w:szCs w:val="28"/>
                    </w:rPr>
                    <w:t>• Используйте нейтральное экранное имя, не содержащее сексуальных намеков и не выдающее никаких личных сведений, в том числе и опосредованных: о школе, в которой вы учитесь, места, которые часто посещаете или планируете посетить, и пр.</w:t>
                  </w:r>
                </w:p>
                <w:p w:rsidR="00454F90" w:rsidRPr="00834DF0" w:rsidRDefault="00454F90" w:rsidP="00274D23">
                  <w:pPr>
                    <w:autoSpaceDE w:val="0"/>
                    <w:autoSpaceDN w:val="0"/>
                    <w:adjustRightInd w:val="0"/>
                    <w:jc w:val="both"/>
                    <w:rPr>
                      <w:rFonts w:ascii="Bookman Old Style" w:hAnsi="Bookman Old Style" w:cs="FranklinGothicBookC"/>
                      <w:sz w:val="28"/>
                      <w:szCs w:val="28"/>
                    </w:rPr>
                  </w:pPr>
                </w:p>
                <w:p w:rsidR="00454F90" w:rsidRPr="00834DF0" w:rsidRDefault="00454F90" w:rsidP="00274D23">
                  <w:pPr>
                    <w:autoSpaceDE w:val="0"/>
                    <w:autoSpaceDN w:val="0"/>
                    <w:adjustRightInd w:val="0"/>
                    <w:jc w:val="both"/>
                    <w:rPr>
                      <w:rFonts w:ascii="Bookman Old Style" w:hAnsi="Bookman Old Style" w:cs="FranklinGothicBookC"/>
                      <w:sz w:val="28"/>
                      <w:szCs w:val="28"/>
                    </w:rPr>
                  </w:pPr>
                  <w:r w:rsidRPr="00834DF0">
                    <w:rPr>
                      <w:rFonts w:ascii="Bookman Old Style" w:hAnsi="Bookman Old Style" w:cs="FranklinGothicBookC"/>
                      <w:sz w:val="28"/>
                      <w:szCs w:val="28"/>
                    </w:rPr>
                    <w:t>• Если вас что-то пугает в работе компьютера, немедленно выключите его. Расскажите об этом родителям или другим взрослым.</w:t>
                  </w:r>
                </w:p>
                <w:p w:rsidR="00454F90" w:rsidRPr="00834DF0" w:rsidRDefault="00454F90" w:rsidP="00274D23">
                  <w:pPr>
                    <w:autoSpaceDE w:val="0"/>
                    <w:autoSpaceDN w:val="0"/>
                    <w:adjustRightInd w:val="0"/>
                    <w:jc w:val="both"/>
                    <w:rPr>
                      <w:rFonts w:ascii="Bookman Old Style" w:hAnsi="Bookman Old Style" w:cs="FranklinGothicBookC"/>
                      <w:sz w:val="28"/>
                      <w:szCs w:val="28"/>
                    </w:rPr>
                  </w:pPr>
                </w:p>
                <w:p w:rsidR="00454F90" w:rsidRPr="00834DF0" w:rsidRDefault="00454F90" w:rsidP="00274D23">
                  <w:pPr>
                    <w:autoSpaceDE w:val="0"/>
                    <w:autoSpaceDN w:val="0"/>
                    <w:adjustRightInd w:val="0"/>
                    <w:jc w:val="both"/>
                    <w:rPr>
                      <w:rFonts w:ascii="Bookman Old Style" w:hAnsi="Bookman Old Style" w:cs="FranklinGothicBookC"/>
                      <w:sz w:val="28"/>
                      <w:szCs w:val="28"/>
                    </w:rPr>
                  </w:pPr>
                  <w:r w:rsidRPr="00834DF0">
                    <w:rPr>
                      <w:rFonts w:ascii="Bookman Old Style" w:hAnsi="Bookman Old Style" w:cs="FranklinGothicBookC"/>
                      <w:sz w:val="28"/>
                      <w:szCs w:val="28"/>
                    </w:rPr>
                    <w:t>• Всегда сообщайте взрослым обо всех случаях в Интернете, которые вызвали у вас смущение или тревогу.</w:t>
                  </w:r>
                </w:p>
                <w:p w:rsidR="00454F90" w:rsidRPr="00834DF0" w:rsidRDefault="00454F90" w:rsidP="00274D23">
                  <w:pPr>
                    <w:autoSpaceDE w:val="0"/>
                    <w:autoSpaceDN w:val="0"/>
                    <w:adjustRightInd w:val="0"/>
                    <w:jc w:val="both"/>
                    <w:rPr>
                      <w:rFonts w:ascii="Bookman Old Style" w:hAnsi="Bookman Old Style" w:cs="FranklinGothicBookC"/>
                      <w:sz w:val="28"/>
                      <w:szCs w:val="28"/>
                    </w:rPr>
                  </w:pPr>
                </w:p>
                <w:p w:rsidR="00454F90" w:rsidRPr="00834DF0" w:rsidRDefault="00454F90" w:rsidP="00274D23">
                  <w:pPr>
                    <w:autoSpaceDE w:val="0"/>
                    <w:autoSpaceDN w:val="0"/>
                    <w:adjustRightInd w:val="0"/>
                    <w:jc w:val="both"/>
                    <w:rPr>
                      <w:rFonts w:ascii="Bookman Old Style" w:hAnsi="Bookman Old Style" w:cs="FranklinGothicBookC"/>
                      <w:sz w:val="28"/>
                      <w:szCs w:val="28"/>
                    </w:rPr>
                  </w:pPr>
                  <w:r w:rsidRPr="00834DF0">
                    <w:rPr>
                      <w:rFonts w:ascii="Bookman Old Style" w:hAnsi="Bookman Old Style" w:cs="FranklinGothicBookC"/>
                      <w:sz w:val="28"/>
                      <w:szCs w:val="28"/>
                    </w:rPr>
                    <w:t>• Используйте фильтры электронной почты для блокирования спама и нежелательных сообщений.</w:t>
                  </w:r>
                </w:p>
                <w:p w:rsidR="00454F90" w:rsidRPr="00834DF0" w:rsidRDefault="00454F90" w:rsidP="00274D23">
                  <w:pPr>
                    <w:autoSpaceDE w:val="0"/>
                    <w:autoSpaceDN w:val="0"/>
                    <w:adjustRightInd w:val="0"/>
                    <w:jc w:val="both"/>
                    <w:rPr>
                      <w:rFonts w:ascii="Bookman Old Style" w:hAnsi="Bookman Old Style" w:cs="FranklinGothicBookC"/>
                      <w:sz w:val="28"/>
                      <w:szCs w:val="28"/>
                    </w:rPr>
                  </w:pPr>
                </w:p>
                <w:p w:rsidR="00454F90" w:rsidRPr="00834DF0" w:rsidRDefault="00454F90" w:rsidP="00274D23">
                  <w:pPr>
                    <w:autoSpaceDE w:val="0"/>
                    <w:autoSpaceDN w:val="0"/>
                    <w:adjustRightInd w:val="0"/>
                    <w:jc w:val="both"/>
                    <w:rPr>
                      <w:rFonts w:ascii="Bookman Old Style" w:hAnsi="Bookman Old Style" w:cs="FranklinGothicBookC"/>
                      <w:sz w:val="28"/>
                      <w:szCs w:val="28"/>
                    </w:rPr>
                  </w:pPr>
                  <w:r w:rsidRPr="00834DF0">
                    <w:rPr>
                      <w:rFonts w:ascii="Bookman Old Style" w:hAnsi="Bookman Old Style" w:cs="FranklinGothicBookC"/>
                      <w:sz w:val="28"/>
                      <w:szCs w:val="28"/>
                    </w:rPr>
                    <w:t>• Никогда не соглашайтесь на личную встречу с людьми, с которыми вы познакомились в Интернете. О подобных предложениях немедленно расскажите родителям.</w:t>
                  </w:r>
                </w:p>
                <w:p w:rsidR="00454F90" w:rsidRPr="00834DF0" w:rsidRDefault="00454F90" w:rsidP="00274D23">
                  <w:pPr>
                    <w:autoSpaceDE w:val="0"/>
                    <w:autoSpaceDN w:val="0"/>
                    <w:adjustRightInd w:val="0"/>
                    <w:jc w:val="both"/>
                    <w:rPr>
                      <w:rFonts w:ascii="Bookman Old Style" w:hAnsi="Bookman Old Style" w:cs="FranklinGothicBookC"/>
                      <w:sz w:val="28"/>
                      <w:szCs w:val="28"/>
                    </w:rPr>
                  </w:pPr>
                </w:p>
                <w:p w:rsidR="00454F90" w:rsidRDefault="00454F90" w:rsidP="00274D23">
                  <w:pPr>
                    <w:autoSpaceDE w:val="0"/>
                    <w:autoSpaceDN w:val="0"/>
                    <w:adjustRightInd w:val="0"/>
                    <w:jc w:val="both"/>
                    <w:rPr>
                      <w:rFonts w:ascii="Bookman Old Style" w:hAnsi="Bookman Old Style" w:cs="FranklinGothicBookC"/>
                      <w:sz w:val="28"/>
                      <w:szCs w:val="28"/>
                    </w:rPr>
                  </w:pPr>
                  <w:r w:rsidRPr="00834DF0">
                    <w:rPr>
                      <w:rFonts w:ascii="Bookman Old Style" w:hAnsi="Bookman Old Style" w:cs="FranklinGothicBookC"/>
                      <w:sz w:val="28"/>
                      <w:szCs w:val="28"/>
                    </w:rPr>
                    <w:t xml:space="preserve">• 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Расскажите об </w:t>
                  </w:r>
                  <w:r>
                    <w:rPr>
                      <w:rFonts w:ascii="Bookman Old Style" w:hAnsi="Bookman Old Style" w:cs="FranklinGothicBookC"/>
                      <w:sz w:val="28"/>
                      <w:szCs w:val="28"/>
                    </w:rPr>
                    <w:t xml:space="preserve">этом </w:t>
                  </w:r>
                  <w:r w:rsidRPr="00834DF0">
                    <w:rPr>
                      <w:rFonts w:ascii="Bookman Old Style" w:hAnsi="Bookman Old Style" w:cs="FranklinGothicBookC"/>
                      <w:sz w:val="28"/>
                      <w:szCs w:val="28"/>
                    </w:rPr>
                    <w:t>родителям.</w:t>
                  </w:r>
                </w:p>
                <w:p w:rsidR="00454F90" w:rsidRDefault="00454F90" w:rsidP="00274D23"/>
              </w:txbxContent>
            </v:textbox>
          </v:shape>
        </w:pict>
      </w: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Default="00274D23" w:rsidP="00274D23">
      <w:pPr>
        <w:jc w:val="center"/>
        <w:rPr>
          <w:rFonts w:ascii="Times New Roman" w:hAnsi="Times New Roman" w:cs="Times New Roman"/>
          <w:sz w:val="28"/>
          <w:szCs w:val="28"/>
        </w:rPr>
      </w:pPr>
    </w:p>
    <w:p w:rsidR="00274D23" w:rsidRPr="007E5D16" w:rsidRDefault="00274D23" w:rsidP="00274D23">
      <w:pPr>
        <w:jc w:val="center"/>
        <w:rPr>
          <w:rFonts w:ascii="Times New Roman" w:hAnsi="Times New Roman" w:cs="Times New Roman"/>
          <w:b/>
          <w:sz w:val="28"/>
          <w:szCs w:val="28"/>
          <w:u w:val="single"/>
        </w:rPr>
      </w:pPr>
      <w:r w:rsidRPr="007E5D16">
        <w:rPr>
          <w:rFonts w:ascii="Times New Roman" w:hAnsi="Times New Roman" w:cs="Times New Roman"/>
          <w:b/>
          <w:sz w:val="28"/>
          <w:szCs w:val="28"/>
          <w:u w:val="single"/>
        </w:rPr>
        <w:lastRenderedPageBreak/>
        <w:t>Материалы для разработки классного часа.</w:t>
      </w:r>
    </w:p>
    <w:p w:rsidR="00274D23" w:rsidRPr="007E5D16" w:rsidRDefault="00274D23" w:rsidP="00274D23">
      <w:pPr>
        <w:jc w:val="center"/>
        <w:rPr>
          <w:rFonts w:ascii="Times New Roman" w:hAnsi="Times New Roman" w:cs="Times New Roman"/>
          <w:b/>
          <w:i/>
          <w:sz w:val="28"/>
          <w:szCs w:val="28"/>
          <w:u w:val="single"/>
        </w:rPr>
      </w:pPr>
      <w:r w:rsidRPr="007E5D16">
        <w:rPr>
          <w:rFonts w:ascii="Times New Roman" w:hAnsi="Times New Roman" w:cs="Times New Roman"/>
          <w:b/>
          <w:sz w:val="28"/>
          <w:szCs w:val="28"/>
          <w:u w:val="single"/>
        </w:rPr>
        <w:t>Интернет для обучающихся начальных классов.</w:t>
      </w:r>
    </w:p>
    <w:p w:rsidR="00274D23" w:rsidRPr="007E5D16" w:rsidRDefault="00274D23" w:rsidP="00274D23">
      <w:pPr>
        <w:jc w:val="center"/>
        <w:rPr>
          <w:rFonts w:ascii="Times New Roman" w:hAnsi="Times New Roman" w:cs="Times New Roman"/>
          <w:b/>
          <w:i/>
          <w:sz w:val="28"/>
          <w:szCs w:val="28"/>
          <w:u w:val="single"/>
        </w:rPr>
      </w:pPr>
      <w:r w:rsidRPr="007E5D16">
        <w:rPr>
          <w:rFonts w:ascii="Times New Roman" w:hAnsi="Times New Roman" w:cs="Times New Roman"/>
          <w:b/>
          <w:i/>
          <w:sz w:val="28"/>
          <w:szCs w:val="28"/>
          <w:u w:val="single"/>
        </w:rPr>
        <w:t>Безопасность детей в Интернете</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Пока мы спорим "пущать" или "не пущать" учеников начальной школы в Интернет - они уже здесь. Мы снова опоздали. Очевидно, что сейчас невозможно гарантировать стопроцентную защиту детей от нежелательного контента. Никакие фильтры никогда такой гарантии не дадут. Но мы можем формировать у ребят навык "безопасного" поведения в Интернете. Как?</w:t>
      </w:r>
    </w:p>
    <w:p w:rsidR="00274D23" w:rsidRPr="000500FF" w:rsidRDefault="00274D23" w:rsidP="00274D23">
      <w:pPr>
        <w:pStyle w:val="a3"/>
        <w:jc w:val="both"/>
        <w:rPr>
          <w:rFonts w:ascii="Times New Roman" w:hAnsi="Times New Roman"/>
          <w:sz w:val="28"/>
          <w:szCs w:val="28"/>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Проблема относительно «свежая», но, решается «старыми» методами.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1</w:t>
      </w:r>
      <w:r w:rsidRPr="000500FF">
        <w:rPr>
          <w:rFonts w:ascii="Times New Roman" w:hAnsi="Times New Roman"/>
          <w:i/>
          <w:sz w:val="28"/>
          <w:szCs w:val="28"/>
        </w:rPr>
        <w:t>) Родители</w:t>
      </w:r>
      <w:r w:rsidRPr="000500FF">
        <w:rPr>
          <w:rFonts w:ascii="Times New Roman" w:hAnsi="Times New Roman"/>
          <w:sz w:val="28"/>
          <w:szCs w:val="28"/>
        </w:rPr>
        <w:t xml:space="preserve"> должны знать, чем заняты их дети. Самое простое – разговаривать с детьми: чем живет, чем интересуется, какие сайты любит посещать и почему, с кем дружит, в том числе, и в Интернете. Кроме того (не вместо – кроме!) семейный фильтр на поисковой машине, контроль по логам и проч.</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Дети должны владеть основами безопасного пользования Интернет-сетями. Мы учим их не разговаривать с незнакомцами? Мы объясняем, что нельзя называть незнакомцам свой домашний адрес? Ну, и в сети все то же самое.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 2) </w:t>
      </w:r>
      <w:r w:rsidRPr="000500FF">
        <w:rPr>
          <w:rFonts w:ascii="Times New Roman" w:hAnsi="Times New Roman"/>
          <w:i/>
          <w:sz w:val="28"/>
          <w:szCs w:val="28"/>
        </w:rPr>
        <w:t>Учитель</w:t>
      </w:r>
      <w:r w:rsidRPr="000500FF">
        <w:rPr>
          <w:rFonts w:ascii="Times New Roman" w:hAnsi="Times New Roman"/>
          <w:sz w:val="28"/>
          <w:szCs w:val="28"/>
        </w:rPr>
        <w:t xml:space="preserve"> должен понимать, зачем он отправляет детей в Интернет. Учить «с Интернетом» нынче модно. Всегда ли это оправдано? Предположим, учитель сформулировал конкретные задачи урока, реализуемые с помощью Интернет-ресурсов. Какие здесь могут быть варианты обеспечения безопасности: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закрытые среды обучения, например, учебные блоги, где могут оставлять свои комментарии только те, кто получил соответствующий доступ от учителя, ведущего блог;</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постановка конкретной учебной задачи: что хочу найти? где? как использую?</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формирование навыков критического мышления;</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список проверенных учителем ресурсов, с которых предлагается использовать информацию;</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все те же фильтры и контроль системного администратора, если таковой в школе имеется.</w:t>
      </w:r>
    </w:p>
    <w:p w:rsidR="00274D23" w:rsidRPr="000500FF" w:rsidRDefault="00274D23" w:rsidP="00274D23">
      <w:pPr>
        <w:pStyle w:val="a3"/>
        <w:jc w:val="both"/>
        <w:rPr>
          <w:rFonts w:ascii="Times New Roman" w:hAnsi="Times New Roman"/>
          <w:i/>
          <w:sz w:val="28"/>
          <w:szCs w:val="28"/>
        </w:rPr>
      </w:pPr>
      <w:r w:rsidRPr="000500FF">
        <w:rPr>
          <w:rFonts w:ascii="Times New Roman" w:hAnsi="Times New Roman"/>
          <w:i/>
          <w:sz w:val="28"/>
          <w:szCs w:val="28"/>
        </w:rPr>
        <w:t>Самое главное - приучать детей не «проводить время» в Интернете, а активно пользоваться полезными возможностями сети.</w:t>
      </w:r>
    </w:p>
    <w:p w:rsidR="00274D23" w:rsidRPr="000500FF" w:rsidRDefault="00274D23" w:rsidP="00274D23">
      <w:pPr>
        <w:pStyle w:val="a3"/>
        <w:jc w:val="both"/>
        <w:rPr>
          <w:rFonts w:ascii="Times New Roman" w:hAnsi="Times New Roman"/>
          <w:b/>
          <w:sz w:val="28"/>
          <w:szCs w:val="28"/>
          <w:u w:val="single"/>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Вступительное слово учителя.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Как вы думаете, ребята, для чего школьникам нужен Интернет?</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     Варианты ответов:</w:t>
      </w:r>
    </w:p>
    <w:p w:rsidR="00274D23" w:rsidRPr="000500FF" w:rsidRDefault="00274D23" w:rsidP="00274D23">
      <w:pPr>
        <w:pStyle w:val="a3"/>
        <w:jc w:val="both"/>
        <w:rPr>
          <w:rFonts w:ascii="Times New Roman" w:hAnsi="Times New Roman"/>
          <w:b/>
          <w:i/>
          <w:sz w:val="28"/>
          <w:szCs w:val="28"/>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как площадка для общения (школьные сайты, блоги, форумы; сайты\блоги\форумы по интересам; электронная почта\ аська);</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источник информации (использовать Интернет кроме\вместо учебника, графика, справочная информация, литература);</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lastRenderedPageBreak/>
        <w:t>дистанционное обучение (дистанционные курсы, мастер-классы, консультирование болеющих детей и детей на домашнем обучении);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участие в сетевых конкурсах, олимпиадах, проектах.</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Послушаем стихотворение о том, как правильно и безопасно пользоваться Интернетом:</w:t>
      </w:r>
    </w:p>
    <w:p w:rsidR="00274D23" w:rsidRPr="000500FF" w:rsidRDefault="00274D23" w:rsidP="00274D23">
      <w:pPr>
        <w:pStyle w:val="a3"/>
        <w:jc w:val="both"/>
        <w:rPr>
          <w:rFonts w:ascii="Times New Roman" w:hAnsi="Times New Roman"/>
          <w:b/>
          <w:i/>
          <w:sz w:val="28"/>
          <w:szCs w:val="28"/>
          <w:u w:val="single"/>
        </w:rPr>
      </w:pPr>
      <w:r w:rsidRPr="000500FF">
        <w:rPr>
          <w:rFonts w:ascii="Times New Roman" w:hAnsi="Times New Roman"/>
          <w:b/>
          <w:i/>
          <w:sz w:val="28"/>
          <w:szCs w:val="28"/>
          <w:u w:val="single"/>
        </w:rPr>
        <w:t>Несколько правил Интернет-безопасности</w:t>
      </w:r>
    </w:p>
    <w:p w:rsidR="00274D23" w:rsidRPr="000500FF" w:rsidRDefault="00274D23" w:rsidP="00274D23">
      <w:pPr>
        <w:pStyle w:val="a3"/>
        <w:jc w:val="both"/>
        <w:rPr>
          <w:rFonts w:ascii="Times New Roman" w:hAnsi="Times New Roman"/>
          <w:b/>
          <w:i/>
          <w:sz w:val="28"/>
          <w:szCs w:val="28"/>
          <w:u w:val="single"/>
        </w:rPr>
      </w:pPr>
    </w:p>
    <w:p w:rsidR="00274D23" w:rsidRPr="000500FF" w:rsidRDefault="00274D23" w:rsidP="00274D23">
      <w:pPr>
        <w:pStyle w:val="a3"/>
        <w:jc w:val="both"/>
        <w:rPr>
          <w:rFonts w:ascii="Times New Roman" w:hAnsi="Times New Roman"/>
          <w:sz w:val="28"/>
          <w:szCs w:val="28"/>
          <w:u w:val="single"/>
        </w:rPr>
      </w:pPr>
      <w:r w:rsidRPr="000500FF">
        <w:rPr>
          <w:rFonts w:ascii="Times New Roman" w:hAnsi="Times New Roman"/>
          <w:sz w:val="28"/>
          <w:szCs w:val="28"/>
          <w:u w:val="single"/>
        </w:rPr>
        <w:t>1-й чтец:</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Интернет бывает разным:</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Другом верным иль опасным.</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И зависит это все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От тебя лишь одного.</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Если будешь соблюдать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Правила ты разные-</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Значит для тебя общение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В нем будет безопасное!</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Будь послушен и внимательно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Прочти, запомни основательно</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Правил свод, что здесь изложен,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Для детишек он не сложен!</w:t>
      </w:r>
    </w:p>
    <w:p w:rsidR="00274D23" w:rsidRPr="000500FF" w:rsidRDefault="00274D23" w:rsidP="00274D23">
      <w:pPr>
        <w:pStyle w:val="a3"/>
        <w:jc w:val="both"/>
        <w:rPr>
          <w:rFonts w:ascii="Times New Roman" w:hAnsi="Times New Roman"/>
          <w:sz w:val="28"/>
          <w:szCs w:val="28"/>
          <w:u w:val="single"/>
        </w:rPr>
      </w:pPr>
      <w:r w:rsidRPr="000500FF">
        <w:rPr>
          <w:rFonts w:ascii="Times New Roman" w:hAnsi="Times New Roman"/>
          <w:sz w:val="28"/>
          <w:szCs w:val="28"/>
          <w:u w:val="single"/>
        </w:rPr>
        <w:t>2-й чтец:</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Если ты не в первый раз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Компьютер сам включаешь</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И легко без лишних фраз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Сайты, чаты посещаешь,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Себя в нем мастером считаешь.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Вдруг однажды сам решил</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В тайне от родителей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Потихоньку завести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Для общения в сети электронный адрес.</w:t>
      </w:r>
    </w:p>
    <w:p w:rsidR="00274D23" w:rsidRPr="000500FF" w:rsidRDefault="00274D23" w:rsidP="00274D23">
      <w:pPr>
        <w:pStyle w:val="a3"/>
        <w:jc w:val="both"/>
        <w:rPr>
          <w:rFonts w:ascii="Times New Roman" w:hAnsi="Times New Roman"/>
          <w:sz w:val="28"/>
          <w:szCs w:val="28"/>
          <w:u w:val="single"/>
        </w:rPr>
      </w:pPr>
      <w:r w:rsidRPr="000500FF">
        <w:rPr>
          <w:rFonts w:ascii="Times New Roman" w:hAnsi="Times New Roman"/>
          <w:sz w:val="28"/>
          <w:szCs w:val="28"/>
          <w:u w:val="single"/>
        </w:rPr>
        <w:t>3-й чтец:</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Указал без разрешения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Адрес, улицу и дом, и квартиру в нем.</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Разместил на сайте ты фотографии семьи.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Не забыл секреты старших - все в анкете указал,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Все, что вспомнил, все, что знал!</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Переписываться стал, подписался на рассылку,</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Фильмы разные качал.</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 В общем, пока взрослых нет, заходил ты в Интернет.</w:t>
      </w:r>
    </w:p>
    <w:p w:rsidR="00274D23" w:rsidRPr="000500FF" w:rsidRDefault="00274D23" w:rsidP="00274D23">
      <w:pPr>
        <w:pStyle w:val="a3"/>
        <w:jc w:val="both"/>
        <w:rPr>
          <w:rFonts w:ascii="Times New Roman" w:hAnsi="Times New Roman"/>
          <w:sz w:val="28"/>
          <w:szCs w:val="28"/>
          <w:u w:val="single"/>
        </w:rPr>
      </w:pPr>
      <w:r w:rsidRPr="000500FF">
        <w:rPr>
          <w:rFonts w:ascii="Times New Roman" w:hAnsi="Times New Roman"/>
          <w:sz w:val="28"/>
          <w:szCs w:val="28"/>
          <w:u w:val="single"/>
        </w:rPr>
        <w:t>4-й чтец:</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И теперь сидишь довольный: стал мгновенно знаменит!</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О тебе все знают в школе! Что там в школе  и в районе,</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Во всем мире знаменит! От друзей секретов нету -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Это всем давно известно.</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 Все тебе охотно пишут</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И секреты узнают. Целый мир про вас всё знает</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И при встрече сообщает: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lastRenderedPageBreak/>
        <w:t>«Знаем, знаем, мы читали, фотографии видали.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Прочитали, что твой папа на работу опоздал,</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А у мамы из кастрюли суп на плитку убежал.</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И про школьные проблемы всё читали и всё знаем!»</w:t>
      </w:r>
    </w:p>
    <w:p w:rsidR="00274D23" w:rsidRPr="000500FF" w:rsidRDefault="00274D23" w:rsidP="00274D23">
      <w:pPr>
        <w:pStyle w:val="a3"/>
        <w:jc w:val="both"/>
        <w:rPr>
          <w:rFonts w:ascii="Times New Roman" w:hAnsi="Times New Roman"/>
          <w:sz w:val="28"/>
          <w:szCs w:val="28"/>
          <w:u w:val="single"/>
        </w:rPr>
      </w:pPr>
      <w:r w:rsidRPr="000500FF">
        <w:rPr>
          <w:rFonts w:ascii="Times New Roman" w:hAnsi="Times New Roman"/>
          <w:sz w:val="28"/>
          <w:szCs w:val="28"/>
          <w:u w:val="single"/>
        </w:rPr>
        <w:t>5-й чтец:</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А по почте счёт пришёл вам за работу Интернета.</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Там стоят такие цифры! Что у мамы  почему-то</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Враз глаза большими стали и обратно не встают.</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Потихоньку плачет мама, и сердитый ходит папа.</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Ведь они не знают правду, почему их узнают?</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Почему по счету нужно им вложить такие деньги?!</w:t>
      </w:r>
    </w:p>
    <w:p w:rsidR="00274D23" w:rsidRPr="000500FF" w:rsidRDefault="00274D23" w:rsidP="00274D23">
      <w:pPr>
        <w:pStyle w:val="a3"/>
        <w:jc w:val="both"/>
        <w:rPr>
          <w:rFonts w:ascii="Times New Roman" w:hAnsi="Times New Roman"/>
          <w:sz w:val="28"/>
          <w:szCs w:val="28"/>
          <w:u w:val="single"/>
        </w:rPr>
      </w:pPr>
      <w:r w:rsidRPr="000500FF">
        <w:rPr>
          <w:rFonts w:ascii="Times New Roman" w:hAnsi="Times New Roman"/>
          <w:sz w:val="28"/>
          <w:szCs w:val="28"/>
          <w:u w:val="single"/>
        </w:rPr>
        <w:t>6-й чтец:</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Все при встрече, сразу быстро им твердят одно и то же: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Знаем, знаем, прочитали,  фотографии видали!...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И воришка, к сожаленью, всё найдёт без промедленья,</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 Где и что у вас лежит.</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А теперь запомни, Друг мой!</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Правила не сложные: В Интернете, как и в жизни,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Должен ты всё понимать:</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 Информацию и фото с мамой вместе размещать.</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На рассылку подписаться или мультики скачать, </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Должен с нею всё решать!</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Хочешь с мамой или с папой -  это сам ты выбирай.</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xml:space="preserve">В Интернете, как и в жизни, </w:t>
      </w:r>
      <w:r w:rsidRPr="000500FF">
        <w:rPr>
          <w:rFonts w:ascii="Times New Roman" w:hAnsi="Times New Roman"/>
          <w:b/>
          <w:sz w:val="28"/>
          <w:szCs w:val="28"/>
        </w:rPr>
        <w:t xml:space="preserve">Безопасность </w:t>
      </w:r>
      <w:r w:rsidRPr="000500FF">
        <w:rPr>
          <w:rFonts w:ascii="Times New Roman" w:hAnsi="Times New Roman"/>
          <w:sz w:val="28"/>
          <w:szCs w:val="28"/>
        </w:rPr>
        <w:t>соблюдай!</w:t>
      </w:r>
    </w:p>
    <w:p w:rsidR="00274D23" w:rsidRPr="000500FF" w:rsidRDefault="00274D23" w:rsidP="00274D23">
      <w:pPr>
        <w:pStyle w:val="a3"/>
        <w:jc w:val="both"/>
        <w:rPr>
          <w:rFonts w:ascii="Times New Roman" w:hAnsi="Times New Roman"/>
          <w:sz w:val="28"/>
          <w:szCs w:val="28"/>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О каких несложных, но очень важных и нужных правилах пользования Интернетом говорится в этом стихотворении?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 Какие еще советы и предложения вы могли бы сами дать своим сверстникам, чтобы их нахождение в сети Интернет было полезным и безопасным?</w:t>
      </w:r>
    </w:p>
    <w:p w:rsidR="00274D23" w:rsidRPr="000500FF" w:rsidRDefault="00274D23" w:rsidP="00274D23">
      <w:pPr>
        <w:pStyle w:val="a3"/>
        <w:jc w:val="both"/>
        <w:rPr>
          <w:rFonts w:ascii="Times New Roman" w:hAnsi="Times New Roman"/>
          <w:b/>
          <w:sz w:val="28"/>
          <w:szCs w:val="28"/>
          <w:u w:val="single"/>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Ну, и в заключение беседы можно использовать так называемое</w:t>
      </w:r>
    </w:p>
    <w:p w:rsidR="00274D23" w:rsidRPr="000500FF" w:rsidRDefault="00274D23" w:rsidP="00274D23">
      <w:pPr>
        <w:pStyle w:val="a3"/>
        <w:jc w:val="both"/>
        <w:rPr>
          <w:rFonts w:ascii="Times New Roman" w:hAnsi="Times New Roman"/>
          <w:sz w:val="28"/>
          <w:szCs w:val="28"/>
        </w:rPr>
      </w:pPr>
    </w:p>
    <w:p w:rsidR="00274D23" w:rsidRPr="000500FF" w:rsidRDefault="00274D23" w:rsidP="00274D23">
      <w:pPr>
        <w:pStyle w:val="a3"/>
        <w:jc w:val="both"/>
        <w:rPr>
          <w:rFonts w:ascii="Times New Roman" w:hAnsi="Times New Roman"/>
          <w:b/>
          <w:i/>
          <w:sz w:val="28"/>
          <w:szCs w:val="28"/>
          <w:u w:val="single"/>
        </w:rPr>
      </w:pPr>
      <w:r w:rsidRPr="000500FF">
        <w:rPr>
          <w:rFonts w:ascii="Times New Roman" w:hAnsi="Times New Roman"/>
          <w:b/>
          <w:i/>
          <w:sz w:val="28"/>
          <w:szCs w:val="28"/>
          <w:u w:val="single"/>
        </w:rPr>
        <w:t>Джентельменское соглашение родителей(учителей)  и детей</w:t>
      </w:r>
    </w:p>
    <w:p w:rsidR="00274D23" w:rsidRPr="000500FF" w:rsidRDefault="00274D23" w:rsidP="00274D23">
      <w:pPr>
        <w:pStyle w:val="a3"/>
        <w:jc w:val="both"/>
        <w:rPr>
          <w:rFonts w:ascii="Times New Roman" w:hAnsi="Times New Roman"/>
          <w:sz w:val="28"/>
          <w:szCs w:val="28"/>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Перед первым выходом в Интернет как можно четче оговорите правила пользования сетью. Обсудите с ребенком, куда ему можно заходить (возможно на первых порах стоит составить список сайтов), что можно и что нельзя делать, сколько времени можно находиться в Интернете.</w:t>
      </w:r>
    </w:p>
    <w:p w:rsidR="00274D23" w:rsidRPr="000500FF" w:rsidRDefault="00274D23" w:rsidP="00274D23">
      <w:pPr>
        <w:pStyle w:val="a3"/>
        <w:jc w:val="both"/>
        <w:rPr>
          <w:rFonts w:ascii="Times New Roman" w:hAnsi="Times New Roman"/>
          <w:sz w:val="28"/>
          <w:szCs w:val="28"/>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Сообщите ему о том контроле, который Вы намерены осуществлять: проверка посещенных ребенком страниц, контроль времени, проведенного в Сети, проверка адресов электронной почты. Объясните ребенку, что Вы доверяете ему и заботитесь о его безопасности.</w:t>
      </w:r>
    </w:p>
    <w:p w:rsidR="00274D23" w:rsidRPr="000500FF" w:rsidRDefault="00274D23" w:rsidP="00274D23">
      <w:pPr>
        <w:pStyle w:val="a3"/>
        <w:jc w:val="both"/>
        <w:rPr>
          <w:rFonts w:ascii="Times New Roman" w:hAnsi="Times New Roman"/>
          <w:sz w:val="28"/>
          <w:szCs w:val="28"/>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Договоритесь с ребенком о соблюдении им следующих правил:</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lastRenderedPageBreak/>
        <w:t>1. Сообщить родителям свое регистрационное имя и пароль, если ребенку разрешено участвовать в чатах или блогах, e-mail адрес и пароль почтового ящика.</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2. Никому, кроме родителей, эти сведения сообщать категорически нельзя.</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3. Не сообщать без разрешения родителей для каждого отдельного случая личную информацию (домашний адрес, номер телефона, номер школы, место работы родителей).</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4. Не отправлять без разрешения родителей свои фотографии или фотографии членов семьи другим людям через Интернет.</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5. Сразу обратиться к родителям, если ребенок увидит нечто неприятное, тревожащее, угрожающее на сайте или в электронной почте.</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6. Не соглашаться лично</w:t>
      </w:r>
      <w:r>
        <w:rPr>
          <w:rFonts w:ascii="Times New Roman" w:hAnsi="Times New Roman"/>
          <w:sz w:val="28"/>
          <w:szCs w:val="28"/>
        </w:rPr>
        <w:t>25,26,27,28,29</w:t>
      </w:r>
      <w:r w:rsidRPr="000500FF">
        <w:rPr>
          <w:rFonts w:ascii="Times New Roman" w:hAnsi="Times New Roman"/>
          <w:sz w:val="28"/>
          <w:szCs w:val="28"/>
        </w:rPr>
        <w:t xml:space="preserve"> встретиться с человеком, с которым ребенок познакомился в Сети.</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7. Если кто-то предлагает ребенку какой-то "секрет" - тут же сообщить об этом родителям.</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8. Не скачивать, не устанавливать, не копировать ничего с дисков или из Интернета без разрешения родителей на каждый отдельный случай.</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9. Не делать без разрешения родителей в Интернете ничего, что требует оплаты.</w:t>
      </w: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10.Проявлять уважение к собеседникам в Интернете, вести себя так, чтобы не обидеть и не рассердить человека.</w:t>
      </w:r>
    </w:p>
    <w:p w:rsidR="00274D23" w:rsidRPr="000500FF" w:rsidRDefault="00274D23" w:rsidP="00274D23">
      <w:pPr>
        <w:pStyle w:val="a3"/>
        <w:jc w:val="both"/>
        <w:rPr>
          <w:rFonts w:ascii="Times New Roman" w:hAnsi="Times New Roman"/>
          <w:sz w:val="28"/>
          <w:szCs w:val="28"/>
        </w:rPr>
      </w:pPr>
    </w:p>
    <w:p w:rsidR="00274D23" w:rsidRPr="000500FF" w:rsidRDefault="00274D23" w:rsidP="00274D23">
      <w:pPr>
        <w:pStyle w:val="a3"/>
        <w:jc w:val="both"/>
        <w:rPr>
          <w:rFonts w:ascii="Times New Roman" w:hAnsi="Times New Roman"/>
          <w:sz w:val="28"/>
          <w:szCs w:val="28"/>
        </w:rPr>
      </w:pPr>
      <w:r w:rsidRPr="000500FF">
        <w:rPr>
          <w:rFonts w:ascii="Times New Roman" w:hAnsi="Times New Roman"/>
          <w:sz w:val="28"/>
          <w:szCs w:val="28"/>
        </w:rPr>
        <w:t>В течение некоторого времени сопровождайте ребенка в его путешествиях по сети для того, чтобы убедиться, что ребенок соблюдает ваш уговор.</w:t>
      </w:r>
    </w:p>
    <w:p w:rsidR="00274D23" w:rsidRPr="000500FF"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Default="00274D23" w:rsidP="00274D23">
      <w:pPr>
        <w:pStyle w:val="a3"/>
        <w:jc w:val="both"/>
        <w:rPr>
          <w:rFonts w:ascii="Times New Roman" w:hAnsi="Times New Roman"/>
          <w:sz w:val="28"/>
          <w:szCs w:val="28"/>
        </w:rPr>
      </w:pPr>
    </w:p>
    <w:p w:rsidR="00274D23" w:rsidRPr="000500FF" w:rsidRDefault="00274D23" w:rsidP="00274D23">
      <w:pPr>
        <w:pStyle w:val="a3"/>
        <w:jc w:val="both"/>
        <w:rPr>
          <w:rFonts w:ascii="Times New Roman" w:hAnsi="Times New Roman"/>
          <w:sz w:val="28"/>
          <w:szCs w:val="28"/>
        </w:rPr>
      </w:pPr>
    </w:p>
    <w:p w:rsidR="00274D23" w:rsidRDefault="00274D23" w:rsidP="00274D23">
      <w:pPr>
        <w:pStyle w:val="a3"/>
        <w:jc w:val="center"/>
        <w:rPr>
          <w:rFonts w:ascii="Times New Roman" w:hAnsi="Times New Roman"/>
          <w:b/>
          <w:kern w:val="36"/>
          <w:sz w:val="28"/>
          <w:szCs w:val="28"/>
        </w:rPr>
      </w:pPr>
    </w:p>
    <w:p w:rsidR="00274D23" w:rsidRPr="001350FD" w:rsidRDefault="00274D23" w:rsidP="00274D23">
      <w:pPr>
        <w:pStyle w:val="a3"/>
        <w:jc w:val="center"/>
        <w:rPr>
          <w:rFonts w:ascii="Times New Roman" w:hAnsi="Times New Roman"/>
          <w:b/>
          <w:kern w:val="36"/>
          <w:sz w:val="28"/>
          <w:szCs w:val="28"/>
        </w:rPr>
      </w:pPr>
      <w:r w:rsidRPr="001350FD">
        <w:rPr>
          <w:rFonts w:ascii="Times New Roman" w:hAnsi="Times New Roman"/>
          <w:b/>
          <w:kern w:val="36"/>
          <w:sz w:val="28"/>
          <w:szCs w:val="28"/>
        </w:rPr>
        <w:lastRenderedPageBreak/>
        <w:t>Методическая разработка классного часа на тему:</w:t>
      </w:r>
    </w:p>
    <w:p w:rsidR="00274D23" w:rsidRPr="001350FD" w:rsidRDefault="00274D23" w:rsidP="00274D23">
      <w:pPr>
        <w:pStyle w:val="a3"/>
        <w:jc w:val="center"/>
        <w:rPr>
          <w:rFonts w:ascii="Times New Roman" w:hAnsi="Times New Roman"/>
          <w:b/>
          <w:kern w:val="36"/>
          <w:sz w:val="28"/>
          <w:szCs w:val="28"/>
        </w:rPr>
      </w:pPr>
      <w:r w:rsidRPr="001350FD">
        <w:rPr>
          <w:rFonts w:ascii="Times New Roman" w:hAnsi="Times New Roman"/>
          <w:b/>
          <w:kern w:val="36"/>
          <w:sz w:val="28"/>
          <w:szCs w:val="28"/>
        </w:rPr>
        <w:t>«БезОпасный Интернет»</w:t>
      </w:r>
    </w:p>
    <w:p w:rsidR="00274D23" w:rsidRPr="00755B62" w:rsidRDefault="00274D23" w:rsidP="00274D23">
      <w:pPr>
        <w:jc w:val="center"/>
        <w:outlineLvl w:val="0"/>
        <w:rPr>
          <w:rFonts w:ascii="Times New Roman" w:hAnsi="Times New Roman" w:cs="Times New Roman"/>
          <w:bCs/>
          <w:kern w:val="36"/>
          <w:sz w:val="28"/>
          <w:szCs w:val="28"/>
        </w:rPr>
      </w:pPr>
      <w:r w:rsidRPr="00755B62">
        <w:rPr>
          <w:rFonts w:ascii="Times New Roman" w:hAnsi="Times New Roman" w:cs="Times New Roman"/>
          <w:b/>
          <w:bCs/>
          <w:kern w:val="36"/>
          <w:sz w:val="28"/>
          <w:szCs w:val="28"/>
        </w:rPr>
        <w:t>(5 – 7 класс)</w:t>
      </w:r>
    </w:p>
    <w:p w:rsidR="00274D23" w:rsidRPr="001350FD" w:rsidRDefault="00274D23" w:rsidP="00274D23">
      <w:pPr>
        <w:pStyle w:val="a3"/>
        <w:rPr>
          <w:rFonts w:ascii="Times New Roman" w:hAnsi="Times New Roman"/>
          <w:sz w:val="28"/>
          <w:szCs w:val="28"/>
        </w:rPr>
      </w:pPr>
      <w:r w:rsidRPr="001350FD">
        <w:rPr>
          <w:rFonts w:ascii="Times New Roman" w:hAnsi="Times New Roman"/>
          <w:b/>
          <w:bCs/>
          <w:sz w:val="28"/>
          <w:szCs w:val="28"/>
        </w:rPr>
        <w:t>Цель</w:t>
      </w:r>
      <w:r w:rsidRPr="001350FD">
        <w:rPr>
          <w:rFonts w:ascii="Times New Roman" w:hAnsi="Times New Roman"/>
          <w:sz w:val="28"/>
          <w:szCs w:val="28"/>
        </w:rPr>
        <w:t>: Познакомить учащихся с  опасностями, которые подстерегают их в Интернете и помочь избежать этих опасностей.</w:t>
      </w:r>
    </w:p>
    <w:p w:rsidR="00274D23" w:rsidRPr="001350FD" w:rsidRDefault="00274D23" w:rsidP="00274D23">
      <w:pPr>
        <w:pStyle w:val="a3"/>
        <w:rPr>
          <w:rFonts w:ascii="Times New Roman" w:hAnsi="Times New Roman"/>
          <w:sz w:val="28"/>
          <w:szCs w:val="28"/>
        </w:rPr>
      </w:pPr>
      <w:r w:rsidRPr="001350FD">
        <w:rPr>
          <w:rFonts w:ascii="Times New Roman" w:hAnsi="Times New Roman"/>
          <w:b/>
          <w:bCs/>
          <w:sz w:val="28"/>
          <w:szCs w:val="28"/>
        </w:rPr>
        <w:t>Подготовительная работа</w:t>
      </w:r>
      <w:r w:rsidRPr="001350FD">
        <w:rPr>
          <w:rFonts w:ascii="Times New Roman" w:hAnsi="Times New Roman"/>
          <w:sz w:val="28"/>
          <w:szCs w:val="28"/>
        </w:rPr>
        <w:t>:  классный руководитель проводит опрос учащихся по вопросам:</w:t>
      </w:r>
    </w:p>
    <w:p w:rsidR="00274D23" w:rsidRPr="00FB2822" w:rsidRDefault="00274D23" w:rsidP="00274D23">
      <w:pPr>
        <w:pStyle w:val="ae"/>
        <w:numPr>
          <w:ilvl w:val="0"/>
          <w:numId w:val="8"/>
        </w:numPr>
        <w:spacing w:before="100" w:beforeAutospacing="1" w:after="100" w:afterAutospacing="1" w:line="240" w:lineRule="auto"/>
        <w:rPr>
          <w:rFonts w:ascii="Times New Roman" w:eastAsia="Times New Roman" w:hAnsi="Times New Roman"/>
          <w:sz w:val="28"/>
          <w:szCs w:val="28"/>
        </w:rPr>
      </w:pPr>
      <w:r w:rsidRPr="00FB2822">
        <w:rPr>
          <w:rFonts w:ascii="Times New Roman" w:eastAsia="Times New Roman" w:hAnsi="Times New Roman"/>
          <w:sz w:val="28"/>
          <w:szCs w:val="28"/>
        </w:rPr>
        <w:t>У вас на домашнем компьютере установлен Интернет?</w:t>
      </w:r>
    </w:p>
    <w:p w:rsidR="00274D23" w:rsidRPr="00FB2822" w:rsidRDefault="00274D23" w:rsidP="00274D23">
      <w:pPr>
        <w:pStyle w:val="ae"/>
        <w:numPr>
          <w:ilvl w:val="0"/>
          <w:numId w:val="8"/>
        </w:numPr>
        <w:spacing w:after="0" w:line="240" w:lineRule="auto"/>
        <w:rPr>
          <w:rFonts w:ascii="Times New Roman" w:eastAsia="Times New Roman" w:hAnsi="Times New Roman"/>
          <w:sz w:val="28"/>
          <w:szCs w:val="28"/>
        </w:rPr>
      </w:pPr>
      <w:r w:rsidRPr="00FB2822">
        <w:rPr>
          <w:rFonts w:ascii="Times New Roman" w:eastAsia="Times New Roman" w:hAnsi="Times New Roman"/>
          <w:sz w:val="28"/>
          <w:szCs w:val="28"/>
        </w:rPr>
        <w:t>Что вам больше всего нравится в Интернете?</w:t>
      </w:r>
    </w:p>
    <w:p w:rsidR="00274D23" w:rsidRPr="00FB2822" w:rsidRDefault="00274D23" w:rsidP="00274D23">
      <w:pPr>
        <w:pStyle w:val="ae"/>
        <w:numPr>
          <w:ilvl w:val="0"/>
          <w:numId w:val="8"/>
        </w:numPr>
        <w:spacing w:before="100" w:beforeAutospacing="1" w:after="100" w:afterAutospacing="1" w:line="240" w:lineRule="auto"/>
        <w:rPr>
          <w:rFonts w:ascii="Times New Roman" w:eastAsia="Times New Roman" w:hAnsi="Times New Roman"/>
          <w:sz w:val="28"/>
          <w:szCs w:val="28"/>
        </w:rPr>
      </w:pPr>
      <w:r w:rsidRPr="00FB2822">
        <w:rPr>
          <w:rFonts w:ascii="Times New Roman" w:eastAsia="Times New Roman" w:hAnsi="Times New Roman"/>
          <w:sz w:val="28"/>
          <w:szCs w:val="28"/>
        </w:rPr>
        <w:t>Как ваши родители воспринимают ваши занятия в  Интернете? Почему?</w:t>
      </w:r>
    </w:p>
    <w:p w:rsidR="00274D23" w:rsidRPr="001350FD" w:rsidRDefault="00274D23" w:rsidP="00274D23">
      <w:pPr>
        <w:spacing w:before="100" w:beforeAutospacing="1" w:after="100" w:afterAutospacing="1"/>
        <w:rPr>
          <w:rFonts w:ascii="Times New Roman" w:hAnsi="Times New Roman" w:cs="Times New Roman"/>
        </w:rPr>
      </w:pPr>
      <w:r w:rsidRPr="001350FD">
        <w:rPr>
          <w:rFonts w:ascii="Times New Roman" w:hAnsi="Times New Roman" w:cs="Times New Roman"/>
          <w:b/>
          <w:sz w:val="28"/>
          <w:szCs w:val="28"/>
        </w:rPr>
        <w:t>Оборудование:</w:t>
      </w:r>
      <w:r w:rsidRPr="001350FD">
        <w:rPr>
          <w:rFonts w:ascii="Times New Roman" w:hAnsi="Times New Roman" w:cs="Times New Roman"/>
          <w:sz w:val="28"/>
          <w:szCs w:val="28"/>
        </w:rPr>
        <w:t xml:space="preserve">компьютер, проектор, </w:t>
      </w:r>
      <w:hyperlink r:id="rId18" w:history="1">
        <w:r w:rsidRPr="001350FD">
          <w:rPr>
            <w:rStyle w:val="aa"/>
            <w:rFonts w:ascii="Times New Roman" w:hAnsi="Times New Roman" w:cs="Times New Roman"/>
            <w:sz w:val="28"/>
            <w:szCs w:val="28"/>
          </w:rPr>
          <w:t>презентация</w:t>
        </w:r>
      </w:hyperlink>
      <w:r w:rsidRPr="001350FD">
        <w:rPr>
          <w:rFonts w:ascii="Times New Roman" w:hAnsi="Times New Roman" w:cs="Times New Roman"/>
          <w:sz w:val="28"/>
          <w:szCs w:val="28"/>
        </w:rPr>
        <w:t>, памятка учащимся</w:t>
      </w:r>
      <w:r w:rsidRPr="001350FD">
        <w:rPr>
          <w:rFonts w:ascii="Times New Roman" w:hAnsi="Times New Roman" w:cs="Times New Roman"/>
        </w:rPr>
        <w:t>.</w:t>
      </w:r>
    </w:p>
    <w:p w:rsidR="00274D23" w:rsidRPr="001350FD" w:rsidRDefault="00274D23" w:rsidP="00274D23">
      <w:pPr>
        <w:spacing w:before="100" w:beforeAutospacing="1" w:after="100" w:afterAutospacing="1"/>
        <w:jc w:val="center"/>
        <w:rPr>
          <w:rFonts w:ascii="Times New Roman" w:hAnsi="Times New Roman" w:cs="Times New Roman"/>
          <w:b/>
          <w:sz w:val="28"/>
          <w:szCs w:val="28"/>
        </w:rPr>
      </w:pPr>
      <w:r w:rsidRPr="001350FD">
        <w:rPr>
          <w:rFonts w:ascii="Times New Roman" w:hAnsi="Times New Roman" w:cs="Times New Roman"/>
          <w:b/>
          <w:sz w:val="28"/>
          <w:szCs w:val="28"/>
        </w:rPr>
        <w:t>Ход занятия</w:t>
      </w:r>
    </w:p>
    <w:p w:rsidR="00274D23" w:rsidRPr="001350FD" w:rsidRDefault="00274D23" w:rsidP="00274D23">
      <w:pPr>
        <w:spacing w:before="100" w:beforeAutospacing="1" w:after="100" w:afterAutospacing="1"/>
        <w:jc w:val="both"/>
        <w:rPr>
          <w:rFonts w:ascii="Times New Roman" w:hAnsi="Times New Roman" w:cs="Times New Roman"/>
          <w:sz w:val="28"/>
          <w:szCs w:val="28"/>
        </w:rPr>
      </w:pPr>
      <w:r w:rsidRPr="001350FD">
        <w:rPr>
          <w:rFonts w:ascii="Times New Roman" w:hAnsi="Times New Roman" w:cs="Times New Roman"/>
          <w:b/>
          <w:sz w:val="28"/>
          <w:szCs w:val="28"/>
        </w:rPr>
        <w:t xml:space="preserve">Учитель: </w:t>
      </w:r>
      <w:r w:rsidRPr="001350FD">
        <w:rPr>
          <w:rFonts w:ascii="Times New Roman" w:hAnsi="Times New Roman" w:cs="Times New Roman"/>
          <w:sz w:val="28"/>
          <w:szCs w:val="28"/>
        </w:rPr>
        <w:t>Раньше подготовка к школе заключалась в укладывании в портфель карандашей, тетрадей и учебников. Сегодня в начале этого списка нередко находится компьютер. И начать наш классный час я хочу с обработанных данных проводимого опроса. Давайте обратим внимание, что наибольший процент ответов на последний вопрос  связан с безопасностью в Интернете. И ваши родители во многом правы! Очень большое внимание при работе с Интернетом необходимо уделять именно вопросам безопасности.  И ответить на вопросы: «Какие опасности подстерегают нас в Интернете?» и  «Как их избежать?» нам поможет этот классный час.</w:t>
      </w:r>
    </w:p>
    <w:p w:rsidR="00274D23" w:rsidRPr="009A39E8" w:rsidRDefault="00274D23" w:rsidP="00274D23">
      <w:pPr>
        <w:spacing w:before="100" w:beforeAutospacing="1" w:after="100" w:afterAutospacing="1"/>
        <w:jc w:val="both"/>
        <w:rPr>
          <w:rFonts w:ascii="Times New Roman" w:hAnsi="Times New Roman" w:cs="Times New Roman"/>
          <w:b/>
          <w:sz w:val="28"/>
          <w:szCs w:val="28"/>
          <w:u w:val="single"/>
        </w:rPr>
      </w:pPr>
      <w:r w:rsidRPr="009A39E8">
        <w:rPr>
          <w:rFonts w:ascii="Times New Roman" w:hAnsi="Times New Roman" w:cs="Times New Roman"/>
          <w:b/>
          <w:sz w:val="28"/>
          <w:szCs w:val="28"/>
          <w:u w:val="single"/>
        </w:rPr>
        <w:t>Вопрос 1. «Какие опасности подстерегают нас в Интернете?»</w:t>
      </w:r>
    </w:p>
    <w:p w:rsidR="00274D23" w:rsidRPr="009A39E8" w:rsidRDefault="00274D23" w:rsidP="00274D23">
      <w:pPr>
        <w:pStyle w:val="ae"/>
        <w:numPr>
          <w:ilvl w:val="0"/>
          <w:numId w:val="9"/>
        </w:numPr>
        <w:autoSpaceDE w:val="0"/>
        <w:autoSpaceDN w:val="0"/>
        <w:adjustRightInd w:val="0"/>
        <w:spacing w:after="0" w:line="240" w:lineRule="auto"/>
        <w:ind w:left="360"/>
        <w:jc w:val="both"/>
        <w:rPr>
          <w:rFonts w:ascii="Times New Roman" w:hAnsi="Times New Roman" w:cs="Times New Roman"/>
        </w:rPr>
      </w:pPr>
      <w:r w:rsidRPr="009A39E8">
        <w:rPr>
          <w:rFonts w:ascii="Times New Roman" w:hAnsi="Times New Roman"/>
          <w:b/>
          <w:sz w:val="28"/>
          <w:szCs w:val="28"/>
          <w:u w:val="single"/>
        </w:rPr>
        <w:t xml:space="preserve">Преступники в Интернете. </w:t>
      </w:r>
    </w:p>
    <w:p w:rsidR="00274D23" w:rsidRPr="001350FD" w:rsidRDefault="00274D23" w:rsidP="00274D23">
      <w:pPr>
        <w:autoSpaceDE w:val="0"/>
        <w:autoSpaceDN w:val="0"/>
        <w:adjustRightInd w:val="0"/>
        <w:ind w:firstLine="360"/>
        <w:jc w:val="both"/>
        <w:rPr>
          <w:rFonts w:ascii="Times New Roman" w:hAnsi="Times New Roman" w:cs="Times New Roman"/>
        </w:rPr>
      </w:pPr>
      <w:r w:rsidRPr="001350FD">
        <w:rPr>
          <w:rFonts w:ascii="Times New Roman" w:hAnsi="Times New Roman" w:cs="Times New Roman"/>
          <w:b/>
        </w:rPr>
        <w:t>ДЕЙСТВИЯ, КОТОРЫЕ ПРЕДПРИНИМАЮТ ПРЕСТУПНИКИ В ИНТЕРНЕТЕ</w:t>
      </w:r>
      <w:r w:rsidRPr="001350FD">
        <w:rPr>
          <w:rFonts w:ascii="Times New Roman" w:hAnsi="Times New Roman" w:cs="Times New Roman"/>
        </w:rPr>
        <w:t xml:space="preserve">. </w:t>
      </w:r>
    </w:p>
    <w:p w:rsidR="00274D23" w:rsidRPr="001350FD" w:rsidRDefault="00274D23" w:rsidP="00274D23">
      <w:pPr>
        <w:autoSpaceDE w:val="0"/>
        <w:autoSpaceDN w:val="0"/>
        <w:adjustRightInd w:val="0"/>
        <w:ind w:firstLine="360"/>
        <w:jc w:val="both"/>
        <w:rPr>
          <w:rFonts w:ascii="Times New Roman" w:hAnsi="Times New Roman" w:cs="Times New Roman"/>
          <w:sz w:val="28"/>
          <w:szCs w:val="28"/>
        </w:rPr>
      </w:pPr>
      <w:r w:rsidRPr="001350FD">
        <w:rPr>
          <w:rFonts w:ascii="Times New Roman" w:hAnsi="Times New Roman" w:cs="Times New Roman"/>
          <w:sz w:val="28"/>
          <w:szCs w:val="28"/>
        </w:rPr>
        <w:t xml:space="preserve">Преступники преимущественно устанавливают контакты с детьми в чатах, при обмене мгновенными сообщениями, по электронной почте или на форумах. Для решения своих проблем многие подростки обращаются за поддержкой. Злоумышленники часто сами там обитают; они стараются привлечь подростка своим вниманием, заботливостью, добротой и даже подарками, нередко затрачивая на эти усилия значительное время, деньги и энергию. Обычно они хорошо осведомлены о музыкальных новинках и современных увлечениях детей. Они выслушивают проблемы подростков и сочувствуют им. Но постепенно злоумышленники вносят в свои беседы оттенок сексуальности или демонстрируют материалы откровенно эротического содержания, пытаясь ослабить моральные запреты, сдерживающие молодых людей. Некоторые преступники могут действовать </w:t>
      </w:r>
      <w:r w:rsidRPr="001350FD">
        <w:rPr>
          <w:rFonts w:ascii="Times New Roman" w:hAnsi="Times New Roman" w:cs="Times New Roman"/>
          <w:sz w:val="28"/>
          <w:szCs w:val="28"/>
        </w:rPr>
        <w:lastRenderedPageBreak/>
        <w:t>быстрее других и сразу же заводить сексуальные беседы. Преступники могут также оценивать возможность встречи с детьми в реальной жизни.</w:t>
      </w:r>
    </w:p>
    <w:p w:rsidR="00274D23" w:rsidRPr="001350FD" w:rsidRDefault="00274D23" w:rsidP="00274D23">
      <w:pPr>
        <w:pStyle w:val="ae"/>
        <w:numPr>
          <w:ilvl w:val="0"/>
          <w:numId w:val="9"/>
        </w:numPr>
        <w:autoSpaceDE w:val="0"/>
        <w:autoSpaceDN w:val="0"/>
        <w:adjustRightInd w:val="0"/>
        <w:spacing w:after="0" w:line="240" w:lineRule="auto"/>
        <w:jc w:val="both"/>
        <w:rPr>
          <w:rFonts w:ascii="Times New Roman" w:eastAsia="Times New Roman" w:hAnsi="Times New Roman" w:cs="Times New Roman"/>
          <w:b/>
          <w:sz w:val="28"/>
          <w:szCs w:val="28"/>
          <w:u w:val="single"/>
        </w:rPr>
      </w:pPr>
      <w:r w:rsidRPr="001350FD">
        <w:rPr>
          <w:rFonts w:ascii="Times New Roman" w:eastAsia="Times New Roman" w:hAnsi="Times New Roman" w:cs="Times New Roman"/>
          <w:b/>
          <w:sz w:val="28"/>
          <w:szCs w:val="28"/>
          <w:u w:val="single"/>
        </w:rPr>
        <w:t>Вредоносные программы.</w:t>
      </w:r>
    </w:p>
    <w:p w:rsidR="00274D23" w:rsidRPr="0032081E" w:rsidRDefault="00274D23" w:rsidP="00274D23">
      <w:pPr>
        <w:pStyle w:val="ae"/>
        <w:autoSpaceDE w:val="0"/>
        <w:autoSpaceDN w:val="0"/>
        <w:adjustRightInd w:val="0"/>
        <w:ind w:left="0" w:firstLine="360"/>
        <w:jc w:val="both"/>
        <w:rPr>
          <w:rFonts w:ascii="Times New Roman" w:hAnsi="Times New Roman"/>
          <w:sz w:val="28"/>
          <w:szCs w:val="28"/>
        </w:rPr>
      </w:pPr>
      <w:r w:rsidRPr="0032081E">
        <w:rPr>
          <w:rFonts w:ascii="Times New Roman" w:hAnsi="Times New Roman"/>
          <w:sz w:val="28"/>
          <w:szCs w:val="28"/>
        </w:rPr>
        <w:t>К вредоносным программам относятся вирусы, черви и «троянские кони» – это компьютерные программы, которые могут нанести вред вашему  компьютеру и хранящимся на нем данным.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 родственников, коллег и по всей остальной глобальной Cети.</w:t>
      </w:r>
    </w:p>
    <w:p w:rsidR="00274D23" w:rsidRDefault="00274D23" w:rsidP="00274D23">
      <w:pPr>
        <w:pStyle w:val="ae"/>
        <w:numPr>
          <w:ilvl w:val="0"/>
          <w:numId w:val="9"/>
        </w:numPr>
        <w:spacing w:before="100" w:beforeAutospacing="1" w:after="100" w:afterAutospacing="1" w:line="240" w:lineRule="auto"/>
        <w:jc w:val="both"/>
        <w:rPr>
          <w:rFonts w:ascii="Times New Roman" w:eastAsia="Times New Roman" w:hAnsi="Times New Roman"/>
          <w:b/>
          <w:sz w:val="28"/>
          <w:szCs w:val="28"/>
          <w:u w:val="single"/>
        </w:rPr>
      </w:pPr>
      <w:r w:rsidRPr="00B36B67">
        <w:rPr>
          <w:rFonts w:ascii="Times New Roman" w:eastAsia="Times New Roman" w:hAnsi="Times New Roman"/>
          <w:b/>
          <w:sz w:val="28"/>
          <w:szCs w:val="28"/>
          <w:u w:val="single"/>
        </w:rPr>
        <w:t>Интернет-мошенничес</w:t>
      </w:r>
      <w:r>
        <w:rPr>
          <w:rFonts w:ascii="Times New Roman" w:eastAsia="Times New Roman" w:hAnsi="Times New Roman"/>
          <w:b/>
          <w:sz w:val="28"/>
          <w:szCs w:val="28"/>
          <w:u w:val="single"/>
        </w:rPr>
        <w:t>т</w:t>
      </w:r>
      <w:r w:rsidRPr="00B36B67">
        <w:rPr>
          <w:rFonts w:ascii="Times New Roman" w:eastAsia="Times New Roman" w:hAnsi="Times New Roman"/>
          <w:b/>
          <w:sz w:val="28"/>
          <w:szCs w:val="28"/>
          <w:u w:val="single"/>
        </w:rPr>
        <w:t>во и хищение данных с кредитной карты.</w:t>
      </w:r>
    </w:p>
    <w:p w:rsidR="00274D23" w:rsidRPr="009B334E" w:rsidRDefault="00274D23" w:rsidP="00274D23">
      <w:pPr>
        <w:autoSpaceDE w:val="0"/>
        <w:autoSpaceDN w:val="0"/>
        <w:adjustRightInd w:val="0"/>
        <w:ind w:firstLine="360"/>
        <w:jc w:val="both"/>
        <w:rPr>
          <w:rFonts w:ascii="Times New Roman" w:hAnsi="Times New Roman" w:cs="Times New Roman"/>
          <w:sz w:val="28"/>
          <w:szCs w:val="28"/>
        </w:rPr>
      </w:pPr>
      <w:r w:rsidRPr="009B334E">
        <w:rPr>
          <w:rFonts w:ascii="Times New Roman" w:hAnsi="Times New Roman" w:cs="Times New Roman"/>
          <w:sz w:val="28"/>
          <w:szCs w:val="28"/>
        </w:rPr>
        <w:t>В ЧЕМ СОСТОИТ МОШЕННИЧЕСТВО? Среди Интернет-мошенничеств широкое распространение получила применяемая хакерами техника «phishing»,состоящая в том, что в фальшивое электронное письмо включается ссылка, ведущая на популярный узел, но в действительности она приводит пользователя на мошеннический узел, который выглядит точно так же, как официальный. Убедив пользователя в том, что он находится на официальном узле, хакеры пытаются склонить его к вводу паролей, номеров кредитных карт и другой секретной информации, которая потом может и будет использована с ущербом для пользователя.</w:t>
      </w:r>
    </w:p>
    <w:p w:rsidR="00274D23" w:rsidRPr="009B334E" w:rsidRDefault="00274D23" w:rsidP="00274D23">
      <w:pPr>
        <w:pStyle w:val="ae"/>
        <w:numPr>
          <w:ilvl w:val="0"/>
          <w:numId w:val="9"/>
        </w:numPr>
        <w:spacing w:before="100" w:beforeAutospacing="1" w:after="100" w:afterAutospacing="1" w:line="240" w:lineRule="auto"/>
        <w:jc w:val="both"/>
        <w:rPr>
          <w:rFonts w:ascii="Times New Roman" w:eastAsia="Times New Roman" w:hAnsi="Times New Roman"/>
          <w:b/>
          <w:sz w:val="28"/>
          <w:szCs w:val="28"/>
          <w:u w:val="single"/>
        </w:rPr>
      </w:pPr>
      <w:r w:rsidRPr="009B334E">
        <w:rPr>
          <w:rFonts w:ascii="Times New Roman" w:eastAsia="Times New Roman" w:hAnsi="Times New Roman"/>
          <w:b/>
          <w:sz w:val="28"/>
          <w:szCs w:val="28"/>
          <w:u w:val="single"/>
        </w:rPr>
        <w:t>Азартные игры.</w:t>
      </w:r>
    </w:p>
    <w:p w:rsidR="00274D23" w:rsidRPr="009B334E" w:rsidRDefault="00274D23" w:rsidP="00274D23">
      <w:pPr>
        <w:autoSpaceDE w:val="0"/>
        <w:autoSpaceDN w:val="0"/>
        <w:adjustRightInd w:val="0"/>
        <w:ind w:firstLine="360"/>
        <w:jc w:val="both"/>
        <w:rPr>
          <w:rFonts w:ascii="Times New Roman" w:hAnsi="Times New Roman" w:cs="Times New Roman"/>
          <w:sz w:val="28"/>
          <w:szCs w:val="28"/>
        </w:rPr>
      </w:pPr>
      <w:r w:rsidRPr="009B334E">
        <w:rPr>
          <w:rFonts w:ascii="Times New Roman" w:hAnsi="Times New Roman" w:cs="Times New Roman"/>
          <w:sz w:val="28"/>
          <w:szCs w:val="28"/>
        </w:rPr>
        <w:t>Разница между игровыми сайтами и сайтами с азартными играми состоит в том, что на игровых сайтах обычно содержатся настольные и словесные игры, аркады и головоломки с системой начисления очков. Здесь не тратятся деньги: ни настоящие, ни игровые. В отличие от игровых сайтов, сайты с азартными играми могут допускать, что люди выигрывают или проигрывают игровые деньги. Сайты с играми на деньги обычно содержат игры, связанные с выигрышем или проигрышем настоящих денег.</w:t>
      </w:r>
    </w:p>
    <w:p w:rsidR="00274D23" w:rsidRPr="009B334E" w:rsidRDefault="00274D23" w:rsidP="00274D23">
      <w:pPr>
        <w:pStyle w:val="ae"/>
        <w:numPr>
          <w:ilvl w:val="0"/>
          <w:numId w:val="9"/>
        </w:numPr>
        <w:autoSpaceDE w:val="0"/>
        <w:autoSpaceDN w:val="0"/>
        <w:adjustRightInd w:val="0"/>
        <w:spacing w:after="0" w:line="240" w:lineRule="auto"/>
        <w:jc w:val="both"/>
        <w:rPr>
          <w:rFonts w:ascii="Times New Roman" w:hAnsi="Times New Roman"/>
          <w:b/>
          <w:sz w:val="28"/>
          <w:szCs w:val="28"/>
        </w:rPr>
      </w:pPr>
      <w:r w:rsidRPr="009B334E">
        <w:rPr>
          <w:rFonts w:ascii="Times New Roman" w:hAnsi="Times New Roman"/>
          <w:b/>
          <w:sz w:val="28"/>
          <w:szCs w:val="28"/>
        </w:rPr>
        <w:t>Онлайновое пиратство.</w:t>
      </w:r>
    </w:p>
    <w:p w:rsidR="00274D23" w:rsidRPr="009B334E" w:rsidRDefault="00274D23" w:rsidP="00274D23">
      <w:pPr>
        <w:autoSpaceDE w:val="0"/>
        <w:autoSpaceDN w:val="0"/>
        <w:adjustRightInd w:val="0"/>
        <w:ind w:firstLine="360"/>
        <w:jc w:val="both"/>
        <w:rPr>
          <w:rFonts w:ascii="Times New Roman" w:hAnsi="Times New Roman" w:cs="Times New Roman"/>
          <w:sz w:val="28"/>
          <w:szCs w:val="28"/>
        </w:rPr>
      </w:pPr>
      <w:r w:rsidRPr="009B334E">
        <w:rPr>
          <w:rFonts w:ascii="Times New Roman" w:hAnsi="Times New Roman" w:cs="Times New Roman"/>
          <w:sz w:val="28"/>
          <w:szCs w:val="28"/>
        </w:rPr>
        <w:t>Онлайновое пиратство – это незаконное копирование и распространение (как для деловых, так и дляличных целей) материалов, защищенных авторскимправом – например, музыки, фильмов, игр или программ – без разрешения правообладателя.</w:t>
      </w:r>
    </w:p>
    <w:p w:rsidR="00274D23" w:rsidRPr="009B334E" w:rsidRDefault="00274D23" w:rsidP="00274D23">
      <w:pPr>
        <w:pStyle w:val="ae"/>
        <w:numPr>
          <w:ilvl w:val="0"/>
          <w:numId w:val="9"/>
        </w:numPr>
        <w:autoSpaceDE w:val="0"/>
        <w:autoSpaceDN w:val="0"/>
        <w:adjustRightInd w:val="0"/>
        <w:spacing w:after="0" w:line="240" w:lineRule="auto"/>
        <w:jc w:val="both"/>
        <w:rPr>
          <w:rFonts w:ascii="Times New Roman" w:hAnsi="Times New Roman"/>
          <w:b/>
          <w:sz w:val="28"/>
          <w:szCs w:val="28"/>
          <w:u w:val="single"/>
        </w:rPr>
      </w:pPr>
      <w:r w:rsidRPr="009B334E">
        <w:rPr>
          <w:rFonts w:ascii="Times New Roman" w:hAnsi="Times New Roman"/>
          <w:b/>
          <w:sz w:val="28"/>
          <w:szCs w:val="28"/>
          <w:u w:val="single"/>
        </w:rPr>
        <w:t>Интернет-дневники.</w:t>
      </w:r>
    </w:p>
    <w:p w:rsidR="00274D23" w:rsidRPr="009B334E" w:rsidRDefault="00274D23" w:rsidP="00274D23">
      <w:pPr>
        <w:autoSpaceDE w:val="0"/>
        <w:autoSpaceDN w:val="0"/>
        <w:adjustRightInd w:val="0"/>
        <w:ind w:firstLine="360"/>
        <w:jc w:val="both"/>
        <w:rPr>
          <w:rFonts w:ascii="Times New Roman" w:hAnsi="Times New Roman" w:cs="Times New Roman"/>
          <w:sz w:val="28"/>
          <w:szCs w:val="28"/>
        </w:rPr>
      </w:pPr>
      <w:r w:rsidRPr="009B334E">
        <w:rPr>
          <w:rFonts w:ascii="Times New Roman" w:hAnsi="Times New Roman" w:cs="Times New Roman"/>
          <w:sz w:val="28"/>
          <w:szCs w:val="28"/>
        </w:rPr>
        <w:t xml:space="preserve">Увлечение веб-журналами (или, иначе говоря, блогами) распространяется со скоростью пожара, особенно среди подростков, которые порой ведут интернет-дневники без ведома взрослых. Последние исследования показывают, что сегодня примерно половина всех веб-журналов принадлежат подросткам. При этом двое из трех раскрывают свой возраст; трое из пяти </w:t>
      </w:r>
      <w:r w:rsidRPr="009B334E">
        <w:rPr>
          <w:rFonts w:ascii="Times New Roman" w:hAnsi="Times New Roman" w:cs="Times New Roman"/>
          <w:sz w:val="28"/>
          <w:szCs w:val="28"/>
        </w:rPr>
        <w:lastRenderedPageBreak/>
        <w:t>публикуют сведения о месте проживания и контактную информацию, а каждый пятый сообщает свое полное имя. Не секрет, что подробное раскрытие личных данных потенциально опасно.</w:t>
      </w:r>
    </w:p>
    <w:p w:rsidR="00274D23" w:rsidRPr="009B334E" w:rsidRDefault="00274D23" w:rsidP="00274D23">
      <w:pPr>
        <w:pStyle w:val="ae"/>
        <w:numPr>
          <w:ilvl w:val="0"/>
          <w:numId w:val="9"/>
        </w:numPr>
        <w:autoSpaceDE w:val="0"/>
        <w:autoSpaceDN w:val="0"/>
        <w:adjustRightInd w:val="0"/>
        <w:spacing w:after="0" w:line="240" w:lineRule="auto"/>
        <w:jc w:val="both"/>
        <w:rPr>
          <w:rFonts w:ascii="Times New Roman" w:hAnsi="Times New Roman"/>
          <w:sz w:val="28"/>
          <w:szCs w:val="28"/>
          <w:u w:val="single"/>
        </w:rPr>
      </w:pPr>
      <w:r w:rsidRPr="009B334E">
        <w:rPr>
          <w:rFonts w:ascii="Times New Roman" w:eastAsia="Times New Roman" w:hAnsi="Times New Roman"/>
          <w:b/>
          <w:bCs/>
          <w:kern w:val="36"/>
          <w:sz w:val="28"/>
          <w:szCs w:val="28"/>
          <w:u w:val="single"/>
        </w:rPr>
        <w:t>Интернет-хулиганство.</w:t>
      </w:r>
    </w:p>
    <w:p w:rsidR="00274D23" w:rsidRPr="001C3225" w:rsidRDefault="00274D23" w:rsidP="00274D23">
      <w:pPr>
        <w:autoSpaceDE w:val="0"/>
        <w:autoSpaceDN w:val="0"/>
        <w:adjustRightInd w:val="0"/>
        <w:ind w:firstLine="360"/>
        <w:jc w:val="both"/>
        <w:rPr>
          <w:b/>
          <w:sz w:val="32"/>
          <w:szCs w:val="32"/>
        </w:rPr>
      </w:pPr>
      <w:r w:rsidRPr="009B334E">
        <w:rPr>
          <w:rFonts w:ascii="Times New Roman" w:hAnsi="Times New Roman" w:cs="Times New Roman"/>
          <w:sz w:val="28"/>
          <w:szCs w:val="28"/>
        </w:rPr>
        <w:t>Так же, как и в обычной жизни, в Интернете появились свои хулиганы, которые осложняют жизнь другим пользователям Интернета.  По сути, они те же дворовые хулиганы, которые получают удовольствие, хамя и грубя окружающим.</w:t>
      </w:r>
    </w:p>
    <w:p w:rsidR="00274D23" w:rsidRPr="009B334E" w:rsidRDefault="00274D23" w:rsidP="00274D23">
      <w:pPr>
        <w:pStyle w:val="ae"/>
        <w:numPr>
          <w:ilvl w:val="0"/>
          <w:numId w:val="9"/>
        </w:numPr>
        <w:spacing w:after="0" w:line="240" w:lineRule="auto"/>
        <w:jc w:val="both"/>
        <w:rPr>
          <w:rFonts w:ascii="Times New Roman" w:hAnsi="Times New Roman"/>
          <w:b/>
          <w:sz w:val="28"/>
          <w:szCs w:val="28"/>
          <w:u w:val="single"/>
        </w:rPr>
      </w:pPr>
      <w:r w:rsidRPr="009B334E">
        <w:rPr>
          <w:rFonts w:ascii="Times New Roman" w:hAnsi="Times New Roman"/>
          <w:b/>
          <w:sz w:val="28"/>
          <w:szCs w:val="28"/>
          <w:u w:val="single"/>
        </w:rPr>
        <w:t>Недостоверная информация.</w:t>
      </w:r>
    </w:p>
    <w:p w:rsidR="00274D23" w:rsidRPr="009B334E" w:rsidRDefault="00274D23" w:rsidP="00274D23">
      <w:pPr>
        <w:autoSpaceDE w:val="0"/>
        <w:autoSpaceDN w:val="0"/>
        <w:adjustRightInd w:val="0"/>
        <w:ind w:left="360" w:firstLine="348"/>
        <w:jc w:val="both"/>
        <w:rPr>
          <w:rFonts w:ascii="Times New Roman" w:hAnsi="Times New Roman" w:cs="Times New Roman"/>
          <w:sz w:val="28"/>
          <w:szCs w:val="28"/>
        </w:rPr>
      </w:pPr>
      <w:r w:rsidRPr="009B334E">
        <w:rPr>
          <w:rFonts w:ascii="Times New Roman" w:hAnsi="Times New Roman" w:cs="Times New Roman"/>
          <w:sz w:val="28"/>
          <w:szCs w:val="28"/>
        </w:rPr>
        <w:t>Интернет предлагает колоссальное количество возможностей для обучения, но есть и большая доля информации, которую никак нельзя назвать ни полезной, ни надежной. Пользователи Сети должны мыслить критически, чтобы оценить точность материалов; поскольку абсолютно любой может опубликовать информацию в Интернете.</w:t>
      </w:r>
    </w:p>
    <w:p w:rsidR="00274D23" w:rsidRPr="009B334E" w:rsidRDefault="00274D23" w:rsidP="00274D23">
      <w:pPr>
        <w:pStyle w:val="ae"/>
        <w:numPr>
          <w:ilvl w:val="0"/>
          <w:numId w:val="9"/>
        </w:numPr>
        <w:autoSpaceDE w:val="0"/>
        <w:autoSpaceDN w:val="0"/>
        <w:adjustRightInd w:val="0"/>
        <w:spacing w:after="0" w:line="240" w:lineRule="auto"/>
        <w:jc w:val="both"/>
        <w:rPr>
          <w:rFonts w:ascii="Times New Roman" w:hAnsi="Times New Roman"/>
          <w:b/>
          <w:sz w:val="28"/>
          <w:szCs w:val="28"/>
          <w:u w:val="single"/>
        </w:rPr>
      </w:pPr>
      <w:r w:rsidRPr="009B334E">
        <w:rPr>
          <w:rFonts w:ascii="Times New Roman" w:hAnsi="Times New Roman"/>
          <w:b/>
          <w:sz w:val="28"/>
          <w:szCs w:val="28"/>
          <w:u w:val="single"/>
        </w:rPr>
        <w:t>Материалы нежелательного содержания.</w:t>
      </w:r>
    </w:p>
    <w:p w:rsidR="00274D23" w:rsidRPr="009B334E" w:rsidRDefault="00274D23" w:rsidP="00274D23">
      <w:pPr>
        <w:autoSpaceDE w:val="0"/>
        <w:autoSpaceDN w:val="0"/>
        <w:adjustRightInd w:val="0"/>
        <w:ind w:firstLine="360"/>
        <w:jc w:val="both"/>
        <w:rPr>
          <w:rFonts w:ascii="Times New Roman" w:hAnsi="Times New Roman" w:cs="Times New Roman"/>
          <w:sz w:val="28"/>
          <w:szCs w:val="28"/>
        </w:rPr>
      </w:pPr>
      <w:r w:rsidRPr="009B334E">
        <w:rPr>
          <w:rFonts w:ascii="Times New Roman" w:hAnsi="Times New Roman" w:cs="Times New Roman"/>
          <w:sz w:val="28"/>
          <w:szCs w:val="28"/>
        </w:rPr>
        <w:t>К материалам нежелательного содержания относятся: материалы порнографического, ненавистнического содержания, материалы суицидальной направленности, сектантские материалы, материалы с  ненормативной лексикой.</w:t>
      </w:r>
    </w:p>
    <w:p w:rsidR="00274D23" w:rsidRPr="00421911" w:rsidRDefault="00274D23" w:rsidP="00274D23">
      <w:pPr>
        <w:pStyle w:val="a3"/>
        <w:rPr>
          <w:rFonts w:ascii="Times New Roman" w:hAnsi="Times New Roman"/>
          <w:sz w:val="28"/>
          <w:szCs w:val="28"/>
        </w:rPr>
      </w:pPr>
      <w:r w:rsidRPr="00421911">
        <w:rPr>
          <w:rFonts w:ascii="Times New Roman" w:hAnsi="Times New Roman"/>
          <w:b/>
          <w:sz w:val="28"/>
          <w:szCs w:val="28"/>
        </w:rPr>
        <w:t xml:space="preserve">Учитель: </w:t>
      </w:r>
      <w:r w:rsidRPr="00421911">
        <w:rPr>
          <w:rFonts w:ascii="Times New Roman" w:hAnsi="Times New Roman"/>
          <w:sz w:val="28"/>
          <w:szCs w:val="28"/>
        </w:rPr>
        <w:t>А сейчас мы немного отдохнём. Музыкальная пауза.</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(Во время музыкальной паузы учащиеся выполняют движения)</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Частушки:</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(Руки на пояс, поднимаем плечи по очереди,  голову слегка влево, вправо).</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Пропоем сейчас частушки,</w:t>
      </w:r>
      <w:r w:rsidRPr="00421911">
        <w:rPr>
          <w:rFonts w:ascii="Times New Roman" w:hAnsi="Times New Roman"/>
          <w:sz w:val="28"/>
          <w:szCs w:val="28"/>
        </w:rPr>
        <w:br/>
        <w:t>Чтоб чуть-чуть нам отдохнуть.</w:t>
      </w:r>
      <w:r w:rsidRPr="00421911">
        <w:rPr>
          <w:rFonts w:ascii="Times New Roman" w:hAnsi="Times New Roman"/>
          <w:sz w:val="28"/>
          <w:szCs w:val="28"/>
        </w:rPr>
        <w:br/>
        <w:t>Про здоровый образ жизни</w:t>
      </w:r>
      <w:r w:rsidRPr="00421911">
        <w:rPr>
          <w:rFonts w:ascii="Times New Roman" w:hAnsi="Times New Roman"/>
          <w:sz w:val="28"/>
          <w:szCs w:val="28"/>
        </w:rPr>
        <w:br/>
        <w:t>Не забудем намекнуть.</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(На первые две строчки частушки закрывать глаза руками и открывать, на другие две - потягиваться).</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На компьютере играли,</w:t>
      </w:r>
      <w:r w:rsidRPr="00421911">
        <w:rPr>
          <w:rFonts w:ascii="Times New Roman" w:hAnsi="Times New Roman"/>
          <w:sz w:val="28"/>
          <w:szCs w:val="28"/>
        </w:rPr>
        <w:br/>
        <w:t>Наши глазоньки устали,</w:t>
      </w:r>
      <w:r w:rsidRPr="00421911">
        <w:rPr>
          <w:rFonts w:ascii="Times New Roman" w:hAnsi="Times New Roman"/>
          <w:sz w:val="28"/>
          <w:szCs w:val="28"/>
        </w:rPr>
        <w:br/>
        <w:t>А теперь мы отдохнем</w:t>
      </w:r>
      <w:r w:rsidRPr="00421911">
        <w:rPr>
          <w:rFonts w:ascii="Times New Roman" w:hAnsi="Times New Roman"/>
          <w:sz w:val="28"/>
          <w:szCs w:val="28"/>
        </w:rPr>
        <w:br/>
        <w:t>И опять играть начнем.</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(Руки на поясе,  наклоны влево, вправо).</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Нужно спортом заниматься</w:t>
      </w:r>
      <w:r w:rsidRPr="00421911">
        <w:rPr>
          <w:rFonts w:ascii="Times New Roman" w:hAnsi="Times New Roman"/>
          <w:sz w:val="28"/>
          <w:szCs w:val="28"/>
        </w:rPr>
        <w:br/>
        <w:t xml:space="preserve">И в жару нам, и в мороз, </w:t>
      </w:r>
      <w:r w:rsidRPr="00421911">
        <w:rPr>
          <w:rFonts w:ascii="Times New Roman" w:hAnsi="Times New Roman"/>
          <w:sz w:val="28"/>
          <w:szCs w:val="28"/>
        </w:rPr>
        <w:br/>
        <w:t>Если где-то ты не сможешь,</w:t>
      </w:r>
      <w:r w:rsidRPr="00421911">
        <w:rPr>
          <w:rFonts w:ascii="Times New Roman" w:hAnsi="Times New Roman"/>
          <w:sz w:val="28"/>
          <w:szCs w:val="28"/>
        </w:rPr>
        <w:br/>
        <w:t>То не хмурь уж ты свой нос.</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(Хлопать в ладоши).</w:t>
      </w:r>
    </w:p>
    <w:p w:rsidR="00274D23" w:rsidRPr="00421911" w:rsidRDefault="00274D23" w:rsidP="00274D23">
      <w:pPr>
        <w:pStyle w:val="a3"/>
        <w:rPr>
          <w:rFonts w:ascii="Times New Roman" w:hAnsi="Times New Roman"/>
          <w:sz w:val="28"/>
          <w:szCs w:val="28"/>
        </w:rPr>
      </w:pPr>
      <w:r w:rsidRPr="00421911">
        <w:rPr>
          <w:rFonts w:ascii="Times New Roman" w:hAnsi="Times New Roman"/>
          <w:sz w:val="28"/>
          <w:szCs w:val="28"/>
        </w:rPr>
        <w:t>Мы пропели вам частушки</w:t>
      </w:r>
      <w:r w:rsidRPr="00421911">
        <w:rPr>
          <w:rFonts w:ascii="Times New Roman" w:hAnsi="Times New Roman"/>
          <w:sz w:val="28"/>
          <w:szCs w:val="28"/>
        </w:rPr>
        <w:br/>
        <w:t>Хорошо ли, плохо ли,</w:t>
      </w:r>
      <w:r w:rsidRPr="00421911">
        <w:rPr>
          <w:rFonts w:ascii="Times New Roman" w:hAnsi="Times New Roman"/>
          <w:sz w:val="28"/>
          <w:szCs w:val="28"/>
        </w:rPr>
        <w:br/>
        <w:t>А теперь мы вас попросим,</w:t>
      </w:r>
      <w:r w:rsidRPr="00421911">
        <w:rPr>
          <w:rFonts w:ascii="Times New Roman" w:hAnsi="Times New Roman"/>
          <w:sz w:val="28"/>
          <w:szCs w:val="28"/>
        </w:rPr>
        <w:br/>
        <w:t>Чтобы вы похлопали.</w:t>
      </w:r>
    </w:p>
    <w:p w:rsidR="00274D23" w:rsidRPr="00421911" w:rsidRDefault="00274D23" w:rsidP="00274D23">
      <w:pPr>
        <w:pStyle w:val="a3"/>
        <w:rPr>
          <w:rFonts w:ascii="Times New Roman" w:hAnsi="Times New Roman"/>
          <w:sz w:val="28"/>
          <w:szCs w:val="28"/>
        </w:rPr>
      </w:pPr>
      <w:r w:rsidRPr="00421911">
        <w:rPr>
          <w:rFonts w:ascii="Times New Roman" w:hAnsi="Times New Roman"/>
          <w:b/>
          <w:sz w:val="28"/>
          <w:szCs w:val="28"/>
        </w:rPr>
        <w:lastRenderedPageBreak/>
        <w:t>Учитель:</w:t>
      </w:r>
      <w:r w:rsidRPr="00421911">
        <w:rPr>
          <w:rFonts w:ascii="Times New Roman" w:hAnsi="Times New Roman"/>
          <w:sz w:val="28"/>
          <w:szCs w:val="28"/>
        </w:rPr>
        <w:t xml:space="preserve"> Мы с вами уже рассмотрели те опасности, которые нам могут встретиться в Интернете. А теперь давайте посмотрим, как этих опасностей можно избежать.</w:t>
      </w:r>
    </w:p>
    <w:p w:rsidR="00274D23" w:rsidRPr="00421911" w:rsidRDefault="00274D23" w:rsidP="00274D23">
      <w:pPr>
        <w:spacing w:before="100" w:beforeAutospacing="1" w:after="100" w:afterAutospacing="1"/>
        <w:jc w:val="both"/>
        <w:rPr>
          <w:rFonts w:ascii="Times New Roman" w:hAnsi="Times New Roman" w:cs="Times New Roman"/>
          <w:b/>
          <w:sz w:val="28"/>
          <w:szCs w:val="28"/>
          <w:u w:val="single"/>
        </w:rPr>
      </w:pPr>
      <w:r w:rsidRPr="00421911">
        <w:rPr>
          <w:rFonts w:ascii="Times New Roman" w:hAnsi="Times New Roman" w:cs="Times New Roman"/>
          <w:b/>
          <w:sz w:val="28"/>
          <w:szCs w:val="28"/>
          <w:u w:val="single"/>
        </w:rPr>
        <w:t>Вопрос 2. «Как этих опасностей избежать?»</w:t>
      </w:r>
    </w:p>
    <w:p w:rsidR="00274D23" w:rsidRPr="00421911" w:rsidRDefault="00274D23" w:rsidP="00274D23">
      <w:pPr>
        <w:pStyle w:val="ae"/>
        <w:numPr>
          <w:ilvl w:val="0"/>
          <w:numId w:val="10"/>
        </w:numPr>
        <w:autoSpaceDE w:val="0"/>
        <w:autoSpaceDN w:val="0"/>
        <w:adjustRightInd w:val="0"/>
        <w:spacing w:after="0" w:line="240" w:lineRule="auto"/>
        <w:rPr>
          <w:rFonts w:ascii="Times New Roman" w:hAnsi="Times New Roman"/>
          <w:b/>
          <w:sz w:val="28"/>
          <w:szCs w:val="28"/>
          <w:u w:val="single"/>
        </w:rPr>
      </w:pPr>
      <w:r w:rsidRPr="00421911">
        <w:rPr>
          <w:rFonts w:ascii="Times New Roman" w:hAnsi="Times New Roman"/>
          <w:b/>
          <w:sz w:val="28"/>
          <w:szCs w:val="28"/>
          <w:u w:val="single"/>
        </w:rPr>
        <w:t xml:space="preserve">Преступники в Интернете. </w:t>
      </w:r>
    </w:p>
    <w:p w:rsidR="00274D23" w:rsidRPr="005A62CE" w:rsidRDefault="00274D23" w:rsidP="00274D23">
      <w:pPr>
        <w:pStyle w:val="ae"/>
        <w:autoSpaceDE w:val="0"/>
        <w:autoSpaceDN w:val="0"/>
        <w:adjustRightInd w:val="0"/>
        <w:ind w:left="0" w:firstLine="360"/>
        <w:jc w:val="both"/>
        <w:rPr>
          <w:rFonts w:ascii="Times New Roman" w:hAnsi="Times New Roman"/>
          <w:i/>
          <w:iCs/>
          <w:color w:val="001AE6"/>
          <w:sz w:val="28"/>
          <w:szCs w:val="28"/>
        </w:rPr>
      </w:pPr>
      <w:r w:rsidRPr="005A62CE">
        <w:rPr>
          <w:rFonts w:ascii="Times New Roman" w:hAnsi="Times New Roman"/>
          <w:color w:val="000000"/>
          <w:sz w:val="28"/>
          <w:szCs w:val="28"/>
        </w:rPr>
        <w:t xml:space="preserve">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w:t>
      </w:r>
      <w:r w:rsidRPr="005A62CE">
        <w:rPr>
          <w:rFonts w:ascii="Times New Roman" w:hAnsi="Times New Roman"/>
          <w:sz w:val="28"/>
          <w:szCs w:val="28"/>
        </w:rPr>
        <w:t xml:space="preserve">  Никогда не соглашайтесь на личную встречу с людьми, с которыми вы познакомились в Интернете. </w:t>
      </w:r>
    </w:p>
    <w:p w:rsidR="00274D23" w:rsidRDefault="00274D23" w:rsidP="00274D23">
      <w:pPr>
        <w:pStyle w:val="ae"/>
        <w:autoSpaceDE w:val="0"/>
        <w:autoSpaceDN w:val="0"/>
        <w:adjustRightInd w:val="0"/>
        <w:ind w:left="0" w:firstLine="360"/>
        <w:jc w:val="both"/>
        <w:rPr>
          <w:rFonts w:ascii="Times New Roman" w:hAnsi="Times New Roman"/>
          <w:i/>
          <w:iCs/>
          <w:color w:val="001AE6"/>
          <w:sz w:val="24"/>
          <w:szCs w:val="24"/>
        </w:rPr>
      </w:pPr>
    </w:p>
    <w:p w:rsidR="00274D23" w:rsidRPr="00421911" w:rsidRDefault="00274D23" w:rsidP="00274D23">
      <w:pPr>
        <w:pStyle w:val="ae"/>
        <w:numPr>
          <w:ilvl w:val="0"/>
          <w:numId w:val="10"/>
        </w:numPr>
        <w:autoSpaceDE w:val="0"/>
        <w:autoSpaceDN w:val="0"/>
        <w:adjustRightInd w:val="0"/>
        <w:spacing w:after="0" w:line="240" w:lineRule="auto"/>
        <w:jc w:val="both"/>
        <w:rPr>
          <w:rFonts w:ascii="Times New Roman" w:hAnsi="Times New Roman"/>
          <w:sz w:val="28"/>
          <w:szCs w:val="28"/>
        </w:rPr>
      </w:pPr>
      <w:r w:rsidRPr="00421911">
        <w:rPr>
          <w:rFonts w:ascii="Times New Roman" w:eastAsia="Times New Roman" w:hAnsi="Times New Roman"/>
          <w:b/>
          <w:sz w:val="28"/>
          <w:szCs w:val="28"/>
          <w:u w:val="single"/>
        </w:rPr>
        <w:t>Вредоносные программы.</w:t>
      </w:r>
    </w:p>
    <w:p w:rsidR="00274D23" w:rsidRPr="00421911" w:rsidRDefault="00274D23" w:rsidP="00274D23">
      <w:pPr>
        <w:autoSpaceDE w:val="0"/>
        <w:autoSpaceDN w:val="0"/>
        <w:adjustRightInd w:val="0"/>
        <w:jc w:val="both"/>
        <w:rPr>
          <w:rFonts w:ascii="Times New Roman" w:hAnsi="Times New Roman" w:cs="Times New Roman"/>
          <w:sz w:val="28"/>
          <w:szCs w:val="28"/>
        </w:rPr>
      </w:pPr>
      <w:r w:rsidRPr="00421911">
        <w:rPr>
          <w:rFonts w:ascii="Times New Roman" w:hAnsi="Times New Roman" w:cs="Times New Roman"/>
          <w:sz w:val="28"/>
          <w:szCs w:val="28"/>
        </w:rPr>
        <w:t>А) Никогда не открывайте  никаких вложений, поступивших с электронным письмом, за исключением тех случаев, когда вы ожидаете получение вложения и точно знаете содержимое такого файла.</w:t>
      </w:r>
    </w:p>
    <w:p w:rsidR="00274D23" w:rsidRPr="00421911" w:rsidRDefault="00274D23" w:rsidP="00274D23">
      <w:pPr>
        <w:autoSpaceDE w:val="0"/>
        <w:autoSpaceDN w:val="0"/>
        <w:adjustRightInd w:val="0"/>
        <w:jc w:val="both"/>
        <w:rPr>
          <w:rFonts w:ascii="Times New Roman" w:hAnsi="Times New Roman" w:cs="Times New Roman"/>
          <w:sz w:val="28"/>
          <w:szCs w:val="28"/>
        </w:rPr>
      </w:pPr>
      <w:r w:rsidRPr="00421911">
        <w:rPr>
          <w:rFonts w:ascii="Times New Roman" w:hAnsi="Times New Roman" w:cs="Times New Roman"/>
          <w:sz w:val="28"/>
          <w:szCs w:val="28"/>
        </w:rPr>
        <w:t>Б) Скачивайте файлы из надежных источников и обязательно читайте предупреждения об опасности, лицензионные соглашения и положения о конфиденциальности.</w:t>
      </w:r>
    </w:p>
    <w:p w:rsidR="00274D23" w:rsidRDefault="00274D23" w:rsidP="00274D23">
      <w:pPr>
        <w:autoSpaceDE w:val="0"/>
        <w:autoSpaceDN w:val="0"/>
        <w:adjustRightInd w:val="0"/>
        <w:jc w:val="both"/>
      </w:pPr>
      <w:r w:rsidRPr="00421911">
        <w:rPr>
          <w:rFonts w:ascii="Times New Roman" w:hAnsi="Times New Roman" w:cs="Times New Roman"/>
          <w:sz w:val="28"/>
          <w:szCs w:val="28"/>
        </w:rPr>
        <w:t>В) Регулярно устанавливайте на компьютере последние обновления безопасности и антивирусные средства.</w:t>
      </w:r>
    </w:p>
    <w:p w:rsidR="00274D23" w:rsidRDefault="00274D23" w:rsidP="00274D23">
      <w:pPr>
        <w:pStyle w:val="ae"/>
        <w:numPr>
          <w:ilvl w:val="0"/>
          <w:numId w:val="10"/>
        </w:numPr>
        <w:spacing w:before="100" w:beforeAutospacing="1" w:after="100" w:afterAutospacing="1" w:line="240" w:lineRule="auto"/>
        <w:jc w:val="both"/>
        <w:rPr>
          <w:rFonts w:ascii="Times New Roman" w:eastAsia="Times New Roman" w:hAnsi="Times New Roman"/>
          <w:b/>
          <w:sz w:val="28"/>
          <w:szCs w:val="28"/>
          <w:u w:val="single"/>
        </w:rPr>
      </w:pPr>
      <w:r w:rsidRPr="00687B46">
        <w:rPr>
          <w:rFonts w:ascii="Times New Roman" w:eastAsia="Times New Roman" w:hAnsi="Times New Roman"/>
          <w:b/>
          <w:sz w:val="28"/>
          <w:szCs w:val="28"/>
          <w:u w:val="single"/>
        </w:rPr>
        <w:t>Интернет-мошенничес</w:t>
      </w:r>
      <w:r>
        <w:rPr>
          <w:rFonts w:ascii="Times New Roman" w:eastAsia="Times New Roman" w:hAnsi="Times New Roman"/>
          <w:b/>
          <w:sz w:val="28"/>
          <w:szCs w:val="28"/>
          <w:u w:val="single"/>
        </w:rPr>
        <w:t>т</w:t>
      </w:r>
      <w:r w:rsidRPr="00687B46">
        <w:rPr>
          <w:rFonts w:ascii="Times New Roman" w:eastAsia="Times New Roman" w:hAnsi="Times New Roman"/>
          <w:b/>
          <w:sz w:val="28"/>
          <w:szCs w:val="28"/>
          <w:u w:val="single"/>
        </w:rPr>
        <w:t>во и хищение данных с кредитной карты.</w:t>
      </w:r>
    </w:p>
    <w:p w:rsidR="00274D23" w:rsidRPr="00421911" w:rsidRDefault="00274D23" w:rsidP="00274D23">
      <w:pPr>
        <w:autoSpaceDE w:val="0"/>
        <w:autoSpaceDN w:val="0"/>
        <w:adjustRightInd w:val="0"/>
        <w:jc w:val="both"/>
        <w:rPr>
          <w:rFonts w:ascii="Times New Roman" w:hAnsi="Times New Roman" w:cs="Times New Roman"/>
          <w:sz w:val="28"/>
          <w:szCs w:val="28"/>
        </w:rPr>
      </w:pPr>
      <w:r w:rsidRPr="00421911">
        <w:rPr>
          <w:rFonts w:ascii="Times New Roman" w:hAnsi="Times New Roman" w:cs="Times New Roman"/>
          <w:sz w:val="28"/>
          <w:szCs w:val="28"/>
        </w:rPr>
        <w:t>А)Посещая веб-сайты, нужно самостоятельно набирать в обозревателе адрес веб-сайта или пользоваться ссылкой из «Избранного» (Favorites); никогда не нужно щелкать на ссылку, содержащуюся в подозрительном электронном письме.</w:t>
      </w:r>
    </w:p>
    <w:p w:rsidR="00274D23" w:rsidRPr="00421911" w:rsidRDefault="00274D23" w:rsidP="00274D23">
      <w:pPr>
        <w:autoSpaceDE w:val="0"/>
        <w:autoSpaceDN w:val="0"/>
        <w:adjustRightInd w:val="0"/>
        <w:jc w:val="both"/>
        <w:rPr>
          <w:rFonts w:ascii="Times New Roman" w:hAnsi="Times New Roman" w:cs="Times New Roman"/>
          <w:sz w:val="28"/>
          <w:szCs w:val="28"/>
        </w:rPr>
      </w:pPr>
      <w:r w:rsidRPr="00421911">
        <w:rPr>
          <w:rFonts w:ascii="Times New Roman" w:hAnsi="Times New Roman" w:cs="Times New Roman"/>
          <w:sz w:val="28"/>
          <w:szCs w:val="28"/>
        </w:rPr>
        <w:t>Б) Контролируйте списание средств с ваших кредитных или лицевых счетов. Для этого можно использовать, например, услугу информирования об операциях со счетов по SMS, которые предоставляют многие банки в России.</w:t>
      </w:r>
    </w:p>
    <w:p w:rsidR="00274D23" w:rsidRPr="00421911" w:rsidRDefault="00274D23" w:rsidP="00274D23">
      <w:pPr>
        <w:pStyle w:val="ae"/>
        <w:numPr>
          <w:ilvl w:val="0"/>
          <w:numId w:val="10"/>
        </w:numPr>
        <w:autoSpaceDE w:val="0"/>
        <w:autoSpaceDN w:val="0"/>
        <w:adjustRightInd w:val="0"/>
        <w:spacing w:after="0" w:line="240" w:lineRule="auto"/>
        <w:jc w:val="both"/>
        <w:rPr>
          <w:rFonts w:ascii="Times New Roman" w:hAnsi="Times New Roman"/>
          <w:sz w:val="28"/>
          <w:szCs w:val="28"/>
        </w:rPr>
      </w:pPr>
      <w:r w:rsidRPr="00421911">
        <w:rPr>
          <w:rFonts w:ascii="Times New Roman" w:eastAsia="Times New Roman" w:hAnsi="Times New Roman"/>
          <w:b/>
          <w:sz w:val="28"/>
          <w:szCs w:val="28"/>
          <w:u w:val="single"/>
        </w:rPr>
        <w:t>Азартные игры.</w:t>
      </w:r>
    </w:p>
    <w:p w:rsidR="00274D23" w:rsidRPr="00421911" w:rsidRDefault="00274D23" w:rsidP="00274D23">
      <w:pPr>
        <w:autoSpaceDE w:val="0"/>
        <w:autoSpaceDN w:val="0"/>
        <w:adjustRightInd w:val="0"/>
        <w:ind w:firstLine="360"/>
        <w:jc w:val="both"/>
        <w:rPr>
          <w:rFonts w:ascii="Times New Roman" w:hAnsi="Times New Roman" w:cs="Times New Roman"/>
          <w:sz w:val="28"/>
          <w:szCs w:val="28"/>
        </w:rPr>
      </w:pPr>
      <w:r w:rsidRPr="00421911">
        <w:rPr>
          <w:rFonts w:ascii="Times New Roman" w:hAnsi="Times New Roman" w:cs="Times New Roman"/>
          <w:sz w:val="28"/>
          <w:szCs w:val="28"/>
        </w:rPr>
        <w:t>Помните, что  нельзя играть на деньги. Ведь, в основном, подобные развлечения используются создателями для получения прибыли. Игроки больше теряют деньги, нежели выигрывают.  Играйте в не менее увлекательные игры, те, которые не предполагают использование наличных или безналичных проигрышей/выигрышей.</w:t>
      </w:r>
    </w:p>
    <w:p w:rsidR="00274D23" w:rsidRPr="00421911" w:rsidRDefault="00274D23" w:rsidP="00274D23">
      <w:pPr>
        <w:pStyle w:val="ae"/>
        <w:numPr>
          <w:ilvl w:val="0"/>
          <w:numId w:val="10"/>
        </w:numPr>
        <w:autoSpaceDE w:val="0"/>
        <w:autoSpaceDN w:val="0"/>
        <w:adjustRightInd w:val="0"/>
        <w:spacing w:after="0" w:line="240" w:lineRule="auto"/>
        <w:jc w:val="both"/>
        <w:rPr>
          <w:rFonts w:ascii="Times New Roman" w:hAnsi="Times New Roman"/>
          <w:b/>
          <w:sz w:val="28"/>
          <w:szCs w:val="28"/>
          <w:u w:val="single"/>
        </w:rPr>
      </w:pPr>
      <w:r w:rsidRPr="00421911">
        <w:rPr>
          <w:rFonts w:ascii="Times New Roman" w:hAnsi="Times New Roman"/>
          <w:b/>
          <w:sz w:val="28"/>
          <w:szCs w:val="28"/>
          <w:u w:val="single"/>
        </w:rPr>
        <w:t>Онлайновое пиратство.</w:t>
      </w:r>
    </w:p>
    <w:p w:rsidR="00274D23" w:rsidRPr="00421911" w:rsidRDefault="00274D23" w:rsidP="00274D23">
      <w:pPr>
        <w:autoSpaceDE w:val="0"/>
        <w:autoSpaceDN w:val="0"/>
        <w:adjustRightInd w:val="0"/>
        <w:ind w:firstLine="360"/>
        <w:jc w:val="both"/>
        <w:rPr>
          <w:rFonts w:ascii="Times New Roman" w:hAnsi="Times New Roman" w:cs="Times New Roman"/>
          <w:sz w:val="28"/>
          <w:szCs w:val="28"/>
        </w:rPr>
      </w:pPr>
      <w:r w:rsidRPr="00421911">
        <w:rPr>
          <w:rFonts w:ascii="Times New Roman" w:hAnsi="Times New Roman" w:cs="Times New Roman"/>
          <w:sz w:val="28"/>
          <w:szCs w:val="28"/>
        </w:rPr>
        <w:lastRenderedPageBreak/>
        <w:t>Помните! Пиратство, по сути, обычное воровство, и вы, скорее всего, вряд ли захотите стать вором. Знайте, что подлинные (лицензионные) продукты всегда выгоднее и надежнее пиратской продукции. Официальный производитель несет ответственность за то, что он вам продает, он дорожит своей репутацией, чего нельзя сказать о компаниях – распространителях пиратских продуктов, которые преследуют только одну цель – обогатиться и за счет потребителя, и за счет производителя. Лицензионный пользователь программного обеспечения всегда может рассчитывать на консультационную и другую сервисную поддержку производителя, о чем пользователь пиратской копии может даже не вспоминать. Кроме того, приобретая лицензионный продукт, потребитель поддерживает развитие этого продукта, выход новых, более совершенных и удобных версий. Ведь в развитие продукта свой доход инвестирует только официальный производитель.</w:t>
      </w:r>
    </w:p>
    <w:p w:rsidR="00274D23" w:rsidRPr="00F04634" w:rsidRDefault="00274D23" w:rsidP="00274D23">
      <w:pPr>
        <w:pStyle w:val="ae"/>
        <w:numPr>
          <w:ilvl w:val="0"/>
          <w:numId w:val="10"/>
        </w:numPr>
        <w:autoSpaceDE w:val="0"/>
        <w:autoSpaceDN w:val="0"/>
        <w:adjustRightInd w:val="0"/>
        <w:spacing w:after="0" w:line="240" w:lineRule="auto"/>
        <w:jc w:val="both"/>
        <w:rPr>
          <w:rFonts w:ascii="Times New Roman" w:hAnsi="Times New Roman"/>
          <w:b/>
          <w:sz w:val="28"/>
          <w:szCs w:val="28"/>
          <w:u w:val="single"/>
        </w:rPr>
      </w:pPr>
      <w:r w:rsidRPr="00F04634">
        <w:rPr>
          <w:rFonts w:ascii="Times New Roman" w:hAnsi="Times New Roman"/>
          <w:b/>
          <w:sz w:val="28"/>
          <w:szCs w:val="28"/>
          <w:u w:val="single"/>
        </w:rPr>
        <w:t>Интернет-дневники.</w:t>
      </w:r>
    </w:p>
    <w:p w:rsidR="00274D23" w:rsidRPr="00F04634" w:rsidRDefault="00274D23" w:rsidP="00274D23">
      <w:pPr>
        <w:autoSpaceDE w:val="0"/>
        <w:autoSpaceDN w:val="0"/>
        <w:adjustRightInd w:val="0"/>
        <w:ind w:firstLine="360"/>
        <w:jc w:val="both"/>
        <w:rPr>
          <w:rFonts w:ascii="Times New Roman" w:hAnsi="Times New Roman" w:cs="Times New Roman"/>
          <w:sz w:val="28"/>
          <w:szCs w:val="28"/>
        </w:rPr>
      </w:pPr>
      <w:r w:rsidRPr="00F04634">
        <w:rPr>
          <w:rFonts w:ascii="Times New Roman" w:hAnsi="Times New Roman" w:cs="Times New Roman"/>
          <w:sz w:val="28"/>
          <w:szCs w:val="28"/>
        </w:rPr>
        <w:t>Никогда не публикуйте в них какую-либо личную информацию, в том числе фамилию, контактную информацию,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Никогда не помещайте в журнале провокационные фотографии, свои или чьи-либо еще, и всегда проверяйте, не раскрывают ли изображения или даже задний план фотографий какую-либо личную информацию.</w:t>
      </w:r>
    </w:p>
    <w:p w:rsidR="00274D23" w:rsidRPr="00F04634" w:rsidRDefault="00274D23" w:rsidP="00274D23">
      <w:pPr>
        <w:pStyle w:val="ae"/>
        <w:numPr>
          <w:ilvl w:val="0"/>
          <w:numId w:val="10"/>
        </w:numPr>
        <w:autoSpaceDE w:val="0"/>
        <w:autoSpaceDN w:val="0"/>
        <w:adjustRightInd w:val="0"/>
        <w:spacing w:after="0" w:line="240" w:lineRule="auto"/>
        <w:jc w:val="both"/>
        <w:rPr>
          <w:rFonts w:ascii="Times New Roman" w:hAnsi="Times New Roman"/>
          <w:sz w:val="28"/>
          <w:szCs w:val="28"/>
        </w:rPr>
      </w:pPr>
      <w:r w:rsidRPr="00F04634">
        <w:rPr>
          <w:rFonts w:ascii="Times New Roman" w:eastAsia="Times New Roman" w:hAnsi="Times New Roman"/>
          <w:b/>
          <w:bCs/>
          <w:kern w:val="36"/>
          <w:sz w:val="28"/>
          <w:szCs w:val="28"/>
          <w:u w:val="single"/>
        </w:rPr>
        <w:t>Интернет-хулиганство.</w:t>
      </w:r>
    </w:p>
    <w:p w:rsidR="00274D23" w:rsidRDefault="00274D23" w:rsidP="00274D23">
      <w:pPr>
        <w:autoSpaceDE w:val="0"/>
        <w:autoSpaceDN w:val="0"/>
        <w:adjustRightInd w:val="0"/>
        <w:ind w:firstLine="360"/>
        <w:jc w:val="both"/>
      </w:pPr>
      <w:r w:rsidRPr="00F04634">
        <w:rPr>
          <w:rFonts w:ascii="Times New Roman" w:hAnsi="Times New Roman" w:cs="Times New Roman"/>
          <w:sz w:val="28"/>
          <w:szCs w:val="28"/>
        </w:rPr>
        <w:t>Игнорируйте таких хулиганов. Если вы не будете реагировать на их воздействия, большинству гриферов это, в конце концов, надоест и они уйдут.</w:t>
      </w:r>
    </w:p>
    <w:p w:rsidR="00274D23" w:rsidRPr="00F04634" w:rsidRDefault="00274D23" w:rsidP="00274D23">
      <w:pPr>
        <w:pStyle w:val="ae"/>
        <w:numPr>
          <w:ilvl w:val="0"/>
          <w:numId w:val="10"/>
        </w:numPr>
        <w:autoSpaceDE w:val="0"/>
        <w:autoSpaceDN w:val="0"/>
        <w:adjustRightInd w:val="0"/>
        <w:spacing w:after="0" w:line="240" w:lineRule="auto"/>
        <w:jc w:val="both"/>
        <w:rPr>
          <w:rFonts w:ascii="Times New Roman" w:hAnsi="Times New Roman"/>
          <w:sz w:val="28"/>
          <w:szCs w:val="28"/>
        </w:rPr>
      </w:pPr>
      <w:r w:rsidRPr="00F04634">
        <w:rPr>
          <w:rFonts w:ascii="Times New Roman" w:hAnsi="Times New Roman"/>
          <w:b/>
          <w:sz w:val="28"/>
          <w:szCs w:val="28"/>
          <w:u w:val="single"/>
        </w:rPr>
        <w:t>Недостоверная информация.</w:t>
      </w:r>
    </w:p>
    <w:p w:rsidR="00274D23" w:rsidRPr="00F04634" w:rsidRDefault="00274D23" w:rsidP="00274D23">
      <w:pPr>
        <w:autoSpaceDE w:val="0"/>
        <w:autoSpaceDN w:val="0"/>
        <w:adjustRightInd w:val="0"/>
        <w:ind w:firstLine="360"/>
        <w:jc w:val="both"/>
        <w:rPr>
          <w:rFonts w:ascii="Times New Roman" w:hAnsi="Times New Roman" w:cs="Times New Roman"/>
          <w:sz w:val="28"/>
          <w:szCs w:val="28"/>
        </w:rPr>
      </w:pPr>
      <w:r w:rsidRPr="00F04634">
        <w:rPr>
          <w:rFonts w:ascii="Times New Roman" w:hAnsi="Times New Roman" w:cs="Times New Roman"/>
          <w:sz w:val="28"/>
          <w:szCs w:val="28"/>
        </w:rPr>
        <w:t xml:space="preserve">Всегда проверяйте собранную в Сети информацию по другим источникам. Для проверки материалов обратитесь к другим сайтам или СМИ – газетам, журналам и книгам.  </w:t>
      </w:r>
    </w:p>
    <w:p w:rsidR="00274D23" w:rsidRPr="00F04634" w:rsidRDefault="00274D23" w:rsidP="00274D23">
      <w:pPr>
        <w:pStyle w:val="ae"/>
        <w:numPr>
          <w:ilvl w:val="0"/>
          <w:numId w:val="10"/>
        </w:numPr>
        <w:autoSpaceDE w:val="0"/>
        <w:autoSpaceDN w:val="0"/>
        <w:adjustRightInd w:val="0"/>
        <w:spacing w:after="0" w:line="240" w:lineRule="auto"/>
        <w:jc w:val="both"/>
        <w:rPr>
          <w:rFonts w:ascii="Times New Roman" w:hAnsi="Times New Roman"/>
          <w:b/>
          <w:sz w:val="28"/>
          <w:szCs w:val="28"/>
          <w:u w:val="single"/>
        </w:rPr>
      </w:pPr>
      <w:r w:rsidRPr="00F04634">
        <w:rPr>
          <w:rFonts w:ascii="Times New Roman" w:hAnsi="Times New Roman"/>
          <w:b/>
          <w:sz w:val="28"/>
          <w:szCs w:val="28"/>
          <w:u w:val="single"/>
        </w:rPr>
        <w:t>Материалы нежелательного содержания.</w:t>
      </w:r>
    </w:p>
    <w:p w:rsidR="00274D23" w:rsidRPr="00F04634" w:rsidRDefault="00274D23" w:rsidP="00274D23">
      <w:pPr>
        <w:autoSpaceDE w:val="0"/>
        <w:autoSpaceDN w:val="0"/>
        <w:adjustRightInd w:val="0"/>
        <w:ind w:firstLine="360"/>
        <w:jc w:val="both"/>
        <w:rPr>
          <w:rFonts w:ascii="Times New Roman" w:hAnsi="Times New Roman" w:cs="Times New Roman"/>
          <w:sz w:val="28"/>
          <w:szCs w:val="28"/>
        </w:rPr>
      </w:pPr>
      <w:r w:rsidRPr="00F04634">
        <w:rPr>
          <w:rFonts w:ascii="Times New Roman" w:hAnsi="Times New Roman" w:cs="Times New Roman"/>
          <w:sz w:val="28"/>
          <w:szCs w:val="28"/>
        </w:rPr>
        <w:t>Используйте средства фильтрации нежелательного материала (например, MSN Premium’sParental</w:t>
      </w:r>
      <w:r w:rsidRPr="00F04634">
        <w:rPr>
          <w:rFonts w:ascii="Times New Roman" w:hAnsi="Times New Roman" w:cs="Times New Roman"/>
          <w:sz w:val="28"/>
          <w:szCs w:val="28"/>
          <w:lang w:val="en-US"/>
        </w:rPr>
        <w:t>Controls</w:t>
      </w:r>
      <w:r w:rsidRPr="00F04634">
        <w:rPr>
          <w:rFonts w:ascii="Times New Roman" w:hAnsi="Times New Roman" w:cs="Times New Roman"/>
          <w:sz w:val="28"/>
          <w:szCs w:val="28"/>
        </w:rPr>
        <w:t xml:space="preserve"> или встроенные в </w:t>
      </w:r>
      <w:r w:rsidRPr="00F04634">
        <w:rPr>
          <w:rFonts w:ascii="Times New Roman" w:hAnsi="Times New Roman" w:cs="Times New Roman"/>
          <w:sz w:val="28"/>
          <w:szCs w:val="28"/>
          <w:lang w:val="en-US"/>
        </w:rPr>
        <w:t>InternetExplorer</w:t>
      </w:r>
      <w:r w:rsidRPr="00F04634">
        <w:rPr>
          <w:rFonts w:ascii="Times New Roman" w:hAnsi="Times New Roman" w:cs="Times New Roman"/>
          <w:sz w:val="28"/>
          <w:szCs w:val="28"/>
        </w:rPr>
        <w:t>®). Научитесь критически относиться к содержанию онлайновых материалов и не доверять им.</w:t>
      </w:r>
    </w:p>
    <w:p w:rsidR="00274D23" w:rsidRPr="00F04634" w:rsidRDefault="00274D23" w:rsidP="00274D23">
      <w:pPr>
        <w:autoSpaceDE w:val="0"/>
        <w:autoSpaceDN w:val="0"/>
        <w:adjustRightInd w:val="0"/>
        <w:ind w:firstLine="360"/>
        <w:jc w:val="both"/>
        <w:rPr>
          <w:rFonts w:ascii="Times New Roman" w:hAnsi="Times New Roman" w:cs="Times New Roman"/>
          <w:sz w:val="28"/>
          <w:szCs w:val="28"/>
        </w:rPr>
      </w:pPr>
      <w:r w:rsidRPr="00F04634">
        <w:rPr>
          <w:rFonts w:ascii="Times New Roman" w:hAnsi="Times New Roman" w:cs="Times New Roman"/>
          <w:b/>
          <w:sz w:val="28"/>
          <w:szCs w:val="28"/>
        </w:rPr>
        <w:t>Учитель:</w:t>
      </w:r>
      <w:r w:rsidRPr="00F04634">
        <w:rPr>
          <w:rFonts w:ascii="Times New Roman" w:hAnsi="Times New Roman" w:cs="Times New Roman"/>
          <w:sz w:val="28"/>
          <w:szCs w:val="28"/>
        </w:rPr>
        <w:t xml:space="preserve"> А теперь подведём итоги нашего классного часа. У вас на столе лежат три картинки. Выберите и положите перед собой ту, которая соответствует вашему настроению.</w:t>
      </w:r>
    </w:p>
    <w:p w:rsidR="00274D23" w:rsidRPr="006C5A97" w:rsidRDefault="00274D23" w:rsidP="00274D23">
      <w:pPr>
        <w:spacing w:before="100" w:beforeAutospacing="1" w:after="100" w:afterAutospacing="1"/>
      </w:pPr>
      <w:r>
        <w:rPr>
          <w:noProof/>
        </w:rPr>
        <w:lastRenderedPageBreak/>
        <w:drawing>
          <wp:inline distT="0" distB="0" distL="0" distR="0">
            <wp:extent cx="1402080" cy="769620"/>
            <wp:effectExtent l="19050" t="0" r="7620" b="0"/>
            <wp:docPr id="4" name="Рисунок 8" descr="http://festival.1september.ru/articles/529733/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festival.1september.ru/articles/529733/img2.gif"/>
                    <pic:cNvPicPr>
                      <a:picLocks noChangeAspect="1" noChangeArrowheads="1"/>
                    </pic:cNvPicPr>
                  </pic:nvPicPr>
                  <pic:blipFill>
                    <a:blip r:embed="rId19" cstate="print"/>
                    <a:srcRect/>
                    <a:stretch>
                      <a:fillRect/>
                    </a:stretch>
                  </pic:blipFill>
                  <pic:spPr bwMode="auto">
                    <a:xfrm>
                      <a:off x="0" y="0"/>
                      <a:ext cx="1402080" cy="769620"/>
                    </a:xfrm>
                    <a:prstGeom prst="rect">
                      <a:avLst/>
                    </a:prstGeom>
                    <a:noFill/>
                    <a:ln w="9525">
                      <a:noFill/>
                      <a:miter lim="800000"/>
                      <a:headEnd/>
                      <a:tailEnd/>
                    </a:ln>
                  </pic:spPr>
                </pic:pic>
              </a:graphicData>
            </a:graphic>
          </wp:inline>
        </w:drawing>
      </w:r>
    </w:p>
    <w:p w:rsidR="00274D23" w:rsidRPr="006C5A97" w:rsidRDefault="00274D23" w:rsidP="00274D23">
      <w:pPr>
        <w:spacing w:before="100" w:beforeAutospacing="1" w:after="100" w:afterAutospacing="1"/>
      </w:pPr>
    </w:p>
    <w:p w:rsidR="00274D23" w:rsidRPr="00F04634" w:rsidRDefault="00274D23" w:rsidP="00274D23">
      <w:pPr>
        <w:numPr>
          <w:ilvl w:val="0"/>
          <w:numId w:val="11"/>
        </w:numPr>
        <w:spacing w:before="100" w:beforeAutospacing="1" w:after="100" w:afterAutospacing="1" w:line="240" w:lineRule="auto"/>
        <w:rPr>
          <w:rFonts w:ascii="Times New Roman" w:hAnsi="Times New Roman" w:cs="Times New Roman"/>
          <w:sz w:val="28"/>
          <w:szCs w:val="28"/>
        </w:rPr>
      </w:pPr>
      <w:r w:rsidRPr="00F04634">
        <w:rPr>
          <w:rFonts w:ascii="Times New Roman" w:hAnsi="Times New Roman" w:cs="Times New Roman"/>
          <w:sz w:val="28"/>
          <w:szCs w:val="28"/>
        </w:rPr>
        <w:t>Классный час понравился. Узнал что-то новое.</w:t>
      </w:r>
    </w:p>
    <w:p w:rsidR="00274D23" w:rsidRPr="00F04634" w:rsidRDefault="00274D23" w:rsidP="00274D23">
      <w:pPr>
        <w:numPr>
          <w:ilvl w:val="0"/>
          <w:numId w:val="11"/>
        </w:numPr>
        <w:spacing w:before="100" w:beforeAutospacing="1" w:after="100" w:afterAutospacing="1" w:line="240" w:lineRule="auto"/>
        <w:rPr>
          <w:rFonts w:ascii="Times New Roman" w:hAnsi="Times New Roman" w:cs="Times New Roman"/>
          <w:sz w:val="28"/>
          <w:szCs w:val="28"/>
        </w:rPr>
      </w:pPr>
      <w:r w:rsidRPr="00F04634">
        <w:rPr>
          <w:rFonts w:ascii="Times New Roman" w:hAnsi="Times New Roman" w:cs="Times New Roman"/>
          <w:sz w:val="28"/>
          <w:szCs w:val="28"/>
        </w:rPr>
        <w:t>Классный час понравился. Ничего нового не узнал.</w:t>
      </w:r>
    </w:p>
    <w:p w:rsidR="00274D23" w:rsidRPr="00F04634" w:rsidRDefault="00274D23" w:rsidP="00274D23">
      <w:pPr>
        <w:numPr>
          <w:ilvl w:val="0"/>
          <w:numId w:val="11"/>
        </w:numPr>
        <w:spacing w:before="100" w:beforeAutospacing="1" w:after="100" w:afterAutospacing="1" w:line="240" w:lineRule="auto"/>
        <w:rPr>
          <w:rFonts w:ascii="Times New Roman" w:hAnsi="Times New Roman" w:cs="Times New Roman"/>
          <w:sz w:val="28"/>
          <w:szCs w:val="28"/>
        </w:rPr>
      </w:pPr>
      <w:r w:rsidRPr="00F04634">
        <w:rPr>
          <w:rFonts w:ascii="Times New Roman" w:hAnsi="Times New Roman" w:cs="Times New Roman"/>
          <w:sz w:val="28"/>
          <w:szCs w:val="28"/>
        </w:rPr>
        <w:t>Классный час не понравился. Зря время потерял.</w:t>
      </w:r>
    </w:p>
    <w:p w:rsidR="00274D23" w:rsidRPr="00F04634" w:rsidRDefault="00274D23" w:rsidP="00274D23">
      <w:pPr>
        <w:autoSpaceDE w:val="0"/>
        <w:autoSpaceDN w:val="0"/>
        <w:adjustRightInd w:val="0"/>
        <w:jc w:val="both"/>
        <w:rPr>
          <w:rFonts w:ascii="Times New Roman" w:hAnsi="Times New Roman" w:cs="Times New Roman"/>
          <w:sz w:val="28"/>
          <w:szCs w:val="28"/>
        </w:rPr>
      </w:pPr>
      <w:r w:rsidRPr="00F04634">
        <w:rPr>
          <w:rFonts w:ascii="Times New Roman" w:hAnsi="Times New Roman" w:cs="Times New Roman"/>
          <w:b/>
          <w:sz w:val="28"/>
          <w:szCs w:val="28"/>
        </w:rPr>
        <w:t>Учитель:</w:t>
      </w:r>
      <w:r w:rsidRPr="00F04634">
        <w:rPr>
          <w:rFonts w:ascii="Times New Roman" w:hAnsi="Times New Roman" w:cs="Times New Roman"/>
          <w:sz w:val="28"/>
          <w:szCs w:val="28"/>
        </w:rPr>
        <w:t xml:space="preserve"> А на память об этом классном часе я хочу подарить каждому из вас </w:t>
      </w:r>
      <w:hyperlink r:id="rId20" w:history="1">
        <w:r w:rsidRPr="00F04634">
          <w:rPr>
            <w:rStyle w:val="aa"/>
            <w:rFonts w:ascii="Times New Roman" w:hAnsi="Times New Roman" w:cs="Times New Roman"/>
            <w:sz w:val="28"/>
            <w:szCs w:val="28"/>
          </w:rPr>
          <w:t>памятку</w:t>
        </w:r>
      </w:hyperlink>
      <w:r w:rsidRPr="00F04634">
        <w:rPr>
          <w:rFonts w:ascii="Times New Roman" w:hAnsi="Times New Roman" w:cs="Times New Roman"/>
          <w:sz w:val="28"/>
          <w:szCs w:val="28"/>
        </w:rPr>
        <w:t xml:space="preserve"> по безопасному поведению в Инернете. </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В Сети ты можешь встретить все, что угодно – от уроков истории и новостей до нелепых картинок. Но не стоит думать, что, раз информация появилась в Интернете, она является достоверной.</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Чтобы разобраться, какой информации в Сети можно, а какой нельзя доверять, следуй простым советам:</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xml:space="preserve">1. Относись к информации осторожно. То, что веб-сайт здорово сделан, еще ни о чем не говорит. Спроси себя: за что этот сайт выступает? В чем меня хотят убедить его создатели? Чего этому сайту не достает? Узнай об авторах сайта: зайди в раздел “О нас” или нажми на похожие ссылки на странице. Узнай, кто разместил информацию. Если источник надежный, например, университет, то, вполне возможно, что информации на сайте можно доверять. </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xml:space="preserve">2. Следуй правилу трех источников. Проведи свое расследование и сравни три источника информации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домашней работе. </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3. Как предоставлять достоверную информацию?</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xml:space="preserve">Будь ответственным – и в реале, и в Сети. Простое правило: если ты не будешь делать что-то в реальной жизни, не стоит это делать в онлайне. </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xml:space="preserve">4. Не занимайся плагиатом. То, что материал есть в Сети, не означает, что его можно взять без спроса. Если ты хочешь использовать его - спроси разрешения. </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xml:space="preserve">5. Сообщая о неприемлемом контенте, ты не становишься доносчиком. Наоборот, ты помогаешь делу безопасности Сети. </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lastRenderedPageBreak/>
        <w:t xml:space="preserve">6. Когда ты грубишь в Интернете, ты провоцируешь других на такое же поведение. Попробуй оставаться вежливым или просто промолчать. Тебе станет приятнее. </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7. Все, что ты размещаешь в Интернете, навсегда останется с тобой – как татуировка. Только ты не сможешь эту информацию удалить или контролировать ее использование. Ты ведь не хочешь оправдываться за свои фотографии перед будущим работодателем?</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8. Защищай себя – сейчас и в будущем. Подумай, прежде чем что-либо разместить в Интернете.</w:t>
      </w:r>
    </w:p>
    <w:p w:rsidR="00274D23" w:rsidRPr="00F04634" w:rsidRDefault="00274D23" w:rsidP="00274D23">
      <w:pPr>
        <w:autoSpaceDE w:val="0"/>
        <w:autoSpaceDN w:val="0"/>
        <w:adjustRightInd w:val="0"/>
        <w:ind w:firstLine="708"/>
        <w:jc w:val="both"/>
        <w:rPr>
          <w:rFonts w:ascii="Times New Roman" w:hAnsi="Times New Roman" w:cs="Times New Roman"/>
          <w:b/>
          <w:i/>
          <w:sz w:val="28"/>
          <w:szCs w:val="28"/>
        </w:rPr>
      </w:pPr>
      <w:r w:rsidRPr="00F04634">
        <w:rPr>
          <w:rFonts w:ascii="Times New Roman" w:hAnsi="Times New Roman" w:cs="Times New Roman"/>
          <w:b/>
          <w:i/>
          <w:sz w:val="28"/>
          <w:szCs w:val="28"/>
        </w:rPr>
        <w:t>И помните, Интернет может быть прекрасным и полезным средством для обучения, отдыха или общения с друзьями. Но – как и реальный мир – Сеть тоже может быть опасна!</w:t>
      </w:r>
    </w:p>
    <w:p w:rsidR="00274D23" w:rsidRPr="00DC4B08" w:rsidRDefault="00274D23" w:rsidP="00274D23">
      <w:pPr>
        <w:rPr>
          <w:rFonts w:ascii="Times New Roman" w:hAnsi="Times New Roman" w:cs="Times New Roman"/>
          <w:b/>
          <w:i/>
          <w:sz w:val="28"/>
          <w:szCs w:val="28"/>
          <w:u w:val="single"/>
        </w:rPr>
      </w:pPr>
      <w:r w:rsidRPr="00DC4B08">
        <w:rPr>
          <w:rFonts w:ascii="Times New Roman" w:hAnsi="Times New Roman" w:cs="Times New Roman"/>
          <w:b/>
          <w:i/>
          <w:sz w:val="28"/>
          <w:szCs w:val="28"/>
          <w:u w:val="single"/>
        </w:rPr>
        <w:t>Методические материалы для разработки классного часа</w:t>
      </w:r>
    </w:p>
    <w:p w:rsidR="00274D23" w:rsidRPr="00DC4B08" w:rsidRDefault="00274D23" w:rsidP="00274D23">
      <w:pPr>
        <w:rPr>
          <w:rFonts w:ascii="Times New Roman" w:hAnsi="Times New Roman" w:cs="Times New Roman"/>
          <w:b/>
          <w:i/>
          <w:sz w:val="28"/>
          <w:szCs w:val="28"/>
          <w:u w:val="single"/>
        </w:rPr>
      </w:pPr>
      <w:r w:rsidRPr="00DC4B08">
        <w:rPr>
          <w:rFonts w:ascii="Times New Roman" w:hAnsi="Times New Roman" w:cs="Times New Roman"/>
          <w:b/>
          <w:i/>
          <w:sz w:val="28"/>
          <w:szCs w:val="28"/>
          <w:u w:val="single"/>
        </w:rPr>
        <w:t>«Что нужно знать старшекласснику об Интернете?»</w:t>
      </w:r>
    </w:p>
    <w:p w:rsidR="00274D23" w:rsidRPr="00F04634" w:rsidRDefault="00274D23" w:rsidP="00274D23">
      <w:pPr>
        <w:rPr>
          <w:rFonts w:ascii="Times New Roman" w:hAnsi="Times New Roman" w:cs="Times New Roman"/>
          <w:b/>
          <w:sz w:val="28"/>
          <w:szCs w:val="28"/>
        </w:rPr>
      </w:pPr>
      <w:r w:rsidRPr="00F04634">
        <w:rPr>
          <w:rFonts w:ascii="Times New Roman" w:hAnsi="Times New Roman" w:cs="Times New Roman"/>
          <w:b/>
          <w:sz w:val="28"/>
          <w:szCs w:val="28"/>
        </w:rPr>
        <w:t>Юридические аспекты и общие свойства:</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У Интернета нет собственника, так как он является совокупностью сетей, которые имеют различную географическую принадлежность.</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Интернет нельзя выключить целиком, поскольку маршрутизаторы сетей не имеют единого внешнего управления.</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Интернет стал достоянием всего человечества.</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У Интернета имеется много полезных и вредных свойств, эксплуатируемых заинтересованными лицами.</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Интернет, прежде всего, средство открытого хранения и распространения информации. По маршруту транспортировки незашифрованная информация может быть перехвачена и прочитана.</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Интернет может связать каждый компьютер с любым другим, подключённым к Сети, так же, как и телефонная сеть. Если телефон имеет автоответчик, он способен распространять информацию, записанную в него, любому позвонившему.</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Сайты в Интернете распространяют информацию по такому же принципу, то есть индивидуально, по инициативе читателя.</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xml:space="preserve">- Спам-серверы и «зомби-сети» распространяют информацию по инициативе отправителя и забивают почтовые ящики пользователей электронной почты </w:t>
      </w:r>
      <w:r w:rsidRPr="00F04634">
        <w:rPr>
          <w:rFonts w:ascii="Times New Roman" w:hAnsi="Times New Roman" w:cs="Times New Roman"/>
          <w:sz w:val="28"/>
          <w:szCs w:val="28"/>
        </w:rPr>
        <w:lastRenderedPageBreak/>
        <w:t>спамом точно так же, как забивают реальные почтовые ящики распространители рекламных листовок и брошюр.</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Распространение информации в Интернете имеет такую же природу, как и слухи в социальной среде. Если к информации есть большой интерес, она распространяется широко и быстро, нет интереса — нет распространения.</w:t>
      </w:r>
    </w:p>
    <w:p w:rsidR="00274D23" w:rsidRPr="00F04634" w:rsidRDefault="00274D23" w:rsidP="00274D23">
      <w:pPr>
        <w:jc w:val="both"/>
        <w:rPr>
          <w:rFonts w:ascii="Times New Roman" w:hAnsi="Times New Roman" w:cs="Times New Roman"/>
          <w:sz w:val="28"/>
          <w:szCs w:val="28"/>
        </w:rPr>
      </w:pPr>
      <w:r w:rsidRPr="00F04634">
        <w:rPr>
          <w:rFonts w:ascii="Times New Roman" w:hAnsi="Times New Roman" w:cs="Times New Roman"/>
          <w:sz w:val="28"/>
          <w:szCs w:val="28"/>
        </w:rPr>
        <w:t>- Чтение информации, полученной из Интернета или любой другой сети ЭВМ, относится, как правило, к непубличному воспроизведению произведения. За распространение информации в Интернете (разглашение), если это государственная или иная тайна, клевета, другие запрещённые законом к распространению сведения, вполне возможна юридическая ответственность по законам того места, откуда информация введена.</w:t>
      </w:r>
    </w:p>
    <w:p w:rsidR="00274D23" w:rsidRDefault="00274D23" w:rsidP="00274D23">
      <w:pPr>
        <w:rPr>
          <w:sz w:val="28"/>
          <w:szCs w:val="28"/>
        </w:rPr>
      </w:pPr>
      <w:r w:rsidRPr="00FA0C90">
        <w:rPr>
          <w:rFonts w:ascii="Times New Roman" w:hAnsi="Times New Roman" w:cs="Times New Roman"/>
          <w:b/>
          <w:sz w:val="28"/>
          <w:szCs w:val="28"/>
          <w:u w:val="single"/>
        </w:rPr>
        <w:t>Сервисы</w:t>
      </w:r>
    </w:p>
    <w:p w:rsidR="00274D23" w:rsidRPr="00FA0C90" w:rsidRDefault="00274D23" w:rsidP="00274D23">
      <w:pPr>
        <w:jc w:val="both"/>
        <w:rPr>
          <w:rFonts w:ascii="Times New Roman" w:hAnsi="Times New Roman" w:cs="Times New Roman"/>
          <w:sz w:val="28"/>
          <w:szCs w:val="28"/>
        </w:rPr>
      </w:pPr>
      <w:r w:rsidRPr="00FA0C90">
        <w:rPr>
          <w:rFonts w:ascii="Times New Roman" w:hAnsi="Times New Roman" w:cs="Times New Roman"/>
          <w:sz w:val="28"/>
          <w:szCs w:val="28"/>
        </w:rPr>
        <w:t>В настоящее время в Интернет существует достаточно большое количество сервисов, обеспечивающих работу со всем спектром ресурсов. Наиболее известными среди них являются:</w:t>
      </w:r>
    </w:p>
    <w:p w:rsidR="00274D23" w:rsidRPr="00FA0C90" w:rsidRDefault="00274D23" w:rsidP="00274D23">
      <w:pPr>
        <w:jc w:val="both"/>
        <w:rPr>
          <w:rFonts w:ascii="Times New Roman" w:hAnsi="Times New Roman" w:cs="Times New Roman"/>
          <w:sz w:val="28"/>
          <w:szCs w:val="28"/>
        </w:rPr>
      </w:pPr>
      <w:r w:rsidRPr="00FA0C90">
        <w:rPr>
          <w:rFonts w:ascii="Times New Roman" w:hAnsi="Times New Roman" w:cs="Times New Roman"/>
          <w:i/>
          <w:sz w:val="28"/>
          <w:szCs w:val="28"/>
        </w:rPr>
        <w:t>электронная почта (E-mail),</w:t>
      </w:r>
      <w:r w:rsidRPr="00FA0C90">
        <w:rPr>
          <w:rFonts w:ascii="Times New Roman" w:hAnsi="Times New Roman" w:cs="Times New Roman"/>
          <w:sz w:val="28"/>
          <w:szCs w:val="28"/>
        </w:rPr>
        <w:t xml:space="preserve"> обеспечивающая возможность обмена сообщениями одного человека с одним или несколькими абонентами;</w:t>
      </w:r>
    </w:p>
    <w:p w:rsidR="00274D23" w:rsidRPr="00FA0C90" w:rsidRDefault="00274D23" w:rsidP="00274D23">
      <w:pPr>
        <w:jc w:val="both"/>
        <w:rPr>
          <w:rFonts w:ascii="Times New Roman" w:hAnsi="Times New Roman" w:cs="Times New Roman"/>
          <w:sz w:val="28"/>
          <w:szCs w:val="28"/>
        </w:rPr>
      </w:pPr>
      <w:r w:rsidRPr="00FA0C90">
        <w:rPr>
          <w:rFonts w:ascii="Times New Roman" w:hAnsi="Times New Roman" w:cs="Times New Roman"/>
          <w:i/>
          <w:sz w:val="28"/>
          <w:szCs w:val="28"/>
        </w:rPr>
        <w:t>телеконференции, или группы новостей (Usenet),</w:t>
      </w:r>
      <w:r w:rsidRPr="00FA0C90">
        <w:rPr>
          <w:rFonts w:ascii="Times New Roman" w:hAnsi="Times New Roman" w:cs="Times New Roman"/>
          <w:sz w:val="28"/>
          <w:szCs w:val="28"/>
        </w:rPr>
        <w:t xml:space="preserve"> обеспечивающие возможность коллективного обмена сообщениями;</w:t>
      </w:r>
    </w:p>
    <w:p w:rsidR="00274D23" w:rsidRPr="00FA0C90" w:rsidRDefault="00274D23" w:rsidP="00274D23">
      <w:pPr>
        <w:jc w:val="both"/>
        <w:rPr>
          <w:rFonts w:ascii="Times New Roman" w:hAnsi="Times New Roman" w:cs="Times New Roman"/>
          <w:sz w:val="28"/>
          <w:szCs w:val="28"/>
        </w:rPr>
      </w:pPr>
      <w:r w:rsidRPr="00FA0C90">
        <w:rPr>
          <w:rFonts w:ascii="Times New Roman" w:hAnsi="Times New Roman" w:cs="Times New Roman"/>
          <w:i/>
          <w:sz w:val="28"/>
          <w:szCs w:val="28"/>
        </w:rPr>
        <w:t>сервис FTP</w:t>
      </w:r>
      <w:r w:rsidRPr="00FA0C90">
        <w:rPr>
          <w:rFonts w:ascii="Times New Roman" w:hAnsi="Times New Roman" w:cs="Times New Roman"/>
          <w:sz w:val="28"/>
          <w:szCs w:val="28"/>
        </w:rPr>
        <w:t xml:space="preserve"> — система файловых архивов, обеспечивающая хранение и пересылку файлов различных типов;</w:t>
      </w:r>
    </w:p>
    <w:p w:rsidR="00274D23" w:rsidRPr="00FA0C90" w:rsidRDefault="00274D23" w:rsidP="00274D23">
      <w:pPr>
        <w:jc w:val="both"/>
        <w:rPr>
          <w:rFonts w:ascii="Times New Roman" w:hAnsi="Times New Roman" w:cs="Times New Roman"/>
          <w:sz w:val="28"/>
          <w:szCs w:val="28"/>
        </w:rPr>
      </w:pPr>
      <w:r w:rsidRPr="00FA0C90">
        <w:rPr>
          <w:rFonts w:ascii="Times New Roman" w:hAnsi="Times New Roman" w:cs="Times New Roman"/>
          <w:i/>
          <w:sz w:val="28"/>
          <w:szCs w:val="28"/>
        </w:rPr>
        <w:t>сервис Telnet</w:t>
      </w:r>
      <w:r w:rsidRPr="00FA0C90">
        <w:rPr>
          <w:rFonts w:ascii="Times New Roman" w:hAnsi="Times New Roman" w:cs="Times New Roman"/>
          <w:sz w:val="28"/>
          <w:szCs w:val="28"/>
        </w:rPr>
        <w:t>, предназначенный для управления удаленными компьютерами в терминальном режиме;</w:t>
      </w:r>
    </w:p>
    <w:p w:rsidR="00274D23" w:rsidRPr="00FA0C90" w:rsidRDefault="00274D23" w:rsidP="00274D23">
      <w:pPr>
        <w:jc w:val="both"/>
        <w:rPr>
          <w:rFonts w:ascii="Times New Roman" w:hAnsi="Times New Roman" w:cs="Times New Roman"/>
          <w:sz w:val="28"/>
          <w:szCs w:val="28"/>
        </w:rPr>
      </w:pPr>
      <w:r w:rsidRPr="00FA0C90">
        <w:rPr>
          <w:rFonts w:ascii="Times New Roman" w:hAnsi="Times New Roman" w:cs="Times New Roman"/>
          <w:i/>
          <w:sz w:val="28"/>
          <w:szCs w:val="28"/>
        </w:rPr>
        <w:t>WorldWideWeb (WWW, W3)</w:t>
      </w:r>
      <w:r w:rsidRPr="00FA0C90">
        <w:rPr>
          <w:rFonts w:ascii="Times New Roman" w:hAnsi="Times New Roman" w:cs="Times New Roman"/>
          <w:sz w:val="28"/>
          <w:szCs w:val="28"/>
        </w:rPr>
        <w:t xml:space="preserve"> — гипертекстовая (гипермедиа) система, предназначенная для интеграции различных сетевых ресурсов в единое информационное пространство;</w:t>
      </w:r>
    </w:p>
    <w:p w:rsidR="00274D23" w:rsidRPr="00FA0C90" w:rsidRDefault="00274D23" w:rsidP="00274D23">
      <w:pPr>
        <w:jc w:val="both"/>
        <w:rPr>
          <w:rFonts w:ascii="Times New Roman" w:hAnsi="Times New Roman" w:cs="Times New Roman"/>
          <w:sz w:val="28"/>
          <w:szCs w:val="28"/>
        </w:rPr>
      </w:pPr>
      <w:r w:rsidRPr="00FA0C90">
        <w:rPr>
          <w:rFonts w:ascii="Times New Roman" w:hAnsi="Times New Roman" w:cs="Times New Roman"/>
          <w:sz w:val="28"/>
          <w:szCs w:val="28"/>
        </w:rPr>
        <w:t>сервис DNS, или система доменных имен, обеспечивающий возможность использования для адресации узлов сети мнемонических имен вместо числовых адресов;</w:t>
      </w:r>
    </w:p>
    <w:p w:rsidR="00274D23" w:rsidRPr="00FA0C90" w:rsidRDefault="00274D23" w:rsidP="00274D23">
      <w:pPr>
        <w:jc w:val="both"/>
        <w:rPr>
          <w:rFonts w:ascii="Times New Roman" w:hAnsi="Times New Roman" w:cs="Times New Roman"/>
          <w:sz w:val="28"/>
          <w:szCs w:val="28"/>
        </w:rPr>
      </w:pPr>
      <w:r w:rsidRPr="00FA0C90">
        <w:rPr>
          <w:rFonts w:ascii="Times New Roman" w:hAnsi="Times New Roman" w:cs="Times New Roman"/>
          <w:i/>
          <w:sz w:val="28"/>
          <w:szCs w:val="28"/>
        </w:rPr>
        <w:t>сервис IRC</w:t>
      </w:r>
      <w:r w:rsidRPr="00FA0C90">
        <w:rPr>
          <w:rFonts w:ascii="Times New Roman" w:hAnsi="Times New Roman" w:cs="Times New Roman"/>
          <w:sz w:val="28"/>
          <w:szCs w:val="28"/>
        </w:rPr>
        <w:t>, предназначенный для поддержки текстового общения в реальном времени (chat);</w:t>
      </w:r>
    </w:p>
    <w:p w:rsidR="00274D23" w:rsidRPr="00B21BBB" w:rsidRDefault="00274D23" w:rsidP="00274D23">
      <w:pPr>
        <w:jc w:val="both"/>
        <w:rPr>
          <w:rFonts w:ascii="Times New Roman" w:hAnsi="Times New Roman" w:cs="Times New Roman"/>
          <w:sz w:val="28"/>
          <w:szCs w:val="28"/>
        </w:rPr>
      </w:pPr>
      <w:r w:rsidRPr="00B21BBB">
        <w:rPr>
          <w:rFonts w:ascii="Times New Roman" w:hAnsi="Times New Roman" w:cs="Times New Roman"/>
          <w:sz w:val="28"/>
          <w:szCs w:val="28"/>
        </w:rPr>
        <w:t xml:space="preserve">Перечисленные выше сервисы относятся к стандартным. Это означает, что принципы построения клиентского и серверного программного обеспечения, а также протоколы взаимодействия сформулированы в виде международных стандартов. Следовательно, разработчики программного обеспечения при </w:t>
      </w:r>
      <w:r w:rsidRPr="00B21BBB">
        <w:rPr>
          <w:rFonts w:ascii="Times New Roman" w:hAnsi="Times New Roman" w:cs="Times New Roman"/>
          <w:sz w:val="28"/>
          <w:szCs w:val="28"/>
        </w:rPr>
        <w:lastRenderedPageBreak/>
        <w:t>практической реализации обязаны выдерживать общие технические требования.</w:t>
      </w:r>
    </w:p>
    <w:p w:rsidR="00274D23" w:rsidRPr="00B21BBB" w:rsidRDefault="00274D23" w:rsidP="00274D23">
      <w:pPr>
        <w:jc w:val="both"/>
        <w:rPr>
          <w:rFonts w:ascii="Times New Roman" w:hAnsi="Times New Roman" w:cs="Times New Roman"/>
          <w:sz w:val="28"/>
          <w:szCs w:val="28"/>
        </w:rPr>
      </w:pPr>
      <w:r w:rsidRPr="00B21BBB">
        <w:rPr>
          <w:rFonts w:ascii="Times New Roman" w:hAnsi="Times New Roman" w:cs="Times New Roman"/>
          <w:sz w:val="28"/>
          <w:szCs w:val="28"/>
        </w:rPr>
        <w:t>Наряду со стандартными сервисами существуют и нестандартные, представляющие собой оригинальную разработку той или иной компании. В качестве примера можно привести различные системы типа InstantMessenger (своеобразные Интернет-пейджеры — ICQ, AOl, Demoson-line и т. п.), системы Интернет-телефонии, трансляции радио и видео и т. д. Важной особенностью таких систем является отсутствие международных стандартов, что может привести к возникновению технических конфликтов с другими подобными сервисами.</w:t>
      </w:r>
    </w:p>
    <w:p w:rsidR="00274D23" w:rsidRPr="00B21BBB" w:rsidRDefault="00274D23" w:rsidP="00274D23">
      <w:pPr>
        <w:jc w:val="both"/>
        <w:rPr>
          <w:rFonts w:ascii="Times New Roman" w:hAnsi="Times New Roman" w:cs="Times New Roman"/>
          <w:sz w:val="28"/>
          <w:szCs w:val="28"/>
        </w:rPr>
      </w:pPr>
      <w:r w:rsidRPr="00B21BBB">
        <w:rPr>
          <w:rFonts w:ascii="Times New Roman" w:hAnsi="Times New Roman" w:cs="Times New Roman"/>
          <w:sz w:val="28"/>
          <w:szCs w:val="28"/>
        </w:rPr>
        <w:t>Для стандартных сервисов также стандартизируется и интерфейс взаимодействия с протоколами транспортного уровня. В частности, за каждым программным сервером резервируются стандартные номера TCP- и UDP-портов, которые остаются неизменными независимо от особенностей той или иной фирменной реализации как компонентов сервиса, так и транспортных протоколов. Номера портов клиентского программного обеспечения так жестко не регламентируются. Это объясняется следующими факторами:</w:t>
      </w:r>
    </w:p>
    <w:p w:rsidR="00274D23" w:rsidRPr="00B21BBB" w:rsidRDefault="00274D23" w:rsidP="00274D23">
      <w:pPr>
        <w:jc w:val="both"/>
        <w:rPr>
          <w:rFonts w:ascii="Times New Roman" w:hAnsi="Times New Roman" w:cs="Times New Roman"/>
          <w:sz w:val="28"/>
          <w:szCs w:val="28"/>
        </w:rPr>
      </w:pPr>
      <w:r w:rsidRPr="00B21BBB">
        <w:rPr>
          <w:rFonts w:ascii="Times New Roman" w:hAnsi="Times New Roman" w:cs="Times New Roman"/>
          <w:sz w:val="28"/>
          <w:szCs w:val="28"/>
        </w:rPr>
        <w:t>во-первых, на пользовательском узле может функционировать несколько копий клиентской программы, и каждая из них должна однозначно идентифицироваться транспортным протоколом, то есть за каждой копией должен быть закреплен свой уникальный номер порта;</w:t>
      </w:r>
    </w:p>
    <w:p w:rsidR="00274D23" w:rsidRPr="00B21BBB" w:rsidRDefault="00274D23" w:rsidP="00274D23">
      <w:pPr>
        <w:jc w:val="both"/>
        <w:rPr>
          <w:rFonts w:ascii="Times New Roman" w:hAnsi="Times New Roman" w:cs="Times New Roman"/>
          <w:sz w:val="28"/>
          <w:szCs w:val="28"/>
        </w:rPr>
      </w:pPr>
      <w:r w:rsidRPr="00B21BBB">
        <w:rPr>
          <w:rFonts w:ascii="Times New Roman" w:hAnsi="Times New Roman" w:cs="Times New Roman"/>
          <w:sz w:val="28"/>
          <w:szCs w:val="28"/>
        </w:rPr>
        <w:t>во-вторых, клиенту важна регламентация портов сервера, чтобы знать, куда направлять запрос, а сервер сможет ответить клиенту, узнав адрес из поступившего запроса.</w:t>
      </w:r>
    </w:p>
    <w:p w:rsidR="00274D23" w:rsidRPr="002B323B" w:rsidRDefault="00274D23" w:rsidP="00274D23">
      <w:pPr>
        <w:rPr>
          <w:rFonts w:ascii="Times New Roman" w:hAnsi="Times New Roman" w:cs="Times New Roman"/>
          <w:b/>
          <w:sz w:val="28"/>
          <w:szCs w:val="28"/>
          <w:u w:val="single"/>
        </w:rPr>
      </w:pPr>
      <w:r w:rsidRPr="002B323B">
        <w:rPr>
          <w:rFonts w:ascii="Times New Roman" w:hAnsi="Times New Roman" w:cs="Times New Roman"/>
          <w:b/>
          <w:sz w:val="28"/>
          <w:szCs w:val="28"/>
          <w:u w:val="single"/>
        </w:rPr>
        <w:t>Услуги</w:t>
      </w:r>
    </w:p>
    <w:p w:rsidR="00274D23" w:rsidRPr="002B323B" w:rsidRDefault="00274D23" w:rsidP="00274D23">
      <w:pPr>
        <w:pStyle w:val="a3"/>
        <w:rPr>
          <w:rFonts w:ascii="Times New Roman" w:hAnsi="Times New Roman"/>
          <w:sz w:val="28"/>
          <w:szCs w:val="28"/>
        </w:rPr>
      </w:pPr>
      <w:r w:rsidRPr="002B323B">
        <w:rPr>
          <w:rFonts w:ascii="Times New Roman" w:hAnsi="Times New Roman"/>
          <w:sz w:val="28"/>
          <w:szCs w:val="28"/>
        </w:rPr>
        <w:t>Сейчас наиболее популярные услуги Интернета — это:</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 xml:space="preserve">Всемирная паутина </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Веб-форумы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Блоги</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 xml:space="preserve">Вики-проекты </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Интернет-магазины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Интернет-аукционы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Социальные сети</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Электронная почта и списки рассылки</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Группы новостей (в основном, Usenet)</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Файлообменные сети</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Электронные платёжные системы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Интернет-радио</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Интернет-телевидение</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lastRenderedPageBreak/>
        <w:t>IP-телефония</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Мессенджеры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FTP-серверы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IRC (реализовано также как веб-чаты)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Поисковые системы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Интернет-реклама</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Удалённые терминалы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Удалённое управление</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Многопользовательские игры</w:t>
      </w:r>
    </w:p>
    <w:p w:rsidR="00274D23" w:rsidRPr="002B323B" w:rsidRDefault="00274D23" w:rsidP="00274D23">
      <w:pPr>
        <w:pStyle w:val="a3"/>
        <w:rPr>
          <w:rFonts w:ascii="Times New Roman" w:hAnsi="Times New Roman"/>
          <w:i/>
          <w:sz w:val="28"/>
          <w:szCs w:val="28"/>
        </w:rPr>
      </w:pPr>
      <w:r w:rsidRPr="002B323B">
        <w:rPr>
          <w:rFonts w:ascii="Times New Roman" w:hAnsi="Times New Roman"/>
          <w:i/>
          <w:sz w:val="28"/>
          <w:szCs w:val="28"/>
        </w:rPr>
        <w:t>Web 2.</w:t>
      </w:r>
    </w:p>
    <w:p w:rsidR="00274D23" w:rsidRPr="002B323B" w:rsidRDefault="00274D23" w:rsidP="00274D23">
      <w:pPr>
        <w:rPr>
          <w:rFonts w:ascii="Times New Roman" w:hAnsi="Times New Roman" w:cs="Times New Roman"/>
          <w:b/>
          <w:sz w:val="28"/>
          <w:szCs w:val="28"/>
          <w:u w:val="single"/>
        </w:rPr>
      </w:pPr>
      <w:r w:rsidRPr="002B323B">
        <w:rPr>
          <w:rFonts w:ascii="Times New Roman" w:hAnsi="Times New Roman" w:cs="Times New Roman"/>
          <w:b/>
          <w:sz w:val="28"/>
          <w:szCs w:val="28"/>
          <w:u w:val="single"/>
        </w:rPr>
        <w:t>Интернет-зависимость</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С возрастанием популярности Интернета проявились и негативные аспекты его применения. В частности, некоторые люди настолько увлекаются виртуальным пространством, что начинают предпочитать Интернет реальности, проводя за компьютером до 18 часов в день. Психологическую в своей основе интернет-зависимость сравнивают с наркоманией — физиологической зависимостью от наркотических веществ, где также присутствует психический компонент. Интернет-зависимость определяется как навязчивое желание подключиться к Интернету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Российские психиатры считают, что сейчас в стране таковых 4—6 %.</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b/>
          <w:i/>
          <w:sz w:val="28"/>
          <w:szCs w:val="28"/>
          <w:u w:val="single"/>
        </w:rPr>
        <w:t>Интерне́т-зави́симость</w:t>
      </w:r>
      <w:r w:rsidRPr="002B323B">
        <w:rPr>
          <w:rFonts w:ascii="Times New Roman" w:hAnsi="Times New Roman" w:cs="Times New Roman"/>
          <w:sz w:val="28"/>
          <w:szCs w:val="28"/>
        </w:rPr>
        <w:t xml:space="preserve"> — психическое расстройство, навязчивое желание подключиться к Интернету и болезненная неспособность вовремя отключиться от Интернета. Интернет-зависимость является широко обсуждаемым вопросом, но её статус пока находится на неофициальном уровне: расстройство не включено в официальную классификацию заболеваний DSM-IV.</w:t>
      </w:r>
    </w:p>
    <w:p w:rsidR="00274D23" w:rsidRPr="002B323B" w:rsidRDefault="00274D23" w:rsidP="00274D23">
      <w:pPr>
        <w:jc w:val="both"/>
        <w:rPr>
          <w:rFonts w:ascii="Times New Roman" w:hAnsi="Times New Roman" w:cs="Times New Roman"/>
          <w:b/>
          <w:i/>
          <w:sz w:val="28"/>
          <w:szCs w:val="28"/>
          <w:u w:val="single"/>
        </w:rPr>
      </w:pPr>
      <w:r w:rsidRPr="002B323B">
        <w:rPr>
          <w:rFonts w:ascii="Times New Roman" w:hAnsi="Times New Roman" w:cs="Times New Roman"/>
          <w:b/>
          <w:i/>
          <w:sz w:val="28"/>
          <w:szCs w:val="28"/>
          <w:u w:val="single"/>
        </w:rPr>
        <w:t>Происхождение проблемы</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Информация для человека имеет огромное значение. Компьютер и Интернет являются мощным инструментом обработки и обмена информацией, кроме того, благодаря компьютеру стали доступными различные виды информации. Это и считается первопричиной компьютерной или интернет зависимости, так как в определённом смысле, они страдают нарушением процессов обмена информацией.</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 xml:space="preserve">Проблема интернет-зависимости выявилась с возрастанием популярности сети Интернет. Некоторые люди стали настолько увлекаться виртуальным пространством, что начали предпочитать Интернет реальности, проводя за компьютером до 18 часов в день. Резкий отказ от Интернета вызывает у </w:t>
      </w:r>
      <w:r w:rsidRPr="002B323B">
        <w:rPr>
          <w:rFonts w:ascii="Times New Roman" w:hAnsi="Times New Roman" w:cs="Times New Roman"/>
          <w:sz w:val="28"/>
          <w:szCs w:val="28"/>
        </w:rPr>
        <w:lastRenderedPageBreak/>
        <w:t>таких людей тревогу и эмоциональное возбуждение. Психиатры усматривают схожесть такой зависимости с чрезмерным увлечением азартными играми.</w:t>
      </w:r>
    </w:p>
    <w:p w:rsidR="00274D23" w:rsidRPr="002B323B" w:rsidRDefault="00274D23" w:rsidP="00274D23">
      <w:pPr>
        <w:jc w:val="both"/>
        <w:rPr>
          <w:rFonts w:ascii="Times New Roman" w:hAnsi="Times New Roman" w:cs="Times New Roman"/>
          <w:b/>
          <w:i/>
          <w:sz w:val="28"/>
          <w:szCs w:val="28"/>
          <w:u w:val="single"/>
        </w:rPr>
      </w:pPr>
      <w:r w:rsidRPr="002B323B">
        <w:rPr>
          <w:rFonts w:ascii="Times New Roman" w:hAnsi="Times New Roman" w:cs="Times New Roman"/>
          <w:b/>
          <w:i/>
          <w:sz w:val="28"/>
          <w:szCs w:val="28"/>
          <w:u w:val="single"/>
        </w:rPr>
        <w:t>Интернет-зависимость и официальная медицина</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Официально медицина пока не признала интернет-зависимость психическим расстройством, и многие эксперты в области психиатрии вообще сомневаются в существовании интернет-зависимости или отрицают вред от этого явления.</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Зависимость (наркотическая) в медицинском смысле определяется как навязчивая потребность в использовании привычного вещества, сопровождающаяся ростом толерантности и выраженными физиологическими и психологическими симптомами. Рост толерантности означает привыкание ко всё бо́льшим и бо́льшим дозам [1]. Также зависимость (аддикция) в психологии определяется как навязчивая потребность, ощущаемая человеком, подвигающая к определённой деятельности. Этот термин употребляется не только для определения наркомании, но и применяется к другим областям, типа проблемы азартных игр, обжорства или гиперрелигиозности. Очевидно, его можно употреблять и при рассмотрении интернет-зависимости. Здесь характер зависимости иной, чем при употреблении наркотиков или алкоголя, то есть физиологический компонент полностью отсутствует. А вот психологический проявляется очень ярко. Таким образом, можно определить интернет-зависимость как нехимическую зависимость — навязчивую потребность в использовании Интернета, сопровождающуюся социальнойдезадаптацией и выраженными психологическими симптомами.</w:t>
      </w:r>
    </w:p>
    <w:p w:rsidR="00274D23" w:rsidRPr="002B323B" w:rsidRDefault="00274D23" w:rsidP="00274D23">
      <w:pPr>
        <w:jc w:val="both"/>
        <w:rPr>
          <w:rFonts w:ascii="Times New Roman" w:hAnsi="Times New Roman" w:cs="Times New Roman"/>
          <w:b/>
          <w:i/>
          <w:sz w:val="28"/>
          <w:szCs w:val="28"/>
          <w:u w:val="single"/>
        </w:rPr>
      </w:pPr>
      <w:r w:rsidRPr="002B323B">
        <w:rPr>
          <w:rFonts w:ascii="Times New Roman" w:hAnsi="Times New Roman" w:cs="Times New Roman"/>
          <w:b/>
          <w:i/>
          <w:sz w:val="28"/>
          <w:szCs w:val="28"/>
          <w:u w:val="single"/>
        </w:rPr>
        <w:t>Интернет-зависимые</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По данным различных исследований, интернет-зависимыми сегодня являются около 10 % пользователей во всём мире. Российские психиатры считают, что сейчас в нашей стране таковых 4—6%. Несмотря на отсутствие официального признания проблемы, интернет-зависимость уже принимается в расчёт во многих странах мира. Например, в Финляндии молодым людям с интернет-зависимостью предоставляют отсрочку от армии.</w:t>
      </w:r>
    </w:p>
    <w:p w:rsidR="00274D23" w:rsidRPr="002B323B" w:rsidRDefault="00274D23" w:rsidP="00274D23">
      <w:pPr>
        <w:jc w:val="both"/>
        <w:rPr>
          <w:rFonts w:ascii="Times New Roman" w:hAnsi="Times New Roman" w:cs="Times New Roman"/>
          <w:b/>
          <w:i/>
          <w:sz w:val="28"/>
          <w:szCs w:val="28"/>
          <w:u w:val="single"/>
        </w:rPr>
      </w:pPr>
      <w:r w:rsidRPr="002B323B">
        <w:rPr>
          <w:rFonts w:ascii="Times New Roman" w:hAnsi="Times New Roman" w:cs="Times New Roman"/>
          <w:b/>
          <w:i/>
          <w:sz w:val="28"/>
          <w:szCs w:val="28"/>
          <w:u w:val="single"/>
        </w:rPr>
        <w:t>Классификация интернет-зависимости, её причин и симптомов</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Основные 5 типов интернет-зависимости таковы:</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1. Навязчивый веб-серфинг — бесконечные путешествия по Всемирной паутине, поиск информации.</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lastRenderedPageBreak/>
        <w:t>2. Пристрастие к виртуальному общению и виртуальным знакомствам — большие объёмы переписки, постоянное участие в чатах, веб-форумах, избыточность знакомых и друзей в Сети.</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3. Игровая зависимость — навязчивое увлечение компьютерными играми по сети.</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4. Навязчивая финансовая потребность — игра по сети в азартные игры, ненужные покупки в интернет-магазинах или постоянные участия в интернет-аукционах.</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5. Киберсексуальная зависимость — навязчивое влечение к посещению порносайтов и занятию киберсексом[3].</w:t>
      </w:r>
    </w:p>
    <w:p w:rsidR="00274D23" w:rsidRPr="002B323B" w:rsidRDefault="00274D23" w:rsidP="00274D23">
      <w:pPr>
        <w:jc w:val="both"/>
        <w:rPr>
          <w:rFonts w:ascii="Times New Roman" w:hAnsi="Times New Roman" w:cs="Times New Roman"/>
          <w:b/>
          <w:i/>
          <w:sz w:val="28"/>
          <w:szCs w:val="28"/>
          <w:u w:val="single"/>
        </w:rPr>
      </w:pPr>
      <w:r w:rsidRPr="002B323B">
        <w:rPr>
          <w:rFonts w:ascii="Times New Roman" w:hAnsi="Times New Roman" w:cs="Times New Roman"/>
          <w:b/>
          <w:i/>
          <w:sz w:val="28"/>
          <w:szCs w:val="28"/>
          <w:u w:val="single"/>
        </w:rPr>
        <w:t>Интернет-зависимость и проблемы в семье</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Проблемы в семье, как правило, возникают в результате недостатка внимания к тому или иному члену семьи. Ссоры и непонимание проблем зависимого человека только усугубляют положение отношений в семье. Так как интернет-зависимый человек поглощает много информации и, возможно, знаний, подобные изменения вызывают внутреннюю напряжённость и обеспокоенность. Семейные скандалы могут лишь еще больше повредить психику человека. Лучший способ решить проблемы семьи — это и  любовь, и взаимопонимание, и мудрость домочадцев. Плавно выводить человека на семейное позитивное общение и, главное, увеличивать совместное общение с живой природой, к примеру: с помощью прогулок.</w:t>
      </w:r>
    </w:p>
    <w:p w:rsidR="00274D23" w:rsidRPr="002B323B" w:rsidRDefault="00274D23" w:rsidP="00274D23">
      <w:pPr>
        <w:jc w:val="both"/>
        <w:rPr>
          <w:rFonts w:ascii="Times New Roman" w:hAnsi="Times New Roman" w:cs="Times New Roman"/>
          <w:b/>
          <w:i/>
          <w:sz w:val="28"/>
          <w:szCs w:val="28"/>
          <w:u w:val="single"/>
        </w:rPr>
      </w:pPr>
      <w:r w:rsidRPr="002B323B">
        <w:rPr>
          <w:rFonts w:ascii="Times New Roman" w:hAnsi="Times New Roman" w:cs="Times New Roman"/>
          <w:b/>
          <w:i/>
          <w:sz w:val="28"/>
          <w:szCs w:val="28"/>
          <w:u w:val="single"/>
        </w:rPr>
        <w:t>Пути решения проблемы</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Самый простой и доступный способ решения зависимости — это приобретение другой зависимости. Любовь к здоровому образу жизни, общение с живой природой, творческие прикладные увлечения, такие, как рисование, как правило, выводят человека из зависимости.</w:t>
      </w:r>
    </w:p>
    <w:p w:rsidR="00274D23" w:rsidRPr="002B323B" w:rsidRDefault="00274D23" w:rsidP="00274D23">
      <w:pPr>
        <w:jc w:val="both"/>
        <w:rPr>
          <w:rFonts w:ascii="Times New Roman" w:hAnsi="Times New Roman" w:cs="Times New Roman"/>
          <w:sz w:val="28"/>
          <w:szCs w:val="28"/>
        </w:rPr>
      </w:pPr>
      <w:r w:rsidRPr="002B323B">
        <w:rPr>
          <w:rFonts w:ascii="Times New Roman" w:hAnsi="Times New Roman" w:cs="Times New Roman"/>
          <w:sz w:val="28"/>
          <w:szCs w:val="28"/>
        </w:rPr>
        <w:t>Ведущим специалистом в изучении интернет-зависимости сейчас считается Кимберли Янг — профессор психологии Питсбургского университета в Брэтфорде (США), автор известной книги «Пойманные в Сеть» (англ. «CaughtintheNet»), переведённой на многие языки. Она также является основателем Центра помощи людям, страдающим интернет-зависимостью (англ. CenterforOn-LineAddiction). Центр, созданный в 1995 году, консультирует психиатрические клиники, образовательные заведения и корпорации, которые сталкиваются со злоупотреблением интернетом. Центр свободно распространяет информацию и методики по освобождению от интернет-зависимости.</w:t>
      </w:r>
    </w:p>
    <w:p w:rsidR="00E100ED" w:rsidRDefault="00E100ED"/>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603332450510203670830559428146817986133868575795</w:t>
            </w:r>
          </w:p>
        </w:tc>
      </w:tr>
      <w:tr>
        <w:trPr/>
        <w:tc>
          <w:tcPr/>
          <w:p>
            <w:pPr>
              <w:rPr/>
            </w:pPr>
            <w:r>
              <w:rPr/>
              <w:t xml:space="preserve">Владелец</w:t>
            </w:r>
          </w:p>
        </w:tc>
        <w:tc>
          <w:tcPr>
            <w:gridSpan w:val="2"/>
          </w:tcPr>
          <w:p>
            <w:pPr>
              <w:rPr/>
            </w:pPr>
            <w:r>
              <w:rPr/>
              <w:t xml:space="preserve">Сапунцова Наталья  Юрьевна</w:t>
            </w:r>
          </w:p>
        </w:tc>
      </w:tr>
      <w:tr>
        <w:trPr/>
        <w:tc>
          <w:tcPr/>
          <w:p>
            <w:pPr>
              <w:rPr/>
            </w:pPr>
            <w:r>
              <w:rPr/>
              <w:t xml:space="preserve">Действителен</w:t>
            </w:r>
          </w:p>
        </w:tc>
        <w:tc>
          <w:tcPr>
            <w:gridSpan w:val="2"/>
          </w:tcPr>
          <w:p>
            <w:pPr>
              <w:rPr/>
            </w:pPr>
            <w:r>
              <w:rPr/>
              <w:t xml:space="preserve">С 24.08.2021 по 24.08.2022</w:t>
            </w:r>
          </w:p>
        </w:tc>
      </w:tr>
    </w:tbl>
    <w:sectPr xmlns:w="http://schemas.openxmlformats.org/wordprocessingml/2006/main" w:rsidR="00E100ED" w:rsidSect="00274D23">
      <w:pgSz w:w="11906" w:h="16838"/>
      <w:pgMar w:top="1134" w:right="850" w:bottom="28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lassic Russian">
    <w:altName w:val="Arial"/>
    <w:charset w:val="00"/>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GothicBook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4241">
    <w:multiLevelType w:val="hybridMultilevel"/>
    <w:lvl w:ilvl="0" w:tplc="42250950">
      <w:start w:val="1"/>
      <w:numFmt w:val="decimal"/>
      <w:lvlText w:val="%1."/>
      <w:lvlJc w:val="left"/>
      <w:pPr>
        <w:ind w:left="720" w:hanging="360"/>
      </w:pPr>
    </w:lvl>
    <w:lvl w:ilvl="1" w:tplc="42250950" w:tentative="1">
      <w:start w:val="1"/>
      <w:numFmt w:val="lowerLetter"/>
      <w:lvlText w:val="%2."/>
      <w:lvlJc w:val="left"/>
      <w:pPr>
        <w:ind w:left="1440" w:hanging="360"/>
      </w:pPr>
    </w:lvl>
    <w:lvl w:ilvl="2" w:tplc="42250950" w:tentative="1">
      <w:start w:val="1"/>
      <w:numFmt w:val="lowerRoman"/>
      <w:lvlText w:val="%3."/>
      <w:lvlJc w:val="right"/>
      <w:pPr>
        <w:ind w:left="2160" w:hanging="180"/>
      </w:pPr>
    </w:lvl>
    <w:lvl w:ilvl="3" w:tplc="42250950" w:tentative="1">
      <w:start w:val="1"/>
      <w:numFmt w:val="decimal"/>
      <w:lvlText w:val="%4."/>
      <w:lvlJc w:val="left"/>
      <w:pPr>
        <w:ind w:left="2880" w:hanging="360"/>
      </w:pPr>
    </w:lvl>
    <w:lvl w:ilvl="4" w:tplc="42250950" w:tentative="1">
      <w:start w:val="1"/>
      <w:numFmt w:val="lowerLetter"/>
      <w:lvlText w:val="%5."/>
      <w:lvlJc w:val="left"/>
      <w:pPr>
        <w:ind w:left="3600" w:hanging="360"/>
      </w:pPr>
    </w:lvl>
    <w:lvl w:ilvl="5" w:tplc="42250950" w:tentative="1">
      <w:start w:val="1"/>
      <w:numFmt w:val="lowerRoman"/>
      <w:lvlText w:val="%6."/>
      <w:lvlJc w:val="right"/>
      <w:pPr>
        <w:ind w:left="4320" w:hanging="180"/>
      </w:pPr>
    </w:lvl>
    <w:lvl w:ilvl="6" w:tplc="42250950" w:tentative="1">
      <w:start w:val="1"/>
      <w:numFmt w:val="decimal"/>
      <w:lvlText w:val="%7."/>
      <w:lvlJc w:val="left"/>
      <w:pPr>
        <w:ind w:left="5040" w:hanging="360"/>
      </w:pPr>
    </w:lvl>
    <w:lvl w:ilvl="7" w:tplc="42250950" w:tentative="1">
      <w:start w:val="1"/>
      <w:numFmt w:val="lowerLetter"/>
      <w:lvlText w:val="%8."/>
      <w:lvlJc w:val="left"/>
      <w:pPr>
        <w:ind w:left="5760" w:hanging="360"/>
      </w:pPr>
    </w:lvl>
    <w:lvl w:ilvl="8" w:tplc="42250950" w:tentative="1">
      <w:start w:val="1"/>
      <w:numFmt w:val="lowerRoman"/>
      <w:lvlText w:val="%9."/>
      <w:lvlJc w:val="right"/>
      <w:pPr>
        <w:ind w:left="6480" w:hanging="180"/>
      </w:pPr>
    </w:lvl>
  </w:abstractNum>
  <w:abstractNum w:abstractNumId="14240">
    <w:multiLevelType w:val="hybridMultilevel"/>
    <w:lvl w:ilvl="0" w:tplc="14184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smile271.gif]" style="width:27.75pt;height:20.25pt;visibility:visible;mso-wrap-style:square" o:bullet="t">
        <v:imagedata r:id="rId1" o:title="[smile271"/>
      </v:shape>
    </w:pict>
  </w:numPicBullet>
  <w:numPicBullet w:numPicBulletId="1">
    <w:pict>
      <v:shape id="_x0000_i1033" type="#_x0000_t75" alt="[smile309.gif]" style="width:18pt;height:18.75pt;visibility:visible;mso-wrap-style:square" o:bullet="t">
        <v:imagedata r:id="rId2" o:title="[smile309"/>
      </v:shape>
    </w:pict>
  </w:numPicBullet>
  <w:numPicBullet w:numPicBulletId="2">
    <w:pict>
      <v:shape id="_x0000_i1034" type="#_x0000_t75" alt="[smile81.gif]" style="width:31.5pt;height:18.75pt;visibility:visible;mso-wrap-style:square" o:bullet="t">
        <v:imagedata r:id="rId3" o:title="[smile81"/>
      </v:shape>
    </w:pict>
  </w:numPicBullet>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891A82"/>
    <w:multiLevelType w:val="hybridMultilevel"/>
    <w:tmpl w:val="1C66FBEA"/>
    <w:lvl w:ilvl="0" w:tplc="EF68F38E">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8E3E3B"/>
    <w:multiLevelType w:val="hybridMultilevel"/>
    <w:tmpl w:val="78445306"/>
    <w:lvl w:ilvl="0" w:tplc="9F087474">
      <w:start w:val="1"/>
      <w:numFmt w:val="decimal"/>
      <w:lvlText w:val="%1)"/>
      <w:lvlJc w:val="left"/>
      <w:pPr>
        <w:ind w:left="720" w:hanging="360"/>
      </w:pPr>
      <w:rPr>
        <w:rFonts w:eastAsia="Times New Roman"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ED4EFF"/>
    <w:multiLevelType w:val="hybridMultilevel"/>
    <w:tmpl w:val="917CA910"/>
    <w:lvl w:ilvl="0" w:tplc="5860CF64">
      <w:start w:val="1"/>
      <w:numFmt w:val="bullet"/>
      <w:lvlText w:val=""/>
      <w:lvlPicBulletId w:val="2"/>
      <w:lvlJc w:val="left"/>
      <w:pPr>
        <w:tabs>
          <w:tab w:val="num" w:pos="720"/>
        </w:tabs>
        <w:ind w:left="720" w:hanging="360"/>
      </w:pPr>
      <w:rPr>
        <w:rFonts w:ascii="Symbol" w:hAnsi="Symbol" w:hint="default"/>
      </w:rPr>
    </w:lvl>
    <w:lvl w:ilvl="1" w:tplc="D3FC1594" w:tentative="1">
      <w:start w:val="1"/>
      <w:numFmt w:val="bullet"/>
      <w:lvlText w:val=""/>
      <w:lvlJc w:val="left"/>
      <w:pPr>
        <w:tabs>
          <w:tab w:val="num" w:pos="1440"/>
        </w:tabs>
        <w:ind w:left="1440" w:hanging="360"/>
      </w:pPr>
      <w:rPr>
        <w:rFonts w:ascii="Symbol" w:hAnsi="Symbol" w:hint="default"/>
      </w:rPr>
    </w:lvl>
    <w:lvl w:ilvl="2" w:tplc="4BA6AF70" w:tentative="1">
      <w:start w:val="1"/>
      <w:numFmt w:val="bullet"/>
      <w:lvlText w:val=""/>
      <w:lvlJc w:val="left"/>
      <w:pPr>
        <w:tabs>
          <w:tab w:val="num" w:pos="2160"/>
        </w:tabs>
        <w:ind w:left="2160" w:hanging="360"/>
      </w:pPr>
      <w:rPr>
        <w:rFonts w:ascii="Symbol" w:hAnsi="Symbol" w:hint="default"/>
      </w:rPr>
    </w:lvl>
    <w:lvl w:ilvl="3" w:tplc="F70AFDE4" w:tentative="1">
      <w:start w:val="1"/>
      <w:numFmt w:val="bullet"/>
      <w:lvlText w:val=""/>
      <w:lvlJc w:val="left"/>
      <w:pPr>
        <w:tabs>
          <w:tab w:val="num" w:pos="2880"/>
        </w:tabs>
        <w:ind w:left="2880" w:hanging="360"/>
      </w:pPr>
      <w:rPr>
        <w:rFonts w:ascii="Symbol" w:hAnsi="Symbol" w:hint="default"/>
      </w:rPr>
    </w:lvl>
    <w:lvl w:ilvl="4" w:tplc="BFEC5A9E" w:tentative="1">
      <w:start w:val="1"/>
      <w:numFmt w:val="bullet"/>
      <w:lvlText w:val=""/>
      <w:lvlJc w:val="left"/>
      <w:pPr>
        <w:tabs>
          <w:tab w:val="num" w:pos="3600"/>
        </w:tabs>
        <w:ind w:left="3600" w:hanging="360"/>
      </w:pPr>
      <w:rPr>
        <w:rFonts w:ascii="Symbol" w:hAnsi="Symbol" w:hint="default"/>
      </w:rPr>
    </w:lvl>
    <w:lvl w:ilvl="5" w:tplc="EE9435AE" w:tentative="1">
      <w:start w:val="1"/>
      <w:numFmt w:val="bullet"/>
      <w:lvlText w:val=""/>
      <w:lvlJc w:val="left"/>
      <w:pPr>
        <w:tabs>
          <w:tab w:val="num" w:pos="4320"/>
        </w:tabs>
        <w:ind w:left="4320" w:hanging="360"/>
      </w:pPr>
      <w:rPr>
        <w:rFonts w:ascii="Symbol" w:hAnsi="Symbol" w:hint="default"/>
      </w:rPr>
    </w:lvl>
    <w:lvl w:ilvl="6" w:tplc="A6FED35A" w:tentative="1">
      <w:start w:val="1"/>
      <w:numFmt w:val="bullet"/>
      <w:lvlText w:val=""/>
      <w:lvlJc w:val="left"/>
      <w:pPr>
        <w:tabs>
          <w:tab w:val="num" w:pos="5040"/>
        </w:tabs>
        <w:ind w:left="5040" w:hanging="360"/>
      </w:pPr>
      <w:rPr>
        <w:rFonts w:ascii="Symbol" w:hAnsi="Symbol" w:hint="default"/>
      </w:rPr>
    </w:lvl>
    <w:lvl w:ilvl="7" w:tplc="BEDA316E" w:tentative="1">
      <w:start w:val="1"/>
      <w:numFmt w:val="bullet"/>
      <w:lvlText w:val=""/>
      <w:lvlJc w:val="left"/>
      <w:pPr>
        <w:tabs>
          <w:tab w:val="num" w:pos="5760"/>
        </w:tabs>
        <w:ind w:left="5760" w:hanging="360"/>
      </w:pPr>
      <w:rPr>
        <w:rFonts w:ascii="Symbol" w:hAnsi="Symbol" w:hint="default"/>
      </w:rPr>
    </w:lvl>
    <w:lvl w:ilvl="8" w:tplc="8E1412C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3B3A63"/>
    <w:multiLevelType w:val="hybridMultilevel"/>
    <w:tmpl w:val="6B843D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9D68D4"/>
    <w:multiLevelType w:val="hybridMultilevel"/>
    <w:tmpl w:val="F8D00C74"/>
    <w:lvl w:ilvl="0" w:tplc="DF9E3BF8">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46D5BDD"/>
    <w:multiLevelType w:val="hybridMultilevel"/>
    <w:tmpl w:val="09C649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A740655"/>
    <w:multiLevelType w:val="hybridMultilevel"/>
    <w:tmpl w:val="1A745214"/>
    <w:lvl w:ilvl="0" w:tplc="52CCE55E">
      <w:start w:val="1"/>
      <w:numFmt w:val="bullet"/>
      <w:lvlText w:val=""/>
      <w:lvlPicBulletId w:val="0"/>
      <w:lvlJc w:val="left"/>
      <w:pPr>
        <w:tabs>
          <w:tab w:val="num" w:pos="720"/>
        </w:tabs>
        <w:ind w:left="720" w:hanging="360"/>
      </w:pPr>
      <w:rPr>
        <w:rFonts w:ascii="Symbol" w:hAnsi="Symbol" w:hint="default"/>
      </w:rPr>
    </w:lvl>
    <w:lvl w:ilvl="1" w:tplc="0A4434A4" w:tentative="1">
      <w:start w:val="1"/>
      <w:numFmt w:val="bullet"/>
      <w:lvlText w:val=""/>
      <w:lvlJc w:val="left"/>
      <w:pPr>
        <w:tabs>
          <w:tab w:val="num" w:pos="1440"/>
        </w:tabs>
        <w:ind w:left="1440" w:hanging="360"/>
      </w:pPr>
      <w:rPr>
        <w:rFonts w:ascii="Symbol" w:hAnsi="Symbol" w:hint="default"/>
      </w:rPr>
    </w:lvl>
    <w:lvl w:ilvl="2" w:tplc="06CAC062" w:tentative="1">
      <w:start w:val="1"/>
      <w:numFmt w:val="bullet"/>
      <w:lvlText w:val=""/>
      <w:lvlJc w:val="left"/>
      <w:pPr>
        <w:tabs>
          <w:tab w:val="num" w:pos="2160"/>
        </w:tabs>
        <w:ind w:left="2160" w:hanging="360"/>
      </w:pPr>
      <w:rPr>
        <w:rFonts w:ascii="Symbol" w:hAnsi="Symbol" w:hint="default"/>
      </w:rPr>
    </w:lvl>
    <w:lvl w:ilvl="3" w:tplc="07244EBC" w:tentative="1">
      <w:start w:val="1"/>
      <w:numFmt w:val="bullet"/>
      <w:lvlText w:val=""/>
      <w:lvlJc w:val="left"/>
      <w:pPr>
        <w:tabs>
          <w:tab w:val="num" w:pos="2880"/>
        </w:tabs>
        <w:ind w:left="2880" w:hanging="360"/>
      </w:pPr>
      <w:rPr>
        <w:rFonts w:ascii="Symbol" w:hAnsi="Symbol" w:hint="default"/>
      </w:rPr>
    </w:lvl>
    <w:lvl w:ilvl="4" w:tplc="EF02C854" w:tentative="1">
      <w:start w:val="1"/>
      <w:numFmt w:val="bullet"/>
      <w:lvlText w:val=""/>
      <w:lvlJc w:val="left"/>
      <w:pPr>
        <w:tabs>
          <w:tab w:val="num" w:pos="3600"/>
        </w:tabs>
        <w:ind w:left="3600" w:hanging="360"/>
      </w:pPr>
      <w:rPr>
        <w:rFonts w:ascii="Symbol" w:hAnsi="Symbol" w:hint="default"/>
      </w:rPr>
    </w:lvl>
    <w:lvl w:ilvl="5" w:tplc="F76685A0" w:tentative="1">
      <w:start w:val="1"/>
      <w:numFmt w:val="bullet"/>
      <w:lvlText w:val=""/>
      <w:lvlJc w:val="left"/>
      <w:pPr>
        <w:tabs>
          <w:tab w:val="num" w:pos="4320"/>
        </w:tabs>
        <w:ind w:left="4320" w:hanging="360"/>
      </w:pPr>
      <w:rPr>
        <w:rFonts w:ascii="Symbol" w:hAnsi="Symbol" w:hint="default"/>
      </w:rPr>
    </w:lvl>
    <w:lvl w:ilvl="6" w:tplc="BB08972A" w:tentative="1">
      <w:start w:val="1"/>
      <w:numFmt w:val="bullet"/>
      <w:lvlText w:val=""/>
      <w:lvlJc w:val="left"/>
      <w:pPr>
        <w:tabs>
          <w:tab w:val="num" w:pos="5040"/>
        </w:tabs>
        <w:ind w:left="5040" w:hanging="360"/>
      </w:pPr>
      <w:rPr>
        <w:rFonts w:ascii="Symbol" w:hAnsi="Symbol" w:hint="default"/>
      </w:rPr>
    </w:lvl>
    <w:lvl w:ilvl="7" w:tplc="AD1ED8CA" w:tentative="1">
      <w:start w:val="1"/>
      <w:numFmt w:val="bullet"/>
      <w:lvlText w:val=""/>
      <w:lvlJc w:val="left"/>
      <w:pPr>
        <w:tabs>
          <w:tab w:val="num" w:pos="5760"/>
        </w:tabs>
        <w:ind w:left="5760" w:hanging="360"/>
      </w:pPr>
      <w:rPr>
        <w:rFonts w:ascii="Symbol" w:hAnsi="Symbol" w:hint="default"/>
      </w:rPr>
    </w:lvl>
    <w:lvl w:ilvl="8" w:tplc="6BAE680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AA1401E"/>
    <w:multiLevelType w:val="hybridMultilevel"/>
    <w:tmpl w:val="9B4AE91C"/>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7453CAD"/>
    <w:multiLevelType w:val="multilevel"/>
    <w:tmpl w:val="FB0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F300B"/>
    <w:multiLevelType w:val="hybridMultilevel"/>
    <w:tmpl w:val="8AFC4E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EC533F"/>
    <w:multiLevelType w:val="hybridMultilevel"/>
    <w:tmpl w:val="7EF88EEC"/>
    <w:lvl w:ilvl="0" w:tplc="6B786A62">
      <w:start w:val="1"/>
      <w:numFmt w:val="bullet"/>
      <w:lvlText w:val=""/>
      <w:lvlPicBulletId w:val="1"/>
      <w:lvlJc w:val="left"/>
      <w:pPr>
        <w:tabs>
          <w:tab w:val="num" w:pos="720"/>
        </w:tabs>
        <w:ind w:left="720" w:hanging="360"/>
      </w:pPr>
      <w:rPr>
        <w:rFonts w:ascii="Symbol" w:hAnsi="Symbol" w:hint="default"/>
      </w:rPr>
    </w:lvl>
    <w:lvl w:ilvl="1" w:tplc="E2B829E4" w:tentative="1">
      <w:start w:val="1"/>
      <w:numFmt w:val="bullet"/>
      <w:lvlText w:val=""/>
      <w:lvlJc w:val="left"/>
      <w:pPr>
        <w:tabs>
          <w:tab w:val="num" w:pos="1440"/>
        </w:tabs>
        <w:ind w:left="1440" w:hanging="360"/>
      </w:pPr>
      <w:rPr>
        <w:rFonts w:ascii="Symbol" w:hAnsi="Symbol" w:hint="default"/>
      </w:rPr>
    </w:lvl>
    <w:lvl w:ilvl="2" w:tplc="58B8F4E0" w:tentative="1">
      <w:start w:val="1"/>
      <w:numFmt w:val="bullet"/>
      <w:lvlText w:val=""/>
      <w:lvlJc w:val="left"/>
      <w:pPr>
        <w:tabs>
          <w:tab w:val="num" w:pos="2160"/>
        </w:tabs>
        <w:ind w:left="2160" w:hanging="360"/>
      </w:pPr>
      <w:rPr>
        <w:rFonts w:ascii="Symbol" w:hAnsi="Symbol" w:hint="default"/>
      </w:rPr>
    </w:lvl>
    <w:lvl w:ilvl="3" w:tplc="C5AE3B92" w:tentative="1">
      <w:start w:val="1"/>
      <w:numFmt w:val="bullet"/>
      <w:lvlText w:val=""/>
      <w:lvlJc w:val="left"/>
      <w:pPr>
        <w:tabs>
          <w:tab w:val="num" w:pos="2880"/>
        </w:tabs>
        <w:ind w:left="2880" w:hanging="360"/>
      </w:pPr>
      <w:rPr>
        <w:rFonts w:ascii="Symbol" w:hAnsi="Symbol" w:hint="default"/>
      </w:rPr>
    </w:lvl>
    <w:lvl w:ilvl="4" w:tplc="B2E23FE6" w:tentative="1">
      <w:start w:val="1"/>
      <w:numFmt w:val="bullet"/>
      <w:lvlText w:val=""/>
      <w:lvlJc w:val="left"/>
      <w:pPr>
        <w:tabs>
          <w:tab w:val="num" w:pos="3600"/>
        </w:tabs>
        <w:ind w:left="3600" w:hanging="360"/>
      </w:pPr>
      <w:rPr>
        <w:rFonts w:ascii="Symbol" w:hAnsi="Symbol" w:hint="default"/>
      </w:rPr>
    </w:lvl>
    <w:lvl w:ilvl="5" w:tplc="BA781DC2" w:tentative="1">
      <w:start w:val="1"/>
      <w:numFmt w:val="bullet"/>
      <w:lvlText w:val=""/>
      <w:lvlJc w:val="left"/>
      <w:pPr>
        <w:tabs>
          <w:tab w:val="num" w:pos="4320"/>
        </w:tabs>
        <w:ind w:left="4320" w:hanging="360"/>
      </w:pPr>
      <w:rPr>
        <w:rFonts w:ascii="Symbol" w:hAnsi="Symbol" w:hint="default"/>
      </w:rPr>
    </w:lvl>
    <w:lvl w:ilvl="6" w:tplc="F2F06AC8" w:tentative="1">
      <w:start w:val="1"/>
      <w:numFmt w:val="bullet"/>
      <w:lvlText w:val=""/>
      <w:lvlJc w:val="left"/>
      <w:pPr>
        <w:tabs>
          <w:tab w:val="num" w:pos="5040"/>
        </w:tabs>
        <w:ind w:left="5040" w:hanging="360"/>
      </w:pPr>
      <w:rPr>
        <w:rFonts w:ascii="Symbol" w:hAnsi="Symbol" w:hint="default"/>
      </w:rPr>
    </w:lvl>
    <w:lvl w:ilvl="7" w:tplc="F2B24CB6" w:tentative="1">
      <w:start w:val="1"/>
      <w:numFmt w:val="bullet"/>
      <w:lvlText w:val=""/>
      <w:lvlJc w:val="left"/>
      <w:pPr>
        <w:tabs>
          <w:tab w:val="num" w:pos="5760"/>
        </w:tabs>
        <w:ind w:left="5760" w:hanging="360"/>
      </w:pPr>
      <w:rPr>
        <w:rFonts w:ascii="Symbol" w:hAnsi="Symbol" w:hint="default"/>
      </w:rPr>
    </w:lvl>
    <w:lvl w:ilvl="8" w:tplc="6B64372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1922C26"/>
    <w:multiLevelType w:val="multilevel"/>
    <w:tmpl w:val="C2D4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C1D2E"/>
    <w:multiLevelType w:val="hybridMultilevel"/>
    <w:tmpl w:val="EB7CAB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5"/>
  </w:num>
  <w:num w:numId="3">
    <w:abstractNumId w:val="10"/>
  </w:num>
  <w:num w:numId="4">
    <w:abstractNumId w:val="7"/>
  </w:num>
  <w:num w:numId="5">
    <w:abstractNumId w:val="11"/>
  </w:num>
  <w:num w:numId="6">
    <w:abstractNumId w:val="3"/>
  </w:num>
  <w:num w:numId="7">
    <w:abstractNumId w:val="0"/>
  </w:num>
  <w:num w:numId="8">
    <w:abstractNumId w:val="4"/>
  </w:num>
  <w:num w:numId="9">
    <w:abstractNumId w:val="1"/>
  </w:num>
  <w:num w:numId="10">
    <w:abstractNumId w:val="2"/>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4240">
    <w:abstractNumId w:val="14240"/>
  </w:num>
  <w:num w:numId="14241">
    <w:abstractNumId w:val="142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274D23"/>
    <w:rsid w:val="00023248"/>
    <w:rsid w:val="00050F9D"/>
    <w:rsid w:val="00274D23"/>
    <w:rsid w:val="002F5CB7"/>
    <w:rsid w:val="003046EF"/>
    <w:rsid w:val="00435CD8"/>
    <w:rsid w:val="00454F90"/>
    <w:rsid w:val="00477D20"/>
    <w:rsid w:val="006D2E5E"/>
    <w:rsid w:val="0083445E"/>
    <w:rsid w:val="00962226"/>
    <w:rsid w:val="00AC39F3"/>
    <w:rsid w:val="00B66A6B"/>
    <w:rsid w:val="00E100ED"/>
    <w:rsid w:val="00F62CD1"/>
    <w:rsid w:val="00FA0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FC4CDC"/>
  <w15:docId w15:val="{2898B502-BC19-4590-8E9A-55914AB6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D23"/>
    <w:rPr>
      <w:rFonts w:eastAsiaTheme="minorEastAsia"/>
      <w:lang w:eastAsia="ru-RU"/>
    </w:rPr>
  </w:style>
  <w:style w:type="paragraph" w:styleId="1">
    <w:name w:val="heading 1"/>
    <w:basedOn w:val="a"/>
    <w:next w:val="a"/>
    <w:link w:val="10"/>
    <w:qFormat/>
    <w:rsid w:val="00274D23"/>
    <w:pPr>
      <w:keepNext/>
      <w:suppressAutoHyphens/>
      <w:spacing w:before="240" w:after="60" w:line="240" w:lineRule="auto"/>
      <w:outlineLvl w:val="0"/>
    </w:pPr>
    <w:rPr>
      <w:rFonts w:ascii="Cambria" w:eastAsia="Times New Roman" w:hAnsi="Cambria" w:cs="Times New Roman"/>
      <w:b/>
      <w:bCs/>
      <w:kern w:val="1"/>
      <w:sz w:val="32"/>
      <w:szCs w:val="32"/>
      <w:lang w:eastAsia="ar-SA"/>
    </w:rPr>
  </w:style>
  <w:style w:type="paragraph" w:styleId="2">
    <w:name w:val="heading 2"/>
    <w:basedOn w:val="a"/>
    <w:next w:val="a"/>
    <w:link w:val="20"/>
    <w:uiPriority w:val="9"/>
    <w:semiHidden/>
    <w:unhideWhenUsed/>
    <w:qFormat/>
    <w:rsid w:val="00274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74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D23"/>
    <w:rPr>
      <w:rFonts w:ascii="Cambria" w:eastAsia="Times New Roman" w:hAnsi="Cambria" w:cs="Times New Roman"/>
      <w:b/>
      <w:bCs/>
      <w:kern w:val="1"/>
      <w:sz w:val="32"/>
      <w:szCs w:val="32"/>
      <w:lang w:eastAsia="ar-SA"/>
    </w:rPr>
  </w:style>
  <w:style w:type="character" w:customStyle="1" w:styleId="20">
    <w:name w:val="Заголовок 2 Знак"/>
    <w:basedOn w:val="a0"/>
    <w:link w:val="2"/>
    <w:uiPriority w:val="9"/>
    <w:semiHidden/>
    <w:rsid w:val="00274D2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274D23"/>
    <w:rPr>
      <w:rFonts w:asciiTheme="majorHAnsi" w:eastAsiaTheme="majorEastAsia" w:hAnsiTheme="majorHAnsi" w:cstheme="majorBidi"/>
      <w:b/>
      <w:bCs/>
      <w:color w:val="4F81BD" w:themeColor="accent1"/>
      <w:lang w:eastAsia="ru-RU"/>
    </w:rPr>
  </w:style>
  <w:style w:type="paragraph" w:styleId="a3">
    <w:name w:val="No Spacing"/>
    <w:uiPriority w:val="1"/>
    <w:qFormat/>
    <w:rsid w:val="00274D23"/>
    <w:pPr>
      <w:spacing w:after="0" w:line="240" w:lineRule="auto"/>
    </w:pPr>
    <w:rPr>
      <w:rFonts w:ascii="Calibri" w:eastAsia="Times New Roman" w:hAnsi="Calibri" w:cs="Times New Roman"/>
      <w:lang w:eastAsia="ru-RU"/>
    </w:rPr>
  </w:style>
  <w:style w:type="paragraph" w:customStyle="1" w:styleId="21">
    <w:name w:val="Номер 2"/>
    <w:basedOn w:val="3"/>
    <w:qFormat/>
    <w:rsid w:val="00274D23"/>
    <w:pPr>
      <w:keepLines w:val="0"/>
      <w:spacing w:before="120" w:after="120" w:line="360" w:lineRule="auto"/>
      <w:jc w:val="center"/>
    </w:pPr>
    <w:rPr>
      <w:rFonts w:ascii="Times New Roman" w:eastAsia="Times New Roman" w:hAnsi="Times New Roman" w:cs="Arial"/>
      <w:color w:val="auto"/>
      <w:sz w:val="28"/>
      <w:szCs w:val="28"/>
    </w:rPr>
  </w:style>
  <w:style w:type="paragraph" w:styleId="a4">
    <w:name w:val="Normal (Web)"/>
    <w:basedOn w:val="a"/>
    <w:rsid w:val="00274D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Содержимое таблицы"/>
    <w:basedOn w:val="a"/>
    <w:rsid w:val="00274D23"/>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msonormalcxspmiddle">
    <w:name w:val="msonormalcxspmiddle"/>
    <w:basedOn w:val="a"/>
    <w:rsid w:val="00274D2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274D23"/>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274D23"/>
    <w:rPr>
      <w:rFonts w:ascii="Times New Roman" w:eastAsia="Times New Roman" w:hAnsi="Times New Roman" w:cs="Times New Roman"/>
      <w:sz w:val="24"/>
      <w:szCs w:val="24"/>
      <w:lang w:eastAsia="ru-RU"/>
    </w:rPr>
  </w:style>
  <w:style w:type="paragraph" w:customStyle="1" w:styleId="a8">
    <w:name w:val="нумерация"/>
    <w:basedOn w:val="a"/>
    <w:link w:val="a9"/>
    <w:qFormat/>
    <w:rsid w:val="00274D23"/>
    <w:pPr>
      <w:spacing w:after="0" w:line="240" w:lineRule="auto"/>
      <w:jc w:val="both"/>
    </w:pPr>
    <w:rPr>
      <w:rFonts w:ascii="Classic Russian" w:eastAsia="Batang" w:hAnsi="Classic Russian" w:cs="Times New Roman"/>
    </w:rPr>
  </w:style>
  <w:style w:type="character" w:customStyle="1" w:styleId="a9">
    <w:name w:val="нумерация Знак"/>
    <w:basedOn w:val="a0"/>
    <w:link w:val="a8"/>
    <w:rsid w:val="00274D23"/>
    <w:rPr>
      <w:rFonts w:ascii="Classic Russian" w:eastAsia="Batang" w:hAnsi="Classic Russian" w:cs="Times New Roman"/>
      <w:lang w:eastAsia="ru-RU"/>
    </w:rPr>
  </w:style>
  <w:style w:type="character" w:styleId="aa">
    <w:name w:val="Hyperlink"/>
    <w:basedOn w:val="a0"/>
    <w:uiPriority w:val="99"/>
    <w:unhideWhenUsed/>
    <w:rsid w:val="00274D23"/>
    <w:rPr>
      <w:color w:val="0000FF" w:themeColor="hyperlink"/>
      <w:u w:val="single"/>
    </w:rPr>
  </w:style>
  <w:style w:type="character" w:styleId="ab">
    <w:name w:val="Strong"/>
    <w:qFormat/>
    <w:rsid w:val="00274D23"/>
    <w:rPr>
      <w:b/>
      <w:bCs/>
    </w:rPr>
  </w:style>
  <w:style w:type="paragraph" w:customStyle="1" w:styleId="ConsPlusNormal">
    <w:name w:val="ConsPlusNormal"/>
    <w:rsid w:val="00274D2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HTML">
    <w:name w:val="HTML Preformatted"/>
    <w:basedOn w:val="a"/>
    <w:link w:val="HTML0"/>
    <w:rsid w:val="00274D23"/>
    <w:pPr>
      <w:widowControl w:val="0"/>
      <w:autoSpaceDE w:val="0"/>
      <w:spacing w:after="0" w:line="240" w:lineRule="auto"/>
      <w:ind w:firstLine="720"/>
      <w:jc w:val="both"/>
    </w:pPr>
    <w:rPr>
      <w:rFonts w:ascii="Courier New" w:eastAsia="Times New Roman" w:hAnsi="Courier New" w:cs="Calibri"/>
      <w:color w:val="333366"/>
      <w:sz w:val="20"/>
      <w:szCs w:val="20"/>
      <w:lang w:eastAsia="ar-SA"/>
    </w:rPr>
  </w:style>
  <w:style w:type="character" w:customStyle="1" w:styleId="HTML0">
    <w:name w:val="Стандартный HTML Знак"/>
    <w:basedOn w:val="a0"/>
    <w:link w:val="HTML"/>
    <w:rsid w:val="00274D23"/>
    <w:rPr>
      <w:rFonts w:ascii="Courier New" w:eastAsia="Times New Roman" w:hAnsi="Courier New" w:cs="Calibri"/>
      <w:color w:val="333366"/>
      <w:sz w:val="20"/>
      <w:szCs w:val="20"/>
      <w:lang w:eastAsia="ar-SA"/>
    </w:rPr>
  </w:style>
  <w:style w:type="paragraph" w:styleId="ac">
    <w:name w:val="Balloon Text"/>
    <w:basedOn w:val="a"/>
    <w:link w:val="ad"/>
    <w:uiPriority w:val="99"/>
    <w:semiHidden/>
    <w:unhideWhenUsed/>
    <w:rsid w:val="00274D2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4D23"/>
    <w:rPr>
      <w:rFonts w:ascii="Tahoma" w:eastAsiaTheme="minorEastAsia" w:hAnsi="Tahoma" w:cs="Tahoma"/>
      <w:sz w:val="16"/>
      <w:szCs w:val="16"/>
      <w:lang w:eastAsia="ru-RU"/>
    </w:rPr>
  </w:style>
  <w:style w:type="paragraph" w:styleId="ae">
    <w:name w:val="List Paragraph"/>
    <w:basedOn w:val="a"/>
    <w:qFormat/>
    <w:rsid w:val="00274D23"/>
    <w:pPr>
      <w:ind w:left="720"/>
      <w:contextualSpacing/>
    </w:pPr>
  </w:style>
  <w:style w:type="character" w:styleId="af">
    <w:name w:val="Emphasis"/>
    <w:qFormat/>
    <w:rsid w:val="00274D23"/>
    <w:rPr>
      <w:i/>
      <w:iCs/>
    </w:rPr>
  </w:style>
  <w:style w:type="paragraph" w:customStyle="1" w:styleId="externalclassa7dd580bfd1e4872bd3aec41b75dba95">
    <w:name w:val="externalclassa7dd580bfd1e4872bd3aec41b75dba95"/>
    <w:basedOn w:val="a"/>
    <w:rsid w:val="00274D23"/>
    <w:pPr>
      <w:spacing w:before="100" w:beforeAutospacing="1" w:after="100" w:afterAutospacing="1" w:line="240" w:lineRule="auto"/>
    </w:pPr>
    <w:rPr>
      <w:rFonts w:ascii="Times New Roman" w:eastAsia="Times New Roman" w:hAnsi="Times New Roman" w:cs="Times New Roman"/>
      <w:sz w:val="24"/>
      <w:szCs w:val="24"/>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rinternet.ru" TargetMode="External"/><Relationship Id="rId13" Type="http://schemas.openxmlformats.org/officeDocument/2006/relationships/hyperlink" Target="http://shperk.ru/tag/voprosy" TargetMode="External"/><Relationship Id="rId18" Type="http://schemas.openxmlformats.org/officeDocument/2006/relationships/hyperlink" Target="file:///C:\Documents%20and%20Settings\Client%205\Local%20Settings\Temp\Rar$DI06.370\&#1055;&#1088;&#1077;&#1079;&#1077;&#1085;&#1090;&#1072;&#1094;&#1080;&#1103;1.ppt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ru.info" TargetMode="External"/><Relationship Id="rId12" Type="http://schemas.openxmlformats.org/officeDocument/2006/relationships/image" Target="media/image8.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chool.yandex.ru/" TargetMode="External"/><Relationship Id="rId20" Type="http://schemas.openxmlformats.org/officeDocument/2006/relationships/hyperlink" Target="file:///C:\Documents%20and%20Settings\Client%205\Local%20Settings\Temp\Rar$DI06.370\&#1087;&#1072;&#1084;&#1103;&#1090;&#1082;&#1072;.docx" TargetMode="External"/><Relationship Id="rId1" Type="http://schemas.openxmlformats.org/officeDocument/2006/relationships/numbering" Target="numbering.xml"/><Relationship Id="rId6" Type="http://schemas.openxmlformats.org/officeDocument/2006/relationships/hyperlink" Target="http://schoolsectorp.wordpress.com" TargetMode="External"/><Relationship Id="rId11" Type="http://schemas.openxmlformats.org/officeDocument/2006/relationships/image" Target="media/image7.png"/><Relationship Id="rId5" Type="http://schemas.openxmlformats.org/officeDocument/2006/relationships/image" Target="media/image4.png"/><Relationship Id="rId15" Type="http://schemas.openxmlformats.org/officeDocument/2006/relationships/hyperlink" Target="http://www.icensor.ru/" TargetMode="External"/><Relationship Id="rId10" Type="http://schemas.openxmlformats.org/officeDocument/2006/relationships/image" Target="media/image6.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microsoft.com/protect/products/computer/imsafety.mspx" TargetMode="External"/><Relationship Id="rId22" Type="http://schemas.openxmlformats.org/officeDocument/2006/relationships/theme" Target="theme/theme1.xml"/><Relationship Id="rId776159518" Type="http://schemas.openxmlformats.org/officeDocument/2006/relationships/footnotes" Target="footnotes.xml"/><Relationship Id="rId962061850" Type="http://schemas.openxmlformats.org/officeDocument/2006/relationships/endnotes" Target="endnotes.xml"/><Relationship Id="rId623401069" Type="http://schemas.openxmlformats.org/officeDocument/2006/relationships/comments" Target="comments.xml"/><Relationship Id="rId456093779" Type="http://schemas.microsoft.com/office/2011/relationships/commentsExtended" Target="commentsExtended.xml"/><Relationship Id="rId325560964"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yZXGLKMT2L2qW4cCXCZaf0XXPtA=</DigestValue>
    </Reference>
    <Reference Type="http://www.w3.org/2000/09/xmldsig#Object" URI="#idOfficeObject">
      <DigestMethod Algorithm="http://www.w3.org/2000/09/xmldsig#sha1"/>
      <DigestValue>qHaQ7908NIwzGU7HYBA+z0wQ+Vo=</DigestValue>
    </Reference>
  </SignedInfo>
  <SignatureValue>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</SignatureValue>
  <KeyInfo>
    <X509Data>
      <X509Certificate>MIIFqDCCA5ACFGmuXN4bNSDagNvjEsKHZo/19nwzMA0GCSqGSIb3DQEBCwUAMIGQ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</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776159518"/>
            <mdssi:RelationshipReference SourceId="rId962061850"/>
            <mdssi:RelationshipReference SourceId="rId623401069"/>
            <mdssi:RelationshipReference SourceId="rId456093779"/>
            <mdssi:RelationshipReference SourceId="rId325560964"/>
          </Transform>
          <Transform Algorithm="http://www.w3.org/TR/2001/REC-xml-c14n-20010315"/>
        </Transforms>
        <DigestMethod Algorithm="http://www.w3.org/2000/09/xmldsig#sha1"/>
        <DigestValue>RRMzhk7OubLtjGxKSHyVOzbbaQs=</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Transform>
          <Transform Algorithm="http://www.w3.org/TR/2001/REC-xml-c14n-20010315"/>
        </Transforms>
        <DigestMethod Algorithm="http://www.w3.org/2000/09/xmldsig#sha1"/>
        <DigestValue>Q7vEK0jcd8KbovIrQ+cR2Ds3aHU=</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38A0cZqyUj5r5lJdHBQinm/vLDA=</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1eADmU3XTe/v6ASeVZqY0UgZBxY=</DigestValue>
      </Reference>
      <Reference URI="/word/footnotes.xml?ContentType=application/vnd.openxmlformats-officedocument.wordprocessingml.footnotes+xml">
        <DigestMethod Algorithm="http://www.w3.org/2000/09/xmldsig#sha1"/>
        <DigestValue>Z7SgDzw4bdeHTtigjzzivAQ1EJY=</DigestValue>
      </Reference>
      <Reference URI="/word/media/image10.png?ContentType=image/png">
        <DigestMethod Algorithm="http://www.w3.org/2000/09/xmldsig#sha1"/>
        <DigestValue>hJw2nDF4ctuj2+5aHvnQ7UFr434=</DigestValue>
      </Reference>
      <Reference URI="/word/media/image4.png?ContentType=image/png">
        <DigestMethod Algorithm="http://www.w3.org/2000/09/xmldsig#sha1"/>
        <DigestValue>CIAPr5GisUG8URM4nV07unAb0J4=</DigestValue>
      </Reference>
      <Reference URI="/word/media/image5.png?ContentType=image/png">
        <DigestMethod Algorithm="http://www.w3.org/2000/09/xmldsig#sha1"/>
        <DigestValue>xpgeH25wWVaWffPcm6aHk/CnMMk=</DigestValue>
      </Reference>
      <Reference URI="/word/media/image6.png?ContentType=image/png">
        <DigestMethod Algorithm="http://www.w3.org/2000/09/xmldsig#sha1"/>
        <DigestValue>markHxc6Nz7Yh58oiEp0DWVkTuI=</DigestValue>
      </Reference>
      <Reference URI="/word/media/image7.png?ContentType=image/png">
        <DigestMethod Algorithm="http://www.w3.org/2000/09/xmldsig#sha1"/>
        <DigestValue>RUEMx+bcR0wqgm12bCrDDNX6c5I=</DigestValue>
      </Reference>
      <Reference URI="/word/media/image8.png?ContentType=image/png">
        <DigestMethod Algorithm="http://www.w3.org/2000/09/xmldsig#sha1"/>
        <DigestValue>h36ZaKjiFKogLkVH5bk0Ncg8ezY=</DigestValue>
      </Reference>
      <Reference URI="/word/media/image9.jpeg?ContentType=image/jpeg">
        <DigestMethod Algorithm="http://www.w3.org/2000/09/xmldsig#sha1"/>
        <DigestValue>VB7f6p4adAPE2Ro1plpGN7iWmEE=</DigestValue>
      </Reference>
      <Reference URI="/word/numbering.xml?ContentType=application/vnd.openxmlformats-officedocument.wordprocessingml.numbering+xml">
        <DigestMethod Algorithm="http://www.w3.org/2000/09/xmldsig#sha1"/>
        <DigestValue>DCWrqt8+Ak9KcnAZRtzMsifsGI4=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bFLYBMqoqk4MN2lAZgzKcOz+asg=</DigestValue>
      </Reference>
      <Reference URI="/word/styles.xml?ContentType=application/vnd.openxmlformats-officedocument.wordprocessingml.styles+xml">
        <DigestMethod Algorithm="http://www.w3.org/2000/09/xmldsig#sha1"/>
        <DigestValue>gwX9Xj51b8xV8r/Zfkh/8WVeHiI=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Vu8s2cNtBXHpBRrYJ3DRBWnPNz8=</DigestValue>
      </Reference>
    </Manifest>
    <SignatureProperties>
      <SignatureProperty Id="idSignatureTime" Target="#idPackageSignature">
        <mdssi:SignatureTime>
          <mdssi:Format>YYYY-MM-DDThh:mm:ssTZD</mdssi:Format>
          <mdssi:Value>2021-09-01T19:47:05Z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164</TotalTime>
  <Pages>37</Pages>
  <Words>9912</Words>
  <Characters>56505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Пользователь Windows</cp:lastModifiedBy>
  <cp:revision>6</cp:revision>
  <cp:lastPrinted>2020-02-06T09:15:00Z</cp:lastPrinted>
  <dcterms:created xsi:type="dcterms:W3CDTF">2016-08-15T14:34:00Z</dcterms:created>
  <dcterms:modified xsi:type="dcterms:W3CDTF">2020-10-13T13:51:00Z</dcterms:modified>
</cp:coreProperties>
</file>