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2EE" w:rsidRDefault="004522EE" w:rsidP="004522EE">
      <w:pPr>
        <w:ind w:left="-851"/>
        <w:jc w:val="center"/>
        <w:rPr>
          <w:b/>
          <w:bCs/>
          <w:sz w:val="28"/>
          <w:szCs w:val="28"/>
        </w:rPr>
      </w:pPr>
      <w:r>
        <w:rPr>
          <w:noProof/>
          <w:lang w:eastAsia="ru-RU"/>
        </w:rPr>
        <w:drawing>
          <wp:inline distT="0" distB="0" distL="0" distR="0" wp14:anchorId="4950B10F" wp14:editId="79ECF455">
            <wp:extent cx="6372225" cy="90151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373642" cy="9017119"/>
                    </a:xfrm>
                    <a:prstGeom prst="rect">
                      <a:avLst/>
                    </a:prstGeom>
                  </pic:spPr>
                </pic:pic>
              </a:graphicData>
            </a:graphic>
          </wp:inline>
        </w:drawing>
      </w:r>
    </w:p>
    <w:p w:rsidR="004522EE" w:rsidRDefault="004522EE" w:rsidP="00BC5F53">
      <w:pPr>
        <w:jc w:val="center"/>
        <w:rPr>
          <w:b/>
          <w:bCs/>
          <w:sz w:val="28"/>
          <w:szCs w:val="28"/>
        </w:rPr>
      </w:pPr>
    </w:p>
    <w:p w:rsidR="004522EE" w:rsidRDefault="004522EE" w:rsidP="00BC5F53">
      <w:pPr>
        <w:jc w:val="center"/>
        <w:rPr>
          <w:b/>
          <w:bCs/>
          <w:sz w:val="28"/>
          <w:szCs w:val="28"/>
        </w:rPr>
      </w:pPr>
    </w:p>
    <w:p w:rsidR="00520373" w:rsidRDefault="00BC5F53" w:rsidP="00BC5F53">
      <w:pPr>
        <w:spacing w:after="200" w:line="276" w:lineRule="auto"/>
        <w:rPr>
          <w:rStyle w:val="95"/>
          <w:caps/>
          <w:sz w:val="24"/>
          <w:szCs w:val="24"/>
        </w:rPr>
      </w:pPr>
      <w:bookmarkStart w:id="0" w:name="_GoBack"/>
      <w:bookmarkEnd w:id="0"/>
      <w:r>
        <w:rPr>
          <w:szCs w:val="28"/>
        </w:rPr>
        <w:lastRenderedPageBreak/>
        <w:t xml:space="preserve">                                                            </w:t>
      </w:r>
      <w:r w:rsidR="00520373">
        <w:rPr>
          <w:rStyle w:val="95"/>
          <w:caps/>
          <w:szCs w:val="24"/>
        </w:rPr>
        <w:t>Общие положения</w:t>
      </w:r>
    </w:p>
    <w:p w:rsidR="00520373" w:rsidRDefault="00520373" w:rsidP="00520373">
      <w:pPr>
        <w:widowControl w:val="0"/>
        <w:spacing w:line="276" w:lineRule="auto"/>
        <w:ind w:firstLine="851"/>
        <w:rPr>
          <w:rFonts w:eastAsia="@Arial Unicode MS"/>
          <w:color w:val="000000"/>
        </w:rPr>
      </w:pPr>
      <w:r>
        <w:rPr>
          <w:rStyle w:val="Zag11"/>
          <w:rFonts w:eastAsia="@Arial Unicode MS"/>
          <w:color w:val="000000"/>
          <w:szCs w:val="24"/>
        </w:rPr>
        <w:t>Адаптированная образовательная программа начального общего образования для обучения детей с ограниченными возможностями здоровья, с умственной отсталостью</w:t>
      </w:r>
      <w:r>
        <w:rPr>
          <w:bCs/>
          <w:szCs w:val="24"/>
        </w:rPr>
        <w:t xml:space="preserve"> разработана для реализации в муниципальном бюджетном общеобразо</w:t>
      </w:r>
      <w:r w:rsidR="00920600">
        <w:rPr>
          <w:bCs/>
          <w:szCs w:val="24"/>
        </w:rPr>
        <w:t>вательном учреждении  «Октябрьская школа-гимназия» Красногвардейского района Республики Крым.</w:t>
      </w:r>
    </w:p>
    <w:p w:rsidR="00520373" w:rsidRDefault="00520373" w:rsidP="00520373">
      <w:pPr>
        <w:widowControl w:val="0"/>
        <w:spacing w:line="276" w:lineRule="auto"/>
        <w:ind w:firstLine="851"/>
        <w:rPr>
          <w:rStyle w:val="Zag11"/>
        </w:rPr>
      </w:pPr>
      <w:r>
        <w:rPr>
          <w:rStyle w:val="Zag11"/>
          <w:rFonts w:eastAsia="@Arial Unicode MS"/>
          <w:color w:val="000000"/>
          <w:szCs w:val="24"/>
        </w:rPr>
        <w:t>Адаптированная образовательная программа начального общего образования (далее АОП НОО), адаптирована для обучающихся с ограниченными возможностями здоровья - с нарушением интеллекта, имеющих умственную отсталость легкой, умеренной и тяжелой степени. Разработана с учетом федерального государственного образовательного стандарта начального общего образования на основании основной образовательной программы школы и в соответствии с особыми образовательными потребностями детей с ОВЗ (по представленным родителями документам). Реализуется для обучающихся со 2-4 классов с ограниченными возможностями здоровья (умственной отсталости). Адаптация общеобразовательной программы осуществляется с учетом рекомендаций психолого-медико-педагогической комиссии, индивидуальной программы реабилитации инвалида и включает следующие направления деятельности:</w:t>
      </w:r>
    </w:p>
    <w:p w:rsidR="00520373" w:rsidRPr="00920600" w:rsidRDefault="00520373" w:rsidP="00520373">
      <w:pPr>
        <w:pStyle w:val="af3"/>
        <w:widowControl w:val="0"/>
        <w:numPr>
          <w:ilvl w:val="2"/>
          <w:numId w:val="1"/>
        </w:numPr>
        <w:tabs>
          <w:tab w:val="left" w:pos="1560"/>
        </w:tabs>
        <w:spacing w:after="0"/>
        <w:ind w:hanging="884"/>
        <w:rPr>
          <w:rStyle w:val="Zag11"/>
          <w:rFonts w:ascii="Times New Roman" w:eastAsia="@Arial Unicode MS" w:hAnsi="Times New Roman"/>
          <w:color w:val="000000"/>
          <w:sz w:val="24"/>
          <w:szCs w:val="24"/>
        </w:rPr>
      </w:pPr>
      <w:r w:rsidRPr="00920600">
        <w:rPr>
          <w:rStyle w:val="Zag11"/>
          <w:rFonts w:ascii="Times New Roman" w:eastAsia="@Arial Unicode MS" w:hAnsi="Times New Roman"/>
          <w:color w:val="000000"/>
          <w:sz w:val="24"/>
          <w:szCs w:val="24"/>
        </w:rPr>
        <w:t>анализ и подбор содержания,</w:t>
      </w:r>
    </w:p>
    <w:p w:rsidR="00520373" w:rsidRPr="00920600" w:rsidRDefault="00520373" w:rsidP="00520373">
      <w:pPr>
        <w:pStyle w:val="af3"/>
        <w:widowControl w:val="0"/>
        <w:numPr>
          <w:ilvl w:val="2"/>
          <w:numId w:val="1"/>
        </w:numPr>
        <w:tabs>
          <w:tab w:val="left" w:pos="1560"/>
        </w:tabs>
        <w:spacing w:after="0"/>
        <w:ind w:hanging="884"/>
        <w:rPr>
          <w:rStyle w:val="Zag11"/>
          <w:rFonts w:ascii="Times New Roman" w:eastAsia="@Arial Unicode MS" w:hAnsi="Times New Roman"/>
          <w:color w:val="000000"/>
          <w:sz w:val="24"/>
          <w:szCs w:val="24"/>
        </w:rPr>
      </w:pPr>
      <w:r w:rsidRPr="00920600">
        <w:rPr>
          <w:rStyle w:val="Zag11"/>
          <w:rFonts w:ascii="Times New Roman" w:eastAsia="@Arial Unicode MS" w:hAnsi="Times New Roman"/>
          <w:color w:val="000000"/>
          <w:sz w:val="24"/>
          <w:szCs w:val="24"/>
        </w:rPr>
        <w:t>изменение структуры ОП НОО,</w:t>
      </w:r>
    </w:p>
    <w:p w:rsidR="00520373" w:rsidRDefault="00520373" w:rsidP="00520373">
      <w:pPr>
        <w:pStyle w:val="af3"/>
        <w:widowControl w:val="0"/>
        <w:numPr>
          <w:ilvl w:val="2"/>
          <w:numId w:val="1"/>
        </w:numPr>
        <w:tabs>
          <w:tab w:val="left" w:pos="1560"/>
        </w:tabs>
        <w:spacing w:after="0"/>
        <w:ind w:left="1560" w:hanging="284"/>
        <w:rPr>
          <w:rStyle w:val="Zag11"/>
          <w:rFonts w:eastAsia="@Arial Unicode MS"/>
          <w:color w:val="000000"/>
          <w:sz w:val="24"/>
          <w:szCs w:val="24"/>
        </w:rPr>
      </w:pPr>
      <w:r w:rsidRPr="00920600">
        <w:rPr>
          <w:rStyle w:val="Zag11"/>
          <w:rFonts w:ascii="Times New Roman" w:eastAsia="@Arial Unicode MS" w:hAnsi="Times New Roman"/>
          <w:color w:val="000000"/>
          <w:sz w:val="24"/>
          <w:szCs w:val="24"/>
        </w:rPr>
        <w:t>использование разных форм, методов и приемов организации учебной</w:t>
      </w:r>
      <w:r>
        <w:rPr>
          <w:rStyle w:val="Zag11"/>
          <w:rFonts w:eastAsia="@Arial Unicode MS"/>
          <w:color w:val="000000"/>
          <w:sz w:val="24"/>
          <w:szCs w:val="24"/>
        </w:rPr>
        <w:t xml:space="preserve"> деятельности.</w:t>
      </w:r>
    </w:p>
    <w:p w:rsidR="00520373" w:rsidRDefault="00520373" w:rsidP="00520373">
      <w:pPr>
        <w:pStyle w:val="21"/>
        <w:widowControl w:val="0"/>
        <w:tabs>
          <w:tab w:val="left" w:pos="3120"/>
        </w:tabs>
        <w:spacing w:line="276" w:lineRule="auto"/>
        <w:ind w:firstLine="709"/>
        <w:rPr>
          <w:iCs/>
        </w:rPr>
      </w:pPr>
      <w:r>
        <w:rPr>
          <w:rStyle w:val="Zag11"/>
          <w:rFonts w:eastAsia="@Arial Unicode MS"/>
          <w:color w:val="000000"/>
        </w:rPr>
        <w:t>Нормативной основой АОП НОО</w:t>
      </w:r>
      <w:r>
        <w:rPr>
          <w:iCs/>
        </w:rPr>
        <w:t xml:space="preserve"> являются документы: </w:t>
      </w:r>
    </w:p>
    <w:p w:rsidR="00520373" w:rsidRDefault="00520373" w:rsidP="00520373">
      <w:pPr>
        <w:pStyle w:val="21"/>
        <w:widowControl w:val="0"/>
        <w:numPr>
          <w:ilvl w:val="0"/>
          <w:numId w:val="2"/>
        </w:numPr>
        <w:tabs>
          <w:tab w:val="left" w:pos="1560"/>
        </w:tabs>
        <w:spacing w:after="0" w:line="276" w:lineRule="auto"/>
      </w:pPr>
      <w:r>
        <w:t xml:space="preserve">Федеральный закон от 29.12.2012 г. № 273-ФЗ «Об образовании в Российской Федерации»; </w:t>
      </w:r>
    </w:p>
    <w:p w:rsidR="00520373" w:rsidRDefault="00520373" w:rsidP="00520373">
      <w:pPr>
        <w:pStyle w:val="21"/>
        <w:widowControl w:val="0"/>
        <w:numPr>
          <w:ilvl w:val="0"/>
          <w:numId w:val="2"/>
        </w:numPr>
        <w:tabs>
          <w:tab w:val="left" w:pos="1560"/>
        </w:tabs>
        <w:spacing w:after="0" w:line="276" w:lineRule="auto"/>
        <w:rPr>
          <w:bCs/>
          <w:iCs/>
        </w:rPr>
      </w:pPr>
      <w:r>
        <w:rPr>
          <w:bCs/>
          <w:iCs/>
        </w:rPr>
        <w:t xml:space="preserve">приказ </w:t>
      </w:r>
      <w:proofErr w:type="spellStart"/>
      <w:r>
        <w:rPr>
          <w:bCs/>
          <w:iCs/>
        </w:rPr>
        <w:t>МОиН</w:t>
      </w:r>
      <w:proofErr w:type="spellEnd"/>
      <w:r>
        <w:rPr>
          <w:bCs/>
          <w:iCs/>
        </w:rPr>
        <w:t xml:space="preserve"> РФ № 393 от 06.10.2009 «Об утверждении федерального государственного образовательного стандарта начального общего образования», </w:t>
      </w:r>
      <w:r>
        <w:t xml:space="preserve">зарегистрирован Минюст № 17785 от 22 .12. 2009 с изменениями (приказы </w:t>
      </w:r>
      <w:proofErr w:type="spellStart"/>
      <w:r>
        <w:rPr>
          <w:bCs/>
          <w:iCs/>
        </w:rPr>
        <w:t>МОиН</w:t>
      </w:r>
      <w:proofErr w:type="spellEnd"/>
      <w:r>
        <w:rPr>
          <w:bCs/>
          <w:iCs/>
        </w:rPr>
        <w:t xml:space="preserve"> РФ №1241 от 26.10.2010 и </w:t>
      </w:r>
      <w:r>
        <w:t xml:space="preserve"> №2357от 22 09.2011 г.</w:t>
      </w:r>
      <w:r>
        <w:rPr>
          <w:bCs/>
          <w:iCs/>
        </w:rPr>
        <w:t xml:space="preserve">), </w:t>
      </w:r>
    </w:p>
    <w:p w:rsidR="00520373" w:rsidRDefault="00520373" w:rsidP="00520373">
      <w:pPr>
        <w:pStyle w:val="21"/>
        <w:widowControl w:val="0"/>
        <w:numPr>
          <w:ilvl w:val="0"/>
          <w:numId w:val="2"/>
        </w:numPr>
        <w:tabs>
          <w:tab w:val="left" w:pos="1560"/>
        </w:tabs>
        <w:spacing w:after="0" w:line="276" w:lineRule="auto"/>
        <w:rPr>
          <w:color w:val="0F243E"/>
        </w:rPr>
      </w:pPr>
      <w:r>
        <w:rPr>
          <w:bCs/>
          <w:iCs/>
        </w:rPr>
        <w:t>П</w:t>
      </w:r>
      <w:r>
        <w:t xml:space="preserve">остановление Главного государственного санитарного врача Российской Федерации от 29 декабря 2010 г. N 189 г. Москва </w:t>
      </w:r>
      <w:r>
        <w:rPr>
          <w:bCs/>
          <w:i/>
        </w:rPr>
        <w:t>/Зарегистрировано в Минюсте РФ 3 марта 2011 г.</w:t>
      </w:r>
      <w:r>
        <w:rPr>
          <w:i/>
        </w:rPr>
        <w:t xml:space="preserve"> </w:t>
      </w:r>
      <w:r>
        <w:rPr>
          <w:bCs/>
          <w:i/>
        </w:rPr>
        <w:t>Регистрационный N 19993/</w:t>
      </w:r>
      <w:r>
        <w:rPr>
          <w:i/>
        </w:rPr>
        <w:t xml:space="preserve"> </w:t>
      </w:r>
      <w:r>
        <w:t>"Об утверждении СанПиН 2.4.2.2821-10 "Санитарно-эпидемиологические требования к условиям и организации обучения в общеобразовательных учреждениях";</w:t>
      </w:r>
    </w:p>
    <w:p w:rsidR="00520373" w:rsidRDefault="00520373" w:rsidP="00520373">
      <w:pPr>
        <w:pStyle w:val="21"/>
        <w:widowControl w:val="0"/>
        <w:numPr>
          <w:ilvl w:val="0"/>
          <w:numId w:val="2"/>
        </w:numPr>
        <w:tabs>
          <w:tab w:val="left" w:pos="1560"/>
        </w:tabs>
        <w:spacing w:after="0" w:line="276" w:lineRule="auto"/>
        <w:rPr>
          <w:color w:val="0F243E"/>
        </w:rPr>
      </w:pPr>
      <w:r>
        <w:t>Образовательная программа начального общего образования МБОУ «СОШ №6» (в частности, раздел 2.5. Программа коррекционной работы).</w:t>
      </w:r>
    </w:p>
    <w:p w:rsidR="00520373" w:rsidRDefault="00520373" w:rsidP="00520373">
      <w:pPr>
        <w:pStyle w:val="af5"/>
        <w:widowControl w:val="0"/>
        <w:spacing w:line="276" w:lineRule="auto"/>
        <w:ind w:firstLine="851"/>
        <w:rPr>
          <w:sz w:val="24"/>
          <w:szCs w:val="24"/>
        </w:rPr>
      </w:pPr>
      <w:r>
        <w:rPr>
          <w:sz w:val="24"/>
          <w:szCs w:val="24"/>
        </w:rPr>
        <w:t xml:space="preserve">Содержание адаптированной образовательной программы отражает требования ФГОС, учитывает особенности психофизического развития детей с нарушением интеллекта, содержание примерных программ для детей с ОВЗ – Программ специальных (коррекционных) образовательных учреждений </w:t>
      </w:r>
      <w:r>
        <w:rPr>
          <w:sz w:val="24"/>
          <w:szCs w:val="24"/>
          <w:lang w:val="en-US"/>
        </w:rPr>
        <w:t>VIII</w:t>
      </w:r>
      <w:r>
        <w:rPr>
          <w:sz w:val="24"/>
          <w:szCs w:val="24"/>
        </w:rPr>
        <w:t xml:space="preserve"> вида под ред. Воронковой В.В., под ред. </w:t>
      </w:r>
      <w:proofErr w:type="spellStart"/>
      <w:r>
        <w:rPr>
          <w:sz w:val="24"/>
          <w:szCs w:val="24"/>
        </w:rPr>
        <w:t>Бгажноковой</w:t>
      </w:r>
      <w:proofErr w:type="spellEnd"/>
      <w:r>
        <w:rPr>
          <w:sz w:val="24"/>
          <w:szCs w:val="24"/>
        </w:rPr>
        <w:t xml:space="preserve"> И.М., Программа обучения глубоко умственно отсталых детей. (НИИ Дефектологии АПН СССР).- М.,1983 г.</w:t>
      </w:r>
    </w:p>
    <w:p w:rsidR="00520373" w:rsidRDefault="00520373" w:rsidP="00520373">
      <w:pPr>
        <w:pStyle w:val="ac"/>
        <w:widowControl w:val="0"/>
        <w:shd w:val="clear" w:color="auto" w:fill="auto"/>
        <w:spacing w:before="0" w:line="276" w:lineRule="auto"/>
        <w:ind w:firstLine="851"/>
        <w:rPr>
          <w:rFonts w:ascii="Times New Roman" w:hAnsi="Times New Roman"/>
          <w:b/>
          <w:u w:val="single"/>
        </w:rPr>
      </w:pPr>
      <w:r>
        <w:rPr>
          <w:rFonts w:ascii="Times New Roman" w:hAnsi="Times New Roman"/>
        </w:rPr>
        <w:t>Данная адаптированная образовательная программа определяет содержание образования по трем компонентам - образовательный, коррекционный и воспитательный.</w:t>
      </w:r>
    </w:p>
    <w:p w:rsidR="00520373" w:rsidRDefault="00520373" w:rsidP="00520373">
      <w:pPr>
        <w:pStyle w:val="ac"/>
        <w:widowControl w:val="0"/>
        <w:shd w:val="clear" w:color="auto" w:fill="auto"/>
        <w:spacing w:before="0" w:line="276" w:lineRule="auto"/>
        <w:ind w:firstLine="851"/>
        <w:rPr>
          <w:rFonts w:ascii="Times New Roman" w:hAnsi="Times New Roman"/>
        </w:rPr>
      </w:pPr>
      <w:r>
        <w:rPr>
          <w:rFonts w:ascii="Times New Roman" w:hAnsi="Times New Roman"/>
        </w:rPr>
        <w:t xml:space="preserve">По каждому из компонентов сформулированы цели и круг конкретизирующих эти цели задач, определяются способы и приемы, посредством которых дети с ОВЗ (умственная </w:t>
      </w:r>
      <w:r>
        <w:rPr>
          <w:rFonts w:ascii="Times New Roman" w:hAnsi="Times New Roman"/>
        </w:rPr>
        <w:lastRenderedPageBreak/>
        <w:t>отсталость) будут усваивать содержание образования.</w:t>
      </w:r>
    </w:p>
    <w:p w:rsidR="00520373" w:rsidRDefault="00520373" w:rsidP="00520373">
      <w:pPr>
        <w:pStyle w:val="a9"/>
        <w:spacing w:line="276" w:lineRule="auto"/>
        <w:ind w:firstLine="851"/>
        <w:jc w:val="both"/>
        <w:rPr>
          <w:rFonts w:ascii="Times New Roman" w:hAnsi="Times New Roman"/>
          <w:b w:val="0"/>
        </w:rPr>
      </w:pPr>
      <w:r>
        <w:rPr>
          <w:rFonts w:ascii="Times New Roman" w:hAnsi="Times New Roman"/>
          <w:b w:val="0"/>
        </w:rPr>
        <w:t>Основное содержание обучения, которое должно обеспечить соответствующую подготовку учащихся в рамках задач, приоритетных для каждого этапа обучения, конкретизируется в адаптированных программах по предметам учебного плана, составляемых учителями.</w:t>
      </w:r>
      <w:r>
        <w:rPr>
          <w:sz w:val="28"/>
        </w:rPr>
        <w:t xml:space="preserve"> </w:t>
      </w:r>
      <w:r>
        <w:rPr>
          <w:rFonts w:ascii="Times New Roman" w:hAnsi="Times New Roman"/>
          <w:b w:val="0"/>
        </w:rPr>
        <w:t xml:space="preserve">Каждая из программ определяет содержание общеобразовательных  предметов или коррекционных курсов. </w:t>
      </w:r>
    </w:p>
    <w:p w:rsidR="00520373" w:rsidRDefault="00520373" w:rsidP="00520373">
      <w:pPr>
        <w:pStyle w:val="a9"/>
        <w:spacing w:line="276" w:lineRule="auto"/>
        <w:ind w:firstLine="851"/>
        <w:jc w:val="both"/>
        <w:rPr>
          <w:rFonts w:ascii="Times New Roman" w:hAnsi="Times New Roman"/>
          <w:b w:val="0"/>
        </w:rPr>
      </w:pPr>
      <w:r>
        <w:rPr>
          <w:rFonts w:ascii="Times New Roman" w:hAnsi="Times New Roman"/>
          <w:b w:val="0"/>
        </w:rPr>
        <w:t xml:space="preserve">Предметы и коррекционные курсы для обучаемых </w:t>
      </w:r>
      <w:r>
        <w:rPr>
          <w:rFonts w:ascii="Times New Roman" w:hAnsi="Times New Roman"/>
          <w:b w:val="0"/>
          <w:u w:val="single"/>
        </w:rPr>
        <w:t>с легкой умственной отсталостью</w:t>
      </w:r>
      <w:r>
        <w:rPr>
          <w:rFonts w:ascii="Times New Roman" w:hAnsi="Times New Roman"/>
          <w:b w:val="0"/>
        </w:rPr>
        <w:t>:</w:t>
      </w:r>
    </w:p>
    <w:p w:rsidR="00520373" w:rsidRDefault="00520373" w:rsidP="00520373">
      <w:pPr>
        <w:pStyle w:val="af3"/>
        <w:numPr>
          <w:ilvl w:val="0"/>
          <w:numId w:val="3"/>
        </w:numPr>
        <w:spacing w:after="0"/>
        <w:rPr>
          <w:rFonts w:ascii="Times New Roman" w:hAnsi="Times New Roman"/>
          <w:color w:val="000000"/>
          <w:szCs w:val="24"/>
        </w:rPr>
      </w:pPr>
      <w:r>
        <w:rPr>
          <w:rFonts w:ascii="Times New Roman" w:hAnsi="Times New Roman"/>
          <w:color w:val="000000"/>
          <w:szCs w:val="24"/>
        </w:rPr>
        <w:t>русский язык;</w:t>
      </w:r>
    </w:p>
    <w:p w:rsidR="00520373" w:rsidRDefault="00520373" w:rsidP="00520373">
      <w:pPr>
        <w:pStyle w:val="af3"/>
        <w:numPr>
          <w:ilvl w:val="0"/>
          <w:numId w:val="3"/>
        </w:numPr>
        <w:spacing w:after="0"/>
        <w:rPr>
          <w:rFonts w:ascii="Times New Roman" w:hAnsi="Times New Roman"/>
          <w:color w:val="000000"/>
          <w:szCs w:val="24"/>
        </w:rPr>
      </w:pPr>
      <w:r>
        <w:rPr>
          <w:rFonts w:ascii="Times New Roman" w:hAnsi="Times New Roman"/>
          <w:color w:val="000000"/>
          <w:szCs w:val="24"/>
        </w:rPr>
        <w:t>литературное чтение;</w:t>
      </w:r>
    </w:p>
    <w:p w:rsidR="00520373" w:rsidRDefault="00520373" w:rsidP="00520373">
      <w:pPr>
        <w:pStyle w:val="af3"/>
        <w:numPr>
          <w:ilvl w:val="0"/>
          <w:numId w:val="3"/>
        </w:numPr>
        <w:spacing w:after="0"/>
        <w:rPr>
          <w:rFonts w:ascii="Times New Roman" w:hAnsi="Times New Roman"/>
          <w:color w:val="000000"/>
          <w:szCs w:val="24"/>
        </w:rPr>
      </w:pPr>
      <w:r>
        <w:rPr>
          <w:rFonts w:ascii="Times New Roman" w:hAnsi="Times New Roman"/>
          <w:color w:val="000000"/>
          <w:szCs w:val="24"/>
        </w:rPr>
        <w:t>математика;</w:t>
      </w:r>
    </w:p>
    <w:p w:rsidR="00520373" w:rsidRDefault="00520373" w:rsidP="00520373">
      <w:pPr>
        <w:pStyle w:val="af3"/>
        <w:numPr>
          <w:ilvl w:val="0"/>
          <w:numId w:val="3"/>
        </w:numPr>
        <w:spacing w:after="0"/>
        <w:rPr>
          <w:rFonts w:ascii="Times New Roman" w:hAnsi="Times New Roman"/>
          <w:color w:val="000000"/>
          <w:szCs w:val="24"/>
        </w:rPr>
      </w:pPr>
      <w:r>
        <w:rPr>
          <w:rFonts w:ascii="Times New Roman" w:hAnsi="Times New Roman"/>
          <w:szCs w:val="24"/>
        </w:rPr>
        <w:t>окружающий мир (человек, природа, общество);</w:t>
      </w:r>
    </w:p>
    <w:p w:rsidR="00520373" w:rsidRDefault="00520373" w:rsidP="00520373">
      <w:pPr>
        <w:pStyle w:val="af3"/>
        <w:numPr>
          <w:ilvl w:val="0"/>
          <w:numId w:val="3"/>
        </w:numPr>
        <w:spacing w:after="0"/>
        <w:rPr>
          <w:rFonts w:ascii="Times New Roman" w:hAnsi="Times New Roman"/>
          <w:color w:val="000000"/>
          <w:szCs w:val="24"/>
        </w:rPr>
      </w:pPr>
      <w:r>
        <w:rPr>
          <w:rFonts w:ascii="Times New Roman" w:hAnsi="Times New Roman"/>
          <w:color w:val="000000"/>
          <w:szCs w:val="24"/>
        </w:rPr>
        <w:t>музыка;</w:t>
      </w:r>
    </w:p>
    <w:p w:rsidR="00520373" w:rsidRDefault="00520373" w:rsidP="00520373">
      <w:pPr>
        <w:pStyle w:val="af3"/>
        <w:numPr>
          <w:ilvl w:val="0"/>
          <w:numId w:val="3"/>
        </w:numPr>
        <w:spacing w:after="0"/>
        <w:rPr>
          <w:rFonts w:ascii="Times New Roman" w:hAnsi="Times New Roman"/>
          <w:color w:val="000000"/>
          <w:szCs w:val="24"/>
        </w:rPr>
      </w:pPr>
      <w:r>
        <w:rPr>
          <w:rFonts w:ascii="Times New Roman" w:hAnsi="Times New Roman"/>
          <w:color w:val="000000"/>
          <w:szCs w:val="24"/>
        </w:rPr>
        <w:t>изобразительное искусство;</w:t>
      </w:r>
    </w:p>
    <w:p w:rsidR="00520373" w:rsidRDefault="00520373" w:rsidP="00520373">
      <w:pPr>
        <w:pStyle w:val="af3"/>
        <w:numPr>
          <w:ilvl w:val="0"/>
          <w:numId w:val="3"/>
        </w:numPr>
        <w:spacing w:after="0"/>
        <w:rPr>
          <w:rFonts w:ascii="Times New Roman" w:hAnsi="Times New Roman"/>
          <w:color w:val="000000"/>
          <w:szCs w:val="24"/>
        </w:rPr>
      </w:pPr>
      <w:r>
        <w:rPr>
          <w:rFonts w:ascii="Times New Roman" w:hAnsi="Times New Roman"/>
          <w:szCs w:val="24"/>
        </w:rPr>
        <w:t>технология;</w:t>
      </w:r>
    </w:p>
    <w:p w:rsidR="00520373" w:rsidRDefault="00520373" w:rsidP="00520373">
      <w:pPr>
        <w:pStyle w:val="a9"/>
        <w:numPr>
          <w:ilvl w:val="0"/>
          <w:numId w:val="3"/>
        </w:numPr>
        <w:spacing w:line="276" w:lineRule="auto"/>
        <w:jc w:val="left"/>
        <w:rPr>
          <w:rFonts w:ascii="Times New Roman" w:hAnsi="Times New Roman"/>
          <w:b w:val="0"/>
        </w:rPr>
      </w:pPr>
      <w:r>
        <w:rPr>
          <w:rFonts w:ascii="Times New Roman" w:hAnsi="Times New Roman"/>
          <w:b w:val="0"/>
        </w:rPr>
        <w:t>физическая культура;</w:t>
      </w:r>
    </w:p>
    <w:p w:rsidR="00520373" w:rsidRDefault="00520373" w:rsidP="00520373">
      <w:pPr>
        <w:pStyle w:val="a9"/>
        <w:numPr>
          <w:ilvl w:val="0"/>
          <w:numId w:val="3"/>
        </w:numPr>
        <w:spacing w:line="276" w:lineRule="auto"/>
        <w:jc w:val="left"/>
        <w:rPr>
          <w:rFonts w:ascii="Times New Roman" w:hAnsi="Times New Roman"/>
          <w:b w:val="0"/>
        </w:rPr>
      </w:pPr>
      <w:r>
        <w:rPr>
          <w:rFonts w:ascii="Times New Roman" w:hAnsi="Times New Roman"/>
          <w:b w:val="0"/>
        </w:rPr>
        <w:t>логопедические занятия;</w:t>
      </w:r>
    </w:p>
    <w:p w:rsidR="00520373" w:rsidRDefault="00520373" w:rsidP="00520373">
      <w:pPr>
        <w:pStyle w:val="af3"/>
        <w:numPr>
          <w:ilvl w:val="0"/>
          <w:numId w:val="4"/>
        </w:numPr>
        <w:tabs>
          <w:tab w:val="left" w:pos="709"/>
        </w:tabs>
        <w:snapToGrid w:val="0"/>
        <w:spacing w:after="0"/>
        <w:ind w:hanging="1014"/>
        <w:rPr>
          <w:rFonts w:ascii="Times New Roman" w:hAnsi="Times New Roman"/>
          <w:szCs w:val="24"/>
        </w:rPr>
      </w:pPr>
      <w:r>
        <w:rPr>
          <w:rFonts w:ascii="Times New Roman" w:hAnsi="Times New Roman"/>
          <w:szCs w:val="24"/>
        </w:rPr>
        <w:t>ЛФК;</w:t>
      </w:r>
    </w:p>
    <w:p w:rsidR="00520373" w:rsidRDefault="00520373" w:rsidP="00520373">
      <w:pPr>
        <w:pStyle w:val="a9"/>
        <w:numPr>
          <w:ilvl w:val="0"/>
          <w:numId w:val="3"/>
        </w:numPr>
        <w:spacing w:line="276" w:lineRule="auto"/>
        <w:jc w:val="left"/>
        <w:rPr>
          <w:rFonts w:ascii="Times New Roman" w:hAnsi="Times New Roman"/>
          <w:b w:val="0"/>
        </w:rPr>
      </w:pPr>
      <w:r>
        <w:rPr>
          <w:rFonts w:ascii="Times New Roman" w:hAnsi="Times New Roman"/>
          <w:b w:val="0"/>
        </w:rPr>
        <w:t>развитие психомоторики и сенсорных процессов.</w:t>
      </w:r>
    </w:p>
    <w:p w:rsidR="00520373" w:rsidRDefault="00520373" w:rsidP="00520373">
      <w:pPr>
        <w:pStyle w:val="a9"/>
        <w:spacing w:line="276" w:lineRule="auto"/>
        <w:ind w:firstLine="851"/>
        <w:jc w:val="both"/>
        <w:rPr>
          <w:rFonts w:ascii="Times New Roman" w:hAnsi="Times New Roman"/>
          <w:b w:val="0"/>
        </w:rPr>
      </w:pPr>
    </w:p>
    <w:p w:rsidR="00520373" w:rsidRDefault="00520373" w:rsidP="00520373">
      <w:pPr>
        <w:pStyle w:val="a9"/>
        <w:spacing w:line="276" w:lineRule="auto"/>
        <w:ind w:firstLine="851"/>
        <w:jc w:val="both"/>
        <w:rPr>
          <w:rFonts w:ascii="Times New Roman" w:hAnsi="Times New Roman"/>
          <w:b w:val="0"/>
        </w:rPr>
      </w:pPr>
      <w:r>
        <w:rPr>
          <w:rFonts w:ascii="Times New Roman" w:hAnsi="Times New Roman"/>
          <w:b w:val="0"/>
        </w:rPr>
        <w:t xml:space="preserve">Программы имеют пояснительные записки, в которых кратко раскрываются методические подходы к обучению данной категории учащихся в зависимости от поставленных задач (по специфике обучения, формам и методам организации учебного процесса). </w:t>
      </w:r>
    </w:p>
    <w:p w:rsidR="00520373" w:rsidRDefault="00520373" w:rsidP="00520373">
      <w:pPr>
        <w:pStyle w:val="a9"/>
        <w:spacing w:line="276" w:lineRule="auto"/>
        <w:ind w:firstLine="851"/>
        <w:jc w:val="both"/>
        <w:rPr>
          <w:rFonts w:ascii="Times New Roman" w:hAnsi="Times New Roman"/>
          <w:b w:val="0"/>
        </w:rPr>
      </w:pPr>
      <w:r>
        <w:rPr>
          <w:rFonts w:ascii="Times New Roman" w:hAnsi="Times New Roman"/>
          <w:b w:val="0"/>
        </w:rPr>
        <w:t>Обучаемые с легкой умственной отсталостью условно подразделяются на группы:</w:t>
      </w:r>
    </w:p>
    <w:p w:rsidR="00520373" w:rsidRDefault="00520373" w:rsidP="00520373">
      <w:pPr>
        <w:pStyle w:val="af3"/>
        <w:numPr>
          <w:ilvl w:val="0"/>
          <w:numId w:val="5"/>
        </w:numPr>
        <w:spacing w:after="0"/>
        <w:rPr>
          <w:rFonts w:ascii="Times New Roman" w:hAnsi="Times New Roman"/>
          <w:sz w:val="24"/>
          <w:szCs w:val="24"/>
        </w:rPr>
      </w:pPr>
      <w:r>
        <w:rPr>
          <w:rFonts w:ascii="Times New Roman" w:hAnsi="Times New Roman"/>
          <w:sz w:val="24"/>
          <w:szCs w:val="24"/>
          <w:lang w:val="en-US"/>
        </w:rPr>
        <w:t>I</w:t>
      </w:r>
      <w:r>
        <w:rPr>
          <w:rFonts w:ascii="Times New Roman" w:hAnsi="Times New Roman"/>
          <w:sz w:val="24"/>
          <w:szCs w:val="24"/>
        </w:rPr>
        <w:t xml:space="preserve"> уровень – дети, способные по своим психофизическим особенностям усвоить адаптированную программу в полном объеме;</w:t>
      </w:r>
    </w:p>
    <w:p w:rsidR="00520373" w:rsidRDefault="00520373" w:rsidP="00520373">
      <w:pPr>
        <w:pStyle w:val="af3"/>
        <w:numPr>
          <w:ilvl w:val="0"/>
          <w:numId w:val="5"/>
        </w:numPr>
        <w:spacing w:after="0"/>
        <w:rPr>
          <w:rFonts w:ascii="Times New Roman" w:hAnsi="Times New Roman"/>
          <w:sz w:val="24"/>
          <w:szCs w:val="24"/>
        </w:rPr>
      </w:pPr>
      <w:proofErr w:type="gramStart"/>
      <w:r>
        <w:rPr>
          <w:rFonts w:ascii="Times New Roman" w:hAnsi="Times New Roman"/>
          <w:sz w:val="24"/>
          <w:szCs w:val="24"/>
          <w:lang w:val="en-US"/>
        </w:rPr>
        <w:t>II</w:t>
      </w:r>
      <w:r>
        <w:rPr>
          <w:rFonts w:ascii="Times New Roman" w:hAnsi="Times New Roman"/>
          <w:sz w:val="24"/>
          <w:szCs w:val="24"/>
        </w:rPr>
        <w:t xml:space="preserve">  уровень</w:t>
      </w:r>
      <w:proofErr w:type="gramEnd"/>
      <w:r>
        <w:rPr>
          <w:rFonts w:ascii="Times New Roman" w:hAnsi="Times New Roman"/>
          <w:sz w:val="24"/>
          <w:szCs w:val="24"/>
        </w:rPr>
        <w:t xml:space="preserve">  -  дети,  способные по своим психофизическим возможностям  усвоить адаптированную программу коррекционного класса не в полном объеме.</w:t>
      </w:r>
    </w:p>
    <w:p w:rsidR="00520373" w:rsidRDefault="00520373" w:rsidP="00520373">
      <w:pPr>
        <w:shd w:val="clear" w:color="auto" w:fill="FFFFFF"/>
        <w:spacing w:line="276" w:lineRule="auto"/>
        <w:ind w:firstLine="851"/>
        <w:rPr>
          <w:sz w:val="28"/>
        </w:rPr>
      </w:pPr>
    </w:p>
    <w:p w:rsidR="00520373" w:rsidRDefault="00520373" w:rsidP="00520373">
      <w:pPr>
        <w:pStyle w:val="ac"/>
        <w:widowControl w:val="0"/>
        <w:numPr>
          <w:ilvl w:val="0"/>
          <w:numId w:val="6"/>
        </w:numPr>
        <w:shd w:val="clear" w:color="auto" w:fill="auto"/>
        <w:spacing w:before="0" w:line="276" w:lineRule="auto"/>
        <w:jc w:val="center"/>
        <w:rPr>
          <w:rFonts w:ascii="Times New Roman" w:hAnsi="Times New Roman"/>
          <w:b/>
        </w:rPr>
      </w:pPr>
      <w:r>
        <w:rPr>
          <w:rFonts w:ascii="Times New Roman" w:hAnsi="Times New Roman"/>
          <w:b/>
        </w:rPr>
        <w:t xml:space="preserve">СОДЕРЖАТЕЛЬНИЕ ОБРАЗОВАНИЯ </w:t>
      </w:r>
    </w:p>
    <w:p w:rsidR="00920600" w:rsidRDefault="00920600" w:rsidP="00520373">
      <w:pPr>
        <w:pStyle w:val="ac"/>
        <w:widowControl w:val="0"/>
        <w:shd w:val="clear" w:color="auto" w:fill="auto"/>
        <w:spacing w:before="0" w:line="276" w:lineRule="auto"/>
        <w:ind w:left="720" w:firstLine="0"/>
        <w:jc w:val="center"/>
        <w:rPr>
          <w:rStyle w:val="95"/>
          <w:b w:val="0"/>
          <w:bCs w:val="0"/>
        </w:rPr>
      </w:pPr>
    </w:p>
    <w:p w:rsidR="00520373" w:rsidRDefault="00520373" w:rsidP="00520373">
      <w:pPr>
        <w:pStyle w:val="ac"/>
        <w:widowControl w:val="0"/>
        <w:shd w:val="clear" w:color="auto" w:fill="auto"/>
        <w:spacing w:before="0" w:line="276" w:lineRule="auto"/>
        <w:ind w:left="720" w:firstLine="0"/>
        <w:jc w:val="center"/>
        <w:rPr>
          <w:rStyle w:val="95"/>
          <w:bCs w:val="0"/>
          <w:sz w:val="24"/>
          <w:szCs w:val="24"/>
        </w:rPr>
      </w:pPr>
      <w:r>
        <w:rPr>
          <w:rStyle w:val="95"/>
          <w:b w:val="0"/>
          <w:bCs w:val="0"/>
        </w:rPr>
        <w:t>ОБРАЗОВАТЕЛЬНЫЙ КОМПАНЕНТ</w:t>
      </w:r>
    </w:p>
    <w:p w:rsidR="00520373" w:rsidRDefault="00520373" w:rsidP="00520373">
      <w:pPr>
        <w:pStyle w:val="25"/>
        <w:shd w:val="clear" w:color="auto" w:fill="auto"/>
        <w:spacing w:line="276" w:lineRule="auto"/>
        <w:ind w:left="20" w:right="20" w:firstLine="547"/>
      </w:pPr>
      <w:r>
        <w:rPr>
          <w:color w:val="000000"/>
          <w:sz w:val="24"/>
          <w:szCs w:val="24"/>
        </w:rPr>
        <w:t>Образование детей с умственной отсталостью не сопоставимо по конечному результату с образованием здоровых сверстни</w:t>
      </w:r>
      <w:r>
        <w:rPr>
          <w:color w:val="000000"/>
          <w:sz w:val="24"/>
          <w:szCs w:val="24"/>
        </w:rPr>
        <w:softHyphen/>
        <w:t>ков. В структуре содержания его «академический» компонент редуцирован в пользу расширения области развития жизненной компетенции. Обязательной является организация специально</w:t>
      </w:r>
      <w:r>
        <w:rPr>
          <w:color w:val="000000"/>
          <w:sz w:val="24"/>
          <w:szCs w:val="24"/>
        </w:rPr>
        <w:softHyphen/>
        <w:t xml:space="preserve">го обучения и воспитания для реализации как общих, так и </w:t>
      </w:r>
      <w:r>
        <w:rPr>
          <w:rStyle w:val="1a"/>
          <w:sz w:val="24"/>
          <w:szCs w:val="24"/>
        </w:rPr>
        <w:t>особых образовательных потребностей, при необходимости ин</w:t>
      </w:r>
      <w:r>
        <w:rPr>
          <w:rStyle w:val="1a"/>
          <w:sz w:val="24"/>
          <w:szCs w:val="24"/>
        </w:rPr>
        <w:softHyphen/>
        <w:t>дивидуализируется и содержание основной программы обуче</w:t>
      </w:r>
      <w:r>
        <w:rPr>
          <w:rStyle w:val="1a"/>
          <w:sz w:val="24"/>
          <w:szCs w:val="24"/>
        </w:rPr>
        <w:softHyphen/>
        <w:t>ния.</w:t>
      </w:r>
    </w:p>
    <w:p w:rsidR="00520373" w:rsidRDefault="00520373" w:rsidP="00520373">
      <w:pPr>
        <w:spacing w:line="276" w:lineRule="auto"/>
        <w:ind w:firstLine="708"/>
        <w:jc w:val="center"/>
        <w:rPr>
          <w:b/>
          <w:u w:val="single"/>
        </w:rPr>
      </w:pPr>
    </w:p>
    <w:p w:rsidR="00920600" w:rsidRDefault="00920600" w:rsidP="00520373">
      <w:pPr>
        <w:spacing w:line="276" w:lineRule="auto"/>
        <w:ind w:firstLine="708"/>
        <w:jc w:val="center"/>
        <w:rPr>
          <w:b/>
          <w:smallCaps/>
          <w:sz w:val="28"/>
          <w:szCs w:val="28"/>
        </w:rPr>
      </w:pPr>
    </w:p>
    <w:p w:rsidR="00520373" w:rsidRDefault="00520373" w:rsidP="00520373">
      <w:pPr>
        <w:spacing w:line="276" w:lineRule="auto"/>
        <w:ind w:firstLine="708"/>
        <w:jc w:val="center"/>
        <w:rPr>
          <w:b/>
          <w:smallCaps/>
          <w:sz w:val="28"/>
          <w:szCs w:val="28"/>
        </w:rPr>
      </w:pPr>
      <w:r>
        <w:rPr>
          <w:b/>
          <w:smallCaps/>
          <w:sz w:val="28"/>
          <w:szCs w:val="28"/>
        </w:rPr>
        <w:t xml:space="preserve">1.1. </w:t>
      </w:r>
      <w:r>
        <w:rPr>
          <w:b/>
          <w:smallCaps/>
          <w:szCs w:val="24"/>
        </w:rPr>
        <w:t>Содержание обучения детей с легкой умственной отсталостью</w:t>
      </w:r>
    </w:p>
    <w:p w:rsidR="00520373" w:rsidRDefault="00520373" w:rsidP="00520373">
      <w:pPr>
        <w:spacing w:line="276" w:lineRule="auto"/>
        <w:ind w:firstLine="708"/>
      </w:pPr>
      <w:r>
        <w:t xml:space="preserve">Предмет </w:t>
      </w:r>
      <w:r>
        <w:rPr>
          <w:b/>
        </w:rPr>
        <w:t>«Русского языка»</w:t>
      </w:r>
      <w:r>
        <w:t xml:space="preserve"> для детей с ОВЗ с легкой умственной отсталостью носит элементарно-практическую и коррекционную направленность. Большое внимание на уроках русского языка уделяется не столько запоминанию грамматической теории и </w:t>
      </w:r>
      <w:r>
        <w:lastRenderedPageBreak/>
        <w:t xml:space="preserve">орфографических правил, сколько умению применять изученные </w:t>
      </w:r>
      <w:proofErr w:type="spellStart"/>
      <w:r>
        <w:t>грамматико</w:t>
      </w:r>
      <w:proofErr w:type="spellEnd"/>
      <w:r>
        <w:t xml:space="preserve"> – орфографические материалы в речевой практике в ее устной и письменной форме.  </w:t>
      </w:r>
    </w:p>
    <w:p w:rsidR="00520373" w:rsidRDefault="00520373" w:rsidP="00520373">
      <w:pPr>
        <w:spacing w:line="276" w:lineRule="auto"/>
        <w:ind w:firstLine="709"/>
        <w:rPr>
          <w:u w:val="single"/>
        </w:rPr>
      </w:pPr>
      <w:r>
        <w:rPr>
          <w:u w:val="single"/>
        </w:rPr>
        <w:t>Цели и задачи</w:t>
      </w:r>
    </w:p>
    <w:p w:rsidR="00520373" w:rsidRDefault="00520373" w:rsidP="00520373">
      <w:pPr>
        <w:pStyle w:val="af3"/>
        <w:widowControl w:val="0"/>
        <w:numPr>
          <w:ilvl w:val="0"/>
          <w:numId w:val="7"/>
        </w:numPr>
        <w:autoSpaceDE w:val="0"/>
        <w:autoSpaceDN w:val="0"/>
        <w:adjustRightInd w:val="0"/>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научить школьников правильно и осмысленно читать доступный их пониманию текст;</w:t>
      </w:r>
    </w:p>
    <w:p w:rsidR="00520373" w:rsidRDefault="00520373" w:rsidP="00520373">
      <w:pPr>
        <w:pStyle w:val="af3"/>
        <w:widowControl w:val="0"/>
        <w:numPr>
          <w:ilvl w:val="0"/>
          <w:numId w:val="7"/>
        </w:numPr>
        <w:autoSpaceDE w:val="0"/>
        <w:autoSpaceDN w:val="0"/>
        <w:adjustRightInd w:val="0"/>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выработать элементарные навыки грамотного письма;</w:t>
      </w:r>
    </w:p>
    <w:p w:rsidR="00520373" w:rsidRDefault="00520373" w:rsidP="00520373">
      <w:pPr>
        <w:pStyle w:val="af3"/>
        <w:widowControl w:val="0"/>
        <w:numPr>
          <w:ilvl w:val="0"/>
          <w:numId w:val="7"/>
        </w:numPr>
        <w:autoSpaceDE w:val="0"/>
        <w:autoSpaceDN w:val="0"/>
        <w:adjustRightInd w:val="0"/>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научить последовательно и правильно излагать свои мысли в устной и письменной форме;</w:t>
      </w:r>
    </w:p>
    <w:p w:rsidR="00520373" w:rsidRDefault="00520373" w:rsidP="00520373">
      <w:pPr>
        <w:pStyle w:val="af3"/>
        <w:widowControl w:val="0"/>
        <w:numPr>
          <w:ilvl w:val="0"/>
          <w:numId w:val="7"/>
        </w:numPr>
        <w:autoSpaceDE w:val="0"/>
        <w:autoSpaceDN w:val="0"/>
        <w:adjustRightInd w:val="0"/>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повысить уровень общего и речевого развития учащихся;</w:t>
      </w:r>
    </w:p>
    <w:p w:rsidR="00520373" w:rsidRDefault="00520373" w:rsidP="00520373">
      <w:pPr>
        <w:pStyle w:val="af3"/>
        <w:widowControl w:val="0"/>
        <w:numPr>
          <w:ilvl w:val="0"/>
          <w:numId w:val="7"/>
        </w:numPr>
        <w:autoSpaceDE w:val="0"/>
        <w:autoSpaceDN w:val="0"/>
        <w:adjustRightInd w:val="0"/>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формировать нравственные качества школьников;</w:t>
      </w:r>
    </w:p>
    <w:p w:rsidR="00520373" w:rsidRDefault="00520373" w:rsidP="00520373">
      <w:pPr>
        <w:pStyle w:val="af3"/>
        <w:widowControl w:val="0"/>
        <w:numPr>
          <w:ilvl w:val="0"/>
          <w:numId w:val="7"/>
        </w:numPr>
        <w:autoSpaceDE w:val="0"/>
        <w:autoSpaceDN w:val="0"/>
        <w:adjustRightInd w:val="0"/>
        <w:spacing w:after="0"/>
        <w:rPr>
          <w:rFonts w:ascii="Times New Roman" w:hAnsi="Times New Roman"/>
          <w:sz w:val="24"/>
          <w:szCs w:val="24"/>
        </w:rPr>
      </w:pPr>
      <w:r>
        <w:rPr>
          <w:rFonts w:ascii="Times New Roman" w:hAnsi="Times New Roman"/>
          <w:sz w:val="24"/>
          <w:szCs w:val="24"/>
        </w:rPr>
        <w:t>социокультурная цель изучения русского языка включает  формирование коммуникативной компетенции учащихся.</w:t>
      </w:r>
    </w:p>
    <w:p w:rsidR="00520373" w:rsidRDefault="00520373" w:rsidP="00520373">
      <w:pPr>
        <w:pStyle w:val="af3"/>
        <w:widowControl w:val="0"/>
        <w:autoSpaceDE w:val="0"/>
        <w:autoSpaceDN w:val="0"/>
        <w:adjustRightInd w:val="0"/>
        <w:spacing w:after="0"/>
        <w:rPr>
          <w:rFonts w:ascii="Times New Roman" w:hAnsi="Times New Roman"/>
          <w:sz w:val="24"/>
          <w:szCs w:val="24"/>
          <w:u w:val="single"/>
        </w:rPr>
      </w:pPr>
      <w:r>
        <w:rPr>
          <w:rFonts w:ascii="Times New Roman" w:hAnsi="Times New Roman"/>
          <w:sz w:val="24"/>
          <w:szCs w:val="24"/>
          <w:u w:val="single"/>
        </w:rPr>
        <w:t>Ценностные ориентиры содержания учебного предмета</w:t>
      </w:r>
    </w:p>
    <w:p w:rsidR="00520373" w:rsidRDefault="00520373" w:rsidP="00520373">
      <w:pPr>
        <w:shd w:val="clear" w:color="auto" w:fill="FFFFFF"/>
        <w:spacing w:line="276" w:lineRule="auto"/>
        <w:ind w:firstLine="709"/>
        <w:rPr>
          <w:szCs w:val="24"/>
        </w:rPr>
      </w:pPr>
      <w:r>
        <w:rPr>
          <w:szCs w:val="24"/>
        </w:rPr>
        <w:t>Ведущее место предмета «Русский язык» в системе общего образования обусловлено тем, что русский язык является государственным языком Российской Федерации, родным языком русского народа, средством  межнационального общения. Изучение русского языка способствует формированию у учащихся представлений о языке как основном средстве человеческого общения, явлении национальной культуре и основе национального самосознания.</w:t>
      </w:r>
    </w:p>
    <w:p w:rsidR="00520373" w:rsidRDefault="00520373" w:rsidP="00520373">
      <w:pPr>
        <w:shd w:val="clear" w:color="auto" w:fill="FFFFFF"/>
        <w:spacing w:line="276" w:lineRule="auto"/>
        <w:ind w:firstLine="709"/>
        <w:rPr>
          <w:szCs w:val="24"/>
        </w:rPr>
      </w:pPr>
      <w:r>
        <w:rPr>
          <w:szCs w:val="24"/>
        </w:rPr>
        <w:t xml:space="preserve">В процессе изучения русского языка у учащихся начальной школы формируется позитивное эмоционально-ценностное отношение к русскому языку, стремление к его грамотному использованию, понимание того, что правильная устная и письменная речь является показателем общей культуры человека. На уроках русского языка ученики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w:t>
      </w:r>
      <w:proofErr w:type="gramStart"/>
      <w:r>
        <w:rPr>
          <w:szCs w:val="24"/>
        </w:rPr>
        <w:t>средств  для</w:t>
      </w:r>
      <w:proofErr w:type="gramEnd"/>
      <w:r>
        <w:rPr>
          <w:szCs w:val="24"/>
        </w:rPr>
        <w:t xml:space="preserve"> успешного решения коммуникативной задачи. </w:t>
      </w:r>
    </w:p>
    <w:p w:rsidR="00520373" w:rsidRDefault="00520373" w:rsidP="00520373">
      <w:pPr>
        <w:spacing w:line="276" w:lineRule="auto"/>
        <w:ind w:firstLine="708"/>
        <w:rPr>
          <w:iCs/>
        </w:rPr>
      </w:pPr>
      <w:r>
        <w:rPr>
          <w:b/>
          <w:iCs/>
        </w:rPr>
        <w:t>«Литературное чтение»</w:t>
      </w:r>
      <w:r>
        <w:rPr>
          <w:iCs/>
        </w:rPr>
        <w:t xml:space="preserve"> – один из основных предметов в системе начального образования. Наряду с русским языком он формирует функциональную грамотность, способствует общему развитию и духовно-нравственному воспитанию ребёнка. Успешность изучения курса литературного чтения обеспечивает результативность обучения по другим предметам начальной школы.</w:t>
      </w:r>
    </w:p>
    <w:p w:rsidR="00520373" w:rsidRDefault="00520373" w:rsidP="00520373">
      <w:pPr>
        <w:spacing w:line="276" w:lineRule="auto"/>
        <w:ind w:firstLine="708"/>
        <w:rPr>
          <w:iCs/>
          <w:u w:val="single"/>
        </w:rPr>
      </w:pPr>
      <w:r>
        <w:rPr>
          <w:iCs/>
        </w:rPr>
        <w:t xml:space="preserve">Изучение литературного чтения в начальной школе направлено на достижение </w:t>
      </w:r>
      <w:r>
        <w:rPr>
          <w:iCs/>
          <w:u w:val="single"/>
        </w:rPr>
        <w:t>целей:</w:t>
      </w:r>
    </w:p>
    <w:p w:rsidR="00520373" w:rsidRDefault="00520373" w:rsidP="00520373">
      <w:pPr>
        <w:spacing w:line="276" w:lineRule="auto"/>
        <w:rPr>
          <w:iCs/>
        </w:rPr>
      </w:pPr>
      <w:r>
        <w:rPr>
          <w:iCs/>
        </w:rPr>
        <w:t xml:space="preserve">- овладение осознанным, правильным, беглым и выразительным чтением как базовым навыком в системе образования младших школьников; </w:t>
      </w:r>
    </w:p>
    <w:p w:rsidR="00520373" w:rsidRDefault="00520373" w:rsidP="00520373">
      <w:pPr>
        <w:spacing w:line="276" w:lineRule="auto"/>
        <w:rPr>
          <w:iCs/>
        </w:rPr>
      </w:pPr>
      <w:r>
        <w:rPr>
          <w:iCs/>
        </w:rPr>
        <w:t>- формирование читательского кругозора и приобретение опыта самостоятельной читательской деятельности;</w:t>
      </w:r>
    </w:p>
    <w:p w:rsidR="00520373" w:rsidRDefault="00520373" w:rsidP="00520373">
      <w:pPr>
        <w:spacing w:line="276" w:lineRule="auto"/>
        <w:rPr>
          <w:iCs/>
        </w:rPr>
      </w:pPr>
      <w:r>
        <w:rPr>
          <w:iCs/>
        </w:rPr>
        <w:t>- 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овладение первоначальными навыками работы с учебными и научно-познавательными текстами;</w:t>
      </w:r>
    </w:p>
    <w:p w:rsidR="00520373" w:rsidRDefault="00520373" w:rsidP="00520373">
      <w:pPr>
        <w:spacing w:line="276" w:lineRule="auto"/>
        <w:rPr>
          <w:iCs/>
        </w:rPr>
      </w:pPr>
      <w:r>
        <w:rPr>
          <w:iCs/>
        </w:rPr>
        <w:t>- обогащение нравственного опыта младших школьников средствами художественного текста; формирование представлений о добре и зле, уважения к культуре народов  многонациональной России и других стран.</w:t>
      </w:r>
    </w:p>
    <w:p w:rsidR="00520373" w:rsidRDefault="00520373" w:rsidP="00520373">
      <w:pPr>
        <w:spacing w:line="276" w:lineRule="auto"/>
        <w:ind w:firstLine="851"/>
      </w:pPr>
      <w:r>
        <w:rPr>
          <w:u w:val="single"/>
        </w:rPr>
        <w:t>Задачи:</w:t>
      </w:r>
      <w:r>
        <w:t xml:space="preserve"> </w:t>
      </w:r>
    </w:p>
    <w:p w:rsidR="00520373" w:rsidRDefault="00520373" w:rsidP="00520373">
      <w:pPr>
        <w:pStyle w:val="af3"/>
        <w:numPr>
          <w:ilvl w:val="0"/>
          <w:numId w:val="8"/>
        </w:numPr>
        <w:spacing w:after="0"/>
        <w:rPr>
          <w:rFonts w:ascii="Times New Roman" w:hAnsi="Times New Roman"/>
          <w:sz w:val="24"/>
          <w:szCs w:val="24"/>
        </w:rPr>
      </w:pPr>
      <w:r>
        <w:rPr>
          <w:rFonts w:ascii="Times New Roman" w:hAnsi="Times New Roman"/>
          <w:sz w:val="24"/>
          <w:szCs w:val="24"/>
        </w:rPr>
        <w:t>научить детей читать доступный их пониманию текст вслух и «про себя»;</w:t>
      </w:r>
    </w:p>
    <w:p w:rsidR="00520373" w:rsidRDefault="00520373" w:rsidP="00520373">
      <w:pPr>
        <w:pStyle w:val="af3"/>
        <w:numPr>
          <w:ilvl w:val="0"/>
          <w:numId w:val="8"/>
        </w:numPr>
        <w:spacing w:after="0"/>
        <w:rPr>
          <w:rFonts w:ascii="Times New Roman" w:hAnsi="Times New Roman"/>
          <w:sz w:val="24"/>
          <w:szCs w:val="24"/>
        </w:rPr>
      </w:pPr>
      <w:r>
        <w:rPr>
          <w:rFonts w:ascii="Times New Roman" w:hAnsi="Times New Roman"/>
          <w:sz w:val="24"/>
          <w:szCs w:val="24"/>
        </w:rPr>
        <w:lastRenderedPageBreak/>
        <w:t>осмысленно воспринимать прочитанное;</w:t>
      </w:r>
    </w:p>
    <w:p w:rsidR="00520373" w:rsidRDefault="00520373" w:rsidP="00520373">
      <w:pPr>
        <w:pStyle w:val="af3"/>
        <w:numPr>
          <w:ilvl w:val="0"/>
          <w:numId w:val="8"/>
        </w:numPr>
        <w:spacing w:after="0"/>
        <w:rPr>
          <w:rFonts w:ascii="Times New Roman" w:hAnsi="Times New Roman"/>
          <w:sz w:val="24"/>
          <w:szCs w:val="24"/>
        </w:rPr>
      </w:pPr>
      <w:r>
        <w:rPr>
          <w:rFonts w:ascii="Times New Roman" w:hAnsi="Times New Roman"/>
          <w:sz w:val="24"/>
          <w:szCs w:val="24"/>
        </w:rPr>
        <w:t>воспитать эстетическое отношение к действительности, отраженной в художественной литературе;</w:t>
      </w:r>
    </w:p>
    <w:p w:rsidR="00520373" w:rsidRDefault="00520373" w:rsidP="00520373">
      <w:pPr>
        <w:pStyle w:val="af3"/>
        <w:numPr>
          <w:ilvl w:val="0"/>
          <w:numId w:val="8"/>
        </w:numPr>
        <w:spacing w:after="0"/>
      </w:pPr>
      <w:r>
        <w:rPr>
          <w:rFonts w:ascii="Times New Roman" w:hAnsi="Times New Roman"/>
          <w:sz w:val="24"/>
          <w:szCs w:val="24"/>
        </w:rPr>
        <w:t>формировать нравственные ценности и эстетический вкус младшего школьника</w:t>
      </w:r>
      <w:r>
        <w:t>.</w:t>
      </w:r>
    </w:p>
    <w:p w:rsidR="00520373" w:rsidRDefault="00520373" w:rsidP="00520373">
      <w:pPr>
        <w:spacing w:line="276" w:lineRule="auto"/>
        <w:ind w:firstLine="709"/>
        <w:jc w:val="left"/>
        <w:rPr>
          <w:bCs/>
          <w:u w:val="single"/>
        </w:rPr>
      </w:pPr>
      <w:r>
        <w:rPr>
          <w:bCs/>
          <w:u w:val="single"/>
        </w:rPr>
        <w:t>Ценностные ориентиры содержания учебного предмета</w:t>
      </w:r>
    </w:p>
    <w:p w:rsidR="00520373" w:rsidRDefault="00520373" w:rsidP="00520373">
      <w:pPr>
        <w:spacing w:line="276" w:lineRule="auto"/>
        <w:ind w:firstLine="708"/>
      </w:pPr>
      <w:r>
        <w:rPr>
          <w:bCs/>
        </w:rPr>
        <w:t>Литературное чтение как учебный предмет в начальной школе имеет большое значение в решении задач не только обучения, но и воспитания</w:t>
      </w:r>
      <w:r>
        <w:t xml:space="preserve">. На этих уроках учащиеся знакомятся с художественными произведениями, нравственный потенциал которых очень высок. Таким образом, в процессе полноценного восприятия художественного произведения формируется духовно-нравственное воспитание и развитие учащихся начальных классов. Литературное чтение как вид искусства знакомит учащихся с нравственно-эстетическими ценностями своего народа и человечества и способствует формированию личностных качеств, соответствующих национальным и общечеловеческим ценностям. </w:t>
      </w:r>
    </w:p>
    <w:p w:rsidR="00520373" w:rsidRDefault="00520373" w:rsidP="00520373">
      <w:pPr>
        <w:spacing w:line="276" w:lineRule="auto"/>
        <w:ind w:firstLine="708"/>
      </w:pPr>
      <w:r>
        <w:t>На уроках литературного чтения продолжается развитие техники чтения, совершенствование качества чтения, особенно осмысленности. Читая и анализируя произведения, ребёнок задумывается над вечными ценностями: добром, справедливостью, правдой и т. д. Огромную роль при этом играет эмоциональное восприятие произведения, которое формирует эмоциональную грамотность. Система духовно-нравственного воспитания и развития, реализуемая в рамках урока литературного чтения, формирует личностные качества человека, характеризующие его отношение к другим людям, к Родине.</w:t>
      </w:r>
    </w:p>
    <w:p w:rsidR="00520373" w:rsidRDefault="00520373" w:rsidP="00520373">
      <w:pPr>
        <w:spacing w:line="276" w:lineRule="auto"/>
        <w:rPr>
          <w:color w:val="04070C"/>
        </w:rPr>
      </w:pPr>
      <w:r>
        <w:rPr>
          <w:b/>
          <w:color w:val="04070C"/>
        </w:rPr>
        <w:t xml:space="preserve">      «Математика»</w:t>
      </w:r>
      <w:r>
        <w:rPr>
          <w:color w:val="04070C"/>
        </w:rPr>
        <w:t xml:space="preserve"> в школе для детей с легкой умственной отсталостью  является одним из основных учебных предметов. Обучение математике носит предметно-практическую направленность, тесно связано с жизнью и профессионально-трудовой подготовкой учащихся, другими учебными предметами. Учащиеся получают знания о нумерации и действиях с числами в пределах 100, об основных единицах измерения величин, развиваются их пространственные, временные и геометрические представления.</w:t>
      </w:r>
    </w:p>
    <w:p w:rsidR="00520373" w:rsidRDefault="00520373" w:rsidP="00520373">
      <w:pPr>
        <w:spacing w:line="276" w:lineRule="auto"/>
        <w:ind w:firstLine="708"/>
        <w:rPr>
          <w:color w:val="04070C"/>
        </w:rPr>
      </w:pPr>
      <w:r>
        <w:rPr>
          <w:color w:val="04070C"/>
          <w:u w:val="single"/>
        </w:rPr>
        <w:t>Цель:</w:t>
      </w:r>
      <w:r>
        <w:rPr>
          <w:color w:val="04070C"/>
        </w:rPr>
        <w:t xml:space="preserve"> подготовить учащихся с ограниченными возможностями здоровья к жизни и овладению доступными профессионально-трудовыми навыками.</w:t>
      </w:r>
    </w:p>
    <w:p w:rsidR="00520373" w:rsidRDefault="00520373" w:rsidP="00520373">
      <w:pPr>
        <w:spacing w:line="276" w:lineRule="auto"/>
        <w:rPr>
          <w:color w:val="04070C"/>
          <w:u w:val="single"/>
        </w:rPr>
      </w:pPr>
      <w:r>
        <w:rPr>
          <w:color w:val="04070C"/>
        </w:rPr>
        <w:tab/>
      </w:r>
      <w:r>
        <w:rPr>
          <w:color w:val="04070C"/>
          <w:u w:val="single"/>
        </w:rPr>
        <w:t>Задачи:</w:t>
      </w:r>
    </w:p>
    <w:p w:rsidR="00520373" w:rsidRDefault="00520373" w:rsidP="00520373">
      <w:pPr>
        <w:numPr>
          <w:ilvl w:val="0"/>
          <w:numId w:val="9"/>
        </w:numPr>
        <w:spacing w:line="276" w:lineRule="auto"/>
        <w:rPr>
          <w:color w:val="04070C"/>
          <w:szCs w:val="24"/>
        </w:rPr>
      </w:pPr>
      <w:r>
        <w:rPr>
          <w:color w:val="04070C"/>
          <w:szCs w:val="24"/>
        </w:rPr>
        <w:t>дать учащимся доступные количественные, пространственные, временные  и геометрические представления;</w:t>
      </w:r>
    </w:p>
    <w:p w:rsidR="00520373" w:rsidRDefault="00520373" w:rsidP="00520373">
      <w:pPr>
        <w:numPr>
          <w:ilvl w:val="0"/>
          <w:numId w:val="9"/>
        </w:numPr>
        <w:spacing w:line="276" w:lineRule="auto"/>
        <w:rPr>
          <w:color w:val="04070C"/>
          <w:szCs w:val="24"/>
        </w:rPr>
      </w:pPr>
      <w:r>
        <w:rPr>
          <w:color w:val="04070C"/>
          <w:szCs w:val="24"/>
        </w:rPr>
        <w:t xml:space="preserve">использовать процесс обучения математики для повышения общего развития учащихся и коррекции недостатков их познавательной </w:t>
      </w:r>
    </w:p>
    <w:p w:rsidR="00520373" w:rsidRDefault="00520373" w:rsidP="00520373">
      <w:pPr>
        <w:pStyle w:val="af3"/>
        <w:numPr>
          <w:ilvl w:val="0"/>
          <w:numId w:val="9"/>
        </w:numPr>
        <w:spacing w:after="0"/>
        <w:rPr>
          <w:rFonts w:ascii="Times New Roman" w:hAnsi="Times New Roman"/>
          <w:color w:val="04070C"/>
          <w:sz w:val="24"/>
          <w:szCs w:val="24"/>
        </w:rPr>
      </w:pPr>
      <w:r>
        <w:rPr>
          <w:rFonts w:ascii="Times New Roman" w:hAnsi="Times New Roman"/>
          <w:color w:val="04070C"/>
          <w:sz w:val="24"/>
          <w:szCs w:val="24"/>
        </w:rPr>
        <w:t>деятельности и личностных качеств;</w:t>
      </w:r>
    </w:p>
    <w:p w:rsidR="00520373" w:rsidRDefault="00520373" w:rsidP="00520373">
      <w:pPr>
        <w:numPr>
          <w:ilvl w:val="0"/>
          <w:numId w:val="9"/>
        </w:numPr>
        <w:spacing w:line="276" w:lineRule="auto"/>
        <w:rPr>
          <w:color w:val="04070C"/>
          <w:szCs w:val="24"/>
        </w:rPr>
      </w:pPr>
      <w:r>
        <w:rPr>
          <w:color w:val="04070C"/>
          <w:szCs w:val="24"/>
        </w:rPr>
        <w:t>воспитывать у учащихся трудолюбие, самостоятельность, терпеливость, настойчивость, любознательность, формировать умение планировать свою деятельность, осуществлять контроль и самоконтроль.</w:t>
      </w:r>
    </w:p>
    <w:p w:rsidR="00520373" w:rsidRDefault="00520373" w:rsidP="00520373">
      <w:pPr>
        <w:pStyle w:val="ac"/>
        <w:spacing w:before="0" w:line="276" w:lineRule="auto"/>
        <w:ind w:firstLine="708"/>
        <w:rPr>
          <w:rFonts w:ascii="Times New Roman" w:hAnsi="Times New Roman"/>
          <w:bCs/>
          <w:color w:val="04070C"/>
        </w:rPr>
      </w:pPr>
      <w:r>
        <w:rPr>
          <w:rFonts w:ascii="Times New Roman" w:hAnsi="Times New Roman"/>
          <w:bCs/>
          <w:color w:val="04070C"/>
        </w:rPr>
        <w:t xml:space="preserve">Наряду с этими задачами на занятиях решаются и специальные задачи, направленные на коррекцию умственной деятельности школьников.   </w:t>
      </w:r>
    </w:p>
    <w:p w:rsidR="00520373" w:rsidRDefault="00520373" w:rsidP="00520373">
      <w:pPr>
        <w:pStyle w:val="ac"/>
        <w:spacing w:before="0" w:line="276" w:lineRule="auto"/>
        <w:ind w:left="360"/>
        <w:rPr>
          <w:rFonts w:ascii="Times New Roman" w:hAnsi="Times New Roman"/>
          <w:bCs/>
          <w:color w:val="04070C"/>
        </w:rPr>
      </w:pPr>
      <w:r>
        <w:rPr>
          <w:rFonts w:ascii="Times New Roman" w:hAnsi="Times New Roman"/>
          <w:bCs/>
          <w:color w:val="04070C"/>
          <w:u w:val="single"/>
        </w:rPr>
        <w:t>Основные направления коррекционной работы:</w:t>
      </w:r>
      <w:r>
        <w:rPr>
          <w:rFonts w:ascii="Times New Roman" w:hAnsi="Times New Roman"/>
          <w:bCs/>
          <w:color w:val="04070C"/>
        </w:rPr>
        <w:t xml:space="preserve"> </w:t>
      </w:r>
    </w:p>
    <w:p w:rsidR="00520373" w:rsidRDefault="00520373" w:rsidP="00520373">
      <w:pPr>
        <w:pStyle w:val="ac"/>
        <w:numPr>
          <w:ilvl w:val="0"/>
          <w:numId w:val="10"/>
        </w:numPr>
        <w:shd w:val="clear" w:color="auto" w:fill="auto"/>
        <w:spacing w:before="0" w:line="276" w:lineRule="auto"/>
        <w:rPr>
          <w:rFonts w:ascii="Times New Roman" w:hAnsi="Times New Roman"/>
          <w:bCs/>
          <w:color w:val="04070C"/>
        </w:rPr>
      </w:pPr>
      <w:r>
        <w:rPr>
          <w:rFonts w:ascii="Times New Roman" w:hAnsi="Times New Roman"/>
          <w:bCs/>
          <w:color w:val="04070C"/>
        </w:rPr>
        <w:t>развитие зрительного восприятия и узнавания;</w:t>
      </w:r>
    </w:p>
    <w:p w:rsidR="00520373" w:rsidRDefault="00520373" w:rsidP="00520373">
      <w:pPr>
        <w:pStyle w:val="ac"/>
        <w:numPr>
          <w:ilvl w:val="0"/>
          <w:numId w:val="10"/>
        </w:numPr>
        <w:shd w:val="clear" w:color="auto" w:fill="auto"/>
        <w:spacing w:before="0" w:line="276" w:lineRule="auto"/>
        <w:rPr>
          <w:rFonts w:ascii="Times New Roman" w:hAnsi="Times New Roman"/>
          <w:bCs/>
          <w:color w:val="04070C"/>
        </w:rPr>
      </w:pPr>
      <w:r>
        <w:rPr>
          <w:rFonts w:ascii="Times New Roman" w:hAnsi="Times New Roman"/>
          <w:bCs/>
          <w:color w:val="04070C"/>
        </w:rPr>
        <w:t>развитие пространственных представлений и ориентации;</w:t>
      </w:r>
    </w:p>
    <w:p w:rsidR="00520373" w:rsidRDefault="00520373" w:rsidP="00520373">
      <w:pPr>
        <w:pStyle w:val="ac"/>
        <w:numPr>
          <w:ilvl w:val="0"/>
          <w:numId w:val="10"/>
        </w:numPr>
        <w:shd w:val="clear" w:color="auto" w:fill="auto"/>
        <w:spacing w:before="0" w:line="276" w:lineRule="auto"/>
        <w:rPr>
          <w:rFonts w:ascii="Times New Roman" w:hAnsi="Times New Roman"/>
          <w:bCs/>
          <w:color w:val="04070C"/>
        </w:rPr>
      </w:pPr>
      <w:r>
        <w:rPr>
          <w:rFonts w:ascii="Times New Roman" w:hAnsi="Times New Roman"/>
          <w:bCs/>
          <w:color w:val="04070C"/>
        </w:rPr>
        <w:t>развитие основных мыслительных операций;</w:t>
      </w:r>
    </w:p>
    <w:p w:rsidR="00520373" w:rsidRDefault="00520373" w:rsidP="00520373">
      <w:pPr>
        <w:pStyle w:val="ac"/>
        <w:numPr>
          <w:ilvl w:val="0"/>
          <w:numId w:val="10"/>
        </w:numPr>
        <w:shd w:val="clear" w:color="auto" w:fill="auto"/>
        <w:spacing w:before="0" w:line="276" w:lineRule="auto"/>
        <w:rPr>
          <w:rFonts w:ascii="Times New Roman" w:hAnsi="Times New Roman"/>
          <w:bCs/>
          <w:color w:val="04070C"/>
        </w:rPr>
      </w:pPr>
      <w:r>
        <w:rPr>
          <w:rFonts w:ascii="Times New Roman" w:hAnsi="Times New Roman"/>
          <w:bCs/>
          <w:color w:val="04070C"/>
        </w:rPr>
        <w:lastRenderedPageBreak/>
        <w:t>развитие наглядно-образного и словесно-логического мышления;</w:t>
      </w:r>
    </w:p>
    <w:p w:rsidR="00520373" w:rsidRDefault="00520373" w:rsidP="00520373">
      <w:pPr>
        <w:pStyle w:val="ac"/>
        <w:numPr>
          <w:ilvl w:val="0"/>
          <w:numId w:val="10"/>
        </w:numPr>
        <w:shd w:val="clear" w:color="auto" w:fill="auto"/>
        <w:spacing w:before="0" w:line="276" w:lineRule="auto"/>
        <w:rPr>
          <w:rFonts w:ascii="Times New Roman" w:hAnsi="Times New Roman"/>
          <w:bCs/>
          <w:color w:val="04070C"/>
        </w:rPr>
      </w:pPr>
      <w:r>
        <w:rPr>
          <w:rFonts w:ascii="Times New Roman" w:hAnsi="Times New Roman"/>
          <w:bCs/>
          <w:color w:val="04070C"/>
        </w:rPr>
        <w:t>коррекция нарушений эмоционально-личностной сферы;</w:t>
      </w:r>
    </w:p>
    <w:p w:rsidR="00520373" w:rsidRDefault="00520373" w:rsidP="00520373">
      <w:pPr>
        <w:pStyle w:val="ac"/>
        <w:numPr>
          <w:ilvl w:val="0"/>
          <w:numId w:val="10"/>
        </w:numPr>
        <w:shd w:val="clear" w:color="auto" w:fill="auto"/>
        <w:spacing w:before="0" w:line="276" w:lineRule="auto"/>
        <w:rPr>
          <w:rFonts w:ascii="Times New Roman" w:hAnsi="Times New Roman"/>
          <w:bCs/>
          <w:color w:val="04070C"/>
        </w:rPr>
      </w:pPr>
      <w:r>
        <w:rPr>
          <w:rFonts w:ascii="Times New Roman" w:hAnsi="Times New Roman"/>
          <w:bCs/>
          <w:color w:val="04070C"/>
        </w:rPr>
        <w:t>развитие речи и обогащение словаря;</w:t>
      </w:r>
    </w:p>
    <w:p w:rsidR="00520373" w:rsidRDefault="00520373" w:rsidP="00520373">
      <w:pPr>
        <w:pStyle w:val="ac"/>
        <w:numPr>
          <w:ilvl w:val="0"/>
          <w:numId w:val="10"/>
        </w:numPr>
        <w:shd w:val="clear" w:color="auto" w:fill="auto"/>
        <w:spacing w:before="0" w:line="276" w:lineRule="auto"/>
        <w:rPr>
          <w:rFonts w:ascii="Times New Roman" w:hAnsi="Times New Roman"/>
          <w:bCs/>
          <w:color w:val="04070C"/>
        </w:rPr>
      </w:pPr>
      <w:r>
        <w:rPr>
          <w:rFonts w:ascii="Times New Roman" w:hAnsi="Times New Roman"/>
          <w:bCs/>
          <w:color w:val="04070C"/>
        </w:rPr>
        <w:t>коррекция индивидуальных пробелов в знаниях, умениях, навыках.</w:t>
      </w:r>
    </w:p>
    <w:p w:rsidR="00520373" w:rsidRDefault="00520373" w:rsidP="00520373">
      <w:pPr>
        <w:shd w:val="clear" w:color="auto" w:fill="FFFFFF"/>
        <w:autoSpaceDE w:val="0"/>
        <w:autoSpaceDN w:val="0"/>
        <w:adjustRightInd w:val="0"/>
        <w:spacing w:line="276" w:lineRule="auto"/>
        <w:ind w:firstLine="567"/>
        <w:rPr>
          <w:szCs w:val="24"/>
        </w:rPr>
      </w:pPr>
    </w:p>
    <w:p w:rsidR="00520373" w:rsidRDefault="00520373" w:rsidP="00520373">
      <w:pPr>
        <w:shd w:val="clear" w:color="auto" w:fill="FFFFFF"/>
        <w:autoSpaceDE w:val="0"/>
        <w:autoSpaceDN w:val="0"/>
        <w:adjustRightInd w:val="0"/>
        <w:spacing w:line="276" w:lineRule="auto"/>
        <w:ind w:firstLine="567"/>
        <w:rPr>
          <w:szCs w:val="24"/>
        </w:rPr>
      </w:pPr>
      <w:r>
        <w:rPr>
          <w:szCs w:val="24"/>
        </w:rPr>
        <w:t>Специфика предмета «</w:t>
      </w:r>
      <w:r>
        <w:rPr>
          <w:b/>
          <w:szCs w:val="24"/>
        </w:rPr>
        <w:t>Окружающий мир</w:t>
      </w:r>
      <w:r>
        <w:rPr>
          <w:szCs w:val="24"/>
        </w:rPr>
        <w:t>» состоит в том, что умственно отсталый ребенок не видит окружающие его предметы и явления, не может сравнивать их, устанавливать сходства и различия, делать обобщения, не может воспринимать наблюдаемые явления и предметы.</w:t>
      </w:r>
    </w:p>
    <w:p w:rsidR="00520373" w:rsidRDefault="00520373" w:rsidP="00520373">
      <w:pPr>
        <w:shd w:val="clear" w:color="auto" w:fill="FFFFFF"/>
        <w:autoSpaceDE w:val="0"/>
        <w:autoSpaceDN w:val="0"/>
        <w:adjustRightInd w:val="0"/>
        <w:spacing w:line="276" w:lineRule="auto"/>
        <w:ind w:firstLine="567"/>
        <w:rPr>
          <w:szCs w:val="24"/>
        </w:rPr>
      </w:pPr>
      <w:r>
        <w:rPr>
          <w:szCs w:val="24"/>
        </w:rPr>
        <w:t>Значение курса состоит также в том, что в ходе его из</w:t>
      </w:r>
      <w:r>
        <w:rPr>
          <w:szCs w:val="24"/>
        </w:rPr>
        <w:softHyphen/>
        <w:t>учения 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в том числе на многообразном материале природы и культуры родного края. Курс обладает широкими возмож</w:t>
      </w:r>
      <w:r>
        <w:rPr>
          <w:szCs w:val="24"/>
        </w:rPr>
        <w:softHyphen/>
        <w:t xml:space="preserve">ностями для уточнения и обогащения знаний и представлений о предметах ближайшего окружения у школьников с ОВЗ. Ребенок получая знания о предметах и явлениях окружающей его действительности, овладевает лексическим запасом родного языка, учится понимать </w:t>
      </w:r>
      <w:proofErr w:type="gramStart"/>
      <w:r>
        <w:rPr>
          <w:szCs w:val="24"/>
        </w:rPr>
        <w:t>общепринятое  значение</w:t>
      </w:r>
      <w:proofErr w:type="gramEnd"/>
      <w:r>
        <w:rPr>
          <w:szCs w:val="24"/>
        </w:rPr>
        <w:t xml:space="preserve"> слов, правильно употреблять их в речи.</w:t>
      </w:r>
    </w:p>
    <w:p w:rsidR="00520373" w:rsidRDefault="00520373" w:rsidP="00520373">
      <w:pPr>
        <w:spacing w:line="276" w:lineRule="auto"/>
        <w:ind w:firstLine="708"/>
        <w:rPr>
          <w:b/>
          <w:szCs w:val="24"/>
        </w:rPr>
      </w:pPr>
      <w:r>
        <w:rPr>
          <w:bCs/>
          <w:szCs w:val="24"/>
          <w:u w:val="single"/>
        </w:rPr>
        <w:t>Цели:</w:t>
      </w:r>
    </w:p>
    <w:p w:rsidR="00520373" w:rsidRDefault="00520373" w:rsidP="00520373">
      <w:pPr>
        <w:shd w:val="clear" w:color="auto" w:fill="FFFFFF"/>
        <w:autoSpaceDE w:val="0"/>
        <w:autoSpaceDN w:val="0"/>
        <w:adjustRightInd w:val="0"/>
        <w:spacing w:line="276" w:lineRule="auto"/>
        <w:ind w:firstLine="567"/>
        <w:rPr>
          <w:rFonts w:ascii="Arial" w:hAnsi="Arial" w:cs="Arial"/>
          <w:szCs w:val="24"/>
        </w:rPr>
      </w:pPr>
      <w:r>
        <w:rPr>
          <w:szCs w:val="24"/>
        </w:rPr>
        <w:t>— формирование целостной картины мира и осознание ме</w:t>
      </w:r>
      <w:r>
        <w:rPr>
          <w:szCs w:val="24"/>
        </w:rPr>
        <w:softHyphen/>
        <w:t>ста в нём человека  и личного опыта общения с людьми и природой;</w:t>
      </w:r>
    </w:p>
    <w:p w:rsidR="00520373" w:rsidRDefault="00520373" w:rsidP="00520373">
      <w:pPr>
        <w:shd w:val="clear" w:color="auto" w:fill="FFFFFF"/>
        <w:autoSpaceDE w:val="0"/>
        <w:autoSpaceDN w:val="0"/>
        <w:adjustRightInd w:val="0"/>
        <w:spacing w:line="276" w:lineRule="auto"/>
        <w:ind w:firstLine="567"/>
        <w:rPr>
          <w:rFonts w:ascii="Arial" w:hAnsi="Arial" w:cs="Arial"/>
          <w:szCs w:val="24"/>
        </w:rPr>
      </w:pPr>
      <w:r>
        <w:rPr>
          <w:szCs w:val="24"/>
        </w:rPr>
        <w:t>— духовно-нравственное развитие и воспитание личности гражданина России в условиях культурного и конфессиональ</w:t>
      </w:r>
      <w:r>
        <w:rPr>
          <w:szCs w:val="24"/>
        </w:rPr>
        <w:softHyphen/>
        <w:t>ного многообразия российского общества.</w:t>
      </w:r>
    </w:p>
    <w:p w:rsidR="00520373" w:rsidRDefault="00520373" w:rsidP="00520373">
      <w:pPr>
        <w:shd w:val="clear" w:color="auto" w:fill="FFFFFF"/>
        <w:autoSpaceDE w:val="0"/>
        <w:autoSpaceDN w:val="0"/>
        <w:adjustRightInd w:val="0"/>
        <w:spacing w:line="276" w:lineRule="auto"/>
        <w:ind w:firstLine="567"/>
        <w:rPr>
          <w:szCs w:val="24"/>
        </w:rPr>
      </w:pPr>
      <w:r>
        <w:rPr>
          <w:szCs w:val="24"/>
        </w:rPr>
        <w:t xml:space="preserve">Основными </w:t>
      </w:r>
      <w:r>
        <w:rPr>
          <w:bCs/>
          <w:szCs w:val="24"/>
          <w:u w:val="single"/>
        </w:rPr>
        <w:t>задачами</w:t>
      </w:r>
      <w:r>
        <w:rPr>
          <w:b/>
          <w:bCs/>
          <w:szCs w:val="24"/>
        </w:rPr>
        <w:t xml:space="preserve"> </w:t>
      </w:r>
      <w:r>
        <w:rPr>
          <w:szCs w:val="24"/>
        </w:rPr>
        <w:t>реализации содержания курса явля</w:t>
      </w:r>
      <w:r>
        <w:rPr>
          <w:szCs w:val="24"/>
        </w:rPr>
        <w:softHyphen/>
        <w:t>ются:</w:t>
      </w:r>
    </w:p>
    <w:p w:rsidR="00520373" w:rsidRDefault="00520373" w:rsidP="00520373">
      <w:pPr>
        <w:pStyle w:val="af3"/>
        <w:numPr>
          <w:ilvl w:val="0"/>
          <w:numId w:val="11"/>
        </w:numPr>
        <w:shd w:val="clear" w:color="auto" w:fill="FFFFFF"/>
        <w:autoSpaceDE w:val="0"/>
        <w:autoSpaceDN w:val="0"/>
        <w:adjustRightInd w:val="0"/>
        <w:spacing w:after="0"/>
        <w:rPr>
          <w:rFonts w:ascii="Times New Roman" w:hAnsi="Times New Roman"/>
          <w:sz w:val="24"/>
          <w:szCs w:val="24"/>
        </w:rPr>
      </w:pPr>
      <w:r>
        <w:rPr>
          <w:rFonts w:ascii="Times New Roman" w:hAnsi="Times New Roman"/>
          <w:sz w:val="24"/>
          <w:szCs w:val="24"/>
        </w:rPr>
        <w:t>формирование связной речи у детей с нарушениями интеллекта;</w:t>
      </w:r>
    </w:p>
    <w:p w:rsidR="00520373" w:rsidRDefault="00520373" w:rsidP="00520373">
      <w:pPr>
        <w:pStyle w:val="af3"/>
        <w:numPr>
          <w:ilvl w:val="0"/>
          <w:numId w:val="11"/>
        </w:numPr>
        <w:shd w:val="clear" w:color="auto" w:fill="FFFFFF"/>
        <w:autoSpaceDE w:val="0"/>
        <w:autoSpaceDN w:val="0"/>
        <w:adjustRightInd w:val="0"/>
        <w:spacing w:after="0"/>
        <w:rPr>
          <w:rFonts w:ascii="Times New Roman" w:hAnsi="Times New Roman"/>
          <w:sz w:val="24"/>
          <w:szCs w:val="24"/>
        </w:rPr>
      </w:pPr>
      <w:r>
        <w:rPr>
          <w:rFonts w:ascii="Times New Roman" w:hAnsi="Times New Roman"/>
          <w:sz w:val="24"/>
          <w:szCs w:val="24"/>
        </w:rPr>
        <w:t>формирование уважительного отношения к семье, насе</w:t>
      </w:r>
      <w:r>
        <w:rPr>
          <w:rFonts w:ascii="Times New Roman" w:hAnsi="Times New Roman"/>
          <w:sz w:val="24"/>
          <w:szCs w:val="24"/>
        </w:rPr>
        <w:softHyphen/>
        <w:t>лённому пункту, региону, в котором проживают дети, к России, её природе и культуре, истории и современной жизни;</w:t>
      </w:r>
    </w:p>
    <w:p w:rsidR="00520373" w:rsidRDefault="00520373" w:rsidP="00520373">
      <w:pPr>
        <w:pStyle w:val="af3"/>
        <w:numPr>
          <w:ilvl w:val="0"/>
          <w:numId w:val="11"/>
        </w:numPr>
        <w:shd w:val="clear" w:color="auto" w:fill="FFFFFF"/>
        <w:autoSpaceDE w:val="0"/>
        <w:autoSpaceDN w:val="0"/>
        <w:adjustRightInd w:val="0"/>
        <w:spacing w:after="0"/>
        <w:rPr>
          <w:rFonts w:ascii="Times New Roman" w:hAnsi="Times New Roman"/>
          <w:sz w:val="24"/>
          <w:szCs w:val="24"/>
        </w:rPr>
      </w:pPr>
      <w:r>
        <w:rPr>
          <w:rFonts w:ascii="Times New Roman" w:hAnsi="Times New Roman"/>
          <w:sz w:val="24"/>
          <w:szCs w:val="24"/>
        </w:rPr>
        <w:t>осознание ребёнком ценности, целостности и многообразия окружающего мира, своего места в нём;</w:t>
      </w:r>
    </w:p>
    <w:p w:rsidR="00520373" w:rsidRDefault="00520373" w:rsidP="00520373">
      <w:pPr>
        <w:pStyle w:val="af3"/>
        <w:numPr>
          <w:ilvl w:val="0"/>
          <w:numId w:val="11"/>
        </w:numPr>
        <w:shd w:val="clear" w:color="auto" w:fill="FFFFFF"/>
        <w:autoSpaceDE w:val="0"/>
        <w:autoSpaceDN w:val="0"/>
        <w:adjustRightInd w:val="0"/>
        <w:spacing w:after="0"/>
        <w:rPr>
          <w:rFonts w:ascii="Times New Roman" w:hAnsi="Times New Roman"/>
          <w:sz w:val="24"/>
          <w:szCs w:val="24"/>
        </w:rPr>
      </w:pPr>
      <w:r>
        <w:rPr>
          <w:rFonts w:ascii="Times New Roman" w:hAnsi="Times New Roman"/>
          <w:sz w:val="24"/>
          <w:szCs w:val="24"/>
        </w:rPr>
        <w:t>формирование модели безопасного поведения в условиях повседневной жизни и в различных опасных и чрезвычайных ситуациях;</w:t>
      </w:r>
    </w:p>
    <w:p w:rsidR="00520373" w:rsidRDefault="00520373" w:rsidP="00520373">
      <w:pPr>
        <w:pStyle w:val="af3"/>
        <w:numPr>
          <w:ilvl w:val="0"/>
          <w:numId w:val="11"/>
        </w:numPr>
        <w:shd w:val="clear" w:color="auto" w:fill="FFFFFF"/>
        <w:autoSpaceDE w:val="0"/>
        <w:autoSpaceDN w:val="0"/>
        <w:adjustRightInd w:val="0"/>
        <w:spacing w:after="0"/>
        <w:rPr>
          <w:rFonts w:ascii="Times New Roman" w:hAnsi="Times New Roman"/>
          <w:sz w:val="24"/>
          <w:szCs w:val="24"/>
        </w:rPr>
      </w:pPr>
      <w:r>
        <w:rPr>
          <w:rFonts w:ascii="Times New Roman" w:hAnsi="Times New Roman"/>
          <w:sz w:val="24"/>
          <w:szCs w:val="24"/>
        </w:rPr>
        <w:t>формирование безопасного взаимодействия в социуме.</w:t>
      </w:r>
    </w:p>
    <w:p w:rsidR="00520373" w:rsidRDefault="00520373" w:rsidP="00520373">
      <w:pPr>
        <w:shd w:val="clear" w:color="auto" w:fill="FFFFFF"/>
        <w:autoSpaceDE w:val="0"/>
        <w:autoSpaceDN w:val="0"/>
        <w:adjustRightInd w:val="0"/>
        <w:spacing w:line="276" w:lineRule="auto"/>
        <w:ind w:firstLine="709"/>
        <w:rPr>
          <w:szCs w:val="24"/>
          <w:u w:val="single"/>
        </w:rPr>
      </w:pPr>
      <w:r>
        <w:rPr>
          <w:szCs w:val="24"/>
          <w:u w:val="single"/>
        </w:rPr>
        <w:t>Ценностные ориентиры содержания учебного предмета.</w:t>
      </w:r>
    </w:p>
    <w:p w:rsidR="00520373" w:rsidRDefault="00520373" w:rsidP="00520373">
      <w:pPr>
        <w:pStyle w:val="af3"/>
        <w:numPr>
          <w:ilvl w:val="0"/>
          <w:numId w:val="12"/>
        </w:numPr>
        <w:spacing w:after="0"/>
        <w:ind w:left="1276" w:hanging="283"/>
        <w:rPr>
          <w:rFonts w:ascii="Times New Roman" w:hAnsi="Times New Roman"/>
          <w:sz w:val="24"/>
          <w:szCs w:val="24"/>
        </w:rPr>
      </w:pPr>
      <w:r>
        <w:rPr>
          <w:rFonts w:ascii="Times New Roman" w:hAnsi="Times New Roman"/>
          <w:sz w:val="24"/>
          <w:szCs w:val="24"/>
        </w:rPr>
        <w:t>Природа как одна из важнейших основ здоровой и гармоничной жизни человека и общества.</w:t>
      </w:r>
    </w:p>
    <w:p w:rsidR="00520373" w:rsidRDefault="00520373" w:rsidP="00520373">
      <w:pPr>
        <w:pStyle w:val="af3"/>
        <w:numPr>
          <w:ilvl w:val="0"/>
          <w:numId w:val="12"/>
        </w:numPr>
        <w:spacing w:after="0"/>
        <w:ind w:left="1276" w:hanging="283"/>
        <w:rPr>
          <w:rFonts w:ascii="Times New Roman" w:hAnsi="Times New Roman"/>
          <w:sz w:val="24"/>
          <w:szCs w:val="24"/>
        </w:rPr>
      </w:pPr>
      <w:r>
        <w:rPr>
          <w:rFonts w:ascii="Times New Roman" w:hAnsi="Times New Roman"/>
          <w:sz w:val="24"/>
          <w:szCs w:val="24"/>
        </w:rPr>
        <w:t>Патриотизм как одно из проявлений духовной зрелости человека, выражающейся в любви к России, народу, малой родине, в осознанном желании служить Отечеству.</w:t>
      </w:r>
    </w:p>
    <w:p w:rsidR="00520373" w:rsidRDefault="00520373" w:rsidP="00520373">
      <w:pPr>
        <w:pStyle w:val="af3"/>
        <w:numPr>
          <w:ilvl w:val="0"/>
          <w:numId w:val="12"/>
        </w:numPr>
        <w:spacing w:after="0"/>
        <w:ind w:left="1276" w:hanging="283"/>
        <w:rPr>
          <w:rFonts w:ascii="Times New Roman" w:hAnsi="Times New Roman"/>
          <w:sz w:val="24"/>
          <w:szCs w:val="24"/>
        </w:rPr>
      </w:pPr>
      <w:r>
        <w:rPr>
          <w:rFonts w:ascii="Times New Roman" w:hAnsi="Times New Roman"/>
          <w:sz w:val="24"/>
          <w:szCs w:val="24"/>
        </w:rPr>
        <w:t>Труд и творчество как черты развитой личности.</w:t>
      </w:r>
    </w:p>
    <w:p w:rsidR="00520373" w:rsidRDefault="00520373" w:rsidP="00520373">
      <w:pPr>
        <w:pStyle w:val="af3"/>
        <w:numPr>
          <w:ilvl w:val="0"/>
          <w:numId w:val="12"/>
        </w:numPr>
        <w:spacing w:after="0"/>
        <w:ind w:left="1276" w:hanging="283"/>
        <w:rPr>
          <w:rFonts w:ascii="Times New Roman" w:hAnsi="Times New Roman"/>
          <w:sz w:val="24"/>
          <w:szCs w:val="24"/>
        </w:rPr>
      </w:pPr>
      <w:r>
        <w:rPr>
          <w:rFonts w:ascii="Times New Roman" w:hAnsi="Times New Roman"/>
          <w:sz w:val="24"/>
          <w:szCs w:val="24"/>
        </w:rPr>
        <w:t>Здоровый образ жизни в единстве составляющих: здоровье физическое и социально-нравственное.</w:t>
      </w:r>
    </w:p>
    <w:p w:rsidR="00520373" w:rsidRDefault="00520373" w:rsidP="00520373">
      <w:pPr>
        <w:pStyle w:val="af3"/>
        <w:numPr>
          <w:ilvl w:val="0"/>
          <w:numId w:val="12"/>
        </w:numPr>
        <w:spacing w:after="0"/>
        <w:ind w:left="1276" w:hanging="283"/>
        <w:rPr>
          <w:rFonts w:ascii="Times New Roman" w:hAnsi="Times New Roman"/>
          <w:sz w:val="24"/>
          <w:szCs w:val="24"/>
        </w:rPr>
      </w:pPr>
      <w:r>
        <w:rPr>
          <w:rFonts w:ascii="Times New Roman" w:hAnsi="Times New Roman"/>
          <w:sz w:val="24"/>
          <w:szCs w:val="24"/>
        </w:rPr>
        <w:t>Нравственный выбор и ответственность человека в отношении к природе, историко-культурному наследию, к  самому себе и окружающим людям.</w:t>
      </w:r>
    </w:p>
    <w:p w:rsidR="00520373" w:rsidRDefault="00520373" w:rsidP="00520373">
      <w:pPr>
        <w:tabs>
          <w:tab w:val="left" w:pos="1320"/>
        </w:tabs>
        <w:spacing w:line="276" w:lineRule="auto"/>
        <w:rPr>
          <w:szCs w:val="24"/>
        </w:rPr>
      </w:pPr>
    </w:p>
    <w:p w:rsidR="00520373" w:rsidRDefault="00520373" w:rsidP="00520373">
      <w:pPr>
        <w:tabs>
          <w:tab w:val="left" w:pos="1320"/>
          <w:tab w:val="left" w:pos="10365"/>
        </w:tabs>
        <w:spacing w:line="276" w:lineRule="auto"/>
        <w:ind w:firstLine="709"/>
        <w:rPr>
          <w:b/>
          <w:i/>
          <w:szCs w:val="24"/>
        </w:rPr>
      </w:pPr>
      <w:r>
        <w:rPr>
          <w:szCs w:val="24"/>
        </w:rPr>
        <w:t xml:space="preserve"> «</w:t>
      </w:r>
      <w:r>
        <w:rPr>
          <w:b/>
          <w:szCs w:val="24"/>
        </w:rPr>
        <w:t>Технология</w:t>
      </w:r>
      <w:r>
        <w:rPr>
          <w:szCs w:val="24"/>
        </w:rPr>
        <w:t xml:space="preserve">» - опорный образовательный предмет для учащихся с умственной отсталостью для формирования системы универсальных учебных действий: </w:t>
      </w:r>
      <w:r>
        <w:rPr>
          <w:szCs w:val="24"/>
        </w:rPr>
        <w:lastRenderedPageBreak/>
        <w:t>планирования, ориентирования в задании, преобразования, оценки готовой работы и других. Предмет обеспечивает формирование навыков и умений в процессе ознакомления учеников с творчеством, культурой и эстетическими ценностями своего народа и уважительного отношения к нему. На основе знакомства с традициями народных ремесел школьники учатся создавать произведения декоративного творчества, воплощать свои фантазии в материале, осуществляя технологическую последовательность операций при изготовлении качественных несложных изделий, полезных в быту.</w:t>
      </w:r>
      <w:r>
        <w:rPr>
          <w:b/>
          <w:i/>
          <w:szCs w:val="24"/>
        </w:rPr>
        <w:t xml:space="preserve"> </w:t>
      </w:r>
    </w:p>
    <w:p w:rsidR="00520373" w:rsidRDefault="00520373" w:rsidP="00520373">
      <w:pPr>
        <w:tabs>
          <w:tab w:val="left" w:pos="1320"/>
          <w:tab w:val="left" w:pos="10365"/>
        </w:tabs>
        <w:spacing w:line="276" w:lineRule="auto"/>
        <w:ind w:firstLine="709"/>
        <w:rPr>
          <w:szCs w:val="24"/>
          <w:u w:val="single"/>
        </w:rPr>
      </w:pPr>
      <w:r>
        <w:rPr>
          <w:szCs w:val="24"/>
          <w:u w:val="single"/>
        </w:rPr>
        <w:t>Основными задачами курса являются:</w:t>
      </w:r>
    </w:p>
    <w:p w:rsidR="00520373" w:rsidRDefault="00520373" w:rsidP="00520373">
      <w:pPr>
        <w:pStyle w:val="af3"/>
        <w:numPr>
          <w:ilvl w:val="0"/>
          <w:numId w:val="13"/>
        </w:numPr>
        <w:tabs>
          <w:tab w:val="left" w:pos="1276"/>
          <w:tab w:val="left" w:pos="10365"/>
        </w:tabs>
        <w:spacing w:after="0"/>
        <w:ind w:left="1276" w:hanging="207"/>
        <w:rPr>
          <w:rFonts w:ascii="Times New Roman" w:hAnsi="Times New Roman"/>
          <w:sz w:val="24"/>
          <w:szCs w:val="24"/>
        </w:rPr>
      </w:pPr>
      <w:r>
        <w:rPr>
          <w:rFonts w:ascii="Times New Roman" w:hAnsi="Times New Roman"/>
          <w:sz w:val="24"/>
          <w:szCs w:val="24"/>
        </w:rPr>
        <w:t>формирование представлений о красоте изделий и материалов, расширение и обогащение личного жизненно - практического  опыта;</w:t>
      </w:r>
      <w:r>
        <w:rPr>
          <w:rFonts w:ascii="Times New Roman" w:hAnsi="Times New Roman"/>
          <w:sz w:val="24"/>
          <w:szCs w:val="24"/>
        </w:rPr>
        <w:tab/>
      </w:r>
    </w:p>
    <w:p w:rsidR="00520373" w:rsidRDefault="00520373" w:rsidP="00520373">
      <w:pPr>
        <w:pStyle w:val="af3"/>
        <w:numPr>
          <w:ilvl w:val="0"/>
          <w:numId w:val="13"/>
        </w:numPr>
        <w:tabs>
          <w:tab w:val="left" w:pos="1276"/>
        </w:tabs>
        <w:spacing w:after="0"/>
        <w:ind w:left="1276" w:hanging="207"/>
        <w:rPr>
          <w:rFonts w:ascii="Times New Roman" w:hAnsi="Times New Roman"/>
          <w:sz w:val="24"/>
          <w:szCs w:val="24"/>
        </w:rPr>
      </w:pPr>
      <w:r>
        <w:rPr>
          <w:rFonts w:ascii="Times New Roman" w:hAnsi="Times New Roman"/>
          <w:sz w:val="24"/>
          <w:szCs w:val="24"/>
        </w:rPr>
        <w:t>развитие интереса к миру профессий, приобретение знаний о роли трудовой деятельности в создании объектов окружающего мира, первоначальных представлений о профессиях;</w:t>
      </w:r>
    </w:p>
    <w:p w:rsidR="00520373" w:rsidRDefault="00520373" w:rsidP="00520373">
      <w:pPr>
        <w:pStyle w:val="af3"/>
        <w:numPr>
          <w:ilvl w:val="0"/>
          <w:numId w:val="13"/>
        </w:numPr>
        <w:tabs>
          <w:tab w:val="left" w:pos="1276"/>
        </w:tabs>
        <w:spacing w:after="0"/>
        <w:ind w:left="1276" w:hanging="207"/>
        <w:rPr>
          <w:rFonts w:ascii="Times New Roman" w:hAnsi="Times New Roman"/>
          <w:sz w:val="24"/>
          <w:szCs w:val="24"/>
        </w:rPr>
      </w:pPr>
      <w:r>
        <w:rPr>
          <w:rFonts w:ascii="Times New Roman" w:hAnsi="Times New Roman"/>
          <w:sz w:val="24"/>
          <w:szCs w:val="24"/>
        </w:rPr>
        <w:t>развитие пространственного и образного мышления, творческого воображения, художественного вкуса, конструкторских способностей, побуждение к самостоятельному творчеству;</w:t>
      </w:r>
    </w:p>
    <w:p w:rsidR="00520373" w:rsidRDefault="00520373" w:rsidP="00520373">
      <w:pPr>
        <w:pStyle w:val="af3"/>
        <w:numPr>
          <w:ilvl w:val="0"/>
          <w:numId w:val="13"/>
        </w:numPr>
        <w:tabs>
          <w:tab w:val="left" w:pos="1276"/>
        </w:tabs>
        <w:spacing w:after="0"/>
        <w:ind w:left="1276" w:hanging="207"/>
        <w:rPr>
          <w:rFonts w:ascii="Times New Roman" w:hAnsi="Times New Roman"/>
          <w:sz w:val="24"/>
          <w:szCs w:val="24"/>
        </w:rPr>
      </w:pPr>
      <w:r>
        <w:rPr>
          <w:rFonts w:ascii="Times New Roman" w:hAnsi="Times New Roman"/>
          <w:sz w:val="24"/>
          <w:szCs w:val="24"/>
        </w:rPr>
        <w:t>формирование мотивации успеха и достижений, интереса к художественно-конструкторской деятельности;</w:t>
      </w:r>
    </w:p>
    <w:p w:rsidR="00520373" w:rsidRDefault="00520373" w:rsidP="00520373">
      <w:pPr>
        <w:pStyle w:val="af3"/>
        <w:numPr>
          <w:ilvl w:val="0"/>
          <w:numId w:val="13"/>
        </w:numPr>
        <w:tabs>
          <w:tab w:val="left" w:pos="1276"/>
        </w:tabs>
        <w:spacing w:after="0"/>
        <w:ind w:left="1276" w:hanging="207"/>
        <w:rPr>
          <w:rFonts w:ascii="Times New Roman" w:hAnsi="Times New Roman"/>
          <w:sz w:val="24"/>
          <w:szCs w:val="24"/>
        </w:rPr>
      </w:pPr>
      <w:r>
        <w:rPr>
          <w:rFonts w:ascii="Times New Roman" w:hAnsi="Times New Roman"/>
          <w:sz w:val="24"/>
          <w:szCs w:val="24"/>
        </w:rPr>
        <w:t>овладение начальными технологическими знаниями, трудовыми умениями и навыками, развитие мелкой моторики рук;</w:t>
      </w:r>
    </w:p>
    <w:p w:rsidR="00520373" w:rsidRDefault="00520373" w:rsidP="00520373">
      <w:pPr>
        <w:pStyle w:val="af3"/>
        <w:numPr>
          <w:ilvl w:val="0"/>
          <w:numId w:val="13"/>
        </w:numPr>
        <w:tabs>
          <w:tab w:val="left" w:pos="1276"/>
        </w:tabs>
        <w:spacing w:after="0"/>
        <w:ind w:left="1276" w:hanging="207"/>
        <w:rPr>
          <w:rFonts w:ascii="Times New Roman" w:hAnsi="Times New Roman"/>
          <w:sz w:val="24"/>
          <w:szCs w:val="24"/>
        </w:rPr>
      </w:pPr>
      <w:r>
        <w:rPr>
          <w:rFonts w:ascii="Times New Roman" w:hAnsi="Times New Roman"/>
          <w:sz w:val="24"/>
          <w:szCs w:val="24"/>
        </w:rPr>
        <w:t>формирование внутреннего плана деятельности на основе поэтапной отработки предметно-преобразовательных действий, включающих планирование, технологический процесс  (умение составлять план действий и применять его для выполнения технологических операций), прогнозирование, контроль, внесение изменений и оценка готового изделия;</w:t>
      </w:r>
    </w:p>
    <w:p w:rsidR="00520373" w:rsidRDefault="00520373" w:rsidP="00520373">
      <w:pPr>
        <w:pStyle w:val="af3"/>
        <w:numPr>
          <w:ilvl w:val="0"/>
          <w:numId w:val="13"/>
        </w:numPr>
        <w:tabs>
          <w:tab w:val="left" w:pos="1276"/>
        </w:tabs>
        <w:spacing w:after="0"/>
        <w:ind w:left="1276" w:hanging="207"/>
        <w:rPr>
          <w:rFonts w:ascii="Times New Roman" w:hAnsi="Times New Roman"/>
          <w:sz w:val="24"/>
          <w:szCs w:val="24"/>
        </w:rPr>
      </w:pPr>
      <w:r>
        <w:rPr>
          <w:rFonts w:ascii="Times New Roman" w:hAnsi="Times New Roman"/>
          <w:sz w:val="24"/>
          <w:szCs w:val="24"/>
        </w:rPr>
        <w:t>воспитание трудолюбия, терпения, усидчивости, аккуратности, привитие навыков культуры труда, уважительного отношения к человеку труда и результатам его труда.</w:t>
      </w:r>
    </w:p>
    <w:p w:rsidR="00520373" w:rsidRDefault="00520373" w:rsidP="00520373">
      <w:pPr>
        <w:tabs>
          <w:tab w:val="left" w:pos="1320"/>
        </w:tabs>
        <w:spacing w:line="276" w:lineRule="auto"/>
        <w:ind w:firstLine="709"/>
        <w:rPr>
          <w:szCs w:val="24"/>
        </w:rPr>
      </w:pPr>
      <w:r>
        <w:rPr>
          <w:szCs w:val="24"/>
        </w:rPr>
        <w:t>Реализация указанных задач достигается в результате освоения содержания программы. В процессе решения этих задач в доступной и наглядной форме учащимся предлагаются простейшие технологии по обработке разных материалов, технологическая, конструкторская, творческая  деятельность.</w:t>
      </w:r>
    </w:p>
    <w:p w:rsidR="00520373" w:rsidRDefault="00520373" w:rsidP="00520373">
      <w:pPr>
        <w:spacing w:line="276" w:lineRule="auto"/>
        <w:ind w:firstLine="709"/>
        <w:jc w:val="left"/>
        <w:rPr>
          <w:bCs/>
          <w:szCs w:val="24"/>
          <w:u w:val="single"/>
        </w:rPr>
      </w:pPr>
      <w:r>
        <w:rPr>
          <w:bCs/>
          <w:szCs w:val="24"/>
          <w:u w:val="single"/>
        </w:rPr>
        <w:t>Ценностные ориентиры содержания учебного предмета</w:t>
      </w:r>
    </w:p>
    <w:p w:rsidR="00520373" w:rsidRDefault="00520373" w:rsidP="00520373">
      <w:pPr>
        <w:tabs>
          <w:tab w:val="left" w:pos="1320"/>
        </w:tabs>
        <w:spacing w:line="276" w:lineRule="auto"/>
        <w:ind w:firstLine="709"/>
        <w:rPr>
          <w:szCs w:val="24"/>
        </w:rPr>
      </w:pPr>
      <w:r>
        <w:rPr>
          <w:szCs w:val="24"/>
        </w:rPr>
        <w:t xml:space="preserve">Курс позволяет создать в начале обучения комфортные условия для игр с поделкой, с материалами, из которых создается изделие. В игре они научатся исследовать, наблюдать, сравнивать, сопоставлять. Игра используется как механизм для более глубокого вхождения в суть задания. Она помогает ребенку воспринимать трудную работу как  интересную и понятную. На начальном этапе ученики знакомятся с изделием, его формой, размерами, частями, учатся делать простые эскизы, экспериментируют с разными материалами, наблюдают за их свойствами, знакомясь с приемами их технологической обработки. Выполняют несложные изделия из природных, искусственных материалов. Выполняют детали, моделируют и конструируют из них. Таким образом, формируется  желание создавать свои работы и бережно относиться к работам других, стимулируется развитие речевых процессов. У учащихся возникает потребность выразить свои мысли, догадки, предположения, задавать вопросы. Уроки технологии являются необходимыми для формирования и активизации навыков речевого </w:t>
      </w:r>
      <w:r>
        <w:rPr>
          <w:szCs w:val="24"/>
        </w:rPr>
        <w:lastRenderedPageBreak/>
        <w:t xml:space="preserve">общения, в процессе которого закрепляется и расширяется словарь, воспитывается умение понимать и употреблять слова и выражения, необходимые для общения, умение слушать и вступать в диалог, участвовать в коллективном обсуждении. </w:t>
      </w:r>
    </w:p>
    <w:p w:rsidR="00520373" w:rsidRDefault="00520373" w:rsidP="00520373">
      <w:pPr>
        <w:pStyle w:val="af3"/>
        <w:widowControl w:val="0"/>
        <w:autoSpaceDE w:val="0"/>
        <w:autoSpaceDN w:val="0"/>
        <w:adjustRightInd w:val="0"/>
        <w:spacing w:after="0"/>
        <w:ind w:left="0" w:firstLine="709"/>
        <w:rPr>
          <w:rFonts w:ascii="Times New Roman" w:hAnsi="Times New Roman"/>
        </w:rPr>
      </w:pPr>
    </w:p>
    <w:p w:rsidR="00520373" w:rsidRDefault="00520373" w:rsidP="00520373">
      <w:pPr>
        <w:spacing w:line="276" w:lineRule="auto"/>
        <w:ind w:firstLine="709"/>
        <w:rPr>
          <w:bCs/>
          <w:iCs/>
          <w:szCs w:val="24"/>
        </w:rPr>
      </w:pPr>
      <w:r>
        <w:rPr>
          <w:bCs/>
          <w:iCs/>
          <w:u w:val="single"/>
        </w:rPr>
        <w:t>Целью</w:t>
      </w:r>
      <w:r>
        <w:rPr>
          <w:bCs/>
          <w:iCs/>
        </w:rPr>
        <w:t xml:space="preserve"> предмета «</w:t>
      </w:r>
      <w:r>
        <w:rPr>
          <w:b/>
          <w:bCs/>
          <w:iCs/>
        </w:rPr>
        <w:t>Музыка</w:t>
      </w:r>
      <w:r>
        <w:rPr>
          <w:bCs/>
          <w:iCs/>
        </w:rPr>
        <w:t xml:space="preserve">» является овладение детьми музыкальной культурой, развитие </w:t>
      </w:r>
      <w:r>
        <w:rPr>
          <w:bCs/>
          <w:iCs/>
          <w:szCs w:val="24"/>
        </w:rPr>
        <w:t>музыкальности обучающихся.</w:t>
      </w:r>
    </w:p>
    <w:p w:rsidR="00520373" w:rsidRDefault="00520373" w:rsidP="00520373">
      <w:pPr>
        <w:spacing w:line="276" w:lineRule="auto"/>
        <w:rPr>
          <w:bCs/>
          <w:iCs/>
          <w:szCs w:val="24"/>
        </w:rPr>
      </w:pPr>
      <w:r>
        <w:rPr>
          <w:bCs/>
          <w:iCs/>
          <w:szCs w:val="24"/>
        </w:rPr>
        <w:t xml:space="preserve">В ходе реализации программы решаются следующие взаимосвязанные </w:t>
      </w:r>
      <w:r>
        <w:rPr>
          <w:bCs/>
          <w:iCs/>
          <w:szCs w:val="24"/>
          <w:u w:val="single"/>
        </w:rPr>
        <w:t>задачи</w:t>
      </w:r>
      <w:r>
        <w:rPr>
          <w:bCs/>
          <w:iCs/>
          <w:szCs w:val="24"/>
        </w:rPr>
        <w:t xml:space="preserve">: </w:t>
      </w:r>
    </w:p>
    <w:p w:rsidR="00520373" w:rsidRDefault="00520373" w:rsidP="00520373">
      <w:pPr>
        <w:pStyle w:val="15"/>
        <w:numPr>
          <w:ilvl w:val="0"/>
          <w:numId w:val="14"/>
        </w:numPr>
        <w:spacing w:line="276" w:lineRule="auto"/>
        <w:rPr>
          <w:bCs/>
          <w:iCs/>
        </w:rPr>
      </w:pPr>
      <w:r>
        <w:rPr>
          <w:bCs/>
          <w:iCs/>
        </w:rPr>
        <w:t>развивать артикуляционный аппарат, умение правильно формировать гласные и отчетливо произносить согласные звуки;</w:t>
      </w:r>
    </w:p>
    <w:p w:rsidR="00520373" w:rsidRDefault="00520373" w:rsidP="00520373">
      <w:pPr>
        <w:pStyle w:val="af3"/>
        <w:numPr>
          <w:ilvl w:val="0"/>
          <w:numId w:val="14"/>
        </w:numPr>
        <w:tabs>
          <w:tab w:val="left" w:pos="0"/>
          <w:tab w:val="left" w:pos="709"/>
        </w:tabs>
        <w:spacing w:after="0"/>
        <w:rPr>
          <w:rFonts w:ascii="Times New Roman" w:hAnsi="Times New Roman"/>
          <w:bCs/>
          <w:iCs/>
          <w:sz w:val="24"/>
          <w:szCs w:val="24"/>
        </w:rPr>
      </w:pPr>
      <w:r>
        <w:rPr>
          <w:rFonts w:ascii="Times New Roman" w:hAnsi="Times New Roman"/>
          <w:sz w:val="24"/>
          <w:szCs w:val="24"/>
        </w:rPr>
        <w:t xml:space="preserve">научить </w:t>
      </w:r>
      <w:r>
        <w:rPr>
          <w:rFonts w:ascii="Times New Roman" w:hAnsi="Times New Roman"/>
          <w:bCs/>
          <w:iCs/>
          <w:sz w:val="24"/>
          <w:szCs w:val="24"/>
        </w:rPr>
        <w:t>различать звуки по высоте и длительности, определять плавное и отрывистое проведение мелодии в процессе музыкальной деятельности;</w:t>
      </w:r>
    </w:p>
    <w:p w:rsidR="00520373" w:rsidRDefault="00520373" w:rsidP="00520373">
      <w:pPr>
        <w:pStyle w:val="af3"/>
        <w:numPr>
          <w:ilvl w:val="0"/>
          <w:numId w:val="14"/>
        </w:numPr>
        <w:tabs>
          <w:tab w:val="left" w:pos="0"/>
          <w:tab w:val="left" w:pos="709"/>
        </w:tabs>
        <w:spacing w:after="0"/>
        <w:rPr>
          <w:rFonts w:ascii="Times New Roman" w:hAnsi="Times New Roman"/>
          <w:bCs/>
          <w:iCs/>
          <w:sz w:val="24"/>
          <w:szCs w:val="24"/>
        </w:rPr>
      </w:pPr>
      <w:r>
        <w:rPr>
          <w:rFonts w:ascii="Times New Roman" w:hAnsi="Times New Roman"/>
          <w:bCs/>
          <w:iCs/>
          <w:sz w:val="24"/>
          <w:szCs w:val="24"/>
        </w:rPr>
        <w:t>закрепить  певческие навыки:  брать дыхание перед началом музыкальной фразы, петь плавно легким звуком, слышать вступление и начинать пение вместе с педагогом, петь знакомые песни, а капелла;</w:t>
      </w:r>
    </w:p>
    <w:p w:rsidR="00520373" w:rsidRDefault="00520373" w:rsidP="00520373">
      <w:pPr>
        <w:pStyle w:val="af3"/>
        <w:numPr>
          <w:ilvl w:val="0"/>
          <w:numId w:val="14"/>
        </w:numPr>
        <w:tabs>
          <w:tab w:val="left" w:pos="0"/>
          <w:tab w:val="left" w:pos="709"/>
        </w:tabs>
        <w:spacing w:after="0"/>
        <w:rPr>
          <w:rFonts w:ascii="Times New Roman" w:hAnsi="Times New Roman"/>
          <w:bCs/>
          <w:iCs/>
          <w:sz w:val="24"/>
          <w:szCs w:val="24"/>
        </w:rPr>
      </w:pPr>
      <w:r>
        <w:rPr>
          <w:rFonts w:ascii="Times New Roman" w:hAnsi="Times New Roman"/>
          <w:bCs/>
          <w:iCs/>
          <w:sz w:val="24"/>
          <w:szCs w:val="24"/>
        </w:rPr>
        <w:t>познакомить с музыкальными инструментами и их звучанием, формировать представления о различных музыкальных коллективах: ансамбль, оркестр;</w:t>
      </w:r>
    </w:p>
    <w:p w:rsidR="00520373" w:rsidRDefault="00520373" w:rsidP="00520373">
      <w:pPr>
        <w:pStyle w:val="af3"/>
        <w:numPr>
          <w:ilvl w:val="0"/>
          <w:numId w:val="14"/>
        </w:numPr>
        <w:tabs>
          <w:tab w:val="left" w:pos="0"/>
          <w:tab w:val="left" w:pos="709"/>
        </w:tabs>
        <w:spacing w:after="0"/>
        <w:rPr>
          <w:rFonts w:ascii="Times New Roman" w:hAnsi="Times New Roman"/>
          <w:bCs/>
          <w:iCs/>
          <w:sz w:val="24"/>
          <w:szCs w:val="24"/>
        </w:rPr>
      </w:pPr>
      <w:r>
        <w:rPr>
          <w:rFonts w:ascii="Times New Roman" w:hAnsi="Times New Roman"/>
          <w:bCs/>
          <w:iCs/>
          <w:sz w:val="24"/>
          <w:szCs w:val="24"/>
        </w:rPr>
        <w:t>научить игре на ударно-шумовых и звуковых инструментах.</w:t>
      </w:r>
    </w:p>
    <w:p w:rsidR="00520373" w:rsidRDefault="00520373" w:rsidP="00520373">
      <w:pPr>
        <w:tabs>
          <w:tab w:val="left" w:pos="0"/>
          <w:tab w:val="left" w:pos="1428"/>
        </w:tabs>
        <w:spacing w:line="276" w:lineRule="auto"/>
        <w:rPr>
          <w:bCs/>
          <w:iCs/>
          <w:szCs w:val="24"/>
        </w:rPr>
      </w:pPr>
    </w:p>
    <w:p w:rsidR="00520373" w:rsidRDefault="00520373" w:rsidP="00520373">
      <w:pPr>
        <w:spacing w:line="276" w:lineRule="auto"/>
        <w:rPr>
          <w:szCs w:val="24"/>
        </w:rPr>
      </w:pPr>
      <w:r>
        <w:rPr>
          <w:szCs w:val="24"/>
        </w:rPr>
        <w:tab/>
        <w:t>Реализация программы осуществляется с учетом особенностей развития обучающихся с легкой умственной отсталостью. Компенсация особенностей развития достигается путем  доступности изложения материала, за счет включения в процесс обучения всех сохранных анализаторов, частой смены видов деятельности на уроке, разнообразия форм урочной и внеурочной деятельности.</w:t>
      </w:r>
    </w:p>
    <w:p w:rsidR="00520373" w:rsidRDefault="00520373" w:rsidP="00520373">
      <w:pPr>
        <w:shd w:val="clear" w:color="auto" w:fill="FFFFFF"/>
        <w:autoSpaceDE w:val="0"/>
        <w:autoSpaceDN w:val="0"/>
        <w:adjustRightInd w:val="0"/>
        <w:spacing w:line="276" w:lineRule="auto"/>
        <w:ind w:firstLine="567"/>
        <w:rPr>
          <w:szCs w:val="24"/>
          <w:u w:val="single"/>
        </w:rPr>
      </w:pPr>
      <w:r>
        <w:rPr>
          <w:szCs w:val="24"/>
          <w:u w:val="single"/>
        </w:rPr>
        <w:t>Ценностные ориентиры содержания учебного предмета</w:t>
      </w:r>
    </w:p>
    <w:p w:rsidR="00520373" w:rsidRDefault="00520373" w:rsidP="00520373">
      <w:pPr>
        <w:pStyle w:val="af2"/>
        <w:spacing w:line="276" w:lineRule="auto"/>
        <w:ind w:firstLine="567"/>
        <w:jc w:val="both"/>
        <w:rPr>
          <w:rFonts w:ascii="Times New Roman" w:hAnsi="Times New Roman"/>
          <w:bCs/>
          <w:sz w:val="24"/>
          <w:szCs w:val="24"/>
        </w:rPr>
      </w:pPr>
      <w:r>
        <w:rPr>
          <w:rFonts w:ascii="Times New Roman" w:hAnsi="Times New Roman"/>
          <w:bCs/>
          <w:sz w:val="24"/>
          <w:szCs w:val="24"/>
        </w:rPr>
        <w:t>Основной формой музыкально-эстетического воспитания являются уроки пения и музыки.</w:t>
      </w:r>
    </w:p>
    <w:p w:rsidR="00520373" w:rsidRDefault="00520373" w:rsidP="00520373">
      <w:pPr>
        <w:pStyle w:val="af2"/>
        <w:spacing w:line="276" w:lineRule="auto"/>
        <w:ind w:firstLine="567"/>
        <w:jc w:val="both"/>
        <w:rPr>
          <w:rFonts w:ascii="Times New Roman" w:hAnsi="Times New Roman"/>
          <w:w w:val="108"/>
          <w:sz w:val="24"/>
          <w:szCs w:val="24"/>
        </w:rPr>
      </w:pPr>
      <w:r>
        <w:rPr>
          <w:rFonts w:ascii="Times New Roman" w:hAnsi="Times New Roman"/>
          <w:bCs/>
          <w:sz w:val="24"/>
          <w:szCs w:val="24"/>
        </w:rPr>
        <w:t>В процессе занятий у учащихся вырабатываются необходимые вокально-хоровые навыки, обеспечивающие правильность и выразительность пения. Дети получают первоначальные сведения о творчестве композиторов, различных музыкальных жанрах, учатся воспринимать музыку.</w:t>
      </w:r>
    </w:p>
    <w:p w:rsidR="00520373" w:rsidRDefault="00520373" w:rsidP="00520373">
      <w:pPr>
        <w:pStyle w:val="af2"/>
        <w:spacing w:line="276" w:lineRule="auto"/>
        <w:ind w:firstLine="567"/>
        <w:jc w:val="both"/>
        <w:rPr>
          <w:rFonts w:ascii="Times New Roman" w:hAnsi="Times New Roman"/>
          <w:w w:val="108"/>
          <w:sz w:val="24"/>
          <w:szCs w:val="24"/>
        </w:rPr>
      </w:pPr>
      <w:r>
        <w:rPr>
          <w:rFonts w:ascii="Times New Roman" w:hAnsi="Times New Roman"/>
          <w:bCs/>
          <w:sz w:val="24"/>
          <w:szCs w:val="24"/>
        </w:rPr>
        <w:t>В коррекционных целях на уроках используются специально подобранные музыкальные произведения, которые, воздействуя на аффективную сферу ребенка, развивают высшие психические функции.</w:t>
      </w:r>
    </w:p>
    <w:p w:rsidR="00520373" w:rsidRDefault="00520373" w:rsidP="00520373">
      <w:pPr>
        <w:autoSpaceDE w:val="0"/>
        <w:autoSpaceDN w:val="0"/>
        <w:adjustRightInd w:val="0"/>
        <w:spacing w:line="276" w:lineRule="auto"/>
        <w:ind w:firstLine="567"/>
      </w:pPr>
      <w:r>
        <w:rPr>
          <w:b/>
          <w:lang w:val="en-US"/>
        </w:rPr>
        <w:t> </w:t>
      </w:r>
      <w:r>
        <w:rPr>
          <w:b/>
        </w:rPr>
        <w:t>«Изобразительное искусство»</w:t>
      </w:r>
      <w:r>
        <w:t xml:space="preserve"> как школьный учебный предмет имеет важное </w:t>
      </w:r>
      <w:proofErr w:type="spellStart"/>
      <w:r>
        <w:t>коррекционно</w:t>
      </w:r>
      <w:proofErr w:type="spellEnd"/>
      <w:r>
        <w:t xml:space="preserve"> - развивающее значение. </w:t>
      </w:r>
    </w:p>
    <w:p w:rsidR="00520373" w:rsidRDefault="00520373" w:rsidP="00520373">
      <w:pPr>
        <w:autoSpaceDE w:val="0"/>
        <w:autoSpaceDN w:val="0"/>
        <w:adjustRightInd w:val="0"/>
        <w:spacing w:line="276" w:lineRule="auto"/>
        <w:ind w:firstLine="567"/>
      </w:pPr>
      <w:r>
        <w:t xml:space="preserve">           </w:t>
      </w:r>
      <w:r>
        <w:rPr>
          <w:u w:val="single"/>
        </w:rPr>
        <w:t>Цель обучения</w:t>
      </w:r>
      <w:r>
        <w:t xml:space="preserve">: использование изобразительной деятельности в качестве важнейшего средства воздействия на формирование личности ребёнка, на интеллектуальную, эмоциональную и двигательную сферы. </w:t>
      </w:r>
    </w:p>
    <w:p w:rsidR="00520373" w:rsidRDefault="00520373" w:rsidP="00520373">
      <w:pPr>
        <w:autoSpaceDE w:val="0"/>
        <w:autoSpaceDN w:val="0"/>
        <w:adjustRightInd w:val="0"/>
        <w:spacing w:line="276" w:lineRule="auto"/>
        <w:ind w:firstLine="567"/>
      </w:pPr>
      <w:r>
        <w:t xml:space="preserve">Основные </w:t>
      </w:r>
      <w:r>
        <w:rPr>
          <w:u w:val="single"/>
        </w:rPr>
        <w:t>задачи</w:t>
      </w:r>
      <w:r>
        <w:t xml:space="preserve"> обучения:</w:t>
      </w:r>
    </w:p>
    <w:p w:rsidR="00520373" w:rsidRDefault="00520373" w:rsidP="00520373">
      <w:pPr>
        <w:numPr>
          <w:ilvl w:val="0"/>
          <w:numId w:val="15"/>
        </w:numPr>
        <w:tabs>
          <w:tab w:val="left" w:pos="720"/>
        </w:tabs>
        <w:autoSpaceDE w:val="0"/>
        <w:autoSpaceDN w:val="0"/>
        <w:adjustRightInd w:val="0"/>
        <w:spacing w:line="276" w:lineRule="auto"/>
      </w:pPr>
      <w:r>
        <w:t xml:space="preserve">способствовать коррекции недостатков познавательной деятельности </w:t>
      </w:r>
      <w:r>
        <w:rPr>
          <w:lang w:val="en-US"/>
        </w:rPr>
        <w:t> </w:t>
      </w:r>
      <w:r w:rsidRPr="00520373">
        <w:t xml:space="preserve"> </w:t>
      </w:r>
      <w:r>
        <w:rPr>
          <w:lang w:val="en-US"/>
        </w:rPr>
        <w:t> </w:t>
      </w:r>
      <w:r w:rsidRPr="00520373">
        <w:t xml:space="preserve"> </w:t>
      </w:r>
      <w:r>
        <w:rPr>
          <w:lang w:val="en-US"/>
        </w:rPr>
        <w:t> </w:t>
      </w:r>
      <w:r>
        <w:t xml:space="preserve">школьников путем систематического и целенаправленного воспитания и развития </w:t>
      </w:r>
      <w:r>
        <w:rPr>
          <w:lang w:val="en-US"/>
        </w:rPr>
        <w:t> </w:t>
      </w:r>
      <w:r>
        <w:t xml:space="preserve"> у них правильного восприятия формы, конструкции, величины, цвета предмете, их положения в пространстве;</w:t>
      </w:r>
    </w:p>
    <w:p w:rsidR="00520373" w:rsidRDefault="00520373" w:rsidP="00520373">
      <w:pPr>
        <w:numPr>
          <w:ilvl w:val="0"/>
          <w:numId w:val="15"/>
        </w:numPr>
        <w:tabs>
          <w:tab w:val="left" w:pos="720"/>
        </w:tabs>
        <w:autoSpaceDE w:val="0"/>
        <w:autoSpaceDN w:val="0"/>
        <w:adjustRightInd w:val="0"/>
        <w:spacing w:line="276" w:lineRule="auto"/>
      </w:pPr>
      <w:r>
        <w:t>содействовать развитию у учащихся аналитико-синтетической деятельности, умения сравнивать, обобщать;</w:t>
      </w:r>
    </w:p>
    <w:p w:rsidR="00520373" w:rsidRDefault="00520373" w:rsidP="00520373">
      <w:pPr>
        <w:numPr>
          <w:ilvl w:val="0"/>
          <w:numId w:val="15"/>
        </w:numPr>
        <w:tabs>
          <w:tab w:val="left" w:pos="720"/>
        </w:tabs>
        <w:autoSpaceDE w:val="0"/>
        <w:autoSpaceDN w:val="0"/>
        <w:adjustRightInd w:val="0"/>
        <w:spacing w:line="276" w:lineRule="auto"/>
      </w:pPr>
      <w:r>
        <w:t xml:space="preserve">исправлять недостатки моторики и совершенствовать зрительно - </w:t>
      </w:r>
      <w:r>
        <w:rPr>
          <w:lang w:val="en-US"/>
        </w:rPr>
        <w:t> </w:t>
      </w:r>
      <w:r>
        <w:t xml:space="preserve">двигательную координацию путем использования вариативных и </w:t>
      </w:r>
      <w:r>
        <w:lastRenderedPageBreak/>
        <w:t>многократно повторяющихся графических действий с применением разнообразного изобразительного материала;</w:t>
      </w:r>
    </w:p>
    <w:p w:rsidR="00520373" w:rsidRDefault="00520373" w:rsidP="00520373">
      <w:pPr>
        <w:numPr>
          <w:ilvl w:val="0"/>
          <w:numId w:val="15"/>
        </w:numPr>
        <w:tabs>
          <w:tab w:val="left" w:pos="720"/>
        </w:tabs>
        <w:autoSpaceDE w:val="0"/>
        <w:autoSpaceDN w:val="0"/>
        <w:adjustRightInd w:val="0"/>
        <w:spacing w:line="276" w:lineRule="auto"/>
      </w:pPr>
      <w:r>
        <w:t>развивать у учащихся речь, художественный вкус, интерес и любовь к изобразительной деятельности.</w:t>
      </w:r>
    </w:p>
    <w:p w:rsidR="00520373" w:rsidRDefault="00520373" w:rsidP="00520373">
      <w:pPr>
        <w:spacing w:line="276" w:lineRule="auto"/>
        <w:ind w:firstLine="567"/>
        <w:jc w:val="left"/>
        <w:rPr>
          <w:u w:val="single"/>
        </w:rPr>
      </w:pPr>
      <w:r>
        <w:rPr>
          <w:u w:val="single"/>
        </w:rPr>
        <w:t>Ценностные ориентиры содержания учебного предмета</w:t>
      </w:r>
    </w:p>
    <w:p w:rsidR="00520373" w:rsidRDefault="00520373" w:rsidP="00520373">
      <w:pPr>
        <w:spacing w:line="276" w:lineRule="auto"/>
        <w:ind w:firstLine="567"/>
      </w:pPr>
      <w:r>
        <w:t>Значимость курса определяются нацеленностью, способствовать коррекции недостатков познавательной деятельности школьников. Содействовать развитию у учащихся аналитико-синтетической деятельности, умения сравнивать, обобщать. Ориентироваться в задании и планировать свою работу, намечать последовательность выполнения рисунка; исправлять недостатки моторики и совершенствовать зрительно-двигательную координацию путем использования вариативных и многократно повторяющихся графических действий с применением разнообразного изобразительного материала; дать учащимся знания элементарных основ реалистического рисунка, формировать навыки рисования с натуры, декоративного рисования; знакомить учащихся с отдельными произведениями изобразительного, декоративно-прикладного и народного искусства, воспитывать активное эмоционально-эстетическое отношение к ним развивать у учащихся речь, художественный вкус, интерес и любовь к изобразительной деятельности.</w:t>
      </w:r>
    </w:p>
    <w:p w:rsidR="00520373" w:rsidRDefault="00520373" w:rsidP="00520373">
      <w:pPr>
        <w:tabs>
          <w:tab w:val="left" w:pos="4111"/>
        </w:tabs>
        <w:autoSpaceDE w:val="0"/>
        <w:autoSpaceDN w:val="0"/>
        <w:adjustRightInd w:val="0"/>
        <w:spacing w:line="276" w:lineRule="auto"/>
        <w:ind w:firstLine="567"/>
      </w:pPr>
      <w:r>
        <w:t>Предметом изучения «</w:t>
      </w:r>
      <w:r>
        <w:rPr>
          <w:b/>
        </w:rPr>
        <w:t>Физической культуры»</w:t>
      </w:r>
      <w:r>
        <w:t xml:space="preserve"> в начальной школе является двигательная система человека с общеразвивающей направленностью. В процессе овладения этой деятельностью развивается здоровье, совершенствуются физические качества, осваиваются определенные двигательные действия, активно развиваются мышление, творчество и самостоятельность.</w:t>
      </w:r>
    </w:p>
    <w:p w:rsidR="00520373" w:rsidRDefault="00520373" w:rsidP="00520373">
      <w:pPr>
        <w:tabs>
          <w:tab w:val="left" w:pos="4111"/>
        </w:tabs>
        <w:autoSpaceDE w:val="0"/>
        <w:autoSpaceDN w:val="0"/>
        <w:adjustRightInd w:val="0"/>
        <w:spacing w:line="276" w:lineRule="auto"/>
        <w:ind w:firstLine="567"/>
      </w:pPr>
      <w:r>
        <w:rPr>
          <w:u w:val="single"/>
        </w:rPr>
        <w:t>Цель программы обучения по физической культуре:</w:t>
      </w:r>
      <w:r>
        <w:t xml:space="preserve"> </w:t>
      </w:r>
    </w:p>
    <w:p w:rsidR="00520373" w:rsidRDefault="00520373" w:rsidP="00520373">
      <w:pPr>
        <w:tabs>
          <w:tab w:val="left" w:pos="4111"/>
        </w:tabs>
        <w:autoSpaceDE w:val="0"/>
        <w:autoSpaceDN w:val="0"/>
        <w:adjustRightInd w:val="0"/>
        <w:spacing w:line="276" w:lineRule="auto"/>
        <w:ind w:firstLine="567"/>
      </w:pPr>
      <w:r>
        <w:t xml:space="preserve"> формирование у учащихся с ограниченными возможностями здоровья 1д класса основ здорового образа жизни, развитие творческой самостоятельности посредством освоения двигательной деятельности.     </w:t>
      </w:r>
    </w:p>
    <w:p w:rsidR="00520373" w:rsidRDefault="00520373" w:rsidP="00520373">
      <w:pPr>
        <w:tabs>
          <w:tab w:val="left" w:pos="4111"/>
        </w:tabs>
        <w:autoSpaceDE w:val="0"/>
        <w:autoSpaceDN w:val="0"/>
        <w:adjustRightInd w:val="0"/>
        <w:spacing w:line="276" w:lineRule="auto"/>
        <w:ind w:firstLine="567"/>
      </w:pPr>
      <w:r>
        <w:rPr>
          <w:u w:val="single"/>
        </w:rPr>
        <w:t xml:space="preserve">Образовательные </w:t>
      </w:r>
      <w:r>
        <w:rPr>
          <w:bCs/>
          <w:u w:val="single"/>
        </w:rPr>
        <w:t>задачи программы:</w:t>
      </w:r>
    </w:p>
    <w:p w:rsidR="00520373" w:rsidRDefault="00520373" w:rsidP="00520373">
      <w:pPr>
        <w:numPr>
          <w:ilvl w:val="0"/>
          <w:numId w:val="16"/>
        </w:numPr>
        <w:tabs>
          <w:tab w:val="left" w:pos="4111"/>
        </w:tabs>
        <w:autoSpaceDE w:val="0"/>
        <w:autoSpaceDN w:val="0"/>
        <w:adjustRightInd w:val="0"/>
        <w:spacing w:line="276" w:lineRule="auto"/>
      </w:pPr>
      <w:r>
        <w:rPr>
          <w:i/>
          <w:iCs/>
        </w:rPr>
        <w:t xml:space="preserve">укрепление </w:t>
      </w:r>
      <w:r>
        <w:t>здоровья школьников посредством развития физических качеств и повышения функциональных возможностей жизнеобеспечивающих систем организма;</w:t>
      </w:r>
    </w:p>
    <w:p w:rsidR="00520373" w:rsidRDefault="00520373" w:rsidP="00520373">
      <w:pPr>
        <w:numPr>
          <w:ilvl w:val="0"/>
          <w:numId w:val="16"/>
        </w:numPr>
        <w:tabs>
          <w:tab w:val="left" w:pos="4111"/>
        </w:tabs>
        <w:autoSpaceDE w:val="0"/>
        <w:autoSpaceDN w:val="0"/>
        <w:adjustRightInd w:val="0"/>
        <w:spacing w:line="276" w:lineRule="auto"/>
      </w:pPr>
      <w:r>
        <w:rPr>
          <w:i/>
          <w:iCs/>
        </w:rPr>
        <w:t xml:space="preserve">совершенствование </w:t>
      </w:r>
      <w:r>
        <w:t>жизненно важных навыков и умений посредством обучения подвижным играм, физическим упражнениям и техническим действиям из базовых видов спорта;</w:t>
      </w:r>
    </w:p>
    <w:p w:rsidR="00520373" w:rsidRDefault="00520373" w:rsidP="00520373">
      <w:pPr>
        <w:numPr>
          <w:ilvl w:val="0"/>
          <w:numId w:val="16"/>
        </w:numPr>
        <w:tabs>
          <w:tab w:val="left" w:pos="4111"/>
        </w:tabs>
        <w:autoSpaceDE w:val="0"/>
        <w:autoSpaceDN w:val="0"/>
        <w:adjustRightInd w:val="0"/>
        <w:spacing w:line="276" w:lineRule="auto"/>
      </w:pPr>
      <w:r>
        <w:rPr>
          <w:i/>
          <w:iCs/>
        </w:rPr>
        <w:t xml:space="preserve">формирование </w:t>
      </w:r>
      <w:r>
        <w:t>общих представлений о физической культуре, ее значении в жизни человека, роли в укреплении здоровья, физическом развитии и физической подготовленности;</w:t>
      </w:r>
    </w:p>
    <w:p w:rsidR="00520373" w:rsidRDefault="00520373" w:rsidP="00520373">
      <w:pPr>
        <w:numPr>
          <w:ilvl w:val="0"/>
          <w:numId w:val="16"/>
        </w:numPr>
        <w:tabs>
          <w:tab w:val="left" w:pos="4111"/>
        </w:tabs>
        <w:autoSpaceDE w:val="0"/>
        <w:autoSpaceDN w:val="0"/>
        <w:adjustRightInd w:val="0"/>
        <w:spacing w:line="276" w:lineRule="auto"/>
      </w:pPr>
      <w:r>
        <w:rPr>
          <w:i/>
          <w:iCs/>
        </w:rPr>
        <w:t xml:space="preserve">развитие </w:t>
      </w:r>
      <w:r>
        <w:t>интереса к самостоятельным занятиям физическими упражнениями, подвижным играм, формам активного отдыха и досуга;</w:t>
      </w:r>
    </w:p>
    <w:p w:rsidR="00520373" w:rsidRDefault="00520373" w:rsidP="00520373">
      <w:pPr>
        <w:numPr>
          <w:ilvl w:val="0"/>
          <w:numId w:val="16"/>
        </w:numPr>
        <w:tabs>
          <w:tab w:val="left" w:pos="4111"/>
        </w:tabs>
        <w:autoSpaceDE w:val="0"/>
        <w:autoSpaceDN w:val="0"/>
        <w:adjustRightInd w:val="0"/>
        <w:spacing w:line="276" w:lineRule="auto"/>
      </w:pPr>
      <w:r>
        <w:rPr>
          <w:i/>
          <w:iCs/>
        </w:rPr>
        <w:t xml:space="preserve">обучение </w:t>
      </w:r>
      <w:r>
        <w:t xml:space="preserve">простейшим способам контроля физической нагрузки, отдельными показателями физического развития и физической подготовленности. </w:t>
      </w:r>
    </w:p>
    <w:p w:rsidR="00520373" w:rsidRDefault="00520373" w:rsidP="00520373">
      <w:pPr>
        <w:tabs>
          <w:tab w:val="left" w:pos="4111"/>
        </w:tabs>
        <w:autoSpaceDE w:val="0"/>
        <w:autoSpaceDN w:val="0"/>
        <w:adjustRightInd w:val="0"/>
        <w:spacing w:line="276" w:lineRule="auto"/>
        <w:ind w:firstLine="567"/>
        <w:rPr>
          <w:b/>
          <w:iCs/>
        </w:rPr>
      </w:pPr>
      <w:r>
        <w:rPr>
          <w:iCs/>
        </w:rPr>
        <w:t xml:space="preserve">Базовым результатом является освоение учащимися основ физкультурной деятельности. Развитие личностных качеств является средством формирования универсальных способностей, которые выражаются в </w:t>
      </w:r>
      <w:proofErr w:type="spellStart"/>
      <w:r>
        <w:rPr>
          <w:iCs/>
        </w:rPr>
        <w:t>метапредметных</w:t>
      </w:r>
      <w:proofErr w:type="spellEnd"/>
      <w:r>
        <w:rPr>
          <w:iCs/>
        </w:rPr>
        <w:t xml:space="preserve"> результатах образовательного процесса.</w:t>
      </w:r>
      <w:r>
        <w:rPr>
          <w:b/>
          <w:iCs/>
        </w:rPr>
        <w:t xml:space="preserve"> </w:t>
      </w:r>
    </w:p>
    <w:p w:rsidR="00520373" w:rsidRDefault="00520373" w:rsidP="00520373">
      <w:pPr>
        <w:tabs>
          <w:tab w:val="left" w:pos="4111"/>
        </w:tabs>
        <w:autoSpaceDE w:val="0"/>
        <w:autoSpaceDN w:val="0"/>
        <w:adjustRightInd w:val="0"/>
        <w:spacing w:line="276" w:lineRule="auto"/>
        <w:ind w:firstLine="567"/>
        <w:rPr>
          <w:iCs/>
          <w:u w:val="single"/>
        </w:rPr>
      </w:pPr>
      <w:r>
        <w:rPr>
          <w:iCs/>
          <w:u w:val="single"/>
        </w:rPr>
        <w:t>Универсальные компетенции:</w:t>
      </w:r>
    </w:p>
    <w:p w:rsidR="00520373" w:rsidRDefault="00520373" w:rsidP="00520373">
      <w:pPr>
        <w:numPr>
          <w:ilvl w:val="0"/>
          <w:numId w:val="17"/>
        </w:numPr>
        <w:tabs>
          <w:tab w:val="left" w:pos="4111"/>
        </w:tabs>
        <w:autoSpaceDE w:val="0"/>
        <w:autoSpaceDN w:val="0"/>
        <w:adjustRightInd w:val="0"/>
        <w:spacing w:line="276" w:lineRule="auto"/>
        <w:ind w:left="0" w:firstLine="567"/>
      </w:pPr>
      <w:r>
        <w:t>умение организовывать собственную деятельность;</w:t>
      </w:r>
    </w:p>
    <w:p w:rsidR="00520373" w:rsidRDefault="00520373" w:rsidP="00520373">
      <w:pPr>
        <w:numPr>
          <w:ilvl w:val="0"/>
          <w:numId w:val="17"/>
        </w:numPr>
        <w:tabs>
          <w:tab w:val="left" w:pos="4111"/>
        </w:tabs>
        <w:autoSpaceDE w:val="0"/>
        <w:autoSpaceDN w:val="0"/>
        <w:adjustRightInd w:val="0"/>
        <w:spacing w:line="276" w:lineRule="auto"/>
        <w:ind w:left="0" w:firstLine="567"/>
      </w:pPr>
      <w:r>
        <w:lastRenderedPageBreak/>
        <w:t>умение включаться в коллективную деятельность;</w:t>
      </w:r>
    </w:p>
    <w:p w:rsidR="00520373" w:rsidRDefault="00520373" w:rsidP="00520373">
      <w:pPr>
        <w:numPr>
          <w:ilvl w:val="0"/>
          <w:numId w:val="17"/>
        </w:numPr>
        <w:tabs>
          <w:tab w:val="left" w:pos="4111"/>
        </w:tabs>
        <w:autoSpaceDE w:val="0"/>
        <w:autoSpaceDN w:val="0"/>
        <w:adjustRightInd w:val="0"/>
        <w:spacing w:line="276" w:lineRule="auto"/>
        <w:ind w:left="0" w:firstLine="567"/>
      </w:pPr>
      <w:r>
        <w:t>умение доносить информацию в процессе общения и взаимодействия со сверстниками и взрослыми.</w:t>
      </w:r>
    </w:p>
    <w:p w:rsidR="00520373" w:rsidRDefault="00520373" w:rsidP="00520373">
      <w:pPr>
        <w:tabs>
          <w:tab w:val="left" w:pos="4111"/>
        </w:tabs>
        <w:autoSpaceDE w:val="0"/>
        <w:autoSpaceDN w:val="0"/>
        <w:adjustRightInd w:val="0"/>
        <w:spacing w:line="276" w:lineRule="auto"/>
        <w:ind w:firstLine="567"/>
        <w:rPr>
          <w:u w:val="single"/>
        </w:rPr>
      </w:pPr>
      <w:r>
        <w:rPr>
          <w:u w:val="single"/>
        </w:rPr>
        <w:t>Ценностные ориентиры содержания учебного предмета.</w:t>
      </w:r>
    </w:p>
    <w:p w:rsidR="00520373" w:rsidRDefault="00520373" w:rsidP="005B2175">
      <w:pPr>
        <w:tabs>
          <w:tab w:val="left" w:pos="4111"/>
        </w:tabs>
        <w:spacing w:line="276" w:lineRule="auto"/>
        <w:ind w:firstLine="567"/>
        <w:rPr>
          <w:b/>
        </w:rPr>
      </w:pPr>
      <w:r>
        <w:t>Программа составлена на основе традиций народов Российской Федерации. Содержание соответствует достижениям мировой культуры, культурно-национальным особенностям нашей страны, современным образовательным технологиям и принципам обучения (доступность, индивидуальность, преемственность, результативность). Содержание направлено на создание условий для развития личности школьника, формирования у него мотивации к познанию и творчеству; обеспечения  эмоционального благополучия обучаемых приобщения, их к общечеловеческим ценностям; профилактики асоциального поведения, укрепление психического и физического здоровья детей.</w:t>
      </w:r>
      <w:r>
        <w:rPr>
          <w:b/>
        </w:rPr>
        <w:t xml:space="preserve"> </w:t>
      </w:r>
    </w:p>
    <w:p w:rsidR="005B2175" w:rsidRPr="005B2175" w:rsidRDefault="005B2175" w:rsidP="005B2175">
      <w:pPr>
        <w:tabs>
          <w:tab w:val="left" w:pos="4111"/>
        </w:tabs>
        <w:spacing w:line="276" w:lineRule="auto"/>
        <w:ind w:firstLine="567"/>
        <w:rPr>
          <w:b/>
        </w:rPr>
      </w:pPr>
    </w:p>
    <w:p w:rsidR="005B2175" w:rsidRDefault="005B2175" w:rsidP="00520373">
      <w:pPr>
        <w:spacing w:line="276" w:lineRule="auto"/>
        <w:jc w:val="center"/>
        <w:rPr>
          <w:rStyle w:val="95"/>
          <w:b w:val="0"/>
          <w:sz w:val="24"/>
          <w:szCs w:val="24"/>
        </w:rPr>
      </w:pPr>
    </w:p>
    <w:p w:rsidR="00520373" w:rsidRPr="00520373" w:rsidRDefault="00520373" w:rsidP="00520373">
      <w:pPr>
        <w:spacing w:line="276" w:lineRule="auto"/>
        <w:jc w:val="center"/>
        <w:rPr>
          <w:rStyle w:val="95"/>
          <w:b w:val="0"/>
          <w:sz w:val="24"/>
          <w:szCs w:val="24"/>
        </w:rPr>
      </w:pPr>
      <w:r w:rsidRPr="00520373">
        <w:rPr>
          <w:rStyle w:val="95"/>
          <w:b w:val="0"/>
          <w:sz w:val="24"/>
          <w:szCs w:val="24"/>
        </w:rPr>
        <w:t xml:space="preserve">Формирование универсальных учебных действий </w:t>
      </w:r>
    </w:p>
    <w:p w:rsidR="00520373" w:rsidRPr="00520373" w:rsidRDefault="00520373" w:rsidP="00520373">
      <w:pPr>
        <w:spacing w:line="276" w:lineRule="auto"/>
        <w:jc w:val="center"/>
        <w:rPr>
          <w:rStyle w:val="95"/>
          <w:b w:val="0"/>
          <w:sz w:val="24"/>
          <w:szCs w:val="24"/>
        </w:rPr>
      </w:pPr>
      <w:r w:rsidRPr="00520373">
        <w:rPr>
          <w:rStyle w:val="95"/>
          <w:b w:val="0"/>
          <w:sz w:val="24"/>
          <w:szCs w:val="24"/>
        </w:rPr>
        <w:t>у детей с легкой умственной отсталостью</w:t>
      </w:r>
    </w:p>
    <w:p w:rsidR="00520373" w:rsidRDefault="00520373" w:rsidP="00520373">
      <w:pPr>
        <w:pStyle w:val="91"/>
        <w:tabs>
          <w:tab w:val="left" w:pos="3748"/>
        </w:tabs>
        <w:spacing w:before="0" w:line="276" w:lineRule="auto"/>
        <w:ind w:firstLine="454"/>
        <w:jc w:val="center"/>
        <w:rPr>
          <w:rStyle w:val="95"/>
          <w:b w:val="0"/>
          <w:color w:val="FF0000"/>
          <w:sz w:val="24"/>
          <w:szCs w:val="24"/>
        </w:rPr>
      </w:pPr>
      <w:r>
        <w:rPr>
          <w:rStyle w:val="95"/>
          <w:b w:val="0"/>
          <w:sz w:val="24"/>
          <w:szCs w:val="24"/>
        </w:rPr>
        <w:t xml:space="preserve"> (личностные и </w:t>
      </w:r>
      <w:proofErr w:type="spellStart"/>
      <w:r>
        <w:rPr>
          <w:rStyle w:val="95"/>
          <w:b w:val="0"/>
          <w:sz w:val="24"/>
          <w:szCs w:val="24"/>
        </w:rPr>
        <w:t>метапредметные</w:t>
      </w:r>
      <w:proofErr w:type="spellEnd"/>
      <w:r>
        <w:rPr>
          <w:rStyle w:val="95"/>
          <w:b w:val="0"/>
          <w:sz w:val="24"/>
          <w:szCs w:val="24"/>
        </w:rPr>
        <w:t xml:space="preserve"> результаты, планируемые в рамках предметных курсов)</w:t>
      </w:r>
      <w:r>
        <w:rPr>
          <w:rStyle w:val="95"/>
          <w:b w:val="0"/>
          <w:color w:val="FF0000"/>
          <w:sz w:val="24"/>
          <w:szCs w:val="24"/>
        </w:rPr>
        <w:t xml:space="preserve"> </w:t>
      </w:r>
    </w:p>
    <w:p w:rsidR="00520373" w:rsidRDefault="00520373" w:rsidP="00520373">
      <w:pPr>
        <w:pStyle w:val="91"/>
        <w:tabs>
          <w:tab w:val="left" w:pos="3748"/>
        </w:tabs>
        <w:spacing w:before="0" w:line="276" w:lineRule="auto"/>
        <w:ind w:firstLine="454"/>
        <w:jc w:val="center"/>
        <w:rPr>
          <w:rStyle w:val="95"/>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4004"/>
        <w:gridCol w:w="3922"/>
      </w:tblGrid>
      <w:tr w:rsidR="00520373" w:rsidTr="00520373">
        <w:tc>
          <w:tcPr>
            <w:tcW w:w="1645" w:type="dxa"/>
            <w:tcBorders>
              <w:top w:val="single" w:sz="4" w:space="0" w:color="auto"/>
              <w:left w:val="single" w:sz="4" w:space="0" w:color="auto"/>
              <w:bottom w:val="single" w:sz="4" w:space="0" w:color="auto"/>
              <w:right w:val="single" w:sz="4" w:space="0" w:color="auto"/>
            </w:tcBorders>
          </w:tcPr>
          <w:p w:rsidR="00520373" w:rsidRDefault="00520373">
            <w:pPr>
              <w:pStyle w:val="91"/>
              <w:shd w:val="clear" w:color="auto" w:fill="auto"/>
              <w:tabs>
                <w:tab w:val="left" w:pos="3748"/>
              </w:tabs>
              <w:spacing w:before="0" w:line="276" w:lineRule="auto"/>
              <w:jc w:val="center"/>
              <w:rPr>
                <w:rStyle w:val="95"/>
                <w:color w:val="FF0000"/>
                <w:sz w:val="28"/>
                <w:szCs w:val="28"/>
              </w:rPr>
            </w:pPr>
          </w:p>
        </w:tc>
        <w:tc>
          <w:tcPr>
            <w:tcW w:w="4004" w:type="dxa"/>
            <w:tcBorders>
              <w:top w:val="single" w:sz="4" w:space="0" w:color="auto"/>
              <w:left w:val="single" w:sz="4" w:space="0" w:color="auto"/>
              <w:bottom w:val="single" w:sz="4" w:space="0" w:color="auto"/>
              <w:right w:val="single" w:sz="4" w:space="0" w:color="auto"/>
            </w:tcBorders>
            <w:hideMark/>
          </w:tcPr>
          <w:p w:rsidR="00520373" w:rsidRDefault="00520373">
            <w:pPr>
              <w:widowControl w:val="0"/>
              <w:spacing w:line="276" w:lineRule="auto"/>
              <w:ind w:left="34"/>
              <w:rPr>
                <w:b/>
                <w:bCs/>
                <w:i/>
              </w:rPr>
            </w:pPr>
            <w:r>
              <w:rPr>
                <w:b/>
                <w:bCs/>
                <w:i/>
                <w:iCs/>
                <w:sz w:val="22"/>
              </w:rPr>
              <w:t>Личностные</w:t>
            </w:r>
            <w:r>
              <w:rPr>
                <w:b/>
                <w:bCs/>
                <w:i/>
                <w:sz w:val="22"/>
              </w:rPr>
              <w:t xml:space="preserve"> </w:t>
            </w:r>
            <w:r>
              <w:rPr>
                <w:b/>
                <w:i/>
                <w:sz w:val="22"/>
              </w:rPr>
              <w:t>результаты обучения:</w:t>
            </w:r>
          </w:p>
        </w:tc>
        <w:tc>
          <w:tcPr>
            <w:tcW w:w="3922" w:type="dxa"/>
            <w:tcBorders>
              <w:top w:val="single" w:sz="4" w:space="0" w:color="auto"/>
              <w:left w:val="single" w:sz="4" w:space="0" w:color="auto"/>
              <w:bottom w:val="single" w:sz="4" w:space="0" w:color="auto"/>
              <w:right w:val="single" w:sz="4" w:space="0" w:color="auto"/>
            </w:tcBorders>
            <w:hideMark/>
          </w:tcPr>
          <w:p w:rsidR="00520373" w:rsidRDefault="00520373">
            <w:pPr>
              <w:widowControl w:val="0"/>
              <w:spacing w:line="276" w:lineRule="auto"/>
              <w:ind w:left="34"/>
              <w:rPr>
                <w:b/>
                <w:i/>
              </w:rPr>
            </w:pPr>
            <w:proofErr w:type="spellStart"/>
            <w:r>
              <w:rPr>
                <w:b/>
                <w:bCs/>
                <w:i/>
                <w:iCs/>
                <w:sz w:val="22"/>
              </w:rPr>
              <w:t>Метапредметные</w:t>
            </w:r>
            <w:proofErr w:type="spellEnd"/>
            <w:r>
              <w:rPr>
                <w:b/>
                <w:i/>
                <w:sz w:val="22"/>
              </w:rPr>
              <w:t xml:space="preserve"> результаты обучения:</w:t>
            </w:r>
          </w:p>
        </w:tc>
      </w:tr>
      <w:tr w:rsidR="00520373" w:rsidTr="00520373">
        <w:tc>
          <w:tcPr>
            <w:tcW w:w="1645" w:type="dxa"/>
            <w:tcBorders>
              <w:top w:val="single" w:sz="4" w:space="0" w:color="auto"/>
              <w:left w:val="single" w:sz="4" w:space="0" w:color="auto"/>
              <w:bottom w:val="single" w:sz="4" w:space="0" w:color="auto"/>
              <w:right w:val="single" w:sz="4" w:space="0" w:color="auto"/>
            </w:tcBorders>
            <w:hideMark/>
          </w:tcPr>
          <w:p w:rsidR="00520373" w:rsidRDefault="00520373">
            <w:pPr>
              <w:pStyle w:val="91"/>
              <w:shd w:val="clear" w:color="auto" w:fill="auto"/>
              <w:tabs>
                <w:tab w:val="left" w:pos="3748"/>
              </w:tabs>
              <w:spacing w:before="0" w:line="276" w:lineRule="auto"/>
              <w:jc w:val="center"/>
              <w:rPr>
                <w:rStyle w:val="95"/>
                <w:b w:val="0"/>
                <w:sz w:val="24"/>
                <w:szCs w:val="24"/>
              </w:rPr>
            </w:pPr>
            <w:r>
              <w:rPr>
                <w:rStyle w:val="95"/>
                <w:b w:val="0"/>
                <w:sz w:val="24"/>
                <w:szCs w:val="24"/>
              </w:rPr>
              <w:t>Русский язык</w:t>
            </w:r>
          </w:p>
        </w:tc>
        <w:tc>
          <w:tcPr>
            <w:tcW w:w="4004" w:type="dxa"/>
            <w:tcBorders>
              <w:top w:val="single" w:sz="4" w:space="0" w:color="auto"/>
              <w:left w:val="single" w:sz="4" w:space="0" w:color="auto"/>
              <w:bottom w:val="single" w:sz="4" w:space="0" w:color="auto"/>
              <w:right w:val="single" w:sz="4" w:space="0" w:color="auto"/>
            </w:tcBorders>
            <w:hideMark/>
          </w:tcPr>
          <w:p w:rsidR="00520373" w:rsidRDefault="00520373">
            <w:pPr>
              <w:widowControl w:val="0"/>
              <w:spacing w:line="276" w:lineRule="auto"/>
              <w:ind w:left="34"/>
              <w:jc w:val="left"/>
            </w:pPr>
            <w:r>
              <w:rPr>
                <w:sz w:val="22"/>
              </w:rPr>
              <w:t xml:space="preserve">-использование языка как основного средства человеческого общения; </w:t>
            </w:r>
          </w:p>
          <w:p w:rsidR="00520373" w:rsidRDefault="00520373">
            <w:pPr>
              <w:pStyle w:val="91"/>
              <w:shd w:val="clear" w:color="auto" w:fill="auto"/>
              <w:tabs>
                <w:tab w:val="left" w:pos="3748"/>
              </w:tabs>
              <w:spacing w:before="0" w:line="276" w:lineRule="auto"/>
              <w:ind w:left="34"/>
              <w:jc w:val="left"/>
              <w:rPr>
                <w:rStyle w:val="95"/>
                <w:color w:val="FF0000"/>
                <w:sz w:val="22"/>
                <w:szCs w:val="22"/>
              </w:rPr>
            </w:pPr>
            <w:r>
              <w:rPr>
                <w:sz w:val="22"/>
                <w:szCs w:val="22"/>
              </w:rPr>
              <w:t>-формирование позитивного эмоционально-ценностного отношения к русскому языку</w:t>
            </w:r>
          </w:p>
        </w:tc>
        <w:tc>
          <w:tcPr>
            <w:tcW w:w="3922" w:type="dxa"/>
            <w:tcBorders>
              <w:top w:val="single" w:sz="4" w:space="0" w:color="auto"/>
              <w:left w:val="single" w:sz="4" w:space="0" w:color="auto"/>
              <w:bottom w:val="single" w:sz="4" w:space="0" w:color="auto"/>
              <w:right w:val="single" w:sz="4" w:space="0" w:color="auto"/>
            </w:tcBorders>
          </w:tcPr>
          <w:p w:rsidR="00520373" w:rsidRDefault="00520373">
            <w:pPr>
              <w:widowControl w:val="0"/>
              <w:spacing w:line="276" w:lineRule="auto"/>
              <w:ind w:left="34"/>
              <w:jc w:val="left"/>
            </w:pPr>
            <w:r>
              <w:rPr>
                <w:sz w:val="22"/>
              </w:rPr>
              <w:t>-стремление к более точному выражению собственного мнения и позиции;</w:t>
            </w:r>
            <w:r>
              <w:rPr>
                <w:sz w:val="22"/>
              </w:rPr>
              <w:br/>
              <w:t xml:space="preserve"> - умение задавать вопросы. </w:t>
            </w:r>
          </w:p>
          <w:p w:rsidR="00520373" w:rsidRDefault="00520373">
            <w:pPr>
              <w:widowControl w:val="0"/>
              <w:spacing w:line="276" w:lineRule="auto"/>
              <w:ind w:left="34"/>
              <w:jc w:val="left"/>
              <w:rPr>
                <w:rStyle w:val="95"/>
                <w:b w:val="0"/>
                <w:bCs w:val="0"/>
                <w:sz w:val="22"/>
                <w:szCs w:val="22"/>
              </w:rPr>
            </w:pPr>
          </w:p>
        </w:tc>
      </w:tr>
      <w:tr w:rsidR="00520373" w:rsidTr="00520373">
        <w:tc>
          <w:tcPr>
            <w:tcW w:w="1645" w:type="dxa"/>
            <w:tcBorders>
              <w:top w:val="single" w:sz="4" w:space="0" w:color="auto"/>
              <w:left w:val="single" w:sz="4" w:space="0" w:color="auto"/>
              <w:bottom w:val="single" w:sz="4" w:space="0" w:color="auto"/>
              <w:right w:val="single" w:sz="4" w:space="0" w:color="auto"/>
            </w:tcBorders>
            <w:hideMark/>
          </w:tcPr>
          <w:p w:rsidR="00520373" w:rsidRDefault="00520373">
            <w:pPr>
              <w:pStyle w:val="91"/>
              <w:shd w:val="clear" w:color="auto" w:fill="auto"/>
              <w:tabs>
                <w:tab w:val="left" w:pos="3748"/>
              </w:tabs>
              <w:spacing w:before="0" w:line="276" w:lineRule="auto"/>
              <w:jc w:val="center"/>
              <w:rPr>
                <w:rStyle w:val="95"/>
                <w:b w:val="0"/>
                <w:sz w:val="24"/>
                <w:szCs w:val="24"/>
              </w:rPr>
            </w:pPr>
            <w:r>
              <w:rPr>
                <w:rStyle w:val="95"/>
                <w:b w:val="0"/>
                <w:sz w:val="24"/>
                <w:szCs w:val="24"/>
              </w:rPr>
              <w:t>Литературное чтение</w:t>
            </w:r>
          </w:p>
        </w:tc>
        <w:tc>
          <w:tcPr>
            <w:tcW w:w="4004" w:type="dxa"/>
            <w:tcBorders>
              <w:top w:val="single" w:sz="4" w:space="0" w:color="auto"/>
              <w:left w:val="single" w:sz="4" w:space="0" w:color="auto"/>
              <w:bottom w:val="single" w:sz="4" w:space="0" w:color="auto"/>
              <w:right w:val="single" w:sz="4" w:space="0" w:color="auto"/>
            </w:tcBorders>
          </w:tcPr>
          <w:p w:rsidR="00520373" w:rsidRDefault="00520373">
            <w:pPr>
              <w:spacing w:line="276" w:lineRule="auto"/>
              <w:jc w:val="left"/>
              <w:outlineLvl w:val="0"/>
            </w:pPr>
            <w:r>
              <w:rPr>
                <w:sz w:val="22"/>
              </w:rPr>
              <w:t>-знакомство с культурой народов   России;</w:t>
            </w:r>
          </w:p>
          <w:p w:rsidR="00520373" w:rsidRDefault="00520373">
            <w:pPr>
              <w:spacing w:line="276" w:lineRule="auto"/>
              <w:jc w:val="left"/>
              <w:outlineLvl w:val="0"/>
            </w:pPr>
            <w:r>
              <w:rPr>
                <w:sz w:val="22"/>
              </w:rPr>
              <w:t xml:space="preserve"> эмоциональная отзывчивость на прочитанное;</w:t>
            </w:r>
          </w:p>
          <w:p w:rsidR="00520373" w:rsidRDefault="00520373">
            <w:pPr>
              <w:spacing w:line="276" w:lineRule="auto"/>
              <w:jc w:val="left"/>
              <w:outlineLvl w:val="0"/>
              <w:rPr>
                <w:b/>
              </w:rPr>
            </w:pPr>
            <w:r>
              <w:rPr>
                <w:sz w:val="22"/>
              </w:rPr>
              <w:t xml:space="preserve"> -высказывание своей точки зрения и уважение мнения собеседника.</w:t>
            </w:r>
          </w:p>
          <w:p w:rsidR="00520373" w:rsidRDefault="00520373">
            <w:pPr>
              <w:pStyle w:val="91"/>
              <w:shd w:val="clear" w:color="auto" w:fill="auto"/>
              <w:tabs>
                <w:tab w:val="left" w:pos="3748"/>
              </w:tabs>
              <w:spacing w:before="0" w:line="276" w:lineRule="auto"/>
              <w:ind w:left="34"/>
              <w:jc w:val="left"/>
              <w:rPr>
                <w:rStyle w:val="95"/>
                <w:color w:val="FF0000"/>
                <w:sz w:val="22"/>
                <w:szCs w:val="22"/>
              </w:rPr>
            </w:pPr>
          </w:p>
        </w:tc>
        <w:tc>
          <w:tcPr>
            <w:tcW w:w="3922" w:type="dxa"/>
            <w:tcBorders>
              <w:top w:val="single" w:sz="4" w:space="0" w:color="auto"/>
              <w:left w:val="single" w:sz="4" w:space="0" w:color="auto"/>
              <w:bottom w:val="single" w:sz="4" w:space="0" w:color="auto"/>
              <w:right w:val="single" w:sz="4" w:space="0" w:color="auto"/>
            </w:tcBorders>
            <w:hideMark/>
          </w:tcPr>
          <w:p w:rsidR="00520373" w:rsidRDefault="00520373">
            <w:pPr>
              <w:spacing w:line="276" w:lineRule="auto"/>
              <w:jc w:val="left"/>
            </w:pPr>
            <w:r>
              <w:rPr>
                <w:sz w:val="22"/>
              </w:rPr>
              <w:t>-</w:t>
            </w:r>
            <w:r>
              <w:rPr>
                <w:b/>
                <w:sz w:val="22"/>
              </w:rPr>
              <w:t xml:space="preserve"> </w:t>
            </w:r>
            <w:r>
              <w:rPr>
                <w:sz w:val="22"/>
              </w:rPr>
              <w:t xml:space="preserve">деление текста на части, составление плана, нахождение средств художественной </w:t>
            </w:r>
            <w:proofErr w:type="gramStart"/>
            <w:r>
              <w:rPr>
                <w:sz w:val="22"/>
              </w:rPr>
              <w:t>выразительности ;</w:t>
            </w:r>
            <w:proofErr w:type="gramEnd"/>
            <w:r>
              <w:rPr>
                <w:sz w:val="22"/>
              </w:rPr>
              <w:t xml:space="preserve"> </w:t>
            </w:r>
          </w:p>
          <w:p w:rsidR="00520373" w:rsidRDefault="00520373">
            <w:pPr>
              <w:spacing w:line="276" w:lineRule="auto"/>
              <w:jc w:val="left"/>
            </w:pPr>
            <w:r>
              <w:rPr>
                <w:sz w:val="22"/>
              </w:rPr>
              <w:t>- формирование представлений о правилах и нормах поведения, принятых в обществе;</w:t>
            </w:r>
          </w:p>
          <w:p w:rsidR="00520373" w:rsidRDefault="00520373">
            <w:pPr>
              <w:spacing w:line="276" w:lineRule="auto"/>
              <w:jc w:val="left"/>
              <w:rPr>
                <w:rStyle w:val="95"/>
                <w:bCs w:val="0"/>
                <w:sz w:val="22"/>
                <w:szCs w:val="22"/>
              </w:rPr>
            </w:pPr>
            <w:r>
              <w:rPr>
                <w:sz w:val="22"/>
              </w:rPr>
              <w:t>- овладение и освоение правил групповой работы.</w:t>
            </w:r>
          </w:p>
        </w:tc>
      </w:tr>
      <w:tr w:rsidR="00520373" w:rsidTr="00520373">
        <w:tc>
          <w:tcPr>
            <w:tcW w:w="1645" w:type="dxa"/>
            <w:tcBorders>
              <w:top w:val="single" w:sz="4" w:space="0" w:color="auto"/>
              <w:left w:val="single" w:sz="4" w:space="0" w:color="auto"/>
              <w:bottom w:val="single" w:sz="4" w:space="0" w:color="auto"/>
              <w:right w:val="single" w:sz="4" w:space="0" w:color="auto"/>
            </w:tcBorders>
            <w:hideMark/>
          </w:tcPr>
          <w:p w:rsidR="00520373" w:rsidRDefault="00520373">
            <w:pPr>
              <w:pStyle w:val="91"/>
              <w:shd w:val="clear" w:color="auto" w:fill="auto"/>
              <w:tabs>
                <w:tab w:val="left" w:pos="3748"/>
              </w:tabs>
              <w:spacing w:before="0" w:line="276" w:lineRule="auto"/>
              <w:jc w:val="center"/>
              <w:rPr>
                <w:rStyle w:val="95"/>
                <w:b w:val="0"/>
                <w:sz w:val="24"/>
                <w:szCs w:val="24"/>
              </w:rPr>
            </w:pPr>
            <w:r>
              <w:rPr>
                <w:rStyle w:val="95"/>
                <w:b w:val="0"/>
                <w:sz w:val="24"/>
                <w:szCs w:val="24"/>
              </w:rPr>
              <w:t>Математика</w:t>
            </w:r>
          </w:p>
        </w:tc>
        <w:tc>
          <w:tcPr>
            <w:tcW w:w="4004" w:type="dxa"/>
            <w:tcBorders>
              <w:top w:val="single" w:sz="4" w:space="0" w:color="auto"/>
              <w:left w:val="single" w:sz="4" w:space="0" w:color="auto"/>
              <w:bottom w:val="single" w:sz="4" w:space="0" w:color="auto"/>
              <w:right w:val="single" w:sz="4" w:space="0" w:color="auto"/>
            </w:tcBorders>
          </w:tcPr>
          <w:p w:rsidR="00520373" w:rsidRDefault="00520373">
            <w:pPr>
              <w:spacing w:line="276" w:lineRule="auto"/>
              <w:jc w:val="left"/>
              <w:rPr>
                <w:color w:val="04070C"/>
              </w:rPr>
            </w:pPr>
            <w:r>
              <w:rPr>
                <w:sz w:val="22"/>
              </w:rPr>
              <w:t>-</w:t>
            </w:r>
            <w:r>
              <w:rPr>
                <w:color w:val="04070C"/>
                <w:sz w:val="22"/>
              </w:rPr>
              <w:t>воспитание у учащихся трудолюбия, самостоятельности, терпеливости, настойчивости, любознательности;</w:t>
            </w:r>
          </w:p>
          <w:p w:rsidR="00520373" w:rsidRDefault="00520373">
            <w:pPr>
              <w:spacing w:line="276" w:lineRule="auto"/>
              <w:jc w:val="left"/>
            </w:pPr>
            <w:r>
              <w:rPr>
                <w:color w:val="04070C"/>
                <w:sz w:val="22"/>
              </w:rPr>
              <w:t>-формирование умения планировать свою деятельность.</w:t>
            </w:r>
          </w:p>
          <w:p w:rsidR="00520373" w:rsidRDefault="00520373">
            <w:pPr>
              <w:pStyle w:val="91"/>
              <w:shd w:val="clear" w:color="auto" w:fill="auto"/>
              <w:tabs>
                <w:tab w:val="left" w:pos="3748"/>
              </w:tabs>
              <w:spacing w:before="0" w:line="276" w:lineRule="auto"/>
              <w:ind w:left="34"/>
              <w:jc w:val="left"/>
              <w:rPr>
                <w:rStyle w:val="95"/>
                <w:color w:val="FF0000"/>
                <w:sz w:val="22"/>
                <w:szCs w:val="22"/>
              </w:rPr>
            </w:pPr>
          </w:p>
        </w:tc>
        <w:tc>
          <w:tcPr>
            <w:tcW w:w="3922" w:type="dxa"/>
            <w:tcBorders>
              <w:top w:val="single" w:sz="4" w:space="0" w:color="auto"/>
              <w:left w:val="single" w:sz="4" w:space="0" w:color="auto"/>
              <w:bottom w:val="single" w:sz="4" w:space="0" w:color="auto"/>
              <w:right w:val="single" w:sz="4" w:space="0" w:color="auto"/>
            </w:tcBorders>
            <w:hideMark/>
          </w:tcPr>
          <w:p w:rsidR="00520373" w:rsidRDefault="00520373">
            <w:pPr>
              <w:pStyle w:val="ac"/>
              <w:spacing w:before="0" w:line="276" w:lineRule="auto"/>
              <w:ind w:firstLine="34"/>
              <w:jc w:val="left"/>
              <w:rPr>
                <w:rFonts w:ascii="Times New Roman" w:hAnsi="Times New Roman"/>
                <w:bCs/>
                <w:color w:val="04070C"/>
                <w:szCs w:val="22"/>
                <w:lang w:eastAsia="en-US"/>
              </w:rPr>
            </w:pPr>
            <w:r>
              <w:rPr>
                <w:rFonts w:ascii="Times New Roman" w:hAnsi="Times New Roman"/>
                <w:sz w:val="22"/>
                <w:szCs w:val="22"/>
                <w:lang w:eastAsia="en-US"/>
              </w:rPr>
              <w:t xml:space="preserve">- </w:t>
            </w:r>
            <w:r>
              <w:rPr>
                <w:rFonts w:ascii="Times New Roman" w:hAnsi="Times New Roman"/>
                <w:bCs/>
                <w:color w:val="04070C"/>
                <w:sz w:val="22"/>
                <w:szCs w:val="22"/>
                <w:lang w:eastAsia="en-US"/>
              </w:rPr>
              <w:t xml:space="preserve">развитие абстрактных математических понятий;  </w:t>
            </w:r>
          </w:p>
          <w:p w:rsidR="00520373" w:rsidRDefault="00520373">
            <w:pPr>
              <w:pStyle w:val="ac"/>
              <w:spacing w:before="0" w:line="276" w:lineRule="auto"/>
              <w:ind w:firstLine="34"/>
              <w:jc w:val="left"/>
              <w:rPr>
                <w:rFonts w:ascii="Times New Roman" w:hAnsi="Times New Roman"/>
                <w:bCs/>
                <w:color w:val="04070C"/>
                <w:szCs w:val="22"/>
                <w:lang w:eastAsia="en-US"/>
              </w:rPr>
            </w:pPr>
            <w:r>
              <w:rPr>
                <w:rFonts w:ascii="Times New Roman" w:hAnsi="Times New Roman"/>
                <w:bCs/>
                <w:color w:val="04070C"/>
                <w:sz w:val="22"/>
                <w:szCs w:val="22"/>
                <w:lang w:eastAsia="en-US"/>
              </w:rPr>
              <w:t>- развитие зрительного восприятия и узнавания;</w:t>
            </w:r>
          </w:p>
          <w:p w:rsidR="00520373" w:rsidRDefault="00520373">
            <w:pPr>
              <w:pStyle w:val="ac"/>
              <w:spacing w:before="0" w:line="276" w:lineRule="auto"/>
              <w:ind w:firstLine="34"/>
              <w:jc w:val="left"/>
              <w:rPr>
                <w:rFonts w:ascii="Times New Roman" w:hAnsi="Times New Roman"/>
                <w:bCs/>
                <w:color w:val="04070C"/>
                <w:szCs w:val="22"/>
                <w:lang w:eastAsia="en-US"/>
              </w:rPr>
            </w:pPr>
            <w:r>
              <w:rPr>
                <w:rFonts w:ascii="Times New Roman" w:hAnsi="Times New Roman"/>
                <w:bCs/>
                <w:color w:val="04070C"/>
                <w:sz w:val="22"/>
                <w:szCs w:val="22"/>
                <w:lang w:eastAsia="en-US"/>
              </w:rPr>
              <w:t>-развитие пространственных представлений и ориентации;</w:t>
            </w:r>
          </w:p>
          <w:p w:rsidR="00520373" w:rsidRDefault="00520373">
            <w:pPr>
              <w:pStyle w:val="ac"/>
              <w:spacing w:before="0" w:line="276" w:lineRule="auto"/>
              <w:ind w:firstLine="34"/>
              <w:jc w:val="left"/>
              <w:rPr>
                <w:rFonts w:ascii="Times New Roman" w:hAnsi="Times New Roman"/>
                <w:bCs/>
                <w:color w:val="04070C"/>
                <w:szCs w:val="22"/>
                <w:lang w:eastAsia="en-US"/>
              </w:rPr>
            </w:pPr>
            <w:r>
              <w:rPr>
                <w:rFonts w:ascii="Times New Roman" w:hAnsi="Times New Roman"/>
                <w:bCs/>
                <w:color w:val="04070C"/>
                <w:sz w:val="22"/>
                <w:szCs w:val="22"/>
                <w:lang w:eastAsia="en-US"/>
              </w:rPr>
              <w:t>-развитие основных мыслительных операций;</w:t>
            </w:r>
          </w:p>
          <w:p w:rsidR="00520373" w:rsidRDefault="00520373">
            <w:pPr>
              <w:pStyle w:val="ac"/>
              <w:spacing w:before="0" w:line="276" w:lineRule="auto"/>
              <w:ind w:firstLine="34"/>
              <w:jc w:val="left"/>
              <w:rPr>
                <w:rFonts w:ascii="Times New Roman" w:hAnsi="Times New Roman"/>
                <w:bCs/>
                <w:color w:val="04070C"/>
                <w:szCs w:val="22"/>
                <w:lang w:eastAsia="en-US"/>
              </w:rPr>
            </w:pPr>
            <w:r>
              <w:rPr>
                <w:rFonts w:ascii="Times New Roman" w:hAnsi="Times New Roman"/>
                <w:bCs/>
                <w:color w:val="04070C"/>
                <w:sz w:val="22"/>
                <w:szCs w:val="22"/>
                <w:lang w:eastAsia="en-US"/>
              </w:rPr>
              <w:t>-развитие наглядно-образного и словесно-логического мышления;</w:t>
            </w:r>
          </w:p>
          <w:p w:rsidR="00520373" w:rsidRDefault="00520373">
            <w:pPr>
              <w:pStyle w:val="ac"/>
              <w:spacing w:before="0" w:line="276" w:lineRule="auto"/>
              <w:ind w:firstLine="34"/>
              <w:jc w:val="left"/>
              <w:rPr>
                <w:rFonts w:ascii="Times New Roman" w:hAnsi="Times New Roman"/>
                <w:bCs/>
                <w:color w:val="04070C"/>
                <w:szCs w:val="22"/>
                <w:lang w:eastAsia="en-US"/>
              </w:rPr>
            </w:pPr>
            <w:r>
              <w:rPr>
                <w:rFonts w:ascii="Times New Roman" w:hAnsi="Times New Roman"/>
                <w:bCs/>
                <w:color w:val="04070C"/>
                <w:sz w:val="22"/>
                <w:szCs w:val="22"/>
                <w:lang w:eastAsia="en-US"/>
              </w:rPr>
              <w:t>- коррекция нарушений  эмоционально-личностной сферы;</w:t>
            </w:r>
          </w:p>
          <w:p w:rsidR="00520373" w:rsidRDefault="00520373">
            <w:pPr>
              <w:pStyle w:val="ac"/>
              <w:spacing w:before="0" w:line="276" w:lineRule="auto"/>
              <w:ind w:firstLine="34"/>
              <w:jc w:val="left"/>
              <w:rPr>
                <w:rFonts w:ascii="Times New Roman" w:hAnsi="Times New Roman"/>
                <w:bCs/>
                <w:color w:val="04070C"/>
                <w:szCs w:val="22"/>
                <w:lang w:eastAsia="en-US"/>
              </w:rPr>
            </w:pPr>
            <w:r>
              <w:rPr>
                <w:rFonts w:ascii="Times New Roman" w:hAnsi="Times New Roman"/>
                <w:bCs/>
                <w:color w:val="04070C"/>
                <w:sz w:val="22"/>
                <w:szCs w:val="22"/>
                <w:lang w:eastAsia="en-US"/>
              </w:rPr>
              <w:t>- развитие речи и обогащение словаря;</w:t>
            </w:r>
          </w:p>
          <w:p w:rsidR="00520373" w:rsidRDefault="00520373">
            <w:pPr>
              <w:pStyle w:val="91"/>
              <w:shd w:val="clear" w:color="auto" w:fill="auto"/>
              <w:tabs>
                <w:tab w:val="left" w:pos="3748"/>
              </w:tabs>
              <w:spacing w:before="0" w:line="276" w:lineRule="auto"/>
              <w:ind w:firstLine="34"/>
              <w:jc w:val="left"/>
              <w:rPr>
                <w:rStyle w:val="95"/>
                <w:color w:val="FF0000"/>
                <w:sz w:val="22"/>
                <w:szCs w:val="22"/>
              </w:rPr>
            </w:pPr>
            <w:r>
              <w:rPr>
                <w:bCs/>
                <w:color w:val="04070C"/>
                <w:sz w:val="22"/>
                <w:szCs w:val="22"/>
              </w:rPr>
              <w:t>- коррекция индивидуальных пробелов в знаниях, умениях, навыках.</w:t>
            </w:r>
          </w:p>
        </w:tc>
      </w:tr>
      <w:tr w:rsidR="00520373" w:rsidTr="00520373">
        <w:tc>
          <w:tcPr>
            <w:tcW w:w="1645" w:type="dxa"/>
            <w:tcBorders>
              <w:top w:val="single" w:sz="4" w:space="0" w:color="auto"/>
              <w:left w:val="single" w:sz="4" w:space="0" w:color="auto"/>
              <w:bottom w:val="single" w:sz="4" w:space="0" w:color="auto"/>
              <w:right w:val="single" w:sz="4" w:space="0" w:color="auto"/>
            </w:tcBorders>
            <w:hideMark/>
          </w:tcPr>
          <w:p w:rsidR="00520373" w:rsidRDefault="00520373">
            <w:pPr>
              <w:pStyle w:val="91"/>
              <w:shd w:val="clear" w:color="auto" w:fill="auto"/>
              <w:tabs>
                <w:tab w:val="left" w:pos="3748"/>
              </w:tabs>
              <w:spacing w:before="0" w:line="276" w:lineRule="auto"/>
              <w:jc w:val="center"/>
              <w:rPr>
                <w:rStyle w:val="95"/>
                <w:b w:val="0"/>
                <w:sz w:val="24"/>
                <w:szCs w:val="24"/>
              </w:rPr>
            </w:pPr>
            <w:r>
              <w:rPr>
                <w:rStyle w:val="95"/>
                <w:b w:val="0"/>
                <w:sz w:val="24"/>
                <w:szCs w:val="24"/>
              </w:rPr>
              <w:lastRenderedPageBreak/>
              <w:t>Окружающий мир</w:t>
            </w:r>
          </w:p>
        </w:tc>
        <w:tc>
          <w:tcPr>
            <w:tcW w:w="4004" w:type="dxa"/>
            <w:tcBorders>
              <w:top w:val="single" w:sz="4" w:space="0" w:color="auto"/>
              <w:left w:val="single" w:sz="4" w:space="0" w:color="auto"/>
              <w:bottom w:val="single" w:sz="4" w:space="0" w:color="auto"/>
              <w:right w:val="single" w:sz="4" w:space="0" w:color="auto"/>
            </w:tcBorders>
            <w:hideMark/>
          </w:tcPr>
          <w:p w:rsidR="00520373" w:rsidRDefault="00520373">
            <w:pPr>
              <w:spacing w:line="276" w:lineRule="auto"/>
              <w:jc w:val="left"/>
            </w:pPr>
            <w:r>
              <w:rPr>
                <w:sz w:val="22"/>
              </w:rPr>
              <w:t>- формирование чувство привязанности к своей  малой  Родине (улице, городу);</w:t>
            </w:r>
          </w:p>
          <w:p w:rsidR="00520373" w:rsidRDefault="00520373">
            <w:pPr>
              <w:shd w:val="clear" w:color="auto" w:fill="FFFFFF"/>
              <w:autoSpaceDE w:val="0"/>
              <w:autoSpaceDN w:val="0"/>
              <w:adjustRightInd w:val="0"/>
              <w:spacing w:line="276" w:lineRule="auto"/>
              <w:jc w:val="left"/>
            </w:pPr>
            <w:r>
              <w:rPr>
                <w:sz w:val="22"/>
              </w:rPr>
              <w:t>- адаптация в  окружающем мире;</w:t>
            </w:r>
          </w:p>
          <w:p w:rsidR="00520373" w:rsidRDefault="00520373">
            <w:pPr>
              <w:shd w:val="clear" w:color="auto" w:fill="FFFFFF"/>
              <w:autoSpaceDE w:val="0"/>
              <w:autoSpaceDN w:val="0"/>
              <w:adjustRightInd w:val="0"/>
              <w:spacing w:line="276" w:lineRule="auto"/>
              <w:jc w:val="left"/>
            </w:pPr>
            <w:r>
              <w:rPr>
                <w:sz w:val="22"/>
              </w:rPr>
              <w:t>-развитие  доброжелательности и эмо</w:t>
            </w:r>
            <w:r>
              <w:rPr>
                <w:sz w:val="22"/>
              </w:rPr>
              <w:softHyphen/>
              <w:t>ционально-нравственной отзывчивости, понимания и сопере</w:t>
            </w:r>
            <w:r>
              <w:rPr>
                <w:sz w:val="22"/>
              </w:rPr>
              <w:softHyphen/>
              <w:t>живания чувствам других людей;</w:t>
            </w:r>
          </w:p>
          <w:p w:rsidR="00520373" w:rsidRDefault="00520373">
            <w:pPr>
              <w:shd w:val="clear" w:color="auto" w:fill="FFFFFF"/>
              <w:autoSpaceDE w:val="0"/>
              <w:autoSpaceDN w:val="0"/>
              <w:adjustRightInd w:val="0"/>
              <w:spacing w:line="276" w:lineRule="auto"/>
              <w:jc w:val="left"/>
            </w:pPr>
            <w:r>
              <w:rPr>
                <w:sz w:val="22"/>
              </w:rPr>
              <w:t>- развитие навыков сотрудничества со взрослыми и свер</w:t>
            </w:r>
            <w:r>
              <w:rPr>
                <w:sz w:val="22"/>
              </w:rPr>
              <w:softHyphen/>
              <w:t>стниками в разных социальных ситуациях, умения не создавать конфликтов и находить выходы из спорных ситуаций;</w:t>
            </w:r>
          </w:p>
          <w:p w:rsidR="00520373" w:rsidRDefault="00520373">
            <w:pPr>
              <w:shd w:val="clear" w:color="auto" w:fill="FFFFFF"/>
              <w:autoSpaceDE w:val="0"/>
              <w:autoSpaceDN w:val="0"/>
              <w:adjustRightInd w:val="0"/>
              <w:spacing w:line="276" w:lineRule="auto"/>
              <w:jc w:val="left"/>
              <w:rPr>
                <w:rStyle w:val="95"/>
                <w:b w:val="0"/>
                <w:bCs w:val="0"/>
                <w:sz w:val="22"/>
                <w:szCs w:val="22"/>
              </w:rPr>
            </w:pPr>
            <w:r>
              <w:rPr>
                <w:sz w:val="22"/>
              </w:rPr>
              <w:t>-формирование установки на безопасный, здоровый об</w:t>
            </w:r>
            <w:r>
              <w:rPr>
                <w:sz w:val="22"/>
              </w:rPr>
              <w:softHyphen/>
              <w:t>раз жизни, мотивации  к  работе на результат, бережному отношению к материальным и духовным ценностям.</w:t>
            </w:r>
          </w:p>
        </w:tc>
        <w:tc>
          <w:tcPr>
            <w:tcW w:w="3922" w:type="dxa"/>
            <w:tcBorders>
              <w:top w:val="single" w:sz="4" w:space="0" w:color="auto"/>
              <w:left w:val="single" w:sz="4" w:space="0" w:color="auto"/>
              <w:bottom w:val="single" w:sz="4" w:space="0" w:color="auto"/>
              <w:right w:val="single" w:sz="4" w:space="0" w:color="auto"/>
            </w:tcBorders>
          </w:tcPr>
          <w:p w:rsidR="00520373" w:rsidRDefault="00520373">
            <w:pPr>
              <w:shd w:val="clear" w:color="auto" w:fill="FFFFFF"/>
              <w:autoSpaceDE w:val="0"/>
              <w:autoSpaceDN w:val="0"/>
              <w:adjustRightInd w:val="0"/>
              <w:spacing w:line="276" w:lineRule="auto"/>
              <w:jc w:val="left"/>
            </w:pPr>
            <w:r>
              <w:rPr>
                <w:sz w:val="22"/>
              </w:rPr>
              <w:t>- формирование логического мышления на основе действий: сравнения, анализа, синтеза, обобщения, классификации по родовым при</w:t>
            </w:r>
            <w:r>
              <w:rPr>
                <w:sz w:val="22"/>
              </w:rPr>
              <w:softHyphen/>
              <w:t>знакам, установление аналогий и причинно-следственных связей, построения рассуждений, отнесения к известным понятиям;</w:t>
            </w:r>
          </w:p>
          <w:p w:rsidR="00520373" w:rsidRDefault="00520373">
            <w:pPr>
              <w:shd w:val="clear" w:color="auto" w:fill="FFFFFF"/>
              <w:autoSpaceDE w:val="0"/>
              <w:autoSpaceDN w:val="0"/>
              <w:adjustRightInd w:val="0"/>
              <w:spacing w:line="276" w:lineRule="auto"/>
              <w:jc w:val="left"/>
            </w:pPr>
            <w:r>
              <w:rPr>
                <w:sz w:val="22"/>
              </w:rPr>
              <w:t>- освоение правил и норм социокультурного взаимодействия со взрослыми и сверстниками в сообществах разного типа (класс, школа, семья, учреждения культуры в городе и др.);</w:t>
            </w:r>
          </w:p>
          <w:p w:rsidR="00520373" w:rsidRDefault="00520373">
            <w:pPr>
              <w:shd w:val="clear" w:color="auto" w:fill="FFFFFF"/>
              <w:autoSpaceDE w:val="0"/>
              <w:autoSpaceDN w:val="0"/>
              <w:adjustRightInd w:val="0"/>
              <w:spacing w:line="276" w:lineRule="auto"/>
              <w:jc w:val="left"/>
            </w:pPr>
            <w:r>
              <w:rPr>
                <w:sz w:val="22"/>
              </w:rPr>
              <w:t>-адекватно оценивать собственное поведение и поведение окружающих;</w:t>
            </w:r>
          </w:p>
          <w:p w:rsidR="00520373" w:rsidRDefault="00520373">
            <w:pPr>
              <w:shd w:val="clear" w:color="auto" w:fill="FFFFFF"/>
              <w:autoSpaceDE w:val="0"/>
              <w:autoSpaceDN w:val="0"/>
              <w:adjustRightInd w:val="0"/>
              <w:spacing w:line="276" w:lineRule="auto"/>
              <w:ind w:left="34"/>
              <w:jc w:val="left"/>
              <w:rPr>
                <w:rStyle w:val="95"/>
                <w:b w:val="0"/>
                <w:bCs w:val="0"/>
                <w:sz w:val="22"/>
                <w:szCs w:val="22"/>
              </w:rPr>
            </w:pPr>
          </w:p>
        </w:tc>
      </w:tr>
      <w:tr w:rsidR="00520373" w:rsidTr="00520373">
        <w:tc>
          <w:tcPr>
            <w:tcW w:w="1645" w:type="dxa"/>
            <w:tcBorders>
              <w:top w:val="single" w:sz="4" w:space="0" w:color="auto"/>
              <w:left w:val="single" w:sz="4" w:space="0" w:color="auto"/>
              <w:bottom w:val="single" w:sz="4" w:space="0" w:color="auto"/>
              <w:right w:val="single" w:sz="4" w:space="0" w:color="auto"/>
            </w:tcBorders>
            <w:hideMark/>
          </w:tcPr>
          <w:p w:rsidR="00520373" w:rsidRDefault="00520373">
            <w:pPr>
              <w:pStyle w:val="91"/>
              <w:shd w:val="clear" w:color="auto" w:fill="auto"/>
              <w:tabs>
                <w:tab w:val="left" w:pos="711"/>
                <w:tab w:val="left" w:pos="3748"/>
              </w:tabs>
              <w:spacing w:before="0" w:line="276" w:lineRule="auto"/>
              <w:jc w:val="left"/>
              <w:rPr>
                <w:rStyle w:val="95"/>
                <w:b w:val="0"/>
                <w:sz w:val="24"/>
                <w:szCs w:val="24"/>
              </w:rPr>
            </w:pPr>
            <w:r>
              <w:rPr>
                <w:rStyle w:val="95"/>
                <w:b w:val="0"/>
                <w:sz w:val="24"/>
                <w:szCs w:val="24"/>
              </w:rPr>
              <w:t>Технология</w:t>
            </w:r>
          </w:p>
        </w:tc>
        <w:tc>
          <w:tcPr>
            <w:tcW w:w="4004" w:type="dxa"/>
            <w:tcBorders>
              <w:top w:val="single" w:sz="4" w:space="0" w:color="auto"/>
              <w:left w:val="single" w:sz="4" w:space="0" w:color="auto"/>
              <w:bottom w:val="single" w:sz="4" w:space="0" w:color="auto"/>
              <w:right w:val="single" w:sz="4" w:space="0" w:color="auto"/>
            </w:tcBorders>
          </w:tcPr>
          <w:p w:rsidR="00520373" w:rsidRDefault="00520373">
            <w:pPr>
              <w:tabs>
                <w:tab w:val="left" w:pos="1320"/>
              </w:tabs>
              <w:spacing w:line="276" w:lineRule="auto"/>
              <w:jc w:val="left"/>
            </w:pPr>
            <w:r>
              <w:rPr>
                <w:sz w:val="22"/>
              </w:rPr>
              <w:t>-воспитание и развитие социально значимых личностных качеств: усидчивости трудолюбия, умение доводить начатое дело до конца;</w:t>
            </w:r>
          </w:p>
          <w:p w:rsidR="00520373" w:rsidRDefault="00520373">
            <w:pPr>
              <w:tabs>
                <w:tab w:val="left" w:pos="1320"/>
              </w:tabs>
              <w:spacing w:line="276" w:lineRule="auto"/>
              <w:jc w:val="left"/>
            </w:pPr>
            <w:r>
              <w:rPr>
                <w:sz w:val="22"/>
              </w:rPr>
              <w:t>-уважение к людям труда;</w:t>
            </w:r>
          </w:p>
          <w:p w:rsidR="00520373" w:rsidRDefault="00520373">
            <w:pPr>
              <w:tabs>
                <w:tab w:val="left" w:pos="1320"/>
              </w:tabs>
              <w:spacing w:line="276" w:lineRule="auto"/>
              <w:jc w:val="left"/>
            </w:pPr>
            <w:r>
              <w:rPr>
                <w:sz w:val="22"/>
              </w:rPr>
              <w:t>- бережное отношение к предметам, созданными руками человека.</w:t>
            </w:r>
          </w:p>
          <w:p w:rsidR="00520373" w:rsidRDefault="00520373">
            <w:pPr>
              <w:spacing w:line="276" w:lineRule="auto"/>
              <w:ind w:left="34"/>
              <w:jc w:val="left"/>
            </w:pPr>
          </w:p>
        </w:tc>
        <w:tc>
          <w:tcPr>
            <w:tcW w:w="3922" w:type="dxa"/>
            <w:tcBorders>
              <w:top w:val="single" w:sz="4" w:space="0" w:color="auto"/>
              <w:left w:val="single" w:sz="4" w:space="0" w:color="auto"/>
              <w:bottom w:val="single" w:sz="4" w:space="0" w:color="auto"/>
              <w:right w:val="single" w:sz="4" w:space="0" w:color="auto"/>
            </w:tcBorders>
            <w:hideMark/>
          </w:tcPr>
          <w:p w:rsidR="00520373" w:rsidRDefault="00520373">
            <w:pPr>
              <w:tabs>
                <w:tab w:val="left" w:pos="1320"/>
              </w:tabs>
              <w:spacing w:line="276" w:lineRule="auto"/>
              <w:jc w:val="left"/>
            </w:pPr>
            <w:r>
              <w:rPr>
                <w:sz w:val="22"/>
              </w:rPr>
              <w:t>- приобретение умения анализировать задания, понимать поставленную цель;</w:t>
            </w:r>
          </w:p>
          <w:p w:rsidR="00520373" w:rsidRDefault="00520373">
            <w:pPr>
              <w:tabs>
                <w:tab w:val="left" w:pos="1320"/>
              </w:tabs>
              <w:spacing w:line="276" w:lineRule="auto"/>
              <w:jc w:val="left"/>
            </w:pPr>
            <w:r>
              <w:rPr>
                <w:sz w:val="22"/>
              </w:rPr>
              <w:t>-  совместно с педагогом планировать предстоящую практическую деятельность;</w:t>
            </w:r>
          </w:p>
          <w:p w:rsidR="00520373" w:rsidRDefault="00520373">
            <w:pPr>
              <w:tabs>
                <w:tab w:val="left" w:pos="1320"/>
              </w:tabs>
              <w:spacing w:line="276" w:lineRule="auto"/>
              <w:jc w:val="left"/>
            </w:pPr>
            <w:r>
              <w:rPr>
                <w:sz w:val="22"/>
              </w:rPr>
              <w:t>-подготавливать своё рабочее место, рационально размещать материалы и инструменты;</w:t>
            </w:r>
          </w:p>
          <w:p w:rsidR="00520373" w:rsidRDefault="00520373">
            <w:pPr>
              <w:tabs>
                <w:tab w:val="left" w:pos="1320"/>
              </w:tabs>
              <w:spacing w:line="276" w:lineRule="auto"/>
              <w:jc w:val="left"/>
            </w:pPr>
            <w:r>
              <w:rPr>
                <w:sz w:val="22"/>
              </w:rPr>
              <w:t xml:space="preserve">-соблюдать правила безопасного и рационального труда; </w:t>
            </w:r>
          </w:p>
          <w:p w:rsidR="00520373" w:rsidRDefault="00520373">
            <w:pPr>
              <w:tabs>
                <w:tab w:val="left" w:pos="1320"/>
              </w:tabs>
              <w:spacing w:line="276" w:lineRule="auto"/>
              <w:jc w:val="left"/>
            </w:pPr>
            <w:r>
              <w:rPr>
                <w:sz w:val="22"/>
              </w:rPr>
              <w:t xml:space="preserve">- работать в малых группах, осуществлять сотрудничество, уметь слушать и вступать в диалог, участвовать в коллективном обсуждении; </w:t>
            </w:r>
          </w:p>
          <w:p w:rsidR="00520373" w:rsidRDefault="00520373">
            <w:pPr>
              <w:tabs>
                <w:tab w:val="left" w:pos="1320"/>
              </w:tabs>
              <w:spacing w:line="276" w:lineRule="auto"/>
              <w:jc w:val="left"/>
            </w:pPr>
            <w:r>
              <w:rPr>
                <w:sz w:val="22"/>
              </w:rPr>
              <w:t xml:space="preserve">- взаимодействовать и сотрудничать со сверстниками и взрослыми, </w:t>
            </w:r>
          </w:p>
          <w:p w:rsidR="00520373" w:rsidRDefault="00520373">
            <w:pPr>
              <w:tabs>
                <w:tab w:val="left" w:pos="1320"/>
              </w:tabs>
              <w:spacing w:line="276" w:lineRule="auto"/>
              <w:jc w:val="left"/>
            </w:pPr>
            <w:r>
              <w:rPr>
                <w:sz w:val="22"/>
              </w:rPr>
              <w:t>- оценивать результаты своей деятельности, корректировать в случае необходимости свои действия.</w:t>
            </w:r>
          </w:p>
        </w:tc>
      </w:tr>
      <w:tr w:rsidR="00520373" w:rsidTr="00520373">
        <w:tc>
          <w:tcPr>
            <w:tcW w:w="1645" w:type="dxa"/>
            <w:tcBorders>
              <w:top w:val="single" w:sz="4" w:space="0" w:color="auto"/>
              <w:left w:val="single" w:sz="4" w:space="0" w:color="auto"/>
              <w:bottom w:val="single" w:sz="4" w:space="0" w:color="auto"/>
              <w:right w:val="single" w:sz="4" w:space="0" w:color="auto"/>
            </w:tcBorders>
            <w:hideMark/>
          </w:tcPr>
          <w:p w:rsidR="00520373" w:rsidRDefault="00520373">
            <w:pPr>
              <w:pStyle w:val="91"/>
              <w:shd w:val="clear" w:color="auto" w:fill="auto"/>
              <w:tabs>
                <w:tab w:val="left" w:pos="711"/>
                <w:tab w:val="left" w:pos="3748"/>
              </w:tabs>
              <w:spacing w:before="0" w:line="276" w:lineRule="auto"/>
              <w:jc w:val="both"/>
              <w:rPr>
                <w:rStyle w:val="95"/>
                <w:b w:val="0"/>
                <w:sz w:val="24"/>
                <w:szCs w:val="24"/>
              </w:rPr>
            </w:pPr>
            <w:r>
              <w:rPr>
                <w:rStyle w:val="95"/>
                <w:b w:val="0"/>
                <w:sz w:val="24"/>
                <w:szCs w:val="24"/>
              </w:rPr>
              <w:t>Физическая культура</w:t>
            </w:r>
          </w:p>
        </w:tc>
        <w:tc>
          <w:tcPr>
            <w:tcW w:w="4004" w:type="dxa"/>
            <w:tcBorders>
              <w:top w:val="single" w:sz="4" w:space="0" w:color="auto"/>
              <w:left w:val="single" w:sz="4" w:space="0" w:color="auto"/>
              <w:bottom w:val="single" w:sz="4" w:space="0" w:color="auto"/>
              <w:right w:val="single" w:sz="4" w:space="0" w:color="auto"/>
            </w:tcBorders>
          </w:tcPr>
          <w:p w:rsidR="00520373" w:rsidRDefault="00520373">
            <w:pPr>
              <w:tabs>
                <w:tab w:val="left" w:pos="4111"/>
              </w:tabs>
              <w:autoSpaceDE w:val="0"/>
              <w:autoSpaceDN w:val="0"/>
              <w:adjustRightInd w:val="0"/>
              <w:spacing w:line="276" w:lineRule="auto"/>
              <w:ind w:left="34"/>
              <w:jc w:val="left"/>
              <w:rPr>
                <w:iCs/>
              </w:rPr>
            </w:pPr>
            <w:r>
              <w:rPr>
                <w:iCs/>
                <w:sz w:val="22"/>
              </w:rPr>
              <w:t>-активное включение в общение и взаимодействие со сверстниками;</w:t>
            </w:r>
          </w:p>
          <w:p w:rsidR="00520373" w:rsidRDefault="00520373">
            <w:pPr>
              <w:tabs>
                <w:tab w:val="left" w:pos="4111"/>
              </w:tabs>
              <w:autoSpaceDE w:val="0"/>
              <w:autoSpaceDN w:val="0"/>
              <w:adjustRightInd w:val="0"/>
              <w:spacing w:line="276" w:lineRule="auto"/>
              <w:ind w:left="34"/>
              <w:jc w:val="left"/>
              <w:rPr>
                <w:iCs/>
              </w:rPr>
            </w:pPr>
            <w:r>
              <w:rPr>
                <w:iCs/>
                <w:sz w:val="22"/>
              </w:rPr>
              <w:t>-проявление положительных качеств личности в различных ситуациях;</w:t>
            </w:r>
          </w:p>
          <w:p w:rsidR="00520373" w:rsidRDefault="00520373">
            <w:pPr>
              <w:tabs>
                <w:tab w:val="left" w:pos="4111"/>
              </w:tabs>
              <w:autoSpaceDE w:val="0"/>
              <w:autoSpaceDN w:val="0"/>
              <w:adjustRightInd w:val="0"/>
              <w:spacing w:line="276" w:lineRule="auto"/>
              <w:ind w:left="34"/>
              <w:jc w:val="left"/>
              <w:rPr>
                <w:iCs/>
              </w:rPr>
            </w:pPr>
            <w:r>
              <w:rPr>
                <w:iCs/>
                <w:sz w:val="22"/>
              </w:rPr>
              <w:t>-проявление дисциплинированности и трудолюбия;</w:t>
            </w:r>
          </w:p>
          <w:p w:rsidR="00520373" w:rsidRDefault="00520373">
            <w:pPr>
              <w:tabs>
                <w:tab w:val="left" w:pos="4111"/>
              </w:tabs>
              <w:autoSpaceDE w:val="0"/>
              <w:autoSpaceDN w:val="0"/>
              <w:adjustRightInd w:val="0"/>
              <w:spacing w:line="276" w:lineRule="auto"/>
              <w:ind w:left="34"/>
              <w:jc w:val="left"/>
              <w:rPr>
                <w:iCs/>
              </w:rPr>
            </w:pPr>
            <w:r>
              <w:rPr>
                <w:iCs/>
                <w:sz w:val="22"/>
              </w:rPr>
              <w:t>-оказание помощи сверстникам.</w:t>
            </w:r>
          </w:p>
          <w:p w:rsidR="00520373" w:rsidRDefault="00520373">
            <w:pPr>
              <w:spacing w:line="276" w:lineRule="auto"/>
              <w:ind w:left="34"/>
              <w:jc w:val="left"/>
            </w:pPr>
          </w:p>
        </w:tc>
        <w:tc>
          <w:tcPr>
            <w:tcW w:w="3922" w:type="dxa"/>
            <w:tcBorders>
              <w:top w:val="single" w:sz="4" w:space="0" w:color="auto"/>
              <w:left w:val="single" w:sz="4" w:space="0" w:color="auto"/>
              <w:bottom w:val="single" w:sz="4" w:space="0" w:color="auto"/>
              <w:right w:val="single" w:sz="4" w:space="0" w:color="auto"/>
            </w:tcBorders>
            <w:hideMark/>
          </w:tcPr>
          <w:p w:rsidR="00520373" w:rsidRDefault="00520373">
            <w:pPr>
              <w:tabs>
                <w:tab w:val="left" w:pos="4111"/>
              </w:tabs>
              <w:autoSpaceDE w:val="0"/>
              <w:autoSpaceDN w:val="0"/>
              <w:adjustRightInd w:val="0"/>
              <w:spacing w:line="276" w:lineRule="auto"/>
              <w:ind w:left="34"/>
              <w:jc w:val="left"/>
              <w:rPr>
                <w:iCs/>
              </w:rPr>
            </w:pPr>
            <w:r>
              <w:rPr>
                <w:iCs/>
                <w:sz w:val="22"/>
              </w:rPr>
              <w:t>-обнаружение ошибок при выполнении учебных заданий, отбор способов их исправления;</w:t>
            </w:r>
          </w:p>
          <w:p w:rsidR="00520373" w:rsidRDefault="00520373">
            <w:pPr>
              <w:tabs>
                <w:tab w:val="left" w:pos="4111"/>
              </w:tabs>
              <w:autoSpaceDE w:val="0"/>
              <w:autoSpaceDN w:val="0"/>
              <w:adjustRightInd w:val="0"/>
              <w:spacing w:line="276" w:lineRule="auto"/>
              <w:ind w:left="34"/>
              <w:jc w:val="left"/>
              <w:rPr>
                <w:iCs/>
              </w:rPr>
            </w:pPr>
            <w:r>
              <w:rPr>
                <w:iCs/>
                <w:sz w:val="22"/>
              </w:rPr>
              <w:t>-взаимоуважение и помощь в общении со сверстниками;</w:t>
            </w:r>
          </w:p>
          <w:p w:rsidR="00520373" w:rsidRDefault="00520373">
            <w:pPr>
              <w:tabs>
                <w:tab w:val="left" w:pos="4111"/>
              </w:tabs>
              <w:autoSpaceDE w:val="0"/>
              <w:autoSpaceDN w:val="0"/>
              <w:adjustRightInd w:val="0"/>
              <w:spacing w:line="276" w:lineRule="auto"/>
              <w:ind w:left="34"/>
              <w:jc w:val="left"/>
              <w:rPr>
                <w:iCs/>
              </w:rPr>
            </w:pPr>
            <w:r>
              <w:rPr>
                <w:iCs/>
                <w:sz w:val="22"/>
              </w:rPr>
              <w:t>-организация самостоятельной деятельности с учетом требований безопасности;</w:t>
            </w:r>
          </w:p>
          <w:p w:rsidR="00520373" w:rsidRDefault="00520373">
            <w:pPr>
              <w:tabs>
                <w:tab w:val="left" w:pos="4111"/>
              </w:tabs>
              <w:autoSpaceDE w:val="0"/>
              <w:autoSpaceDN w:val="0"/>
              <w:adjustRightInd w:val="0"/>
              <w:spacing w:line="276" w:lineRule="auto"/>
              <w:ind w:left="34"/>
              <w:jc w:val="left"/>
              <w:rPr>
                <w:iCs/>
              </w:rPr>
            </w:pPr>
            <w:r>
              <w:rPr>
                <w:iCs/>
                <w:sz w:val="22"/>
              </w:rPr>
              <w:t>-планирование собственной деятельности;</w:t>
            </w:r>
          </w:p>
          <w:p w:rsidR="00520373" w:rsidRDefault="00520373">
            <w:pPr>
              <w:tabs>
                <w:tab w:val="left" w:pos="4111"/>
              </w:tabs>
              <w:autoSpaceDE w:val="0"/>
              <w:autoSpaceDN w:val="0"/>
              <w:adjustRightInd w:val="0"/>
              <w:spacing w:line="276" w:lineRule="auto"/>
              <w:ind w:left="34"/>
              <w:jc w:val="left"/>
              <w:rPr>
                <w:iCs/>
              </w:rPr>
            </w:pPr>
            <w:r>
              <w:rPr>
                <w:iCs/>
                <w:sz w:val="22"/>
              </w:rPr>
              <w:t>-анализ и оценка собственных результатов, поиск способов их улучшения;</w:t>
            </w:r>
          </w:p>
          <w:p w:rsidR="00520373" w:rsidRDefault="00520373">
            <w:pPr>
              <w:tabs>
                <w:tab w:val="left" w:pos="4111"/>
              </w:tabs>
              <w:autoSpaceDE w:val="0"/>
              <w:autoSpaceDN w:val="0"/>
              <w:adjustRightInd w:val="0"/>
              <w:spacing w:line="276" w:lineRule="auto"/>
              <w:ind w:left="34"/>
              <w:jc w:val="left"/>
              <w:rPr>
                <w:iCs/>
              </w:rPr>
            </w:pPr>
            <w:r>
              <w:rPr>
                <w:iCs/>
                <w:sz w:val="22"/>
              </w:rPr>
              <w:t>видение красоты движений;</w:t>
            </w:r>
          </w:p>
          <w:p w:rsidR="00520373" w:rsidRDefault="00520373">
            <w:pPr>
              <w:tabs>
                <w:tab w:val="left" w:pos="4111"/>
              </w:tabs>
              <w:autoSpaceDE w:val="0"/>
              <w:autoSpaceDN w:val="0"/>
              <w:adjustRightInd w:val="0"/>
              <w:spacing w:line="276" w:lineRule="auto"/>
              <w:ind w:left="34"/>
              <w:jc w:val="left"/>
              <w:rPr>
                <w:iCs/>
              </w:rPr>
            </w:pPr>
            <w:r>
              <w:rPr>
                <w:iCs/>
                <w:sz w:val="22"/>
              </w:rPr>
              <w:lastRenderedPageBreak/>
              <w:t>-оценка красоты телосложения и осанки, сравнение их с эталоном;</w:t>
            </w:r>
          </w:p>
          <w:p w:rsidR="00520373" w:rsidRDefault="00520373">
            <w:pPr>
              <w:tabs>
                <w:tab w:val="left" w:pos="4111"/>
              </w:tabs>
              <w:autoSpaceDE w:val="0"/>
              <w:autoSpaceDN w:val="0"/>
              <w:adjustRightInd w:val="0"/>
              <w:spacing w:line="276" w:lineRule="auto"/>
              <w:ind w:left="34"/>
              <w:jc w:val="left"/>
              <w:rPr>
                <w:iCs/>
              </w:rPr>
            </w:pPr>
            <w:r>
              <w:rPr>
                <w:iCs/>
                <w:sz w:val="22"/>
              </w:rPr>
              <w:t>-управление эмоциями при общении со сверстниками и взрослыми;</w:t>
            </w:r>
          </w:p>
          <w:p w:rsidR="00520373" w:rsidRDefault="00520373">
            <w:pPr>
              <w:tabs>
                <w:tab w:val="left" w:pos="4111"/>
              </w:tabs>
              <w:autoSpaceDE w:val="0"/>
              <w:autoSpaceDN w:val="0"/>
              <w:adjustRightInd w:val="0"/>
              <w:spacing w:line="276" w:lineRule="auto"/>
              <w:ind w:left="34"/>
              <w:jc w:val="left"/>
              <w:rPr>
                <w:iCs/>
              </w:rPr>
            </w:pPr>
            <w:r>
              <w:rPr>
                <w:iCs/>
                <w:sz w:val="22"/>
              </w:rPr>
              <w:t>-технически правильное выполнение двигательных действий из базовых видов спорта, использование их в игровой и соревновательной деятельности.</w:t>
            </w:r>
          </w:p>
        </w:tc>
      </w:tr>
      <w:tr w:rsidR="00520373" w:rsidTr="00520373">
        <w:tc>
          <w:tcPr>
            <w:tcW w:w="1645" w:type="dxa"/>
            <w:tcBorders>
              <w:top w:val="single" w:sz="4" w:space="0" w:color="auto"/>
              <w:left w:val="single" w:sz="4" w:space="0" w:color="auto"/>
              <w:bottom w:val="single" w:sz="4" w:space="0" w:color="auto"/>
              <w:right w:val="single" w:sz="4" w:space="0" w:color="auto"/>
            </w:tcBorders>
            <w:hideMark/>
          </w:tcPr>
          <w:p w:rsidR="00520373" w:rsidRDefault="00520373">
            <w:pPr>
              <w:pStyle w:val="91"/>
              <w:shd w:val="clear" w:color="auto" w:fill="auto"/>
              <w:tabs>
                <w:tab w:val="left" w:pos="711"/>
                <w:tab w:val="left" w:pos="3748"/>
              </w:tabs>
              <w:spacing w:before="0" w:line="276" w:lineRule="auto"/>
              <w:jc w:val="both"/>
              <w:rPr>
                <w:rStyle w:val="95"/>
                <w:b w:val="0"/>
                <w:sz w:val="24"/>
                <w:szCs w:val="24"/>
              </w:rPr>
            </w:pPr>
            <w:r>
              <w:rPr>
                <w:rStyle w:val="95"/>
                <w:b w:val="0"/>
                <w:sz w:val="24"/>
                <w:szCs w:val="24"/>
              </w:rPr>
              <w:lastRenderedPageBreak/>
              <w:t>Музыка</w:t>
            </w:r>
          </w:p>
        </w:tc>
        <w:tc>
          <w:tcPr>
            <w:tcW w:w="4004" w:type="dxa"/>
            <w:tcBorders>
              <w:top w:val="single" w:sz="4" w:space="0" w:color="auto"/>
              <w:left w:val="single" w:sz="4" w:space="0" w:color="auto"/>
              <w:bottom w:val="single" w:sz="4" w:space="0" w:color="auto"/>
              <w:right w:val="single" w:sz="4" w:space="0" w:color="auto"/>
            </w:tcBorders>
            <w:hideMark/>
          </w:tcPr>
          <w:p w:rsidR="00520373" w:rsidRDefault="00520373">
            <w:pPr>
              <w:pStyle w:val="af2"/>
              <w:spacing w:line="276" w:lineRule="auto"/>
              <w:rPr>
                <w:rFonts w:ascii="Times New Roman" w:hAnsi="Times New Roman"/>
              </w:rPr>
            </w:pPr>
            <w:r>
              <w:rPr>
                <w:rFonts w:ascii="Times New Roman" w:hAnsi="Times New Roman"/>
              </w:rPr>
              <w:t>- чувство гордости за свою Родину на основе изучения лучших образцов фольклора, произведений русских композиторов;</w:t>
            </w:r>
          </w:p>
          <w:p w:rsidR="00520373" w:rsidRDefault="00520373">
            <w:pPr>
              <w:pStyle w:val="af2"/>
              <w:spacing w:line="276" w:lineRule="auto"/>
              <w:rPr>
                <w:rFonts w:ascii="Times New Roman" w:hAnsi="Times New Roman"/>
              </w:rPr>
            </w:pPr>
            <w:r>
              <w:rPr>
                <w:rFonts w:ascii="Times New Roman" w:hAnsi="Times New Roman"/>
              </w:rPr>
              <w:t>-  участие в музыкальной жизни класса, школы;</w:t>
            </w:r>
          </w:p>
          <w:p w:rsidR="00520373" w:rsidRDefault="00520373">
            <w:pPr>
              <w:pStyle w:val="af2"/>
              <w:spacing w:line="276" w:lineRule="auto"/>
              <w:rPr>
                <w:rFonts w:ascii="Times New Roman" w:hAnsi="Times New Roman"/>
              </w:rPr>
            </w:pPr>
            <w:r>
              <w:rPr>
                <w:rFonts w:ascii="Times New Roman" w:hAnsi="Times New Roman"/>
              </w:rPr>
              <w:t>-  формирование доброжелательности, эмоционально-нравственной отзывчивости, понимания и сопереживания чувствам других людей;</w:t>
            </w:r>
          </w:p>
          <w:p w:rsidR="00520373" w:rsidRDefault="00520373">
            <w:pPr>
              <w:pStyle w:val="af2"/>
              <w:spacing w:line="276" w:lineRule="auto"/>
              <w:rPr>
                <w:rFonts w:ascii="Times New Roman" w:hAnsi="Times New Roman"/>
              </w:rPr>
            </w:pPr>
            <w:r>
              <w:rPr>
                <w:rFonts w:ascii="Times New Roman" w:hAnsi="Times New Roman"/>
              </w:rPr>
              <w:t>-  развитие чувства прекрасного в процессе ознакомления с музыкальными произведениями.</w:t>
            </w:r>
          </w:p>
        </w:tc>
        <w:tc>
          <w:tcPr>
            <w:tcW w:w="3922" w:type="dxa"/>
            <w:tcBorders>
              <w:top w:val="single" w:sz="4" w:space="0" w:color="auto"/>
              <w:left w:val="single" w:sz="4" w:space="0" w:color="auto"/>
              <w:bottom w:val="single" w:sz="4" w:space="0" w:color="auto"/>
              <w:right w:val="single" w:sz="4" w:space="0" w:color="auto"/>
            </w:tcBorders>
          </w:tcPr>
          <w:p w:rsidR="00520373" w:rsidRDefault="00520373">
            <w:pPr>
              <w:pStyle w:val="af2"/>
              <w:suppressAutoHyphens/>
              <w:spacing w:line="276" w:lineRule="auto"/>
              <w:ind w:left="360"/>
              <w:jc w:val="both"/>
              <w:rPr>
                <w:rFonts w:ascii="Times New Roman" w:hAnsi="Times New Roman"/>
              </w:rPr>
            </w:pPr>
            <w:r>
              <w:rPr>
                <w:rFonts w:ascii="Times New Roman" w:hAnsi="Times New Roman"/>
              </w:rPr>
              <w:t>- готовность слушать собеседника;</w:t>
            </w:r>
          </w:p>
          <w:p w:rsidR="00520373" w:rsidRDefault="00520373">
            <w:pPr>
              <w:pStyle w:val="af2"/>
              <w:suppressAutoHyphens/>
              <w:spacing w:line="276" w:lineRule="auto"/>
              <w:ind w:left="360"/>
              <w:jc w:val="both"/>
              <w:rPr>
                <w:rFonts w:ascii="Times New Roman" w:hAnsi="Times New Roman"/>
              </w:rPr>
            </w:pPr>
            <w:r>
              <w:rPr>
                <w:rFonts w:ascii="Times New Roman" w:hAnsi="Times New Roman"/>
              </w:rPr>
              <w:t>-управление эмоциями при прослушивании музыкального произведения;</w:t>
            </w:r>
          </w:p>
          <w:p w:rsidR="00520373" w:rsidRDefault="00520373">
            <w:pPr>
              <w:pStyle w:val="af2"/>
              <w:suppressAutoHyphens/>
              <w:spacing w:line="276" w:lineRule="auto"/>
              <w:ind w:left="360"/>
              <w:jc w:val="both"/>
              <w:rPr>
                <w:rFonts w:ascii="Times New Roman" w:hAnsi="Times New Roman"/>
              </w:rPr>
            </w:pPr>
            <w:r>
              <w:rPr>
                <w:rFonts w:ascii="Times New Roman" w:hAnsi="Times New Roman"/>
              </w:rPr>
              <w:t>- овладение навыками сотрудничества с учителем и сверстниками при хоровом пении.</w:t>
            </w:r>
          </w:p>
          <w:p w:rsidR="00520373" w:rsidRDefault="00520373">
            <w:pPr>
              <w:pStyle w:val="af2"/>
              <w:spacing w:line="276" w:lineRule="auto"/>
              <w:ind w:left="34"/>
              <w:rPr>
                <w:rFonts w:ascii="Times New Roman" w:hAnsi="Times New Roman"/>
              </w:rPr>
            </w:pPr>
          </w:p>
        </w:tc>
      </w:tr>
      <w:tr w:rsidR="00520373" w:rsidTr="00520373">
        <w:tc>
          <w:tcPr>
            <w:tcW w:w="1645" w:type="dxa"/>
            <w:tcBorders>
              <w:top w:val="single" w:sz="4" w:space="0" w:color="auto"/>
              <w:left w:val="single" w:sz="4" w:space="0" w:color="auto"/>
              <w:bottom w:val="single" w:sz="4" w:space="0" w:color="auto"/>
              <w:right w:val="single" w:sz="4" w:space="0" w:color="auto"/>
            </w:tcBorders>
            <w:hideMark/>
          </w:tcPr>
          <w:p w:rsidR="00520373" w:rsidRDefault="00520373">
            <w:pPr>
              <w:pStyle w:val="91"/>
              <w:shd w:val="clear" w:color="auto" w:fill="auto"/>
              <w:tabs>
                <w:tab w:val="left" w:pos="711"/>
                <w:tab w:val="left" w:pos="3748"/>
              </w:tabs>
              <w:spacing w:before="0" w:line="276" w:lineRule="auto"/>
              <w:jc w:val="both"/>
              <w:rPr>
                <w:rStyle w:val="95"/>
                <w:b w:val="0"/>
                <w:sz w:val="24"/>
                <w:szCs w:val="24"/>
              </w:rPr>
            </w:pPr>
            <w:r>
              <w:rPr>
                <w:rStyle w:val="95"/>
                <w:b w:val="0"/>
                <w:sz w:val="24"/>
                <w:szCs w:val="24"/>
              </w:rPr>
              <w:t>ИЗО</w:t>
            </w:r>
          </w:p>
        </w:tc>
        <w:tc>
          <w:tcPr>
            <w:tcW w:w="4004" w:type="dxa"/>
            <w:tcBorders>
              <w:top w:val="single" w:sz="4" w:space="0" w:color="auto"/>
              <w:left w:val="single" w:sz="4" w:space="0" w:color="auto"/>
              <w:bottom w:val="single" w:sz="4" w:space="0" w:color="auto"/>
              <w:right w:val="single" w:sz="4" w:space="0" w:color="auto"/>
            </w:tcBorders>
            <w:hideMark/>
          </w:tcPr>
          <w:p w:rsidR="00520373" w:rsidRDefault="00520373">
            <w:pPr>
              <w:tabs>
                <w:tab w:val="left" w:pos="1320"/>
              </w:tabs>
              <w:spacing w:line="276" w:lineRule="auto"/>
              <w:jc w:val="left"/>
            </w:pPr>
            <w:r>
              <w:rPr>
                <w:sz w:val="22"/>
              </w:rPr>
              <w:t>-воспитание и развитие социально значимых личностных качеств: усидчивости трудолюбия, умение доводить начатое дело до конца;</w:t>
            </w:r>
          </w:p>
          <w:p w:rsidR="00520373" w:rsidRDefault="00520373">
            <w:pPr>
              <w:tabs>
                <w:tab w:val="left" w:pos="1320"/>
              </w:tabs>
              <w:spacing w:line="276" w:lineRule="auto"/>
              <w:jc w:val="left"/>
            </w:pPr>
            <w:r>
              <w:rPr>
                <w:sz w:val="22"/>
              </w:rPr>
              <w:t>-уважение к людям, создающие предметы искусства;</w:t>
            </w:r>
          </w:p>
          <w:p w:rsidR="00520373" w:rsidRDefault="00520373">
            <w:pPr>
              <w:tabs>
                <w:tab w:val="left" w:pos="1320"/>
              </w:tabs>
              <w:spacing w:line="276" w:lineRule="auto"/>
              <w:jc w:val="left"/>
            </w:pPr>
            <w:r>
              <w:rPr>
                <w:sz w:val="22"/>
              </w:rPr>
              <w:t>- бережное отношение к предметам, созданными руками человека.</w:t>
            </w:r>
          </w:p>
        </w:tc>
        <w:tc>
          <w:tcPr>
            <w:tcW w:w="3922" w:type="dxa"/>
            <w:tcBorders>
              <w:top w:val="single" w:sz="4" w:space="0" w:color="auto"/>
              <w:left w:val="single" w:sz="4" w:space="0" w:color="auto"/>
              <w:bottom w:val="single" w:sz="4" w:space="0" w:color="auto"/>
              <w:right w:val="single" w:sz="4" w:space="0" w:color="auto"/>
            </w:tcBorders>
            <w:hideMark/>
          </w:tcPr>
          <w:p w:rsidR="00520373" w:rsidRDefault="00520373">
            <w:pPr>
              <w:tabs>
                <w:tab w:val="left" w:pos="1320"/>
              </w:tabs>
              <w:spacing w:line="276" w:lineRule="auto"/>
              <w:jc w:val="left"/>
            </w:pPr>
            <w:r>
              <w:rPr>
                <w:sz w:val="22"/>
              </w:rPr>
              <w:t>- приобретение умения анализировать задания, понимать поставленную цель;</w:t>
            </w:r>
          </w:p>
          <w:p w:rsidR="00520373" w:rsidRDefault="00520373">
            <w:pPr>
              <w:tabs>
                <w:tab w:val="left" w:pos="1320"/>
              </w:tabs>
              <w:spacing w:line="276" w:lineRule="auto"/>
              <w:jc w:val="left"/>
            </w:pPr>
            <w:r>
              <w:rPr>
                <w:sz w:val="22"/>
              </w:rPr>
              <w:t>-  совместно с педагогом планировать предстоящую практическую деятельность;</w:t>
            </w:r>
          </w:p>
          <w:p w:rsidR="00520373" w:rsidRDefault="00520373">
            <w:pPr>
              <w:tabs>
                <w:tab w:val="left" w:pos="1320"/>
              </w:tabs>
              <w:spacing w:line="276" w:lineRule="auto"/>
              <w:jc w:val="left"/>
            </w:pPr>
            <w:r>
              <w:rPr>
                <w:sz w:val="22"/>
              </w:rPr>
              <w:t>-подготавливать своё рабочее место, рационально размещать материалы и инструменты;</w:t>
            </w:r>
          </w:p>
          <w:p w:rsidR="00520373" w:rsidRDefault="00520373">
            <w:pPr>
              <w:tabs>
                <w:tab w:val="left" w:pos="1320"/>
              </w:tabs>
              <w:spacing w:line="276" w:lineRule="auto"/>
              <w:jc w:val="left"/>
            </w:pPr>
            <w:r>
              <w:rPr>
                <w:sz w:val="22"/>
              </w:rPr>
              <w:t xml:space="preserve">-соблюдать правила безопасного и рационального труда; </w:t>
            </w:r>
          </w:p>
          <w:p w:rsidR="00520373" w:rsidRDefault="00520373">
            <w:pPr>
              <w:tabs>
                <w:tab w:val="left" w:pos="1320"/>
              </w:tabs>
              <w:spacing w:line="276" w:lineRule="auto"/>
              <w:jc w:val="left"/>
            </w:pPr>
            <w:r>
              <w:rPr>
                <w:sz w:val="22"/>
              </w:rPr>
              <w:t xml:space="preserve">- работать в малых группах, осуществлять сотрудничество, уметь слушать и вступать в диалог, участвовать в коллективном обсуждении; </w:t>
            </w:r>
          </w:p>
          <w:p w:rsidR="00520373" w:rsidRDefault="00520373">
            <w:pPr>
              <w:tabs>
                <w:tab w:val="left" w:pos="1320"/>
              </w:tabs>
              <w:spacing w:line="276" w:lineRule="auto"/>
              <w:jc w:val="left"/>
            </w:pPr>
            <w:r>
              <w:rPr>
                <w:sz w:val="22"/>
              </w:rPr>
              <w:t>- взаимодействовать и сотрудничать со сверстниками и взрослыми;</w:t>
            </w:r>
          </w:p>
          <w:p w:rsidR="00520373" w:rsidRDefault="00520373">
            <w:pPr>
              <w:tabs>
                <w:tab w:val="left" w:pos="1320"/>
              </w:tabs>
              <w:spacing w:line="276" w:lineRule="auto"/>
              <w:jc w:val="left"/>
            </w:pPr>
            <w:r>
              <w:rPr>
                <w:sz w:val="22"/>
              </w:rPr>
              <w:t>- оценивать результаты своей деятельности, корректировать в случае необходимости свои действия.</w:t>
            </w:r>
          </w:p>
        </w:tc>
      </w:tr>
    </w:tbl>
    <w:p w:rsidR="00520373" w:rsidRDefault="00520373" w:rsidP="00520373">
      <w:pPr>
        <w:pStyle w:val="91"/>
        <w:tabs>
          <w:tab w:val="left" w:pos="3748"/>
        </w:tabs>
        <w:spacing w:before="0" w:line="276" w:lineRule="auto"/>
        <w:ind w:firstLine="454"/>
        <w:jc w:val="center"/>
        <w:rPr>
          <w:rStyle w:val="95"/>
          <w:color w:val="FF0000"/>
          <w:sz w:val="28"/>
          <w:szCs w:val="28"/>
        </w:rPr>
      </w:pPr>
    </w:p>
    <w:p w:rsidR="00520373" w:rsidRDefault="00520373" w:rsidP="00520373">
      <w:pPr>
        <w:pStyle w:val="91"/>
        <w:numPr>
          <w:ilvl w:val="1"/>
          <w:numId w:val="6"/>
        </w:numPr>
        <w:tabs>
          <w:tab w:val="left" w:pos="993"/>
          <w:tab w:val="left" w:pos="2552"/>
          <w:tab w:val="left" w:pos="2694"/>
          <w:tab w:val="left" w:pos="3544"/>
        </w:tabs>
        <w:spacing w:before="0" w:line="276" w:lineRule="auto"/>
        <w:jc w:val="center"/>
        <w:rPr>
          <w:rStyle w:val="95"/>
          <w:b w:val="0"/>
          <w:sz w:val="24"/>
          <w:szCs w:val="24"/>
        </w:rPr>
      </w:pPr>
      <w:r>
        <w:rPr>
          <w:rStyle w:val="95"/>
          <w:b w:val="0"/>
          <w:sz w:val="24"/>
          <w:szCs w:val="24"/>
        </w:rPr>
        <w:t xml:space="preserve">Планирование предметных результатов для обучающихся с легкой умственной отсталостью </w:t>
      </w:r>
    </w:p>
    <w:p w:rsidR="00520373" w:rsidRDefault="00520373" w:rsidP="00520373">
      <w:pPr>
        <w:pStyle w:val="af5"/>
        <w:spacing w:line="276" w:lineRule="auto"/>
        <w:ind w:firstLine="0"/>
        <w:jc w:val="center"/>
      </w:pPr>
      <w:bookmarkStart w:id="1" w:name="bookmark23"/>
      <w:r>
        <w:rPr>
          <w:sz w:val="24"/>
          <w:szCs w:val="24"/>
        </w:rPr>
        <w:t>Русский язык</w:t>
      </w:r>
      <w:bookmarkEnd w:id="1"/>
    </w:p>
    <w:p w:rsidR="00520373" w:rsidRDefault="00520373" w:rsidP="00520373">
      <w:pPr>
        <w:pStyle w:val="ac"/>
        <w:shd w:val="clear" w:color="auto" w:fill="auto"/>
        <w:spacing w:before="0" w:line="276" w:lineRule="auto"/>
        <w:ind w:left="720" w:firstLine="0"/>
        <w:rPr>
          <w:rFonts w:ascii="Times New Roman" w:hAnsi="Times New Roman"/>
        </w:rPr>
      </w:pPr>
      <w:bookmarkStart w:id="2" w:name="bookmark33"/>
      <w:r>
        <w:rPr>
          <w:rFonts w:ascii="Times New Roman" w:hAnsi="Times New Roman"/>
        </w:rPr>
        <w:t>К окончанию 4 класса ребенок с ОВЗ, с легкой умственной отсталостью, научится:</w:t>
      </w:r>
    </w:p>
    <w:p w:rsidR="00520373" w:rsidRDefault="00520373" w:rsidP="00EB6836">
      <w:pPr>
        <w:pStyle w:val="af3"/>
        <w:widowControl w:val="0"/>
        <w:numPr>
          <w:ilvl w:val="0"/>
          <w:numId w:val="18"/>
        </w:numPr>
        <w:spacing w:after="0"/>
        <w:rPr>
          <w:rFonts w:ascii="Times New Roman" w:hAnsi="Times New Roman"/>
          <w:sz w:val="24"/>
          <w:szCs w:val="24"/>
        </w:rPr>
      </w:pPr>
      <w:r>
        <w:rPr>
          <w:rFonts w:ascii="Times New Roman" w:hAnsi="Times New Roman"/>
          <w:sz w:val="24"/>
          <w:szCs w:val="24"/>
        </w:rPr>
        <w:t>составлять и распространять предложения, устанавливать связи между словами по вопросам;</w:t>
      </w:r>
    </w:p>
    <w:p w:rsidR="00520373" w:rsidRDefault="00520373" w:rsidP="00EB6836">
      <w:pPr>
        <w:pStyle w:val="af3"/>
        <w:widowControl w:val="0"/>
        <w:numPr>
          <w:ilvl w:val="0"/>
          <w:numId w:val="18"/>
        </w:numPr>
        <w:spacing w:after="0"/>
        <w:rPr>
          <w:rFonts w:ascii="Times New Roman" w:hAnsi="Times New Roman"/>
          <w:sz w:val="24"/>
          <w:szCs w:val="24"/>
        </w:rPr>
      </w:pPr>
      <w:r>
        <w:rPr>
          <w:rFonts w:ascii="Times New Roman" w:hAnsi="Times New Roman"/>
          <w:sz w:val="24"/>
          <w:szCs w:val="24"/>
        </w:rPr>
        <w:t>расставлять знаки препинания в конце предложения;</w:t>
      </w:r>
    </w:p>
    <w:p w:rsidR="00520373" w:rsidRDefault="00520373" w:rsidP="00EB6836">
      <w:pPr>
        <w:pStyle w:val="af3"/>
        <w:widowControl w:val="0"/>
        <w:numPr>
          <w:ilvl w:val="0"/>
          <w:numId w:val="18"/>
        </w:numPr>
        <w:spacing w:after="0"/>
        <w:rPr>
          <w:rFonts w:ascii="Times New Roman" w:hAnsi="Times New Roman"/>
          <w:sz w:val="24"/>
          <w:szCs w:val="24"/>
        </w:rPr>
      </w:pPr>
      <w:r>
        <w:rPr>
          <w:rFonts w:ascii="Times New Roman" w:hAnsi="Times New Roman"/>
          <w:sz w:val="24"/>
          <w:szCs w:val="24"/>
        </w:rPr>
        <w:lastRenderedPageBreak/>
        <w:t>анализировать слова по звуковому составу;</w:t>
      </w:r>
    </w:p>
    <w:p w:rsidR="00520373" w:rsidRDefault="00520373" w:rsidP="00EB6836">
      <w:pPr>
        <w:pStyle w:val="af3"/>
        <w:widowControl w:val="0"/>
        <w:numPr>
          <w:ilvl w:val="0"/>
          <w:numId w:val="18"/>
        </w:numPr>
        <w:spacing w:after="0"/>
        <w:rPr>
          <w:rFonts w:ascii="Times New Roman" w:hAnsi="Times New Roman"/>
          <w:sz w:val="24"/>
          <w:szCs w:val="24"/>
        </w:rPr>
      </w:pPr>
      <w:r>
        <w:rPr>
          <w:rFonts w:ascii="Times New Roman" w:hAnsi="Times New Roman"/>
          <w:sz w:val="24"/>
          <w:szCs w:val="24"/>
        </w:rPr>
        <w:t>списывать рукописный и печатный текст целыми словами и словосочетаниями;</w:t>
      </w:r>
    </w:p>
    <w:p w:rsidR="00520373" w:rsidRDefault="00520373" w:rsidP="00EB6836">
      <w:pPr>
        <w:pStyle w:val="af3"/>
        <w:widowControl w:val="0"/>
        <w:numPr>
          <w:ilvl w:val="0"/>
          <w:numId w:val="18"/>
        </w:numPr>
        <w:spacing w:after="0"/>
        <w:rPr>
          <w:rFonts w:ascii="Times New Roman" w:hAnsi="Times New Roman"/>
          <w:sz w:val="24"/>
          <w:szCs w:val="24"/>
        </w:rPr>
      </w:pPr>
      <w:r>
        <w:rPr>
          <w:rFonts w:ascii="Times New Roman" w:hAnsi="Times New Roman"/>
          <w:sz w:val="24"/>
          <w:szCs w:val="24"/>
        </w:rPr>
        <w:t>писать под диктовку предложения и тексты (30-35 слов);</w:t>
      </w:r>
    </w:p>
    <w:p w:rsidR="00520373" w:rsidRDefault="00520373" w:rsidP="00EB6836">
      <w:pPr>
        <w:pStyle w:val="af3"/>
        <w:widowControl w:val="0"/>
        <w:numPr>
          <w:ilvl w:val="0"/>
          <w:numId w:val="18"/>
        </w:numPr>
        <w:spacing w:after="0"/>
        <w:rPr>
          <w:rFonts w:ascii="Times New Roman" w:hAnsi="Times New Roman"/>
          <w:sz w:val="24"/>
          <w:szCs w:val="24"/>
        </w:rPr>
      </w:pPr>
      <w:r>
        <w:rPr>
          <w:rFonts w:ascii="Times New Roman" w:hAnsi="Times New Roman"/>
          <w:sz w:val="24"/>
          <w:szCs w:val="24"/>
        </w:rPr>
        <w:t>составлять небольшие рассказы на предложенную учителем тему;</w:t>
      </w:r>
    </w:p>
    <w:p w:rsidR="00520373" w:rsidRDefault="00520373" w:rsidP="00EB6836">
      <w:pPr>
        <w:pStyle w:val="af3"/>
        <w:numPr>
          <w:ilvl w:val="0"/>
          <w:numId w:val="18"/>
        </w:numPr>
        <w:spacing w:after="0"/>
        <w:rPr>
          <w:rFonts w:eastAsia="Arial Unicode MS"/>
          <w:b/>
          <w:i/>
          <w:szCs w:val="24"/>
          <w:lang w:eastAsia="ru-RU"/>
        </w:rPr>
      </w:pPr>
      <w:r>
        <w:rPr>
          <w:rFonts w:ascii="Times New Roman" w:hAnsi="Times New Roman"/>
          <w:sz w:val="24"/>
          <w:szCs w:val="24"/>
        </w:rPr>
        <w:t>использовать в своей речи усвоенные слова и обороты речи.</w:t>
      </w:r>
    </w:p>
    <w:p w:rsidR="00520373" w:rsidRDefault="00520373" w:rsidP="00520373">
      <w:pPr>
        <w:spacing w:line="276" w:lineRule="auto"/>
        <w:rPr>
          <w:rFonts w:eastAsia="Arial Unicode MS"/>
          <w:b/>
          <w:i/>
          <w:szCs w:val="24"/>
          <w:lang w:eastAsia="ru-RU"/>
        </w:rPr>
      </w:pPr>
    </w:p>
    <w:p w:rsidR="00520373" w:rsidRDefault="00520373" w:rsidP="00520373">
      <w:pPr>
        <w:pStyle w:val="af5"/>
        <w:spacing w:line="276" w:lineRule="auto"/>
        <w:ind w:firstLine="0"/>
        <w:jc w:val="center"/>
        <w:rPr>
          <w:color w:val="auto"/>
          <w:sz w:val="24"/>
          <w:szCs w:val="24"/>
          <w:lang w:eastAsia="ru-RU"/>
        </w:rPr>
      </w:pPr>
      <w:r>
        <w:rPr>
          <w:color w:val="auto"/>
          <w:sz w:val="24"/>
          <w:szCs w:val="24"/>
        </w:rPr>
        <w:t>Литературное чтение</w:t>
      </w:r>
      <w:bookmarkEnd w:id="2"/>
    </w:p>
    <w:p w:rsidR="00520373" w:rsidRDefault="00520373" w:rsidP="00520373">
      <w:pPr>
        <w:pStyle w:val="ac"/>
        <w:shd w:val="clear" w:color="auto" w:fill="auto"/>
        <w:spacing w:before="0" w:line="276" w:lineRule="auto"/>
        <w:ind w:left="720" w:firstLine="0"/>
        <w:rPr>
          <w:rFonts w:ascii="Times New Roman" w:hAnsi="Times New Roman"/>
        </w:rPr>
      </w:pPr>
      <w:bookmarkStart w:id="3" w:name="bookmark38"/>
      <w:r>
        <w:rPr>
          <w:rFonts w:ascii="Times New Roman" w:hAnsi="Times New Roman"/>
        </w:rPr>
        <w:t>К окончанию 4 класса ребенок с ОВЗ, с легкой умственной отсталостью, научится:</w:t>
      </w:r>
    </w:p>
    <w:p w:rsidR="00520373" w:rsidRDefault="00520373" w:rsidP="00EB6836">
      <w:pPr>
        <w:pStyle w:val="af3"/>
        <w:numPr>
          <w:ilvl w:val="0"/>
          <w:numId w:val="19"/>
        </w:numPr>
        <w:spacing w:after="0"/>
        <w:ind w:left="709" w:hanging="283"/>
        <w:rPr>
          <w:rFonts w:ascii="Times New Roman" w:hAnsi="Times New Roman"/>
          <w:sz w:val="24"/>
          <w:szCs w:val="24"/>
        </w:rPr>
      </w:pPr>
      <w:r>
        <w:rPr>
          <w:rFonts w:ascii="Times New Roman" w:hAnsi="Times New Roman"/>
          <w:sz w:val="24"/>
          <w:szCs w:val="24"/>
        </w:rPr>
        <w:t>читать (овладеет техникой чтения, приемами понимания прочитанного и прослушанного произведения);</w:t>
      </w:r>
    </w:p>
    <w:p w:rsidR="00520373" w:rsidRDefault="00520373" w:rsidP="00EB6836">
      <w:pPr>
        <w:pStyle w:val="af3"/>
        <w:numPr>
          <w:ilvl w:val="0"/>
          <w:numId w:val="19"/>
        </w:numPr>
        <w:spacing w:after="0"/>
        <w:ind w:left="709" w:hanging="283"/>
        <w:rPr>
          <w:rFonts w:ascii="Times New Roman" w:hAnsi="Times New Roman"/>
          <w:sz w:val="24"/>
          <w:szCs w:val="24"/>
        </w:rPr>
      </w:pPr>
      <w:r>
        <w:rPr>
          <w:rFonts w:ascii="Times New Roman" w:hAnsi="Times New Roman"/>
          <w:sz w:val="24"/>
          <w:szCs w:val="24"/>
        </w:rPr>
        <w:t>самостоятельно выбирать интересующую ученика литературу;</w:t>
      </w:r>
    </w:p>
    <w:p w:rsidR="00520373" w:rsidRDefault="00520373" w:rsidP="00EB6836">
      <w:pPr>
        <w:pStyle w:val="af3"/>
        <w:numPr>
          <w:ilvl w:val="0"/>
          <w:numId w:val="19"/>
        </w:numPr>
        <w:spacing w:after="0"/>
        <w:ind w:left="709" w:hanging="283"/>
        <w:rPr>
          <w:rFonts w:ascii="Times New Roman" w:hAnsi="Times New Roman"/>
          <w:sz w:val="24"/>
          <w:szCs w:val="24"/>
        </w:rPr>
      </w:pPr>
      <w:r>
        <w:rPr>
          <w:rFonts w:ascii="Times New Roman" w:hAnsi="Times New Roman"/>
          <w:sz w:val="24"/>
          <w:szCs w:val="24"/>
        </w:rPr>
        <w:t>пересказывать несложные по содержанию тексты;</w:t>
      </w:r>
    </w:p>
    <w:p w:rsidR="00520373" w:rsidRDefault="00520373" w:rsidP="00EB6836">
      <w:pPr>
        <w:pStyle w:val="af3"/>
        <w:numPr>
          <w:ilvl w:val="0"/>
          <w:numId w:val="19"/>
        </w:numPr>
        <w:spacing w:after="0"/>
        <w:ind w:left="709" w:hanging="283"/>
        <w:rPr>
          <w:rFonts w:ascii="Times New Roman" w:hAnsi="Times New Roman"/>
          <w:sz w:val="24"/>
          <w:szCs w:val="24"/>
        </w:rPr>
      </w:pPr>
      <w:r>
        <w:rPr>
          <w:rFonts w:ascii="Times New Roman" w:hAnsi="Times New Roman"/>
          <w:sz w:val="24"/>
          <w:szCs w:val="24"/>
        </w:rPr>
        <w:t xml:space="preserve">передавать содержание текста по плану, составлять небольшие тексты повествовательного характера с элементами рассуждения и описания; </w:t>
      </w:r>
    </w:p>
    <w:p w:rsidR="00520373" w:rsidRDefault="00520373" w:rsidP="00EB6836">
      <w:pPr>
        <w:pStyle w:val="af3"/>
        <w:numPr>
          <w:ilvl w:val="0"/>
          <w:numId w:val="19"/>
        </w:numPr>
        <w:spacing w:after="0"/>
        <w:ind w:left="709" w:hanging="283"/>
        <w:rPr>
          <w:rFonts w:ascii="Times New Roman" w:hAnsi="Times New Roman"/>
          <w:sz w:val="24"/>
          <w:szCs w:val="24"/>
        </w:rPr>
      </w:pPr>
      <w:r>
        <w:rPr>
          <w:rFonts w:ascii="Times New Roman" w:hAnsi="Times New Roman"/>
          <w:sz w:val="24"/>
          <w:szCs w:val="24"/>
        </w:rPr>
        <w:t>читать наизусть стихотворные произведения, выступать перед знакомой аудиторией (сверстниками, родителями, педагогами) с небольшими сообщениями;</w:t>
      </w:r>
    </w:p>
    <w:p w:rsidR="00520373" w:rsidRDefault="00520373" w:rsidP="00520373">
      <w:pPr>
        <w:pStyle w:val="af3"/>
        <w:spacing w:after="0"/>
        <w:ind w:left="714"/>
        <w:rPr>
          <w:rFonts w:ascii="Times New Roman" w:hAnsi="Times New Roman"/>
          <w:sz w:val="24"/>
          <w:szCs w:val="24"/>
        </w:rPr>
      </w:pPr>
    </w:p>
    <w:p w:rsidR="00520373" w:rsidRDefault="00520373" w:rsidP="00520373">
      <w:pPr>
        <w:spacing w:line="276" w:lineRule="auto"/>
        <w:jc w:val="center"/>
        <w:rPr>
          <w:szCs w:val="24"/>
        </w:rPr>
      </w:pPr>
      <w:bookmarkStart w:id="4" w:name="bookmark49"/>
      <w:bookmarkEnd w:id="3"/>
      <w:r>
        <w:rPr>
          <w:szCs w:val="24"/>
        </w:rPr>
        <w:t>Математика</w:t>
      </w:r>
      <w:bookmarkEnd w:id="4"/>
    </w:p>
    <w:p w:rsidR="00520373" w:rsidRDefault="00520373" w:rsidP="00520373">
      <w:pPr>
        <w:pStyle w:val="ac"/>
        <w:shd w:val="clear" w:color="auto" w:fill="auto"/>
        <w:spacing w:before="0" w:line="276" w:lineRule="auto"/>
        <w:ind w:left="720" w:firstLine="0"/>
        <w:rPr>
          <w:rFonts w:ascii="Times New Roman" w:hAnsi="Times New Roman"/>
        </w:rPr>
      </w:pPr>
      <w:bookmarkStart w:id="5" w:name="bookmark51"/>
      <w:r>
        <w:rPr>
          <w:rFonts w:ascii="Times New Roman" w:hAnsi="Times New Roman"/>
        </w:rPr>
        <w:t>К окончанию 4 класса ребенок с ОВЗ, с легкой умственной отсталостью, научится:</w:t>
      </w:r>
    </w:p>
    <w:p w:rsidR="00520373" w:rsidRDefault="00520373" w:rsidP="00520373">
      <w:pPr>
        <w:spacing w:line="276" w:lineRule="auto"/>
        <w:ind w:left="284"/>
        <w:rPr>
          <w:color w:val="04070C"/>
        </w:rPr>
      </w:pPr>
      <w:r>
        <w:rPr>
          <w:color w:val="04070C"/>
        </w:rPr>
        <w:t>- читать, записывать под диктовку, откладывать на счетах, сравнивать (больше,  меньше) числа в пределах 100;</w:t>
      </w:r>
    </w:p>
    <w:p w:rsidR="00520373" w:rsidRDefault="00520373" w:rsidP="00520373">
      <w:pPr>
        <w:spacing w:line="276" w:lineRule="auto"/>
        <w:ind w:firstLine="284"/>
        <w:rPr>
          <w:color w:val="04070C"/>
        </w:rPr>
      </w:pPr>
      <w:r>
        <w:rPr>
          <w:color w:val="04070C"/>
        </w:rPr>
        <w:t>- выполнять сложение и вычитание чисел в пределах 100 без перехода через десяток;</w:t>
      </w:r>
    </w:p>
    <w:p w:rsidR="00520373" w:rsidRDefault="00520373" w:rsidP="00520373">
      <w:pPr>
        <w:spacing w:line="276" w:lineRule="auto"/>
        <w:ind w:firstLine="284"/>
        <w:rPr>
          <w:color w:val="04070C"/>
        </w:rPr>
      </w:pPr>
      <w:r>
        <w:rPr>
          <w:color w:val="04070C"/>
        </w:rPr>
        <w:t>- решать простые и составные арифметические задачи, кратко записывать содержание задачи;</w:t>
      </w:r>
    </w:p>
    <w:p w:rsidR="00520373" w:rsidRDefault="00520373" w:rsidP="00520373">
      <w:pPr>
        <w:spacing w:line="276" w:lineRule="auto"/>
        <w:ind w:firstLine="284"/>
        <w:rPr>
          <w:color w:val="04070C"/>
        </w:rPr>
      </w:pPr>
      <w:r>
        <w:rPr>
          <w:color w:val="04070C"/>
        </w:rPr>
        <w:t>- знание состава двузначных чисел.</w:t>
      </w:r>
    </w:p>
    <w:p w:rsidR="00520373" w:rsidRDefault="00520373" w:rsidP="00520373">
      <w:pPr>
        <w:spacing w:line="276" w:lineRule="auto"/>
        <w:ind w:firstLine="284"/>
        <w:rPr>
          <w:b/>
          <w:i/>
          <w:color w:val="04070C"/>
        </w:rPr>
      </w:pPr>
    </w:p>
    <w:p w:rsidR="00520373" w:rsidRDefault="00520373" w:rsidP="00520373">
      <w:pPr>
        <w:spacing w:line="276" w:lineRule="auto"/>
        <w:ind w:firstLine="284"/>
        <w:jc w:val="center"/>
        <w:rPr>
          <w:color w:val="04070C"/>
        </w:rPr>
      </w:pPr>
      <w:r>
        <w:rPr>
          <w:color w:val="04070C"/>
        </w:rPr>
        <w:t>«Сложение и вычитание чисел в пределах 100»</w:t>
      </w:r>
    </w:p>
    <w:p w:rsidR="00520373" w:rsidRDefault="00520373" w:rsidP="00520373">
      <w:pPr>
        <w:pStyle w:val="ac"/>
        <w:shd w:val="clear" w:color="auto" w:fill="auto"/>
        <w:spacing w:before="0" w:line="276" w:lineRule="auto"/>
        <w:ind w:left="720" w:firstLine="0"/>
        <w:rPr>
          <w:rFonts w:ascii="Times New Roman" w:hAnsi="Times New Roman"/>
        </w:rPr>
      </w:pPr>
      <w:r>
        <w:rPr>
          <w:rFonts w:ascii="Times New Roman" w:hAnsi="Times New Roman"/>
        </w:rPr>
        <w:t>К окончанию 4 класса ребенок с ОВЗ, с легкой умственной отсталостью, научится:</w:t>
      </w:r>
    </w:p>
    <w:p w:rsidR="00520373" w:rsidRDefault="00520373" w:rsidP="00520373">
      <w:pPr>
        <w:spacing w:line="276" w:lineRule="auto"/>
        <w:ind w:firstLine="284"/>
        <w:rPr>
          <w:color w:val="04070C"/>
        </w:rPr>
      </w:pPr>
      <w:r>
        <w:rPr>
          <w:color w:val="04070C"/>
        </w:rPr>
        <w:t>- выполнять устные и письменные действия сложения и вычитания;</w:t>
      </w:r>
    </w:p>
    <w:p w:rsidR="00520373" w:rsidRDefault="00520373" w:rsidP="00520373">
      <w:pPr>
        <w:spacing w:line="276" w:lineRule="auto"/>
        <w:ind w:firstLine="284"/>
        <w:rPr>
          <w:color w:val="04070C"/>
        </w:rPr>
      </w:pPr>
      <w:r>
        <w:rPr>
          <w:color w:val="04070C"/>
        </w:rPr>
        <w:t>- решать, составлять, иллюстрировать все изученные простые арифметические задачи;</w:t>
      </w:r>
    </w:p>
    <w:p w:rsidR="00520373" w:rsidRDefault="00520373" w:rsidP="00520373">
      <w:pPr>
        <w:spacing w:line="276" w:lineRule="auto"/>
        <w:ind w:firstLine="284"/>
        <w:rPr>
          <w:color w:val="04070C"/>
        </w:rPr>
      </w:pPr>
      <w:r>
        <w:rPr>
          <w:color w:val="04070C"/>
        </w:rPr>
        <w:t>- решение составных задач с помощью учителя</w:t>
      </w:r>
    </w:p>
    <w:p w:rsidR="00520373" w:rsidRDefault="00520373" w:rsidP="00520373">
      <w:pPr>
        <w:spacing w:line="276" w:lineRule="auto"/>
        <w:ind w:firstLine="284"/>
        <w:rPr>
          <w:b/>
          <w:i/>
          <w:color w:val="04070C"/>
        </w:rPr>
      </w:pPr>
    </w:p>
    <w:p w:rsidR="00520373" w:rsidRDefault="00520373" w:rsidP="00520373">
      <w:pPr>
        <w:spacing w:line="276" w:lineRule="auto"/>
        <w:ind w:firstLine="284"/>
        <w:jc w:val="center"/>
        <w:rPr>
          <w:color w:val="04070C"/>
        </w:rPr>
      </w:pPr>
      <w:r>
        <w:rPr>
          <w:color w:val="04070C"/>
        </w:rPr>
        <w:t>«Умножение и деление»</w:t>
      </w:r>
    </w:p>
    <w:p w:rsidR="00520373" w:rsidRDefault="00520373" w:rsidP="00520373">
      <w:pPr>
        <w:pStyle w:val="ac"/>
        <w:shd w:val="clear" w:color="auto" w:fill="auto"/>
        <w:spacing w:before="0" w:line="276" w:lineRule="auto"/>
        <w:ind w:left="720" w:firstLine="0"/>
        <w:rPr>
          <w:rFonts w:ascii="Times New Roman" w:hAnsi="Times New Roman"/>
        </w:rPr>
      </w:pPr>
      <w:r>
        <w:rPr>
          <w:rFonts w:ascii="Times New Roman" w:hAnsi="Times New Roman"/>
        </w:rPr>
        <w:t>К окончанию 4 класса ребенок с ОВЗ, с легкой умственной отсталостью, научится:</w:t>
      </w:r>
    </w:p>
    <w:p w:rsidR="00520373" w:rsidRDefault="00520373" w:rsidP="00520373">
      <w:pPr>
        <w:spacing w:line="276" w:lineRule="auto"/>
        <w:ind w:firstLine="284"/>
        <w:rPr>
          <w:color w:val="04070C"/>
        </w:rPr>
      </w:pPr>
      <w:r>
        <w:rPr>
          <w:color w:val="04070C"/>
        </w:rPr>
        <w:t>- практически пользоваться переместительным свойством умножения;</w:t>
      </w:r>
    </w:p>
    <w:p w:rsidR="00520373" w:rsidRDefault="00520373" w:rsidP="00520373">
      <w:pPr>
        <w:spacing w:line="276" w:lineRule="auto"/>
        <w:ind w:firstLine="284"/>
        <w:rPr>
          <w:color w:val="04070C"/>
        </w:rPr>
      </w:pPr>
      <w:r>
        <w:rPr>
          <w:color w:val="04070C"/>
        </w:rPr>
        <w:t>-самостоятельно кратко записывать, моделировать содержание, решать составные арифметические задачи в два действия;</w:t>
      </w:r>
    </w:p>
    <w:p w:rsidR="00520373" w:rsidRDefault="00520373" w:rsidP="00520373">
      <w:pPr>
        <w:spacing w:line="276" w:lineRule="auto"/>
        <w:ind w:firstLine="284"/>
        <w:rPr>
          <w:color w:val="04070C"/>
        </w:rPr>
      </w:pPr>
      <w:r>
        <w:rPr>
          <w:color w:val="04070C"/>
        </w:rPr>
        <w:t>- необязательно знание наизусть таблиц умножения чисел 6-9, но обязательно умение пользоваться данными таблицами умножения на печатной основе, как для нахождения произведения, так и частного.</w:t>
      </w:r>
    </w:p>
    <w:p w:rsidR="00520373" w:rsidRDefault="00520373" w:rsidP="00520373">
      <w:pPr>
        <w:spacing w:line="276" w:lineRule="auto"/>
        <w:ind w:firstLine="284"/>
        <w:jc w:val="center"/>
        <w:rPr>
          <w:b/>
          <w:i/>
          <w:color w:val="04070C"/>
          <w:u w:val="single"/>
        </w:rPr>
      </w:pPr>
    </w:p>
    <w:p w:rsidR="00520373" w:rsidRDefault="00520373" w:rsidP="00520373">
      <w:pPr>
        <w:spacing w:line="276" w:lineRule="auto"/>
        <w:ind w:firstLine="284"/>
        <w:jc w:val="center"/>
        <w:rPr>
          <w:color w:val="04070C"/>
        </w:rPr>
      </w:pPr>
      <w:r>
        <w:rPr>
          <w:color w:val="04070C"/>
        </w:rPr>
        <w:t>«Числа, полученные при измерении»</w:t>
      </w:r>
    </w:p>
    <w:p w:rsidR="00520373" w:rsidRDefault="00520373" w:rsidP="00520373">
      <w:pPr>
        <w:pStyle w:val="ac"/>
        <w:shd w:val="clear" w:color="auto" w:fill="auto"/>
        <w:spacing w:before="0" w:line="276" w:lineRule="auto"/>
        <w:ind w:left="720" w:firstLine="0"/>
        <w:rPr>
          <w:rFonts w:ascii="Times New Roman" w:hAnsi="Times New Roman"/>
        </w:rPr>
      </w:pPr>
      <w:r>
        <w:rPr>
          <w:rFonts w:ascii="Times New Roman" w:hAnsi="Times New Roman"/>
        </w:rPr>
        <w:t>К окончанию 4 класса ребенок с ОВЗ, с легкой умственной отсталостью, научится:</w:t>
      </w:r>
    </w:p>
    <w:p w:rsidR="00520373" w:rsidRDefault="00520373" w:rsidP="00520373">
      <w:pPr>
        <w:spacing w:line="276" w:lineRule="auto"/>
        <w:ind w:firstLine="284"/>
        <w:rPr>
          <w:color w:val="04070C"/>
        </w:rPr>
      </w:pPr>
      <w:r>
        <w:rPr>
          <w:color w:val="04070C"/>
        </w:rPr>
        <w:t>- определять время по часам тремя способами с точностью до 1 мин;</w:t>
      </w:r>
    </w:p>
    <w:p w:rsidR="00520373" w:rsidRDefault="00520373" w:rsidP="00520373">
      <w:pPr>
        <w:spacing w:line="276" w:lineRule="auto"/>
        <w:ind w:firstLine="284"/>
        <w:rPr>
          <w:color w:val="04070C"/>
        </w:rPr>
      </w:pPr>
      <w:r>
        <w:rPr>
          <w:color w:val="04070C"/>
        </w:rPr>
        <w:t>- различать числа, полученные при счете и измерении;</w:t>
      </w:r>
    </w:p>
    <w:p w:rsidR="00520373" w:rsidRDefault="00520373" w:rsidP="00520373">
      <w:pPr>
        <w:spacing w:line="276" w:lineRule="auto"/>
        <w:ind w:firstLine="284"/>
        <w:rPr>
          <w:color w:val="04070C"/>
        </w:rPr>
      </w:pPr>
      <w:r>
        <w:rPr>
          <w:color w:val="04070C"/>
        </w:rPr>
        <w:t>- определение времени по часам хотя бы одним способом.</w:t>
      </w:r>
    </w:p>
    <w:p w:rsidR="00520373" w:rsidRDefault="00520373" w:rsidP="00520373">
      <w:pPr>
        <w:spacing w:line="276" w:lineRule="auto"/>
        <w:ind w:firstLine="284"/>
        <w:rPr>
          <w:b/>
          <w:i/>
          <w:color w:val="04070C"/>
        </w:rPr>
      </w:pPr>
    </w:p>
    <w:p w:rsidR="00520373" w:rsidRDefault="00520373" w:rsidP="00520373">
      <w:pPr>
        <w:spacing w:line="276" w:lineRule="auto"/>
        <w:ind w:firstLine="284"/>
        <w:jc w:val="center"/>
        <w:rPr>
          <w:color w:val="04070C"/>
        </w:rPr>
      </w:pPr>
      <w:r>
        <w:rPr>
          <w:color w:val="04070C"/>
        </w:rPr>
        <w:t>«Геометрический материал»</w:t>
      </w:r>
    </w:p>
    <w:p w:rsidR="00520373" w:rsidRDefault="00520373" w:rsidP="00520373">
      <w:pPr>
        <w:pStyle w:val="ac"/>
        <w:shd w:val="clear" w:color="auto" w:fill="auto"/>
        <w:spacing w:before="0" w:line="276" w:lineRule="auto"/>
        <w:ind w:left="720" w:firstLine="0"/>
        <w:rPr>
          <w:rFonts w:ascii="Times New Roman" w:hAnsi="Times New Roman"/>
        </w:rPr>
      </w:pPr>
      <w:r>
        <w:rPr>
          <w:rFonts w:ascii="Times New Roman" w:hAnsi="Times New Roman"/>
        </w:rPr>
        <w:t>К окончанию 4 класса ребенок с ОВЗ, с легкой умственной отсталостью, научится:</w:t>
      </w:r>
    </w:p>
    <w:p w:rsidR="00520373" w:rsidRDefault="00520373" w:rsidP="00520373">
      <w:pPr>
        <w:spacing w:line="276" w:lineRule="auto"/>
        <w:ind w:firstLine="284"/>
        <w:rPr>
          <w:color w:val="04070C"/>
        </w:rPr>
      </w:pPr>
      <w:r>
        <w:rPr>
          <w:color w:val="04070C"/>
        </w:rPr>
        <w:t>- различать замкнутые, незамкнутые кривые, ломаные линии;</w:t>
      </w:r>
    </w:p>
    <w:p w:rsidR="00520373" w:rsidRDefault="00520373" w:rsidP="00520373">
      <w:pPr>
        <w:spacing w:line="276" w:lineRule="auto"/>
        <w:ind w:firstLine="284"/>
        <w:rPr>
          <w:color w:val="04070C"/>
        </w:rPr>
      </w:pPr>
      <w:r>
        <w:rPr>
          <w:color w:val="04070C"/>
        </w:rPr>
        <w:t>- вычислять длину ломаной;</w:t>
      </w:r>
    </w:p>
    <w:p w:rsidR="00520373" w:rsidRDefault="00520373" w:rsidP="00520373">
      <w:pPr>
        <w:spacing w:line="276" w:lineRule="auto"/>
        <w:ind w:firstLine="284"/>
        <w:rPr>
          <w:color w:val="04070C"/>
        </w:rPr>
      </w:pPr>
      <w:r>
        <w:rPr>
          <w:color w:val="04070C"/>
        </w:rPr>
        <w:t>- узнавать, называть, чертить, моделировать взаимное положение двух прямых, кривых линий, многоугольников, окружностей, находить точки пересечения;</w:t>
      </w:r>
    </w:p>
    <w:p w:rsidR="00520373" w:rsidRDefault="00520373" w:rsidP="00520373">
      <w:pPr>
        <w:spacing w:line="276" w:lineRule="auto"/>
        <w:ind w:firstLine="284"/>
        <w:rPr>
          <w:b/>
          <w:color w:val="04070C"/>
        </w:rPr>
      </w:pPr>
      <w:r>
        <w:rPr>
          <w:color w:val="04070C"/>
        </w:rPr>
        <w:t>- чертить прямоугольник (квадрат) с помощью чертежного треугольника на нелинованной бумаге;</w:t>
      </w:r>
    </w:p>
    <w:p w:rsidR="00520373" w:rsidRDefault="00520373" w:rsidP="00520373">
      <w:pPr>
        <w:spacing w:line="276" w:lineRule="auto"/>
        <w:ind w:firstLine="284"/>
        <w:rPr>
          <w:color w:val="04070C"/>
        </w:rPr>
      </w:pPr>
      <w:r>
        <w:rPr>
          <w:color w:val="04070C"/>
        </w:rPr>
        <w:t>- узнавание, моделирование взаимного положения фигур без вычерчивания;</w:t>
      </w:r>
    </w:p>
    <w:p w:rsidR="00520373" w:rsidRDefault="00520373" w:rsidP="00520373">
      <w:pPr>
        <w:spacing w:line="276" w:lineRule="auto"/>
        <w:ind w:firstLine="284"/>
        <w:rPr>
          <w:color w:val="04070C"/>
        </w:rPr>
      </w:pPr>
      <w:r>
        <w:rPr>
          <w:color w:val="04070C"/>
        </w:rPr>
        <w:t>- черчение прямоугольника (квадрата) на нелинованной бумаге с помощью учителя.</w:t>
      </w:r>
    </w:p>
    <w:p w:rsidR="00520373" w:rsidRDefault="00520373" w:rsidP="00520373">
      <w:pPr>
        <w:spacing w:line="276" w:lineRule="auto"/>
        <w:ind w:firstLine="284"/>
        <w:rPr>
          <w:color w:val="04070C"/>
        </w:rPr>
      </w:pPr>
    </w:p>
    <w:p w:rsidR="00520373" w:rsidRDefault="00520373" w:rsidP="00520373">
      <w:pPr>
        <w:pStyle w:val="ac"/>
        <w:shd w:val="clear" w:color="auto" w:fill="auto"/>
        <w:spacing w:before="0" w:line="276" w:lineRule="auto"/>
        <w:ind w:left="720" w:firstLine="0"/>
        <w:rPr>
          <w:rFonts w:ascii="Times New Roman" w:hAnsi="Times New Roman"/>
        </w:rPr>
      </w:pPr>
      <w:r>
        <w:rPr>
          <w:rFonts w:ascii="Times New Roman" w:hAnsi="Times New Roman"/>
        </w:rPr>
        <w:t>К окончанию 4 класса ребенок с ОВЗ, с легкой умственной отсталостью, научится:</w:t>
      </w:r>
    </w:p>
    <w:p w:rsidR="00520373" w:rsidRDefault="00520373" w:rsidP="00520373">
      <w:pPr>
        <w:spacing w:line="276" w:lineRule="auto"/>
        <w:rPr>
          <w:color w:val="04070C"/>
          <w:szCs w:val="28"/>
        </w:rPr>
      </w:pPr>
      <w:r>
        <w:rPr>
          <w:color w:val="04070C"/>
          <w:szCs w:val="28"/>
        </w:rPr>
        <w:t>Использовать приобретённые знания и умения в практической деятельности и повседневной жизни для:</w:t>
      </w:r>
    </w:p>
    <w:p w:rsidR="00520373" w:rsidRDefault="00520373" w:rsidP="00EB6836">
      <w:pPr>
        <w:pStyle w:val="af3"/>
        <w:numPr>
          <w:ilvl w:val="0"/>
          <w:numId w:val="20"/>
        </w:numPr>
        <w:spacing w:after="0"/>
        <w:rPr>
          <w:rFonts w:ascii="Times New Roman" w:hAnsi="Times New Roman"/>
          <w:b/>
          <w:color w:val="04070C"/>
          <w:sz w:val="24"/>
          <w:szCs w:val="24"/>
          <w:u w:val="single"/>
        </w:rPr>
      </w:pPr>
      <w:r>
        <w:rPr>
          <w:rFonts w:ascii="Times New Roman" w:hAnsi="Times New Roman"/>
          <w:color w:val="04070C"/>
          <w:sz w:val="24"/>
          <w:szCs w:val="24"/>
        </w:rPr>
        <w:t>ориентировки в окружающем пространстве (планирование маршрута, выбор пути передвижения и др.);</w:t>
      </w:r>
    </w:p>
    <w:p w:rsidR="00520373" w:rsidRDefault="00520373" w:rsidP="00EB6836">
      <w:pPr>
        <w:pStyle w:val="af3"/>
        <w:numPr>
          <w:ilvl w:val="0"/>
          <w:numId w:val="20"/>
        </w:numPr>
        <w:spacing w:after="0"/>
        <w:rPr>
          <w:rFonts w:ascii="Times New Roman" w:hAnsi="Times New Roman"/>
          <w:b/>
          <w:color w:val="04070C"/>
          <w:sz w:val="24"/>
          <w:szCs w:val="24"/>
          <w:u w:val="single"/>
        </w:rPr>
      </w:pPr>
      <w:r>
        <w:rPr>
          <w:rFonts w:ascii="Times New Roman" w:hAnsi="Times New Roman"/>
          <w:color w:val="04070C"/>
          <w:sz w:val="24"/>
          <w:szCs w:val="24"/>
        </w:rPr>
        <w:t>сравнения и упорядочения объектов по различным признакам: длине, площади, массе, вместимости;</w:t>
      </w:r>
    </w:p>
    <w:p w:rsidR="00520373" w:rsidRDefault="00520373" w:rsidP="00EB6836">
      <w:pPr>
        <w:pStyle w:val="af3"/>
        <w:numPr>
          <w:ilvl w:val="0"/>
          <w:numId w:val="20"/>
        </w:numPr>
        <w:spacing w:after="0"/>
        <w:rPr>
          <w:rFonts w:ascii="Times New Roman" w:hAnsi="Times New Roman"/>
          <w:b/>
          <w:color w:val="04070C"/>
          <w:sz w:val="24"/>
          <w:szCs w:val="24"/>
          <w:u w:val="single"/>
        </w:rPr>
      </w:pPr>
      <w:r>
        <w:rPr>
          <w:rFonts w:ascii="Times New Roman" w:hAnsi="Times New Roman"/>
          <w:color w:val="04070C"/>
          <w:sz w:val="24"/>
          <w:szCs w:val="24"/>
        </w:rPr>
        <w:t>определение времени по часам;</w:t>
      </w:r>
    </w:p>
    <w:p w:rsidR="00520373" w:rsidRDefault="00520373" w:rsidP="00EB6836">
      <w:pPr>
        <w:pStyle w:val="af3"/>
        <w:numPr>
          <w:ilvl w:val="0"/>
          <w:numId w:val="20"/>
        </w:numPr>
        <w:spacing w:after="0"/>
        <w:rPr>
          <w:rFonts w:ascii="Times New Roman" w:hAnsi="Times New Roman"/>
          <w:color w:val="04070C"/>
          <w:sz w:val="24"/>
          <w:szCs w:val="24"/>
        </w:rPr>
      </w:pPr>
      <w:r>
        <w:rPr>
          <w:rFonts w:ascii="Times New Roman" w:hAnsi="Times New Roman"/>
          <w:color w:val="04070C"/>
          <w:sz w:val="24"/>
          <w:szCs w:val="24"/>
        </w:rPr>
        <w:t>решения задач, связанных с бытовыми жизненными ситуациями (покупка, измерение, взвешивание и др.).</w:t>
      </w:r>
    </w:p>
    <w:p w:rsidR="00520373" w:rsidRDefault="00520373" w:rsidP="00520373">
      <w:pPr>
        <w:pStyle w:val="af5"/>
        <w:spacing w:line="276" w:lineRule="auto"/>
        <w:ind w:firstLine="0"/>
        <w:jc w:val="center"/>
        <w:rPr>
          <w:sz w:val="24"/>
          <w:szCs w:val="24"/>
        </w:rPr>
      </w:pPr>
      <w:bookmarkStart w:id="6" w:name="bookmark56"/>
      <w:bookmarkEnd w:id="5"/>
    </w:p>
    <w:p w:rsidR="00520373" w:rsidRDefault="00520373" w:rsidP="00520373">
      <w:pPr>
        <w:pStyle w:val="af5"/>
        <w:spacing w:line="276" w:lineRule="auto"/>
        <w:ind w:firstLine="0"/>
        <w:jc w:val="center"/>
        <w:rPr>
          <w:sz w:val="24"/>
          <w:szCs w:val="24"/>
        </w:rPr>
      </w:pPr>
      <w:r>
        <w:rPr>
          <w:sz w:val="24"/>
          <w:szCs w:val="24"/>
        </w:rPr>
        <w:t>Окружающий мир</w:t>
      </w:r>
      <w:bookmarkEnd w:id="6"/>
    </w:p>
    <w:p w:rsidR="00520373" w:rsidRDefault="00520373" w:rsidP="00520373">
      <w:pPr>
        <w:pStyle w:val="ac"/>
        <w:shd w:val="clear" w:color="auto" w:fill="auto"/>
        <w:spacing w:before="0" w:line="276" w:lineRule="auto"/>
        <w:ind w:left="720" w:firstLine="0"/>
        <w:rPr>
          <w:rFonts w:ascii="Times New Roman" w:hAnsi="Times New Roman"/>
        </w:rPr>
      </w:pPr>
      <w:r>
        <w:rPr>
          <w:rFonts w:ascii="Times New Roman" w:hAnsi="Times New Roman"/>
        </w:rPr>
        <w:t>К окончанию 4 класса ребенок с ОВЗ, с легкой умственной отсталостью, научится:</w:t>
      </w:r>
    </w:p>
    <w:p w:rsidR="00520373" w:rsidRDefault="00520373" w:rsidP="00520373">
      <w:pPr>
        <w:spacing w:line="276" w:lineRule="auto"/>
      </w:pPr>
      <w:r>
        <w:t>Называть:</w:t>
      </w:r>
    </w:p>
    <w:p w:rsidR="00520373" w:rsidRDefault="00520373" w:rsidP="00520373">
      <w:pPr>
        <w:spacing w:line="276" w:lineRule="auto"/>
      </w:pPr>
      <w:r>
        <w:rPr>
          <w:b/>
        </w:rPr>
        <w:t>-</w:t>
      </w:r>
      <w:r>
        <w:t>свое полное имя, домашний адрес, город, страну;</w:t>
      </w:r>
    </w:p>
    <w:p w:rsidR="00520373" w:rsidRDefault="00520373" w:rsidP="00520373">
      <w:pPr>
        <w:spacing w:line="276" w:lineRule="auto"/>
      </w:pPr>
      <w:r>
        <w:t>-основные помещения школы, ориентироваться в их месторасположении;</w:t>
      </w:r>
    </w:p>
    <w:p w:rsidR="00520373" w:rsidRDefault="00520373" w:rsidP="00520373">
      <w:pPr>
        <w:spacing w:line="276" w:lineRule="auto"/>
      </w:pPr>
      <w:r>
        <w:t>-основные правила здорового образа жизни;</w:t>
      </w:r>
    </w:p>
    <w:p w:rsidR="00520373" w:rsidRDefault="00520373" w:rsidP="00520373">
      <w:pPr>
        <w:spacing w:line="276" w:lineRule="auto"/>
      </w:pPr>
      <w:r>
        <w:t>- основные достопримечательности родного города;</w:t>
      </w:r>
    </w:p>
    <w:p w:rsidR="00520373" w:rsidRDefault="00520373" w:rsidP="00520373">
      <w:pPr>
        <w:spacing w:line="276" w:lineRule="auto"/>
      </w:pPr>
      <w:r>
        <w:t>- профессии, связанные со строительством, сельским хозяйством, промышленностью;</w:t>
      </w:r>
    </w:p>
    <w:p w:rsidR="00520373" w:rsidRDefault="00520373" w:rsidP="00520373">
      <w:pPr>
        <w:spacing w:line="276" w:lineRule="auto"/>
      </w:pPr>
      <w:r>
        <w:t>-основных представителей растительного и животного мира ближайшего окружения</w:t>
      </w:r>
    </w:p>
    <w:p w:rsidR="00520373" w:rsidRDefault="00520373" w:rsidP="00520373">
      <w:pPr>
        <w:spacing w:line="276" w:lineRule="auto"/>
      </w:pPr>
      <w:r>
        <w:t xml:space="preserve"> (не  менее 5 объектов);</w:t>
      </w:r>
    </w:p>
    <w:p w:rsidR="00520373" w:rsidRDefault="00520373" w:rsidP="00520373">
      <w:pPr>
        <w:spacing w:line="276" w:lineRule="auto"/>
      </w:pPr>
      <w:r>
        <w:t>- основные условия благополучной жизни растений и животных.</w:t>
      </w:r>
    </w:p>
    <w:p w:rsidR="00520373" w:rsidRDefault="00520373" w:rsidP="00520373">
      <w:pPr>
        <w:spacing w:line="276" w:lineRule="auto"/>
      </w:pPr>
      <w:r>
        <w:t xml:space="preserve"> Сопоставлять:</w:t>
      </w:r>
    </w:p>
    <w:p w:rsidR="00520373" w:rsidRDefault="00520373" w:rsidP="00520373">
      <w:pPr>
        <w:spacing w:line="276" w:lineRule="auto"/>
      </w:pPr>
      <w:r>
        <w:t>- знаки дорожного движения, знаки светофора;</w:t>
      </w:r>
    </w:p>
    <w:p w:rsidR="00520373" w:rsidRDefault="00520373" w:rsidP="00520373">
      <w:pPr>
        <w:spacing w:line="276" w:lineRule="auto"/>
      </w:pPr>
      <w:r>
        <w:t>-различных представителей растительного мира (по внешнему виду, месту обитания, способу движения и т.п.);</w:t>
      </w:r>
    </w:p>
    <w:p w:rsidR="00520373" w:rsidRDefault="00520373" w:rsidP="00520373">
      <w:pPr>
        <w:spacing w:line="276" w:lineRule="auto"/>
      </w:pPr>
      <w:r>
        <w:t>- времена года;</w:t>
      </w:r>
    </w:p>
    <w:p w:rsidR="00520373" w:rsidRDefault="00520373" w:rsidP="00520373">
      <w:pPr>
        <w:spacing w:line="276" w:lineRule="auto"/>
      </w:pPr>
      <w:r>
        <w:t>-животных, объединять их в группы (звери, птицы, насекомые).</w:t>
      </w:r>
    </w:p>
    <w:p w:rsidR="00520373" w:rsidRDefault="00520373" w:rsidP="00520373">
      <w:pPr>
        <w:spacing w:line="276" w:lineRule="auto"/>
      </w:pPr>
      <w:r>
        <w:t>Решать учебные задачи в учебных и бытовых условиях:</w:t>
      </w:r>
    </w:p>
    <w:p w:rsidR="00520373" w:rsidRDefault="00520373" w:rsidP="00520373">
      <w:pPr>
        <w:spacing w:line="276" w:lineRule="auto"/>
      </w:pPr>
      <w:r>
        <w:t>-выполнять режим своего дня;</w:t>
      </w:r>
    </w:p>
    <w:p w:rsidR="00520373" w:rsidRDefault="00520373" w:rsidP="00520373">
      <w:pPr>
        <w:spacing w:line="276" w:lineRule="auto"/>
      </w:pPr>
      <w:r>
        <w:t>- подготавливать свое учебное место к работе.</w:t>
      </w:r>
    </w:p>
    <w:p w:rsidR="00520373" w:rsidRDefault="00520373" w:rsidP="00520373">
      <w:pPr>
        <w:pStyle w:val="af5"/>
        <w:spacing w:line="276" w:lineRule="auto"/>
        <w:ind w:firstLine="0"/>
        <w:jc w:val="center"/>
        <w:rPr>
          <w:b/>
        </w:rPr>
      </w:pPr>
    </w:p>
    <w:p w:rsidR="005B2175" w:rsidRDefault="005B2175" w:rsidP="00520373">
      <w:pPr>
        <w:pStyle w:val="af5"/>
        <w:spacing w:line="276" w:lineRule="auto"/>
        <w:ind w:firstLine="0"/>
        <w:jc w:val="center"/>
        <w:rPr>
          <w:sz w:val="24"/>
          <w:szCs w:val="24"/>
        </w:rPr>
      </w:pPr>
      <w:bookmarkStart w:id="7" w:name="bookmark59"/>
    </w:p>
    <w:p w:rsidR="005B2175" w:rsidRDefault="005B2175" w:rsidP="00520373">
      <w:pPr>
        <w:pStyle w:val="af5"/>
        <w:spacing w:line="276" w:lineRule="auto"/>
        <w:ind w:firstLine="0"/>
        <w:jc w:val="center"/>
        <w:rPr>
          <w:sz w:val="24"/>
          <w:szCs w:val="24"/>
        </w:rPr>
      </w:pPr>
    </w:p>
    <w:p w:rsidR="00520373" w:rsidRDefault="00520373" w:rsidP="00520373">
      <w:pPr>
        <w:pStyle w:val="af5"/>
        <w:spacing w:line="276" w:lineRule="auto"/>
        <w:ind w:firstLine="0"/>
        <w:jc w:val="center"/>
        <w:rPr>
          <w:sz w:val="24"/>
          <w:szCs w:val="24"/>
        </w:rPr>
      </w:pPr>
      <w:r>
        <w:rPr>
          <w:sz w:val="24"/>
          <w:szCs w:val="24"/>
        </w:rPr>
        <w:lastRenderedPageBreak/>
        <w:t>Технология</w:t>
      </w:r>
    </w:p>
    <w:p w:rsidR="00520373" w:rsidRDefault="00520373" w:rsidP="00520373">
      <w:pPr>
        <w:pStyle w:val="ac"/>
        <w:shd w:val="clear" w:color="auto" w:fill="auto"/>
        <w:spacing w:before="0" w:line="276" w:lineRule="auto"/>
        <w:ind w:left="720" w:firstLine="0"/>
        <w:rPr>
          <w:rFonts w:ascii="Times New Roman" w:hAnsi="Times New Roman"/>
        </w:rPr>
      </w:pPr>
      <w:r>
        <w:rPr>
          <w:rFonts w:ascii="Times New Roman" w:hAnsi="Times New Roman"/>
        </w:rPr>
        <w:t>К окончанию 4 класса ребенок с ОВЗ, с легкой умственной отсталостью, будет знать:</w:t>
      </w:r>
    </w:p>
    <w:p w:rsidR="00520373" w:rsidRDefault="00520373" w:rsidP="00EB6836">
      <w:pPr>
        <w:pStyle w:val="af5"/>
        <w:numPr>
          <w:ilvl w:val="0"/>
          <w:numId w:val="21"/>
        </w:numPr>
        <w:spacing w:line="276" w:lineRule="auto"/>
        <w:jc w:val="left"/>
        <w:rPr>
          <w:sz w:val="24"/>
          <w:szCs w:val="24"/>
        </w:rPr>
      </w:pPr>
      <w:r>
        <w:rPr>
          <w:sz w:val="24"/>
          <w:szCs w:val="24"/>
        </w:rPr>
        <w:t xml:space="preserve">начальные сведения о технике, технологиях и технологической стороне труда, </w:t>
      </w:r>
    </w:p>
    <w:p w:rsidR="00520373" w:rsidRDefault="00520373" w:rsidP="00EB6836">
      <w:pPr>
        <w:pStyle w:val="af5"/>
        <w:numPr>
          <w:ilvl w:val="0"/>
          <w:numId w:val="21"/>
        </w:numPr>
        <w:spacing w:line="276" w:lineRule="auto"/>
        <w:jc w:val="left"/>
        <w:rPr>
          <w:sz w:val="24"/>
          <w:szCs w:val="24"/>
        </w:rPr>
      </w:pPr>
      <w:r>
        <w:rPr>
          <w:sz w:val="24"/>
          <w:szCs w:val="24"/>
        </w:rPr>
        <w:t xml:space="preserve">об основах культуры труда, </w:t>
      </w:r>
    </w:p>
    <w:p w:rsidR="00520373" w:rsidRDefault="00520373" w:rsidP="00EB6836">
      <w:pPr>
        <w:pStyle w:val="af5"/>
        <w:numPr>
          <w:ilvl w:val="0"/>
          <w:numId w:val="21"/>
        </w:numPr>
        <w:spacing w:line="276" w:lineRule="auto"/>
        <w:jc w:val="left"/>
        <w:rPr>
          <w:sz w:val="24"/>
          <w:szCs w:val="24"/>
        </w:rPr>
      </w:pPr>
      <w:r>
        <w:rPr>
          <w:sz w:val="24"/>
          <w:szCs w:val="24"/>
        </w:rPr>
        <w:t>о различных профессиях,</w:t>
      </w:r>
    </w:p>
    <w:p w:rsidR="00520373" w:rsidRDefault="00520373" w:rsidP="00520373">
      <w:pPr>
        <w:pStyle w:val="af5"/>
        <w:spacing w:line="276" w:lineRule="auto"/>
        <w:rPr>
          <w:sz w:val="24"/>
          <w:szCs w:val="24"/>
        </w:rPr>
      </w:pPr>
      <w:r>
        <w:rPr>
          <w:sz w:val="24"/>
          <w:szCs w:val="24"/>
        </w:rPr>
        <w:t>будет иметь:</w:t>
      </w:r>
    </w:p>
    <w:p w:rsidR="00520373" w:rsidRDefault="00520373" w:rsidP="00EB6836">
      <w:pPr>
        <w:pStyle w:val="af5"/>
        <w:numPr>
          <w:ilvl w:val="0"/>
          <w:numId w:val="21"/>
        </w:numPr>
        <w:spacing w:line="276" w:lineRule="auto"/>
        <w:jc w:val="left"/>
        <w:rPr>
          <w:sz w:val="24"/>
          <w:szCs w:val="24"/>
        </w:rPr>
      </w:pPr>
      <w:r>
        <w:rPr>
          <w:sz w:val="24"/>
          <w:szCs w:val="24"/>
        </w:rPr>
        <w:t>элементарные умения предметно-преобразовательной деятельности</w:t>
      </w:r>
    </w:p>
    <w:p w:rsidR="00520373" w:rsidRDefault="00520373" w:rsidP="00EB6836">
      <w:pPr>
        <w:pStyle w:val="af5"/>
        <w:numPr>
          <w:ilvl w:val="0"/>
          <w:numId w:val="21"/>
        </w:numPr>
        <w:spacing w:line="276" w:lineRule="auto"/>
        <w:jc w:val="left"/>
        <w:rPr>
          <w:b/>
          <w:sz w:val="24"/>
          <w:szCs w:val="24"/>
        </w:rPr>
      </w:pPr>
      <w:r>
        <w:rPr>
          <w:sz w:val="24"/>
          <w:szCs w:val="24"/>
        </w:rPr>
        <w:t>элементарный опыт творческой деятельности.</w:t>
      </w:r>
    </w:p>
    <w:p w:rsidR="00520373" w:rsidRDefault="00520373" w:rsidP="00520373">
      <w:pPr>
        <w:spacing w:after="200" w:line="276" w:lineRule="auto"/>
        <w:jc w:val="center"/>
        <w:rPr>
          <w:szCs w:val="24"/>
        </w:rPr>
      </w:pPr>
    </w:p>
    <w:p w:rsidR="00520373" w:rsidRDefault="00520373" w:rsidP="00520373">
      <w:pPr>
        <w:spacing w:after="200" w:line="276" w:lineRule="auto"/>
        <w:jc w:val="center"/>
        <w:rPr>
          <w:szCs w:val="24"/>
        </w:rPr>
      </w:pPr>
      <w:r>
        <w:rPr>
          <w:szCs w:val="24"/>
        </w:rPr>
        <w:t>Изобразительное искусство</w:t>
      </w:r>
      <w:bookmarkEnd w:id="7"/>
    </w:p>
    <w:p w:rsidR="00520373" w:rsidRDefault="00520373" w:rsidP="00520373">
      <w:pPr>
        <w:pStyle w:val="ac"/>
        <w:shd w:val="clear" w:color="auto" w:fill="auto"/>
        <w:spacing w:before="0" w:line="276" w:lineRule="auto"/>
        <w:ind w:left="426" w:firstLine="0"/>
        <w:rPr>
          <w:rFonts w:ascii="Times New Roman" w:hAnsi="Times New Roman"/>
        </w:rPr>
      </w:pPr>
      <w:r>
        <w:rPr>
          <w:rFonts w:ascii="Times New Roman" w:hAnsi="Times New Roman"/>
        </w:rPr>
        <w:t>Результаты на конец 4 класса для ребенка с ОВЗ, с легкой умственной отсталостью:</w:t>
      </w:r>
    </w:p>
    <w:p w:rsidR="00520373" w:rsidRDefault="00520373" w:rsidP="00EB6836">
      <w:pPr>
        <w:pStyle w:val="af3"/>
        <w:numPr>
          <w:ilvl w:val="0"/>
          <w:numId w:val="22"/>
        </w:numPr>
        <w:autoSpaceDE w:val="0"/>
        <w:autoSpaceDN w:val="0"/>
        <w:adjustRightInd w:val="0"/>
        <w:spacing w:after="0"/>
        <w:rPr>
          <w:rFonts w:ascii="Times New Roman" w:hAnsi="Times New Roman"/>
          <w:sz w:val="24"/>
          <w:szCs w:val="24"/>
        </w:rPr>
      </w:pPr>
      <w:r>
        <w:rPr>
          <w:rFonts w:ascii="Times New Roman" w:hAnsi="Times New Roman"/>
          <w:sz w:val="24"/>
          <w:szCs w:val="24"/>
        </w:rPr>
        <w:t xml:space="preserve">понимание значение искусства в жизни человека и в обществе; </w:t>
      </w:r>
    </w:p>
    <w:p w:rsidR="00520373" w:rsidRDefault="00520373" w:rsidP="00EB6836">
      <w:pPr>
        <w:pStyle w:val="af3"/>
        <w:numPr>
          <w:ilvl w:val="0"/>
          <w:numId w:val="22"/>
        </w:numPr>
        <w:tabs>
          <w:tab w:val="left" w:pos="644"/>
        </w:tabs>
        <w:autoSpaceDE w:val="0"/>
        <w:autoSpaceDN w:val="0"/>
        <w:adjustRightInd w:val="0"/>
        <w:spacing w:after="0"/>
        <w:rPr>
          <w:rFonts w:ascii="Times New Roman" w:hAnsi="Times New Roman"/>
          <w:sz w:val="24"/>
          <w:szCs w:val="24"/>
        </w:rPr>
      </w:pPr>
      <w:r>
        <w:rPr>
          <w:rFonts w:ascii="Times New Roman" w:hAnsi="Times New Roman"/>
          <w:sz w:val="24"/>
          <w:szCs w:val="24"/>
        </w:rPr>
        <w:t xml:space="preserve">восприятие характеристика художественных образов, представленных в произведениях искусства, </w:t>
      </w:r>
    </w:p>
    <w:p w:rsidR="00520373" w:rsidRDefault="00520373" w:rsidP="00EB6836">
      <w:pPr>
        <w:pStyle w:val="af3"/>
        <w:numPr>
          <w:ilvl w:val="0"/>
          <w:numId w:val="22"/>
        </w:numPr>
        <w:tabs>
          <w:tab w:val="left" w:pos="644"/>
        </w:tabs>
        <w:autoSpaceDE w:val="0"/>
        <w:autoSpaceDN w:val="0"/>
        <w:adjustRightInd w:val="0"/>
        <w:spacing w:after="0"/>
        <w:rPr>
          <w:rFonts w:ascii="Times New Roman" w:hAnsi="Times New Roman"/>
          <w:sz w:val="24"/>
          <w:szCs w:val="24"/>
        </w:rPr>
      </w:pPr>
      <w:r>
        <w:rPr>
          <w:rFonts w:ascii="Times New Roman" w:hAnsi="Times New Roman"/>
          <w:sz w:val="24"/>
          <w:szCs w:val="24"/>
        </w:rPr>
        <w:t>умение обсуждать коллективные результаты художественно – творческой деятельности;</w:t>
      </w:r>
    </w:p>
    <w:p w:rsidR="00520373" w:rsidRDefault="00520373" w:rsidP="00EB6836">
      <w:pPr>
        <w:pStyle w:val="af3"/>
        <w:numPr>
          <w:ilvl w:val="0"/>
          <w:numId w:val="22"/>
        </w:numPr>
        <w:tabs>
          <w:tab w:val="left" w:pos="644"/>
        </w:tabs>
        <w:autoSpaceDE w:val="0"/>
        <w:autoSpaceDN w:val="0"/>
        <w:adjustRightInd w:val="0"/>
        <w:spacing w:after="0"/>
        <w:rPr>
          <w:rFonts w:ascii="Times New Roman" w:hAnsi="Times New Roman"/>
          <w:sz w:val="24"/>
          <w:szCs w:val="24"/>
        </w:rPr>
      </w:pPr>
      <w:r>
        <w:rPr>
          <w:rFonts w:ascii="Times New Roman" w:hAnsi="Times New Roman"/>
          <w:sz w:val="24"/>
          <w:szCs w:val="24"/>
        </w:rPr>
        <w:t>ориентироваться на плоскости листа бумаги и в готовой геометрической форме;</w:t>
      </w:r>
    </w:p>
    <w:p w:rsidR="00520373" w:rsidRDefault="00520373" w:rsidP="00EB6836">
      <w:pPr>
        <w:pStyle w:val="af3"/>
        <w:numPr>
          <w:ilvl w:val="0"/>
          <w:numId w:val="22"/>
        </w:numPr>
        <w:autoSpaceDE w:val="0"/>
        <w:autoSpaceDN w:val="0"/>
        <w:adjustRightInd w:val="0"/>
        <w:spacing w:after="0"/>
        <w:rPr>
          <w:rFonts w:ascii="Times New Roman" w:hAnsi="Times New Roman"/>
          <w:sz w:val="24"/>
          <w:szCs w:val="24"/>
        </w:rPr>
      </w:pPr>
      <w:r>
        <w:rPr>
          <w:rFonts w:ascii="Times New Roman" w:hAnsi="Times New Roman"/>
          <w:sz w:val="24"/>
          <w:szCs w:val="24"/>
        </w:rPr>
        <w:t>правильно распределять величину изображения в зависимости от размера листа бумаги;</w:t>
      </w:r>
    </w:p>
    <w:p w:rsidR="00520373" w:rsidRDefault="00520373" w:rsidP="00EB6836">
      <w:pPr>
        <w:pStyle w:val="af3"/>
        <w:numPr>
          <w:ilvl w:val="0"/>
          <w:numId w:val="22"/>
        </w:numPr>
        <w:autoSpaceDE w:val="0"/>
        <w:autoSpaceDN w:val="0"/>
        <w:adjustRightInd w:val="0"/>
        <w:spacing w:after="0"/>
        <w:rPr>
          <w:rFonts w:ascii="Times New Roman" w:hAnsi="Times New Roman"/>
          <w:sz w:val="24"/>
          <w:szCs w:val="24"/>
        </w:rPr>
      </w:pPr>
      <w:r>
        <w:rPr>
          <w:rFonts w:ascii="Times New Roman" w:hAnsi="Times New Roman"/>
          <w:sz w:val="24"/>
          <w:szCs w:val="24"/>
        </w:rPr>
        <w:t>анализировать с помощью учителя строение предмета;</w:t>
      </w:r>
    </w:p>
    <w:p w:rsidR="00520373" w:rsidRDefault="00520373" w:rsidP="00EB6836">
      <w:pPr>
        <w:pStyle w:val="af3"/>
        <w:numPr>
          <w:ilvl w:val="0"/>
          <w:numId w:val="22"/>
        </w:numPr>
        <w:autoSpaceDE w:val="0"/>
        <w:autoSpaceDN w:val="0"/>
        <w:adjustRightInd w:val="0"/>
        <w:spacing w:after="0"/>
        <w:rPr>
          <w:rFonts w:ascii="Times New Roman" w:hAnsi="Times New Roman"/>
          <w:sz w:val="24"/>
          <w:szCs w:val="24"/>
        </w:rPr>
      </w:pPr>
      <w:r>
        <w:rPr>
          <w:rFonts w:ascii="Times New Roman" w:hAnsi="Times New Roman"/>
          <w:sz w:val="24"/>
          <w:szCs w:val="24"/>
        </w:rPr>
        <w:t>различать и называть цвета и их оттенки;</w:t>
      </w:r>
    </w:p>
    <w:p w:rsidR="00520373" w:rsidRDefault="00520373" w:rsidP="00EB6836">
      <w:pPr>
        <w:pStyle w:val="af3"/>
        <w:numPr>
          <w:ilvl w:val="0"/>
          <w:numId w:val="22"/>
        </w:numPr>
        <w:autoSpaceDE w:val="0"/>
        <w:autoSpaceDN w:val="0"/>
        <w:adjustRightInd w:val="0"/>
        <w:spacing w:after="0"/>
        <w:rPr>
          <w:rFonts w:ascii="Times New Roman" w:hAnsi="Times New Roman"/>
          <w:sz w:val="24"/>
          <w:szCs w:val="24"/>
        </w:rPr>
      </w:pPr>
      <w:r>
        <w:rPr>
          <w:rFonts w:ascii="Times New Roman" w:hAnsi="Times New Roman"/>
          <w:sz w:val="24"/>
          <w:szCs w:val="24"/>
        </w:rPr>
        <w:t>узнавать в иллюстрациях книг и в репродукциях художественных картин характерные признаки времен года, передаваемые средствами изобразительного искусства;</w:t>
      </w:r>
      <w:r>
        <w:rPr>
          <w:rFonts w:ascii="Times New Roman" w:hAnsi="Times New Roman"/>
          <w:sz w:val="24"/>
          <w:szCs w:val="24"/>
          <w:lang w:val="en-US"/>
        </w:rPr>
        <w:t> </w:t>
      </w:r>
    </w:p>
    <w:p w:rsidR="00520373" w:rsidRDefault="00520373" w:rsidP="00520373">
      <w:pPr>
        <w:pStyle w:val="af5"/>
        <w:spacing w:line="276" w:lineRule="auto"/>
        <w:ind w:firstLine="0"/>
        <w:jc w:val="center"/>
        <w:rPr>
          <w:b/>
          <w:szCs w:val="24"/>
        </w:rPr>
      </w:pPr>
    </w:p>
    <w:p w:rsidR="00520373" w:rsidRDefault="00520373" w:rsidP="00520373">
      <w:pPr>
        <w:pStyle w:val="af5"/>
        <w:spacing w:line="276" w:lineRule="auto"/>
        <w:ind w:firstLine="0"/>
        <w:jc w:val="center"/>
        <w:rPr>
          <w:sz w:val="24"/>
          <w:szCs w:val="24"/>
        </w:rPr>
      </w:pPr>
      <w:bookmarkStart w:id="8" w:name="bookmark63"/>
      <w:r>
        <w:rPr>
          <w:sz w:val="24"/>
          <w:szCs w:val="24"/>
        </w:rPr>
        <w:t>Музыка</w:t>
      </w:r>
      <w:bookmarkEnd w:id="8"/>
    </w:p>
    <w:p w:rsidR="00520373" w:rsidRDefault="00520373" w:rsidP="00520373">
      <w:pPr>
        <w:pStyle w:val="ac"/>
        <w:shd w:val="clear" w:color="auto" w:fill="auto"/>
        <w:spacing w:before="0" w:line="276" w:lineRule="auto"/>
        <w:ind w:left="720" w:firstLine="0"/>
        <w:rPr>
          <w:rFonts w:ascii="Times New Roman" w:hAnsi="Times New Roman"/>
        </w:rPr>
      </w:pPr>
      <w:r>
        <w:rPr>
          <w:rFonts w:ascii="Times New Roman" w:hAnsi="Times New Roman"/>
        </w:rPr>
        <w:t>К окончанию 4 класса ребенок с ОВЗ, с легкой умственной отсталостью, научится:</w:t>
      </w:r>
    </w:p>
    <w:p w:rsidR="00520373" w:rsidRDefault="00520373" w:rsidP="00EB6836">
      <w:pPr>
        <w:pStyle w:val="af3"/>
        <w:numPr>
          <w:ilvl w:val="0"/>
          <w:numId w:val="23"/>
        </w:numPr>
        <w:autoSpaceDE w:val="0"/>
        <w:autoSpaceDN w:val="0"/>
        <w:adjustRightInd w:val="0"/>
        <w:spacing w:after="0"/>
        <w:rPr>
          <w:rFonts w:ascii="Times New Roman" w:hAnsi="Times New Roman"/>
          <w:color w:val="000000"/>
          <w:sz w:val="24"/>
          <w:szCs w:val="24"/>
        </w:rPr>
      </w:pPr>
      <w:bookmarkStart w:id="9" w:name="bookmark73"/>
      <w:r>
        <w:rPr>
          <w:rFonts w:ascii="Times New Roman" w:hAnsi="Times New Roman"/>
          <w:color w:val="000000"/>
          <w:sz w:val="24"/>
          <w:szCs w:val="24"/>
        </w:rPr>
        <w:t>воспринимать музыку различных жанров, эмоционально откликаться и выражать  свое отношение к нему в различных видах деятельности;</w:t>
      </w:r>
    </w:p>
    <w:p w:rsidR="00520373" w:rsidRDefault="00520373" w:rsidP="00EB6836">
      <w:pPr>
        <w:pStyle w:val="af3"/>
        <w:numPr>
          <w:ilvl w:val="0"/>
          <w:numId w:val="23"/>
        </w:num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 xml:space="preserve">исполнять музыкальные произведения разных форм и жанров: пение, драматизация, музыкально-пластическое движение. </w:t>
      </w:r>
    </w:p>
    <w:p w:rsidR="00520373" w:rsidRDefault="00520373" w:rsidP="00520373">
      <w:pPr>
        <w:spacing w:line="276" w:lineRule="auto"/>
        <w:jc w:val="center"/>
        <w:rPr>
          <w:b/>
          <w:sz w:val="28"/>
          <w:szCs w:val="28"/>
        </w:rPr>
      </w:pPr>
    </w:p>
    <w:p w:rsidR="00520373" w:rsidRDefault="00520373" w:rsidP="00520373">
      <w:pPr>
        <w:spacing w:line="276" w:lineRule="auto"/>
        <w:jc w:val="center"/>
        <w:rPr>
          <w:szCs w:val="24"/>
        </w:rPr>
      </w:pPr>
      <w:r>
        <w:rPr>
          <w:szCs w:val="24"/>
        </w:rPr>
        <w:t>Физическая культура</w:t>
      </w:r>
      <w:bookmarkEnd w:id="9"/>
    </w:p>
    <w:p w:rsidR="00520373" w:rsidRPr="00520373" w:rsidRDefault="00520373" w:rsidP="00520373">
      <w:pPr>
        <w:pStyle w:val="af5"/>
        <w:spacing w:line="276" w:lineRule="auto"/>
        <w:jc w:val="center"/>
        <w:rPr>
          <w:i/>
          <w:sz w:val="24"/>
          <w:szCs w:val="24"/>
        </w:rPr>
      </w:pPr>
      <w:r>
        <w:rPr>
          <w:i/>
          <w:sz w:val="24"/>
          <w:szCs w:val="24"/>
        </w:rPr>
        <w:t>\</w:t>
      </w:r>
    </w:p>
    <w:p w:rsidR="00520373" w:rsidRDefault="00520373" w:rsidP="00520373">
      <w:pPr>
        <w:pStyle w:val="ac"/>
        <w:shd w:val="clear" w:color="auto" w:fill="auto"/>
        <w:spacing w:before="0" w:line="276" w:lineRule="auto"/>
        <w:ind w:left="426" w:firstLine="0"/>
        <w:rPr>
          <w:rStyle w:val="95"/>
          <w:bCs w:val="0"/>
          <w:sz w:val="24"/>
          <w:szCs w:val="24"/>
        </w:rPr>
      </w:pPr>
      <w:r>
        <w:rPr>
          <w:rFonts w:ascii="Times New Roman" w:hAnsi="Times New Roman"/>
        </w:rPr>
        <w:t>Результаты на конец 4 класса для ребенка с ОВЗ, с легкой умственной отсталостью:</w:t>
      </w:r>
    </w:p>
    <w:p w:rsidR="00520373" w:rsidRDefault="00520373" w:rsidP="00EB6836">
      <w:pPr>
        <w:numPr>
          <w:ilvl w:val="0"/>
          <w:numId w:val="24"/>
        </w:numPr>
        <w:tabs>
          <w:tab w:val="left" w:pos="1560"/>
        </w:tabs>
        <w:autoSpaceDE w:val="0"/>
        <w:autoSpaceDN w:val="0"/>
        <w:adjustRightInd w:val="0"/>
        <w:spacing w:line="276" w:lineRule="auto"/>
        <w:rPr>
          <w:iCs/>
        </w:rPr>
      </w:pPr>
      <w:r>
        <w:rPr>
          <w:iCs/>
        </w:rPr>
        <w:t>планирование занятий физическими упражнениями в режиме дня, организация отдыха и досуга с использованием средств физической культуры;</w:t>
      </w:r>
    </w:p>
    <w:p w:rsidR="00520373" w:rsidRDefault="00520373" w:rsidP="00EB6836">
      <w:pPr>
        <w:numPr>
          <w:ilvl w:val="0"/>
          <w:numId w:val="24"/>
        </w:numPr>
        <w:tabs>
          <w:tab w:val="left" w:pos="1560"/>
        </w:tabs>
        <w:autoSpaceDE w:val="0"/>
        <w:autoSpaceDN w:val="0"/>
        <w:adjustRightInd w:val="0"/>
        <w:spacing w:line="276" w:lineRule="auto"/>
        <w:rPr>
          <w:iCs/>
        </w:rPr>
      </w:pPr>
      <w:r>
        <w:rPr>
          <w:iCs/>
        </w:rPr>
        <w:t>знание фактов истории развития физической культуры;</w:t>
      </w:r>
    </w:p>
    <w:p w:rsidR="00520373" w:rsidRDefault="00520373" w:rsidP="00EB6836">
      <w:pPr>
        <w:numPr>
          <w:ilvl w:val="0"/>
          <w:numId w:val="24"/>
        </w:numPr>
        <w:tabs>
          <w:tab w:val="left" w:pos="1560"/>
        </w:tabs>
        <w:autoSpaceDE w:val="0"/>
        <w:autoSpaceDN w:val="0"/>
        <w:adjustRightInd w:val="0"/>
        <w:spacing w:line="276" w:lineRule="auto"/>
        <w:rPr>
          <w:iCs/>
        </w:rPr>
      </w:pPr>
      <w:r>
        <w:rPr>
          <w:iCs/>
        </w:rPr>
        <w:t>изучение собственного физического развития, развитие физических качеств;</w:t>
      </w:r>
    </w:p>
    <w:p w:rsidR="00520373" w:rsidRDefault="00520373" w:rsidP="00EB6836">
      <w:pPr>
        <w:numPr>
          <w:ilvl w:val="0"/>
          <w:numId w:val="24"/>
        </w:numPr>
        <w:tabs>
          <w:tab w:val="left" w:pos="1560"/>
        </w:tabs>
        <w:autoSpaceDE w:val="0"/>
        <w:autoSpaceDN w:val="0"/>
        <w:adjustRightInd w:val="0"/>
        <w:spacing w:line="276" w:lineRule="auto"/>
        <w:rPr>
          <w:iCs/>
        </w:rPr>
      </w:pPr>
      <w:r>
        <w:rPr>
          <w:iCs/>
        </w:rPr>
        <w:t>оказание посильной помощи сверстникам;</w:t>
      </w:r>
    </w:p>
    <w:p w:rsidR="00520373" w:rsidRDefault="00520373" w:rsidP="00EB6836">
      <w:pPr>
        <w:numPr>
          <w:ilvl w:val="0"/>
          <w:numId w:val="24"/>
        </w:numPr>
        <w:tabs>
          <w:tab w:val="left" w:pos="1560"/>
        </w:tabs>
        <w:autoSpaceDE w:val="0"/>
        <w:autoSpaceDN w:val="0"/>
        <w:adjustRightInd w:val="0"/>
        <w:spacing w:line="276" w:lineRule="auto"/>
        <w:rPr>
          <w:iCs/>
        </w:rPr>
      </w:pPr>
      <w:r>
        <w:rPr>
          <w:iCs/>
        </w:rPr>
        <w:lastRenderedPageBreak/>
        <w:t>организация и проведение со сверстниками игр и элементов соревнований, судейство;</w:t>
      </w:r>
    </w:p>
    <w:p w:rsidR="00520373" w:rsidRDefault="00520373" w:rsidP="00EB6836">
      <w:pPr>
        <w:numPr>
          <w:ilvl w:val="0"/>
          <w:numId w:val="24"/>
        </w:numPr>
        <w:tabs>
          <w:tab w:val="left" w:pos="1560"/>
        </w:tabs>
        <w:autoSpaceDE w:val="0"/>
        <w:autoSpaceDN w:val="0"/>
        <w:adjustRightInd w:val="0"/>
        <w:spacing w:line="276" w:lineRule="auto"/>
        <w:rPr>
          <w:iCs/>
        </w:rPr>
      </w:pPr>
      <w:r>
        <w:rPr>
          <w:iCs/>
        </w:rPr>
        <w:t>бережное обращение с инвентарем и оборудованием, соблюдение правил техники безопасности;</w:t>
      </w:r>
    </w:p>
    <w:p w:rsidR="00520373" w:rsidRDefault="00520373" w:rsidP="00EB6836">
      <w:pPr>
        <w:numPr>
          <w:ilvl w:val="0"/>
          <w:numId w:val="24"/>
        </w:numPr>
        <w:tabs>
          <w:tab w:val="left" w:pos="1560"/>
        </w:tabs>
        <w:autoSpaceDE w:val="0"/>
        <w:autoSpaceDN w:val="0"/>
        <w:adjustRightInd w:val="0"/>
        <w:spacing w:line="276" w:lineRule="auto"/>
        <w:rPr>
          <w:iCs/>
        </w:rPr>
      </w:pPr>
      <w:r>
        <w:rPr>
          <w:iCs/>
        </w:rPr>
        <w:t>организация и проведение занятий физической культуры с разной целевой направленностью;</w:t>
      </w:r>
    </w:p>
    <w:p w:rsidR="00520373" w:rsidRDefault="00520373" w:rsidP="00EB6836">
      <w:pPr>
        <w:numPr>
          <w:ilvl w:val="0"/>
          <w:numId w:val="24"/>
        </w:numPr>
        <w:tabs>
          <w:tab w:val="left" w:pos="1560"/>
        </w:tabs>
        <w:autoSpaceDE w:val="0"/>
        <w:autoSpaceDN w:val="0"/>
        <w:adjustRightInd w:val="0"/>
        <w:spacing w:line="276" w:lineRule="auto"/>
        <w:rPr>
          <w:iCs/>
        </w:rPr>
      </w:pPr>
      <w:r>
        <w:rPr>
          <w:iCs/>
        </w:rPr>
        <w:t>характеристика физической нагрузки по показателю частоты пульса, ее регулирование;</w:t>
      </w:r>
    </w:p>
    <w:p w:rsidR="00520373" w:rsidRDefault="00520373" w:rsidP="00EB6836">
      <w:pPr>
        <w:numPr>
          <w:ilvl w:val="0"/>
          <w:numId w:val="24"/>
        </w:numPr>
        <w:tabs>
          <w:tab w:val="left" w:pos="1560"/>
        </w:tabs>
        <w:autoSpaceDE w:val="0"/>
        <w:autoSpaceDN w:val="0"/>
        <w:adjustRightInd w:val="0"/>
        <w:spacing w:line="276" w:lineRule="auto"/>
        <w:rPr>
          <w:iCs/>
        </w:rPr>
      </w:pPr>
      <w:r>
        <w:rPr>
          <w:iCs/>
        </w:rPr>
        <w:t>объяснение в доступной форме техники выполнения двигательных действий, анализ и поиск ошибок;</w:t>
      </w:r>
    </w:p>
    <w:p w:rsidR="00520373" w:rsidRDefault="00520373" w:rsidP="00EB6836">
      <w:pPr>
        <w:numPr>
          <w:ilvl w:val="0"/>
          <w:numId w:val="24"/>
        </w:numPr>
        <w:tabs>
          <w:tab w:val="left" w:pos="1560"/>
        </w:tabs>
        <w:autoSpaceDE w:val="0"/>
        <w:autoSpaceDN w:val="0"/>
        <w:adjustRightInd w:val="0"/>
        <w:spacing w:line="276" w:lineRule="auto"/>
        <w:rPr>
          <w:iCs/>
        </w:rPr>
      </w:pPr>
      <w:r>
        <w:rPr>
          <w:iCs/>
        </w:rPr>
        <w:t>подача строевых команд, подсчет при выполнении общеразвивающих команд;</w:t>
      </w:r>
    </w:p>
    <w:p w:rsidR="00520373" w:rsidRDefault="00520373" w:rsidP="00EB6836">
      <w:pPr>
        <w:numPr>
          <w:ilvl w:val="0"/>
          <w:numId w:val="24"/>
        </w:numPr>
        <w:tabs>
          <w:tab w:val="left" w:pos="1560"/>
        </w:tabs>
        <w:autoSpaceDE w:val="0"/>
        <w:autoSpaceDN w:val="0"/>
        <w:adjustRightInd w:val="0"/>
        <w:spacing w:line="276" w:lineRule="auto"/>
        <w:rPr>
          <w:iCs/>
        </w:rPr>
      </w:pPr>
      <w:r>
        <w:rPr>
          <w:iCs/>
        </w:rPr>
        <w:t>нахождение отличительных особенностей в выполнении двигательного действия разными учащимися, выделение отличительных признаков и элементов;</w:t>
      </w:r>
    </w:p>
    <w:p w:rsidR="00520373" w:rsidRDefault="00520373" w:rsidP="00EB6836">
      <w:pPr>
        <w:numPr>
          <w:ilvl w:val="0"/>
          <w:numId w:val="24"/>
        </w:numPr>
        <w:tabs>
          <w:tab w:val="left" w:pos="1560"/>
        </w:tabs>
        <w:autoSpaceDE w:val="0"/>
        <w:autoSpaceDN w:val="0"/>
        <w:adjustRightInd w:val="0"/>
        <w:spacing w:line="276" w:lineRule="auto"/>
        <w:rPr>
          <w:iCs/>
        </w:rPr>
      </w:pPr>
      <w:r>
        <w:rPr>
          <w:iCs/>
        </w:rPr>
        <w:t>выполнение акробатических и гимнастических комбинаций, характеристика технического исполнения;</w:t>
      </w:r>
    </w:p>
    <w:p w:rsidR="00520373" w:rsidRDefault="00520373" w:rsidP="00EB6836">
      <w:pPr>
        <w:numPr>
          <w:ilvl w:val="0"/>
          <w:numId w:val="24"/>
        </w:numPr>
        <w:tabs>
          <w:tab w:val="left" w:pos="1560"/>
        </w:tabs>
        <w:autoSpaceDE w:val="0"/>
        <w:autoSpaceDN w:val="0"/>
        <w:adjustRightInd w:val="0"/>
        <w:spacing w:line="276" w:lineRule="auto"/>
        <w:rPr>
          <w:iCs/>
        </w:rPr>
      </w:pPr>
      <w:r>
        <w:rPr>
          <w:iCs/>
        </w:rPr>
        <w:t>выполнение технических действий из базовых видов спорта применение их в игровой и соревновательной деятельности;</w:t>
      </w:r>
    </w:p>
    <w:p w:rsidR="00520373" w:rsidRDefault="00520373" w:rsidP="00EB6836">
      <w:pPr>
        <w:numPr>
          <w:ilvl w:val="0"/>
          <w:numId w:val="24"/>
        </w:numPr>
        <w:tabs>
          <w:tab w:val="left" w:pos="1560"/>
        </w:tabs>
        <w:autoSpaceDE w:val="0"/>
        <w:autoSpaceDN w:val="0"/>
        <w:adjustRightInd w:val="0"/>
        <w:spacing w:line="276" w:lineRule="auto"/>
        <w:rPr>
          <w:iCs/>
        </w:rPr>
      </w:pPr>
      <w:r>
        <w:rPr>
          <w:iCs/>
        </w:rPr>
        <w:t>выполнение жизненно важных двигательных навыков и умений различными способами в различных условиях.</w:t>
      </w:r>
    </w:p>
    <w:p w:rsidR="00520373" w:rsidRDefault="00520373" w:rsidP="00520373">
      <w:pPr>
        <w:pStyle w:val="af5"/>
        <w:spacing w:line="276" w:lineRule="auto"/>
        <w:rPr>
          <w:i/>
          <w:szCs w:val="24"/>
        </w:rPr>
      </w:pPr>
    </w:p>
    <w:p w:rsidR="00520373" w:rsidRDefault="00520373" w:rsidP="00520373">
      <w:pPr>
        <w:pStyle w:val="af5"/>
        <w:spacing w:line="276" w:lineRule="auto"/>
        <w:ind w:firstLine="0"/>
        <w:jc w:val="center"/>
        <w:rPr>
          <w:sz w:val="24"/>
          <w:szCs w:val="24"/>
        </w:rPr>
      </w:pPr>
      <w:r>
        <w:rPr>
          <w:sz w:val="24"/>
          <w:szCs w:val="24"/>
        </w:rPr>
        <w:t>Основы религиозных культур и светской этики</w:t>
      </w:r>
    </w:p>
    <w:p w:rsidR="00520373" w:rsidRDefault="00520373" w:rsidP="00520373">
      <w:pPr>
        <w:pStyle w:val="af5"/>
        <w:spacing w:line="276" w:lineRule="auto"/>
        <w:ind w:firstLine="0"/>
        <w:jc w:val="center"/>
        <w:rPr>
          <w:i/>
          <w:sz w:val="24"/>
          <w:szCs w:val="24"/>
        </w:rPr>
      </w:pPr>
      <w:r>
        <w:rPr>
          <w:i/>
          <w:sz w:val="24"/>
          <w:szCs w:val="24"/>
        </w:rPr>
        <w:t>(один из 6 модулей: Основы религиозных культур, Основы православной культуры, Основы исламской культуры, Основы буддийской культуры, Основы иудейской культуры, Основы светской этики)</w:t>
      </w:r>
    </w:p>
    <w:p w:rsidR="00520373" w:rsidRDefault="00520373" w:rsidP="00520373">
      <w:pPr>
        <w:pStyle w:val="ac"/>
        <w:shd w:val="clear" w:color="auto" w:fill="auto"/>
        <w:spacing w:before="0" w:line="276" w:lineRule="auto"/>
        <w:ind w:left="720" w:firstLine="0"/>
        <w:rPr>
          <w:rFonts w:ascii="Times New Roman" w:hAnsi="Times New Roman"/>
          <w:b/>
          <w:i/>
        </w:rPr>
      </w:pPr>
    </w:p>
    <w:p w:rsidR="00520373" w:rsidRDefault="00520373" w:rsidP="00520373">
      <w:pPr>
        <w:pStyle w:val="ac"/>
        <w:shd w:val="clear" w:color="auto" w:fill="auto"/>
        <w:spacing w:before="0" w:line="276" w:lineRule="auto"/>
        <w:ind w:left="720" w:firstLine="0"/>
        <w:rPr>
          <w:rStyle w:val="95"/>
          <w:bCs w:val="0"/>
          <w:sz w:val="24"/>
          <w:szCs w:val="24"/>
        </w:rPr>
      </w:pPr>
      <w:r>
        <w:rPr>
          <w:rFonts w:ascii="Times New Roman" w:hAnsi="Times New Roman"/>
        </w:rPr>
        <w:t>Результаты на конец 4 класса для ребенка с ОВЗ, с легкой умственной отсталостью:</w:t>
      </w:r>
    </w:p>
    <w:p w:rsidR="00520373" w:rsidRDefault="00520373" w:rsidP="00EB6836">
      <w:pPr>
        <w:pStyle w:val="af2"/>
        <w:numPr>
          <w:ilvl w:val="0"/>
          <w:numId w:val="25"/>
        </w:numPr>
        <w:suppressAutoHyphens/>
        <w:spacing w:line="276" w:lineRule="auto"/>
        <w:jc w:val="both"/>
      </w:pPr>
      <w:r>
        <w:rPr>
          <w:rFonts w:ascii="Times New Roman" w:hAnsi="Times New Roman"/>
          <w:sz w:val="24"/>
          <w:szCs w:val="24"/>
        </w:rPr>
        <w:t>понимание значения нравственности в жизни человека и общества;</w:t>
      </w:r>
    </w:p>
    <w:p w:rsidR="00520373" w:rsidRDefault="00520373" w:rsidP="00EB6836">
      <w:pPr>
        <w:pStyle w:val="af2"/>
        <w:numPr>
          <w:ilvl w:val="0"/>
          <w:numId w:val="25"/>
        </w:numPr>
        <w:suppressAutoHyphens/>
        <w:spacing w:line="276" w:lineRule="auto"/>
        <w:jc w:val="both"/>
        <w:rPr>
          <w:rFonts w:ascii="Times New Roman" w:hAnsi="Times New Roman"/>
          <w:sz w:val="24"/>
          <w:szCs w:val="24"/>
        </w:rPr>
      </w:pPr>
      <w:r>
        <w:rPr>
          <w:rFonts w:ascii="Times New Roman" w:hAnsi="Times New Roman"/>
          <w:sz w:val="24"/>
          <w:szCs w:val="24"/>
        </w:rPr>
        <w:t>формирование первоначальных представлений о народных традициях, их роли в культуре истории и современности России;</w:t>
      </w:r>
    </w:p>
    <w:p w:rsidR="00520373" w:rsidRDefault="00520373" w:rsidP="00EB6836">
      <w:pPr>
        <w:pStyle w:val="af2"/>
        <w:numPr>
          <w:ilvl w:val="0"/>
          <w:numId w:val="25"/>
        </w:numPr>
        <w:suppressAutoHyphens/>
        <w:spacing w:line="276" w:lineRule="auto"/>
        <w:jc w:val="both"/>
        <w:rPr>
          <w:rFonts w:ascii="Times New Roman" w:hAnsi="Times New Roman"/>
          <w:sz w:val="24"/>
          <w:szCs w:val="24"/>
        </w:rPr>
      </w:pPr>
      <w:r>
        <w:rPr>
          <w:rFonts w:ascii="Times New Roman" w:hAnsi="Times New Roman"/>
          <w:sz w:val="24"/>
          <w:szCs w:val="24"/>
        </w:rPr>
        <w:t>первоначальные представления об исторической роли этики в Российской культуре;</w:t>
      </w:r>
    </w:p>
    <w:p w:rsidR="00520373" w:rsidRDefault="00520373" w:rsidP="00EB6836">
      <w:pPr>
        <w:pStyle w:val="af2"/>
        <w:numPr>
          <w:ilvl w:val="0"/>
          <w:numId w:val="25"/>
        </w:numPr>
        <w:suppressAutoHyphens/>
        <w:spacing w:line="276" w:lineRule="auto"/>
        <w:jc w:val="both"/>
        <w:rPr>
          <w:rFonts w:ascii="Times New Roman" w:hAnsi="Times New Roman"/>
          <w:sz w:val="24"/>
          <w:szCs w:val="24"/>
        </w:rPr>
      </w:pPr>
      <w:r>
        <w:rPr>
          <w:rFonts w:ascii="Times New Roman" w:hAnsi="Times New Roman"/>
          <w:sz w:val="24"/>
          <w:szCs w:val="24"/>
        </w:rPr>
        <w:t>становление внутренней установки личности поступать согласно своей совести, воспитание нравственности;</w:t>
      </w:r>
    </w:p>
    <w:p w:rsidR="00520373" w:rsidRDefault="00520373" w:rsidP="00EB6836">
      <w:pPr>
        <w:pStyle w:val="af2"/>
        <w:numPr>
          <w:ilvl w:val="0"/>
          <w:numId w:val="25"/>
        </w:numPr>
        <w:suppressAutoHyphens/>
        <w:spacing w:line="276" w:lineRule="auto"/>
        <w:jc w:val="both"/>
        <w:rPr>
          <w:rFonts w:ascii="Times New Roman" w:hAnsi="Times New Roman"/>
          <w:sz w:val="24"/>
          <w:szCs w:val="24"/>
        </w:rPr>
      </w:pPr>
      <w:r>
        <w:rPr>
          <w:rFonts w:ascii="Times New Roman" w:hAnsi="Times New Roman"/>
          <w:sz w:val="24"/>
          <w:szCs w:val="24"/>
        </w:rPr>
        <w:t>осознание ценности человеческой жизни.</w:t>
      </w:r>
    </w:p>
    <w:p w:rsidR="00520373" w:rsidRDefault="00520373" w:rsidP="00520373">
      <w:pPr>
        <w:spacing w:line="276" w:lineRule="auto"/>
        <w:ind w:left="360"/>
        <w:jc w:val="left"/>
        <w:rPr>
          <w:rStyle w:val="95"/>
          <w:rFonts w:eastAsia="Arial Unicode MS"/>
          <w:b w:val="0"/>
          <w:sz w:val="28"/>
          <w:szCs w:val="28"/>
          <w:lang w:eastAsia="ru-RU"/>
        </w:rPr>
      </w:pPr>
    </w:p>
    <w:p w:rsidR="00520373" w:rsidRDefault="00520373" w:rsidP="00520373">
      <w:pPr>
        <w:numPr>
          <w:ilvl w:val="1"/>
          <w:numId w:val="6"/>
        </w:numPr>
        <w:spacing w:after="200" w:line="276" w:lineRule="auto"/>
        <w:jc w:val="center"/>
        <w:rPr>
          <w:rStyle w:val="95"/>
          <w:b w:val="0"/>
          <w:caps/>
          <w:szCs w:val="24"/>
        </w:rPr>
      </w:pPr>
      <w:r>
        <w:rPr>
          <w:rStyle w:val="95"/>
          <w:rFonts w:eastAsia="Arial Unicode MS"/>
          <w:i/>
          <w:szCs w:val="24"/>
          <w:u w:val="single"/>
          <w:lang w:eastAsia="ru-RU"/>
        </w:rPr>
        <w:br w:type="page"/>
      </w:r>
      <w:r>
        <w:rPr>
          <w:rStyle w:val="95"/>
          <w:b w:val="0"/>
          <w:caps/>
          <w:szCs w:val="24"/>
        </w:rPr>
        <w:lastRenderedPageBreak/>
        <w:t xml:space="preserve"> </w:t>
      </w:r>
    </w:p>
    <w:p w:rsidR="00520373" w:rsidRDefault="00520373" w:rsidP="00520373">
      <w:pPr>
        <w:spacing w:after="200" w:line="276" w:lineRule="auto"/>
        <w:jc w:val="center"/>
        <w:rPr>
          <w:rStyle w:val="95"/>
          <w:b w:val="0"/>
          <w:caps/>
          <w:sz w:val="24"/>
          <w:szCs w:val="24"/>
        </w:rPr>
      </w:pPr>
      <w:r>
        <w:rPr>
          <w:rStyle w:val="95"/>
          <w:b w:val="0"/>
          <w:caps/>
          <w:szCs w:val="24"/>
        </w:rPr>
        <w:t>коррекционный компонент</w:t>
      </w:r>
    </w:p>
    <w:p w:rsidR="00520373" w:rsidRDefault="00520373" w:rsidP="00520373">
      <w:pPr>
        <w:spacing w:line="276" w:lineRule="auto"/>
        <w:jc w:val="center"/>
      </w:pPr>
      <w:r>
        <w:rPr>
          <w:szCs w:val="24"/>
        </w:rPr>
        <w:t>Направления деятельности, ориентированной на оказание комплексной помощи детям с ОВЗ:</w:t>
      </w:r>
    </w:p>
    <w:p w:rsidR="00520373" w:rsidRDefault="00520373" w:rsidP="00520373">
      <w:pPr>
        <w:spacing w:line="276" w:lineRule="auto"/>
        <w:rPr>
          <w:szCs w:val="24"/>
        </w:rPr>
      </w:pPr>
      <w:r>
        <w:rPr>
          <w:szCs w:val="24"/>
        </w:rPr>
        <w:t xml:space="preserve">— </w:t>
      </w:r>
      <w:r>
        <w:rPr>
          <w:i/>
          <w:szCs w:val="24"/>
        </w:rPr>
        <w:t xml:space="preserve">диагностическая деятельность </w:t>
      </w:r>
      <w:r>
        <w:rPr>
          <w:szCs w:val="24"/>
        </w:rPr>
        <w:t>обеспечивает своевременное выявление детей с ОВЗ, проведение их комплексного обследования и подготовку рекомендаций по оказанию им психолого-медико-педагогической помощи;</w:t>
      </w:r>
    </w:p>
    <w:p w:rsidR="00520373" w:rsidRDefault="00520373" w:rsidP="00520373">
      <w:pPr>
        <w:spacing w:line="276" w:lineRule="auto"/>
        <w:rPr>
          <w:szCs w:val="24"/>
        </w:rPr>
      </w:pPr>
      <w:r>
        <w:rPr>
          <w:szCs w:val="24"/>
        </w:rPr>
        <w:t xml:space="preserve">— </w:t>
      </w:r>
      <w:proofErr w:type="spellStart"/>
      <w:r>
        <w:rPr>
          <w:i/>
          <w:szCs w:val="24"/>
        </w:rPr>
        <w:t>коррекционно</w:t>
      </w:r>
      <w:proofErr w:type="spellEnd"/>
      <w:r>
        <w:rPr>
          <w:i/>
          <w:szCs w:val="24"/>
        </w:rPr>
        <w:t xml:space="preserve"> - развивающая </w:t>
      </w:r>
      <w:proofErr w:type="gramStart"/>
      <w:r>
        <w:rPr>
          <w:i/>
          <w:szCs w:val="24"/>
        </w:rPr>
        <w:t xml:space="preserve">деятельность </w:t>
      </w:r>
      <w:r>
        <w:rPr>
          <w:szCs w:val="24"/>
        </w:rPr>
        <w:t xml:space="preserve"> обеспечивает</w:t>
      </w:r>
      <w:proofErr w:type="gramEnd"/>
      <w:r>
        <w:rPr>
          <w:szCs w:val="24"/>
        </w:rPr>
        <w:t xml:space="preserve"> своевременную специализированную помощь в освоении содержания образования и коррекцию недостатков в  психическом развитии детей с ОВЗ в условиях школы; способствует формированию универсальных учебных действий у обучающихся (личностных, регулятивных, познавательных, коммуникативных);</w:t>
      </w:r>
    </w:p>
    <w:p w:rsidR="00520373" w:rsidRDefault="00520373" w:rsidP="00520373">
      <w:pPr>
        <w:spacing w:line="276" w:lineRule="auto"/>
        <w:rPr>
          <w:szCs w:val="24"/>
        </w:rPr>
      </w:pPr>
      <w:r>
        <w:rPr>
          <w:szCs w:val="24"/>
        </w:rPr>
        <w:t xml:space="preserve">— </w:t>
      </w:r>
      <w:r>
        <w:rPr>
          <w:i/>
          <w:szCs w:val="24"/>
        </w:rPr>
        <w:t>консультативная деятельность</w:t>
      </w:r>
      <w:r>
        <w:rPr>
          <w:szCs w:val="24"/>
        </w:rPr>
        <w:t xml:space="preserve"> обеспечивает непрерывность специального сопровождения детей с ОВЗ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520373" w:rsidRDefault="00520373" w:rsidP="00520373">
      <w:pPr>
        <w:spacing w:line="276" w:lineRule="auto"/>
        <w:rPr>
          <w:szCs w:val="24"/>
        </w:rPr>
      </w:pPr>
      <w:r>
        <w:rPr>
          <w:szCs w:val="24"/>
        </w:rPr>
        <w:t xml:space="preserve">— </w:t>
      </w:r>
      <w:r>
        <w:rPr>
          <w:i/>
          <w:szCs w:val="24"/>
        </w:rPr>
        <w:t>информационно - просветительская деятельность</w:t>
      </w:r>
      <w:r>
        <w:rPr>
          <w:szCs w:val="24"/>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 родителями (законными представителями), педагогическими работниками.</w:t>
      </w:r>
    </w:p>
    <w:p w:rsidR="00520373" w:rsidRDefault="00520373" w:rsidP="00520373">
      <w:pPr>
        <w:spacing w:line="276" w:lineRule="auto"/>
        <w:rPr>
          <w:szCs w:val="24"/>
        </w:rPr>
      </w:pPr>
    </w:p>
    <w:p w:rsidR="00520373" w:rsidRDefault="00520373" w:rsidP="00520373">
      <w:pPr>
        <w:spacing w:line="276" w:lineRule="auto"/>
        <w:jc w:val="center"/>
        <w:rPr>
          <w:szCs w:val="24"/>
        </w:rPr>
      </w:pPr>
      <w:r>
        <w:rPr>
          <w:szCs w:val="24"/>
        </w:rPr>
        <w:t>Характеристика содержания направлений:</w:t>
      </w:r>
    </w:p>
    <w:p w:rsidR="00520373" w:rsidRDefault="00520373" w:rsidP="00520373">
      <w:pPr>
        <w:spacing w:line="276" w:lineRule="auto"/>
        <w:rPr>
          <w:szCs w:val="24"/>
        </w:rPr>
      </w:pPr>
      <w:r>
        <w:rPr>
          <w:szCs w:val="24"/>
        </w:rPr>
        <w:t>Диагностическая деятельность включает:</w:t>
      </w:r>
    </w:p>
    <w:p w:rsidR="00520373" w:rsidRDefault="00520373" w:rsidP="00EB6836">
      <w:pPr>
        <w:pStyle w:val="af3"/>
        <w:numPr>
          <w:ilvl w:val="0"/>
          <w:numId w:val="27"/>
        </w:numPr>
        <w:spacing w:after="0"/>
        <w:rPr>
          <w:rFonts w:ascii="Times New Roman" w:hAnsi="Times New Roman"/>
          <w:sz w:val="24"/>
          <w:szCs w:val="24"/>
        </w:rPr>
      </w:pPr>
      <w:r>
        <w:rPr>
          <w:rFonts w:ascii="Times New Roman" w:hAnsi="Times New Roman"/>
          <w:sz w:val="24"/>
          <w:szCs w:val="24"/>
        </w:rPr>
        <w:t>своевременное выявление детей, нуждающихся в специализированной помощи;</w:t>
      </w:r>
    </w:p>
    <w:p w:rsidR="00520373" w:rsidRDefault="00520373" w:rsidP="00EB6836">
      <w:pPr>
        <w:pStyle w:val="af3"/>
        <w:numPr>
          <w:ilvl w:val="0"/>
          <w:numId w:val="27"/>
        </w:numPr>
        <w:spacing w:after="0"/>
        <w:rPr>
          <w:rFonts w:ascii="Times New Roman" w:hAnsi="Times New Roman"/>
          <w:sz w:val="24"/>
          <w:szCs w:val="24"/>
        </w:rPr>
      </w:pPr>
      <w:r>
        <w:rPr>
          <w:rFonts w:ascii="Times New Roman" w:hAnsi="Times New Roman"/>
          <w:sz w:val="24"/>
          <w:szCs w:val="24"/>
        </w:rPr>
        <w:t>раннюю (с первых дней пребывания ребёнка в школе) диагностику отклонений в развитии и анализ причин трудностей адаптации;</w:t>
      </w:r>
    </w:p>
    <w:p w:rsidR="00520373" w:rsidRDefault="00520373" w:rsidP="00EB6836">
      <w:pPr>
        <w:pStyle w:val="af3"/>
        <w:numPr>
          <w:ilvl w:val="0"/>
          <w:numId w:val="27"/>
        </w:numPr>
        <w:spacing w:after="0"/>
        <w:rPr>
          <w:rFonts w:ascii="Times New Roman" w:hAnsi="Times New Roman"/>
          <w:sz w:val="24"/>
          <w:szCs w:val="24"/>
        </w:rPr>
      </w:pPr>
      <w:r>
        <w:rPr>
          <w:rFonts w:ascii="Times New Roman" w:hAnsi="Times New Roman"/>
          <w:sz w:val="24"/>
          <w:szCs w:val="24"/>
        </w:rPr>
        <w:t>комплексный сбор сведений о ребёнке на основании диагностической информации от специалистов разного профиля;</w:t>
      </w:r>
    </w:p>
    <w:p w:rsidR="00520373" w:rsidRDefault="00520373" w:rsidP="00EB6836">
      <w:pPr>
        <w:pStyle w:val="af3"/>
        <w:numPr>
          <w:ilvl w:val="0"/>
          <w:numId w:val="27"/>
        </w:numPr>
        <w:spacing w:after="0"/>
        <w:rPr>
          <w:rFonts w:ascii="Times New Roman" w:hAnsi="Times New Roman"/>
          <w:sz w:val="24"/>
          <w:szCs w:val="24"/>
        </w:rPr>
      </w:pPr>
      <w:r>
        <w:rPr>
          <w:rFonts w:ascii="Times New Roman" w:hAnsi="Times New Roman"/>
          <w:sz w:val="24"/>
          <w:szCs w:val="24"/>
        </w:rPr>
        <w:t>определение уровня актуального и зоны ближайшего развития  обучающегося с ОВЗ, выявление его резервных возможностей;</w:t>
      </w:r>
    </w:p>
    <w:p w:rsidR="00520373" w:rsidRDefault="00520373" w:rsidP="00EB6836">
      <w:pPr>
        <w:pStyle w:val="af3"/>
        <w:numPr>
          <w:ilvl w:val="0"/>
          <w:numId w:val="27"/>
        </w:numPr>
        <w:spacing w:after="0"/>
        <w:rPr>
          <w:rFonts w:ascii="Times New Roman" w:hAnsi="Times New Roman"/>
          <w:sz w:val="24"/>
          <w:szCs w:val="24"/>
        </w:rPr>
      </w:pPr>
      <w:r>
        <w:rPr>
          <w:rFonts w:ascii="Times New Roman" w:hAnsi="Times New Roman"/>
          <w:sz w:val="24"/>
          <w:szCs w:val="24"/>
        </w:rPr>
        <w:t>изучение развития эмоционально-волевой сферы и личностных особенностей обучающихся;</w:t>
      </w:r>
    </w:p>
    <w:p w:rsidR="00520373" w:rsidRDefault="00520373" w:rsidP="00EB6836">
      <w:pPr>
        <w:pStyle w:val="af3"/>
        <w:numPr>
          <w:ilvl w:val="0"/>
          <w:numId w:val="27"/>
        </w:numPr>
        <w:spacing w:after="0"/>
        <w:rPr>
          <w:rFonts w:ascii="Times New Roman" w:hAnsi="Times New Roman"/>
          <w:sz w:val="24"/>
          <w:szCs w:val="24"/>
        </w:rPr>
      </w:pPr>
      <w:r>
        <w:rPr>
          <w:rFonts w:ascii="Times New Roman" w:hAnsi="Times New Roman"/>
          <w:sz w:val="24"/>
          <w:szCs w:val="24"/>
        </w:rPr>
        <w:t>изучение социальной ситуации развития и условий семейного воспитания ребёнка;</w:t>
      </w:r>
    </w:p>
    <w:p w:rsidR="00520373" w:rsidRDefault="00520373" w:rsidP="00EB6836">
      <w:pPr>
        <w:pStyle w:val="af3"/>
        <w:numPr>
          <w:ilvl w:val="0"/>
          <w:numId w:val="27"/>
        </w:numPr>
        <w:spacing w:after="0"/>
        <w:rPr>
          <w:rFonts w:ascii="Times New Roman" w:hAnsi="Times New Roman"/>
          <w:sz w:val="24"/>
          <w:szCs w:val="24"/>
        </w:rPr>
      </w:pPr>
      <w:r>
        <w:rPr>
          <w:rFonts w:ascii="Times New Roman" w:hAnsi="Times New Roman"/>
          <w:sz w:val="24"/>
          <w:szCs w:val="24"/>
        </w:rPr>
        <w:t>изучение адаптивных возможностей и уровня социализации ребёнка с ОВЗ;</w:t>
      </w:r>
    </w:p>
    <w:p w:rsidR="00520373" w:rsidRDefault="00520373" w:rsidP="00EB6836">
      <w:pPr>
        <w:pStyle w:val="af3"/>
        <w:numPr>
          <w:ilvl w:val="0"/>
          <w:numId w:val="27"/>
        </w:numPr>
        <w:spacing w:after="0"/>
        <w:rPr>
          <w:rFonts w:ascii="Times New Roman" w:hAnsi="Times New Roman"/>
          <w:sz w:val="24"/>
          <w:szCs w:val="24"/>
        </w:rPr>
      </w:pPr>
      <w:r>
        <w:rPr>
          <w:rFonts w:ascii="Times New Roman" w:hAnsi="Times New Roman"/>
          <w:sz w:val="24"/>
          <w:szCs w:val="24"/>
        </w:rPr>
        <w:t>системный разносторонний контроль специалистов за уровнем и динамикой развития ребёнка;</w:t>
      </w:r>
    </w:p>
    <w:p w:rsidR="00520373" w:rsidRDefault="00520373" w:rsidP="00EB6836">
      <w:pPr>
        <w:pStyle w:val="af3"/>
        <w:numPr>
          <w:ilvl w:val="0"/>
          <w:numId w:val="27"/>
        </w:numPr>
        <w:spacing w:after="0"/>
        <w:rPr>
          <w:rFonts w:ascii="Times New Roman" w:hAnsi="Times New Roman"/>
          <w:sz w:val="24"/>
          <w:szCs w:val="24"/>
        </w:rPr>
      </w:pPr>
      <w:r>
        <w:rPr>
          <w:rFonts w:ascii="Times New Roman" w:hAnsi="Times New Roman"/>
          <w:sz w:val="24"/>
          <w:szCs w:val="24"/>
        </w:rPr>
        <w:t>анализ успешности коррекционно-развивающей работы.</w:t>
      </w:r>
    </w:p>
    <w:p w:rsidR="00520373" w:rsidRDefault="00520373" w:rsidP="00520373">
      <w:pPr>
        <w:spacing w:line="276" w:lineRule="auto"/>
        <w:rPr>
          <w:szCs w:val="24"/>
        </w:rPr>
      </w:pPr>
    </w:p>
    <w:p w:rsidR="00520373" w:rsidRDefault="00520373" w:rsidP="00520373">
      <w:pPr>
        <w:spacing w:line="276" w:lineRule="auto"/>
        <w:rPr>
          <w:szCs w:val="24"/>
        </w:rPr>
      </w:pPr>
      <w:r>
        <w:rPr>
          <w:szCs w:val="24"/>
        </w:rPr>
        <w:t>Коррекционно-развивающая деятельность включает:</w:t>
      </w:r>
    </w:p>
    <w:p w:rsidR="00520373" w:rsidRDefault="00520373" w:rsidP="00EB6836">
      <w:pPr>
        <w:pStyle w:val="af3"/>
        <w:numPr>
          <w:ilvl w:val="0"/>
          <w:numId w:val="28"/>
        </w:numPr>
        <w:spacing w:after="0"/>
        <w:rPr>
          <w:rFonts w:ascii="Times New Roman" w:hAnsi="Times New Roman"/>
          <w:sz w:val="24"/>
          <w:szCs w:val="24"/>
        </w:rPr>
      </w:pPr>
      <w:r>
        <w:rPr>
          <w:rFonts w:ascii="Times New Roman" w:hAnsi="Times New Roman"/>
          <w:sz w:val="24"/>
          <w:szCs w:val="24"/>
        </w:rPr>
        <w:t>выбор оптимальных для развития ребёнка с ОВЗ коррекционных программ/методик, методов и приёмов обучения в соответствии с его особыми образовательными потребностями;</w:t>
      </w:r>
    </w:p>
    <w:p w:rsidR="00520373" w:rsidRDefault="00520373" w:rsidP="00EB6836">
      <w:pPr>
        <w:pStyle w:val="af3"/>
        <w:numPr>
          <w:ilvl w:val="0"/>
          <w:numId w:val="28"/>
        </w:numPr>
        <w:spacing w:after="0"/>
        <w:rPr>
          <w:rFonts w:ascii="Times New Roman" w:hAnsi="Times New Roman"/>
          <w:sz w:val="24"/>
          <w:szCs w:val="24"/>
        </w:rPr>
      </w:pPr>
      <w:r>
        <w:rPr>
          <w:rFonts w:ascii="Times New Roman" w:hAnsi="Times New Roman"/>
          <w:sz w:val="24"/>
          <w:szCs w:val="24"/>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520373" w:rsidRDefault="00520373" w:rsidP="00EB6836">
      <w:pPr>
        <w:pStyle w:val="af3"/>
        <w:numPr>
          <w:ilvl w:val="0"/>
          <w:numId w:val="28"/>
        </w:numPr>
        <w:spacing w:after="0"/>
        <w:rPr>
          <w:rFonts w:ascii="Times New Roman" w:hAnsi="Times New Roman"/>
          <w:sz w:val="24"/>
          <w:szCs w:val="24"/>
        </w:rPr>
      </w:pPr>
      <w:r>
        <w:rPr>
          <w:rFonts w:ascii="Times New Roman" w:hAnsi="Times New Roman"/>
          <w:sz w:val="24"/>
          <w:szCs w:val="24"/>
        </w:rPr>
        <w:lastRenderedPageBreak/>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520373" w:rsidRDefault="00520373" w:rsidP="00EB6836">
      <w:pPr>
        <w:pStyle w:val="af3"/>
        <w:numPr>
          <w:ilvl w:val="0"/>
          <w:numId w:val="28"/>
        </w:numPr>
        <w:spacing w:after="0"/>
        <w:rPr>
          <w:rFonts w:ascii="Times New Roman" w:hAnsi="Times New Roman"/>
          <w:sz w:val="24"/>
          <w:szCs w:val="24"/>
        </w:rPr>
      </w:pPr>
      <w:r>
        <w:rPr>
          <w:rFonts w:ascii="Times New Roman" w:hAnsi="Times New Roman"/>
          <w:sz w:val="24"/>
          <w:szCs w:val="24"/>
        </w:rPr>
        <w:t>коррекцию и развитие высших психических функций;</w:t>
      </w:r>
    </w:p>
    <w:p w:rsidR="00520373" w:rsidRDefault="00520373" w:rsidP="00EB6836">
      <w:pPr>
        <w:pStyle w:val="af3"/>
        <w:numPr>
          <w:ilvl w:val="0"/>
          <w:numId w:val="28"/>
        </w:numPr>
        <w:spacing w:after="0"/>
        <w:rPr>
          <w:rFonts w:ascii="Times New Roman" w:hAnsi="Times New Roman"/>
          <w:sz w:val="24"/>
          <w:szCs w:val="24"/>
        </w:rPr>
      </w:pPr>
      <w:r>
        <w:rPr>
          <w:rFonts w:ascii="Times New Roman" w:hAnsi="Times New Roman"/>
          <w:sz w:val="24"/>
          <w:szCs w:val="24"/>
        </w:rPr>
        <w:t xml:space="preserve">развитие эмоционально-волевой и личностной сфер ребёнка и </w:t>
      </w:r>
      <w:proofErr w:type="spellStart"/>
      <w:r>
        <w:rPr>
          <w:rFonts w:ascii="Times New Roman" w:hAnsi="Times New Roman"/>
          <w:sz w:val="24"/>
          <w:szCs w:val="24"/>
        </w:rPr>
        <w:t>психокоррекцию</w:t>
      </w:r>
      <w:proofErr w:type="spellEnd"/>
      <w:r>
        <w:rPr>
          <w:rFonts w:ascii="Times New Roman" w:hAnsi="Times New Roman"/>
          <w:sz w:val="24"/>
          <w:szCs w:val="24"/>
        </w:rPr>
        <w:t xml:space="preserve"> его поведения;</w:t>
      </w:r>
    </w:p>
    <w:p w:rsidR="00520373" w:rsidRDefault="00520373" w:rsidP="00EB6836">
      <w:pPr>
        <w:pStyle w:val="af3"/>
        <w:numPr>
          <w:ilvl w:val="0"/>
          <w:numId w:val="28"/>
        </w:numPr>
        <w:spacing w:after="0"/>
        <w:rPr>
          <w:rFonts w:ascii="Times New Roman" w:hAnsi="Times New Roman"/>
          <w:sz w:val="24"/>
          <w:szCs w:val="24"/>
        </w:rPr>
      </w:pPr>
      <w:r>
        <w:rPr>
          <w:rFonts w:ascii="Times New Roman" w:hAnsi="Times New Roman"/>
          <w:sz w:val="24"/>
          <w:szCs w:val="24"/>
        </w:rPr>
        <w:t>социальную защиту ребёнка в случаях неблагоприятных условий жизни при психотравмирующих обстоятельствах.</w:t>
      </w:r>
    </w:p>
    <w:p w:rsidR="00520373" w:rsidRDefault="00520373" w:rsidP="00520373">
      <w:pPr>
        <w:spacing w:line="276" w:lineRule="auto"/>
        <w:rPr>
          <w:szCs w:val="24"/>
        </w:rPr>
      </w:pPr>
    </w:p>
    <w:p w:rsidR="00520373" w:rsidRDefault="00520373" w:rsidP="00520373">
      <w:pPr>
        <w:spacing w:line="276" w:lineRule="auto"/>
        <w:rPr>
          <w:szCs w:val="24"/>
        </w:rPr>
      </w:pPr>
      <w:r>
        <w:rPr>
          <w:szCs w:val="24"/>
        </w:rPr>
        <w:t>Консультативная работа включает:</w:t>
      </w:r>
    </w:p>
    <w:p w:rsidR="00520373" w:rsidRDefault="00520373" w:rsidP="00EB6836">
      <w:pPr>
        <w:pStyle w:val="af3"/>
        <w:numPr>
          <w:ilvl w:val="0"/>
          <w:numId w:val="29"/>
        </w:numPr>
        <w:spacing w:after="0"/>
        <w:rPr>
          <w:rFonts w:ascii="Times New Roman" w:hAnsi="Times New Roman"/>
          <w:sz w:val="24"/>
          <w:szCs w:val="24"/>
        </w:rPr>
      </w:pPr>
      <w:r>
        <w:rPr>
          <w:rFonts w:ascii="Times New Roman" w:hAnsi="Times New Roman"/>
          <w:sz w:val="24"/>
          <w:szCs w:val="24"/>
        </w:rPr>
        <w:t>выработку совместных обоснованных рекомендаций по основным направлениям работы с обучающимся с ОВЗ, единых для всех участников образовательного процесса;</w:t>
      </w:r>
    </w:p>
    <w:p w:rsidR="00520373" w:rsidRDefault="00520373" w:rsidP="00EB6836">
      <w:pPr>
        <w:pStyle w:val="af3"/>
        <w:numPr>
          <w:ilvl w:val="0"/>
          <w:numId w:val="29"/>
        </w:numPr>
        <w:spacing w:after="0"/>
        <w:rPr>
          <w:rFonts w:ascii="Times New Roman" w:hAnsi="Times New Roman"/>
          <w:sz w:val="24"/>
          <w:szCs w:val="24"/>
        </w:rPr>
      </w:pPr>
      <w:r>
        <w:rPr>
          <w:rFonts w:ascii="Times New Roman" w:hAnsi="Times New Roman"/>
          <w:sz w:val="24"/>
          <w:szCs w:val="24"/>
        </w:rPr>
        <w:t>консультирование специалистами педагогов по выбору индивидуально-ориентированных методов и приёмов работы с обучающимся с ОВЗ;</w:t>
      </w:r>
    </w:p>
    <w:p w:rsidR="00520373" w:rsidRDefault="00520373" w:rsidP="00EB6836">
      <w:pPr>
        <w:pStyle w:val="af3"/>
        <w:numPr>
          <w:ilvl w:val="0"/>
          <w:numId w:val="29"/>
        </w:numPr>
        <w:spacing w:after="0"/>
        <w:rPr>
          <w:rFonts w:ascii="Times New Roman" w:hAnsi="Times New Roman"/>
          <w:sz w:val="24"/>
          <w:szCs w:val="24"/>
        </w:rPr>
      </w:pPr>
      <w:r>
        <w:rPr>
          <w:rFonts w:ascii="Times New Roman" w:hAnsi="Times New Roman"/>
          <w:sz w:val="24"/>
          <w:szCs w:val="24"/>
        </w:rPr>
        <w:t>консультативную помощь семье в вопросах выбора стратегии воспитания и приёмов коррекционного обучения ребёнка с ОВЗ.</w:t>
      </w:r>
    </w:p>
    <w:p w:rsidR="00520373" w:rsidRDefault="00520373" w:rsidP="00520373">
      <w:pPr>
        <w:spacing w:line="276" w:lineRule="auto"/>
        <w:rPr>
          <w:szCs w:val="24"/>
        </w:rPr>
      </w:pPr>
    </w:p>
    <w:p w:rsidR="00520373" w:rsidRDefault="00520373" w:rsidP="00520373">
      <w:pPr>
        <w:spacing w:line="276" w:lineRule="auto"/>
        <w:rPr>
          <w:szCs w:val="24"/>
        </w:rPr>
      </w:pPr>
      <w:r>
        <w:rPr>
          <w:szCs w:val="24"/>
        </w:rPr>
        <w:t>Информационно - просветительская деятельность предусматривает:</w:t>
      </w:r>
    </w:p>
    <w:p w:rsidR="00520373" w:rsidRDefault="00520373" w:rsidP="00EB6836">
      <w:pPr>
        <w:pStyle w:val="af3"/>
        <w:numPr>
          <w:ilvl w:val="0"/>
          <w:numId w:val="30"/>
        </w:numPr>
        <w:spacing w:after="0"/>
        <w:rPr>
          <w:rFonts w:ascii="Times New Roman" w:hAnsi="Times New Roman"/>
          <w:sz w:val="24"/>
          <w:szCs w:val="24"/>
        </w:rPr>
      </w:pPr>
      <w:r>
        <w:rPr>
          <w:rFonts w:ascii="Times New Roman" w:hAnsi="Times New Roman"/>
          <w:sz w:val="24"/>
          <w:szCs w:val="24"/>
        </w:rPr>
        <w:t>различные формы просветительской деятельности (лекции, беседы, информационные стенды, печатные материалы), направленные на разъяснение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ОВЗ;</w:t>
      </w:r>
    </w:p>
    <w:p w:rsidR="00520373" w:rsidRDefault="00520373" w:rsidP="00EB6836">
      <w:pPr>
        <w:pStyle w:val="af3"/>
        <w:numPr>
          <w:ilvl w:val="0"/>
          <w:numId w:val="30"/>
        </w:numPr>
        <w:spacing w:after="0"/>
        <w:rPr>
          <w:rFonts w:ascii="Times New Roman" w:hAnsi="Times New Roman"/>
          <w:sz w:val="24"/>
          <w:szCs w:val="24"/>
        </w:rPr>
      </w:pPr>
      <w:r>
        <w:rPr>
          <w:rFonts w:ascii="Times New Roman" w:hAnsi="Times New Roman"/>
          <w:sz w:val="24"/>
          <w:szCs w:val="24"/>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ОВЗ.</w:t>
      </w:r>
    </w:p>
    <w:p w:rsidR="00520373" w:rsidRDefault="00520373" w:rsidP="00520373">
      <w:pPr>
        <w:spacing w:line="276" w:lineRule="auto"/>
        <w:rPr>
          <w:b/>
          <w:i/>
          <w:szCs w:val="24"/>
        </w:rPr>
      </w:pPr>
    </w:p>
    <w:p w:rsidR="00520373" w:rsidRDefault="00520373" w:rsidP="00520373">
      <w:pPr>
        <w:pStyle w:val="a9"/>
        <w:spacing w:line="276" w:lineRule="auto"/>
        <w:ind w:firstLine="709"/>
        <w:jc w:val="both"/>
        <w:rPr>
          <w:rFonts w:ascii="Times New Roman" w:hAnsi="Times New Roman"/>
          <w:b w:val="0"/>
        </w:rPr>
      </w:pPr>
      <w:r>
        <w:rPr>
          <w:rFonts w:ascii="Times New Roman" w:hAnsi="Times New Roman"/>
          <w:b w:val="0"/>
        </w:rPr>
        <w:t>Коррекционная работа в рамках реализации адаптированной образовательной программы включает в себя:</w:t>
      </w:r>
    </w:p>
    <w:p w:rsidR="00520373" w:rsidRDefault="00520373" w:rsidP="00EB6836">
      <w:pPr>
        <w:pStyle w:val="a9"/>
        <w:numPr>
          <w:ilvl w:val="0"/>
          <w:numId w:val="31"/>
        </w:numPr>
        <w:spacing w:line="276" w:lineRule="auto"/>
        <w:jc w:val="both"/>
        <w:rPr>
          <w:rFonts w:ascii="Times New Roman" w:hAnsi="Times New Roman"/>
          <w:b w:val="0"/>
        </w:rPr>
      </w:pPr>
      <w:r>
        <w:rPr>
          <w:rFonts w:ascii="Times New Roman" w:hAnsi="Times New Roman"/>
          <w:b w:val="0"/>
        </w:rPr>
        <w:t>коррекционную работу учителя в рамках предметных занятий и внеурочных мероприятий;</w:t>
      </w:r>
    </w:p>
    <w:p w:rsidR="00520373" w:rsidRDefault="00520373" w:rsidP="00EB6836">
      <w:pPr>
        <w:pStyle w:val="a9"/>
        <w:numPr>
          <w:ilvl w:val="0"/>
          <w:numId w:val="31"/>
        </w:numPr>
        <w:spacing w:line="276" w:lineRule="auto"/>
        <w:jc w:val="both"/>
        <w:rPr>
          <w:rFonts w:ascii="Times New Roman" w:hAnsi="Times New Roman"/>
          <w:b w:val="0"/>
        </w:rPr>
      </w:pPr>
      <w:r>
        <w:rPr>
          <w:rFonts w:ascii="Times New Roman" w:hAnsi="Times New Roman"/>
          <w:b w:val="0"/>
        </w:rPr>
        <w:t>логопедические занятия;</w:t>
      </w:r>
    </w:p>
    <w:p w:rsidR="00520373" w:rsidRDefault="00520373" w:rsidP="00EB6836">
      <w:pPr>
        <w:pStyle w:val="a9"/>
        <w:numPr>
          <w:ilvl w:val="0"/>
          <w:numId w:val="31"/>
        </w:numPr>
        <w:spacing w:line="276" w:lineRule="auto"/>
        <w:jc w:val="both"/>
        <w:rPr>
          <w:rFonts w:ascii="Times New Roman" w:hAnsi="Times New Roman"/>
          <w:b w:val="0"/>
        </w:rPr>
      </w:pPr>
      <w:r>
        <w:rPr>
          <w:rFonts w:ascii="Times New Roman" w:hAnsi="Times New Roman"/>
          <w:b w:val="0"/>
        </w:rPr>
        <w:t>занятия по развитию психомоторики и сенсорных процессов;</w:t>
      </w:r>
    </w:p>
    <w:p w:rsidR="00520373" w:rsidRDefault="00520373" w:rsidP="00EB6836">
      <w:pPr>
        <w:pStyle w:val="a9"/>
        <w:numPr>
          <w:ilvl w:val="0"/>
          <w:numId w:val="31"/>
        </w:numPr>
        <w:spacing w:line="276" w:lineRule="auto"/>
        <w:jc w:val="both"/>
        <w:rPr>
          <w:rFonts w:ascii="Times New Roman" w:hAnsi="Times New Roman"/>
          <w:b w:val="0"/>
        </w:rPr>
      </w:pPr>
      <w:r>
        <w:rPr>
          <w:rFonts w:ascii="Times New Roman" w:hAnsi="Times New Roman"/>
          <w:b w:val="0"/>
        </w:rPr>
        <w:t>занятия с дефектологом;</w:t>
      </w:r>
    </w:p>
    <w:p w:rsidR="00520373" w:rsidRDefault="00520373" w:rsidP="00EB6836">
      <w:pPr>
        <w:pStyle w:val="a9"/>
        <w:numPr>
          <w:ilvl w:val="0"/>
          <w:numId w:val="31"/>
        </w:numPr>
        <w:spacing w:line="276" w:lineRule="auto"/>
        <w:jc w:val="both"/>
        <w:rPr>
          <w:rFonts w:ascii="Times New Roman" w:hAnsi="Times New Roman"/>
          <w:b w:val="0"/>
        </w:rPr>
      </w:pPr>
      <w:r>
        <w:rPr>
          <w:rFonts w:ascii="Times New Roman" w:hAnsi="Times New Roman"/>
          <w:b w:val="0"/>
        </w:rPr>
        <w:t>лечебная физическая культура.</w:t>
      </w:r>
    </w:p>
    <w:p w:rsidR="00520373" w:rsidRDefault="00520373" w:rsidP="00520373">
      <w:pPr>
        <w:pStyle w:val="a9"/>
        <w:spacing w:line="276" w:lineRule="auto"/>
        <w:ind w:firstLine="567"/>
        <w:jc w:val="both"/>
        <w:rPr>
          <w:rFonts w:ascii="Times New Roman" w:hAnsi="Times New Roman"/>
          <w:b w:val="0"/>
        </w:rPr>
      </w:pPr>
      <w:r>
        <w:rPr>
          <w:rFonts w:ascii="Times New Roman" w:hAnsi="Times New Roman"/>
          <w:b w:val="0"/>
        </w:rPr>
        <w:t xml:space="preserve">Приоритетными направляющими коррекционной работы с детьми с умственной отсталостью в 1-4 классах являются: </w:t>
      </w:r>
    </w:p>
    <w:p w:rsidR="00520373" w:rsidRDefault="00520373" w:rsidP="00EB6836">
      <w:pPr>
        <w:pStyle w:val="a9"/>
        <w:numPr>
          <w:ilvl w:val="0"/>
          <w:numId w:val="32"/>
        </w:numPr>
        <w:spacing w:line="276" w:lineRule="auto"/>
        <w:ind w:left="1134" w:hanging="425"/>
        <w:jc w:val="both"/>
        <w:rPr>
          <w:rFonts w:ascii="Times New Roman" w:hAnsi="Times New Roman"/>
          <w:b w:val="0"/>
        </w:rPr>
      </w:pPr>
      <w:r>
        <w:rPr>
          <w:rFonts w:ascii="Times New Roman" w:hAnsi="Times New Roman"/>
          <w:b w:val="0"/>
        </w:rPr>
        <w:t>охрана здоровья, физическое развитие ребенка;</w:t>
      </w:r>
    </w:p>
    <w:p w:rsidR="00520373" w:rsidRDefault="00520373" w:rsidP="00EB6836">
      <w:pPr>
        <w:pStyle w:val="a9"/>
        <w:numPr>
          <w:ilvl w:val="0"/>
          <w:numId w:val="32"/>
        </w:numPr>
        <w:spacing w:line="276" w:lineRule="auto"/>
        <w:ind w:left="1134" w:hanging="425"/>
        <w:jc w:val="both"/>
        <w:rPr>
          <w:rFonts w:ascii="Times New Roman" w:hAnsi="Times New Roman"/>
          <w:b w:val="0"/>
        </w:rPr>
      </w:pPr>
      <w:r>
        <w:rPr>
          <w:rFonts w:ascii="Times New Roman" w:hAnsi="Times New Roman"/>
          <w:b w:val="0"/>
        </w:rPr>
        <w:t>формирование и развитие коммуникативной и когнитивной функции речи;</w:t>
      </w:r>
    </w:p>
    <w:p w:rsidR="00520373" w:rsidRDefault="00520373" w:rsidP="00EB6836">
      <w:pPr>
        <w:pStyle w:val="a9"/>
        <w:numPr>
          <w:ilvl w:val="0"/>
          <w:numId w:val="32"/>
        </w:numPr>
        <w:spacing w:line="276" w:lineRule="auto"/>
        <w:ind w:left="1134" w:hanging="425"/>
        <w:jc w:val="both"/>
        <w:rPr>
          <w:rFonts w:ascii="Times New Roman" w:hAnsi="Times New Roman"/>
          <w:b w:val="0"/>
        </w:rPr>
      </w:pPr>
      <w:r>
        <w:rPr>
          <w:rFonts w:ascii="Times New Roman" w:hAnsi="Times New Roman"/>
          <w:b w:val="0"/>
        </w:rPr>
        <w:t>формирование и развитие продуктивных видов деятельности, социального поведения;</w:t>
      </w:r>
    </w:p>
    <w:p w:rsidR="00520373" w:rsidRDefault="00520373" w:rsidP="00EB6836">
      <w:pPr>
        <w:pStyle w:val="a9"/>
        <w:numPr>
          <w:ilvl w:val="0"/>
          <w:numId w:val="32"/>
        </w:numPr>
        <w:spacing w:line="276" w:lineRule="auto"/>
        <w:ind w:left="1134" w:hanging="425"/>
        <w:jc w:val="both"/>
        <w:rPr>
          <w:rFonts w:ascii="Times New Roman" w:hAnsi="Times New Roman"/>
          <w:b w:val="0"/>
        </w:rPr>
      </w:pPr>
      <w:r>
        <w:rPr>
          <w:rFonts w:ascii="Times New Roman" w:hAnsi="Times New Roman"/>
          <w:b w:val="0"/>
        </w:rPr>
        <w:t>расширение социальных контактов с целью формирования навыков социального поведения, знания о себе, о других людях, об окружающем микросоциуме;</w:t>
      </w:r>
    </w:p>
    <w:p w:rsidR="00520373" w:rsidRDefault="00520373" w:rsidP="00EB6836">
      <w:pPr>
        <w:pStyle w:val="a9"/>
        <w:numPr>
          <w:ilvl w:val="0"/>
          <w:numId w:val="32"/>
        </w:numPr>
        <w:spacing w:line="276" w:lineRule="auto"/>
        <w:ind w:left="1134" w:hanging="425"/>
        <w:jc w:val="both"/>
        <w:rPr>
          <w:rFonts w:ascii="Times New Roman" w:hAnsi="Times New Roman"/>
          <w:b w:val="0"/>
        </w:rPr>
      </w:pPr>
      <w:r>
        <w:rPr>
          <w:rFonts w:ascii="Times New Roman" w:hAnsi="Times New Roman"/>
          <w:b w:val="0"/>
        </w:rPr>
        <w:lastRenderedPageBreak/>
        <w:t>формирование на доступном уровне простейших навыков счета, чтения, письма, знания о природе и окружающем мире, основ безопасности жизнедеятельности;</w:t>
      </w:r>
    </w:p>
    <w:p w:rsidR="00520373" w:rsidRDefault="00520373" w:rsidP="00EB6836">
      <w:pPr>
        <w:pStyle w:val="a9"/>
        <w:numPr>
          <w:ilvl w:val="0"/>
          <w:numId w:val="32"/>
        </w:numPr>
        <w:spacing w:line="276" w:lineRule="auto"/>
        <w:ind w:left="1134" w:hanging="425"/>
        <w:jc w:val="both"/>
        <w:rPr>
          <w:rFonts w:ascii="Times New Roman" w:hAnsi="Times New Roman"/>
          <w:b w:val="0"/>
        </w:rPr>
      </w:pPr>
      <w:r>
        <w:rPr>
          <w:rFonts w:ascii="Times New Roman" w:hAnsi="Times New Roman"/>
          <w:b w:val="0"/>
        </w:rPr>
        <w:t xml:space="preserve">развитие творческих умений средствами предметной и игровой деятельности.     </w:t>
      </w:r>
    </w:p>
    <w:p w:rsidR="00520373" w:rsidRDefault="00520373" w:rsidP="00520373">
      <w:pPr>
        <w:pStyle w:val="af3"/>
        <w:spacing w:after="0"/>
        <w:ind w:left="0" w:firstLine="567"/>
        <w:rPr>
          <w:rFonts w:ascii="Times New Roman" w:hAnsi="Times New Roman"/>
          <w:b/>
          <w:bCs/>
          <w:caps/>
          <w:sz w:val="28"/>
          <w:szCs w:val="28"/>
        </w:rPr>
      </w:pPr>
      <w:r>
        <w:rPr>
          <w:rFonts w:ascii="Times New Roman" w:hAnsi="Times New Roman"/>
          <w:sz w:val="24"/>
          <w:szCs w:val="24"/>
        </w:rPr>
        <w:t xml:space="preserve">Содержание коррекционной работы  вписывается в воспитательный и коррекционный блоки рабочих адаптивных программ школьных специалистов (логопеда, дефектолога, психолога), а также в адаптированные программы по предметам и программы воспитания и социализации  учащихся классов. Достижение образовательных результатов осуществляется при поддержке коррекционной работы дефектолога, психолога и логопеда. </w:t>
      </w:r>
    </w:p>
    <w:p w:rsidR="00520373" w:rsidRDefault="00520373" w:rsidP="00520373">
      <w:pPr>
        <w:pStyle w:val="a9"/>
        <w:spacing w:line="276" w:lineRule="auto"/>
        <w:ind w:firstLine="709"/>
        <w:jc w:val="both"/>
        <w:rPr>
          <w:rFonts w:ascii="Times New Roman" w:hAnsi="Times New Roman"/>
          <w:b w:val="0"/>
        </w:rPr>
      </w:pPr>
      <w:r>
        <w:rPr>
          <w:rFonts w:ascii="Times New Roman" w:hAnsi="Times New Roman"/>
          <w:b w:val="0"/>
        </w:rPr>
        <w:t>Составляющими единицами коррекционного блока АОП начального общего образования являются программы:</w:t>
      </w:r>
    </w:p>
    <w:p w:rsidR="00520373" w:rsidRDefault="00520373" w:rsidP="00EB6836">
      <w:pPr>
        <w:pStyle w:val="a9"/>
        <w:numPr>
          <w:ilvl w:val="0"/>
          <w:numId w:val="33"/>
        </w:numPr>
        <w:spacing w:line="276" w:lineRule="auto"/>
        <w:jc w:val="both"/>
        <w:rPr>
          <w:rFonts w:ascii="Times New Roman" w:hAnsi="Times New Roman"/>
          <w:b w:val="0"/>
        </w:rPr>
      </w:pPr>
      <w:r>
        <w:rPr>
          <w:rFonts w:ascii="Times New Roman" w:hAnsi="Times New Roman"/>
          <w:b w:val="0"/>
        </w:rPr>
        <w:t>Программа по развитию психомоторики и сенсорных процессов;</w:t>
      </w:r>
    </w:p>
    <w:p w:rsidR="00520373" w:rsidRDefault="00520373" w:rsidP="00EB6836">
      <w:pPr>
        <w:pStyle w:val="a9"/>
        <w:numPr>
          <w:ilvl w:val="0"/>
          <w:numId w:val="33"/>
        </w:numPr>
        <w:spacing w:line="276" w:lineRule="auto"/>
        <w:jc w:val="both"/>
        <w:rPr>
          <w:rFonts w:ascii="Times New Roman" w:hAnsi="Times New Roman"/>
          <w:b w:val="0"/>
        </w:rPr>
      </w:pPr>
      <w:r>
        <w:rPr>
          <w:rFonts w:ascii="Times New Roman" w:hAnsi="Times New Roman"/>
          <w:b w:val="0"/>
        </w:rPr>
        <w:t>Программа коррекционных логопедических занятий;</w:t>
      </w:r>
    </w:p>
    <w:p w:rsidR="00520373" w:rsidRDefault="00520373" w:rsidP="00EB6836">
      <w:pPr>
        <w:pStyle w:val="a9"/>
        <w:numPr>
          <w:ilvl w:val="0"/>
          <w:numId w:val="33"/>
        </w:numPr>
        <w:spacing w:line="276" w:lineRule="auto"/>
        <w:jc w:val="both"/>
        <w:rPr>
          <w:rFonts w:ascii="Times New Roman" w:hAnsi="Times New Roman"/>
        </w:rPr>
      </w:pPr>
      <w:r>
        <w:rPr>
          <w:rFonts w:ascii="Times New Roman" w:hAnsi="Times New Roman"/>
          <w:b w:val="0"/>
        </w:rPr>
        <w:t xml:space="preserve">Программа </w:t>
      </w:r>
      <w:r>
        <w:rPr>
          <w:rFonts w:ascii="Times New Roman" w:hAnsi="Times New Roman"/>
        </w:rPr>
        <w:t xml:space="preserve"> </w:t>
      </w:r>
      <w:r>
        <w:rPr>
          <w:rFonts w:ascii="Times New Roman" w:hAnsi="Times New Roman"/>
          <w:b w:val="0"/>
        </w:rPr>
        <w:t>лечебной физической культуры;</w:t>
      </w:r>
    </w:p>
    <w:p w:rsidR="00520373" w:rsidRDefault="00520373" w:rsidP="00520373">
      <w:pPr>
        <w:pStyle w:val="af2"/>
        <w:spacing w:line="276" w:lineRule="auto"/>
        <w:ind w:firstLine="567"/>
        <w:jc w:val="both"/>
        <w:rPr>
          <w:rFonts w:ascii="Times New Roman" w:hAnsi="Times New Roman"/>
          <w:sz w:val="24"/>
          <w:szCs w:val="24"/>
        </w:rPr>
      </w:pPr>
    </w:p>
    <w:p w:rsidR="00520373" w:rsidRDefault="00520373" w:rsidP="00520373">
      <w:pPr>
        <w:pStyle w:val="af2"/>
        <w:spacing w:line="276" w:lineRule="auto"/>
        <w:ind w:firstLine="567"/>
        <w:jc w:val="both"/>
        <w:rPr>
          <w:rFonts w:ascii="Times New Roman" w:hAnsi="Times New Roman"/>
          <w:sz w:val="24"/>
          <w:szCs w:val="24"/>
        </w:rPr>
      </w:pPr>
      <w:r>
        <w:rPr>
          <w:rFonts w:ascii="Times New Roman" w:hAnsi="Times New Roman"/>
          <w:sz w:val="24"/>
          <w:szCs w:val="24"/>
        </w:rPr>
        <w:t xml:space="preserve">Накопление чувственного опыта - является важным условием для формирования жизненного ресурса ребенка, освоения общественных отношений, обогащения мировосприятия, развития личностных качеств и, в целом, его социализации. </w:t>
      </w:r>
    </w:p>
    <w:p w:rsidR="00520373" w:rsidRDefault="00520373" w:rsidP="00520373">
      <w:pPr>
        <w:pStyle w:val="af2"/>
        <w:spacing w:line="276" w:lineRule="auto"/>
        <w:ind w:firstLine="567"/>
        <w:jc w:val="both"/>
        <w:rPr>
          <w:rFonts w:ascii="Times New Roman" w:hAnsi="Times New Roman"/>
          <w:sz w:val="24"/>
          <w:szCs w:val="24"/>
        </w:rPr>
      </w:pPr>
      <w:r>
        <w:rPr>
          <w:rFonts w:ascii="Times New Roman" w:hAnsi="Times New Roman"/>
          <w:b/>
          <w:i/>
          <w:sz w:val="24"/>
          <w:szCs w:val="24"/>
        </w:rPr>
        <w:t>Программа по развитию психомоторики и сенсорных процессов</w:t>
      </w:r>
      <w:r>
        <w:rPr>
          <w:rFonts w:ascii="Times New Roman" w:hAnsi="Times New Roman"/>
          <w:sz w:val="24"/>
          <w:szCs w:val="24"/>
        </w:rPr>
        <w:t xml:space="preserve"> реализует два направления в развитии детей: формирование у них знаний о сенсорных эталонах (определенных систем и шкал, которые являются общепринятыми мерками, выработанных человечеством) и обучение использованию специальных действий, необходимых для выявления свойств и качеств какого-либо предмета. </w:t>
      </w:r>
    </w:p>
    <w:p w:rsidR="00520373" w:rsidRDefault="00520373" w:rsidP="00520373">
      <w:pPr>
        <w:pStyle w:val="af2"/>
        <w:spacing w:line="276" w:lineRule="auto"/>
        <w:ind w:firstLine="567"/>
        <w:jc w:val="both"/>
        <w:rPr>
          <w:rFonts w:ascii="Times New Roman" w:hAnsi="Times New Roman"/>
          <w:sz w:val="24"/>
          <w:szCs w:val="24"/>
        </w:rPr>
      </w:pPr>
      <w:r>
        <w:rPr>
          <w:rFonts w:ascii="Times New Roman" w:hAnsi="Times New Roman"/>
          <w:sz w:val="24"/>
          <w:szCs w:val="24"/>
        </w:rPr>
        <w:t xml:space="preserve">В связи с тем, что развитие сенсорной системы тесно связано с развитием моторной с системы, в программу включены  задачи совершенствования  координации движений,  преодоления моторной неловкости, скованности движений, развитие мелкой моторики. </w:t>
      </w:r>
    </w:p>
    <w:p w:rsidR="00520373" w:rsidRDefault="00520373" w:rsidP="00520373">
      <w:pPr>
        <w:pStyle w:val="af2"/>
        <w:spacing w:line="276" w:lineRule="auto"/>
        <w:ind w:firstLine="567"/>
        <w:jc w:val="both"/>
        <w:rPr>
          <w:rFonts w:ascii="Times New Roman" w:hAnsi="Times New Roman"/>
          <w:sz w:val="24"/>
          <w:szCs w:val="24"/>
        </w:rPr>
      </w:pPr>
      <w:r>
        <w:rPr>
          <w:rFonts w:ascii="Times New Roman" w:hAnsi="Times New Roman"/>
          <w:sz w:val="24"/>
          <w:szCs w:val="24"/>
        </w:rPr>
        <w:t xml:space="preserve">Овладение сенсорными эталонами как способами ориентировки в предметном мире, формирование сенсорно-перцептивных действий невозможно без закрепления опыта ребенка в слове. Через все разделы программы в качестве обязательной проходит задача постепенного усложнения требований к речевому </w:t>
      </w:r>
      <w:proofErr w:type="spellStart"/>
      <w:r>
        <w:rPr>
          <w:rFonts w:ascii="Times New Roman" w:hAnsi="Times New Roman"/>
          <w:sz w:val="24"/>
          <w:szCs w:val="24"/>
        </w:rPr>
        <w:t>опосредованию</w:t>
      </w:r>
      <w:proofErr w:type="spellEnd"/>
      <w:r>
        <w:rPr>
          <w:rFonts w:ascii="Times New Roman" w:hAnsi="Times New Roman"/>
          <w:sz w:val="24"/>
          <w:szCs w:val="24"/>
        </w:rPr>
        <w:t xml:space="preserve"> деятельности учащихся: от овладения соответствующей терминологией до развернутого сопровождения собственных действий речью и вербального определения цели и программы действий, т. е. планирования.</w:t>
      </w:r>
    </w:p>
    <w:p w:rsidR="00520373" w:rsidRDefault="00520373" w:rsidP="00520373">
      <w:pPr>
        <w:pStyle w:val="af2"/>
        <w:spacing w:line="276" w:lineRule="auto"/>
        <w:ind w:firstLine="567"/>
        <w:jc w:val="both"/>
        <w:rPr>
          <w:rFonts w:ascii="Times New Roman" w:hAnsi="Times New Roman"/>
          <w:sz w:val="24"/>
          <w:szCs w:val="24"/>
        </w:rPr>
      </w:pPr>
      <w:r>
        <w:rPr>
          <w:rFonts w:ascii="Times New Roman" w:hAnsi="Times New Roman"/>
          <w:sz w:val="24"/>
          <w:szCs w:val="24"/>
        </w:rPr>
        <w:t xml:space="preserve">Цель программы по развитию </w:t>
      </w:r>
      <w:proofErr w:type="spellStart"/>
      <w:r>
        <w:rPr>
          <w:rFonts w:ascii="Times New Roman" w:hAnsi="Times New Roman"/>
          <w:sz w:val="24"/>
          <w:szCs w:val="24"/>
        </w:rPr>
        <w:t>сенсорики</w:t>
      </w:r>
      <w:proofErr w:type="spellEnd"/>
      <w:r>
        <w:rPr>
          <w:rFonts w:ascii="Times New Roman" w:hAnsi="Times New Roman"/>
          <w:sz w:val="24"/>
          <w:szCs w:val="24"/>
        </w:rPr>
        <w:t>: на основе создания оптимальных условий познания ребенком каждого объекта в совокупности сенсорных свойств, качеств и признаков дать правильное полифункциональное представление об окружающей действительности, способствующее оптимизации психического развития ребенка и более эффективной его социализации в обществе.</w:t>
      </w:r>
    </w:p>
    <w:p w:rsidR="00920600" w:rsidRDefault="00920600" w:rsidP="00520373">
      <w:pPr>
        <w:pStyle w:val="af2"/>
        <w:spacing w:line="276" w:lineRule="auto"/>
        <w:ind w:firstLine="567"/>
        <w:jc w:val="both"/>
        <w:rPr>
          <w:rFonts w:ascii="Times New Roman" w:hAnsi="Times New Roman"/>
          <w:sz w:val="24"/>
          <w:szCs w:val="24"/>
        </w:rPr>
      </w:pPr>
    </w:p>
    <w:p w:rsidR="00520373" w:rsidRDefault="00520373" w:rsidP="00520373">
      <w:pPr>
        <w:pStyle w:val="af2"/>
        <w:spacing w:line="276" w:lineRule="auto"/>
        <w:ind w:firstLine="567"/>
        <w:jc w:val="both"/>
        <w:rPr>
          <w:rFonts w:ascii="Times New Roman" w:hAnsi="Times New Roman"/>
          <w:sz w:val="24"/>
          <w:szCs w:val="24"/>
        </w:rPr>
      </w:pPr>
      <w:r>
        <w:rPr>
          <w:rFonts w:ascii="Times New Roman" w:hAnsi="Times New Roman"/>
          <w:sz w:val="24"/>
          <w:szCs w:val="24"/>
        </w:rPr>
        <w:t xml:space="preserve">Задачи: </w:t>
      </w:r>
    </w:p>
    <w:p w:rsidR="00520373" w:rsidRDefault="00520373" w:rsidP="00520373">
      <w:pPr>
        <w:pStyle w:val="af2"/>
        <w:spacing w:line="276" w:lineRule="auto"/>
        <w:ind w:firstLine="567"/>
        <w:jc w:val="both"/>
        <w:rPr>
          <w:rFonts w:ascii="Times New Roman" w:hAnsi="Times New Roman"/>
          <w:sz w:val="24"/>
          <w:szCs w:val="24"/>
        </w:rPr>
      </w:pPr>
      <w:r>
        <w:rPr>
          <w:rFonts w:ascii="Times New Roman" w:hAnsi="Times New Roman"/>
          <w:sz w:val="24"/>
          <w:szCs w:val="24"/>
        </w:rPr>
        <w:t>1) обогащение чувственного  познавательного опыта на основе формирования умения наблюдать, сравнивать, выделять существенные признаки предметов и явлений и отражать их в речи;</w:t>
      </w:r>
    </w:p>
    <w:p w:rsidR="00520373" w:rsidRDefault="00520373" w:rsidP="00520373">
      <w:pPr>
        <w:pStyle w:val="af2"/>
        <w:spacing w:line="276" w:lineRule="auto"/>
        <w:ind w:firstLine="567"/>
        <w:jc w:val="both"/>
        <w:rPr>
          <w:rFonts w:ascii="Times New Roman" w:hAnsi="Times New Roman"/>
          <w:sz w:val="24"/>
          <w:szCs w:val="24"/>
        </w:rPr>
      </w:pPr>
      <w:r>
        <w:rPr>
          <w:rFonts w:ascii="Times New Roman" w:hAnsi="Times New Roman"/>
          <w:sz w:val="24"/>
          <w:szCs w:val="24"/>
        </w:rPr>
        <w:t>2) формирование,  на основе активизации работы всех органов чувств,  адекватного восприятия объектов и явлений окружающей действительности в совокупности их свойств;</w:t>
      </w:r>
    </w:p>
    <w:p w:rsidR="00520373" w:rsidRDefault="00520373" w:rsidP="00520373">
      <w:pPr>
        <w:pStyle w:val="af2"/>
        <w:spacing w:line="276" w:lineRule="auto"/>
        <w:ind w:firstLine="567"/>
        <w:jc w:val="both"/>
        <w:rPr>
          <w:rFonts w:ascii="Times New Roman" w:hAnsi="Times New Roman"/>
          <w:sz w:val="24"/>
          <w:szCs w:val="24"/>
        </w:rPr>
      </w:pPr>
      <w:r>
        <w:rPr>
          <w:rFonts w:ascii="Times New Roman" w:hAnsi="Times New Roman"/>
          <w:sz w:val="24"/>
          <w:szCs w:val="24"/>
        </w:rPr>
        <w:lastRenderedPageBreak/>
        <w:t xml:space="preserve">3) коррекция недостатков познавательной деятельности детей путем систематического и целенаправленного воспитания у них полноценного восприятия </w:t>
      </w:r>
      <w:proofErr w:type="gramStart"/>
      <w:r>
        <w:rPr>
          <w:rFonts w:ascii="Times New Roman" w:hAnsi="Times New Roman"/>
          <w:sz w:val="24"/>
          <w:szCs w:val="24"/>
        </w:rPr>
        <w:t>формы,  величины</w:t>
      </w:r>
      <w:proofErr w:type="gramEnd"/>
      <w:r>
        <w:rPr>
          <w:rFonts w:ascii="Times New Roman" w:hAnsi="Times New Roman"/>
          <w:sz w:val="24"/>
          <w:szCs w:val="24"/>
        </w:rPr>
        <w:t>, цвета, особых свойств предметов, их положения в пространстве;</w:t>
      </w:r>
    </w:p>
    <w:p w:rsidR="00520373" w:rsidRDefault="00520373" w:rsidP="00520373">
      <w:pPr>
        <w:pStyle w:val="af2"/>
        <w:spacing w:line="276" w:lineRule="auto"/>
        <w:ind w:firstLine="567"/>
        <w:jc w:val="both"/>
        <w:rPr>
          <w:rFonts w:ascii="Times New Roman" w:hAnsi="Times New Roman"/>
          <w:sz w:val="24"/>
          <w:szCs w:val="24"/>
        </w:rPr>
      </w:pPr>
      <w:r>
        <w:rPr>
          <w:rFonts w:ascii="Times New Roman" w:hAnsi="Times New Roman"/>
          <w:sz w:val="24"/>
          <w:szCs w:val="24"/>
        </w:rPr>
        <w:t>4) формирование пространственно-временных ориентировок;</w:t>
      </w:r>
    </w:p>
    <w:p w:rsidR="00520373" w:rsidRDefault="00520373" w:rsidP="00520373">
      <w:pPr>
        <w:pStyle w:val="af2"/>
        <w:spacing w:line="276" w:lineRule="auto"/>
        <w:ind w:firstLine="567"/>
        <w:jc w:val="both"/>
        <w:rPr>
          <w:rFonts w:ascii="Times New Roman" w:hAnsi="Times New Roman"/>
          <w:sz w:val="24"/>
          <w:szCs w:val="24"/>
        </w:rPr>
      </w:pPr>
      <w:r>
        <w:rPr>
          <w:rFonts w:ascii="Times New Roman" w:hAnsi="Times New Roman"/>
          <w:sz w:val="24"/>
          <w:szCs w:val="24"/>
        </w:rPr>
        <w:t xml:space="preserve">5) развитие </w:t>
      </w:r>
      <w:proofErr w:type="spellStart"/>
      <w:r>
        <w:rPr>
          <w:rFonts w:ascii="Times New Roman" w:hAnsi="Times New Roman"/>
          <w:sz w:val="24"/>
          <w:szCs w:val="24"/>
        </w:rPr>
        <w:t>слухо</w:t>
      </w:r>
      <w:proofErr w:type="spellEnd"/>
      <w:r>
        <w:rPr>
          <w:rFonts w:ascii="Times New Roman" w:hAnsi="Times New Roman"/>
          <w:sz w:val="24"/>
          <w:szCs w:val="24"/>
        </w:rPr>
        <w:t>-голосовых координаций;</w:t>
      </w:r>
    </w:p>
    <w:p w:rsidR="00520373" w:rsidRDefault="00520373" w:rsidP="00520373">
      <w:pPr>
        <w:pStyle w:val="af2"/>
        <w:spacing w:line="276" w:lineRule="auto"/>
        <w:ind w:firstLine="567"/>
        <w:jc w:val="both"/>
        <w:rPr>
          <w:rFonts w:ascii="Times New Roman" w:hAnsi="Times New Roman"/>
          <w:sz w:val="24"/>
          <w:szCs w:val="24"/>
        </w:rPr>
      </w:pPr>
      <w:r>
        <w:rPr>
          <w:rFonts w:ascii="Times New Roman" w:hAnsi="Times New Roman"/>
          <w:sz w:val="24"/>
          <w:szCs w:val="24"/>
        </w:rPr>
        <w:t>6) совершенствование сенсорно-перцептивной  деятельности;</w:t>
      </w:r>
    </w:p>
    <w:p w:rsidR="00520373" w:rsidRDefault="00520373" w:rsidP="00520373">
      <w:pPr>
        <w:pStyle w:val="af2"/>
        <w:spacing w:line="276" w:lineRule="auto"/>
        <w:ind w:firstLine="567"/>
        <w:jc w:val="both"/>
        <w:rPr>
          <w:rFonts w:ascii="Times New Roman" w:hAnsi="Times New Roman"/>
          <w:sz w:val="24"/>
          <w:szCs w:val="24"/>
        </w:rPr>
      </w:pPr>
      <w:r>
        <w:rPr>
          <w:rFonts w:ascii="Times New Roman" w:hAnsi="Times New Roman"/>
          <w:sz w:val="24"/>
          <w:szCs w:val="24"/>
        </w:rPr>
        <w:t>7) обогащение словарного запаса детей на основе использования соответствующей терминологии;</w:t>
      </w:r>
    </w:p>
    <w:p w:rsidR="00520373" w:rsidRDefault="00520373" w:rsidP="00520373">
      <w:pPr>
        <w:pStyle w:val="af2"/>
        <w:spacing w:line="276" w:lineRule="auto"/>
        <w:ind w:firstLine="567"/>
        <w:jc w:val="both"/>
        <w:rPr>
          <w:rFonts w:ascii="Times New Roman" w:hAnsi="Times New Roman"/>
          <w:sz w:val="24"/>
          <w:szCs w:val="24"/>
        </w:rPr>
      </w:pPr>
      <w:r>
        <w:rPr>
          <w:rFonts w:ascii="Times New Roman" w:hAnsi="Times New Roman"/>
          <w:sz w:val="24"/>
          <w:szCs w:val="24"/>
        </w:rPr>
        <w:t>8) исправление недостатков общей и мелкой моторики, совершенствование зрительно-двигательной координации;</w:t>
      </w:r>
    </w:p>
    <w:p w:rsidR="00520373" w:rsidRDefault="00520373" w:rsidP="00520373">
      <w:pPr>
        <w:pStyle w:val="af2"/>
        <w:spacing w:line="276" w:lineRule="auto"/>
        <w:ind w:firstLine="567"/>
        <w:jc w:val="both"/>
        <w:rPr>
          <w:rFonts w:ascii="Times New Roman" w:hAnsi="Times New Roman"/>
          <w:sz w:val="24"/>
          <w:szCs w:val="24"/>
        </w:rPr>
      </w:pPr>
      <w:r>
        <w:rPr>
          <w:rFonts w:ascii="Times New Roman" w:hAnsi="Times New Roman"/>
          <w:sz w:val="24"/>
          <w:szCs w:val="24"/>
        </w:rPr>
        <w:t>9) формирование  точности и целенаправленности движений и действий</w:t>
      </w:r>
    </w:p>
    <w:p w:rsidR="00520373" w:rsidRDefault="00520373" w:rsidP="00520373">
      <w:pPr>
        <w:pStyle w:val="af2"/>
        <w:spacing w:line="276" w:lineRule="auto"/>
        <w:ind w:firstLine="567"/>
        <w:jc w:val="both"/>
        <w:rPr>
          <w:rFonts w:ascii="Times New Roman" w:hAnsi="Times New Roman"/>
          <w:sz w:val="24"/>
          <w:szCs w:val="24"/>
        </w:rPr>
      </w:pPr>
      <w:r>
        <w:rPr>
          <w:rFonts w:ascii="Times New Roman" w:hAnsi="Times New Roman"/>
          <w:sz w:val="24"/>
          <w:szCs w:val="24"/>
        </w:rPr>
        <w:t>10) формирование способности эстетически воспринимать окружающий мир во всем многообразии его объектов: цветов, вкусов, запахов,  звуков и ритмов.</w:t>
      </w:r>
    </w:p>
    <w:p w:rsidR="00520373" w:rsidRDefault="00520373" w:rsidP="00520373">
      <w:pPr>
        <w:spacing w:line="276" w:lineRule="auto"/>
        <w:rPr>
          <w:i/>
        </w:rPr>
      </w:pPr>
    </w:p>
    <w:p w:rsidR="00520373" w:rsidRDefault="00520373" w:rsidP="00520373">
      <w:pPr>
        <w:spacing w:line="276" w:lineRule="auto"/>
        <w:ind w:firstLine="567"/>
        <w:rPr>
          <w:i/>
        </w:rPr>
      </w:pPr>
      <w:r>
        <w:rPr>
          <w:i/>
        </w:rPr>
        <w:t xml:space="preserve">Цель </w:t>
      </w:r>
      <w:r>
        <w:rPr>
          <w:b/>
          <w:i/>
        </w:rPr>
        <w:t>логопедической коррекционной помощи</w:t>
      </w:r>
      <w:r>
        <w:t xml:space="preserve">: поддержание и помощь в овладении знаниями, ликвидация </w:t>
      </w:r>
      <w:proofErr w:type="spellStart"/>
      <w:r>
        <w:t>неуспешности</w:t>
      </w:r>
      <w:proofErr w:type="spellEnd"/>
      <w:r>
        <w:t>, обусловленной системным нарушением речи.</w:t>
      </w:r>
    </w:p>
    <w:p w:rsidR="00520373" w:rsidRDefault="00520373" w:rsidP="00520373">
      <w:pPr>
        <w:spacing w:line="276" w:lineRule="auto"/>
        <w:ind w:firstLine="567"/>
      </w:pPr>
      <w:r>
        <w:t xml:space="preserve">    Задачи логопедической коррекционной   работы. </w:t>
      </w:r>
    </w:p>
    <w:p w:rsidR="00520373" w:rsidRDefault="00520373" w:rsidP="00520373">
      <w:pPr>
        <w:spacing w:line="276" w:lineRule="auto"/>
        <w:ind w:firstLine="567"/>
      </w:pPr>
      <w:r>
        <w:t>Каждый этап коррекционной работы решает ряд специфических задач:</w:t>
      </w:r>
    </w:p>
    <w:p w:rsidR="00520373" w:rsidRDefault="00520373" w:rsidP="00520373">
      <w:pPr>
        <w:spacing w:line="276" w:lineRule="auto"/>
      </w:pPr>
      <w:r>
        <w:t>- устранение дефектов звукопроизношения;</w:t>
      </w:r>
    </w:p>
    <w:p w:rsidR="00520373" w:rsidRDefault="00520373" w:rsidP="00520373">
      <w:pPr>
        <w:spacing w:line="276" w:lineRule="auto"/>
      </w:pPr>
      <w:r>
        <w:t>- формирование фонематических процессов;</w:t>
      </w:r>
    </w:p>
    <w:p w:rsidR="00520373" w:rsidRDefault="00520373" w:rsidP="00520373">
      <w:pPr>
        <w:spacing w:line="276" w:lineRule="auto"/>
      </w:pPr>
      <w:r>
        <w:t>- уточнение и расширение лексического запаса;</w:t>
      </w:r>
    </w:p>
    <w:p w:rsidR="00520373" w:rsidRDefault="00520373" w:rsidP="00520373">
      <w:pPr>
        <w:spacing w:line="276" w:lineRule="auto"/>
      </w:pPr>
      <w:r>
        <w:t>- формирование грамматического строя речи;</w:t>
      </w:r>
    </w:p>
    <w:p w:rsidR="00520373" w:rsidRDefault="00520373" w:rsidP="00520373">
      <w:pPr>
        <w:spacing w:line="276" w:lineRule="auto"/>
      </w:pPr>
      <w:r>
        <w:t>- формирование связной речи.</w:t>
      </w:r>
    </w:p>
    <w:p w:rsidR="00520373" w:rsidRDefault="00520373" w:rsidP="00520373">
      <w:pPr>
        <w:spacing w:line="276" w:lineRule="auto"/>
      </w:pPr>
      <w:r>
        <w:t xml:space="preserve">     Помимо специфических, существует ряд общих задач, решение которых осуществляется на всех этапах коррекционной работы:</w:t>
      </w:r>
    </w:p>
    <w:p w:rsidR="00520373" w:rsidRDefault="00520373" w:rsidP="00520373">
      <w:pPr>
        <w:spacing w:line="276" w:lineRule="auto"/>
      </w:pPr>
      <w:r>
        <w:t>-  включение в речевую деятельность учащихся;</w:t>
      </w:r>
    </w:p>
    <w:p w:rsidR="00520373" w:rsidRDefault="00520373" w:rsidP="00520373">
      <w:pPr>
        <w:spacing w:line="276" w:lineRule="auto"/>
      </w:pPr>
      <w:r>
        <w:t>- развитие коммуникативных навыков;</w:t>
      </w:r>
    </w:p>
    <w:p w:rsidR="00520373" w:rsidRDefault="00520373" w:rsidP="00520373">
      <w:pPr>
        <w:spacing w:line="276" w:lineRule="auto"/>
      </w:pPr>
      <w:r>
        <w:t>- формирование просодической стороны речи;</w:t>
      </w:r>
    </w:p>
    <w:p w:rsidR="00520373" w:rsidRDefault="00520373" w:rsidP="00520373">
      <w:pPr>
        <w:spacing w:line="276" w:lineRule="auto"/>
      </w:pPr>
      <w:r>
        <w:t>- активизация внимания, памяти, мышления;</w:t>
      </w:r>
    </w:p>
    <w:p w:rsidR="00520373" w:rsidRDefault="00520373" w:rsidP="00520373">
      <w:pPr>
        <w:spacing w:line="276" w:lineRule="auto"/>
      </w:pPr>
      <w:r>
        <w:t>- развитие мелкой моторики;</w:t>
      </w:r>
    </w:p>
    <w:p w:rsidR="00520373" w:rsidRDefault="00520373" w:rsidP="00520373">
      <w:pPr>
        <w:spacing w:line="276" w:lineRule="auto"/>
      </w:pPr>
      <w:r>
        <w:t>- индивидуализация обучения.</w:t>
      </w:r>
    </w:p>
    <w:p w:rsidR="00520373" w:rsidRDefault="00520373" w:rsidP="00520373">
      <w:pPr>
        <w:pStyle w:val="af2"/>
        <w:spacing w:line="276" w:lineRule="auto"/>
        <w:ind w:firstLine="567"/>
        <w:jc w:val="both"/>
        <w:rPr>
          <w:rFonts w:ascii="Times New Roman" w:hAnsi="Times New Roman"/>
          <w:sz w:val="24"/>
          <w:szCs w:val="24"/>
        </w:rPr>
      </w:pPr>
      <w:r>
        <w:rPr>
          <w:rFonts w:ascii="Times New Roman" w:hAnsi="Times New Roman"/>
          <w:sz w:val="24"/>
          <w:szCs w:val="24"/>
        </w:rPr>
        <w:t xml:space="preserve">В рамках реализации программ происходит формирование </w:t>
      </w:r>
      <w:proofErr w:type="spellStart"/>
      <w:r>
        <w:rPr>
          <w:rFonts w:ascii="Times New Roman" w:hAnsi="Times New Roman"/>
          <w:sz w:val="24"/>
          <w:szCs w:val="24"/>
        </w:rPr>
        <w:t>метапредметных</w:t>
      </w:r>
      <w:proofErr w:type="spellEnd"/>
      <w:r>
        <w:rPr>
          <w:rFonts w:ascii="Times New Roman" w:hAnsi="Times New Roman"/>
          <w:sz w:val="24"/>
          <w:szCs w:val="24"/>
        </w:rPr>
        <w:t xml:space="preserve"> и личностных результатов образовательного блока АОП. Все </w:t>
      </w:r>
      <w:proofErr w:type="spellStart"/>
      <w:r>
        <w:rPr>
          <w:rFonts w:ascii="Times New Roman" w:hAnsi="Times New Roman"/>
          <w:sz w:val="24"/>
          <w:szCs w:val="24"/>
        </w:rPr>
        <w:t>метапредметные</w:t>
      </w:r>
      <w:proofErr w:type="spellEnd"/>
      <w:r>
        <w:rPr>
          <w:rFonts w:ascii="Times New Roman" w:hAnsi="Times New Roman"/>
          <w:sz w:val="24"/>
          <w:szCs w:val="24"/>
        </w:rPr>
        <w:t xml:space="preserve"> результаты опосредованно являются и предметными, поскольку способствуют достижению предметных курсов.</w:t>
      </w:r>
    </w:p>
    <w:p w:rsidR="00520373" w:rsidRDefault="00520373" w:rsidP="00520373">
      <w:pPr>
        <w:pStyle w:val="a9"/>
        <w:spacing w:line="276" w:lineRule="auto"/>
        <w:ind w:firstLine="567"/>
        <w:jc w:val="both"/>
        <w:rPr>
          <w:rFonts w:ascii="Times New Roman" w:hAnsi="Times New Roman"/>
          <w:b w:val="0"/>
        </w:rPr>
      </w:pPr>
      <w:r>
        <w:rPr>
          <w:rFonts w:ascii="Times New Roman" w:hAnsi="Times New Roman"/>
          <w:b w:val="0"/>
        </w:rPr>
        <w:t>Обучение в целом носит коррекционный, воспитывающий характер. При отборе учебного материала учтена необходимость формирования личности, которая  займет достойное место в обществе. Вся коррекционно-воспитательная работа в процессе обучения направлена на интеграцию детей в общество</w:t>
      </w:r>
    </w:p>
    <w:p w:rsidR="00520373" w:rsidRDefault="00520373" w:rsidP="00520373">
      <w:pPr>
        <w:pStyle w:val="a9"/>
        <w:spacing w:line="276" w:lineRule="auto"/>
        <w:ind w:firstLine="567"/>
        <w:jc w:val="both"/>
        <w:rPr>
          <w:rFonts w:ascii="Times New Roman" w:hAnsi="Times New Roman"/>
          <w:b w:val="0"/>
        </w:rPr>
      </w:pPr>
    </w:p>
    <w:p w:rsidR="00520373" w:rsidRPr="00520373" w:rsidRDefault="005B2175" w:rsidP="00520373">
      <w:pPr>
        <w:pStyle w:val="a9"/>
        <w:spacing w:line="276" w:lineRule="auto"/>
        <w:ind w:firstLine="567"/>
        <w:jc w:val="both"/>
        <w:rPr>
          <w:rStyle w:val="95"/>
          <w:bCs/>
          <w:sz w:val="24"/>
          <w:szCs w:val="24"/>
        </w:rPr>
      </w:pPr>
      <w:r>
        <w:rPr>
          <w:rStyle w:val="95"/>
          <w:b/>
          <w:caps/>
        </w:rPr>
        <w:t xml:space="preserve">                      </w:t>
      </w:r>
      <w:r w:rsidR="00520373">
        <w:rPr>
          <w:rStyle w:val="95"/>
          <w:b/>
          <w:caps/>
        </w:rPr>
        <w:t>воспитательный компанент</w:t>
      </w:r>
    </w:p>
    <w:p w:rsidR="00520373" w:rsidRDefault="00520373" w:rsidP="00520373">
      <w:pPr>
        <w:pStyle w:val="25"/>
        <w:shd w:val="clear" w:color="auto" w:fill="auto"/>
        <w:spacing w:line="276" w:lineRule="auto"/>
        <w:ind w:left="20" w:right="20" w:firstLine="547"/>
      </w:pPr>
      <w:r>
        <w:rPr>
          <w:rStyle w:val="1a"/>
          <w:sz w:val="24"/>
          <w:szCs w:val="24"/>
        </w:rPr>
        <w:t>Ребёнок с ограниченными возможностями здоровья находится в среде сверстников. В связи со значительной вынужденной упрощённостью среды обучения и воспитания, максимально приспособленной к ребёнку и ограничивающей его жизненный опыт и взаимодействие со здоровыми свер</w:t>
      </w:r>
      <w:r>
        <w:rPr>
          <w:rStyle w:val="1a"/>
          <w:sz w:val="24"/>
          <w:szCs w:val="24"/>
        </w:rPr>
        <w:softHyphen/>
        <w:t>стниками, требуется специальная работа по введению ребёнка в более сложную социальную среду. Смыслом этой работы яв</w:t>
      </w:r>
      <w:r>
        <w:rPr>
          <w:rStyle w:val="1a"/>
          <w:sz w:val="24"/>
          <w:szCs w:val="24"/>
        </w:rPr>
        <w:softHyphen/>
        <w:t>ляется планомерное подготовленное и дозированное расшире</w:t>
      </w:r>
      <w:r>
        <w:rPr>
          <w:rStyle w:val="1a"/>
          <w:sz w:val="24"/>
          <w:szCs w:val="24"/>
        </w:rPr>
        <w:softHyphen/>
        <w:t xml:space="preserve">ние повседневного </w:t>
      </w:r>
      <w:r>
        <w:rPr>
          <w:rStyle w:val="1a"/>
          <w:sz w:val="24"/>
          <w:szCs w:val="24"/>
        </w:rPr>
        <w:lastRenderedPageBreak/>
        <w:t>жизненного опыта и социальных контактов ребёнка в доступных для него пределах, в том числе работа по организации регулярных контактов таких детей с их нормально развивающимися сверстниками  (в доступных для ребенка пределах).</w:t>
      </w:r>
    </w:p>
    <w:p w:rsidR="00520373" w:rsidRDefault="00520373" w:rsidP="00520373">
      <w:pPr>
        <w:pStyle w:val="af3"/>
        <w:widowControl w:val="0"/>
        <w:autoSpaceDE w:val="0"/>
        <w:autoSpaceDN w:val="0"/>
        <w:adjustRightInd w:val="0"/>
        <w:spacing w:after="0"/>
        <w:ind w:left="0" w:firstLine="709"/>
        <w:rPr>
          <w:rFonts w:ascii="Times New Roman" w:hAnsi="Times New Roman"/>
        </w:rPr>
      </w:pPr>
      <w:r>
        <w:rPr>
          <w:rFonts w:ascii="Times New Roman" w:hAnsi="Times New Roman"/>
        </w:rPr>
        <w:t>Содержание работы, направленной на воспитание и социализацию конкретизируется в программе педагога класса.</w:t>
      </w:r>
    </w:p>
    <w:p w:rsidR="00520373" w:rsidRDefault="00520373" w:rsidP="00520373">
      <w:pPr>
        <w:pStyle w:val="ac"/>
        <w:shd w:val="clear" w:color="auto" w:fill="auto"/>
        <w:spacing w:before="0" w:line="276" w:lineRule="auto"/>
        <w:ind w:firstLine="454"/>
        <w:rPr>
          <w:rFonts w:ascii="Times New Roman" w:hAnsi="Times New Roman"/>
        </w:rPr>
      </w:pPr>
      <w:bookmarkStart w:id="10" w:name="bookmark164"/>
      <w:r>
        <w:rPr>
          <w:rFonts w:ascii="Times New Roman" w:hAnsi="Times New Roman"/>
        </w:rPr>
        <w:t>Воспитательные результаты могут быть распределены по трём уровням.</w:t>
      </w:r>
    </w:p>
    <w:p w:rsidR="00520373" w:rsidRDefault="00520373" w:rsidP="00520373">
      <w:pPr>
        <w:pStyle w:val="ac"/>
        <w:shd w:val="clear" w:color="auto" w:fill="auto"/>
        <w:spacing w:before="0" w:line="276" w:lineRule="auto"/>
        <w:ind w:firstLine="454"/>
        <w:rPr>
          <w:rFonts w:ascii="Times New Roman" w:hAnsi="Times New Roman"/>
        </w:rPr>
      </w:pPr>
      <w:r>
        <w:rPr>
          <w:rStyle w:val="afb"/>
          <w:b w:val="0"/>
        </w:rPr>
        <w:t>Первый уровень результатов</w:t>
      </w:r>
      <w:r>
        <w:rPr>
          <w:rFonts w:ascii="Times New Roman" w:hAnsi="Times New Roman"/>
        </w:rPr>
        <w:t xml:space="preserve">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урочной и внеурочной деятельности) как значимыми для него носителями положительного социального знания и повседневного опыта, а также родителей</w:t>
      </w:r>
    </w:p>
    <w:p w:rsidR="00520373" w:rsidRDefault="00520373" w:rsidP="00520373">
      <w:pPr>
        <w:pStyle w:val="ac"/>
        <w:shd w:val="clear" w:color="auto" w:fill="auto"/>
        <w:spacing w:before="0" w:line="276" w:lineRule="auto"/>
        <w:ind w:firstLine="454"/>
        <w:rPr>
          <w:rFonts w:ascii="Times New Roman" w:hAnsi="Times New Roman"/>
        </w:rPr>
      </w:pPr>
      <w:r>
        <w:rPr>
          <w:rStyle w:val="afb"/>
          <w:b w:val="0"/>
        </w:rPr>
        <w:t>Второй уровень результатов</w:t>
      </w:r>
      <w:r>
        <w:rPr>
          <w:rFonts w:ascii="Times New Roman" w:hAnsi="Times New Roman"/>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w:t>
      </w:r>
      <w:proofErr w:type="spellStart"/>
      <w:r>
        <w:rPr>
          <w:rFonts w:ascii="Times New Roman" w:hAnsi="Times New Roman"/>
        </w:rPr>
        <w:t>просоциальной</w:t>
      </w:r>
      <w:proofErr w:type="spellEnd"/>
      <w:r>
        <w:rPr>
          <w:rFonts w:ascii="Times New Roman" w:hAnsi="Times New Roman"/>
        </w:rPr>
        <w:t xml:space="preserve">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520373" w:rsidRDefault="00520373" w:rsidP="00520373">
      <w:pPr>
        <w:pStyle w:val="ac"/>
        <w:shd w:val="clear" w:color="auto" w:fill="auto"/>
        <w:spacing w:before="0" w:line="276" w:lineRule="auto"/>
        <w:ind w:firstLine="454"/>
        <w:rPr>
          <w:rFonts w:ascii="Times New Roman" w:hAnsi="Times New Roman"/>
        </w:rPr>
      </w:pPr>
      <w:r>
        <w:rPr>
          <w:rStyle w:val="afb"/>
          <w:b w:val="0"/>
        </w:rPr>
        <w:t>Третий уровень результатов</w:t>
      </w:r>
      <w:r>
        <w:rPr>
          <w:rFonts w:ascii="Times New Roman" w:hAnsi="Times New Roman"/>
        </w:rPr>
        <w:t xml:space="preserve"> — получение обучающимся начального опыта самостоятельного общественного действия, формирование социально приемлемых моделей поведения. </w:t>
      </w:r>
    </w:p>
    <w:p w:rsidR="00520373" w:rsidRDefault="00520373" w:rsidP="00520373">
      <w:pPr>
        <w:pStyle w:val="af5"/>
        <w:spacing w:line="276" w:lineRule="auto"/>
        <w:ind w:firstLine="0"/>
        <w:jc w:val="center"/>
        <w:rPr>
          <w:b/>
        </w:rPr>
      </w:pPr>
    </w:p>
    <w:p w:rsidR="00520373" w:rsidRDefault="00520373" w:rsidP="00520373">
      <w:pPr>
        <w:pStyle w:val="af5"/>
        <w:spacing w:line="276" w:lineRule="auto"/>
        <w:ind w:firstLine="0"/>
        <w:jc w:val="center"/>
        <w:rPr>
          <w:sz w:val="24"/>
          <w:szCs w:val="24"/>
        </w:rPr>
      </w:pPr>
      <w:r>
        <w:rPr>
          <w:sz w:val="24"/>
          <w:szCs w:val="24"/>
        </w:rPr>
        <w:t>Планируемые результаты воспитания и социализации обучающихся</w:t>
      </w:r>
      <w:bookmarkEnd w:id="10"/>
    </w:p>
    <w:p w:rsidR="00520373" w:rsidRDefault="00520373" w:rsidP="00520373">
      <w:pPr>
        <w:pStyle w:val="af5"/>
        <w:spacing w:line="276" w:lineRule="auto"/>
        <w:ind w:firstLine="0"/>
        <w:jc w:val="center"/>
        <w:rPr>
          <w:b/>
          <w:i/>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954"/>
      </w:tblGrid>
      <w:tr w:rsidR="00520373" w:rsidTr="00920600">
        <w:trPr>
          <w:trHeight w:val="457"/>
        </w:trPr>
        <w:tc>
          <w:tcPr>
            <w:tcW w:w="3652" w:type="dxa"/>
            <w:tcBorders>
              <w:top w:val="single" w:sz="4" w:space="0" w:color="auto"/>
              <w:left w:val="single" w:sz="4" w:space="0" w:color="auto"/>
              <w:bottom w:val="single" w:sz="4" w:space="0" w:color="auto"/>
              <w:right w:val="single" w:sz="4" w:space="0" w:color="auto"/>
            </w:tcBorders>
            <w:hideMark/>
          </w:tcPr>
          <w:p w:rsidR="00520373" w:rsidRDefault="00520373">
            <w:pPr>
              <w:pStyle w:val="2"/>
              <w:spacing w:before="0" w:after="0" w:line="276" w:lineRule="auto"/>
              <w:jc w:val="center"/>
              <w:rPr>
                <w:rFonts w:ascii="Times New Roman" w:hAnsi="Times New Roman" w:cs="Arial"/>
                <w:b w:val="0"/>
                <w:i w:val="0"/>
                <w:sz w:val="22"/>
                <w:szCs w:val="24"/>
              </w:rPr>
            </w:pPr>
            <w:r>
              <w:rPr>
                <w:rFonts w:ascii="Times New Roman" w:hAnsi="Times New Roman" w:cs="Arial"/>
                <w:b w:val="0"/>
                <w:i w:val="0"/>
                <w:sz w:val="22"/>
                <w:szCs w:val="24"/>
              </w:rPr>
              <w:t>Направления</w:t>
            </w:r>
          </w:p>
        </w:tc>
        <w:tc>
          <w:tcPr>
            <w:tcW w:w="5954" w:type="dxa"/>
            <w:tcBorders>
              <w:top w:val="single" w:sz="4" w:space="0" w:color="auto"/>
              <w:left w:val="single" w:sz="4" w:space="0" w:color="auto"/>
              <w:bottom w:val="single" w:sz="4" w:space="0" w:color="auto"/>
              <w:right w:val="single" w:sz="4" w:space="0" w:color="auto"/>
            </w:tcBorders>
            <w:hideMark/>
          </w:tcPr>
          <w:p w:rsidR="00520373" w:rsidRDefault="00520373">
            <w:pPr>
              <w:spacing w:line="276" w:lineRule="auto"/>
              <w:jc w:val="center"/>
              <w:rPr>
                <w:szCs w:val="24"/>
              </w:rPr>
            </w:pPr>
            <w:r>
              <w:rPr>
                <w:sz w:val="22"/>
                <w:szCs w:val="24"/>
              </w:rPr>
              <w:t>3 возможных уровня результатов</w:t>
            </w:r>
          </w:p>
        </w:tc>
      </w:tr>
      <w:tr w:rsidR="00520373" w:rsidTr="00920600">
        <w:tc>
          <w:tcPr>
            <w:tcW w:w="3652" w:type="dxa"/>
            <w:tcBorders>
              <w:top w:val="single" w:sz="4" w:space="0" w:color="auto"/>
              <w:left w:val="single" w:sz="4" w:space="0" w:color="auto"/>
              <w:bottom w:val="single" w:sz="4" w:space="0" w:color="auto"/>
              <w:right w:val="single" w:sz="4" w:space="0" w:color="auto"/>
            </w:tcBorders>
          </w:tcPr>
          <w:p w:rsidR="00520373" w:rsidRDefault="00520373">
            <w:pPr>
              <w:pStyle w:val="2"/>
              <w:spacing w:before="0" w:after="0" w:line="276" w:lineRule="auto"/>
              <w:rPr>
                <w:rFonts w:ascii="Times New Roman" w:hAnsi="Times New Roman" w:cs="Arial"/>
                <w:b w:val="0"/>
                <w:sz w:val="24"/>
                <w:szCs w:val="24"/>
              </w:rPr>
            </w:pPr>
            <w:bookmarkStart w:id="11" w:name="bookmark171"/>
            <w:r>
              <w:rPr>
                <w:rFonts w:ascii="Times New Roman" w:hAnsi="Times New Roman" w:cs="Arial"/>
                <w:b w:val="0"/>
                <w:sz w:val="24"/>
                <w:szCs w:val="24"/>
              </w:rPr>
              <w:t>Воспитание гражданственности, патриотизма, уважения к правам, свободам и обязанностям человека</w:t>
            </w:r>
          </w:p>
          <w:p w:rsidR="00520373" w:rsidRDefault="00520373">
            <w:pPr>
              <w:spacing w:line="276" w:lineRule="auto"/>
              <w:ind w:firstLine="708"/>
            </w:pPr>
          </w:p>
        </w:tc>
        <w:tc>
          <w:tcPr>
            <w:tcW w:w="5954" w:type="dxa"/>
            <w:tcBorders>
              <w:top w:val="single" w:sz="4" w:space="0" w:color="auto"/>
              <w:left w:val="single" w:sz="4" w:space="0" w:color="auto"/>
              <w:bottom w:val="single" w:sz="4" w:space="0" w:color="auto"/>
              <w:right w:val="single" w:sz="4" w:space="0" w:color="auto"/>
            </w:tcBorders>
            <w:hideMark/>
          </w:tcPr>
          <w:p w:rsidR="00520373" w:rsidRDefault="00520373">
            <w:pPr>
              <w:spacing w:line="276" w:lineRule="auto"/>
              <w:rPr>
                <w:szCs w:val="24"/>
              </w:rPr>
            </w:pPr>
            <w:r>
              <w:rPr>
                <w:szCs w:val="24"/>
              </w:rPr>
              <w:t>-Элементарные представления о малой родине, семье ….</w:t>
            </w:r>
          </w:p>
          <w:p w:rsidR="00520373" w:rsidRDefault="00520373">
            <w:pPr>
              <w:spacing w:line="276" w:lineRule="auto"/>
              <w:rPr>
                <w:szCs w:val="24"/>
              </w:rPr>
            </w:pPr>
            <w:r>
              <w:rPr>
                <w:szCs w:val="24"/>
              </w:rPr>
              <w:t xml:space="preserve">-Принимает участие в обсуждениях, осознаёт необходимость ценностного отношения </w:t>
            </w:r>
          </w:p>
          <w:p w:rsidR="00520373" w:rsidRDefault="00520373">
            <w:pPr>
              <w:spacing w:line="276" w:lineRule="auto"/>
              <w:rPr>
                <w:szCs w:val="24"/>
              </w:rPr>
            </w:pPr>
            <w:r>
              <w:rPr>
                <w:szCs w:val="24"/>
              </w:rPr>
              <w:t>-Проявляет интерес к событиям, имеющим отношение к семье, ….</w:t>
            </w:r>
          </w:p>
        </w:tc>
      </w:tr>
      <w:tr w:rsidR="00520373" w:rsidTr="00920600">
        <w:tc>
          <w:tcPr>
            <w:tcW w:w="3652" w:type="dxa"/>
            <w:tcBorders>
              <w:top w:val="single" w:sz="4" w:space="0" w:color="auto"/>
              <w:left w:val="single" w:sz="4" w:space="0" w:color="auto"/>
              <w:bottom w:val="single" w:sz="4" w:space="0" w:color="auto"/>
              <w:right w:val="single" w:sz="4" w:space="0" w:color="auto"/>
            </w:tcBorders>
          </w:tcPr>
          <w:p w:rsidR="00520373" w:rsidRDefault="00520373">
            <w:pPr>
              <w:pStyle w:val="2"/>
              <w:spacing w:before="0" w:after="0" w:line="276" w:lineRule="auto"/>
              <w:rPr>
                <w:rFonts w:ascii="Times New Roman" w:hAnsi="Times New Roman" w:cs="Arial"/>
                <w:b w:val="0"/>
                <w:bCs w:val="0"/>
                <w:sz w:val="24"/>
                <w:szCs w:val="24"/>
              </w:rPr>
            </w:pPr>
            <w:r>
              <w:rPr>
                <w:rFonts w:ascii="Times New Roman" w:hAnsi="Times New Roman" w:cs="Arial"/>
                <w:b w:val="0"/>
                <w:bCs w:val="0"/>
                <w:sz w:val="24"/>
                <w:szCs w:val="24"/>
              </w:rPr>
              <w:t>Воспитание нравственных чувств и этического сознания</w:t>
            </w:r>
          </w:p>
          <w:p w:rsidR="00520373" w:rsidRDefault="00520373">
            <w:pPr>
              <w:spacing w:line="276" w:lineRule="auto"/>
            </w:pPr>
          </w:p>
        </w:tc>
        <w:tc>
          <w:tcPr>
            <w:tcW w:w="5954" w:type="dxa"/>
            <w:tcBorders>
              <w:top w:val="single" w:sz="4" w:space="0" w:color="auto"/>
              <w:left w:val="single" w:sz="4" w:space="0" w:color="auto"/>
              <w:bottom w:val="single" w:sz="4" w:space="0" w:color="auto"/>
              <w:right w:val="single" w:sz="4" w:space="0" w:color="auto"/>
            </w:tcBorders>
            <w:hideMark/>
          </w:tcPr>
          <w:p w:rsidR="00520373" w:rsidRDefault="00520373">
            <w:pPr>
              <w:spacing w:line="276" w:lineRule="auto"/>
              <w:rPr>
                <w:szCs w:val="24"/>
              </w:rPr>
            </w:pPr>
            <w:r>
              <w:rPr>
                <w:szCs w:val="24"/>
              </w:rPr>
              <w:t>- Имеет представление о том, что хорошо, что плохо</w:t>
            </w:r>
          </w:p>
          <w:p w:rsidR="00520373" w:rsidRDefault="00520373">
            <w:pPr>
              <w:spacing w:line="276" w:lineRule="auto"/>
              <w:rPr>
                <w:szCs w:val="24"/>
              </w:rPr>
            </w:pPr>
            <w:r>
              <w:rPr>
                <w:szCs w:val="24"/>
              </w:rPr>
              <w:t>- Выражает собственное отношение к поступкам собственным и окружающих</w:t>
            </w:r>
          </w:p>
          <w:p w:rsidR="00520373" w:rsidRDefault="00520373">
            <w:pPr>
              <w:spacing w:line="276" w:lineRule="auto"/>
              <w:rPr>
                <w:szCs w:val="24"/>
              </w:rPr>
            </w:pPr>
            <w:r>
              <w:rPr>
                <w:szCs w:val="24"/>
              </w:rPr>
              <w:t xml:space="preserve">- Проявляет в собственном поведении общепринятые нормы </w:t>
            </w:r>
          </w:p>
        </w:tc>
      </w:tr>
      <w:tr w:rsidR="00520373" w:rsidTr="00920600">
        <w:tc>
          <w:tcPr>
            <w:tcW w:w="3652" w:type="dxa"/>
            <w:tcBorders>
              <w:top w:val="single" w:sz="4" w:space="0" w:color="auto"/>
              <w:left w:val="single" w:sz="4" w:space="0" w:color="auto"/>
              <w:bottom w:val="single" w:sz="4" w:space="0" w:color="auto"/>
              <w:right w:val="single" w:sz="4" w:space="0" w:color="auto"/>
            </w:tcBorders>
          </w:tcPr>
          <w:p w:rsidR="00520373" w:rsidRDefault="00520373">
            <w:pPr>
              <w:pStyle w:val="2"/>
              <w:spacing w:before="0" w:after="0" w:line="276" w:lineRule="auto"/>
              <w:rPr>
                <w:rFonts w:ascii="Times New Roman" w:hAnsi="Times New Roman" w:cs="Arial"/>
                <w:b w:val="0"/>
                <w:bCs w:val="0"/>
                <w:sz w:val="24"/>
                <w:szCs w:val="24"/>
              </w:rPr>
            </w:pPr>
            <w:r>
              <w:rPr>
                <w:rFonts w:ascii="Times New Roman" w:hAnsi="Times New Roman" w:cs="Arial"/>
                <w:b w:val="0"/>
                <w:bCs w:val="0"/>
                <w:sz w:val="24"/>
                <w:szCs w:val="24"/>
              </w:rPr>
              <w:t>Воспитание трудолюбия, творческого отношения к учению, труду, жизни</w:t>
            </w:r>
          </w:p>
          <w:p w:rsidR="00520373" w:rsidRDefault="00520373">
            <w:pPr>
              <w:pStyle w:val="2"/>
              <w:spacing w:before="0" w:after="0" w:line="276" w:lineRule="auto"/>
              <w:ind w:firstLine="708"/>
              <w:rPr>
                <w:rFonts w:ascii="Times New Roman" w:hAnsi="Times New Roman" w:cs="Arial"/>
                <w:b w:val="0"/>
                <w:bCs w:val="0"/>
                <w:sz w:val="24"/>
                <w:szCs w:val="24"/>
              </w:rPr>
            </w:pPr>
          </w:p>
        </w:tc>
        <w:tc>
          <w:tcPr>
            <w:tcW w:w="5954" w:type="dxa"/>
            <w:tcBorders>
              <w:top w:val="single" w:sz="4" w:space="0" w:color="auto"/>
              <w:left w:val="single" w:sz="4" w:space="0" w:color="auto"/>
              <w:bottom w:val="single" w:sz="4" w:space="0" w:color="auto"/>
              <w:right w:val="single" w:sz="4" w:space="0" w:color="auto"/>
            </w:tcBorders>
          </w:tcPr>
          <w:p w:rsidR="00520373" w:rsidRDefault="00520373">
            <w:pPr>
              <w:spacing w:line="276" w:lineRule="auto"/>
              <w:rPr>
                <w:szCs w:val="24"/>
              </w:rPr>
            </w:pPr>
            <w:r>
              <w:rPr>
                <w:szCs w:val="24"/>
              </w:rPr>
              <w:t>- Имеет представление о разнообразии  и необходимости трудовой деятельности человека;</w:t>
            </w:r>
          </w:p>
          <w:p w:rsidR="00520373" w:rsidRDefault="00520373">
            <w:pPr>
              <w:spacing w:line="276" w:lineRule="auto"/>
              <w:rPr>
                <w:szCs w:val="24"/>
              </w:rPr>
            </w:pPr>
            <w:r>
              <w:rPr>
                <w:szCs w:val="24"/>
              </w:rPr>
              <w:t>- Понимает необходимость  и значимость труда;</w:t>
            </w:r>
          </w:p>
          <w:p w:rsidR="00520373" w:rsidRDefault="00520373">
            <w:pPr>
              <w:spacing w:line="276" w:lineRule="auto"/>
              <w:rPr>
                <w:szCs w:val="24"/>
              </w:rPr>
            </w:pPr>
            <w:r>
              <w:rPr>
                <w:szCs w:val="24"/>
              </w:rPr>
              <w:t>- Мотивирован к творческому труду, к работе на результат</w:t>
            </w:r>
          </w:p>
          <w:p w:rsidR="00520373" w:rsidRDefault="00520373">
            <w:pPr>
              <w:spacing w:line="276" w:lineRule="auto"/>
              <w:rPr>
                <w:szCs w:val="24"/>
              </w:rPr>
            </w:pPr>
          </w:p>
        </w:tc>
      </w:tr>
      <w:tr w:rsidR="00520373" w:rsidTr="00920600">
        <w:tc>
          <w:tcPr>
            <w:tcW w:w="3652" w:type="dxa"/>
            <w:tcBorders>
              <w:top w:val="single" w:sz="4" w:space="0" w:color="auto"/>
              <w:left w:val="single" w:sz="4" w:space="0" w:color="auto"/>
              <w:bottom w:val="single" w:sz="4" w:space="0" w:color="auto"/>
              <w:right w:val="single" w:sz="4" w:space="0" w:color="auto"/>
            </w:tcBorders>
          </w:tcPr>
          <w:p w:rsidR="00520373" w:rsidRDefault="00520373">
            <w:pPr>
              <w:pStyle w:val="2"/>
              <w:spacing w:before="0" w:after="0" w:line="276" w:lineRule="auto"/>
              <w:rPr>
                <w:rFonts w:ascii="Times New Roman" w:hAnsi="Times New Roman" w:cs="Arial"/>
                <w:b w:val="0"/>
                <w:bCs w:val="0"/>
                <w:sz w:val="24"/>
                <w:szCs w:val="24"/>
              </w:rPr>
            </w:pPr>
            <w:r>
              <w:rPr>
                <w:rFonts w:ascii="Times New Roman" w:hAnsi="Times New Roman" w:cs="Arial"/>
                <w:b w:val="0"/>
                <w:sz w:val="24"/>
                <w:szCs w:val="24"/>
              </w:rPr>
              <w:t xml:space="preserve">Формирование ценностного отношения к здоровью и </w:t>
            </w:r>
            <w:r>
              <w:rPr>
                <w:rFonts w:ascii="Times New Roman" w:hAnsi="Times New Roman" w:cs="Arial"/>
                <w:b w:val="0"/>
                <w:sz w:val="24"/>
                <w:szCs w:val="24"/>
              </w:rPr>
              <w:lastRenderedPageBreak/>
              <w:t>здоровому образу жизни:</w:t>
            </w:r>
          </w:p>
          <w:p w:rsidR="00520373" w:rsidRDefault="00520373">
            <w:pPr>
              <w:pStyle w:val="2"/>
              <w:spacing w:before="0" w:after="0" w:line="276" w:lineRule="auto"/>
              <w:rPr>
                <w:rFonts w:ascii="Times New Roman" w:hAnsi="Times New Roman" w:cs="Arial"/>
                <w:b w:val="0"/>
                <w:bCs w:val="0"/>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rsidR="00520373" w:rsidRDefault="00520373">
            <w:pPr>
              <w:spacing w:line="276" w:lineRule="auto"/>
              <w:rPr>
                <w:szCs w:val="24"/>
              </w:rPr>
            </w:pPr>
            <w:r>
              <w:rPr>
                <w:szCs w:val="24"/>
              </w:rPr>
              <w:lastRenderedPageBreak/>
              <w:t>- Имеет представление о правилах  ЗОЖ;</w:t>
            </w:r>
          </w:p>
          <w:p w:rsidR="00520373" w:rsidRDefault="00520373">
            <w:pPr>
              <w:spacing w:line="276" w:lineRule="auto"/>
              <w:rPr>
                <w:szCs w:val="24"/>
              </w:rPr>
            </w:pPr>
            <w:r>
              <w:rPr>
                <w:szCs w:val="24"/>
              </w:rPr>
              <w:t>- Выражает отношение к нормам ЗОЖ;</w:t>
            </w:r>
          </w:p>
          <w:p w:rsidR="00520373" w:rsidRDefault="00520373">
            <w:pPr>
              <w:spacing w:line="276" w:lineRule="auto"/>
              <w:rPr>
                <w:szCs w:val="24"/>
              </w:rPr>
            </w:pPr>
            <w:r>
              <w:rPr>
                <w:szCs w:val="24"/>
              </w:rPr>
              <w:lastRenderedPageBreak/>
              <w:t>- Соблюдает нормы  ЗОЖ</w:t>
            </w:r>
          </w:p>
        </w:tc>
      </w:tr>
      <w:tr w:rsidR="00520373" w:rsidTr="00920600">
        <w:tc>
          <w:tcPr>
            <w:tcW w:w="3652" w:type="dxa"/>
            <w:tcBorders>
              <w:top w:val="single" w:sz="4" w:space="0" w:color="auto"/>
              <w:left w:val="single" w:sz="4" w:space="0" w:color="auto"/>
              <w:bottom w:val="single" w:sz="4" w:space="0" w:color="auto"/>
              <w:right w:val="single" w:sz="4" w:space="0" w:color="auto"/>
            </w:tcBorders>
          </w:tcPr>
          <w:p w:rsidR="00520373" w:rsidRDefault="00520373">
            <w:pPr>
              <w:pStyle w:val="2"/>
              <w:spacing w:before="0" w:after="0" w:line="276" w:lineRule="auto"/>
              <w:rPr>
                <w:rFonts w:ascii="Times New Roman" w:hAnsi="Times New Roman" w:cs="Arial"/>
                <w:b w:val="0"/>
                <w:bCs w:val="0"/>
                <w:sz w:val="24"/>
                <w:szCs w:val="24"/>
              </w:rPr>
            </w:pPr>
            <w:r>
              <w:rPr>
                <w:rFonts w:ascii="Times New Roman" w:hAnsi="Times New Roman" w:cs="Arial"/>
                <w:b w:val="0"/>
                <w:sz w:val="24"/>
                <w:szCs w:val="24"/>
              </w:rPr>
              <w:lastRenderedPageBreak/>
              <w:t>Воспитание ценностного отношения к природе, окружающей среде (экологическое воспитание):</w:t>
            </w:r>
          </w:p>
          <w:p w:rsidR="00520373" w:rsidRDefault="00520373">
            <w:pPr>
              <w:pStyle w:val="2"/>
              <w:spacing w:before="0" w:after="0" w:line="276" w:lineRule="auto"/>
              <w:rPr>
                <w:rFonts w:ascii="Times New Roman" w:hAnsi="Times New Roman" w:cs="Arial"/>
                <w:b w:val="0"/>
                <w:bCs w:val="0"/>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rsidR="00520373" w:rsidRDefault="00520373">
            <w:pPr>
              <w:spacing w:line="276" w:lineRule="auto"/>
              <w:rPr>
                <w:szCs w:val="24"/>
              </w:rPr>
            </w:pPr>
            <w:r>
              <w:rPr>
                <w:szCs w:val="24"/>
              </w:rPr>
              <w:t>- Имеет элементарные знания о нормах экологической этики</w:t>
            </w:r>
          </w:p>
          <w:p w:rsidR="00520373" w:rsidRDefault="00520373">
            <w:pPr>
              <w:spacing w:line="276" w:lineRule="auto"/>
              <w:rPr>
                <w:szCs w:val="24"/>
              </w:rPr>
            </w:pPr>
            <w:r>
              <w:rPr>
                <w:szCs w:val="24"/>
              </w:rPr>
              <w:t>- Принимает  участие  в природоохранной деятельности в школе, на пришкольном участке, по месту жительства</w:t>
            </w:r>
          </w:p>
          <w:p w:rsidR="00520373" w:rsidRDefault="00520373">
            <w:pPr>
              <w:spacing w:line="276" w:lineRule="auto"/>
              <w:rPr>
                <w:szCs w:val="24"/>
              </w:rPr>
            </w:pPr>
            <w:r>
              <w:rPr>
                <w:szCs w:val="24"/>
              </w:rPr>
              <w:t>- Проявляет  в поступках положительное отношение к природе, окружающей среде</w:t>
            </w:r>
          </w:p>
        </w:tc>
      </w:tr>
      <w:tr w:rsidR="00520373" w:rsidTr="00920600">
        <w:tc>
          <w:tcPr>
            <w:tcW w:w="3652" w:type="dxa"/>
            <w:tcBorders>
              <w:top w:val="single" w:sz="4" w:space="0" w:color="auto"/>
              <w:left w:val="single" w:sz="4" w:space="0" w:color="auto"/>
              <w:bottom w:val="single" w:sz="4" w:space="0" w:color="auto"/>
              <w:right w:val="single" w:sz="4" w:space="0" w:color="auto"/>
            </w:tcBorders>
          </w:tcPr>
          <w:p w:rsidR="00520373" w:rsidRDefault="00520373">
            <w:pPr>
              <w:pStyle w:val="2"/>
              <w:spacing w:before="0" w:after="0" w:line="276" w:lineRule="auto"/>
              <w:rPr>
                <w:rFonts w:ascii="Times New Roman" w:hAnsi="Times New Roman" w:cs="Arial"/>
                <w:b w:val="0"/>
                <w:bCs w:val="0"/>
                <w:sz w:val="24"/>
                <w:szCs w:val="24"/>
              </w:rPr>
            </w:pPr>
            <w:r>
              <w:rPr>
                <w:rFonts w:ascii="Times New Roman" w:hAnsi="Times New Roman" w:cs="Arial"/>
                <w:b w:val="0"/>
                <w:bCs w:val="0"/>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520373" w:rsidRDefault="00520373">
            <w:pPr>
              <w:pStyle w:val="2"/>
              <w:spacing w:before="0" w:after="0" w:line="276" w:lineRule="auto"/>
              <w:rPr>
                <w:rFonts w:ascii="Times New Roman" w:hAnsi="Times New Roman" w:cs="Arial"/>
                <w:b w:val="0"/>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rsidR="00520373" w:rsidRDefault="00520373">
            <w:pPr>
              <w:spacing w:line="276" w:lineRule="auto"/>
              <w:rPr>
                <w:szCs w:val="24"/>
              </w:rPr>
            </w:pPr>
            <w:r>
              <w:rPr>
                <w:szCs w:val="24"/>
              </w:rPr>
              <w:t>- Имеет элементарные представления об эстетических идеалах и ценностях;</w:t>
            </w:r>
          </w:p>
          <w:p w:rsidR="00520373" w:rsidRDefault="00520373">
            <w:pPr>
              <w:spacing w:line="276" w:lineRule="auto"/>
              <w:rPr>
                <w:szCs w:val="24"/>
              </w:rPr>
            </w:pPr>
            <w:r>
              <w:rPr>
                <w:szCs w:val="24"/>
              </w:rPr>
              <w:t>-  Приобретает первоначальные опыт самореализации в различных видах творческой деятельности;</w:t>
            </w:r>
          </w:p>
          <w:p w:rsidR="00520373" w:rsidRDefault="00520373">
            <w:pPr>
              <w:spacing w:line="276" w:lineRule="auto"/>
              <w:rPr>
                <w:szCs w:val="24"/>
              </w:rPr>
            </w:pPr>
            <w:r>
              <w:rPr>
                <w:szCs w:val="24"/>
              </w:rPr>
              <w:t>- Демонстрирует  потребности и умения выражать себя в доступных видах творчества и эстетических предпочтениях</w:t>
            </w:r>
          </w:p>
        </w:tc>
      </w:tr>
    </w:tbl>
    <w:p w:rsidR="00520373" w:rsidRDefault="00520373" w:rsidP="00520373">
      <w:pPr>
        <w:spacing w:line="276" w:lineRule="auto"/>
        <w:rPr>
          <w:b/>
          <w:i/>
        </w:rPr>
      </w:pPr>
    </w:p>
    <w:p w:rsidR="00520373" w:rsidRDefault="00520373" w:rsidP="00520373">
      <w:pPr>
        <w:spacing w:before="100" w:beforeAutospacing="1" w:after="100" w:afterAutospacing="1" w:line="276" w:lineRule="auto"/>
        <w:jc w:val="center"/>
        <w:rPr>
          <w:szCs w:val="24"/>
        </w:rPr>
      </w:pPr>
      <w:r>
        <w:rPr>
          <w:szCs w:val="24"/>
        </w:rPr>
        <w:t>Содержание внеклассной работы</w:t>
      </w:r>
    </w:p>
    <w:p w:rsidR="00520373" w:rsidRDefault="00520373" w:rsidP="00520373">
      <w:pPr>
        <w:spacing w:before="100" w:beforeAutospacing="1" w:after="100" w:afterAutospacing="1" w:line="276" w:lineRule="auto"/>
      </w:pPr>
      <w:r>
        <w:t xml:space="preserve">Содержание воспитательной внеклассной работы характеризуется: </w:t>
      </w:r>
    </w:p>
    <w:p w:rsidR="00520373" w:rsidRDefault="00520373" w:rsidP="00EB6836">
      <w:pPr>
        <w:numPr>
          <w:ilvl w:val="0"/>
          <w:numId w:val="34"/>
        </w:numPr>
        <w:spacing w:before="100" w:beforeAutospacing="1" w:after="100" w:afterAutospacing="1" w:line="276" w:lineRule="auto"/>
      </w:pPr>
      <w:r>
        <w:t xml:space="preserve">преобладанием эмоционального аспекта над информативным (для эффективного воспитательного воздействия требуется обращение к чувствам ребенка, его переживаниям); </w:t>
      </w:r>
    </w:p>
    <w:p w:rsidR="00520373" w:rsidRDefault="00520373" w:rsidP="00EB6836">
      <w:pPr>
        <w:numPr>
          <w:ilvl w:val="0"/>
          <w:numId w:val="34"/>
        </w:numPr>
        <w:spacing w:before="100" w:beforeAutospacing="1" w:after="100" w:afterAutospacing="1" w:line="276" w:lineRule="auto"/>
      </w:pPr>
      <w:r>
        <w:t xml:space="preserve">совершенствованием  разнообразных умений и навыков: учебные навыки, отрабатываются умения самостоятельной работы при поиске информации, коммуникативные умения, умения сотрудничать, соблюдать этические нормы. Поскольку в содержании внеклассной работы практический аспект преобладает над теоретическим, разумнее рассматривать содержание с позиции деятельности детей, через которую они осваивают ту или иную область социального опыта. </w:t>
      </w:r>
    </w:p>
    <w:p w:rsidR="00520373" w:rsidRDefault="00520373" w:rsidP="00520373">
      <w:pPr>
        <w:spacing w:before="100" w:beforeAutospacing="1" w:after="100" w:afterAutospacing="1" w:line="276" w:lineRule="auto"/>
      </w:pPr>
      <w:r>
        <w:rPr>
          <w:i/>
          <w:iCs/>
        </w:rPr>
        <w:t>Познавательная деятельность</w:t>
      </w:r>
      <w:r>
        <w:t xml:space="preserve"> детей во внеклассной работе предназначена для формирования у них познавательного интереса, положительной мотивации в обучении, совершенствования учебных навыков. </w:t>
      </w:r>
    </w:p>
    <w:p w:rsidR="00520373" w:rsidRDefault="00520373" w:rsidP="00520373">
      <w:pPr>
        <w:spacing w:before="100" w:beforeAutospacing="1" w:after="100" w:afterAutospacing="1" w:line="276" w:lineRule="auto"/>
      </w:pPr>
      <w:r>
        <w:rPr>
          <w:i/>
          <w:iCs/>
        </w:rPr>
        <w:t>Досуговая деятельность</w:t>
      </w:r>
      <w:r>
        <w:t xml:space="preserve"> необходима для организации полноценного отдыха детей, создания положительных эмоций, теплой, дружеской атмосферы в коллективе, </w:t>
      </w:r>
      <w:bookmarkStart w:id="12" w:name="378"/>
      <w:bookmarkEnd w:id="12"/>
      <w:r>
        <w:t xml:space="preserve">снятия нервного напряжения. </w:t>
      </w:r>
    </w:p>
    <w:p w:rsidR="00520373" w:rsidRDefault="00520373" w:rsidP="00520373">
      <w:pPr>
        <w:spacing w:before="100" w:beforeAutospacing="1" w:after="100" w:afterAutospacing="1" w:line="276" w:lineRule="auto"/>
      </w:pPr>
      <w:r>
        <w:rPr>
          <w:i/>
          <w:iCs/>
        </w:rPr>
        <w:t>Оздоровительно-спортивная деятельность детей</w:t>
      </w:r>
      <w:r>
        <w:t xml:space="preserve"> во внеклассной работе необходима для их полноценного развития, так как в младшем школьном возрасте, с одной стороны, наблюдается высокая потребность в движении, а с другой стороны, от состояния здоровья младшего школьника зависит характер изменений в работе организма в подростковом возрасте. </w:t>
      </w:r>
    </w:p>
    <w:p w:rsidR="00520373" w:rsidRDefault="00520373" w:rsidP="00520373">
      <w:pPr>
        <w:spacing w:before="100" w:beforeAutospacing="1" w:after="100" w:afterAutospacing="1" w:line="276" w:lineRule="auto"/>
      </w:pPr>
      <w:r>
        <w:rPr>
          <w:i/>
          <w:iCs/>
        </w:rPr>
        <w:t>Трудовая деятельность</w:t>
      </w:r>
      <w:r>
        <w:t xml:space="preserve"> во внеклассной работе отражает содержание различных видов труда: бытового, ручного, общественно полезного, обслуживающего.</w:t>
      </w:r>
    </w:p>
    <w:p w:rsidR="00520373" w:rsidRDefault="00520373" w:rsidP="00520373">
      <w:pPr>
        <w:spacing w:before="100" w:beforeAutospacing="1" w:after="100" w:afterAutospacing="1" w:line="276" w:lineRule="auto"/>
      </w:pPr>
      <w:r>
        <w:rPr>
          <w:i/>
          <w:iCs/>
        </w:rPr>
        <w:lastRenderedPageBreak/>
        <w:t>Творческая деятельность</w:t>
      </w:r>
      <w:r>
        <w:t xml:space="preserve"> предполагает развитие склонностей, интересов детей, раскрытие их творческого потенциала. </w:t>
      </w:r>
    </w:p>
    <w:p w:rsidR="00520373" w:rsidRDefault="00520373" w:rsidP="00520373">
      <w:pPr>
        <w:spacing w:line="276" w:lineRule="auto"/>
        <w:jc w:val="center"/>
        <w:rPr>
          <w:szCs w:val="24"/>
        </w:rPr>
      </w:pPr>
      <w:r>
        <w:rPr>
          <w:szCs w:val="24"/>
        </w:rPr>
        <w:t>Виды деятельности и формы занятий с обучающимися</w:t>
      </w:r>
      <w:bookmarkEnd w:id="11"/>
      <w:r>
        <w:rPr>
          <w:szCs w:val="24"/>
        </w:rPr>
        <w:t>:</w:t>
      </w:r>
    </w:p>
    <w:p w:rsidR="00520373" w:rsidRDefault="00520373" w:rsidP="00EB6836">
      <w:pPr>
        <w:pStyle w:val="Style90"/>
        <w:numPr>
          <w:ilvl w:val="0"/>
          <w:numId w:val="35"/>
        </w:numPr>
        <w:spacing w:after="0"/>
        <w:ind w:left="714" w:hanging="357"/>
      </w:pPr>
      <w:r>
        <w:rPr>
          <w:rStyle w:val="FontStyle28"/>
        </w:rPr>
        <w:t>проведение уроков с включением в них элементов духовно-нравственного воспитания;</w:t>
      </w:r>
    </w:p>
    <w:p w:rsidR="00520373" w:rsidRDefault="00520373" w:rsidP="00EB6836">
      <w:pPr>
        <w:pStyle w:val="Style90"/>
        <w:numPr>
          <w:ilvl w:val="0"/>
          <w:numId w:val="35"/>
        </w:numPr>
        <w:spacing w:after="0"/>
        <w:ind w:left="714" w:hanging="357"/>
        <w:rPr>
          <w:rStyle w:val="FontStyle28"/>
        </w:rPr>
      </w:pPr>
      <w:r>
        <w:rPr>
          <w:rStyle w:val="FontStyle28"/>
        </w:rPr>
        <w:t>организация творческой и художественной деятельности обучающихся;</w:t>
      </w:r>
    </w:p>
    <w:p w:rsidR="00520373" w:rsidRDefault="00520373" w:rsidP="00EB6836">
      <w:pPr>
        <w:pStyle w:val="Style90"/>
        <w:numPr>
          <w:ilvl w:val="0"/>
          <w:numId w:val="35"/>
        </w:numPr>
        <w:spacing w:after="0"/>
        <w:ind w:left="714" w:hanging="357"/>
      </w:pPr>
      <w:r>
        <w:rPr>
          <w:rStyle w:val="FontStyle28"/>
        </w:rPr>
        <w:t>проведение классных и общешкольных  мероприятий, связанных с реализацией программы;</w:t>
      </w:r>
    </w:p>
    <w:p w:rsidR="00520373" w:rsidRDefault="00520373" w:rsidP="00EB6836">
      <w:pPr>
        <w:pStyle w:val="Style90"/>
        <w:numPr>
          <w:ilvl w:val="0"/>
          <w:numId w:val="35"/>
        </w:numPr>
        <w:spacing w:after="0"/>
        <w:ind w:left="714" w:hanging="357"/>
      </w:pPr>
      <w:r>
        <w:rPr>
          <w:rStyle w:val="FontStyle28"/>
        </w:rPr>
        <w:t>тематические экскурсии;</w:t>
      </w:r>
    </w:p>
    <w:p w:rsidR="00520373" w:rsidRDefault="00520373" w:rsidP="00EB6836">
      <w:pPr>
        <w:pStyle w:val="Style90"/>
        <w:numPr>
          <w:ilvl w:val="0"/>
          <w:numId w:val="35"/>
        </w:numPr>
        <w:spacing w:after="0"/>
        <w:ind w:left="714" w:hanging="357"/>
      </w:pPr>
      <w:r>
        <w:rPr>
          <w:rStyle w:val="FontStyle28"/>
        </w:rPr>
        <w:t>участие в благотворительных акциях;</w:t>
      </w:r>
    </w:p>
    <w:p w:rsidR="00520373" w:rsidRDefault="00520373" w:rsidP="00EB6836">
      <w:pPr>
        <w:pStyle w:val="Style90"/>
        <w:numPr>
          <w:ilvl w:val="0"/>
          <w:numId w:val="35"/>
        </w:numPr>
        <w:spacing w:after="0"/>
        <w:ind w:left="714" w:hanging="357"/>
      </w:pPr>
      <w:r>
        <w:rPr>
          <w:rStyle w:val="FontStyle28"/>
        </w:rPr>
        <w:t>организация выставок, включая совместные выставки работ учащихся и родителей;</w:t>
      </w:r>
    </w:p>
    <w:p w:rsidR="00520373" w:rsidRDefault="00520373" w:rsidP="00EB6836">
      <w:pPr>
        <w:pStyle w:val="Style90"/>
        <w:numPr>
          <w:ilvl w:val="0"/>
          <w:numId w:val="35"/>
        </w:numPr>
        <w:tabs>
          <w:tab w:val="left" w:pos="821"/>
        </w:tabs>
        <w:spacing w:after="0"/>
        <w:ind w:left="714" w:hanging="357"/>
      </w:pPr>
      <w:r>
        <w:rPr>
          <w:rStyle w:val="FontStyle28"/>
        </w:rPr>
        <w:t>проведение   спортивно-массовых   мероприятий     с   участием родителей;</w:t>
      </w:r>
    </w:p>
    <w:p w:rsidR="00520373" w:rsidRDefault="00520373" w:rsidP="00EB6836">
      <w:pPr>
        <w:pStyle w:val="Style90"/>
        <w:numPr>
          <w:ilvl w:val="0"/>
          <w:numId w:val="35"/>
        </w:numPr>
        <w:tabs>
          <w:tab w:val="left" w:pos="821"/>
        </w:tabs>
        <w:spacing w:after="0"/>
        <w:ind w:left="714" w:hanging="357"/>
      </w:pPr>
      <w:r>
        <w:t>просмотр кинофильмов, сюжетно-ролевые игры гражданского и историко-патриотического содержания;</w:t>
      </w:r>
    </w:p>
    <w:p w:rsidR="00520373" w:rsidRDefault="00520373" w:rsidP="00EB6836">
      <w:pPr>
        <w:pStyle w:val="Style90"/>
        <w:numPr>
          <w:ilvl w:val="0"/>
          <w:numId w:val="35"/>
        </w:numPr>
        <w:tabs>
          <w:tab w:val="left" w:pos="821"/>
        </w:tabs>
        <w:spacing w:after="0"/>
        <w:ind w:left="714" w:hanging="357"/>
      </w:pPr>
      <w:r>
        <w:t xml:space="preserve"> творческие конкурсы, фестивали, праздники;</w:t>
      </w:r>
    </w:p>
    <w:p w:rsidR="00520373" w:rsidRDefault="00520373" w:rsidP="00EB6836">
      <w:pPr>
        <w:pStyle w:val="Style90"/>
        <w:numPr>
          <w:ilvl w:val="0"/>
          <w:numId w:val="35"/>
        </w:numPr>
        <w:tabs>
          <w:tab w:val="left" w:pos="821"/>
        </w:tabs>
        <w:spacing w:after="0"/>
        <w:ind w:left="714" w:hanging="357"/>
      </w:pPr>
      <w:r>
        <w:t xml:space="preserve"> участие в социальных проектах и мероприятиях;</w:t>
      </w:r>
    </w:p>
    <w:p w:rsidR="00520373" w:rsidRDefault="00520373" w:rsidP="00EB6836">
      <w:pPr>
        <w:pStyle w:val="Style90"/>
        <w:numPr>
          <w:ilvl w:val="0"/>
          <w:numId w:val="35"/>
        </w:numPr>
        <w:tabs>
          <w:tab w:val="left" w:pos="821"/>
        </w:tabs>
        <w:spacing w:after="0"/>
        <w:ind w:left="714" w:hanging="357"/>
      </w:pPr>
      <w:r>
        <w:t>народные игры, организация и проведение национально-культурных праздников.</w:t>
      </w:r>
    </w:p>
    <w:p w:rsidR="00520373" w:rsidRDefault="00520373" w:rsidP="00520373">
      <w:pPr>
        <w:spacing w:line="276" w:lineRule="auto"/>
        <w:jc w:val="left"/>
        <w:rPr>
          <w:rStyle w:val="95"/>
          <w:caps/>
          <w:sz w:val="28"/>
          <w:szCs w:val="28"/>
        </w:rPr>
      </w:pPr>
    </w:p>
    <w:p w:rsidR="00520373" w:rsidRDefault="00520373" w:rsidP="00EB6836">
      <w:pPr>
        <w:numPr>
          <w:ilvl w:val="0"/>
          <w:numId w:val="26"/>
        </w:numPr>
        <w:spacing w:line="276" w:lineRule="auto"/>
        <w:jc w:val="center"/>
        <w:rPr>
          <w:rStyle w:val="95"/>
          <w:b w:val="0"/>
          <w:caps/>
          <w:sz w:val="24"/>
          <w:szCs w:val="24"/>
        </w:rPr>
      </w:pPr>
      <w:r>
        <w:rPr>
          <w:rStyle w:val="95"/>
          <w:b w:val="0"/>
          <w:caps/>
          <w:szCs w:val="24"/>
        </w:rPr>
        <w:t>организационный компанент</w:t>
      </w:r>
    </w:p>
    <w:p w:rsidR="00520373" w:rsidRPr="005B2175" w:rsidRDefault="00520373" w:rsidP="00EB6836">
      <w:pPr>
        <w:numPr>
          <w:ilvl w:val="1"/>
          <w:numId w:val="36"/>
        </w:numPr>
        <w:spacing w:line="276" w:lineRule="auto"/>
        <w:ind w:firstLine="349"/>
        <w:jc w:val="left"/>
        <w:rPr>
          <w:rStyle w:val="95"/>
          <w:b w:val="0"/>
          <w:caps/>
          <w:sz w:val="24"/>
          <w:szCs w:val="24"/>
        </w:rPr>
      </w:pPr>
      <w:r w:rsidRPr="005B2175">
        <w:rPr>
          <w:rStyle w:val="95"/>
          <w:b w:val="0"/>
          <w:smallCaps/>
          <w:sz w:val="24"/>
          <w:szCs w:val="24"/>
        </w:rPr>
        <w:t>Структура программ отдельных учебных предметов, курсов</w:t>
      </w:r>
    </w:p>
    <w:p w:rsidR="00520373" w:rsidRDefault="00520373" w:rsidP="00520373">
      <w:pPr>
        <w:pStyle w:val="91"/>
        <w:tabs>
          <w:tab w:val="left" w:pos="3748"/>
        </w:tabs>
        <w:spacing w:before="0" w:line="276" w:lineRule="auto"/>
        <w:ind w:firstLine="454"/>
        <w:jc w:val="center"/>
        <w:rPr>
          <w:rStyle w:val="95"/>
          <w:sz w:val="24"/>
          <w:szCs w:val="24"/>
        </w:rPr>
      </w:pPr>
    </w:p>
    <w:p w:rsidR="00520373" w:rsidRDefault="00520373" w:rsidP="00520373">
      <w:pPr>
        <w:pStyle w:val="ac"/>
        <w:shd w:val="clear" w:color="auto" w:fill="auto"/>
        <w:spacing w:before="0" w:line="276" w:lineRule="auto"/>
        <w:ind w:firstLine="454"/>
      </w:pPr>
      <w:r>
        <w:rPr>
          <w:rFonts w:ascii="Times New Roman" w:hAnsi="Times New Roman"/>
        </w:rPr>
        <w:t xml:space="preserve">Адаптированные программы по учебным предметам для детей с ОВЗ разрабатываются педагогами классов для детей с ОВЗ в соответствии с требованиями к результатам (личностным, </w:t>
      </w:r>
      <w:proofErr w:type="spellStart"/>
      <w:r>
        <w:rPr>
          <w:rFonts w:ascii="Times New Roman" w:hAnsi="Times New Roman"/>
        </w:rPr>
        <w:t>метапредметным</w:t>
      </w:r>
      <w:proofErr w:type="spellEnd"/>
      <w:r>
        <w:rPr>
          <w:rFonts w:ascii="Times New Roman" w:hAnsi="Times New Roman"/>
        </w:rPr>
        <w:t>, предметным) освоения образовательной программы начального общего образования Федерального государственного образовательного стандарта начального общего образования на основании адаптированной образовательной програ</w:t>
      </w:r>
      <w:r w:rsidR="005B2175">
        <w:rPr>
          <w:rFonts w:ascii="Times New Roman" w:hAnsi="Times New Roman"/>
        </w:rPr>
        <w:t>ммы для детей с ОВЗ МБОУ «Октябрьская школа-гимназия</w:t>
      </w:r>
      <w:r>
        <w:rPr>
          <w:rFonts w:ascii="Times New Roman" w:hAnsi="Times New Roman"/>
        </w:rPr>
        <w:t xml:space="preserve">»,  с учетом психофизических особенностей и возможностей детей. </w:t>
      </w:r>
    </w:p>
    <w:p w:rsidR="00520373" w:rsidRDefault="00520373" w:rsidP="00520373">
      <w:pPr>
        <w:pStyle w:val="ac"/>
        <w:shd w:val="clear" w:color="auto" w:fill="auto"/>
        <w:spacing w:before="0" w:line="276" w:lineRule="auto"/>
        <w:ind w:firstLine="454"/>
        <w:rPr>
          <w:rFonts w:ascii="Times New Roman" w:hAnsi="Times New Roman"/>
        </w:rPr>
      </w:pPr>
      <w:r>
        <w:rPr>
          <w:rFonts w:ascii="Times New Roman" w:hAnsi="Times New Roman"/>
        </w:rPr>
        <w:t>У детей с умственной отсталостью эти возможности существенно ограничивают рамки результатов, поэтому основными ориентирами являются не умения оперировать предметным содержанием в соответствии с ФГОС, а социальные навыки.</w:t>
      </w:r>
    </w:p>
    <w:p w:rsidR="00520373" w:rsidRDefault="00520373" w:rsidP="00520373">
      <w:pPr>
        <w:pStyle w:val="ac"/>
        <w:shd w:val="clear" w:color="auto" w:fill="auto"/>
        <w:spacing w:before="0" w:line="276" w:lineRule="auto"/>
        <w:ind w:firstLine="454"/>
        <w:rPr>
          <w:rFonts w:ascii="Times New Roman" w:hAnsi="Times New Roman"/>
        </w:rPr>
      </w:pPr>
      <w:r>
        <w:rPr>
          <w:rFonts w:ascii="Times New Roman" w:hAnsi="Times New Roman"/>
        </w:rPr>
        <w:t>Адаптированные программы по предметам (АП) включают следующие разделы (их полнота зависит от актуальности для данной программы; от автора также зависит логика очередности структурных компонентов АП):</w:t>
      </w:r>
    </w:p>
    <w:p w:rsidR="00520373" w:rsidRDefault="00520373" w:rsidP="00EB6836">
      <w:pPr>
        <w:pStyle w:val="af3"/>
        <w:numPr>
          <w:ilvl w:val="0"/>
          <w:numId w:val="37"/>
        </w:numPr>
        <w:spacing w:after="0"/>
        <w:ind w:left="714" w:hanging="357"/>
        <w:rPr>
          <w:rFonts w:ascii="Times New Roman" w:hAnsi="Times New Roman"/>
          <w:color w:val="000000"/>
          <w:spacing w:val="-4"/>
          <w:sz w:val="24"/>
          <w:szCs w:val="24"/>
        </w:rPr>
      </w:pPr>
      <w:r>
        <w:rPr>
          <w:rFonts w:ascii="Times New Roman" w:hAnsi="Times New Roman"/>
          <w:iCs/>
          <w:color w:val="000000"/>
          <w:spacing w:val="-4"/>
          <w:sz w:val="24"/>
          <w:szCs w:val="24"/>
        </w:rPr>
        <w:t>Титульный лист;</w:t>
      </w:r>
      <w:r>
        <w:rPr>
          <w:rFonts w:ascii="Times New Roman" w:hAnsi="Times New Roman"/>
          <w:color w:val="000000"/>
          <w:spacing w:val="-4"/>
          <w:sz w:val="24"/>
          <w:szCs w:val="24"/>
        </w:rPr>
        <w:t xml:space="preserve"> </w:t>
      </w:r>
    </w:p>
    <w:p w:rsidR="00520373" w:rsidRDefault="00520373" w:rsidP="00EB6836">
      <w:pPr>
        <w:pStyle w:val="af3"/>
        <w:numPr>
          <w:ilvl w:val="0"/>
          <w:numId w:val="37"/>
        </w:numPr>
        <w:spacing w:after="0"/>
        <w:ind w:left="714" w:hanging="357"/>
        <w:rPr>
          <w:rFonts w:ascii="Times New Roman" w:hAnsi="Times New Roman"/>
          <w:color w:val="000000"/>
          <w:spacing w:val="-4"/>
          <w:sz w:val="24"/>
          <w:szCs w:val="24"/>
        </w:rPr>
      </w:pPr>
      <w:r>
        <w:rPr>
          <w:rFonts w:ascii="Times New Roman" w:hAnsi="Times New Roman"/>
          <w:iCs/>
          <w:color w:val="000000"/>
          <w:spacing w:val="-4"/>
          <w:sz w:val="24"/>
          <w:szCs w:val="24"/>
        </w:rPr>
        <w:t>Пояснительная записка</w:t>
      </w:r>
      <w:r>
        <w:rPr>
          <w:rFonts w:ascii="Times New Roman" w:hAnsi="Times New Roman"/>
          <w:color w:val="000000"/>
          <w:spacing w:val="-4"/>
          <w:sz w:val="24"/>
          <w:szCs w:val="24"/>
        </w:rPr>
        <w:t xml:space="preserve">, в которой на основе данных психолого-педагогической диагностики формулируется </w:t>
      </w:r>
      <w:r>
        <w:rPr>
          <w:rFonts w:ascii="Times New Roman" w:hAnsi="Times New Roman"/>
          <w:iCs/>
          <w:color w:val="000000"/>
          <w:spacing w:val="-4"/>
          <w:sz w:val="24"/>
          <w:szCs w:val="24"/>
        </w:rPr>
        <w:t>цель и задачи</w:t>
      </w:r>
      <w:r>
        <w:rPr>
          <w:rFonts w:ascii="Times New Roman" w:hAnsi="Times New Roman"/>
          <w:color w:val="000000"/>
          <w:spacing w:val="-4"/>
          <w:sz w:val="24"/>
          <w:szCs w:val="24"/>
        </w:rPr>
        <w:t xml:space="preserve"> обучения по предмету или предметам на текущий период. </w:t>
      </w:r>
    </w:p>
    <w:p w:rsidR="00520373" w:rsidRDefault="00520373" w:rsidP="00EB6836">
      <w:pPr>
        <w:pStyle w:val="af3"/>
        <w:numPr>
          <w:ilvl w:val="0"/>
          <w:numId w:val="37"/>
        </w:numPr>
        <w:spacing w:after="0"/>
        <w:ind w:left="714" w:hanging="357"/>
        <w:rPr>
          <w:rFonts w:ascii="Times New Roman" w:hAnsi="Times New Roman"/>
          <w:color w:val="000000"/>
          <w:spacing w:val="-4"/>
          <w:sz w:val="24"/>
          <w:szCs w:val="24"/>
        </w:rPr>
      </w:pPr>
      <w:r>
        <w:rPr>
          <w:rFonts w:ascii="Times New Roman" w:hAnsi="Times New Roman"/>
          <w:color w:val="000000"/>
          <w:spacing w:val="-4"/>
          <w:sz w:val="24"/>
          <w:szCs w:val="24"/>
        </w:rPr>
        <w:t>В пояснительной записке указываются примерные программы, на основе которых подготовлена АП.</w:t>
      </w:r>
    </w:p>
    <w:p w:rsidR="00520373" w:rsidRDefault="00520373" w:rsidP="00EB6836">
      <w:pPr>
        <w:pStyle w:val="af3"/>
        <w:widowControl w:val="0"/>
        <w:numPr>
          <w:ilvl w:val="0"/>
          <w:numId w:val="37"/>
        </w:numPr>
        <w:shd w:val="clear" w:color="auto" w:fill="FFFFFF"/>
        <w:tabs>
          <w:tab w:val="left" w:pos="710"/>
        </w:tabs>
        <w:autoSpaceDE w:val="0"/>
        <w:spacing w:after="0"/>
        <w:ind w:left="714" w:hanging="357"/>
        <w:rPr>
          <w:rFonts w:ascii="Times New Roman" w:hAnsi="Times New Roman"/>
          <w:iCs/>
          <w:color w:val="000000"/>
          <w:spacing w:val="-4"/>
          <w:sz w:val="24"/>
          <w:szCs w:val="24"/>
        </w:rPr>
      </w:pPr>
      <w:r>
        <w:rPr>
          <w:rFonts w:ascii="Times New Roman" w:hAnsi="Times New Roman"/>
          <w:iCs/>
          <w:color w:val="000000"/>
          <w:spacing w:val="-4"/>
          <w:sz w:val="24"/>
          <w:szCs w:val="24"/>
        </w:rPr>
        <w:t>Содержание программы</w:t>
      </w:r>
      <w:r>
        <w:rPr>
          <w:rFonts w:ascii="Times New Roman" w:hAnsi="Times New Roman"/>
          <w:color w:val="000000"/>
          <w:spacing w:val="-4"/>
          <w:sz w:val="24"/>
          <w:szCs w:val="24"/>
        </w:rPr>
        <w:t xml:space="preserve"> по трем блокам: </w:t>
      </w:r>
      <w:r>
        <w:rPr>
          <w:rFonts w:ascii="Times New Roman" w:hAnsi="Times New Roman"/>
          <w:iCs/>
          <w:color w:val="000000"/>
          <w:spacing w:val="-4"/>
          <w:sz w:val="24"/>
          <w:szCs w:val="24"/>
        </w:rPr>
        <w:t xml:space="preserve">образовательный, коррекционный и воспитательный. </w:t>
      </w:r>
    </w:p>
    <w:p w:rsidR="00520373" w:rsidRDefault="00520373" w:rsidP="00EB6836">
      <w:pPr>
        <w:pStyle w:val="af3"/>
        <w:widowControl w:val="0"/>
        <w:numPr>
          <w:ilvl w:val="0"/>
          <w:numId w:val="37"/>
        </w:numPr>
        <w:shd w:val="clear" w:color="auto" w:fill="FFFFFF"/>
        <w:tabs>
          <w:tab w:val="left" w:pos="710"/>
        </w:tabs>
        <w:autoSpaceDE w:val="0"/>
        <w:spacing w:after="0"/>
        <w:ind w:left="714" w:hanging="357"/>
        <w:rPr>
          <w:rFonts w:ascii="Times New Roman" w:hAnsi="Times New Roman"/>
          <w:iCs/>
          <w:color w:val="000000"/>
          <w:spacing w:val="-4"/>
          <w:sz w:val="24"/>
          <w:szCs w:val="24"/>
        </w:rPr>
      </w:pPr>
      <w:r>
        <w:rPr>
          <w:rFonts w:ascii="Times New Roman" w:hAnsi="Times New Roman"/>
          <w:iCs/>
          <w:color w:val="000000"/>
          <w:spacing w:val="-4"/>
          <w:sz w:val="24"/>
          <w:szCs w:val="24"/>
        </w:rPr>
        <w:t xml:space="preserve">Проектирование каждого из трех блоков должно идти с учетом развития предметных, </w:t>
      </w:r>
      <w:proofErr w:type="spellStart"/>
      <w:r>
        <w:rPr>
          <w:rFonts w:ascii="Times New Roman" w:hAnsi="Times New Roman"/>
          <w:iCs/>
          <w:color w:val="000000"/>
          <w:spacing w:val="-4"/>
          <w:sz w:val="24"/>
          <w:szCs w:val="24"/>
        </w:rPr>
        <w:t>метапредметных</w:t>
      </w:r>
      <w:proofErr w:type="spellEnd"/>
      <w:r>
        <w:rPr>
          <w:rFonts w:ascii="Times New Roman" w:hAnsi="Times New Roman"/>
          <w:iCs/>
          <w:color w:val="000000"/>
          <w:spacing w:val="-4"/>
          <w:sz w:val="24"/>
          <w:szCs w:val="24"/>
        </w:rPr>
        <w:t xml:space="preserve"> и личностных результатов освоения обучающимися  АП.</w:t>
      </w:r>
    </w:p>
    <w:p w:rsidR="00520373" w:rsidRDefault="00520373" w:rsidP="00EB6836">
      <w:pPr>
        <w:pStyle w:val="af3"/>
        <w:numPr>
          <w:ilvl w:val="0"/>
          <w:numId w:val="37"/>
        </w:numPr>
        <w:spacing w:after="0"/>
        <w:ind w:left="714" w:hanging="357"/>
        <w:rPr>
          <w:rFonts w:ascii="Times New Roman" w:hAnsi="Times New Roman"/>
          <w:color w:val="000000"/>
          <w:spacing w:val="-4"/>
          <w:sz w:val="24"/>
          <w:szCs w:val="24"/>
        </w:rPr>
      </w:pPr>
      <w:r>
        <w:rPr>
          <w:rFonts w:ascii="Times New Roman" w:hAnsi="Times New Roman"/>
          <w:iCs/>
          <w:color w:val="000000"/>
          <w:spacing w:val="-4"/>
          <w:sz w:val="24"/>
          <w:szCs w:val="24"/>
        </w:rPr>
        <w:lastRenderedPageBreak/>
        <w:t>Образовательный компонент</w:t>
      </w:r>
      <w:r>
        <w:rPr>
          <w:rFonts w:ascii="Times New Roman" w:hAnsi="Times New Roman"/>
          <w:color w:val="000000"/>
          <w:spacing w:val="-4"/>
          <w:sz w:val="24"/>
          <w:szCs w:val="24"/>
        </w:rPr>
        <w:t xml:space="preserve"> АП раскрывает содержание образования по годам обучения, ожидаемые результаты предметных достижений, формы оценивания предметных достижений обучающихся с ОВЗ; </w:t>
      </w:r>
    </w:p>
    <w:p w:rsidR="00520373" w:rsidRDefault="00520373" w:rsidP="00EB6836">
      <w:pPr>
        <w:pStyle w:val="af3"/>
        <w:numPr>
          <w:ilvl w:val="0"/>
          <w:numId w:val="37"/>
        </w:numPr>
        <w:spacing w:after="0"/>
        <w:ind w:left="714" w:hanging="357"/>
        <w:rPr>
          <w:rFonts w:ascii="Times New Roman" w:hAnsi="Times New Roman"/>
          <w:color w:val="000000"/>
          <w:spacing w:val="-4"/>
          <w:sz w:val="24"/>
          <w:szCs w:val="24"/>
        </w:rPr>
      </w:pPr>
      <w:r>
        <w:rPr>
          <w:rFonts w:ascii="Times New Roman" w:hAnsi="Times New Roman"/>
          <w:iCs/>
          <w:color w:val="000000"/>
          <w:spacing w:val="-4"/>
          <w:sz w:val="24"/>
          <w:szCs w:val="24"/>
        </w:rPr>
        <w:t>Коррекционный компонент</w:t>
      </w:r>
      <w:r>
        <w:rPr>
          <w:rFonts w:ascii="Times New Roman" w:hAnsi="Times New Roman"/>
          <w:color w:val="000000"/>
          <w:spacing w:val="-4"/>
          <w:sz w:val="24"/>
          <w:szCs w:val="24"/>
        </w:rPr>
        <w:t xml:space="preserve">, излагает направления коррекционной работы с обучающимся (обучающимися), ее приемы, методы и формы. </w:t>
      </w:r>
    </w:p>
    <w:p w:rsidR="00520373" w:rsidRDefault="00520373" w:rsidP="00EB6836">
      <w:pPr>
        <w:pStyle w:val="af3"/>
        <w:numPr>
          <w:ilvl w:val="0"/>
          <w:numId w:val="37"/>
        </w:numPr>
        <w:spacing w:after="0"/>
        <w:ind w:left="714" w:hanging="357"/>
        <w:rPr>
          <w:rFonts w:ascii="Times New Roman" w:hAnsi="Times New Roman"/>
          <w:color w:val="000000"/>
          <w:spacing w:val="-4"/>
          <w:sz w:val="24"/>
          <w:szCs w:val="24"/>
        </w:rPr>
      </w:pPr>
      <w:r>
        <w:rPr>
          <w:rFonts w:ascii="Times New Roman" w:hAnsi="Times New Roman"/>
          <w:iCs/>
          <w:color w:val="000000"/>
          <w:spacing w:val="-4"/>
          <w:sz w:val="24"/>
          <w:szCs w:val="24"/>
        </w:rPr>
        <w:t>Воспитательный компонент</w:t>
      </w:r>
      <w:r>
        <w:rPr>
          <w:rFonts w:ascii="Times New Roman" w:hAnsi="Times New Roman"/>
          <w:color w:val="000000"/>
          <w:spacing w:val="-4"/>
          <w:sz w:val="24"/>
          <w:szCs w:val="24"/>
        </w:rPr>
        <w:t xml:space="preserve"> содержит описание приемов, методов и форм работы, реализуемых в урочное и внеурочное время. </w:t>
      </w:r>
    </w:p>
    <w:p w:rsidR="00520373" w:rsidRDefault="00520373" w:rsidP="00EB6836">
      <w:pPr>
        <w:pStyle w:val="af3"/>
        <w:numPr>
          <w:ilvl w:val="0"/>
          <w:numId w:val="37"/>
        </w:numPr>
        <w:spacing w:after="0"/>
        <w:ind w:left="714" w:hanging="357"/>
        <w:rPr>
          <w:rFonts w:ascii="Times New Roman" w:hAnsi="Times New Roman"/>
          <w:color w:val="000000"/>
          <w:spacing w:val="-4"/>
          <w:sz w:val="24"/>
          <w:szCs w:val="24"/>
        </w:rPr>
      </w:pPr>
      <w:r>
        <w:rPr>
          <w:rFonts w:ascii="Times New Roman" w:hAnsi="Times New Roman"/>
          <w:iCs/>
          <w:color w:val="000000"/>
          <w:spacing w:val="-4"/>
          <w:sz w:val="24"/>
          <w:szCs w:val="24"/>
        </w:rPr>
        <w:t>Основные требования к результатам реализации АП</w:t>
      </w:r>
      <w:r>
        <w:rPr>
          <w:rFonts w:ascii="Times New Roman" w:hAnsi="Times New Roman"/>
          <w:color w:val="000000"/>
          <w:spacing w:val="-4"/>
          <w:sz w:val="24"/>
          <w:szCs w:val="24"/>
        </w:rPr>
        <w:t xml:space="preserve">.  В данном разделе АП конкретно </w:t>
      </w:r>
      <w:proofErr w:type="spellStart"/>
      <w:r>
        <w:rPr>
          <w:rFonts w:ascii="Times New Roman" w:hAnsi="Times New Roman"/>
          <w:color w:val="000000"/>
          <w:spacing w:val="-4"/>
          <w:sz w:val="24"/>
          <w:szCs w:val="24"/>
        </w:rPr>
        <w:t>сформулируются</w:t>
      </w:r>
      <w:proofErr w:type="spellEnd"/>
      <w:r>
        <w:rPr>
          <w:rFonts w:ascii="Times New Roman" w:hAnsi="Times New Roman"/>
          <w:color w:val="000000"/>
          <w:spacing w:val="-4"/>
          <w:sz w:val="24"/>
          <w:szCs w:val="24"/>
        </w:rPr>
        <w:t xml:space="preserve"> результаты реализации программы на уровне динамики показателей психического и психологического развития обучающегося (обучающихся). Эти требования являются основой для осуществления промежуточной и итоговой оценки результативности АП. Требования к результатам реализации </w:t>
      </w:r>
      <w:r>
        <w:rPr>
          <w:rFonts w:ascii="Times New Roman" w:hAnsi="Times New Roman"/>
          <w:iCs/>
          <w:color w:val="000000"/>
          <w:spacing w:val="-4"/>
          <w:sz w:val="24"/>
          <w:szCs w:val="24"/>
        </w:rPr>
        <w:t>Программы</w:t>
      </w:r>
      <w:r>
        <w:rPr>
          <w:rFonts w:ascii="Times New Roman" w:hAnsi="Times New Roman"/>
          <w:color w:val="000000"/>
          <w:spacing w:val="-4"/>
          <w:sz w:val="24"/>
          <w:szCs w:val="24"/>
        </w:rPr>
        <w:t xml:space="preserve"> проектируются параллельно с описанием содержания Программы в рамках обозначенных выше компонентов.</w:t>
      </w:r>
    </w:p>
    <w:p w:rsidR="00520373" w:rsidRDefault="00520373" w:rsidP="00EB6836">
      <w:pPr>
        <w:pStyle w:val="af3"/>
        <w:numPr>
          <w:ilvl w:val="0"/>
          <w:numId w:val="37"/>
        </w:numPr>
        <w:spacing w:after="0"/>
        <w:ind w:left="714" w:hanging="357"/>
        <w:rPr>
          <w:rFonts w:ascii="Times New Roman" w:hAnsi="Times New Roman"/>
          <w:color w:val="000000"/>
          <w:spacing w:val="-4"/>
          <w:sz w:val="24"/>
          <w:szCs w:val="24"/>
        </w:rPr>
      </w:pPr>
      <w:r>
        <w:rPr>
          <w:rFonts w:ascii="Times New Roman" w:hAnsi="Times New Roman"/>
          <w:iCs/>
          <w:color w:val="000000"/>
          <w:spacing w:val="-4"/>
          <w:sz w:val="24"/>
          <w:szCs w:val="24"/>
        </w:rPr>
        <w:t>Система контрольно-измерительных материалов</w:t>
      </w:r>
      <w:r>
        <w:rPr>
          <w:rFonts w:ascii="Times New Roman" w:hAnsi="Times New Roman"/>
          <w:color w:val="000000"/>
          <w:spacing w:val="-4"/>
          <w:sz w:val="24"/>
          <w:szCs w:val="24"/>
        </w:rPr>
        <w:t xml:space="preserve"> включает в себя тестовые материалы, тексты контрольных работ, вопросы для промежуточной и итоговой аттестации, включает критерии оценки проверочных работ. </w:t>
      </w:r>
    </w:p>
    <w:p w:rsidR="00520373" w:rsidRDefault="00520373" w:rsidP="00520373">
      <w:pPr>
        <w:spacing w:line="276" w:lineRule="auto"/>
        <w:jc w:val="center"/>
      </w:pPr>
      <w:bookmarkStart w:id="13" w:name="bookmark98"/>
      <w:r>
        <w:t>Адаптированные  программы по предметам – приложение к АОП НОО</w:t>
      </w:r>
    </w:p>
    <w:p w:rsidR="00520373" w:rsidRDefault="00520373" w:rsidP="00520373">
      <w:pPr>
        <w:spacing w:line="276" w:lineRule="auto"/>
        <w:jc w:val="center"/>
      </w:pPr>
    </w:p>
    <w:bookmarkEnd w:id="13"/>
    <w:p w:rsidR="00520373" w:rsidRDefault="00520373" w:rsidP="00EB6836">
      <w:pPr>
        <w:pStyle w:val="af3"/>
        <w:numPr>
          <w:ilvl w:val="1"/>
          <w:numId w:val="38"/>
        </w:numPr>
        <w:spacing w:after="0"/>
        <w:rPr>
          <w:rFonts w:ascii="Times New Roman" w:hAnsi="Times New Roman"/>
          <w:sz w:val="24"/>
          <w:szCs w:val="24"/>
        </w:rPr>
      </w:pPr>
      <w:r>
        <w:rPr>
          <w:rFonts w:ascii="Times New Roman" w:hAnsi="Times New Roman"/>
          <w:sz w:val="24"/>
          <w:szCs w:val="24"/>
        </w:rPr>
        <w:t>Механизм реализации адаптированной образовательной программы</w:t>
      </w:r>
    </w:p>
    <w:p w:rsidR="00520373" w:rsidRDefault="00520373" w:rsidP="00520373">
      <w:pPr>
        <w:spacing w:line="276" w:lineRule="auto"/>
        <w:jc w:val="center"/>
        <w:rPr>
          <w:b/>
          <w:i/>
          <w:szCs w:val="24"/>
        </w:rPr>
      </w:pPr>
    </w:p>
    <w:p w:rsidR="00520373" w:rsidRDefault="00520373" w:rsidP="00520373">
      <w:pPr>
        <w:spacing w:line="276" w:lineRule="auto"/>
        <w:ind w:firstLine="567"/>
        <w:rPr>
          <w:szCs w:val="24"/>
        </w:rPr>
      </w:pPr>
      <w:r>
        <w:rPr>
          <w:szCs w:val="24"/>
        </w:rPr>
        <w:t>Одним из основных механизмов реализации АОП является оптимально выстроенное взаимодействие специалистов образовательного учреждения, обеспечивающее системное сопровождение детей, имеющих умеренную степень умственной отсталости, специалистами различного профиля в образовательном процессе. Такое взаимодействие включает:</w:t>
      </w:r>
    </w:p>
    <w:p w:rsidR="00520373" w:rsidRDefault="00520373" w:rsidP="00EB6836">
      <w:pPr>
        <w:pStyle w:val="af3"/>
        <w:numPr>
          <w:ilvl w:val="0"/>
          <w:numId w:val="39"/>
        </w:numPr>
        <w:spacing w:after="0"/>
        <w:rPr>
          <w:rFonts w:ascii="Times New Roman" w:hAnsi="Times New Roman"/>
          <w:sz w:val="24"/>
          <w:szCs w:val="24"/>
        </w:rPr>
      </w:pPr>
      <w:r>
        <w:rPr>
          <w:rFonts w:ascii="Times New Roman" w:hAnsi="Times New Roman"/>
          <w:sz w:val="24"/>
          <w:szCs w:val="24"/>
        </w:rPr>
        <w:t>комплексность в определении и решении проблем ребёнка, предоставлении ему квалифицированной помощи специалистов разного профиля;</w:t>
      </w:r>
    </w:p>
    <w:p w:rsidR="00520373" w:rsidRDefault="00520373" w:rsidP="00EB6836">
      <w:pPr>
        <w:pStyle w:val="af3"/>
        <w:numPr>
          <w:ilvl w:val="0"/>
          <w:numId w:val="39"/>
        </w:numPr>
        <w:spacing w:after="0"/>
        <w:rPr>
          <w:rFonts w:ascii="Times New Roman" w:hAnsi="Times New Roman"/>
          <w:sz w:val="24"/>
          <w:szCs w:val="24"/>
        </w:rPr>
      </w:pPr>
      <w:r>
        <w:rPr>
          <w:rFonts w:ascii="Times New Roman" w:hAnsi="Times New Roman"/>
          <w:sz w:val="24"/>
          <w:szCs w:val="24"/>
        </w:rPr>
        <w:t>многоаспектный анализ личностного и познавательного развития ребёнка;</w:t>
      </w:r>
    </w:p>
    <w:p w:rsidR="00520373" w:rsidRDefault="00520373" w:rsidP="00EB6836">
      <w:pPr>
        <w:pStyle w:val="af3"/>
        <w:numPr>
          <w:ilvl w:val="0"/>
          <w:numId w:val="39"/>
        </w:numPr>
        <w:spacing w:after="0"/>
        <w:rPr>
          <w:rFonts w:ascii="Times New Roman" w:hAnsi="Times New Roman"/>
          <w:sz w:val="24"/>
          <w:szCs w:val="24"/>
        </w:rPr>
      </w:pPr>
      <w:r>
        <w:rPr>
          <w:rFonts w:ascii="Times New Roman" w:hAnsi="Times New Roman"/>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520373" w:rsidRDefault="00520373" w:rsidP="00520373">
      <w:pPr>
        <w:spacing w:line="276" w:lineRule="auto"/>
        <w:rPr>
          <w:szCs w:val="24"/>
        </w:rPr>
      </w:pPr>
    </w:p>
    <w:p w:rsidR="00520373" w:rsidRDefault="00520373" w:rsidP="00520373">
      <w:pPr>
        <w:spacing w:line="276" w:lineRule="auto"/>
        <w:ind w:firstLine="567"/>
        <w:rPr>
          <w:szCs w:val="24"/>
        </w:rPr>
      </w:pPr>
      <w:r>
        <w:rPr>
          <w:szCs w:val="24"/>
        </w:rPr>
        <w:t>Система комплексного психолого-медико-педагогического сопровождения для эффективного решения проблемы ребёнка выстроена в форме консилиума и службы сопровождения. Для регламентации сопровождения в школе приняты локальные акты –«Положение о деятельности классов для детей с ОВЗ (для детей с умственной отсталостью)», «Положение о сопровождении классов для детей с ОВЗ (для детей с умственной отсталостью)».</w:t>
      </w:r>
    </w:p>
    <w:p w:rsidR="00520373" w:rsidRDefault="00520373" w:rsidP="00520373">
      <w:pPr>
        <w:shd w:val="clear" w:color="auto" w:fill="FFFFFF"/>
        <w:spacing w:line="276" w:lineRule="auto"/>
        <w:rPr>
          <w:i/>
          <w:iCs/>
          <w:color w:val="000000"/>
          <w:szCs w:val="24"/>
        </w:rPr>
      </w:pPr>
    </w:p>
    <w:p w:rsidR="00520373" w:rsidRDefault="00520373" w:rsidP="00520373">
      <w:pPr>
        <w:shd w:val="clear" w:color="auto" w:fill="FFFFFF"/>
        <w:spacing w:line="276" w:lineRule="auto"/>
        <w:ind w:firstLine="567"/>
        <w:rPr>
          <w:color w:val="000000"/>
          <w:szCs w:val="24"/>
        </w:rPr>
      </w:pPr>
      <w:r>
        <w:rPr>
          <w:i/>
          <w:iCs/>
          <w:color w:val="000000"/>
          <w:szCs w:val="24"/>
        </w:rPr>
        <w:t>Цель школьного консилиума определена как:</w:t>
      </w:r>
      <w:r>
        <w:rPr>
          <w:color w:val="000000"/>
          <w:szCs w:val="24"/>
        </w:rPr>
        <w:t> «создание целостной системы, обеспечивающей оптимальные социально-психологические и педагогические условия жизнедеятельности для детей в соответствии с их возрастными и индивидуальными особенностями, уровнем актуального развития, состоянием соматического и нервно-психического здоровья.</w:t>
      </w:r>
    </w:p>
    <w:p w:rsidR="00520373" w:rsidRDefault="00520373" w:rsidP="00520373">
      <w:pPr>
        <w:shd w:val="clear" w:color="auto" w:fill="FFFFFF"/>
        <w:spacing w:line="276" w:lineRule="auto"/>
        <w:rPr>
          <w:color w:val="000000"/>
          <w:szCs w:val="24"/>
        </w:rPr>
      </w:pPr>
      <w:r>
        <w:rPr>
          <w:i/>
          <w:iCs/>
          <w:color w:val="000000"/>
          <w:szCs w:val="24"/>
        </w:rPr>
        <w:t>Задачи консилиума:</w:t>
      </w:r>
    </w:p>
    <w:p w:rsidR="00520373" w:rsidRDefault="00520373" w:rsidP="00EB6836">
      <w:pPr>
        <w:numPr>
          <w:ilvl w:val="0"/>
          <w:numId w:val="40"/>
        </w:numPr>
        <w:shd w:val="clear" w:color="auto" w:fill="FFFFFF"/>
        <w:spacing w:line="276" w:lineRule="auto"/>
        <w:ind w:left="709" w:hanging="283"/>
        <w:rPr>
          <w:color w:val="000000"/>
          <w:szCs w:val="24"/>
        </w:rPr>
      </w:pPr>
      <w:r>
        <w:rPr>
          <w:color w:val="000000"/>
          <w:szCs w:val="24"/>
        </w:rPr>
        <w:lastRenderedPageBreak/>
        <w:t>выявление потенциальных возможностей ребенка, разработка рекомендаций по организации учебно-воспитательной работы;</w:t>
      </w:r>
    </w:p>
    <w:p w:rsidR="00520373" w:rsidRDefault="00520373" w:rsidP="00EB6836">
      <w:pPr>
        <w:numPr>
          <w:ilvl w:val="0"/>
          <w:numId w:val="40"/>
        </w:numPr>
        <w:shd w:val="clear" w:color="auto" w:fill="FFFFFF"/>
        <w:spacing w:line="276" w:lineRule="auto"/>
        <w:ind w:left="709" w:hanging="283"/>
        <w:rPr>
          <w:color w:val="000000"/>
          <w:szCs w:val="24"/>
        </w:rPr>
      </w:pPr>
      <w:r>
        <w:rPr>
          <w:color w:val="000000"/>
          <w:szCs w:val="24"/>
        </w:rPr>
        <w:t>проектирование оптимальной для развития школьников программы индивидуального психолого-педагогического  сопровождения;</w:t>
      </w:r>
    </w:p>
    <w:p w:rsidR="00520373" w:rsidRDefault="00520373" w:rsidP="00EB6836">
      <w:pPr>
        <w:numPr>
          <w:ilvl w:val="0"/>
          <w:numId w:val="40"/>
        </w:numPr>
        <w:shd w:val="clear" w:color="auto" w:fill="FFFFFF"/>
        <w:spacing w:line="276" w:lineRule="auto"/>
        <w:ind w:left="709" w:hanging="283"/>
        <w:rPr>
          <w:color w:val="000000"/>
          <w:szCs w:val="24"/>
        </w:rPr>
      </w:pPr>
      <w:r>
        <w:rPr>
          <w:color w:val="000000"/>
          <w:szCs w:val="24"/>
        </w:rPr>
        <w:t>отслеживание динамики в психофизическом развитии детей, оформление документации, отражающей актуальное развитие ребенка, изменение показателей его состояния;</w:t>
      </w:r>
    </w:p>
    <w:p w:rsidR="00520373" w:rsidRDefault="00520373" w:rsidP="00EB6836">
      <w:pPr>
        <w:numPr>
          <w:ilvl w:val="0"/>
          <w:numId w:val="40"/>
        </w:numPr>
        <w:shd w:val="clear" w:color="auto" w:fill="FFFFFF"/>
        <w:spacing w:line="276" w:lineRule="auto"/>
        <w:ind w:left="709" w:hanging="283"/>
        <w:rPr>
          <w:color w:val="000000"/>
          <w:szCs w:val="24"/>
        </w:rPr>
      </w:pPr>
      <w:r>
        <w:rPr>
          <w:color w:val="000000"/>
          <w:szCs w:val="24"/>
        </w:rPr>
        <w:t xml:space="preserve">разработка мер профилактики физических,  интеллектуальных и эмоциональных перегрузок и срывов, организация </w:t>
      </w:r>
      <w:proofErr w:type="spellStart"/>
      <w:r>
        <w:rPr>
          <w:color w:val="000000"/>
          <w:szCs w:val="24"/>
        </w:rPr>
        <w:t>здоровьесберегающего</w:t>
      </w:r>
      <w:proofErr w:type="spellEnd"/>
      <w:r>
        <w:rPr>
          <w:color w:val="000000"/>
          <w:szCs w:val="24"/>
        </w:rPr>
        <w:t xml:space="preserve"> пространства;</w:t>
      </w:r>
    </w:p>
    <w:p w:rsidR="00520373" w:rsidRDefault="00520373" w:rsidP="00EB6836">
      <w:pPr>
        <w:numPr>
          <w:ilvl w:val="0"/>
          <w:numId w:val="40"/>
        </w:numPr>
        <w:shd w:val="clear" w:color="auto" w:fill="FFFFFF"/>
        <w:spacing w:line="276" w:lineRule="auto"/>
        <w:ind w:left="709" w:hanging="283"/>
        <w:rPr>
          <w:color w:val="000000"/>
          <w:szCs w:val="24"/>
        </w:rPr>
      </w:pPr>
      <w:r>
        <w:rPr>
          <w:color w:val="000000"/>
          <w:szCs w:val="24"/>
        </w:rPr>
        <w:t>организация взаимодействия между специалистами службы сопровождения, учителями и классными руководителями;</w:t>
      </w:r>
    </w:p>
    <w:p w:rsidR="00520373" w:rsidRDefault="00520373" w:rsidP="00EB6836">
      <w:pPr>
        <w:numPr>
          <w:ilvl w:val="0"/>
          <w:numId w:val="40"/>
        </w:numPr>
        <w:shd w:val="clear" w:color="auto" w:fill="FFFFFF"/>
        <w:spacing w:line="276" w:lineRule="auto"/>
        <w:ind w:left="709" w:hanging="283"/>
        <w:rPr>
          <w:color w:val="000000"/>
          <w:szCs w:val="24"/>
        </w:rPr>
      </w:pPr>
      <w:r>
        <w:rPr>
          <w:color w:val="000000"/>
          <w:szCs w:val="24"/>
        </w:rPr>
        <w:t xml:space="preserve">рассмотрение и утверждение стартовых задач на отдельный период обучения (1 </w:t>
      </w:r>
      <w:proofErr w:type="spellStart"/>
      <w:proofErr w:type="gramStart"/>
      <w:r>
        <w:rPr>
          <w:color w:val="000000"/>
          <w:szCs w:val="24"/>
        </w:rPr>
        <w:t>уч.год</w:t>
      </w:r>
      <w:proofErr w:type="spellEnd"/>
      <w:proofErr w:type="gramEnd"/>
      <w:r>
        <w:rPr>
          <w:color w:val="000000"/>
          <w:szCs w:val="24"/>
        </w:rPr>
        <w:t>).</w:t>
      </w:r>
    </w:p>
    <w:p w:rsidR="00520373" w:rsidRDefault="00520373" w:rsidP="00520373">
      <w:pPr>
        <w:shd w:val="clear" w:color="auto" w:fill="FFFFFF"/>
        <w:spacing w:line="276" w:lineRule="auto"/>
        <w:ind w:firstLine="567"/>
        <w:rPr>
          <w:color w:val="000000"/>
          <w:szCs w:val="24"/>
        </w:rPr>
      </w:pPr>
    </w:p>
    <w:p w:rsidR="00520373" w:rsidRDefault="00520373" w:rsidP="00520373">
      <w:pPr>
        <w:shd w:val="clear" w:color="auto" w:fill="FFFFFF"/>
        <w:spacing w:line="276" w:lineRule="auto"/>
        <w:ind w:firstLine="567"/>
        <w:rPr>
          <w:color w:val="000000"/>
          <w:szCs w:val="24"/>
        </w:rPr>
      </w:pPr>
      <w:r>
        <w:rPr>
          <w:color w:val="000000"/>
          <w:szCs w:val="24"/>
        </w:rPr>
        <w:t>Прием детей на консилиум осуществляется как планово, так и оперативно, по инициативе специалистов, учителей.</w:t>
      </w:r>
    </w:p>
    <w:p w:rsidR="00520373" w:rsidRDefault="00520373" w:rsidP="00520373">
      <w:pPr>
        <w:shd w:val="clear" w:color="auto" w:fill="FFFFFF"/>
        <w:spacing w:line="276" w:lineRule="auto"/>
        <w:ind w:firstLine="567"/>
        <w:rPr>
          <w:color w:val="000000"/>
          <w:szCs w:val="24"/>
        </w:rPr>
      </w:pPr>
      <w:r>
        <w:rPr>
          <w:i/>
          <w:color w:val="000000"/>
          <w:szCs w:val="24"/>
        </w:rPr>
        <w:t>Плановые консилиумы</w:t>
      </w:r>
      <w:r>
        <w:rPr>
          <w:color w:val="000000"/>
          <w:szCs w:val="24"/>
        </w:rPr>
        <w:t xml:space="preserve"> проводятся 2 раза в год. Задачи планового консилиума: определение путей психолого-медико-педагогического сопровождения детей, имеющих проблемы в развитии; выработка согласованных решений по определению коррекционно-развивающего маршрута ребенка; динамическая оценка состояния ребенка и коррекция ранее намеченной программы.</w:t>
      </w:r>
    </w:p>
    <w:p w:rsidR="00520373" w:rsidRDefault="00520373" w:rsidP="00520373">
      <w:pPr>
        <w:shd w:val="clear" w:color="auto" w:fill="FFFFFF"/>
        <w:spacing w:line="276" w:lineRule="auto"/>
        <w:ind w:firstLine="567"/>
        <w:rPr>
          <w:color w:val="000000"/>
          <w:szCs w:val="24"/>
        </w:rPr>
      </w:pPr>
      <w:r>
        <w:rPr>
          <w:i/>
          <w:color w:val="000000"/>
          <w:szCs w:val="24"/>
        </w:rPr>
        <w:t>Внеплановые консилиумы</w:t>
      </w:r>
      <w:r>
        <w:rPr>
          <w:color w:val="000000"/>
          <w:szCs w:val="24"/>
        </w:rPr>
        <w:t xml:space="preserve"> собираются по запросам специалистов, ведущих с данным ребенком коррекционно-развивающую работу. Поводом для внепланового консилиума является выявление или возникновение новых обстоятельств, влияющих на обучение и развитие ребенка, отрицательная динамика его развития и обучения. Задачами внепланового консилиума являются: решение вопроса о принятии каких-либо необходимых экстренных мер по выявленным обстоятельствам, изменение ранее проводимой психолого-медико-педагогической программы в случае ее неэффективности.</w:t>
      </w:r>
    </w:p>
    <w:p w:rsidR="00520373" w:rsidRDefault="00520373" w:rsidP="00520373">
      <w:pPr>
        <w:shd w:val="clear" w:color="auto" w:fill="FFFFFF"/>
        <w:tabs>
          <w:tab w:val="left" w:pos="1843"/>
        </w:tabs>
        <w:spacing w:line="276" w:lineRule="auto"/>
        <w:ind w:firstLine="567"/>
        <w:rPr>
          <w:color w:val="000000"/>
          <w:szCs w:val="24"/>
        </w:rPr>
      </w:pPr>
      <w:r>
        <w:rPr>
          <w:color w:val="000000"/>
          <w:szCs w:val="24"/>
        </w:rPr>
        <w:t>При обследовании ребенка на консилиуме его специалистами представляется:</w:t>
      </w:r>
    </w:p>
    <w:p w:rsidR="00520373" w:rsidRDefault="00520373" w:rsidP="00EB6836">
      <w:pPr>
        <w:numPr>
          <w:ilvl w:val="0"/>
          <w:numId w:val="41"/>
        </w:numPr>
        <w:shd w:val="clear" w:color="auto" w:fill="FFFFFF"/>
        <w:tabs>
          <w:tab w:val="left" w:pos="851"/>
          <w:tab w:val="left" w:pos="1843"/>
        </w:tabs>
        <w:spacing w:line="276" w:lineRule="auto"/>
        <w:ind w:left="851" w:hanging="284"/>
        <w:rPr>
          <w:color w:val="000000"/>
          <w:szCs w:val="24"/>
        </w:rPr>
      </w:pPr>
      <w:r>
        <w:rPr>
          <w:color w:val="000000"/>
          <w:szCs w:val="24"/>
        </w:rPr>
        <w:t>обследование ребенка до консилиума каждого специалиста службы сопровождения, представления на ребенка, в которых должна быть отражена проблема, возникшая при сопровождении этого ребенка;</w:t>
      </w:r>
    </w:p>
    <w:p w:rsidR="00520373" w:rsidRDefault="00520373" w:rsidP="00EB6836">
      <w:pPr>
        <w:numPr>
          <w:ilvl w:val="0"/>
          <w:numId w:val="41"/>
        </w:numPr>
        <w:shd w:val="clear" w:color="auto" w:fill="FFFFFF"/>
        <w:tabs>
          <w:tab w:val="left" w:pos="851"/>
          <w:tab w:val="left" w:pos="1843"/>
        </w:tabs>
        <w:spacing w:line="276" w:lineRule="auto"/>
        <w:ind w:left="851" w:hanging="284"/>
        <w:rPr>
          <w:color w:val="000000"/>
          <w:szCs w:val="24"/>
        </w:rPr>
      </w:pPr>
      <w:r>
        <w:rPr>
          <w:color w:val="000000"/>
          <w:szCs w:val="24"/>
        </w:rPr>
        <w:t>педагогическая характеристика;</w:t>
      </w:r>
    </w:p>
    <w:p w:rsidR="00520373" w:rsidRDefault="00520373" w:rsidP="00EB6836">
      <w:pPr>
        <w:numPr>
          <w:ilvl w:val="0"/>
          <w:numId w:val="41"/>
        </w:numPr>
        <w:shd w:val="clear" w:color="auto" w:fill="FFFFFF"/>
        <w:tabs>
          <w:tab w:val="left" w:pos="851"/>
          <w:tab w:val="left" w:pos="1843"/>
        </w:tabs>
        <w:spacing w:line="276" w:lineRule="auto"/>
        <w:ind w:left="851" w:hanging="284"/>
        <w:rPr>
          <w:color w:val="000000"/>
          <w:szCs w:val="24"/>
        </w:rPr>
      </w:pPr>
      <w:r>
        <w:rPr>
          <w:color w:val="000000"/>
          <w:szCs w:val="24"/>
        </w:rPr>
        <w:t>протоколы обследования, рекомендации городской ПМПК.</w:t>
      </w:r>
    </w:p>
    <w:p w:rsidR="00520373" w:rsidRDefault="00520373" w:rsidP="00520373">
      <w:pPr>
        <w:shd w:val="clear" w:color="auto" w:fill="FFFFFF"/>
        <w:spacing w:line="276" w:lineRule="auto"/>
        <w:ind w:firstLine="567"/>
        <w:rPr>
          <w:i/>
          <w:color w:val="000000"/>
          <w:szCs w:val="24"/>
        </w:rPr>
      </w:pPr>
    </w:p>
    <w:p w:rsidR="00520373" w:rsidRDefault="00520373" w:rsidP="00520373">
      <w:pPr>
        <w:shd w:val="clear" w:color="auto" w:fill="FFFFFF"/>
        <w:tabs>
          <w:tab w:val="left" w:pos="1843"/>
        </w:tabs>
        <w:spacing w:line="276" w:lineRule="auto"/>
        <w:ind w:firstLine="567"/>
        <w:rPr>
          <w:color w:val="000000"/>
          <w:szCs w:val="24"/>
        </w:rPr>
      </w:pPr>
      <w:r>
        <w:rPr>
          <w:color w:val="000000"/>
          <w:szCs w:val="24"/>
        </w:rPr>
        <w:t xml:space="preserve">На основании представлений специалистов коллегиально выявляется </w:t>
      </w:r>
      <w:r>
        <w:rPr>
          <w:i/>
          <w:color w:val="000000"/>
          <w:szCs w:val="24"/>
        </w:rPr>
        <w:t>актуальная проблема развития ребенка</w:t>
      </w:r>
      <w:r>
        <w:rPr>
          <w:color w:val="000000"/>
          <w:szCs w:val="24"/>
        </w:rPr>
        <w:t xml:space="preserve">, составляется заключение консилиума и </w:t>
      </w:r>
      <w:r>
        <w:rPr>
          <w:i/>
          <w:color w:val="000000"/>
          <w:szCs w:val="24"/>
        </w:rPr>
        <w:t>разрабатывается индивидуальная программа социально-психолого-педагогического сопровождения</w:t>
      </w:r>
      <w:r>
        <w:rPr>
          <w:color w:val="000000"/>
          <w:szCs w:val="24"/>
        </w:rPr>
        <w:t xml:space="preserve"> ребенка либо специалистом по ведущему дефекту ребенка либо группой специалистов, если ребенок имеет отклонения по нескольким направлениям развития. </w:t>
      </w:r>
    </w:p>
    <w:p w:rsidR="00520373" w:rsidRDefault="00520373" w:rsidP="00520373">
      <w:pPr>
        <w:shd w:val="clear" w:color="auto" w:fill="FFFFFF"/>
        <w:tabs>
          <w:tab w:val="left" w:pos="1843"/>
        </w:tabs>
        <w:spacing w:line="276" w:lineRule="auto"/>
        <w:ind w:firstLine="567"/>
        <w:rPr>
          <w:color w:val="000000"/>
          <w:szCs w:val="24"/>
        </w:rPr>
      </w:pPr>
      <w:r>
        <w:rPr>
          <w:color w:val="000000"/>
          <w:szCs w:val="24"/>
        </w:rPr>
        <w:t xml:space="preserve">Степень </w:t>
      </w:r>
      <w:proofErr w:type="spellStart"/>
      <w:r>
        <w:rPr>
          <w:color w:val="000000"/>
          <w:szCs w:val="24"/>
        </w:rPr>
        <w:t>решенности</w:t>
      </w:r>
      <w:proofErr w:type="spellEnd"/>
      <w:r>
        <w:rPr>
          <w:color w:val="000000"/>
          <w:szCs w:val="24"/>
        </w:rPr>
        <w:t xml:space="preserve"> индивидуальной проблемы ребенка и эффективность программы сопровождения обсуждается на консилиуме планово 2 раза в год (начало и конец года). В случае необходимости проектируются новые методы реабилитации и коррекции в течение года. </w:t>
      </w:r>
    </w:p>
    <w:p w:rsidR="00520373" w:rsidRDefault="00520373" w:rsidP="00520373">
      <w:pPr>
        <w:shd w:val="clear" w:color="auto" w:fill="FFFFFF"/>
        <w:spacing w:line="276" w:lineRule="auto"/>
        <w:ind w:firstLine="567"/>
        <w:rPr>
          <w:i/>
          <w:color w:val="000000"/>
          <w:szCs w:val="24"/>
        </w:rPr>
      </w:pPr>
      <w:r>
        <w:rPr>
          <w:color w:val="000000"/>
          <w:szCs w:val="24"/>
        </w:rPr>
        <w:t xml:space="preserve">Работа </w:t>
      </w:r>
      <w:proofErr w:type="spellStart"/>
      <w:r>
        <w:rPr>
          <w:color w:val="000000"/>
          <w:szCs w:val="24"/>
        </w:rPr>
        <w:t>ПМПк</w:t>
      </w:r>
      <w:proofErr w:type="spellEnd"/>
      <w:r>
        <w:rPr>
          <w:color w:val="000000"/>
          <w:szCs w:val="24"/>
        </w:rPr>
        <w:t xml:space="preserve"> оформляется документацией согласно </w:t>
      </w:r>
      <w:r w:rsidR="005B2175">
        <w:rPr>
          <w:i/>
          <w:color w:val="000000"/>
          <w:szCs w:val="24"/>
        </w:rPr>
        <w:t>Положению</w:t>
      </w:r>
      <w:r>
        <w:rPr>
          <w:i/>
          <w:color w:val="000000"/>
          <w:szCs w:val="24"/>
        </w:rPr>
        <w:t xml:space="preserve"> о </w:t>
      </w:r>
      <w:r>
        <w:rPr>
          <w:i/>
          <w:szCs w:val="24"/>
        </w:rPr>
        <w:t>сопровождении специальных (коррекционных) классов.</w:t>
      </w:r>
    </w:p>
    <w:p w:rsidR="00520373" w:rsidRDefault="00520373" w:rsidP="00520373">
      <w:pPr>
        <w:shd w:val="clear" w:color="auto" w:fill="FFFFFF"/>
        <w:spacing w:line="276" w:lineRule="auto"/>
        <w:ind w:firstLine="567"/>
        <w:outlineLvl w:val="1"/>
        <w:rPr>
          <w:bCs/>
          <w:color w:val="000000"/>
          <w:szCs w:val="24"/>
        </w:rPr>
      </w:pPr>
      <w:r>
        <w:rPr>
          <w:bCs/>
          <w:color w:val="000000"/>
          <w:szCs w:val="24"/>
        </w:rPr>
        <w:lastRenderedPageBreak/>
        <w:t>Сопровождение предполагает скоординированную системную работу специалистов – психолога, логопеда, дефектолога.</w:t>
      </w:r>
    </w:p>
    <w:tbl>
      <w:tblPr>
        <w:tblpPr w:leftFromText="181" w:rightFromText="181" w:vertAnchor="text" w:horzAnchor="margin" w:tblpXSpec="center" w:tblpY="3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tblGrid>
      <w:tr w:rsidR="00520373" w:rsidTr="00520373">
        <w:trPr>
          <w:trHeight w:val="3109"/>
        </w:trPr>
        <w:tc>
          <w:tcPr>
            <w:tcW w:w="2055" w:type="dxa"/>
            <w:tcBorders>
              <w:top w:val="single" w:sz="4" w:space="0" w:color="auto"/>
              <w:left w:val="single" w:sz="4" w:space="0" w:color="auto"/>
              <w:bottom w:val="single" w:sz="4" w:space="0" w:color="auto"/>
              <w:right w:val="single" w:sz="4" w:space="0" w:color="auto"/>
            </w:tcBorders>
            <w:hideMark/>
          </w:tcPr>
          <w:p w:rsidR="00520373" w:rsidRDefault="00520373">
            <w:pPr>
              <w:pStyle w:val="af2"/>
              <w:spacing w:line="276" w:lineRule="auto"/>
              <w:rPr>
                <w:rFonts w:ascii="Times New Roman" w:hAnsi="Times New Roman"/>
                <w:sz w:val="24"/>
                <w:szCs w:val="24"/>
              </w:rPr>
            </w:pPr>
            <w:r>
              <w:rPr>
                <w:rFonts w:ascii="Times New Roman" w:hAnsi="Times New Roman"/>
                <w:sz w:val="24"/>
                <w:szCs w:val="24"/>
              </w:rPr>
              <w:t>.</w:t>
            </w:r>
          </w:p>
        </w:tc>
      </w:tr>
    </w:tbl>
    <w:p w:rsidR="00520373" w:rsidRDefault="00520373" w:rsidP="00520373">
      <w:pPr>
        <w:spacing w:line="276" w:lineRule="auto"/>
        <w:rPr>
          <w:vanish/>
        </w:rPr>
      </w:pPr>
    </w:p>
    <w:tbl>
      <w:tblPr>
        <w:tblpPr w:leftFromText="181" w:rightFromText="181" w:vertAnchor="text" w:horzAnchor="page" w:tblpX="7474"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tblGrid>
      <w:tr w:rsidR="00520373" w:rsidTr="00520373">
        <w:trPr>
          <w:trHeight w:val="3818"/>
        </w:trPr>
        <w:tc>
          <w:tcPr>
            <w:tcW w:w="3794" w:type="dxa"/>
            <w:tcBorders>
              <w:top w:val="single" w:sz="4" w:space="0" w:color="auto"/>
              <w:left w:val="single" w:sz="4" w:space="0" w:color="auto"/>
              <w:bottom w:val="single" w:sz="4" w:space="0" w:color="auto"/>
              <w:right w:val="single" w:sz="4" w:space="0" w:color="auto"/>
            </w:tcBorders>
            <w:hideMark/>
          </w:tcPr>
          <w:p w:rsidR="00520373" w:rsidRDefault="00520373">
            <w:pPr>
              <w:shd w:val="clear" w:color="auto" w:fill="FFFFFF"/>
              <w:spacing w:line="276" w:lineRule="auto"/>
              <w:jc w:val="center"/>
              <w:rPr>
                <w:b/>
                <w:i/>
                <w:color w:val="000000"/>
                <w:szCs w:val="24"/>
              </w:rPr>
            </w:pPr>
            <w:r>
              <w:rPr>
                <w:b/>
                <w:bCs/>
                <w:i/>
                <w:color w:val="000000"/>
                <w:kern w:val="36"/>
                <w:szCs w:val="24"/>
              </w:rPr>
              <w:t>Деятельность учителя-логопеда</w:t>
            </w:r>
          </w:p>
          <w:p w:rsidR="00520373" w:rsidRDefault="00520373">
            <w:pPr>
              <w:shd w:val="clear" w:color="auto" w:fill="FFFFFF"/>
              <w:spacing w:line="276" w:lineRule="auto"/>
              <w:rPr>
                <w:color w:val="000000"/>
                <w:szCs w:val="24"/>
              </w:rPr>
            </w:pPr>
            <w:r>
              <w:rPr>
                <w:color w:val="000000"/>
                <w:szCs w:val="24"/>
              </w:rPr>
              <w:t>Цель:  организация профилактической и коррекционной работы по преодолению речевых нарушений у учащихся.</w:t>
            </w:r>
            <w:r>
              <w:rPr>
                <w:color w:val="000000"/>
                <w:szCs w:val="24"/>
              </w:rPr>
              <w:br/>
              <w:t>Задачи:</w:t>
            </w:r>
          </w:p>
          <w:p w:rsidR="00520373" w:rsidRDefault="00520373" w:rsidP="00EB6836">
            <w:pPr>
              <w:numPr>
                <w:ilvl w:val="0"/>
                <w:numId w:val="42"/>
              </w:numPr>
              <w:shd w:val="clear" w:color="auto" w:fill="FFFFFF"/>
              <w:tabs>
                <w:tab w:val="num" w:pos="284"/>
              </w:tabs>
              <w:spacing w:line="276" w:lineRule="auto"/>
              <w:ind w:left="284" w:hanging="284"/>
              <w:rPr>
                <w:color w:val="000000"/>
                <w:szCs w:val="24"/>
              </w:rPr>
            </w:pPr>
            <w:r>
              <w:rPr>
                <w:color w:val="000000"/>
                <w:szCs w:val="24"/>
              </w:rPr>
              <w:t>выявление, квалификация и коррекция речевых нарушений у школьников;</w:t>
            </w:r>
          </w:p>
          <w:p w:rsidR="00520373" w:rsidRDefault="00520373" w:rsidP="00EB6836">
            <w:pPr>
              <w:numPr>
                <w:ilvl w:val="0"/>
                <w:numId w:val="42"/>
              </w:numPr>
              <w:shd w:val="clear" w:color="auto" w:fill="FFFFFF"/>
              <w:tabs>
                <w:tab w:val="num" w:pos="284"/>
              </w:tabs>
              <w:spacing w:line="276" w:lineRule="auto"/>
              <w:ind w:left="284" w:hanging="284"/>
              <w:rPr>
                <w:color w:val="000000"/>
                <w:szCs w:val="24"/>
              </w:rPr>
            </w:pPr>
            <w:r>
              <w:rPr>
                <w:color w:val="000000"/>
                <w:szCs w:val="24"/>
              </w:rPr>
              <w:t>развитие коммуникативной функции речи;</w:t>
            </w:r>
          </w:p>
          <w:p w:rsidR="00520373" w:rsidRDefault="00520373" w:rsidP="00EB6836">
            <w:pPr>
              <w:numPr>
                <w:ilvl w:val="0"/>
                <w:numId w:val="42"/>
              </w:numPr>
              <w:shd w:val="clear" w:color="auto" w:fill="FFFFFF"/>
              <w:tabs>
                <w:tab w:val="num" w:pos="284"/>
              </w:tabs>
              <w:spacing w:line="276" w:lineRule="auto"/>
              <w:ind w:left="284" w:hanging="284"/>
              <w:rPr>
                <w:color w:val="000000"/>
                <w:szCs w:val="24"/>
              </w:rPr>
            </w:pPr>
            <w:r>
              <w:rPr>
                <w:color w:val="000000"/>
                <w:szCs w:val="24"/>
              </w:rPr>
              <w:t xml:space="preserve">участие в работе </w:t>
            </w:r>
            <w:proofErr w:type="spellStart"/>
            <w:r>
              <w:rPr>
                <w:color w:val="000000"/>
                <w:szCs w:val="24"/>
              </w:rPr>
              <w:t>ПМПк</w:t>
            </w:r>
            <w:proofErr w:type="spellEnd"/>
            <w:r>
              <w:rPr>
                <w:color w:val="000000"/>
                <w:szCs w:val="24"/>
              </w:rPr>
              <w:t>;</w:t>
            </w:r>
          </w:p>
          <w:p w:rsidR="00520373" w:rsidRDefault="00520373" w:rsidP="00EB6836">
            <w:pPr>
              <w:numPr>
                <w:ilvl w:val="0"/>
                <w:numId w:val="42"/>
              </w:numPr>
              <w:shd w:val="clear" w:color="auto" w:fill="FFFFFF"/>
              <w:tabs>
                <w:tab w:val="num" w:pos="284"/>
              </w:tabs>
              <w:spacing w:line="276" w:lineRule="auto"/>
              <w:ind w:left="284" w:hanging="284"/>
              <w:rPr>
                <w:color w:val="000000"/>
                <w:szCs w:val="24"/>
              </w:rPr>
            </w:pPr>
            <w:r>
              <w:rPr>
                <w:color w:val="000000"/>
                <w:szCs w:val="24"/>
              </w:rPr>
              <w:t>осуществление взаимодействия со специалистами ПМПК, с учителями по вопросам освоения учащимися с нарушениями речи образовательных программ;</w:t>
            </w:r>
          </w:p>
        </w:tc>
      </w:tr>
    </w:tbl>
    <w:p w:rsidR="00520373" w:rsidRDefault="00520373" w:rsidP="00520373">
      <w:pPr>
        <w:shd w:val="clear" w:color="auto" w:fill="FFFFFF"/>
        <w:spacing w:line="276" w:lineRule="auto"/>
        <w:ind w:left="567"/>
        <w:outlineLvl w:val="1"/>
        <w:rPr>
          <w:bCs/>
          <w:color w:val="000000"/>
          <w:szCs w:val="24"/>
        </w:rPr>
      </w:pPr>
      <w:r>
        <w:rPr>
          <w:bCs/>
          <w:color w:val="000000"/>
          <w:szCs w:val="24"/>
        </w:rPr>
        <w:t xml:space="preserve"> </w:t>
      </w:r>
    </w:p>
    <w:tbl>
      <w:tblPr>
        <w:tblpPr w:leftFromText="181" w:rightFromText="181" w:vertAnchor="text" w:horzAnchor="margin" w:tblpY="35"/>
        <w:tblW w:w="0" w:type="auto"/>
        <w:tblLook w:val="04A0" w:firstRow="1" w:lastRow="0" w:firstColumn="1" w:lastColumn="0" w:noHBand="0" w:noVBand="1"/>
      </w:tblPr>
      <w:tblGrid>
        <w:gridCol w:w="3936"/>
      </w:tblGrid>
      <w:tr w:rsidR="00520373" w:rsidTr="00520373">
        <w:trPr>
          <w:trHeight w:val="2494"/>
        </w:trPr>
        <w:tc>
          <w:tcPr>
            <w:tcW w:w="3936" w:type="dxa"/>
            <w:tcBorders>
              <w:top w:val="single" w:sz="4" w:space="0" w:color="auto"/>
              <w:left w:val="single" w:sz="4" w:space="0" w:color="auto"/>
              <w:bottom w:val="single" w:sz="4" w:space="0" w:color="auto"/>
              <w:right w:val="single" w:sz="4" w:space="0" w:color="auto"/>
            </w:tcBorders>
            <w:hideMark/>
          </w:tcPr>
          <w:p w:rsidR="00520373" w:rsidRDefault="00520373">
            <w:pPr>
              <w:shd w:val="clear" w:color="auto" w:fill="FFFFFF"/>
              <w:spacing w:line="276" w:lineRule="auto"/>
              <w:jc w:val="center"/>
              <w:outlineLvl w:val="1"/>
              <w:rPr>
                <w:b/>
                <w:bCs/>
                <w:i/>
                <w:color w:val="000000"/>
                <w:szCs w:val="24"/>
              </w:rPr>
            </w:pPr>
            <w:r>
              <w:rPr>
                <w:b/>
                <w:bCs/>
                <w:i/>
                <w:color w:val="000000"/>
                <w:szCs w:val="24"/>
              </w:rPr>
              <w:t>Деятельность педагога-психолога</w:t>
            </w:r>
          </w:p>
          <w:p w:rsidR="00520373" w:rsidRDefault="00520373">
            <w:pPr>
              <w:shd w:val="clear" w:color="auto" w:fill="FFFFFF"/>
              <w:tabs>
                <w:tab w:val="left" w:pos="993"/>
                <w:tab w:val="left" w:pos="1276"/>
                <w:tab w:val="left" w:pos="2130"/>
                <w:tab w:val="left" w:pos="2835"/>
              </w:tabs>
              <w:spacing w:line="276" w:lineRule="auto"/>
              <w:rPr>
                <w:bCs/>
                <w:color w:val="000000"/>
                <w:szCs w:val="24"/>
              </w:rPr>
            </w:pPr>
            <w:r>
              <w:rPr>
                <w:i/>
                <w:color w:val="000000"/>
                <w:szCs w:val="24"/>
              </w:rPr>
              <w:t>Цель:</w:t>
            </w:r>
            <w:r>
              <w:rPr>
                <w:color w:val="000000"/>
                <w:szCs w:val="24"/>
              </w:rPr>
              <w:t xml:space="preserve"> создание условий для полноценного психического развития детей,  организация коррекционной работы, в том числе, по преодолению последствий неблагополучного социального опыта.</w:t>
            </w:r>
            <w:r>
              <w:rPr>
                <w:color w:val="000000"/>
                <w:szCs w:val="24"/>
              </w:rPr>
              <w:br/>
            </w:r>
            <w:r>
              <w:rPr>
                <w:i/>
                <w:color w:val="000000"/>
                <w:szCs w:val="24"/>
              </w:rPr>
              <w:t>Задачи:</w:t>
            </w:r>
            <w:r>
              <w:rPr>
                <w:color w:val="000000"/>
                <w:szCs w:val="24"/>
              </w:rPr>
              <w:t xml:space="preserve"> проведение диагностического исследования уровня психофизического развития ребёнка, обеспечение оптимальных условий для психологического развития учащихся, профилактика и устранение психологических причин  нарушений в обучении и воспитании, содействие ребёнку в решении актуальных задач развития, обучения, социализации (учебные трудности, проблемы с выбором профессионального маршрута, нарушения эмоционально-волевой сферы, проблемы взаимоотношения со сверстниками, учителями, кровными родственниками).</w:t>
            </w:r>
          </w:p>
        </w:tc>
      </w:tr>
    </w:tbl>
    <w:p w:rsidR="00520373" w:rsidRDefault="00520373" w:rsidP="00520373">
      <w:pPr>
        <w:pStyle w:val="af2"/>
        <w:spacing w:line="276" w:lineRule="auto"/>
        <w:rPr>
          <w:rFonts w:ascii="Times New Roman" w:hAnsi="Times New Roman"/>
          <w:b/>
          <w:sz w:val="24"/>
          <w:szCs w:val="24"/>
        </w:rPr>
      </w:pPr>
    </w:p>
    <w:p w:rsidR="00520373" w:rsidRDefault="00520373" w:rsidP="00520373">
      <w:pPr>
        <w:shd w:val="clear" w:color="auto" w:fill="FFFFFF"/>
        <w:spacing w:line="276" w:lineRule="auto"/>
        <w:ind w:left="567"/>
        <w:outlineLvl w:val="1"/>
        <w:rPr>
          <w:bCs/>
          <w:color w:val="000000"/>
          <w:szCs w:val="24"/>
        </w:rPr>
      </w:pPr>
    </w:p>
    <w:p w:rsidR="00520373" w:rsidRDefault="00520373" w:rsidP="00520373">
      <w:pPr>
        <w:shd w:val="clear" w:color="auto" w:fill="FFFFFF"/>
        <w:spacing w:line="276" w:lineRule="auto"/>
        <w:ind w:left="567"/>
        <w:outlineLvl w:val="1"/>
        <w:rPr>
          <w:bCs/>
          <w:color w:val="000000"/>
          <w:szCs w:val="24"/>
        </w:rPr>
      </w:pPr>
    </w:p>
    <w:p w:rsidR="00520373" w:rsidRDefault="00520373" w:rsidP="00520373">
      <w:pPr>
        <w:shd w:val="clear" w:color="auto" w:fill="FFFFFF"/>
        <w:spacing w:line="276" w:lineRule="auto"/>
        <w:rPr>
          <w:b/>
          <w:bCs/>
          <w:i/>
          <w:iCs/>
          <w:color w:val="000000"/>
          <w:szCs w:val="24"/>
        </w:rPr>
      </w:pPr>
    </w:p>
    <w:p w:rsidR="00520373" w:rsidRDefault="00520373" w:rsidP="00520373">
      <w:pPr>
        <w:shd w:val="clear" w:color="auto" w:fill="FFFFFF"/>
        <w:spacing w:line="276" w:lineRule="auto"/>
        <w:ind w:firstLine="567"/>
        <w:rPr>
          <w:bCs/>
          <w:color w:val="000000"/>
          <w:szCs w:val="24"/>
        </w:rPr>
      </w:pPr>
    </w:p>
    <w:p w:rsidR="00520373" w:rsidRDefault="00520373" w:rsidP="00520373">
      <w:pPr>
        <w:shd w:val="clear" w:color="auto" w:fill="FFFFFF"/>
        <w:spacing w:line="276" w:lineRule="auto"/>
        <w:ind w:firstLine="567"/>
        <w:rPr>
          <w:bCs/>
          <w:color w:val="000000"/>
          <w:szCs w:val="24"/>
        </w:rPr>
      </w:pPr>
    </w:p>
    <w:p w:rsidR="00520373" w:rsidRDefault="00520373" w:rsidP="00520373">
      <w:pPr>
        <w:shd w:val="clear" w:color="auto" w:fill="FFFFFF"/>
        <w:spacing w:line="276" w:lineRule="auto"/>
        <w:ind w:firstLine="567"/>
        <w:rPr>
          <w:bCs/>
          <w:color w:val="000000"/>
          <w:szCs w:val="24"/>
        </w:rPr>
      </w:pPr>
    </w:p>
    <w:p w:rsidR="00520373" w:rsidRDefault="00520373" w:rsidP="00520373">
      <w:pPr>
        <w:shd w:val="clear" w:color="auto" w:fill="FFFFFF"/>
        <w:spacing w:line="276" w:lineRule="auto"/>
        <w:ind w:firstLine="567"/>
        <w:rPr>
          <w:bCs/>
          <w:color w:val="000000"/>
          <w:szCs w:val="24"/>
        </w:rPr>
      </w:pPr>
    </w:p>
    <w:p w:rsidR="00520373" w:rsidRDefault="00520373" w:rsidP="00520373">
      <w:pPr>
        <w:shd w:val="clear" w:color="auto" w:fill="FFFFFF"/>
        <w:spacing w:line="276" w:lineRule="auto"/>
        <w:ind w:firstLine="567"/>
        <w:rPr>
          <w:bCs/>
          <w:color w:val="000000"/>
          <w:szCs w:val="24"/>
        </w:rPr>
      </w:pPr>
    </w:p>
    <w:p w:rsidR="00520373" w:rsidRDefault="00520373" w:rsidP="00520373">
      <w:pPr>
        <w:shd w:val="clear" w:color="auto" w:fill="FFFFFF"/>
        <w:spacing w:line="276" w:lineRule="auto"/>
        <w:ind w:firstLine="567"/>
        <w:rPr>
          <w:bCs/>
          <w:color w:val="000000"/>
          <w:szCs w:val="24"/>
        </w:rPr>
      </w:pPr>
    </w:p>
    <w:p w:rsidR="00520373" w:rsidRDefault="00520373" w:rsidP="00520373">
      <w:pPr>
        <w:shd w:val="clear" w:color="auto" w:fill="FFFFFF"/>
        <w:spacing w:line="276" w:lineRule="auto"/>
        <w:ind w:firstLine="567"/>
        <w:rPr>
          <w:bCs/>
          <w:color w:val="000000"/>
          <w:szCs w:val="24"/>
        </w:rPr>
      </w:pPr>
    </w:p>
    <w:p w:rsidR="00520373" w:rsidRDefault="00520373" w:rsidP="00520373">
      <w:pPr>
        <w:shd w:val="clear" w:color="auto" w:fill="FFFFFF"/>
        <w:spacing w:line="276" w:lineRule="auto"/>
        <w:ind w:firstLine="567"/>
        <w:rPr>
          <w:bCs/>
          <w:color w:val="000000"/>
          <w:szCs w:val="24"/>
        </w:rPr>
      </w:pPr>
    </w:p>
    <w:p w:rsidR="00520373" w:rsidRDefault="00520373" w:rsidP="00520373">
      <w:pPr>
        <w:shd w:val="clear" w:color="auto" w:fill="FFFFFF"/>
        <w:spacing w:line="276" w:lineRule="auto"/>
        <w:ind w:firstLine="567"/>
        <w:rPr>
          <w:bCs/>
          <w:color w:val="000000"/>
          <w:szCs w:val="24"/>
        </w:rPr>
      </w:pPr>
    </w:p>
    <w:p w:rsidR="00520373" w:rsidRDefault="00520373" w:rsidP="00520373">
      <w:pPr>
        <w:shd w:val="clear" w:color="auto" w:fill="FFFFFF"/>
        <w:spacing w:line="276" w:lineRule="auto"/>
        <w:ind w:firstLine="567"/>
        <w:rPr>
          <w:bCs/>
          <w:color w:val="000000"/>
          <w:szCs w:val="24"/>
        </w:rPr>
      </w:pPr>
    </w:p>
    <w:p w:rsidR="00520373" w:rsidRDefault="00520373" w:rsidP="00520373">
      <w:pPr>
        <w:shd w:val="clear" w:color="auto" w:fill="FFFFFF"/>
        <w:spacing w:line="276" w:lineRule="auto"/>
        <w:ind w:firstLine="567"/>
        <w:rPr>
          <w:bCs/>
          <w:color w:val="000000"/>
          <w:szCs w:val="24"/>
        </w:rPr>
      </w:pPr>
    </w:p>
    <w:p w:rsidR="00520373" w:rsidRDefault="00520373" w:rsidP="00520373">
      <w:pPr>
        <w:shd w:val="clear" w:color="auto" w:fill="FFFFFF"/>
        <w:spacing w:line="276" w:lineRule="auto"/>
        <w:ind w:firstLine="567"/>
        <w:rPr>
          <w:bCs/>
          <w:color w:val="000000"/>
          <w:szCs w:val="24"/>
        </w:rPr>
      </w:pPr>
    </w:p>
    <w:p w:rsidR="00520373" w:rsidRDefault="00520373" w:rsidP="00520373">
      <w:pPr>
        <w:shd w:val="clear" w:color="auto" w:fill="FFFFFF"/>
        <w:spacing w:line="276" w:lineRule="auto"/>
        <w:ind w:firstLine="567"/>
        <w:rPr>
          <w:bCs/>
          <w:color w:val="000000"/>
          <w:szCs w:val="24"/>
        </w:rPr>
      </w:pPr>
    </w:p>
    <w:p w:rsidR="00520373" w:rsidRDefault="00520373" w:rsidP="00520373">
      <w:pPr>
        <w:shd w:val="clear" w:color="auto" w:fill="FFFFFF"/>
        <w:spacing w:line="276" w:lineRule="auto"/>
        <w:ind w:firstLine="567"/>
        <w:rPr>
          <w:bCs/>
          <w:color w:val="000000"/>
          <w:szCs w:val="24"/>
        </w:rPr>
      </w:pPr>
    </w:p>
    <w:p w:rsidR="00520373" w:rsidRDefault="00520373" w:rsidP="00520373">
      <w:pPr>
        <w:shd w:val="clear" w:color="auto" w:fill="FFFFFF"/>
        <w:spacing w:line="276" w:lineRule="auto"/>
        <w:ind w:firstLine="567"/>
        <w:rPr>
          <w:bCs/>
          <w:color w:val="000000"/>
          <w:szCs w:val="24"/>
        </w:rPr>
      </w:pPr>
    </w:p>
    <w:p w:rsidR="00520373" w:rsidRDefault="00520373" w:rsidP="00520373">
      <w:pPr>
        <w:shd w:val="clear" w:color="auto" w:fill="FFFFFF"/>
        <w:spacing w:line="276" w:lineRule="auto"/>
        <w:ind w:firstLine="567"/>
        <w:rPr>
          <w:bCs/>
          <w:color w:val="000000"/>
          <w:szCs w:val="24"/>
        </w:rPr>
      </w:pPr>
      <w:r>
        <w:rPr>
          <w:bCs/>
          <w:color w:val="000000"/>
          <w:szCs w:val="24"/>
        </w:rPr>
        <w:t>Для осуществления мониторинга динамики развития каждого учащегося предназначена индивидуальная папка – средство для наблюдения, фиксации и своевременной коррекции изменений.</w:t>
      </w:r>
    </w:p>
    <w:p w:rsidR="00520373" w:rsidRDefault="00520373" w:rsidP="00520373">
      <w:pPr>
        <w:shd w:val="clear" w:color="auto" w:fill="FFFFFF"/>
        <w:spacing w:line="276" w:lineRule="auto"/>
        <w:ind w:firstLine="567"/>
        <w:rPr>
          <w:color w:val="000000"/>
          <w:szCs w:val="24"/>
        </w:rPr>
      </w:pPr>
      <w:r>
        <w:rPr>
          <w:bCs/>
          <w:color w:val="000000"/>
          <w:szCs w:val="24"/>
        </w:rPr>
        <w:t xml:space="preserve">Формат индивидуальной папки регламентируется </w:t>
      </w:r>
      <w:r>
        <w:rPr>
          <w:i/>
          <w:color w:val="000000"/>
          <w:szCs w:val="24"/>
        </w:rPr>
        <w:t xml:space="preserve">Положением о </w:t>
      </w:r>
      <w:r>
        <w:rPr>
          <w:i/>
          <w:szCs w:val="24"/>
        </w:rPr>
        <w:t>сопровождении специальных (коррекционных) классов</w:t>
      </w:r>
      <w:r>
        <w:rPr>
          <w:szCs w:val="24"/>
        </w:rPr>
        <w:t>. Мониторинг осуществляется по показателям:</w:t>
      </w:r>
      <w:r>
        <w:rPr>
          <w:i/>
          <w:szCs w:val="24"/>
        </w:rPr>
        <w:t xml:space="preserve"> </w:t>
      </w:r>
    </w:p>
    <w:p w:rsidR="00520373" w:rsidRDefault="00520373" w:rsidP="00EB6836">
      <w:pPr>
        <w:pStyle w:val="af3"/>
        <w:numPr>
          <w:ilvl w:val="0"/>
          <w:numId w:val="43"/>
        </w:numPr>
        <w:shd w:val="clear" w:color="auto" w:fill="FFFFFF"/>
        <w:spacing w:after="0"/>
        <w:rPr>
          <w:rFonts w:ascii="Times New Roman" w:hAnsi="Times New Roman"/>
          <w:i/>
          <w:color w:val="000000"/>
          <w:sz w:val="24"/>
          <w:szCs w:val="24"/>
        </w:rPr>
      </w:pPr>
      <w:r>
        <w:rPr>
          <w:rFonts w:ascii="Times New Roman" w:hAnsi="Times New Roman"/>
          <w:i/>
          <w:sz w:val="24"/>
          <w:szCs w:val="24"/>
        </w:rPr>
        <w:t>Анамнестическая часть карты развития ребенка.</w:t>
      </w:r>
      <w:r>
        <w:rPr>
          <w:rFonts w:ascii="Times New Roman" w:hAnsi="Times New Roman"/>
          <w:sz w:val="24"/>
          <w:szCs w:val="24"/>
        </w:rPr>
        <w:t xml:space="preserve"> Заполняется медицинским работником при поступлении ученика в класс.</w:t>
      </w:r>
    </w:p>
    <w:p w:rsidR="00520373" w:rsidRDefault="00520373" w:rsidP="00EB6836">
      <w:pPr>
        <w:pStyle w:val="af3"/>
        <w:numPr>
          <w:ilvl w:val="0"/>
          <w:numId w:val="43"/>
        </w:numPr>
        <w:shd w:val="clear" w:color="auto" w:fill="FFFFFF"/>
        <w:spacing w:after="0"/>
        <w:rPr>
          <w:rFonts w:ascii="Times New Roman" w:hAnsi="Times New Roman"/>
          <w:i/>
          <w:color w:val="000000"/>
          <w:sz w:val="24"/>
          <w:szCs w:val="24"/>
        </w:rPr>
      </w:pPr>
      <w:r>
        <w:rPr>
          <w:rFonts w:ascii="Times New Roman" w:hAnsi="Times New Roman"/>
          <w:i/>
          <w:sz w:val="24"/>
          <w:szCs w:val="24"/>
        </w:rPr>
        <w:t>Краткие сведения об учащемся</w:t>
      </w:r>
      <w:r>
        <w:rPr>
          <w:rFonts w:ascii="Times New Roman" w:hAnsi="Times New Roman"/>
          <w:sz w:val="24"/>
          <w:szCs w:val="24"/>
        </w:rPr>
        <w:t>. Заполняется классным руководителем, отражаются сведения в динамике.</w:t>
      </w:r>
    </w:p>
    <w:p w:rsidR="00520373" w:rsidRDefault="00520373" w:rsidP="00EB6836">
      <w:pPr>
        <w:pStyle w:val="af3"/>
        <w:numPr>
          <w:ilvl w:val="0"/>
          <w:numId w:val="43"/>
        </w:numPr>
        <w:shd w:val="clear" w:color="auto" w:fill="FFFFFF"/>
        <w:spacing w:after="0"/>
        <w:rPr>
          <w:rFonts w:ascii="Times New Roman" w:hAnsi="Times New Roman"/>
          <w:i/>
          <w:color w:val="000000"/>
          <w:sz w:val="24"/>
          <w:szCs w:val="24"/>
        </w:rPr>
      </w:pPr>
      <w:r>
        <w:rPr>
          <w:rFonts w:ascii="Times New Roman" w:hAnsi="Times New Roman"/>
          <w:i/>
          <w:sz w:val="24"/>
          <w:szCs w:val="24"/>
        </w:rPr>
        <w:t>Паспорт здоровья учащегося</w:t>
      </w:r>
      <w:r>
        <w:rPr>
          <w:rFonts w:ascii="Times New Roman" w:hAnsi="Times New Roman"/>
          <w:sz w:val="24"/>
          <w:szCs w:val="24"/>
        </w:rPr>
        <w:t xml:space="preserve">. Ведется учителем </w:t>
      </w:r>
      <w:proofErr w:type="spellStart"/>
      <w:proofErr w:type="gramStart"/>
      <w:r>
        <w:rPr>
          <w:rFonts w:ascii="Times New Roman" w:hAnsi="Times New Roman"/>
          <w:sz w:val="24"/>
          <w:szCs w:val="24"/>
        </w:rPr>
        <w:t>физ.культуры</w:t>
      </w:r>
      <w:proofErr w:type="spellEnd"/>
      <w:proofErr w:type="gramEnd"/>
      <w:r>
        <w:rPr>
          <w:rFonts w:ascii="Times New Roman" w:hAnsi="Times New Roman"/>
          <w:sz w:val="24"/>
          <w:szCs w:val="24"/>
        </w:rPr>
        <w:t xml:space="preserve"> и </w:t>
      </w:r>
      <w:proofErr w:type="spellStart"/>
      <w:r>
        <w:rPr>
          <w:rFonts w:ascii="Times New Roman" w:hAnsi="Times New Roman"/>
          <w:sz w:val="24"/>
          <w:szCs w:val="24"/>
        </w:rPr>
        <w:t>мед.работником</w:t>
      </w:r>
      <w:proofErr w:type="spellEnd"/>
      <w:r>
        <w:rPr>
          <w:rFonts w:ascii="Times New Roman" w:hAnsi="Times New Roman"/>
          <w:sz w:val="24"/>
          <w:szCs w:val="24"/>
        </w:rPr>
        <w:t xml:space="preserve"> школы, отражаются сведения в динамике.</w:t>
      </w:r>
    </w:p>
    <w:p w:rsidR="00520373" w:rsidRDefault="00520373" w:rsidP="00EB6836">
      <w:pPr>
        <w:pStyle w:val="af3"/>
        <w:numPr>
          <w:ilvl w:val="0"/>
          <w:numId w:val="43"/>
        </w:numPr>
        <w:shd w:val="clear" w:color="auto" w:fill="FFFFFF"/>
        <w:spacing w:after="0"/>
        <w:rPr>
          <w:rFonts w:ascii="Times New Roman" w:hAnsi="Times New Roman"/>
          <w:i/>
          <w:color w:val="000000"/>
          <w:sz w:val="24"/>
          <w:szCs w:val="24"/>
        </w:rPr>
      </w:pPr>
      <w:r>
        <w:rPr>
          <w:rFonts w:ascii="Times New Roman" w:hAnsi="Times New Roman"/>
          <w:i/>
          <w:sz w:val="24"/>
          <w:szCs w:val="24"/>
        </w:rPr>
        <w:t>Состояние психических процессов</w:t>
      </w:r>
      <w:r>
        <w:rPr>
          <w:rFonts w:ascii="Times New Roman" w:hAnsi="Times New Roman"/>
          <w:sz w:val="24"/>
          <w:szCs w:val="24"/>
        </w:rPr>
        <w:t xml:space="preserve">. Ведется психологом после ежегодного обследования. </w:t>
      </w:r>
    </w:p>
    <w:p w:rsidR="00520373" w:rsidRDefault="00520373" w:rsidP="00EB6836">
      <w:pPr>
        <w:pStyle w:val="af3"/>
        <w:numPr>
          <w:ilvl w:val="0"/>
          <w:numId w:val="43"/>
        </w:numPr>
        <w:shd w:val="clear" w:color="auto" w:fill="FFFFFF"/>
        <w:spacing w:after="0"/>
        <w:rPr>
          <w:rFonts w:ascii="Times New Roman" w:hAnsi="Times New Roman"/>
          <w:i/>
          <w:color w:val="000000"/>
          <w:sz w:val="24"/>
          <w:szCs w:val="24"/>
        </w:rPr>
      </w:pPr>
      <w:r>
        <w:rPr>
          <w:rFonts w:ascii="Times New Roman" w:hAnsi="Times New Roman"/>
          <w:i/>
          <w:sz w:val="24"/>
          <w:szCs w:val="24"/>
        </w:rPr>
        <w:t>Состояние психических процессов.</w:t>
      </w:r>
      <w:r>
        <w:rPr>
          <w:rFonts w:ascii="Times New Roman" w:hAnsi="Times New Roman"/>
          <w:sz w:val="24"/>
          <w:szCs w:val="24"/>
        </w:rPr>
        <w:t xml:space="preserve"> Ведется психологом, отражаются сведения в динамике.</w:t>
      </w:r>
    </w:p>
    <w:p w:rsidR="00520373" w:rsidRDefault="00520373" w:rsidP="00EB6836">
      <w:pPr>
        <w:pStyle w:val="af3"/>
        <w:numPr>
          <w:ilvl w:val="0"/>
          <w:numId w:val="43"/>
        </w:numPr>
        <w:shd w:val="clear" w:color="auto" w:fill="FFFFFF"/>
        <w:spacing w:after="0"/>
        <w:rPr>
          <w:rFonts w:ascii="Times New Roman" w:hAnsi="Times New Roman"/>
          <w:i/>
          <w:color w:val="000000"/>
          <w:sz w:val="24"/>
          <w:szCs w:val="24"/>
        </w:rPr>
      </w:pPr>
      <w:r>
        <w:rPr>
          <w:rFonts w:ascii="Times New Roman" w:hAnsi="Times New Roman"/>
          <w:i/>
          <w:sz w:val="24"/>
          <w:szCs w:val="24"/>
        </w:rPr>
        <w:lastRenderedPageBreak/>
        <w:t>Таблица состояний моторных и сенсорных процессов в динамике.</w:t>
      </w:r>
      <w:r>
        <w:rPr>
          <w:rFonts w:ascii="Times New Roman" w:hAnsi="Times New Roman"/>
          <w:sz w:val="24"/>
          <w:szCs w:val="24"/>
        </w:rPr>
        <w:t xml:space="preserve"> Ведется психологом, отражаются сведения в динамике.</w:t>
      </w:r>
    </w:p>
    <w:p w:rsidR="00520373" w:rsidRDefault="00520373" w:rsidP="00EB6836">
      <w:pPr>
        <w:pStyle w:val="af3"/>
        <w:numPr>
          <w:ilvl w:val="0"/>
          <w:numId w:val="43"/>
        </w:numPr>
        <w:shd w:val="clear" w:color="auto" w:fill="FFFFFF"/>
        <w:spacing w:after="0"/>
        <w:rPr>
          <w:rFonts w:ascii="Times New Roman" w:hAnsi="Times New Roman"/>
          <w:i/>
          <w:color w:val="000000"/>
          <w:sz w:val="24"/>
          <w:szCs w:val="24"/>
        </w:rPr>
      </w:pPr>
      <w:r>
        <w:rPr>
          <w:rFonts w:ascii="Times New Roman" w:hAnsi="Times New Roman"/>
          <w:i/>
          <w:sz w:val="24"/>
          <w:szCs w:val="24"/>
        </w:rPr>
        <w:t>Логопедическое представление на учащегося.</w:t>
      </w:r>
      <w:r>
        <w:rPr>
          <w:rFonts w:ascii="Times New Roman" w:hAnsi="Times New Roman"/>
          <w:sz w:val="24"/>
          <w:szCs w:val="24"/>
        </w:rPr>
        <w:t xml:space="preserve"> Ведется логопедом, отражаются сведения в динамике.</w:t>
      </w:r>
    </w:p>
    <w:p w:rsidR="00520373" w:rsidRDefault="00520373" w:rsidP="00EB6836">
      <w:pPr>
        <w:pStyle w:val="af3"/>
        <w:numPr>
          <w:ilvl w:val="0"/>
          <w:numId w:val="43"/>
        </w:numPr>
        <w:shd w:val="clear" w:color="auto" w:fill="FFFFFF"/>
        <w:spacing w:after="0"/>
        <w:rPr>
          <w:rFonts w:ascii="Times New Roman" w:hAnsi="Times New Roman"/>
          <w:i/>
          <w:color w:val="000000"/>
          <w:sz w:val="24"/>
          <w:szCs w:val="24"/>
        </w:rPr>
      </w:pPr>
      <w:r>
        <w:rPr>
          <w:rFonts w:ascii="Times New Roman" w:hAnsi="Times New Roman"/>
          <w:i/>
          <w:sz w:val="24"/>
          <w:szCs w:val="24"/>
        </w:rPr>
        <w:t>Дефектологическое представление.</w:t>
      </w:r>
      <w:r>
        <w:rPr>
          <w:rFonts w:ascii="Times New Roman" w:hAnsi="Times New Roman"/>
          <w:sz w:val="24"/>
          <w:szCs w:val="24"/>
        </w:rPr>
        <w:t xml:space="preserve"> Заполняется дефектологом после ежегодного обследования. </w:t>
      </w:r>
    </w:p>
    <w:p w:rsidR="00520373" w:rsidRDefault="00520373" w:rsidP="00EB6836">
      <w:pPr>
        <w:pStyle w:val="af3"/>
        <w:numPr>
          <w:ilvl w:val="0"/>
          <w:numId w:val="43"/>
        </w:numPr>
        <w:shd w:val="clear" w:color="auto" w:fill="FFFFFF"/>
        <w:spacing w:after="0"/>
        <w:rPr>
          <w:rFonts w:ascii="Times New Roman" w:hAnsi="Times New Roman"/>
          <w:i/>
          <w:color w:val="000000"/>
          <w:sz w:val="24"/>
          <w:szCs w:val="24"/>
        </w:rPr>
      </w:pPr>
      <w:r>
        <w:rPr>
          <w:rFonts w:ascii="Times New Roman" w:hAnsi="Times New Roman"/>
          <w:i/>
          <w:sz w:val="24"/>
          <w:szCs w:val="24"/>
        </w:rPr>
        <w:t>Лист достижений учащегося.</w:t>
      </w:r>
      <w:r>
        <w:rPr>
          <w:rFonts w:ascii="Times New Roman" w:hAnsi="Times New Roman"/>
          <w:sz w:val="24"/>
          <w:szCs w:val="24"/>
        </w:rPr>
        <w:t xml:space="preserve"> Ведется учителем, отражаются сведения о предметных и </w:t>
      </w:r>
      <w:proofErr w:type="spellStart"/>
      <w:r>
        <w:rPr>
          <w:rFonts w:ascii="Times New Roman" w:hAnsi="Times New Roman"/>
          <w:sz w:val="24"/>
          <w:szCs w:val="24"/>
        </w:rPr>
        <w:t>метапредметных</w:t>
      </w:r>
      <w:proofErr w:type="spellEnd"/>
      <w:r>
        <w:rPr>
          <w:rFonts w:ascii="Times New Roman" w:hAnsi="Times New Roman"/>
          <w:sz w:val="24"/>
          <w:szCs w:val="24"/>
        </w:rPr>
        <w:t xml:space="preserve"> </w:t>
      </w:r>
      <w:proofErr w:type="spellStart"/>
      <w:r>
        <w:rPr>
          <w:rFonts w:ascii="Times New Roman" w:hAnsi="Times New Roman"/>
          <w:sz w:val="24"/>
          <w:szCs w:val="24"/>
        </w:rPr>
        <w:t>ЗУНах</w:t>
      </w:r>
      <w:proofErr w:type="spellEnd"/>
      <w:r>
        <w:rPr>
          <w:rFonts w:ascii="Times New Roman" w:hAnsi="Times New Roman"/>
          <w:sz w:val="24"/>
          <w:szCs w:val="24"/>
        </w:rPr>
        <w:t xml:space="preserve"> в динамике.</w:t>
      </w:r>
    </w:p>
    <w:p w:rsidR="00520373" w:rsidRDefault="00520373" w:rsidP="00EB6836">
      <w:pPr>
        <w:pStyle w:val="af3"/>
        <w:numPr>
          <w:ilvl w:val="0"/>
          <w:numId w:val="43"/>
        </w:numPr>
        <w:shd w:val="clear" w:color="auto" w:fill="FFFFFF"/>
        <w:spacing w:after="0"/>
        <w:rPr>
          <w:rFonts w:ascii="Times New Roman" w:hAnsi="Times New Roman"/>
          <w:i/>
          <w:color w:val="000000"/>
          <w:sz w:val="24"/>
          <w:szCs w:val="24"/>
        </w:rPr>
      </w:pPr>
      <w:r>
        <w:rPr>
          <w:rFonts w:ascii="Times New Roman" w:hAnsi="Times New Roman"/>
          <w:i/>
          <w:sz w:val="24"/>
          <w:szCs w:val="24"/>
        </w:rPr>
        <w:t>Стартовые ключевые задачи коррекции.</w:t>
      </w:r>
      <w:r>
        <w:rPr>
          <w:rFonts w:ascii="Times New Roman" w:hAnsi="Times New Roman"/>
          <w:sz w:val="24"/>
          <w:szCs w:val="24"/>
        </w:rPr>
        <w:t xml:space="preserve"> Заполняется классным руководителем по решению школьного ПМПК в начале каждого учебного года. </w:t>
      </w:r>
    </w:p>
    <w:p w:rsidR="00920600" w:rsidRDefault="00920600" w:rsidP="005B2175">
      <w:pPr>
        <w:pStyle w:val="91"/>
        <w:tabs>
          <w:tab w:val="left" w:pos="1134"/>
        </w:tabs>
        <w:spacing w:before="0" w:line="276" w:lineRule="auto"/>
        <w:jc w:val="both"/>
        <w:rPr>
          <w:rStyle w:val="95"/>
          <w:b w:val="0"/>
          <w:sz w:val="24"/>
          <w:szCs w:val="24"/>
        </w:rPr>
      </w:pPr>
    </w:p>
    <w:p w:rsidR="00520373" w:rsidRDefault="00520373" w:rsidP="00EB6836">
      <w:pPr>
        <w:numPr>
          <w:ilvl w:val="0"/>
          <w:numId w:val="38"/>
        </w:numPr>
        <w:spacing w:line="276" w:lineRule="auto"/>
        <w:jc w:val="center"/>
        <w:rPr>
          <w:caps/>
          <w:szCs w:val="24"/>
        </w:rPr>
      </w:pPr>
      <w:r>
        <w:rPr>
          <w:caps/>
          <w:szCs w:val="24"/>
        </w:rPr>
        <w:t>Требования к условиям реализации адаптированной программы</w:t>
      </w:r>
    </w:p>
    <w:p w:rsidR="00520373" w:rsidRDefault="00520373" w:rsidP="00520373">
      <w:pPr>
        <w:spacing w:line="276" w:lineRule="auto"/>
        <w:rPr>
          <w:i/>
          <w:szCs w:val="24"/>
          <w:u w:val="single"/>
        </w:rPr>
      </w:pPr>
    </w:p>
    <w:p w:rsidR="00520373" w:rsidRDefault="00520373" w:rsidP="00520373">
      <w:pPr>
        <w:spacing w:line="276" w:lineRule="auto"/>
        <w:jc w:val="center"/>
        <w:rPr>
          <w:szCs w:val="24"/>
        </w:rPr>
      </w:pPr>
      <w:r>
        <w:rPr>
          <w:szCs w:val="24"/>
        </w:rPr>
        <w:t>6.1. Психолого-педагогическое обеспечение:</w:t>
      </w:r>
    </w:p>
    <w:p w:rsidR="00520373" w:rsidRDefault="00520373" w:rsidP="00520373">
      <w:pPr>
        <w:spacing w:line="276" w:lineRule="auto"/>
        <w:jc w:val="center"/>
        <w:rPr>
          <w:i/>
          <w:szCs w:val="24"/>
        </w:rPr>
      </w:pPr>
    </w:p>
    <w:p w:rsidR="00520373" w:rsidRDefault="00520373" w:rsidP="00520373">
      <w:pPr>
        <w:spacing w:line="276" w:lineRule="auto"/>
        <w:rPr>
          <w:szCs w:val="24"/>
        </w:rPr>
      </w:pPr>
      <w:r>
        <w:rPr>
          <w:szCs w:val="24"/>
        </w:rPr>
        <w:t>—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ПМПК;</w:t>
      </w:r>
    </w:p>
    <w:p w:rsidR="00520373" w:rsidRDefault="00520373" w:rsidP="00520373">
      <w:pPr>
        <w:spacing w:line="276" w:lineRule="auto"/>
        <w:rPr>
          <w:szCs w:val="24"/>
        </w:rPr>
      </w:pPr>
      <w:r>
        <w:rPr>
          <w:szCs w:val="24"/>
        </w:rPr>
        <w:t>— 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520373" w:rsidRDefault="00520373" w:rsidP="00520373">
      <w:pPr>
        <w:spacing w:line="276" w:lineRule="auto"/>
        <w:rPr>
          <w:szCs w:val="24"/>
        </w:rPr>
      </w:pPr>
      <w:r>
        <w:rPr>
          <w:szCs w:val="24"/>
        </w:rPr>
        <w:t>— обеспечение специализированных условий  (введение специализированных образовательных и коррекционных программ, выдвижение комплекса специальных задач обучения, ориентированных на особые образовательные потребности обучающихся ОВЗ;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w:t>
      </w:r>
    </w:p>
    <w:p w:rsidR="00520373" w:rsidRDefault="00520373" w:rsidP="00520373">
      <w:pPr>
        <w:spacing w:line="276" w:lineRule="auto"/>
        <w:rPr>
          <w:szCs w:val="24"/>
        </w:rPr>
      </w:pPr>
      <w:r>
        <w:rPr>
          <w:szCs w:val="24"/>
        </w:rPr>
        <w:t>занятиях);</w:t>
      </w:r>
    </w:p>
    <w:p w:rsidR="00520373" w:rsidRDefault="00520373" w:rsidP="00520373">
      <w:pPr>
        <w:spacing w:line="276" w:lineRule="auto"/>
        <w:rPr>
          <w:szCs w:val="24"/>
        </w:rPr>
      </w:pPr>
      <w:r>
        <w:rPr>
          <w:szCs w:val="24"/>
        </w:rPr>
        <w:t xml:space="preserve">— обеспечение </w:t>
      </w:r>
      <w:proofErr w:type="spellStart"/>
      <w:r>
        <w:rPr>
          <w:szCs w:val="24"/>
        </w:rPr>
        <w:t>здоровьесберегающих</w:t>
      </w:r>
      <w:proofErr w:type="spellEnd"/>
      <w:r>
        <w:rPr>
          <w:szCs w:val="24"/>
        </w:rPr>
        <w:t xml:space="preserve"> условий (профилактика физических, умственных и психологических перегрузок обучающихся, соблюдение санитарно-гигиенических правил и норм);</w:t>
      </w:r>
    </w:p>
    <w:p w:rsidR="00520373" w:rsidRDefault="00520373" w:rsidP="00520373">
      <w:pPr>
        <w:spacing w:line="276" w:lineRule="auto"/>
        <w:rPr>
          <w:szCs w:val="24"/>
        </w:rPr>
      </w:pPr>
      <w:r>
        <w:rPr>
          <w:szCs w:val="24"/>
        </w:rPr>
        <w:t>— обеспечение участия всех детей с ОВЗ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520373" w:rsidRDefault="00520373" w:rsidP="00520373">
      <w:pPr>
        <w:spacing w:line="276" w:lineRule="auto"/>
        <w:rPr>
          <w:i/>
          <w:szCs w:val="24"/>
          <w:u w:val="single"/>
        </w:rPr>
      </w:pPr>
    </w:p>
    <w:p w:rsidR="00520373" w:rsidRDefault="00520373" w:rsidP="00520373">
      <w:pPr>
        <w:spacing w:after="200" w:line="276" w:lineRule="auto"/>
        <w:jc w:val="center"/>
        <w:rPr>
          <w:szCs w:val="24"/>
        </w:rPr>
      </w:pPr>
      <w:r>
        <w:rPr>
          <w:szCs w:val="24"/>
        </w:rPr>
        <w:t>6.2. Кадровое обеспечение</w:t>
      </w:r>
    </w:p>
    <w:p w:rsidR="00520373" w:rsidRDefault="00520373" w:rsidP="00520373">
      <w:pPr>
        <w:spacing w:line="276" w:lineRule="auto"/>
        <w:ind w:firstLine="567"/>
        <w:rPr>
          <w:szCs w:val="24"/>
        </w:rPr>
      </w:pPr>
      <w:r>
        <w:rPr>
          <w:szCs w:val="24"/>
        </w:rPr>
        <w:t>Коррекционная работа осуществляется специалистами, имеющими специализированное образование, и педагогами, прошедшими обязательную курсовую подготовку в рамках темы.</w:t>
      </w:r>
    </w:p>
    <w:p w:rsidR="00520373" w:rsidRDefault="00520373" w:rsidP="00520373">
      <w:pPr>
        <w:spacing w:line="276" w:lineRule="auto"/>
        <w:ind w:firstLine="567"/>
        <w:rPr>
          <w:szCs w:val="24"/>
        </w:rPr>
      </w:pPr>
      <w:r>
        <w:rPr>
          <w:szCs w:val="24"/>
        </w:rPr>
        <w:lastRenderedPageBreak/>
        <w:t xml:space="preserve">С целью обеспечения освоения детьми с ОВЗ основной образовательной программы начального общего образования, коррекции недостатков их психического </w:t>
      </w:r>
      <w:proofErr w:type="gramStart"/>
      <w:r>
        <w:rPr>
          <w:szCs w:val="24"/>
        </w:rPr>
        <w:t>развития  в</w:t>
      </w:r>
      <w:proofErr w:type="gramEnd"/>
      <w:r>
        <w:rPr>
          <w:szCs w:val="24"/>
        </w:rPr>
        <w:t xml:space="preserve"> штатном расписание имеются ставки педагогических работников  - учитель-дефектолог, учитель-логопед, педагог-психолог. Необходим и медицинский работник, но он отсутствует, некоторую помощь по сопровождению оказывает школьный фельдшер. </w:t>
      </w:r>
    </w:p>
    <w:p w:rsidR="00520373" w:rsidRDefault="00520373" w:rsidP="00520373">
      <w:pPr>
        <w:spacing w:line="276" w:lineRule="auto"/>
        <w:ind w:firstLine="567"/>
        <w:rPr>
          <w:szCs w:val="24"/>
        </w:rPr>
      </w:pPr>
      <w:r>
        <w:rPr>
          <w:szCs w:val="24"/>
        </w:rPr>
        <w:t>Педагогические работники школы имеют чёткое представление об особенностях развития детей с ОВЗ, о методиках и технологиях организации процесса.</w:t>
      </w:r>
    </w:p>
    <w:p w:rsidR="00520373" w:rsidRDefault="00520373" w:rsidP="00520373">
      <w:pPr>
        <w:spacing w:line="276" w:lineRule="auto"/>
        <w:rPr>
          <w:szCs w:val="24"/>
        </w:rPr>
      </w:pPr>
    </w:p>
    <w:p w:rsidR="00520373" w:rsidRDefault="00520373" w:rsidP="00520373">
      <w:pPr>
        <w:pStyle w:val="91"/>
        <w:tabs>
          <w:tab w:val="left" w:pos="3748"/>
        </w:tabs>
        <w:spacing w:before="0" w:line="276" w:lineRule="auto"/>
        <w:ind w:left="454" w:firstLine="454"/>
        <w:jc w:val="both"/>
        <w:rPr>
          <w:rFonts w:eastAsia="Calibri"/>
          <w:b/>
          <w:szCs w:val="24"/>
        </w:rPr>
      </w:pPr>
    </w:p>
    <w:p w:rsidR="00520373" w:rsidRDefault="00520373" w:rsidP="00520373">
      <w:pPr>
        <w:spacing w:line="276" w:lineRule="auto"/>
        <w:jc w:val="center"/>
        <w:rPr>
          <w:szCs w:val="24"/>
        </w:rPr>
      </w:pPr>
      <w:r>
        <w:rPr>
          <w:szCs w:val="24"/>
        </w:rPr>
        <w:t xml:space="preserve">6.3. Программно – методическое обеспечение </w:t>
      </w:r>
    </w:p>
    <w:p w:rsidR="00520373" w:rsidRDefault="00520373" w:rsidP="00520373">
      <w:pPr>
        <w:spacing w:line="276" w:lineRule="auto"/>
        <w:ind w:firstLine="567"/>
        <w:rPr>
          <w:szCs w:val="24"/>
        </w:rPr>
      </w:pPr>
      <w:r>
        <w:rPr>
          <w:szCs w:val="24"/>
        </w:rPr>
        <w:t xml:space="preserve">При организации работы с умственно отсталыми детьми используются разработанные на федеральном уровне методические рекомендации, учитывающие специфику образовательного и реабилитационного процесса для таких детей. </w:t>
      </w:r>
    </w:p>
    <w:p w:rsidR="00520373" w:rsidRDefault="00520373" w:rsidP="00520373">
      <w:pPr>
        <w:spacing w:line="276" w:lineRule="auto"/>
        <w:ind w:firstLine="567"/>
        <w:rPr>
          <w:szCs w:val="24"/>
        </w:rPr>
      </w:pPr>
      <w:r>
        <w:rPr>
          <w:szCs w:val="24"/>
        </w:rPr>
        <w:t>В процессе реализации программы коррекционной работы используются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учителя-логопеда, учителя-дефектолога.</w:t>
      </w:r>
    </w:p>
    <w:p w:rsidR="00520373" w:rsidRDefault="00520373" w:rsidP="00520373">
      <w:pPr>
        <w:spacing w:line="276" w:lineRule="auto"/>
        <w:ind w:firstLine="567"/>
        <w:rPr>
          <w:szCs w:val="24"/>
        </w:rPr>
      </w:pPr>
      <w:r>
        <w:rPr>
          <w:szCs w:val="24"/>
        </w:rPr>
        <w:t xml:space="preserve">Для составления рабочих программ (при отборе доступного содержания) учителями используются сборники: </w:t>
      </w:r>
    </w:p>
    <w:p w:rsidR="00520373" w:rsidRDefault="00520373" w:rsidP="00EB6836">
      <w:pPr>
        <w:pStyle w:val="af3"/>
        <w:numPr>
          <w:ilvl w:val="0"/>
          <w:numId w:val="45"/>
        </w:numPr>
        <w:rPr>
          <w:rFonts w:ascii="Times New Roman" w:hAnsi="Times New Roman"/>
          <w:sz w:val="24"/>
          <w:szCs w:val="24"/>
        </w:rPr>
      </w:pPr>
      <w:r>
        <w:rPr>
          <w:rFonts w:ascii="Times New Roman" w:hAnsi="Times New Roman"/>
          <w:sz w:val="24"/>
          <w:szCs w:val="24"/>
        </w:rPr>
        <w:t xml:space="preserve">Программы специальных (коррекционных) образовательных учреждений </w:t>
      </w:r>
      <w:r>
        <w:rPr>
          <w:rFonts w:ascii="Times New Roman" w:hAnsi="Times New Roman"/>
          <w:sz w:val="24"/>
          <w:szCs w:val="24"/>
          <w:lang w:val="en-US"/>
        </w:rPr>
        <w:t>VIII</w:t>
      </w:r>
      <w:r>
        <w:rPr>
          <w:rFonts w:ascii="Times New Roman" w:hAnsi="Times New Roman"/>
          <w:sz w:val="24"/>
          <w:szCs w:val="24"/>
        </w:rPr>
        <w:t xml:space="preserve"> вида: Подготовительный - 4 </w:t>
      </w:r>
      <w:proofErr w:type="spellStart"/>
      <w:r>
        <w:rPr>
          <w:rFonts w:ascii="Times New Roman" w:hAnsi="Times New Roman"/>
          <w:sz w:val="24"/>
          <w:szCs w:val="24"/>
        </w:rPr>
        <w:t>кл</w:t>
      </w:r>
      <w:proofErr w:type="spellEnd"/>
      <w:r>
        <w:rPr>
          <w:rFonts w:ascii="Times New Roman" w:hAnsi="Times New Roman"/>
          <w:sz w:val="24"/>
          <w:szCs w:val="24"/>
        </w:rPr>
        <w:t xml:space="preserve">/ Под ред. В.В.Воронковой. – М.: </w:t>
      </w:r>
      <w:proofErr w:type="spellStart"/>
      <w:r>
        <w:rPr>
          <w:rFonts w:ascii="Times New Roman" w:hAnsi="Times New Roman"/>
          <w:sz w:val="24"/>
          <w:szCs w:val="24"/>
        </w:rPr>
        <w:t>Гуманитар</w:t>
      </w:r>
      <w:proofErr w:type="spellEnd"/>
      <w:r>
        <w:rPr>
          <w:rFonts w:ascii="Times New Roman" w:hAnsi="Times New Roman"/>
          <w:sz w:val="24"/>
          <w:szCs w:val="24"/>
        </w:rPr>
        <w:t>. Изд. Центр ВЛАДОС, 2011;</w:t>
      </w:r>
    </w:p>
    <w:p w:rsidR="00520373" w:rsidRDefault="00520373" w:rsidP="00EB6836">
      <w:pPr>
        <w:pStyle w:val="af3"/>
        <w:numPr>
          <w:ilvl w:val="0"/>
          <w:numId w:val="45"/>
        </w:numPr>
        <w:rPr>
          <w:rFonts w:ascii="Times New Roman" w:hAnsi="Times New Roman"/>
          <w:sz w:val="24"/>
          <w:szCs w:val="24"/>
        </w:rPr>
      </w:pPr>
      <w:r>
        <w:rPr>
          <w:rFonts w:ascii="Times New Roman" w:hAnsi="Times New Roman"/>
          <w:sz w:val="24"/>
          <w:szCs w:val="24"/>
        </w:rPr>
        <w:t xml:space="preserve">Программы обучения глубоко умственно отсталых </w:t>
      </w:r>
      <w:proofErr w:type="gramStart"/>
      <w:r>
        <w:rPr>
          <w:rFonts w:ascii="Times New Roman" w:hAnsi="Times New Roman"/>
          <w:sz w:val="24"/>
          <w:szCs w:val="24"/>
        </w:rPr>
        <w:t>детей./</w:t>
      </w:r>
      <w:proofErr w:type="gramEnd"/>
      <w:r>
        <w:rPr>
          <w:rFonts w:ascii="Times New Roman" w:hAnsi="Times New Roman"/>
          <w:sz w:val="24"/>
          <w:szCs w:val="24"/>
        </w:rPr>
        <w:t xml:space="preserve"> под ред. </w:t>
      </w:r>
      <w:proofErr w:type="spellStart"/>
      <w:r>
        <w:rPr>
          <w:rFonts w:ascii="Times New Roman" w:hAnsi="Times New Roman"/>
          <w:sz w:val="24"/>
          <w:szCs w:val="24"/>
        </w:rPr>
        <w:t>Бгажноковой</w:t>
      </w:r>
      <w:proofErr w:type="spellEnd"/>
      <w:r>
        <w:rPr>
          <w:rFonts w:ascii="Times New Roman" w:hAnsi="Times New Roman"/>
          <w:sz w:val="24"/>
          <w:szCs w:val="24"/>
        </w:rPr>
        <w:t xml:space="preserve"> И.М., (НИИ Дефектологии АПН СССР).- М.,1983 г.</w:t>
      </w:r>
    </w:p>
    <w:p w:rsidR="00520373" w:rsidRDefault="00520373" w:rsidP="00520373">
      <w:pPr>
        <w:spacing w:line="276" w:lineRule="auto"/>
        <w:ind w:firstLine="567"/>
        <w:rPr>
          <w:szCs w:val="24"/>
        </w:rPr>
      </w:pPr>
    </w:p>
    <w:p w:rsidR="00520373" w:rsidRDefault="00520373" w:rsidP="00520373">
      <w:pPr>
        <w:pStyle w:val="Default"/>
        <w:spacing w:line="276" w:lineRule="auto"/>
        <w:ind w:firstLine="567"/>
        <w:jc w:val="both"/>
      </w:pPr>
      <w:r w:rsidRPr="005B2175">
        <w:rPr>
          <w:b/>
          <w:sz w:val="36"/>
          <w:u w:val="single"/>
        </w:rPr>
        <w:t xml:space="preserve">Перечень учебников </w:t>
      </w:r>
      <w:r w:rsidRPr="005B2175">
        <w:rPr>
          <w:b/>
          <w:sz w:val="36"/>
        </w:rPr>
        <w:t>для работы определяется из Федерального перечня учебников,  рекомендованных (допущенных) к</w:t>
      </w:r>
      <w:r w:rsidRPr="005B2175">
        <w:rPr>
          <w:sz w:val="36"/>
        </w:rPr>
        <w:t xml:space="preserve"> </w:t>
      </w:r>
      <w:r>
        <w:t>использованию в образовательном процессе в специальных (коррекционных) образовательных учреждениях.</w:t>
      </w:r>
    </w:p>
    <w:p w:rsidR="00520373" w:rsidRDefault="00520373" w:rsidP="00520373">
      <w:pPr>
        <w:pStyle w:val="Default"/>
        <w:spacing w:line="276" w:lineRule="auto"/>
        <w:ind w:firstLine="567"/>
        <w:jc w:val="both"/>
      </w:pPr>
    </w:p>
    <w:p w:rsidR="00520373" w:rsidRDefault="00520373" w:rsidP="005B2175">
      <w:pPr>
        <w:spacing w:line="276" w:lineRule="auto"/>
        <w:ind w:firstLine="567"/>
        <w:jc w:val="left"/>
        <w:rPr>
          <w:b/>
          <w:szCs w:val="24"/>
        </w:rPr>
      </w:pPr>
      <w:r>
        <w:rPr>
          <w:bCs/>
        </w:rPr>
        <w:t xml:space="preserve"> </w:t>
      </w:r>
    </w:p>
    <w:p w:rsidR="00520373" w:rsidRDefault="00520373" w:rsidP="00520373">
      <w:pPr>
        <w:spacing w:after="200" w:line="276" w:lineRule="auto"/>
        <w:jc w:val="center"/>
        <w:rPr>
          <w:b/>
          <w:sz w:val="40"/>
          <w:szCs w:val="40"/>
        </w:rPr>
      </w:pPr>
      <w:r>
        <w:rPr>
          <w:szCs w:val="24"/>
        </w:rPr>
        <w:t>6.4. Материально-техническое  обеспечение</w:t>
      </w:r>
    </w:p>
    <w:p w:rsidR="00520373" w:rsidRDefault="00520373" w:rsidP="00520373">
      <w:pPr>
        <w:pStyle w:val="af2"/>
        <w:spacing w:line="276" w:lineRule="auto"/>
        <w:jc w:val="center"/>
        <w:rPr>
          <w:rFonts w:ascii="Times New Roman" w:hAnsi="Times New Roman"/>
          <w:sz w:val="24"/>
          <w:szCs w:val="24"/>
        </w:rPr>
      </w:pPr>
      <w:r>
        <w:rPr>
          <w:rFonts w:ascii="Times New Roman" w:hAnsi="Times New Roman"/>
          <w:sz w:val="24"/>
          <w:szCs w:val="24"/>
        </w:rPr>
        <w:t>Дидактический материал по развитию моторики и сенсорных процессов</w:t>
      </w:r>
    </w:p>
    <w:p w:rsidR="00520373" w:rsidRDefault="00520373" w:rsidP="00520373">
      <w:pPr>
        <w:pStyle w:val="af2"/>
        <w:spacing w:line="276" w:lineRule="auto"/>
        <w:jc w:val="center"/>
        <w:rPr>
          <w:rFonts w:ascii="Times New Roman" w:hAnsi="Times New Roman"/>
          <w:sz w:val="24"/>
          <w:szCs w:val="24"/>
        </w:rPr>
      </w:pPr>
      <w:r>
        <w:rPr>
          <w:rFonts w:ascii="Times New Roman" w:hAnsi="Times New Roman"/>
          <w:sz w:val="24"/>
          <w:szCs w:val="24"/>
        </w:rPr>
        <w:t xml:space="preserve"> (оснащение кабинета психолога)</w:t>
      </w:r>
    </w:p>
    <w:p w:rsidR="00520373" w:rsidRDefault="00520373" w:rsidP="00520373">
      <w:pPr>
        <w:pStyle w:val="af2"/>
        <w:spacing w:line="276" w:lineRule="auto"/>
        <w:jc w:val="center"/>
        <w:rPr>
          <w:rFonts w:ascii="Times New Roman" w:hAnsi="Times New Roman"/>
          <w:sz w:val="24"/>
          <w:szCs w:val="24"/>
        </w:rPr>
      </w:pPr>
    </w:p>
    <w:p w:rsidR="00520373" w:rsidRDefault="00520373" w:rsidP="00520373">
      <w:pPr>
        <w:pStyle w:val="af2"/>
        <w:spacing w:line="276" w:lineRule="auto"/>
        <w:rPr>
          <w:rFonts w:ascii="Times New Roman" w:hAnsi="Times New Roman"/>
          <w:i/>
          <w:sz w:val="24"/>
          <w:szCs w:val="24"/>
        </w:rPr>
      </w:pPr>
      <w:r>
        <w:rPr>
          <w:rFonts w:ascii="Times New Roman" w:hAnsi="Times New Roman"/>
          <w:i/>
          <w:sz w:val="24"/>
          <w:szCs w:val="24"/>
        </w:rPr>
        <w:t>1. Развитие общей и мелкой моторики, координации работы обеих рук</w:t>
      </w:r>
    </w:p>
    <w:p w:rsidR="00520373" w:rsidRDefault="00520373" w:rsidP="00EB6836">
      <w:pPr>
        <w:pStyle w:val="af2"/>
        <w:numPr>
          <w:ilvl w:val="0"/>
          <w:numId w:val="46"/>
        </w:numPr>
        <w:spacing w:line="276" w:lineRule="auto"/>
        <w:rPr>
          <w:rFonts w:ascii="Times New Roman" w:hAnsi="Times New Roman"/>
          <w:sz w:val="24"/>
          <w:szCs w:val="24"/>
        </w:rPr>
      </w:pPr>
      <w:proofErr w:type="spellStart"/>
      <w:r>
        <w:rPr>
          <w:rFonts w:ascii="Times New Roman" w:hAnsi="Times New Roman"/>
          <w:sz w:val="24"/>
          <w:szCs w:val="24"/>
        </w:rPr>
        <w:t>дартс</w:t>
      </w:r>
      <w:proofErr w:type="spellEnd"/>
      <w:r>
        <w:rPr>
          <w:rFonts w:ascii="Times New Roman" w:hAnsi="Times New Roman"/>
          <w:sz w:val="24"/>
          <w:szCs w:val="24"/>
        </w:rPr>
        <w:t>,</w:t>
      </w:r>
    </w:p>
    <w:p w:rsidR="00520373" w:rsidRDefault="00520373" w:rsidP="00EB6836">
      <w:pPr>
        <w:pStyle w:val="af2"/>
        <w:numPr>
          <w:ilvl w:val="0"/>
          <w:numId w:val="46"/>
        </w:numPr>
        <w:spacing w:line="276" w:lineRule="auto"/>
        <w:rPr>
          <w:rFonts w:ascii="Times New Roman" w:hAnsi="Times New Roman"/>
          <w:sz w:val="24"/>
          <w:szCs w:val="24"/>
        </w:rPr>
      </w:pPr>
      <w:r>
        <w:rPr>
          <w:rFonts w:ascii="Times New Roman" w:hAnsi="Times New Roman"/>
          <w:sz w:val="24"/>
          <w:szCs w:val="24"/>
        </w:rPr>
        <w:t>мячи среднего размера,</w:t>
      </w:r>
    </w:p>
    <w:p w:rsidR="00520373" w:rsidRDefault="00520373" w:rsidP="00EB6836">
      <w:pPr>
        <w:pStyle w:val="af2"/>
        <w:numPr>
          <w:ilvl w:val="0"/>
          <w:numId w:val="46"/>
        </w:numPr>
        <w:spacing w:line="276" w:lineRule="auto"/>
        <w:rPr>
          <w:rFonts w:ascii="Times New Roman" w:hAnsi="Times New Roman"/>
          <w:sz w:val="24"/>
          <w:szCs w:val="24"/>
        </w:rPr>
      </w:pPr>
      <w:r>
        <w:rPr>
          <w:rFonts w:ascii="Times New Roman" w:hAnsi="Times New Roman"/>
          <w:sz w:val="24"/>
          <w:szCs w:val="24"/>
        </w:rPr>
        <w:t>мячи диметром 2.5 см (развитие моторики пальцев рук),</w:t>
      </w:r>
    </w:p>
    <w:p w:rsidR="00520373" w:rsidRDefault="00520373" w:rsidP="00EB6836">
      <w:pPr>
        <w:pStyle w:val="af2"/>
        <w:numPr>
          <w:ilvl w:val="0"/>
          <w:numId w:val="46"/>
        </w:numPr>
        <w:spacing w:line="276" w:lineRule="auto"/>
        <w:rPr>
          <w:rFonts w:ascii="Times New Roman" w:hAnsi="Times New Roman"/>
          <w:sz w:val="24"/>
          <w:szCs w:val="24"/>
        </w:rPr>
      </w:pPr>
      <w:r>
        <w:rPr>
          <w:rFonts w:ascii="Times New Roman" w:hAnsi="Times New Roman"/>
          <w:sz w:val="24"/>
          <w:szCs w:val="24"/>
        </w:rPr>
        <w:t>бирюльки,</w:t>
      </w:r>
    </w:p>
    <w:p w:rsidR="00520373" w:rsidRDefault="00520373" w:rsidP="00EB6836">
      <w:pPr>
        <w:pStyle w:val="af2"/>
        <w:numPr>
          <w:ilvl w:val="0"/>
          <w:numId w:val="46"/>
        </w:numPr>
        <w:spacing w:line="276" w:lineRule="auto"/>
        <w:rPr>
          <w:rFonts w:ascii="Times New Roman" w:hAnsi="Times New Roman"/>
          <w:sz w:val="24"/>
          <w:szCs w:val="24"/>
        </w:rPr>
      </w:pPr>
      <w:r>
        <w:rPr>
          <w:rFonts w:ascii="Times New Roman" w:hAnsi="Times New Roman"/>
          <w:sz w:val="24"/>
          <w:szCs w:val="24"/>
        </w:rPr>
        <w:t xml:space="preserve">игра «Рыбалка» (удочки и рыбки), </w:t>
      </w:r>
    </w:p>
    <w:p w:rsidR="00520373" w:rsidRDefault="00520373" w:rsidP="00EB6836">
      <w:pPr>
        <w:pStyle w:val="af2"/>
        <w:numPr>
          <w:ilvl w:val="0"/>
          <w:numId w:val="46"/>
        </w:numPr>
        <w:spacing w:line="276" w:lineRule="auto"/>
        <w:rPr>
          <w:rFonts w:ascii="Times New Roman" w:hAnsi="Times New Roman"/>
          <w:sz w:val="24"/>
          <w:szCs w:val="24"/>
        </w:rPr>
      </w:pPr>
      <w:r>
        <w:rPr>
          <w:rFonts w:ascii="Times New Roman" w:hAnsi="Times New Roman"/>
          <w:sz w:val="24"/>
          <w:szCs w:val="24"/>
        </w:rPr>
        <w:t>металлический конструктор,</w:t>
      </w:r>
    </w:p>
    <w:p w:rsidR="00520373" w:rsidRDefault="00520373" w:rsidP="00EB6836">
      <w:pPr>
        <w:pStyle w:val="af2"/>
        <w:numPr>
          <w:ilvl w:val="0"/>
          <w:numId w:val="46"/>
        </w:numPr>
        <w:spacing w:line="276" w:lineRule="auto"/>
        <w:rPr>
          <w:rFonts w:ascii="Times New Roman" w:hAnsi="Times New Roman"/>
          <w:sz w:val="24"/>
          <w:szCs w:val="24"/>
        </w:rPr>
      </w:pPr>
      <w:proofErr w:type="spellStart"/>
      <w:r>
        <w:rPr>
          <w:rFonts w:ascii="Times New Roman" w:hAnsi="Times New Roman"/>
          <w:sz w:val="24"/>
          <w:szCs w:val="24"/>
        </w:rPr>
        <w:t>лего</w:t>
      </w:r>
      <w:proofErr w:type="spellEnd"/>
      <w:r>
        <w:rPr>
          <w:rFonts w:ascii="Times New Roman" w:hAnsi="Times New Roman"/>
          <w:sz w:val="24"/>
          <w:szCs w:val="24"/>
        </w:rPr>
        <w:t xml:space="preserve"> с крупными деталями,</w:t>
      </w:r>
    </w:p>
    <w:p w:rsidR="00520373" w:rsidRDefault="00520373" w:rsidP="00EB6836">
      <w:pPr>
        <w:pStyle w:val="af2"/>
        <w:numPr>
          <w:ilvl w:val="0"/>
          <w:numId w:val="46"/>
        </w:numPr>
        <w:spacing w:line="276" w:lineRule="auto"/>
        <w:rPr>
          <w:rFonts w:ascii="Times New Roman" w:hAnsi="Times New Roman"/>
          <w:sz w:val="24"/>
          <w:szCs w:val="24"/>
        </w:rPr>
      </w:pPr>
      <w:proofErr w:type="spellStart"/>
      <w:r>
        <w:rPr>
          <w:rFonts w:ascii="Times New Roman" w:hAnsi="Times New Roman"/>
          <w:sz w:val="24"/>
          <w:szCs w:val="24"/>
        </w:rPr>
        <w:t>лего</w:t>
      </w:r>
      <w:proofErr w:type="spellEnd"/>
      <w:r>
        <w:rPr>
          <w:rFonts w:ascii="Times New Roman" w:hAnsi="Times New Roman"/>
          <w:sz w:val="24"/>
          <w:szCs w:val="24"/>
        </w:rPr>
        <w:t xml:space="preserve"> с мелкими деталями, </w:t>
      </w:r>
    </w:p>
    <w:p w:rsidR="00520373" w:rsidRDefault="00520373" w:rsidP="00EB6836">
      <w:pPr>
        <w:pStyle w:val="af2"/>
        <w:numPr>
          <w:ilvl w:val="0"/>
          <w:numId w:val="46"/>
        </w:numPr>
        <w:spacing w:line="276" w:lineRule="auto"/>
        <w:rPr>
          <w:rFonts w:ascii="Times New Roman" w:hAnsi="Times New Roman"/>
          <w:sz w:val="24"/>
          <w:szCs w:val="24"/>
        </w:rPr>
      </w:pPr>
      <w:r>
        <w:rPr>
          <w:rFonts w:ascii="Times New Roman" w:hAnsi="Times New Roman"/>
          <w:sz w:val="24"/>
          <w:szCs w:val="24"/>
        </w:rPr>
        <w:lastRenderedPageBreak/>
        <w:t>мягкий конструктор «Волшебный коврик»,</w:t>
      </w:r>
    </w:p>
    <w:p w:rsidR="00520373" w:rsidRDefault="00520373" w:rsidP="00EB6836">
      <w:pPr>
        <w:pStyle w:val="af2"/>
        <w:numPr>
          <w:ilvl w:val="0"/>
          <w:numId w:val="46"/>
        </w:numPr>
        <w:spacing w:line="276" w:lineRule="auto"/>
        <w:rPr>
          <w:rFonts w:ascii="Times New Roman" w:hAnsi="Times New Roman"/>
          <w:sz w:val="24"/>
          <w:szCs w:val="24"/>
        </w:rPr>
      </w:pPr>
      <w:r>
        <w:rPr>
          <w:rFonts w:ascii="Times New Roman" w:hAnsi="Times New Roman"/>
          <w:sz w:val="24"/>
          <w:szCs w:val="24"/>
        </w:rPr>
        <w:t>мозаики,</w:t>
      </w:r>
    </w:p>
    <w:p w:rsidR="00520373" w:rsidRDefault="00520373" w:rsidP="00EB6836">
      <w:pPr>
        <w:pStyle w:val="af2"/>
        <w:numPr>
          <w:ilvl w:val="0"/>
          <w:numId w:val="46"/>
        </w:numPr>
        <w:spacing w:line="276" w:lineRule="auto"/>
        <w:rPr>
          <w:rFonts w:ascii="Times New Roman" w:hAnsi="Times New Roman"/>
          <w:sz w:val="24"/>
          <w:szCs w:val="24"/>
        </w:rPr>
      </w:pPr>
      <w:r>
        <w:rPr>
          <w:rFonts w:ascii="Times New Roman" w:hAnsi="Times New Roman"/>
          <w:sz w:val="24"/>
          <w:szCs w:val="24"/>
        </w:rPr>
        <w:t>игра «Нанизывание» с крупными, средними и мелкими размерами бусин,</w:t>
      </w:r>
    </w:p>
    <w:p w:rsidR="00520373" w:rsidRDefault="00520373" w:rsidP="00EB6836">
      <w:pPr>
        <w:pStyle w:val="af2"/>
        <w:numPr>
          <w:ilvl w:val="0"/>
          <w:numId w:val="46"/>
        </w:numPr>
        <w:spacing w:line="276" w:lineRule="auto"/>
        <w:rPr>
          <w:rFonts w:ascii="Times New Roman" w:hAnsi="Times New Roman"/>
          <w:sz w:val="24"/>
          <w:szCs w:val="24"/>
        </w:rPr>
      </w:pPr>
      <w:r>
        <w:rPr>
          <w:rFonts w:ascii="Times New Roman" w:hAnsi="Times New Roman"/>
          <w:sz w:val="24"/>
          <w:szCs w:val="24"/>
        </w:rPr>
        <w:t>трафареты,</w:t>
      </w:r>
    </w:p>
    <w:p w:rsidR="00520373" w:rsidRDefault="00520373" w:rsidP="00EB6836">
      <w:pPr>
        <w:pStyle w:val="af2"/>
        <w:numPr>
          <w:ilvl w:val="0"/>
          <w:numId w:val="46"/>
        </w:numPr>
        <w:spacing w:line="276" w:lineRule="auto"/>
        <w:rPr>
          <w:rFonts w:ascii="Times New Roman" w:hAnsi="Times New Roman"/>
          <w:sz w:val="24"/>
          <w:szCs w:val="24"/>
        </w:rPr>
      </w:pPr>
      <w:r>
        <w:rPr>
          <w:rFonts w:ascii="Times New Roman" w:hAnsi="Times New Roman"/>
          <w:sz w:val="24"/>
          <w:szCs w:val="24"/>
        </w:rPr>
        <w:t>шнуровки,</w:t>
      </w:r>
    </w:p>
    <w:p w:rsidR="00520373" w:rsidRDefault="00520373" w:rsidP="00EB6836">
      <w:pPr>
        <w:pStyle w:val="af2"/>
        <w:numPr>
          <w:ilvl w:val="0"/>
          <w:numId w:val="46"/>
        </w:numPr>
        <w:spacing w:line="276" w:lineRule="auto"/>
        <w:rPr>
          <w:rFonts w:ascii="Times New Roman" w:hAnsi="Times New Roman"/>
          <w:sz w:val="24"/>
          <w:szCs w:val="24"/>
        </w:rPr>
      </w:pPr>
      <w:r>
        <w:rPr>
          <w:rFonts w:ascii="Times New Roman" w:hAnsi="Times New Roman"/>
          <w:sz w:val="24"/>
          <w:szCs w:val="24"/>
        </w:rPr>
        <w:t>пальчиковые куклы,</w:t>
      </w:r>
    </w:p>
    <w:p w:rsidR="00520373" w:rsidRDefault="00520373" w:rsidP="00EB6836">
      <w:pPr>
        <w:pStyle w:val="af2"/>
        <w:numPr>
          <w:ilvl w:val="0"/>
          <w:numId w:val="46"/>
        </w:numPr>
        <w:spacing w:line="276" w:lineRule="auto"/>
        <w:rPr>
          <w:rFonts w:ascii="Times New Roman" w:hAnsi="Times New Roman"/>
          <w:sz w:val="24"/>
          <w:szCs w:val="24"/>
        </w:rPr>
      </w:pPr>
      <w:r>
        <w:rPr>
          <w:rFonts w:ascii="Times New Roman" w:hAnsi="Times New Roman"/>
          <w:sz w:val="24"/>
          <w:szCs w:val="24"/>
        </w:rPr>
        <w:t>карандаши, кисти, маркеры</w:t>
      </w:r>
    </w:p>
    <w:p w:rsidR="00520373" w:rsidRDefault="00520373" w:rsidP="00520373">
      <w:pPr>
        <w:pStyle w:val="af2"/>
        <w:spacing w:line="276" w:lineRule="auto"/>
        <w:ind w:left="720"/>
        <w:rPr>
          <w:rFonts w:ascii="Times New Roman" w:hAnsi="Times New Roman"/>
          <w:sz w:val="24"/>
          <w:szCs w:val="24"/>
        </w:rPr>
      </w:pPr>
    </w:p>
    <w:p w:rsidR="00520373" w:rsidRDefault="00520373" w:rsidP="00520373">
      <w:pPr>
        <w:pStyle w:val="af2"/>
        <w:spacing w:line="276" w:lineRule="auto"/>
        <w:rPr>
          <w:rFonts w:ascii="Times New Roman" w:hAnsi="Times New Roman"/>
          <w:i/>
          <w:sz w:val="24"/>
          <w:szCs w:val="24"/>
        </w:rPr>
      </w:pPr>
      <w:r>
        <w:rPr>
          <w:rFonts w:ascii="Times New Roman" w:hAnsi="Times New Roman"/>
          <w:i/>
          <w:sz w:val="24"/>
          <w:szCs w:val="24"/>
        </w:rPr>
        <w:t>2. Развитие тактильно-двигательного восприятия, осязания:</w:t>
      </w:r>
    </w:p>
    <w:p w:rsidR="00520373" w:rsidRDefault="00520373" w:rsidP="00EB6836">
      <w:pPr>
        <w:pStyle w:val="af2"/>
        <w:numPr>
          <w:ilvl w:val="0"/>
          <w:numId w:val="47"/>
        </w:numPr>
        <w:spacing w:line="276" w:lineRule="auto"/>
        <w:rPr>
          <w:rFonts w:ascii="Times New Roman" w:hAnsi="Times New Roman"/>
          <w:sz w:val="24"/>
          <w:szCs w:val="24"/>
        </w:rPr>
      </w:pPr>
      <w:r>
        <w:rPr>
          <w:rFonts w:ascii="Times New Roman" w:hAnsi="Times New Roman"/>
          <w:sz w:val="24"/>
          <w:szCs w:val="24"/>
        </w:rPr>
        <w:t>набор мелких игрушек (домашние, дикие животные, мелкие предметы из дерева, пластмассы, резины, металла)</w:t>
      </w:r>
    </w:p>
    <w:p w:rsidR="00520373" w:rsidRDefault="00520373" w:rsidP="00EB6836">
      <w:pPr>
        <w:pStyle w:val="af2"/>
        <w:numPr>
          <w:ilvl w:val="0"/>
          <w:numId w:val="47"/>
        </w:numPr>
        <w:spacing w:line="276" w:lineRule="auto"/>
        <w:rPr>
          <w:rFonts w:ascii="Times New Roman" w:hAnsi="Times New Roman"/>
          <w:sz w:val="24"/>
          <w:szCs w:val="24"/>
        </w:rPr>
      </w:pPr>
      <w:r>
        <w:rPr>
          <w:rFonts w:ascii="Times New Roman" w:hAnsi="Times New Roman"/>
          <w:sz w:val="24"/>
          <w:szCs w:val="24"/>
        </w:rPr>
        <w:t>набор кусочков ткани для тонкой дифференциации</w:t>
      </w:r>
    </w:p>
    <w:p w:rsidR="00520373" w:rsidRDefault="00520373" w:rsidP="00EB6836">
      <w:pPr>
        <w:pStyle w:val="af2"/>
        <w:numPr>
          <w:ilvl w:val="0"/>
          <w:numId w:val="47"/>
        </w:numPr>
        <w:spacing w:line="276" w:lineRule="auto"/>
        <w:rPr>
          <w:rFonts w:ascii="Times New Roman" w:hAnsi="Times New Roman"/>
          <w:sz w:val="24"/>
          <w:szCs w:val="24"/>
        </w:rPr>
      </w:pPr>
      <w:r>
        <w:rPr>
          <w:rFonts w:ascii="Times New Roman" w:hAnsi="Times New Roman"/>
          <w:sz w:val="24"/>
          <w:szCs w:val="24"/>
        </w:rPr>
        <w:t>песочница с песком</w:t>
      </w:r>
    </w:p>
    <w:p w:rsidR="00520373" w:rsidRDefault="00520373" w:rsidP="00EB6836">
      <w:pPr>
        <w:pStyle w:val="af2"/>
        <w:numPr>
          <w:ilvl w:val="0"/>
          <w:numId w:val="47"/>
        </w:numPr>
        <w:spacing w:line="276" w:lineRule="auto"/>
        <w:rPr>
          <w:rFonts w:ascii="Times New Roman" w:hAnsi="Times New Roman"/>
          <w:sz w:val="24"/>
          <w:szCs w:val="24"/>
        </w:rPr>
      </w:pPr>
      <w:r>
        <w:rPr>
          <w:rFonts w:ascii="Times New Roman" w:hAnsi="Times New Roman"/>
          <w:sz w:val="24"/>
          <w:szCs w:val="24"/>
        </w:rPr>
        <w:t>мягкие (10 шт.) и твердые игрушки</w:t>
      </w:r>
    </w:p>
    <w:p w:rsidR="00520373" w:rsidRDefault="00520373" w:rsidP="00520373">
      <w:pPr>
        <w:pStyle w:val="af2"/>
        <w:spacing w:line="276" w:lineRule="auto"/>
        <w:ind w:left="720"/>
        <w:rPr>
          <w:rFonts w:ascii="Times New Roman" w:hAnsi="Times New Roman"/>
          <w:sz w:val="24"/>
          <w:szCs w:val="24"/>
        </w:rPr>
      </w:pPr>
    </w:p>
    <w:p w:rsidR="00520373" w:rsidRDefault="00520373" w:rsidP="00520373">
      <w:pPr>
        <w:pStyle w:val="af2"/>
        <w:spacing w:line="276" w:lineRule="auto"/>
        <w:jc w:val="both"/>
        <w:rPr>
          <w:rFonts w:ascii="Times New Roman" w:hAnsi="Times New Roman"/>
          <w:i/>
          <w:sz w:val="24"/>
          <w:szCs w:val="24"/>
        </w:rPr>
      </w:pPr>
      <w:r>
        <w:rPr>
          <w:rFonts w:ascii="Times New Roman" w:hAnsi="Times New Roman"/>
          <w:i/>
          <w:sz w:val="24"/>
          <w:szCs w:val="24"/>
        </w:rPr>
        <w:t>3.</w:t>
      </w:r>
      <w:r>
        <w:rPr>
          <w:rFonts w:ascii="Times New Roman" w:hAnsi="Times New Roman"/>
          <w:sz w:val="24"/>
          <w:szCs w:val="24"/>
        </w:rPr>
        <w:t xml:space="preserve"> </w:t>
      </w:r>
      <w:r>
        <w:rPr>
          <w:rFonts w:ascii="Times New Roman" w:hAnsi="Times New Roman"/>
          <w:i/>
          <w:sz w:val="24"/>
          <w:szCs w:val="24"/>
        </w:rPr>
        <w:t>Развитие восприятия формы, цвета, величины.</w:t>
      </w:r>
    </w:p>
    <w:p w:rsidR="00520373" w:rsidRDefault="00520373" w:rsidP="00EB6836">
      <w:pPr>
        <w:pStyle w:val="af2"/>
        <w:numPr>
          <w:ilvl w:val="0"/>
          <w:numId w:val="48"/>
        </w:numPr>
        <w:spacing w:line="276" w:lineRule="auto"/>
        <w:jc w:val="both"/>
        <w:rPr>
          <w:rFonts w:ascii="Times New Roman" w:hAnsi="Times New Roman"/>
          <w:sz w:val="24"/>
          <w:szCs w:val="24"/>
        </w:rPr>
      </w:pPr>
      <w:r>
        <w:rPr>
          <w:rFonts w:ascii="Times New Roman" w:hAnsi="Times New Roman"/>
          <w:sz w:val="24"/>
          <w:szCs w:val="24"/>
        </w:rPr>
        <w:t>мягкий геометрический конструктор (размера крупного, среднего и мелкого треугольники, квадраты, ромбы, круги, овалы, прямоугольники разного цвета)</w:t>
      </w:r>
    </w:p>
    <w:p w:rsidR="00520373" w:rsidRDefault="00520373" w:rsidP="00EB6836">
      <w:pPr>
        <w:pStyle w:val="af2"/>
        <w:numPr>
          <w:ilvl w:val="0"/>
          <w:numId w:val="48"/>
        </w:numPr>
        <w:spacing w:line="276" w:lineRule="auto"/>
        <w:jc w:val="both"/>
        <w:rPr>
          <w:rFonts w:ascii="Times New Roman" w:hAnsi="Times New Roman"/>
          <w:sz w:val="24"/>
          <w:szCs w:val="24"/>
        </w:rPr>
      </w:pPr>
      <w:r>
        <w:rPr>
          <w:rFonts w:ascii="Times New Roman" w:hAnsi="Times New Roman"/>
          <w:sz w:val="24"/>
          <w:szCs w:val="24"/>
        </w:rPr>
        <w:t>объемные формы: куб, шар, кубики разного размера, материала, цвета,</w:t>
      </w:r>
    </w:p>
    <w:p w:rsidR="00520373" w:rsidRDefault="00520373" w:rsidP="00EB6836">
      <w:pPr>
        <w:pStyle w:val="af2"/>
        <w:numPr>
          <w:ilvl w:val="0"/>
          <w:numId w:val="48"/>
        </w:numPr>
        <w:spacing w:line="276" w:lineRule="auto"/>
        <w:jc w:val="both"/>
        <w:rPr>
          <w:rFonts w:ascii="Times New Roman" w:hAnsi="Times New Roman"/>
          <w:sz w:val="24"/>
          <w:szCs w:val="24"/>
        </w:rPr>
      </w:pPr>
      <w:r>
        <w:rPr>
          <w:rFonts w:ascii="Times New Roman" w:hAnsi="Times New Roman"/>
          <w:sz w:val="24"/>
          <w:szCs w:val="24"/>
        </w:rPr>
        <w:t>геометрические мозаики – головоломки.</w:t>
      </w:r>
    </w:p>
    <w:p w:rsidR="00520373" w:rsidRDefault="00520373" w:rsidP="00520373">
      <w:pPr>
        <w:pStyle w:val="af2"/>
        <w:spacing w:line="276" w:lineRule="auto"/>
        <w:ind w:left="720"/>
        <w:jc w:val="both"/>
        <w:rPr>
          <w:rFonts w:ascii="Times New Roman" w:hAnsi="Times New Roman"/>
          <w:sz w:val="24"/>
          <w:szCs w:val="24"/>
        </w:rPr>
      </w:pPr>
    </w:p>
    <w:p w:rsidR="00520373" w:rsidRDefault="00520373" w:rsidP="00520373">
      <w:pPr>
        <w:pStyle w:val="af2"/>
        <w:spacing w:line="276" w:lineRule="auto"/>
        <w:jc w:val="both"/>
        <w:rPr>
          <w:rFonts w:ascii="Times New Roman" w:hAnsi="Times New Roman"/>
          <w:i/>
          <w:sz w:val="24"/>
          <w:szCs w:val="24"/>
        </w:rPr>
      </w:pPr>
      <w:r>
        <w:rPr>
          <w:rFonts w:ascii="Times New Roman" w:hAnsi="Times New Roman"/>
          <w:i/>
          <w:sz w:val="24"/>
          <w:szCs w:val="24"/>
        </w:rPr>
        <w:t>4. Развитие слухового восприятия:</w:t>
      </w:r>
    </w:p>
    <w:p w:rsidR="00520373" w:rsidRDefault="00520373" w:rsidP="00EB6836">
      <w:pPr>
        <w:pStyle w:val="af2"/>
        <w:numPr>
          <w:ilvl w:val="0"/>
          <w:numId w:val="49"/>
        </w:numPr>
        <w:spacing w:line="276" w:lineRule="auto"/>
        <w:jc w:val="both"/>
        <w:rPr>
          <w:rFonts w:ascii="Times New Roman" w:hAnsi="Times New Roman"/>
          <w:sz w:val="24"/>
          <w:szCs w:val="24"/>
        </w:rPr>
      </w:pPr>
      <w:r>
        <w:rPr>
          <w:rFonts w:ascii="Times New Roman" w:hAnsi="Times New Roman"/>
          <w:sz w:val="24"/>
          <w:szCs w:val="24"/>
        </w:rPr>
        <w:t>барабаны (2) с разным звучанием: глухой и звонкий,</w:t>
      </w:r>
    </w:p>
    <w:p w:rsidR="00520373" w:rsidRDefault="00520373" w:rsidP="00EB6836">
      <w:pPr>
        <w:pStyle w:val="af2"/>
        <w:numPr>
          <w:ilvl w:val="0"/>
          <w:numId w:val="49"/>
        </w:numPr>
        <w:spacing w:line="276" w:lineRule="auto"/>
        <w:jc w:val="both"/>
        <w:rPr>
          <w:rFonts w:ascii="Times New Roman" w:hAnsi="Times New Roman"/>
          <w:sz w:val="24"/>
          <w:szCs w:val="24"/>
        </w:rPr>
      </w:pPr>
      <w:r>
        <w:rPr>
          <w:rFonts w:ascii="Times New Roman" w:hAnsi="Times New Roman"/>
          <w:sz w:val="24"/>
          <w:szCs w:val="24"/>
        </w:rPr>
        <w:t>металлофон,</w:t>
      </w:r>
    </w:p>
    <w:p w:rsidR="00520373" w:rsidRDefault="00520373" w:rsidP="00EB6836">
      <w:pPr>
        <w:pStyle w:val="af2"/>
        <w:numPr>
          <w:ilvl w:val="0"/>
          <w:numId w:val="49"/>
        </w:numPr>
        <w:spacing w:line="276" w:lineRule="auto"/>
        <w:jc w:val="both"/>
        <w:rPr>
          <w:rFonts w:ascii="Times New Roman" w:hAnsi="Times New Roman"/>
          <w:sz w:val="24"/>
          <w:szCs w:val="24"/>
        </w:rPr>
      </w:pPr>
      <w:r>
        <w:rPr>
          <w:rFonts w:ascii="Times New Roman" w:hAnsi="Times New Roman"/>
          <w:sz w:val="24"/>
          <w:szCs w:val="24"/>
        </w:rPr>
        <w:t xml:space="preserve">бубен, </w:t>
      </w:r>
    </w:p>
    <w:p w:rsidR="00520373" w:rsidRDefault="00520373" w:rsidP="00EB6836">
      <w:pPr>
        <w:pStyle w:val="af2"/>
        <w:numPr>
          <w:ilvl w:val="0"/>
          <w:numId w:val="49"/>
        </w:numPr>
        <w:spacing w:line="276" w:lineRule="auto"/>
        <w:jc w:val="both"/>
        <w:rPr>
          <w:rFonts w:ascii="Times New Roman" w:hAnsi="Times New Roman"/>
          <w:sz w:val="24"/>
          <w:szCs w:val="24"/>
        </w:rPr>
      </w:pPr>
      <w:r>
        <w:rPr>
          <w:rFonts w:ascii="Times New Roman" w:hAnsi="Times New Roman"/>
          <w:sz w:val="24"/>
          <w:szCs w:val="24"/>
        </w:rPr>
        <w:t>трещотка</w:t>
      </w:r>
    </w:p>
    <w:p w:rsidR="00520373" w:rsidRDefault="00520373" w:rsidP="00EB6836">
      <w:pPr>
        <w:pStyle w:val="af2"/>
        <w:numPr>
          <w:ilvl w:val="0"/>
          <w:numId w:val="49"/>
        </w:numPr>
        <w:spacing w:line="276" w:lineRule="auto"/>
        <w:jc w:val="both"/>
        <w:rPr>
          <w:rFonts w:ascii="Times New Roman" w:hAnsi="Times New Roman"/>
          <w:sz w:val="24"/>
          <w:szCs w:val="24"/>
        </w:rPr>
      </w:pPr>
      <w:r>
        <w:rPr>
          <w:rFonts w:ascii="Times New Roman" w:hAnsi="Times New Roman"/>
          <w:sz w:val="24"/>
          <w:szCs w:val="24"/>
        </w:rPr>
        <w:t>электронная папка со звуками природы, набором детских песен, музыкой разной тональности и  ритмом.</w:t>
      </w:r>
    </w:p>
    <w:p w:rsidR="00520373" w:rsidRDefault="00520373" w:rsidP="00520373">
      <w:pPr>
        <w:pStyle w:val="af2"/>
        <w:spacing w:line="276" w:lineRule="auto"/>
        <w:jc w:val="both"/>
        <w:rPr>
          <w:rFonts w:ascii="Times New Roman" w:hAnsi="Times New Roman"/>
          <w:sz w:val="24"/>
          <w:szCs w:val="24"/>
        </w:rPr>
      </w:pPr>
    </w:p>
    <w:p w:rsidR="00520373" w:rsidRDefault="00520373" w:rsidP="00520373">
      <w:pPr>
        <w:pStyle w:val="af2"/>
        <w:spacing w:line="276" w:lineRule="auto"/>
        <w:jc w:val="both"/>
        <w:rPr>
          <w:rFonts w:ascii="Times New Roman" w:hAnsi="Times New Roman"/>
          <w:b/>
          <w:i/>
          <w:sz w:val="24"/>
          <w:szCs w:val="24"/>
        </w:rPr>
      </w:pPr>
      <w:r>
        <w:rPr>
          <w:rFonts w:ascii="Times New Roman" w:hAnsi="Times New Roman"/>
          <w:i/>
          <w:sz w:val="24"/>
          <w:szCs w:val="24"/>
        </w:rPr>
        <w:t>5. Для индивидуальной работы</w:t>
      </w:r>
      <w:r>
        <w:rPr>
          <w:rFonts w:ascii="Times New Roman" w:hAnsi="Times New Roman"/>
          <w:b/>
          <w:i/>
          <w:sz w:val="24"/>
          <w:szCs w:val="24"/>
        </w:rPr>
        <w:t xml:space="preserve">  </w:t>
      </w:r>
      <w:r>
        <w:rPr>
          <w:rFonts w:ascii="Times New Roman" w:hAnsi="Times New Roman"/>
          <w:sz w:val="24"/>
          <w:szCs w:val="24"/>
        </w:rPr>
        <w:t>книги из серии «Пиши, стирай и пиши снова», направленные на развитие восприятия цвета, формы, времени и пространства</w:t>
      </w:r>
      <w:r>
        <w:rPr>
          <w:rFonts w:ascii="Times New Roman" w:hAnsi="Times New Roman"/>
          <w:b/>
          <w:i/>
          <w:sz w:val="24"/>
          <w:szCs w:val="24"/>
        </w:rPr>
        <w:t>.</w:t>
      </w:r>
    </w:p>
    <w:p w:rsidR="00520373" w:rsidRDefault="00520373" w:rsidP="00520373">
      <w:pPr>
        <w:pStyle w:val="af2"/>
        <w:spacing w:line="276" w:lineRule="auto"/>
        <w:jc w:val="both"/>
        <w:rPr>
          <w:rFonts w:ascii="Times New Roman" w:hAnsi="Times New Roman"/>
          <w:b/>
          <w:i/>
          <w:sz w:val="24"/>
          <w:szCs w:val="24"/>
        </w:rPr>
      </w:pPr>
    </w:p>
    <w:p w:rsidR="00520373" w:rsidRDefault="00520373" w:rsidP="00520373">
      <w:pPr>
        <w:spacing w:line="276" w:lineRule="auto"/>
        <w:rPr>
          <w:szCs w:val="24"/>
        </w:rPr>
      </w:pPr>
    </w:p>
    <w:p w:rsidR="00520373" w:rsidRPr="005B2175" w:rsidRDefault="005B2175" w:rsidP="005B2175">
      <w:pPr>
        <w:spacing w:line="276" w:lineRule="auto"/>
        <w:rPr>
          <w:b/>
          <w:i/>
          <w:szCs w:val="24"/>
        </w:rPr>
      </w:pPr>
      <w:r>
        <w:rPr>
          <w:szCs w:val="24"/>
        </w:rPr>
        <w:t xml:space="preserve">                                     </w:t>
      </w:r>
      <w:r w:rsidR="00520373">
        <w:rPr>
          <w:bCs/>
          <w:color w:val="000000"/>
          <w:highlight w:val="white"/>
        </w:rPr>
        <w:t>Оснащение кабинета логопеда</w:t>
      </w:r>
    </w:p>
    <w:p w:rsidR="00520373" w:rsidRDefault="00520373" w:rsidP="00520373">
      <w:pPr>
        <w:autoSpaceDE w:val="0"/>
        <w:autoSpaceDN w:val="0"/>
        <w:adjustRightInd w:val="0"/>
        <w:spacing w:line="276" w:lineRule="auto"/>
        <w:jc w:val="center"/>
        <w:rPr>
          <w:b/>
          <w:bCs/>
          <w:color w:val="000000"/>
          <w:highlight w:val="white"/>
        </w:rPr>
      </w:pPr>
    </w:p>
    <w:p w:rsidR="00520373" w:rsidRDefault="00520373" w:rsidP="00520373">
      <w:pPr>
        <w:autoSpaceDE w:val="0"/>
        <w:autoSpaceDN w:val="0"/>
        <w:adjustRightInd w:val="0"/>
        <w:spacing w:line="276" w:lineRule="auto"/>
        <w:jc w:val="left"/>
        <w:rPr>
          <w:i/>
          <w:color w:val="000000"/>
          <w:highlight w:val="white"/>
        </w:rPr>
      </w:pPr>
      <w:r>
        <w:rPr>
          <w:bCs/>
          <w:i/>
          <w:color w:val="000000"/>
          <w:highlight w:val="white"/>
        </w:rPr>
        <w:t xml:space="preserve">Папка «Логопедическое обследование» </w:t>
      </w:r>
    </w:p>
    <w:p w:rsidR="00520373" w:rsidRDefault="00520373" w:rsidP="00520373">
      <w:pPr>
        <w:autoSpaceDE w:val="0"/>
        <w:autoSpaceDN w:val="0"/>
        <w:adjustRightInd w:val="0"/>
        <w:spacing w:line="276" w:lineRule="auto"/>
        <w:jc w:val="left"/>
        <w:rPr>
          <w:color w:val="000000"/>
          <w:highlight w:val="white"/>
        </w:rPr>
      </w:pPr>
      <w:r>
        <w:rPr>
          <w:color w:val="000000"/>
          <w:highlight w:val="white"/>
        </w:rPr>
        <w:t>1. Обследование произношения</w:t>
      </w:r>
      <w:r>
        <w:rPr>
          <w:color w:val="000000"/>
          <w:highlight w:val="white"/>
        </w:rPr>
        <w:br/>
        <w:t>2. Обследование фонетического восприятия, фонематического анализа и синтеза, фонематических представлений</w:t>
      </w:r>
      <w:r>
        <w:rPr>
          <w:color w:val="000000"/>
          <w:highlight w:val="white"/>
        </w:rPr>
        <w:br/>
        <w:t>3. Обследование слоговой структуры слова</w:t>
      </w:r>
      <w:r>
        <w:rPr>
          <w:color w:val="000000"/>
          <w:highlight w:val="white"/>
        </w:rPr>
        <w:br/>
        <w:t>4. Обследование словаря</w:t>
      </w:r>
      <w:r>
        <w:rPr>
          <w:color w:val="000000"/>
          <w:highlight w:val="white"/>
        </w:rPr>
        <w:br/>
        <w:t>5. Обследование грамматического строя речи</w:t>
      </w:r>
      <w:r>
        <w:rPr>
          <w:color w:val="000000"/>
          <w:highlight w:val="white"/>
        </w:rPr>
        <w:br/>
        <w:t>6. Обследование самостоятельной речи</w:t>
      </w:r>
      <w:r>
        <w:rPr>
          <w:color w:val="000000"/>
          <w:highlight w:val="white"/>
        </w:rPr>
        <w:br/>
        <w:t>7. Обследование письменной речи, языкового анализа</w:t>
      </w:r>
      <w:r>
        <w:rPr>
          <w:color w:val="000000"/>
          <w:highlight w:val="white"/>
        </w:rPr>
        <w:br/>
        <w:t>9. Разрезные картинки из 2-4-6 частей</w:t>
      </w:r>
      <w:r>
        <w:rPr>
          <w:color w:val="000000"/>
          <w:highlight w:val="white"/>
        </w:rPr>
        <w:br/>
        <w:t>10. Картинки и тексты со скрытым смыслом</w:t>
      </w:r>
    </w:p>
    <w:p w:rsidR="00520373" w:rsidRDefault="00520373" w:rsidP="00520373">
      <w:pPr>
        <w:autoSpaceDE w:val="0"/>
        <w:autoSpaceDN w:val="0"/>
        <w:adjustRightInd w:val="0"/>
        <w:spacing w:line="276" w:lineRule="auto"/>
        <w:jc w:val="left"/>
        <w:rPr>
          <w:color w:val="000000"/>
          <w:highlight w:val="white"/>
        </w:rPr>
      </w:pPr>
      <w:r>
        <w:rPr>
          <w:color w:val="000000"/>
          <w:highlight w:val="white"/>
          <w:lang w:val="en-US"/>
        </w:rPr>
        <w:lastRenderedPageBreak/>
        <w:t> </w:t>
      </w:r>
    </w:p>
    <w:p w:rsidR="00520373" w:rsidRDefault="00520373" w:rsidP="00520373">
      <w:pPr>
        <w:autoSpaceDE w:val="0"/>
        <w:autoSpaceDN w:val="0"/>
        <w:adjustRightInd w:val="0"/>
        <w:spacing w:line="276" w:lineRule="auto"/>
        <w:jc w:val="left"/>
        <w:rPr>
          <w:i/>
          <w:color w:val="000000"/>
          <w:highlight w:val="white"/>
        </w:rPr>
      </w:pPr>
      <w:r>
        <w:rPr>
          <w:bCs/>
          <w:i/>
          <w:color w:val="000000"/>
          <w:highlight w:val="white"/>
        </w:rPr>
        <w:t>Формирование звукопроизношения</w:t>
      </w:r>
    </w:p>
    <w:p w:rsidR="00520373" w:rsidRDefault="00520373" w:rsidP="00520373">
      <w:pPr>
        <w:autoSpaceDE w:val="0"/>
        <w:autoSpaceDN w:val="0"/>
        <w:adjustRightInd w:val="0"/>
        <w:spacing w:line="276" w:lineRule="auto"/>
        <w:ind w:left="360"/>
        <w:jc w:val="left"/>
        <w:rPr>
          <w:color w:val="000000"/>
          <w:highlight w:val="white"/>
        </w:rPr>
      </w:pPr>
      <w:r>
        <w:rPr>
          <w:color w:val="000000"/>
          <w:highlight w:val="white"/>
        </w:rPr>
        <w:t>1. Артикуляционные упражнения (карточки)</w:t>
      </w:r>
    </w:p>
    <w:p w:rsidR="00520373" w:rsidRDefault="00520373" w:rsidP="00520373">
      <w:pPr>
        <w:autoSpaceDE w:val="0"/>
        <w:autoSpaceDN w:val="0"/>
        <w:adjustRightInd w:val="0"/>
        <w:spacing w:line="276" w:lineRule="auto"/>
        <w:ind w:left="360"/>
        <w:jc w:val="left"/>
        <w:rPr>
          <w:color w:val="000000"/>
          <w:highlight w:val="white"/>
        </w:rPr>
      </w:pPr>
      <w:r>
        <w:rPr>
          <w:color w:val="000000"/>
          <w:highlight w:val="white"/>
        </w:rPr>
        <w:t>2. Артикуляционная гимнастика (презентация)</w:t>
      </w:r>
    </w:p>
    <w:p w:rsidR="00520373" w:rsidRDefault="00520373" w:rsidP="00520373">
      <w:pPr>
        <w:autoSpaceDE w:val="0"/>
        <w:autoSpaceDN w:val="0"/>
        <w:adjustRightInd w:val="0"/>
        <w:spacing w:line="276" w:lineRule="auto"/>
        <w:ind w:left="360"/>
        <w:jc w:val="left"/>
        <w:rPr>
          <w:color w:val="000000"/>
          <w:highlight w:val="white"/>
        </w:rPr>
      </w:pPr>
      <w:r>
        <w:rPr>
          <w:color w:val="000000"/>
          <w:highlight w:val="white"/>
        </w:rPr>
        <w:t>3. Профили звуков (презентация)</w:t>
      </w:r>
      <w:r>
        <w:rPr>
          <w:color w:val="000000"/>
          <w:highlight w:val="white"/>
        </w:rPr>
        <w:br/>
        <w:t>4. Автоматизация звуков в словах, предложениях, текстах (дидактические игры)</w:t>
      </w:r>
      <w:r>
        <w:rPr>
          <w:color w:val="000000"/>
          <w:highlight w:val="white"/>
        </w:rPr>
        <w:br/>
        <w:t>5. Пособия для работы над речевым дыханием</w:t>
      </w:r>
      <w:r>
        <w:rPr>
          <w:color w:val="000000"/>
          <w:highlight w:val="white"/>
        </w:rPr>
        <w:br/>
        <w:t>6. Предметные картинки на все изучаемые звуки</w:t>
      </w:r>
      <w:r>
        <w:rPr>
          <w:color w:val="000000"/>
          <w:highlight w:val="white"/>
        </w:rPr>
        <w:br/>
        <w:t>7. Альбомы на автоматизацию поставленных звуков</w:t>
      </w:r>
      <w:r>
        <w:rPr>
          <w:color w:val="000000"/>
          <w:highlight w:val="white"/>
        </w:rPr>
        <w:br/>
        <w:t>8. Тексты на автоматизацию поставленных звуков</w:t>
      </w:r>
      <w:r>
        <w:rPr>
          <w:color w:val="000000"/>
          <w:highlight w:val="white"/>
        </w:rPr>
        <w:br/>
        <w:t>9. Постановка звуков (карточки)</w:t>
      </w:r>
    </w:p>
    <w:p w:rsidR="00520373" w:rsidRDefault="00520373" w:rsidP="00520373">
      <w:pPr>
        <w:autoSpaceDE w:val="0"/>
        <w:autoSpaceDN w:val="0"/>
        <w:adjustRightInd w:val="0"/>
        <w:spacing w:line="276" w:lineRule="auto"/>
        <w:ind w:left="360"/>
        <w:jc w:val="left"/>
        <w:rPr>
          <w:color w:val="000000"/>
          <w:highlight w:val="white"/>
        </w:rPr>
      </w:pPr>
      <w:r>
        <w:rPr>
          <w:color w:val="000000"/>
          <w:highlight w:val="white"/>
        </w:rPr>
        <w:t xml:space="preserve">10. Игры со звуками (презентация) </w:t>
      </w:r>
    </w:p>
    <w:p w:rsidR="00520373" w:rsidRDefault="00520373" w:rsidP="00520373">
      <w:pPr>
        <w:autoSpaceDE w:val="0"/>
        <w:autoSpaceDN w:val="0"/>
        <w:adjustRightInd w:val="0"/>
        <w:spacing w:line="276" w:lineRule="auto"/>
        <w:jc w:val="left"/>
        <w:rPr>
          <w:bCs/>
          <w:color w:val="000000"/>
          <w:highlight w:val="white"/>
        </w:rPr>
      </w:pPr>
      <w:r>
        <w:rPr>
          <w:b/>
          <w:bCs/>
          <w:color w:val="000000"/>
          <w:highlight w:val="white"/>
        </w:rPr>
        <w:t xml:space="preserve">      </w:t>
      </w:r>
    </w:p>
    <w:p w:rsidR="00520373" w:rsidRDefault="00520373" w:rsidP="00520373">
      <w:pPr>
        <w:autoSpaceDE w:val="0"/>
        <w:autoSpaceDN w:val="0"/>
        <w:adjustRightInd w:val="0"/>
        <w:spacing w:line="276" w:lineRule="auto"/>
        <w:jc w:val="left"/>
        <w:rPr>
          <w:i/>
          <w:color w:val="000000"/>
          <w:highlight w:val="white"/>
        </w:rPr>
      </w:pPr>
      <w:r>
        <w:rPr>
          <w:bCs/>
          <w:i/>
          <w:color w:val="000000"/>
          <w:highlight w:val="white"/>
        </w:rPr>
        <w:t>Формирование фонетического восприятия, языкового анализа и синтеза</w:t>
      </w:r>
    </w:p>
    <w:p w:rsidR="00520373" w:rsidRDefault="00520373" w:rsidP="00520373">
      <w:pPr>
        <w:autoSpaceDE w:val="0"/>
        <w:autoSpaceDN w:val="0"/>
        <w:adjustRightInd w:val="0"/>
        <w:spacing w:line="276" w:lineRule="auto"/>
        <w:jc w:val="left"/>
        <w:rPr>
          <w:color w:val="000000"/>
          <w:highlight w:val="white"/>
        </w:rPr>
      </w:pPr>
      <w:r>
        <w:rPr>
          <w:color w:val="000000"/>
          <w:highlight w:val="white"/>
        </w:rPr>
        <w:t>1. Сигнальные кружки на дифференциацию звуков</w:t>
      </w:r>
      <w:r>
        <w:rPr>
          <w:color w:val="000000"/>
          <w:highlight w:val="white"/>
        </w:rPr>
        <w:br/>
        <w:t>2. Предметные картинки на дифференциацию звуков</w:t>
      </w:r>
      <w:r>
        <w:rPr>
          <w:color w:val="000000"/>
          <w:highlight w:val="white"/>
        </w:rPr>
        <w:br/>
        <w:t>3. Тексты на дифференциацию звуков</w:t>
      </w:r>
      <w:r>
        <w:rPr>
          <w:color w:val="000000"/>
          <w:highlight w:val="white"/>
        </w:rPr>
        <w:br/>
        <w:t>4. Символы звуков</w:t>
      </w:r>
    </w:p>
    <w:p w:rsidR="00520373" w:rsidRDefault="00520373" w:rsidP="00520373">
      <w:pPr>
        <w:autoSpaceDE w:val="0"/>
        <w:autoSpaceDN w:val="0"/>
        <w:adjustRightInd w:val="0"/>
        <w:spacing w:line="276" w:lineRule="auto"/>
        <w:jc w:val="left"/>
        <w:rPr>
          <w:color w:val="000000"/>
          <w:highlight w:val="white"/>
        </w:rPr>
      </w:pPr>
      <w:r>
        <w:rPr>
          <w:color w:val="000000"/>
          <w:highlight w:val="white"/>
        </w:rPr>
        <w:t>5. Учебно-игровой комплект «Найди ударный слог»</w:t>
      </w:r>
    </w:p>
    <w:p w:rsidR="00520373" w:rsidRDefault="00520373" w:rsidP="00520373">
      <w:pPr>
        <w:autoSpaceDE w:val="0"/>
        <w:autoSpaceDN w:val="0"/>
        <w:adjustRightInd w:val="0"/>
        <w:spacing w:line="276" w:lineRule="auto"/>
        <w:jc w:val="left"/>
        <w:rPr>
          <w:i/>
          <w:color w:val="000000"/>
          <w:highlight w:val="white"/>
        </w:rPr>
      </w:pPr>
    </w:p>
    <w:p w:rsidR="00520373" w:rsidRDefault="00520373" w:rsidP="00520373">
      <w:pPr>
        <w:autoSpaceDE w:val="0"/>
        <w:autoSpaceDN w:val="0"/>
        <w:adjustRightInd w:val="0"/>
        <w:spacing w:line="276" w:lineRule="auto"/>
        <w:jc w:val="left"/>
        <w:rPr>
          <w:i/>
          <w:color w:val="000000"/>
          <w:highlight w:val="white"/>
        </w:rPr>
      </w:pPr>
      <w:r>
        <w:rPr>
          <w:bCs/>
          <w:i/>
          <w:color w:val="000000"/>
          <w:highlight w:val="white"/>
        </w:rPr>
        <w:t>Грамота</w:t>
      </w:r>
    </w:p>
    <w:p w:rsidR="00520373" w:rsidRDefault="00520373" w:rsidP="00520373">
      <w:pPr>
        <w:autoSpaceDE w:val="0"/>
        <w:autoSpaceDN w:val="0"/>
        <w:adjustRightInd w:val="0"/>
        <w:spacing w:line="276" w:lineRule="auto"/>
        <w:jc w:val="left"/>
        <w:rPr>
          <w:color w:val="000000"/>
          <w:highlight w:val="white"/>
        </w:rPr>
      </w:pPr>
      <w:r>
        <w:rPr>
          <w:color w:val="000000"/>
          <w:highlight w:val="white"/>
        </w:rPr>
        <w:t>1. Азбука в картинках</w:t>
      </w:r>
      <w:r>
        <w:rPr>
          <w:color w:val="000000"/>
          <w:highlight w:val="white"/>
        </w:rPr>
        <w:br/>
        <w:t>2. Схемы для анализа предложений</w:t>
      </w:r>
      <w:r>
        <w:rPr>
          <w:color w:val="000000"/>
          <w:highlight w:val="white"/>
        </w:rPr>
        <w:br/>
        <w:t>3. Наборы предметных картинок для деления слов на слоги</w:t>
      </w:r>
    </w:p>
    <w:p w:rsidR="00520373" w:rsidRDefault="00520373" w:rsidP="00520373">
      <w:pPr>
        <w:autoSpaceDE w:val="0"/>
        <w:autoSpaceDN w:val="0"/>
        <w:adjustRightInd w:val="0"/>
        <w:spacing w:line="276" w:lineRule="auto"/>
        <w:jc w:val="left"/>
        <w:rPr>
          <w:color w:val="000000"/>
          <w:highlight w:val="white"/>
        </w:rPr>
      </w:pPr>
      <w:r>
        <w:rPr>
          <w:color w:val="000000"/>
          <w:highlight w:val="white"/>
        </w:rPr>
        <w:t>4. Слоговые таблицы (демонстрационные и раздаточные)</w:t>
      </w:r>
    </w:p>
    <w:p w:rsidR="00520373" w:rsidRDefault="00520373" w:rsidP="00520373">
      <w:pPr>
        <w:autoSpaceDE w:val="0"/>
        <w:autoSpaceDN w:val="0"/>
        <w:adjustRightInd w:val="0"/>
        <w:spacing w:line="276" w:lineRule="auto"/>
        <w:jc w:val="left"/>
        <w:rPr>
          <w:color w:val="000000"/>
          <w:highlight w:val="white"/>
        </w:rPr>
      </w:pPr>
      <w:r>
        <w:rPr>
          <w:color w:val="000000"/>
          <w:highlight w:val="white"/>
        </w:rPr>
        <w:t>5. «Прописные буквы» (плакат)</w:t>
      </w:r>
    </w:p>
    <w:p w:rsidR="00520373" w:rsidRDefault="00520373" w:rsidP="00520373">
      <w:pPr>
        <w:autoSpaceDE w:val="0"/>
        <w:autoSpaceDN w:val="0"/>
        <w:adjustRightInd w:val="0"/>
        <w:spacing w:line="276" w:lineRule="auto"/>
        <w:jc w:val="left"/>
        <w:rPr>
          <w:color w:val="000000"/>
          <w:highlight w:val="white"/>
        </w:rPr>
      </w:pPr>
      <w:r>
        <w:rPr>
          <w:color w:val="000000"/>
          <w:highlight w:val="white"/>
        </w:rPr>
        <w:t>6. Презентации «Что такое буквы», «Помоги Незнайке</w:t>
      </w:r>
      <w:proofErr w:type="gramStart"/>
      <w:r>
        <w:rPr>
          <w:color w:val="000000"/>
          <w:highlight w:val="white"/>
        </w:rPr>
        <w:t>»,  «</w:t>
      </w:r>
      <w:proofErr w:type="gramEnd"/>
      <w:r>
        <w:rPr>
          <w:color w:val="000000"/>
          <w:highlight w:val="white"/>
        </w:rPr>
        <w:t xml:space="preserve">Жучок-буквоед», </w:t>
      </w:r>
    </w:p>
    <w:p w:rsidR="00520373" w:rsidRDefault="00520373" w:rsidP="00520373">
      <w:pPr>
        <w:autoSpaceDE w:val="0"/>
        <w:autoSpaceDN w:val="0"/>
        <w:adjustRightInd w:val="0"/>
        <w:spacing w:line="276" w:lineRule="auto"/>
        <w:jc w:val="left"/>
        <w:rPr>
          <w:i/>
          <w:color w:val="000000"/>
          <w:highlight w:val="white"/>
        </w:rPr>
      </w:pPr>
      <w:r>
        <w:rPr>
          <w:color w:val="000000"/>
          <w:highlight w:val="white"/>
        </w:rPr>
        <w:br/>
      </w:r>
      <w:r>
        <w:rPr>
          <w:bCs/>
          <w:i/>
          <w:color w:val="000000"/>
          <w:highlight w:val="white"/>
        </w:rPr>
        <w:t>Работа над словарем</w:t>
      </w:r>
    </w:p>
    <w:p w:rsidR="00520373" w:rsidRDefault="00520373" w:rsidP="00520373">
      <w:pPr>
        <w:autoSpaceDE w:val="0"/>
        <w:autoSpaceDN w:val="0"/>
        <w:adjustRightInd w:val="0"/>
        <w:spacing w:line="276" w:lineRule="auto"/>
        <w:jc w:val="left"/>
        <w:rPr>
          <w:color w:val="000000"/>
          <w:highlight w:val="white"/>
        </w:rPr>
      </w:pPr>
      <w:r>
        <w:rPr>
          <w:color w:val="000000"/>
          <w:highlight w:val="white"/>
        </w:rPr>
        <w:t>1. Предметные картинки (картотека)</w:t>
      </w:r>
    </w:p>
    <w:p w:rsidR="00520373" w:rsidRDefault="00520373" w:rsidP="00520373">
      <w:pPr>
        <w:autoSpaceDE w:val="0"/>
        <w:autoSpaceDN w:val="0"/>
        <w:adjustRightInd w:val="0"/>
        <w:spacing w:line="276" w:lineRule="auto"/>
        <w:jc w:val="left"/>
        <w:rPr>
          <w:color w:val="000000"/>
          <w:highlight w:val="white"/>
        </w:rPr>
      </w:pPr>
      <w:r>
        <w:rPr>
          <w:color w:val="000000"/>
          <w:highlight w:val="white"/>
        </w:rPr>
        <w:t>2. Учебно-игровой комплект «Слова-действия»,  «Слова-предметы»</w:t>
      </w:r>
      <w:r>
        <w:rPr>
          <w:color w:val="000000"/>
          <w:highlight w:val="white"/>
        </w:rPr>
        <w:br/>
        <w:t>3. Учебно-игровой комплект в 2 частях «Сложные слова»</w:t>
      </w:r>
    </w:p>
    <w:p w:rsidR="00520373" w:rsidRDefault="00520373" w:rsidP="00520373">
      <w:pPr>
        <w:autoSpaceDE w:val="0"/>
        <w:autoSpaceDN w:val="0"/>
        <w:adjustRightInd w:val="0"/>
        <w:spacing w:line="276" w:lineRule="auto"/>
        <w:jc w:val="left"/>
        <w:rPr>
          <w:color w:val="000000"/>
          <w:highlight w:val="white"/>
        </w:rPr>
      </w:pPr>
      <w:r>
        <w:rPr>
          <w:color w:val="000000"/>
          <w:highlight w:val="white"/>
        </w:rPr>
        <w:t>4. Учебно-игровой комплект в 2 частях «Слова-иностранцы»</w:t>
      </w:r>
    </w:p>
    <w:p w:rsidR="00520373" w:rsidRDefault="00520373" w:rsidP="00520373">
      <w:pPr>
        <w:autoSpaceDE w:val="0"/>
        <w:autoSpaceDN w:val="0"/>
        <w:adjustRightInd w:val="0"/>
        <w:spacing w:line="276" w:lineRule="auto"/>
        <w:jc w:val="left"/>
        <w:rPr>
          <w:color w:val="000000"/>
          <w:highlight w:val="white"/>
        </w:rPr>
      </w:pPr>
      <w:r>
        <w:rPr>
          <w:color w:val="000000"/>
          <w:highlight w:val="white"/>
        </w:rPr>
        <w:t>5. Учебно-игровые комплекты по лексическим темам (Деревья, Фрукты, Грибы и цветы, Овощи)</w:t>
      </w:r>
    </w:p>
    <w:p w:rsidR="00520373" w:rsidRDefault="00520373" w:rsidP="00520373">
      <w:pPr>
        <w:autoSpaceDE w:val="0"/>
        <w:autoSpaceDN w:val="0"/>
        <w:adjustRightInd w:val="0"/>
        <w:spacing w:line="276" w:lineRule="auto"/>
        <w:jc w:val="left"/>
        <w:rPr>
          <w:b/>
          <w:bCs/>
          <w:color w:val="000000"/>
          <w:highlight w:val="white"/>
        </w:rPr>
      </w:pPr>
    </w:p>
    <w:p w:rsidR="00520373" w:rsidRDefault="00520373" w:rsidP="00520373">
      <w:pPr>
        <w:autoSpaceDE w:val="0"/>
        <w:autoSpaceDN w:val="0"/>
        <w:adjustRightInd w:val="0"/>
        <w:spacing w:line="276" w:lineRule="auto"/>
        <w:jc w:val="left"/>
        <w:rPr>
          <w:i/>
          <w:color w:val="000000"/>
          <w:highlight w:val="white"/>
        </w:rPr>
      </w:pPr>
      <w:r>
        <w:rPr>
          <w:bCs/>
          <w:i/>
          <w:color w:val="000000"/>
          <w:highlight w:val="white"/>
        </w:rPr>
        <w:t>Грамматический строй речи</w:t>
      </w:r>
    </w:p>
    <w:p w:rsidR="00520373" w:rsidRDefault="00520373" w:rsidP="00520373">
      <w:pPr>
        <w:autoSpaceDE w:val="0"/>
        <w:autoSpaceDN w:val="0"/>
        <w:adjustRightInd w:val="0"/>
        <w:spacing w:line="276" w:lineRule="auto"/>
        <w:jc w:val="left"/>
        <w:rPr>
          <w:color w:val="000000"/>
          <w:highlight w:val="white"/>
        </w:rPr>
      </w:pPr>
      <w:r>
        <w:rPr>
          <w:color w:val="000000"/>
          <w:highlight w:val="white"/>
        </w:rPr>
        <w:t>1. Схемы предлогов</w:t>
      </w:r>
      <w:r>
        <w:rPr>
          <w:color w:val="000000"/>
          <w:highlight w:val="white"/>
        </w:rPr>
        <w:br/>
        <w:t>2. Пособия на составлении предложений с простыми и сложными предлогами</w:t>
      </w:r>
      <w:r>
        <w:rPr>
          <w:color w:val="000000"/>
          <w:highlight w:val="white"/>
        </w:rPr>
        <w:br/>
        <w:t>3. Деформированные тексты (карточки)</w:t>
      </w:r>
    </w:p>
    <w:p w:rsidR="00520373" w:rsidRDefault="00520373" w:rsidP="00520373">
      <w:pPr>
        <w:autoSpaceDE w:val="0"/>
        <w:autoSpaceDN w:val="0"/>
        <w:adjustRightInd w:val="0"/>
        <w:spacing w:line="276" w:lineRule="auto"/>
        <w:jc w:val="left"/>
        <w:rPr>
          <w:b/>
          <w:iCs/>
          <w:color w:val="000000"/>
          <w:highlight w:val="white"/>
        </w:rPr>
      </w:pPr>
      <w:r>
        <w:rPr>
          <w:color w:val="000000"/>
          <w:highlight w:val="white"/>
        </w:rPr>
        <w:t xml:space="preserve">4. «Нахождение приставки в словах» </w:t>
      </w:r>
      <w:r>
        <w:rPr>
          <w:bCs/>
          <w:highlight w:val="white"/>
        </w:rPr>
        <w:t>(презентация)</w:t>
      </w:r>
    </w:p>
    <w:p w:rsidR="00520373" w:rsidRDefault="00520373" w:rsidP="00520373">
      <w:pPr>
        <w:autoSpaceDE w:val="0"/>
        <w:autoSpaceDN w:val="0"/>
        <w:adjustRightInd w:val="0"/>
        <w:spacing w:line="276" w:lineRule="auto"/>
        <w:jc w:val="left"/>
        <w:rPr>
          <w:color w:val="000000"/>
          <w:highlight w:val="white"/>
        </w:rPr>
      </w:pPr>
    </w:p>
    <w:p w:rsidR="00520373" w:rsidRDefault="00520373" w:rsidP="00520373">
      <w:pPr>
        <w:autoSpaceDE w:val="0"/>
        <w:autoSpaceDN w:val="0"/>
        <w:adjustRightInd w:val="0"/>
        <w:spacing w:line="276" w:lineRule="auto"/>
        <w:jc w:val="left"/>
        <w:rPr>
          <w:i/>
          <w:color w:val="000000"/>
          <w:highlight w:val="white"/>
        </w:rPr>
      </w:pPr>
      <w:r>
        <w:rPr>
          <w:bCs/>
          <w:i/>
          <w:color w:val="000000"/>
          <w:highlight w:val="white"/>
        </w:rPr>
        <w:t>Развитие связной речи</w:t>
      </w:r>
    </w:p>
    <w:p w:rsidR="00520373" w:rsidRDefault="00520373" w:rsidP="00520373">
      <w:pPr>
        <w:autoSpaceDE w:val="0"/>
        <w:autoSpaceDN w:val="0"/>
        <w:adjustRightInd w:val="0"/>
        <w:spacing w:line="276" w:lineRule="auto"/>
        <w:jc w:val="left"/>
        <w:rPr>
          <w:color w:val="000000"/>
          <w:highlight w:val="white"/>
        </w:rPr>
      </w:pPr>
      <w:r>
        <w:rPr>
          <w:color w:val="000000"/>
          <w:highlight w:val="white"/>
        </w:rPr>
        <w:t>1. Серии сюжетных картинок</w:t>
      </w:r>
      <w:r>
        <w:rPr>
          <w:color w:val="000000"/>
          <w:highlight w:val="white"/>
        </w:rPr>
        <w:br/>
        <w:t>2. Сюжетные картинки</w:t>
      </w:r>
      <w:r>
        <w:rPr>
          <w:color w:val="000000"/>
          <w:highlight w:val="white"/>
        </w:rPr>
        <w:br/>
        <w:t>3. Наборы предметных картинок для составления сравнительных и описательных рассказов</w:t>
      </w:r>
    </w:p>
    <w:p w:rsidR="00520373" w:rsidRDefault="00520373" w:rsidP="00520373">
      <w:pPr>
        <w:autoSpaceDE w:val="0"/>
        <w:autoSpaceDN w:val="0"/>
        <w:adjustRightInd w:val="0"/>
        <w:spacing w:line="276" w:lineRule="auto"/>
        <w:jc w:val="left"/>
        <w:rPr>
          <w:color w:val="000000"/>
          <w:highlight w:val="white"/>
        </w:rPr>
      </w:pPr>
      <w:r>
        <w:rPr>
          <w:color w:val="000000"/>
          <w:highlight w:val="white"/>
        </w:rPr>
        <w:lastRenderedPageBreak/>
        <w:t>4. «Развитие речи. Зима» (презентация)</w:t>
      </w:r>
    </w:p>
    <w:p w:rsidR="00520373" w:rsidRDefault="00520373" w:rsidP="00520373">
      <w:pPr>
        <w:autoSpaceDE w:val="0"/>
        <w:autoSpaceDN w:val="0"/>
        <w:adjustRightInd w:val="0"/>
        <w:spacing w:line="276" w:lineRule="auto"/>
        <w:jc w:val="left"/>
        <w:rPr>
          <w:b/>
          <w:iCs/>
          <w:color w:val="000000"/>
          <w:highlight w:val="white"/>
        </w:rPr>
      </w:pPr>
    </w:p>
    <w:p w:rsidR="00520373" w:rsidRDefault="00520373" w:rsidP="00520373">
      <w:pPr>
        <w:autoSpaceDE w:val="0"/>
        <w:autoSpaceDN w:val="0"/>
        <w:adjustRightInd w:val="0"/>
        <w:spacing w:line="276" w:lineRule="auto"/>
        <w:jc w:val="left"/>
        <w:rPr>
          <w:i/>
          <w:iCs/>
          <w:color w:val="000000"/>
          <w:highlight w:val="white"/>
        </w:rPr>
      </w:pPr>
      <w:r>
        <w:rPr>
          <w:i/>
          <w:iCs/>
          <w:color w:val="000000"/>
          <w:highlight w:val="white"/>
        </w:rPr>
        <w:t>Развитие техники чтения</w:t>
      </w:r>
    </w:p>
    <w:p w:rsidR="00520373" w:rsidRDefault="00520373" w:rsidP="00520373">
      <w:pPr>
        <w:autoSpaceDE w:val="0"/>
        <w:autoSpaceDN w:val="0"/>
        <w:adjustRightInd w:val="0"/>
        <w:spacing w:line="276" w:lineRule="auto"/>
        <w:jc w:val="left"/>
        <w:rPr>
          <w:b/>
          <w:iCs/>
          <w:color w:val="000000"/>
          <w:highlight w:val="white"/>
        </w:rPr>
      </w:pPr>
      <w:r>
        <w:rPr>
          <w:bCs/>
          <w:highlight w:val="white"/>
        </w:rPr>
        <w:t xml:space="preserve">1. Игры и упражнения по коррекции </w:t>
      </w:r>
      <w:proofErr w:type="spellStart"/>
      <w:r>
        <w:rPr>
          <w:bCs/>
          <w:highlight w:val="white"/>
        </w:rPr>
        <w:t>дислексий</w:t>
      </w:r>
      <w:proofErr w:type="spellEnd"/>
      <w:r>
        <w:rPr>
          <w:bCs/>
          <w:highlight w:val="white"/>
        </w:rPr>
        <w:t xml:space="preserve"> (презентация)</w:t>
      </w:r>
    </w:p>
    <w:p w:rsidR="00520373" w:rsidRDefault="00520373" w:rsidP="00520373">
      <w:pPr>
        <w:autoSpaceDE w:val="0"/>
        <w:autoSpaceDN w:val="0"/>
        <w:adjustRightInd w:val="0"/>
        <w:spacing w:line="276" w:lineRule="auto"/>
        <w:jc w:val="left"/>
        <w:rPr>
          <w:iCs/>
          <w:color w:val="000000"/>
          <w:highlight w:val="white"/>
        </w:rPr>
      </w:pPr>
      <w:r>
        <w:rPr>
          <w:iCs/>
          <w:color w:val="000000"/>
          <w:highlight w:val="white"/>
        </w:rPr>
        <w:t>2. Тренинги по технике чтения (презентации)</w:t>
      </w:r>
    </w:p>
    <w:p w:rsidR="00520373" w:rsidRDefault="00520373" w:rsidP="00520373">
      <w:pPr>
        <w:autoSpaceDE w:val="0"/>
        <w:autoSpaceDN w:val="0"/>
        <w:adjustRightInd w:val="0"/>
        <w:spacing w:line="276" w:lineRule="auto"/>
        <w:jc w:val="left"/>
        <w:rPr>
          <w:iCs/>
          <w:color w:val="000000"/>
          <w:highlight w:val="white"/>
        </w:rPr>
      </w:pPr>
      <w:r>
        <w:rPr>
          <w:iCs/>
          <w:color w:val="000000"/>
          <w:highlight w:val="white"/>
        </w:rPr>
        <w:t xml:space="preserve">3. </w:t>
      </w:r>
      <w:r>
        <w:rPr>
          <w:color w:val="000000"/>
          <w:highlight w:val="white"/>
        </w:rPr>
        <w:t>Слоговые таблицы (демонстрационные и раздаточные)</w:t>
      </w:r>
    </w:p>
    <w:p w:rsidR="00520373" w:rsidRDefault="00520373" w:rsidP="00520373">
      <w:pPr>
        <w:spacing w:line="276" w:lineRule="auto"/>
        <w:jc w:val="center"/>
        <w:rPr>
          <w:b/>
          <w:i/>
          <w:szCs w:val="24"/>
        </w:rPr>
      </w:pPr>
    </w:p>
    <w:p w:rsidR="00520373" w:rsidRDefault="00520373" w:rsidP="00520373">
      <w:pPr>
        <w:spacing w:line="276" w:lineRule="auto"/>
        <w:jc w:val="center"/>
        <w:rPr>
          <w:b/>
          <w:i/>
          <w:szCs w:val="24"/>
        </w:rPr>
      </w:pPr>
    </w:p>
    <w:p w:rsidR="00520373" w:rsidRDefault="00520373" w:rsidP="00520373">
      <w:pPr>
        <w:spacing w:line="276" w:lineRule="auto"/>
        <w:jc w:val="center"/>
        <w:rPr>
          <w:b/>
          <w:i/>
          <w:szCs w:val="24"/>
        </w:rPr>
      </w:pPr>
    </w:p>
    <w:p w:rsidR="001B1272" w:rsidRDefault="001B1272"/>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603332450510203670830559428146817986133868575795</w:t>
            </w:r>
          </w:p>
        </w:tc>
      </w:tr>
      <w:tr>
        <w:trPr/>
        <w:tc>
          <w:tcPr/>
          <w:p>
            <w:pPr>
              <w:rPr/>
            </w:pPr>
            <w:r>
              <w:rPr/>
              <w:t xml:space="preserve">Владелец</w:t>
            </w:r>
          </w:p>
        </w:tc>
        <w:tc>
          <w:tcPr>
            <w:gridSpan w:val="2"/>
          </w:tcPr>
          <w:p>
            <w:pPr>
              <w:rPr/>
            </w:pPr>
            <w:r>
              <w:rPr/>
              <w:t xml:space="preserve">Сапунцова Наталья  Юрьевна</w:t>
            </w:r>
          </w:p>
        </w:tc>
      </w:tr>
      <w:tr>
        <w:trPr/>
        <w:tc>
          <w:tcPr/>
          <w:p>
            <w:pPr>
              <w:rPr/>
            </w:pPr>
            <w:r>
              <w:rPr/>
              <w:t xml:space="preserve">Действителен</w:t>
            </w:r>
          </w:p>
        </w:tc>
        <w:tc>
          <w:tcPr>
            <w:gridSpan w:val="2"/>
          </w:tcPr>
          <w:p>
            <w:pPr>
              <w:rPr/>
            </w:pPr>
            <w:r>
              <w:rPr/>
              <w:t xml:space="preserve">С 24.08.2021 по 24.08.2022</w:t>
            </w:r>
          </w:p>
        </w:tc>
      </w:tr>
    </w:tbl>
    <w:sectPr xmlns:w="http://schemas.openxmlformats.org/wordprocessingml/2006/main" w:rsidR="001B1272" w:rsidSect="00920600">
      <w:pgSz w:w="11906" w:h="16838"/>
      <w:pgMar w:top="1134" w:right="850" w:bottom="709" w:left="1701" w:header="708" w:footer="708"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20002A87" w:usb1="80000000" w:usb2="00000008"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crosoft Sans Serif">
    <w:panose1 w:val="020B0604020202020204"/>
    <w:charset w:val="CC"/>
    <w:family w:val="swiss"/>
    <w:pitch w:val="variable"/>
    <w:sig w:usb0="61002BDF"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32644">
    <w:multiLevelType w:val="hybridMultilevel"/>
    <w:lvl w:ilvl="0" w:tplc="43810527">
      <w:start w:val="1"/>
      <w:numFmt w:val="decimal"/>
      <w:lvlText w:val="%1."/>
      <w:lvlJc w:val="left"/>
      <w:pPr>
        <w:ind w:left="720" w:hanging="360"/>
      </w:pPr>
    </w:lvl>
    <w:lvl w:ilvl="1" w:tplc="43810527" w:tentative="1">
      <w:start w:val="1"/>
      <w:numFmt w:val="lowerLetter"/>
      <w:lvlText w:val="%2."/>
      <w:lvlJc w:val="left"/>
      <w:pPr>
        <w:ind w:left="1440" w:hanging="360"/>
      </w:pPr>
    </w:lvl>
    <w:lvl w:ilvl="2" w:tplc="43810527" w:tentative="1">
      <w:start w:val="1"/>
      <w:numFmt w:val="lowerRoman"/>
      <w:lvlText w:val="%3."/>
      <w:lvlJc w:val="right"/>
      <w:pPr>
        <w:ind w:left="2160" w:hanging="180"/>
      </w:pPr>
    </w:lvl>
    <w:lvl w:ilvl="3" w:tplc="43810527" w:tentative="1">
      <w:start w:val="1"/>
      <w:numFmt w:val="decimal"/>
      <w:lvlText w:val="%4."/>
      <w:lvlJc w:val="left"/>
      <w:pPr>
        <w:ind w:left="2880" w:hanging="360"/>
      </w:pPr>
    </w:lvl>
    <w:lvl w:ilvl="4" w:tplc="43810527" w:tentative="1">
      <w:start w:val="1"/>
      <w:numFmt w:val="lowerLetter"/>
      <w:lvlText w:val="%5."/>
      <w:lvlJc w:val="left"/>
      <w:pPr>
        <w:ind w:left="3600" w:hanging="360"/>
      </w:pPr>
    </w:lvl>
    <w:lvl w:ilvl="5" w:tplc="43810527" w:tentative="1">
      <w:start w:val="1"/>
      <w:numFmt w:val="lowerRoman"/>
      <w:lvlText w:val="%6."/>
      <w:lvlJc w:val="right"/>
      <w:pPr>
        <w:ind w:left="4320" w:hanging="180"/>
      </w:pPr>
    </w:lvl>
    <w:lvl w:ilvl="6" w:tplc="43810527" w:tentative="1">
      <w:start w:val="1"/>
      <w:numFmt w:val="decimal"/>
      <w:lvlText w:val="%7."/>
      <w:lvlJc w:val="left"/>
      <w:pPr>
        <w:ind w:left="5040" w:hanging="360"/>
      </w:pPr>
    </w:lvl>
    <w:lvl w:ilvl="7" w:tplc="43810527" w:tentative="1">
      <w:start w:val="1"/>
      <w:numFmt w:val="lowerLetter"/>
      <w:lvlText w:val="%8."/>
      <w:lvlJc w:val="left"/>
      <w:pPr>
        <w:ind w:left="5760" w:hanging="360"/>
      </w:pPr>
    </w:lvl>
    <w:lvl w:ilvl="8" w:tplc="43810527" w:tentative="1">
      <w:start w:val="1"/>
      <w:numFmt w:val="lowerRoman"/>
      <w:lvlText w:val="%9."/>
      <w:lvlJc w:val="right"/>
      <w:pPr>
        <w:ind w:left="6480" w:hanging="180"/>
      </w:pPr>
    </w:lvl>
  </w:abstractNum>
  <w:abstractNum w:abstractNumId="32643">
    <w:multiLevelType w:val="hybridMultilevel"/>
    <w:lvl w:ilvl="0" w:tplc="848614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01A0E80"/>
    <w:multiLevelType w:val="hybridMultilevel"/>
    <w:tmpl w:val="F544D7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46D7AEE"/>
    <w:multiLevelType w:val="hybridMultilevel"/>
    <w:tmpl w:val="A5CC050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5C2090C"/>
    <w:multiLevelType w:val="hybridMultilevel"/>
    <w:tmpl w:val="7AEC3B64"/>
    <w:lvl w:ilvl="0" w:tplc="04190001">
      <w:start w:val="1"/>
      <w:numFmt w:val="bullet"/>
      <w:lvlText w:val=""/>
      <w:lvlJc w:val="left"/>
      <w:pPr>
        <w:ind w:left="107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86957A3"/>
    <w:multiLevelType w:val="hybridMultilevel"/>
    <w:tmpl w:val="A8320812"/>
    <w:lvl w:ilvl="0" w:tplc="04190001">
      <w:start w:val="1"/>
      <w:numFmt w:val="bullet"/>
      <w:lvlText w:val=""/>
      <w:lvlJc w:val="left"/>
      <w:pPr>
        <w:ind w:left="213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9885F3B"/>
    <w:multiLevelType w:val="hybridMultilevel"/>
    <w:tmpl w:val="4C0A963A"/>
    <w:lvl w:ilvl="0" w:tplc="04190001">
      <w:start w:val="1"/>
      <w:numFmt w:val="bullet"/>
      <w:lvlText w:val=""/>
      <w:lvlJc w:val="left"/>
      <w:pPr>
        <w:ind w:left="107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B7A7051"/>
    <w:multiLevelType w:val="hybridMultilevel"/>
    <w:tmpl w:val="620E4E18"/>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0B97520E"/>
    <w:multiLevelType w:val="multilevel"/>
    <w:tmpl w:val="60B8D7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BA45509"/>
    <w:multiLevelType w:val="hybridMultilevel"/>
    <w:tmpl w:val="FD0EA4FA"/>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0D9A70E0"/>
    <w:multiLevelType w:val="hybridMultilevel"/>
    <w:tmpl w:val="4DA62A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0E655E23"/>
    <w:multiLevelType w:val="hybridMultilevel"/>
    <w:tmpl w:val="49E8B466"/>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0FF549E4"/>
    <w:multiLevelType w:val="hybridMultilevel"/>
    <w:tmpl w:val="D12E5DA6"/>
    <w:lvl w:ilvl="0" w:tplc="04190001">
      <w:start w:val="1"/>
      <w:numFmt w:val="bullet"/>
      <w:lvlText w:val=""/>
      <w:lvlJc w:val="left"/>
      <w:pPr>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4C506CF"/>
    <w:multiLevelType w:val="hybridMultilevel"/>
    <w:tmpl w:val="D1EE55A4"/>
    <w:lvl w:ilvl="0" w:tplc="04190001">
      <w:start w:val="1"/>
      <w:numFmt w:val="bullet"/>
      <w:lvlText w:val=""/>
      <w:lvlJc w:val="left"/>
      <w:pPr>
        <w:ind w:left="107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179B46E6"/>
    <w:multiLevelType w:val="hybridMultilevel"/>
    <w:tmpl w:val="6A4C4C1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17FF46CB"/>
    <w:multiLevelType w:val="hybridMultilevel"/>
    <w:tmpl w:val="5A7EF98A"/>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1F5943C1"/>
    <w:multiLevelType w:val="hybridMultilevel"/>
    <w:tmpl w:val="F58C81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22D02D6A"/>
    <w:multiLevelType w:val="hybridMultilevel"/>
    <w:tmpl w:val="EE76DBF0"/>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35A6256"/>
    <w:multiLevelType w:val="hybridMultilevel"/>
    <w:tmpl w:val="A8C4ED4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24CB32C4"/>
    <w:multiLevelType w:val="hybridMultilevel"/>
    <w:tmpl w:val="8C2E6A8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4667A03"/>
    <w:multiLevelType w:val="hybridMultilevel"/>
    <w:tmpl w:val="51FEDB2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7F87372"/>
    <w:multiLevelType w:val="multilevel"/>
    <w:tmpl w:val="0710650C"/>
    <w:lvl w:ilvl="0">
      <w:start w:val="1"/>
      <w:numFmt w:val="decimal"/>
      <w:lvlText w:val="%1."/>
      <w:lvlJc w:val="left"/>
      <w:pPr>
        <w:ind w:left="720" w:hanging="360"/>
      </w:pPr>
    </w:lvl>
    <w:lvl w:ilvl="1">
      <w:start w:val="1"/>
      <w:numFmt w:val="decimal"/>
      <w:isLgl/>
      <w:lvlText w:val="%1.%2."/>
      <w:lvlJc w:val="left"/>
      <w:pPr>
        <w:ind w:left="1174" w:hanging="720"/>
      </w:pPr>
    </w:lvl>
    <w:lvl w:ilvl="2">
      <w:start w:val="1"/>
      <w:numFmt w:val="decimal"/>
      <w:isLgl/>
      <w:lvlText w:val="%1.%2.%3."/>
      <w:lvlJc w:val="left"/>
      <w:pPr>
        <w:ind w:left="1268" w:hanging="720"/>
      </w:pPr>
    </w:lvl>
    <w:lvl w:ilvl="3">
      <w:start w:val="1"/>
      <w:numFmt w:val="decimal"/>
      <w:isLgl/>
      <w:lvlText w:val="%1.%2.%3.%4."/>
      <w:lvlJc w:val="left"/>
      <w:pPr>
        <w:ind w:left="1722" w:hanging="1080"/>
      </w:pPr>
    </w:lvl>
    <w:lvl w:ilvl="4">
      <w:start w:val="1"/>
      <w:numFmt w:val="decimal"/>
      <w:isLgl/>
      <w:lvlText w:val="%1.%2.%3.%4.%5."/>
      <w:lvlJc w:val="left"/>
      <w:pPr>
        <w:ind w:left="1816" w:hanging="1080"/>
      </w:pPr>
    </w:lvl>
    <w:lvl w:ilvl="5">
      <w:start w:val="1"/>
      <w:numFmt w:val="decimal"/>
      <w:isLgl/>
      <w:lvlText w:val="%1.%2.%3.%4.%5.%6."/>
      <w:lvlJc w:val="left"/>
      <w:pPr>
        <w:ind w:left="2270" w:hanging="1440"/>
      </w:pPr>
    </w:lvl>
    <w:lvl w:ilvl="6">
      <w:start w:val="1"/>
      <w:numFmt w:val="decimal"/>
      <w:isLgl/>
      <w:lvlText w:val="%1.%2.%3.%4.%5.%6.%7."/>
      <w:lvlJc w:val="left"/>
      <w:pPr>
        <w:ind w:left="2724" w:hanging="1800"/>
      </w:pPr>
    </w:lvl>
    <w:lvl w:ilvl="7">
      <w:start w:val="1"/>
      <w:numFmt w:val="decimal"/>
      <w:isLgl/>
      <w:lvlText w:val="%1.%2.%3.%4.%5.%6.%7.%8."/>
      <w:lvlJc w:val="left"/>
      <w:pPr>
        <w:ind w:left="2818" w:hanging="1800"/>
      </w:pPr>
    </w:lvl>
    <w:lvl w:ilvl="8">
      <w:start w:val="1"/>
      <w:numFmt w:val="decimal"/>
      <w:isLgl/>
      <w:lvlText w:val="%1.%2.%3.%4.%5.%6.%7.%8.%9."/>
      <w:lvlJc w:val="left"/>
      <w:pPr>
        <w:ind w:left="3272" w:hanging="2160"/>
      </w:pPr>
    </w:lvl>
  </w:abstractNum>
  <w:abstractNum w:abstractNumId="20" w15:restartNumberingAfterBreak="0">
    <w:nsid w:val="3B2963A0"/>
    <w:multiLevelType w:val="multilevel"/>
    <w:tmpl w:val="6E5C6152"/>
    <w:lvl w:ilvl="0">
      <w:start w:val="1"/>
      <w:numFmt w:val="bullet"/>
      <w:lvlText w:val="-"/>
      <w:lvlJc w:val="left"/>
      <w:pPr>
        <w:ind w:left="720" w:hanging="360"/>
      </w:pPr>
      <w:rPr>
        <w:rFonts w:ascii="Courier New" w:hAnsi="Courier New" w:cs="Courier New"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438D34D0"/>
    <w:multiLevelType w:val="hybridMultilevel"/>
    <w:tmpl w:val="8182C5A0"/>
    <w:lvl w:ilvl="0" w:tplc="04190001">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43C346B7"/>
    <w:multiLevelType w:val="hybridMultilevel"/>
    <w:tmpl w:val="20A6E7B6"/>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91733D9"/>
    <w:multiLevelType w:val="hybridMultilevel"/>
    <w:tmpl w:val="A0D467B4"/>
    <w:lvl w:ilvl="0" w:tplc="0419000D">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49225434"/>
    <w:multiLevelType w:val="hybridMultilevel"/>
    <w:tmpl w:val="99E4361E"/>
    <w:lvl w:ilvl="0" w:tplc="FD7E86A0">
      <w:start w:val="1"/>
      <w:numFmt w:val="bullet"/>
      <w:lvlText w:val=""/>
      <w:lvlJc w:val="left"/>
      <w:pPr>
        <w:ind w:left="1069" w:hanging="360"/>
      </w:pPr>
      <w:rPr>
        <w:rFonts w:ascii="Symbol" w:hAnsi="Symbol" w:cs="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5" w15:restartNumberingAfterBreak="0">
    <w:nsid w:val="4B067B3F"/>
    <w:multiLevelType w:val="hybridMultilevel"/>
    <w:tmpl w:val="F19216AC"/>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347207A"/>
    <w:multiLevelType w:val="hybridMultilevel"/>
    <w:tmpl w:val="49328078"/>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A96744B"/>
    <w:multiLevelType w:val="hybridMultilevel"/>
    <w:tmpl w:val="6DA26A8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5AAF4412"/>
    <w:multiLevelType w:val="hybridMultilevel"/>
    <w:tmpl w:val="5A60AA7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5AD31589"/>
    <w:multiLevelType w:val="hybridMultilevel"/>
    <w:tmpl w:val="B0ECC6FC"/>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5CC661B4"/>
    <w:multiLevelType w:val="hybridMultilevel"/>
    <w:tmpl w:val="F90A8478"/>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5D857C88"/>
    <w:multiLevelType w:val="hybridMultilevel"/>
    <w:tmpl w:val="90405EEE"/>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5E826444"/>
    <w:multiLevelType w:val="hybridMultilevel"/>
    <w:tmpl w:val="C1FECFCE"/>
    <w:lvl w:ilvl="0" w:tplc="04190001">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6212127E"/>
    <w:multiLevelType w:val="hybridMultilevel"/>
    <w:tmpl w:val="361C543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647661ED"/>
    <w:multiLevelType w:val="hybridMultilevel"/>
    <w:tmpl w:val="1912490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6D245419"/>
    <w:multiLevelType w:val="hybridMultilevel"/>
    <w:tmpl w:val="19D0A742"/>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6D5A56CC"/>
    <w:multiLevelType w:val="hybridMultilevel"/>
    <w:tmpl w:val="25E05766"/>
    <w:lvl w:ilvl="0" w:tplc="04190001">
      <w:start w:val="1"/>
      <w:numFmt w:val="bullet"/>
      <w:lvlText w:val=""/>
      <w:lvlJc w:val="left"/>
      <w:pPr>
        <w:ind w:left="107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6EA739B9"/>
    <w:multiLevelType w:val="hybridMultilevel"/>
    <w:tmpl w:val="3E687EE0"/>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6EDD68B0"/>
    <w:multiLevelType w:val="hybridMultilevel"/>
    <w:tmpl w:val="DAD60156"/>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6FA5560D"/>
    <w:multiLevelType w:val="hybridMultilevel"/>
    <w:tmpl w:val="FFD8CBB0"/>
    <w:lvl w:ilvl="0" w:tplc="0419000F">
      <w:start w:val="1"/>
      <w:numFmt w:val="decimal"/>
      <w:lvlText w:val="%1."/>
      <w:lvlJc w:val="left"/>
      <w:pPr>
        <w:tabs>
          <w:tab w:val="num" w:pos="1140"/>
        </w:tabs>
        <w:ind w:left="11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09E3CFA"/>
    <w:multiLevelType w:val="hybridMultilevel"/>
    <w:tmpl w:val="8E802C0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73A01C2B"/>
    <w:multiLevelType w:val="hybridMultilevel"/>
    <w:tmpl w:val="C69A768A"/>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765444F0"/>
    <w:multiLevelType w:val="hybridMultilevel"/>
    <w:tmpl w:val="D638B2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792551A0"/>
    <w:multiLevelType w:val="hybridMultilevel"/>
    <w:tmpl w:val="527A6FB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7B1761BB"/>
    <w:multiLevelType w:val="multilevel"/>
    <w:tmpl w:val="0D7EEF1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7B1E7B2D"/>
    <w:multiLevelType w:val="hybridMultilevel"/>
    <w:tmpl w:val="9FC265B0"/>
    <w:lvl w:ilvl="0" w:tplc="04190001">
      <w:start w:val="1"/>
      <w:numFmt w:val="bullet"/>
      <w:lvlText w:val=""/>
      <w:lvlJc w:val="left"/>
      <w:pPr>
        <w:ind w:left="24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15:restartNumberingAfterBreak="0">
    <w:nsid w:val="7D5C0465"/>
    <w:multiLevelType w:val="multilevel"/>
    <w:tmpl w:val="7FFEB460"/>
    <w:lvl w:ilvl="0">
      <w:start w:val="1"/>
      <w:numFmt w:val="bullet"/>
      <w:lvlText w:val=""/>
      <w:lvlJc w:val="left"/>
      <w:pPr>
        <w:tabs>
          <w:tab w:val="num" w:pos="1428"/>
        </w:tabs>
        <w:ind w:left="1428"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D742307"/>
    <w:multiLevelType w:val="hybridMultilevel"/>
    <w:tmpl w:val="F81A945C"/>
    <w:lvl w:ilvl="0" w:tplc="04190001">
      <w:start w:val="1"/>
      <w:numFmt w:val="bullet"/>
      <w:lvlText w:val=""/>
      <w:lvlJc w:val="left"/>
      <w:pPr>
        <w:ind w:left="145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15:restartNumberingAfterBreak="0">
    <w:nsid w:val="7DDC24D9"/>
    <w:multiLevelType w:val="multilevel"/>
    <w:tmpl w:val="8DD0F61E"/>
    <w:lvl w:ilvl="0">
      <w:start w:val="5"/>
      <w:numFmt w:val="decimal"/>
      <w:lvlText w:val="%1."/>
      <w:lvlJc w:val="left"/>
      <w:pPr>
        <w:ind w:left="360" w:hanging="360"/>
      </w:pPr>
    </w:lvl>
    <w:lvl w:ilvl="1">
      <w:start w:val="2"/>
      <w:numFmt w:val="decimal"/>
      <w:lvlText w:val="%1.%2."/>
      <w:lvlJc w:val="left"/>
      <w:pPr>
        <w:ind w:left="1534" w:hanging="360"/>
      </w:pPr>
    </w:lvl>
    <w:lvl w:ilvl="2">
      <w:start w:val="1"/>
      <w:numFmt w:val="decimal"/>
      <w:lvlText w:val="%1.%2.%3."/>
      <w:lvlJc w:val="left"/>
      <w:pPr>
        <w:ind w:left="3068" w:hanging="720"/>
      </w:pPr>
    </w:lvl>
    <w:lvl w:ilvl="3">
      <w:start w:val="1"/>
      <w:numFmt w:val="decimal"/>
      <w:lvlText w:val="%1.%2.%3.%4."/>
      <w:lvlJc w:val="left"/>
      <w:pPr>
        <w:ind w:left="4242" w:hanging="720"/>
      </w:pPr>
    </w:lvl>
    <w:lvl w:ilvl="4">
      <w:start w:val="1"/>
      <w:numFmt w:val="decimal"/>
      <w:lvlText w:val="%1.%2.%3.%4.%5."/>
      <w:lvlJc w:val="left"/>
      <w:pPr>
        <w:ind w:left="5776" w:hanging="1080"/>
      </w:pPr>
    </w:lvl>
    <w:lvl w:ilvl="5">
      <w:start w:val="1"/>
      <w:numFmt w:val="decimal"/>
      <w:lvlText w:val="%1.%2.%3.%4.%5.%6."/>
      <w:lvlJc w:val="left"/>
      <w:pPr>
        <w:ind w:left="6950" w:hanging="1080"/>
      </w:pPr>
    </w:lvl>
    <w:lvl w:ilvl="6">
      <w:start w:val="1"/>
      <w:numFmt w:val="decimal"/>
      <w:lvlText w:val="%1.%2.%3.%4.%5.%6.%7."/>
      <w:lvlJc w:val="left"/>
      <w:pPr>
        <w:ind w:left="8484" w:hanging="1440"/>
      </w:pPr>
    </w:lvl>
    <w:lvl w:ilvl="7">
      <w:start w:val="1"/>
      <w:numFmt w:val="decimal"/>
      <w:lvlText w:val="%1.%2.%3.%4.%5.%6.%7.%8."/>
      <w:lvlJc w:val="left"/>
      <w:pPr>
        <w:ind w:left="9658" w:hanging="1440"/>
      </w:pPr>
    </w:lvl>
    <w:lvl w:ilvl="8">
      <w:start w:val="1"/>
      <w:numFmt w:val="decimal"/>
      <w:lvlText w:val="%1.%2.%3.%4.%5.%6.%7.%8.%9."/>
      <w:lvlJc w:val="left"/>
      <w:pPr>
        <w:ind w:left="11192" w:hanging="1800"/>
      </w:pPr>
    </w:lvl>
  </w:abstractNum>
  <w:num w:numId="1">
    <w:abstractNumId w:val="4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lvlOverride w:ilvl="1">
      <w:startOverride w:val="1"/>
    </w:lvlOverride>
    <w:lvlOverride w:ilvl="2"/>
    <w:lvlOverride w:ilvl="3"/>
    <w:lvlOverride w:ilvl="4"/>
    <w:lvlOverride w:ilvl="5"/>
    <w:lvlOverride w:ilvl="6"/>
    <w:lvlOverride w:ilvl="7"/>
    <w:lvlOverride w:ilvl="8"/>
  </w:num>
  <w:num w:numId="36">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num>
  <w:num w:numId="51">
    <w:abstractNumId w:val="23"/>
  </w:num>
  <w:num w:numId="52">
    <w:abstractNumId w:val="8"/>
  </w:num>
  <w:num w:numId="53">
    <w:abstractNumId w:val="34"/>
  </w:num>
  <w:num w:numId="32643">
    <w:abstractNumId w:val="32643"/>
  </w:num>
  <w:num w:numId="32644">
    <w:abstractNumId w:val="32644"/>
  </w:num>
  <w:numIdMacAtCleanup w:val="49"/>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373"/>
    <w:rsid w:val="000D4D67"/>
    <w:rsid w:val="000F03C8"/>
    <w:rsid w:val="001B1272"/>
    <w:rsid w:val="004522EE"/>
    <w:rsid w:val="00520373"/>
    <w:rsid w:val="005B2175"/>
    <w:rsid w:val="007A7088"/>
    <w:rsid w:val="00920600"/>
    <w:rsid w:val="00BC5F53"/>
    <w:rsid w:val="00EA271B"/>
    <w:rsid w:val="00EB6836"/>
    <w:rsid w:val="00F31657"/>
    <w:rsid w:val="00F94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18F47"/>
  <w15:docId w15:val="{1C0F0D6C-341A-4C9E-94CE-2621B0C32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373"/>
    <w:pPr>
      <w:spacing w:after="0" w:line="240" w:lineRule="auto"/>
      <w:jc w:val="both"/>
    </w:pPr>
    <w:rPr>
      <w:rFonts w:ascii="Times New Roman" w:eastAsia="Calibri" w:hAnsi="Times New Roman" w:cs="Times New Roman"/>
      <w:sz w:val="24"/>
    </w:rPr>
  </w:style>
  <w:style w:type="paragraph" w:styleId="1">
    <w:name w:val="heading 1"/>
    <w:basedOn w:val="a"/>
    <w:next w:val="a"/>
    <w:link w:val="10"/>
    <w:uiPriority w:val="9"/>
    <w:qFormat/>
    <w:rsid w:val="00520373"/>
    <w:pPr>
      <w:keepNext/>
      <w:keepLines/>
      <w:spacing w:before="480"/>
      <w:outlineLvl w:val="0"/>
    </w:pPr>
    <w:rPr>
      <w:rFonts w:ascii="Cambria" w:eastAsia="Times New Roman" w:hAnsi="Cambria"/>
      <w:b/>
      <w:bCs/>
      <w:color w:val="365F91"/>
      <w:sz w:val="28"/>
      <w:szCs w:val="28"/>
    </w:rPr>
  </w:style>
  <w:style w:type="paragraph" w:styleId="2">
    <w:name w:val="heading 2"/>
    <w:basedOn w:val="a"/>
    <w:link w:val="20"/>
    <w:unhideWhenUsed/>
    <w:qFormat/>
    <w:rsid w:val="00520373"/>
    <w:pPr>
      <w:spacing w:before="240" w:after="60"/>
      <w:outlineLvl w:val="1"/>
    </w:pPr>
    <w:rPr>
      <w:rFonts w:ascii="Arial" w:eastAsia="Times New Roman" w:hAnsi="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0373"/>
    <w:rPr>
      <w:rFonts w:ascii="Cambria" w:eastAsia="Times New Roman" w:hAnsi="Cambria" w:cs="Times New Roman"/>
      <w:b/>
      <w:bCs/>
      <w:color w:val="365F91"/>
      <w:sz w:val="28"/>
      <w:szCs w:val="28"/>
    </w:rPr>
  </w:style>
  <w:style w:type="character" w:customStyle="1" w:styleId="20">
    <w:name w:val="Заголовок 2 Знак"/>
    <w:basedOn w:val="a0"/>
    <w:link w:val="2"/>
    <w:rsid w:val="00520373"/>
    <w:rPr>
      <w:rFonts w:ascii="Arial" w:eastAsia="Times New Roman" w:hAnsi="Arial" w:cs="Times New Roman"/>
      <w:b/>
      <w:bCs/>
      <w:i/>
      <w:iCs/>
      <w:sz w:val="28"/>
      <w:szCs w:val="28"/>
      <w:lang w:eastAsia="ru-RU"/>
    </w:rPr>
  </w:style>
  <w:style w:type="character" w:customStyle="1" w:styleId="a3">
    <w:name w:val="Текст сноски Знак"/>
    <w:aliases w:val="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Знак5 Знак Знак Знак1 Знак Знак Знак Знак"/>
    <w:basedOn w:val="a0"/>
    <w:link w:val="a4"/>
    <w:semiHidden/>
    <w:locked/>
    <w:rsid w:val="00520373"/>
    <w:rPr>
      <w:rFonts w:ascii="Times New Roman" w:eastAsia="Times New Roman" w:hAnsi="Times New Roman" w:cs="Times New Roman"/>
    </w:rPr>
  </w:style>
  <w:style w:type="paragraph" w:styleId="a4">
    <w:name w:val="footnote text"/>
    <w:aliases w:val="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a3"/>
    <w:semiHidden/>
    <w:unhideWhenUsed/>
    <w:rsid w:val="00520373"/>
    <w:rPr>
      <w:rFonts w:eastAsia="Times New Roman"/>
      <w:sz w:val="22"/>
    </w:rPr>
  </w:style>
  <w:style w:type="character" w:customStyle="1" w:styleId="11">
    <w:name w:val="Текст сноски Знак1"/>
    <w:basedOn w:val="a0"/>
    <w:uiPriority w:val="99"/>
    <w:semiHidden/>
    <w:rsid w:val="00520373"/>
    <w:rPr>
      <w:rFonts w:ascii="Times New Roman" w:eastAsia="Calibri" w:hAnsi="Times New Roman" w:cs="Times New Roman"/>
      <w:sz w:val="20"/>
      <w:szCs w:val="20"/>
    </w:rPr>
  </w:style>
  <w:style w:type="character" w:customStyle="1" w:styleId="a5">
    <w:name w:val="Верхний колонтитул Знак"/>
    <w:basedOn w:val="a0"/>
    <w:link w:val="a6"/>
    <w:uiPriority w:val="99"/>
    <w:semiHidden/>
    <w:rsid w:val="00520373"/>
    <w:rPr>
      <w:rFonts w:ascii="Times New Roman" w:eastAsia="Calibri" w:hAnsi="Times New Roman" w:cs="Times New Roman"/>
      <w:sz w:val="28"/>
      <w:szCs w:val="20"/>
    </w:rPr>
  </w:style>
  <w:style w:type="paragraph" w:styleId="a6">
    <w:name w:val="header"/>
    <w:basedOn w:val="a"/>
    <w:link w:val="a5"/>
    <w:uiPriority w:val="99"/>
    <w:semiHidden/>
    <w:unhideWhenUsed/>
    <w:rsid w:val="00520373"/>
    <w:pPr>
      <w:tabs>
        <w:tab w:val="center" w:pos="4677"/>
        <w:tab w:val="right" w:pos="9355"/>
      </w:tabs>
    </w:pPr>
    <w:rPr>
      <w:sz w:val="28"/>
      <w:szCs w:val="20"/>
    </w:rPr>
  </w:style>
  <w:style w:type="character" w:customStyle="1" w:styleId="a7">
    <w:name w:val="Нижний колонтитул Знак"/>
    <w:basedOn w:val="a0"/>
    <w:link w:val="a8"/>
    <w:uiPriority w:val="99"/>
    <w:semiHidden/>
    <w:rsid w:val="00520373"/>
    <w:rPr>
      <w:rFonts w:ascii="Times New Roman" w:eastAsia="Calibri" w:hAnsi="Times New Roman" w:cs="Times New Roman"/>
      <w:sz w:val="28"/>
      <w:szCs w:val="20"/>
    </w:rPr>
  </w:style>
  <w:style w:type="paragraph" w:styleId="a8">
    <w:name w:val="footer"/>
    <w:basedOn w:val="a"/>
    <w:link w:val="a7"/>
    <w:uiPriority w:val="99"/>
    <w:semiHidden/>
    <w:unhideWhenUsed/>
    <w:rsid w:val="00520373"/>
    <w:pPr>
      <w:tabs>
        <w:tab w:val="center" w:pos="4677"/>
        <w:tab w:val="right" w:pos="9355"/>
      </w:tabs>
    </w:pPr>
    <w:rPr>
      <w:sz w:val="28"/>
      <w:szCs w:val="20"/>
    </w:rPr>
  </w:style>
  <w:style w:type="paragraph" w:styleId="a9">
    <w:name w:val="Title"/>
    <w:basedOn w:val="a"/>
    <w:link w:val="aa"/>
    <w:uiPriority w:val="99"/>
    <w:qFormat/>
    <w:rsid w:val="00520373"/>
    <w:pPr>
      <w:jc w:val="center"/>
    </w:pPr>
    <w:rPr>
      <w:rFonts w:ascii="Calibri" w:hAnsi="Calibri"/>
      <w:b/>
      <w:bCs/>
      <w:szCs w:val="24"/>
      <w:lang w:eastAsia="ru-RU"/>
    </w:rPr>
  </w:style>
  <w:style w:type="character" w:customStyle="1" w:styleId="aa">
    <w:name w:val="Заголовок Знак"/>
    <w:basedOn w:val="a0"/>
    <w:link w:val="a9"/>
    <w:uiPriority w:val="99"/>
    <w:locked/>
    <w:rsid w:val="00520373"/>
    <w:rPr>
      <w:rFonts w:ascii="Calibri" w:eastAsia="Calibri" w:hAnsi="Calibri" w:cs="Times New Roman"/>
      <w:b/>
      <w:bCs/>
      <w:sz w:val="24"/>
      <w:szCs w:val="24"/>
      <w:lang w:eastAsia="ru-RU"/>
    </w:rPr>
  </w:style>
  <w:style w:type="character" w:customStyle="1" w:styleId="ab">
    <w:name w:val="Название Знак"/>
    <w:basedOn w:val="a0"/>
    <w:rsid w:val="00520373"/>
    <w:rPr>
      <w:rFonts w:asciiTheme="majorHAnsi" w:eastAsiaTheme="majorEastAsia" w:hAnsiTheme="majorHAnsi" w:cstheme="majorBidi"/>
      <w:color w:val="17365D" w:themeColor="text2" w:themeShade="BF"/>
      <w:spacing w:val="5"/>
      <w:kern w:val="28"/>
      <w:sz w:val="52"/>
      <w:szCs w:val="52"/>
    </w:rPr>
  </w:style>
  <w:style w:type="paragraph" w:styleId="ac">
    <w:name w:val="Body Text"/>
    <w:basedOn w:val="a"/>
    <w:link w:val="12"/>
    <w:uiPriority w:val="99"/>
    <w:semiHidden/>
    <w:unhideWhenUsed/>
    <w:rsid w:val="00520373"/>
    <w:pPr>
      <w:shd w:val="clear" w:color="auto" w:fill="FFFFFF"/>
      <w:spacing w:before="360" w:line="278" w:lineRule="exact"/>
      <w:ind w:hanging="300"/>
    </w:pPr>
    <w:rPr>
      <w:rFonts w:ascii="Century Schoolbook" w:hAnsi="Century Schoolbook"/>
      <w:szCs w:val="24"/>
      <w:lang w:eastAsia="ru-RU"/>
    </w:rPr>
  </w:style>
  <w:style w:type="character" w:customStyle="1" w:styleId="12">
    <w:name w:val="Основной текст Знак1"/>
    <w:basedOn w:val="a0"/>
    <w:link w:val="ac"/>
    <w:uiPriority w:val="99"/>
    <w:semiHidden/>
    <w:locked/>
    <w:rsid w:val="00520373"/>
    <w:rPr>
      <w:rFonts w:ascii="Century Schoolbook" w:eastAsia="Calibri" w:hAnsi="Century Schoolbook" w:cs="Times New Roman"/>
      <w:sz w:val="24"/>
      <w:szCs w:val="24"/>
      <w:shd w:val="clear" w:color="auto" w:fill="FFFFFF"/>
      <w:lang w:eastAsia="ru-RU"/>
    </w:rPr>
  </w:style>
  <w:style w:type="character" w:customStyle="1" w:styleId="ad">
    <w:name w:val="Основной текст Знак"/>
    <w:basedOn w:val="a0"/>
    <w:semiHidden/>
    <w:rsid w:val="00520373"/>
    <w:rPr>
      <w:rFonts w:ascii="Times New Roman" w:eastAsia="Calibri" w:hAnsi="Times New Roman" w:cs="Times New Roman"/>
      <w:sz w:val="24"/>
    </w:rPr>
  </w:style>
  <w:style w:type="character" w:customStyle="1" w:styleId="ae">
    <w:name w:val="Основной текст с отступом Знак"/>
    <w:basedOn w:val="a0"/>
    <w:link w:val="af"/>
    <w:uiPriority w:val="99"/>
    <w:semiHidden/>
    <w:rsid w:val="00520373"/>
    <w:rPr>
      <w:rFonts w:ascii="Times New Roman" w:eastAsia="Calibri" w:hAnsi="Times New Roman" w:cs="Times New Roman"/>
      <w:sz w:val="28"/>
      <w:szCs w:val="20"/>
    </w:rPr>
  </w:style>
  <w:style w:type="paragraph" w:styleId="af">
    <w:name w:val="Body Text Indent"/>
    <w:basedOn w:val="a"/>
    <w:link w:val="ae"/>
    <w:uiPriority w:val="99"/>
    <w:semiHidden/>
    <w:unhideWhenUsed/>
    <w:rsid w:val="00520373"/>
    <w:pPr>
      <w:spacing w:after="120"/>
      <w:ind w:left="283"/>
    </w:pPr>
    <w:rPr>
      <w:sz w:val="28"/>
      <w:szCs w:val="20"/>
    </w:rPr>
  </w:style>
  <w:style w:type="paragraph" w:styleId="21">
    <w:name w:val="Body Text 2"/>
    <w:basedOn w:val="a"/>
    <w:link w:val="22"/>
    <w:uiPriority w:val="99"/>
    <w:semiHidden/>
    <w:unhideWhenUsed/>
    <w:rsid w:val="00520373"/>
    <w:pPr>
      <w:spacing w:after="120" w:line="480" w:lineRule="auto"/>
    </w:pPr>
    <w:rPr>
      <w:rFonts w:eastAsia="Times New Roman"/>
      <w:szCs w:val="24"/>
      <w:lang w:eastAsia="ru-RU"/>
    </w:rPr>
  </w:style>
  <w:style w:type="character" w:customStyle="1" w:styleId="22">
    <w:name w:val="Основной текст 2 Знак"/>
    <w:basedOn w:val="a0"/>
    <w:link w:val="21"/>
    <w:uiPriority w:val="99"/>
    <w:semiHidden/>
    <w:rsid w:val="00520373"/>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4"/>
    <w:uiPriority w:val="99"/>
    <w:semiHidden/>
    <w:rsid w:val="00520373"/>
    <w:rPr>
      <w:rFonts w:ascii="Times New Roman" w:eastAsia="Times New Roman" w:hAnsi="Times New Roman" w:cs="Times New Roman"/>
      <w:sz w:val="24"/>
      <w:szCs w:val="24"/>
      <w:lang w:eastAsia="ru-RU"/>
    </w:rPr>
  </w:style>
  <w:style w:type="paragraph" w:styleId="24">
    <w:name w:val="Body Text Indent 2"/>
    <w:basedOn w:val="a"/>
    <w:link w:val="23"/>
    <w:uiPriority w:val="99"/>
    <w:semiHidden/>
    <w:unhideWhenUsed/>
    <w:rsid w:val="00520373"/>
    <w:pPr>
      <w:spacing w:after="120" w:line="480" w:lineRule="auto"/>
      <w:ind w:left="283"/>
    </w:pPr>
    <w:rPr>
      <w:rFonts w:eastAsia="Times New Roman"/>
      <w:szCs w:val="24"/>
      <w:lang w:eastAsia="ru-RU"/>
    </w:rPr>
  </w:style>
  <w:style w:type="paragraph" w:styleId="af0">
    <w:name w:val="Balloon Text"/>
    <w:basedOn w:val="a"/>
    <w:link w:val="af1"/>
    <w:uiPriority w:val="99"/>
    <w:semiHidden/>
    <w:unhideWhenUsed/>
    <w:rsid w:val="00520373"/>
    <w:rPr>
      <w:rFonts w:ascii="Tahoma" w:hAnsi="Tahoma"/>
      <w:sz w:val="16"/>
      <w:szCs w:val="16"/>
    </w:rPr>
  </w:style>
  <w:style w:type="character" w:customStyle="1" w:styleId="af1">
    <w:name w:val="Текст выноски Знак"/>
    <w:basedOn w:val="a0"/>
    <w:link w:val="af0"/>
    <w:uiPriority w:val="99"/>
    <w:semiHidden/>
    <w:rsid w:val="00520373"/>
    <w:rPr>
      <w:rFonts w:ascii="Tahoma" w:eastAsia="Calibri" w:hAnsi="Tahoma" w:cs="Times New Roman"/>
      <w:sz w:val="16"/>
      <w:szCs w:val="16"/>
    </w:rPr>
  </w:style>
  <w:style w:type="paragraph" w:styleId="af2">
    <w:name w:val="No Spacing"/>
    <w:uiPriority w:val="1"/>
    <w:qFormat/>
    <w:rsid w:val="00520373"/>
    <w:pPr>
      <w:spacing w:after="0" w:line="240" w:lineRule="auto"/>
    </w:pPr>
    <w:rPr>
      <w:rFonts w:ascii="Calibri" w:eastAsia="Calibri" w:hAnsi="Calibri" w:cs="Times New Roman"/>
    </w:rPr>
  </w:style>
  <w:style w:type="paragraph" w:styleId="af3">
    <w:name w:val="List Paragraph"/>
    <w:basedOn w:val="a"/>
    <w:uiPriority w:val="34"/>
    <w:qFormat/>
    <w:rsid w:val="00520373"/>
    <w:pPr>
      <w:spacing w:after="200" w:line="276" w:lineRule="auto"/>
      <w:ind w:left="720"/>
      <w:contextualSpacing/>
    </w:pPr>
    <w:rPr>
      <w:rFonts w:ascii="Calibri" w:hAnsi="Calibri"/>
      <w:sz w:val="22"/>
    </w:rPr>
  </w:style>
  <w:style w:type="paragraph" w:customStyle="1" w:styleId="91">
    <w:name w:val="Основной текст (9)1"/>
    <w:basedOn w:val="a"/>
    <w:uiPriority w:val="99"/>
    <w:rsid w:val="00520373"/>
    <w:pPr>
      <w:shd w:val="clear" w:color="auto" w:fill="FFFFFF"/>
      <w:spacing w:before="180" w:line="178" w:lineRule="exact"/>
      <w:jc w:val="right"/>
    </w:pPr>
    <w:rPr>
      <w:rFonts w:eastAsia="Arial Unicode MS"/>
      <w:sz w:val="18"/>
      <w:szCs w:val="18"/>
      <w:lang w:eastAsia="ru-RU"/>
    </w:rPr>
  </w:style>
  <w:style w:type="character" w:customStyle="1" w:styleId="af4">
    <w:name w:val="А ОСН ТЕКСТ Знак"/>
    <w:link w:val="af5"/>
    <w:locked/>
    <w:rsid w:val="00520373"/>
    <w:rPr>
      <w:rFonts w:ascii="Times New Roman" w:eastAsia="Arial Unicode MS" w:hAnsi="Times New Roman" w:cs="Times New Roman"/>
      <w:color w:val="000000"/>
      <w:sz w:val="28"/>
      <w:szCs w:val="28"/>
    </w:rPr>
  </w:style>
  <w:style w:type="paragraph" w:customStyle="1" w:styleId="af5">
    <w:name w:val="А ОСН ТЕКСТ"/>
    <w:basedOn w:val="a"/>
    <w:link w:val="af4"/>
    <w:rsid w:val="00520373"/>
    <w:pPr>
      <w:ind w:firstLine="454"/>
    </w:pPr>
    <w:rPr>
      <w:rFonts w:eastAsia="Arial Unicode MS"/>
      <w:color w:val="000000"/>
      <w:sz w:val="28"/>
      <w:szCs w:val="28"/>
    </w:rPr>
  </w:style>
  <w:style w:type="character" w:customStyle="1" w:styleId="af6">
    <w:name w:val="Сноска_"/>
    <w:link w:val="13"/>
    <w:semiHidden/>
    <w:locked/>
    <w:rsid w:val="00520373"/>
    <w:rPr>
      <w:sz w:val="16"/>
      <w:szCs w:val="16"/>
      <w:shd w:val="clear" w:color="auto" w:fill="FFFFFF"/>
    </w:rPr>
  </w:style>
  <w:style w:type="paragraph" w:customStyle="1" w:styleId="13">
    <w:name w:val="Сноска1"/>
    <w:basedOn w:val="a"/>
    <w:link w:val="af6"/>
    <w:semiHidden/>
    <w:rsid w:val="00520373"/>
    <w:pPr>
      <w:shd w:val="clear" w:color="auto" w:fill="FFFFFF"/>
      <w:spacing w:line="240" w:lineRule="atLeast"/>
    </w:pPr>
    <w:rPr>
      <w:rFonts w:asciiTheme="minorHAnsi" w:eastAsiaTheme="minorHAnsi" w:hAnsiTheme="minorHAnsi" w:cstheme="minorBidi"/>
      <w:sz w:val="16"/>
      <w:szCs w:val="16"/>
    </w:rPr>
  </w:style>
  <w:style w:type="character" w:customStyle="1" w:styleId="120">
    <w:name w:val="Основной текст (12)_"/>
    <w:link w:val="121"/>
    <w:semiHidden/>
    <w:locked/>
    <w:rsid w:val="00520373"/>
    <w:rPr>
      <w:rFonts w:ascii="Century Schoolbook" w:hAnsi="Century Schoolbook"/>
      <w:b/>
      <w:bCs/>
      <w:i/>
      <w:iCs/>
      <w:spacing w:val="10"/>
      <w:sz w:val="28"/>
      <w:szCs w:val="28"/>
      <w:shd w:val="clear" w:color="auto" w:fill="FFFFFF"/>
    </w:rPr>
  </w:style>
  <w:style w:type="paragraph" w:customStyle="1" w:styleId="121">
    <w:name w:val="Основной текст (12)1"/>
    <w:basedOn w:val="a"/>
    <w:link w:val="120"/>
    <w:semiHidden/>
    <w:rsid w:val="00520373"/>
    <w:pPr>
      <w:shd w:val="clear" w:color="auto" w:fill="FFFFFF"/>
      <w:spacing w:after="180" w:line="240" w:lineRule="atLeast"/>
    </w:pPr>
    <w:rPr>
      <w:rFonts w:ascii="Century Schoolbook" w:eastAsiaTheme="minorHAnsi" w:hAnsi="Century Schoolbook" w:cstheme="minorBidi"/>
      <w:b/>
      <w:bCs/>
      <w:i/>
      <w:iCs/>
      <w:spacing w:val="10"/>
      <w:sz w:val="28"/>
      <w:szCs w:val="28"/>
    </w:rPr>
  </w:style>
  <w:style w:type="character" w:customStyle="1" w:styleId="130">
    <w:name w:val="Основной текст (13)_"/>
    <w:link w:val="131"/>
    <w:semiHidden/>
    <w:locked/>
    <w:rsid w:val="00520373"/>
    <w:rPr>
      <w:sz w:val="21"/>
      <w:szCs w:val="21"/>
      <w:shd w:val="clear" w:color="auto" w:fill="FFFFFF"/>
    </w:rPr>
  </w:style>
  <w:style w:type="paragraph" w:customStyle="1" w:styleId="131">
    <w:name w:val="Основной текст (13)1"/>
    <w:basedOn w:val="a"/>
    <w:link w:val="130"/>
    <w:semiHidden/>
    <w:rsid w:val="00520373"/>
    <w:pPr>
      <w:shd w:val="clear" w:color="auto" w:fill="FFFFFF"/>
      <w:spacing w:before="480" w:after="180" w:line="230" w:lineRule="exact"/>
    </w:pPr>
    <w:rPr>
      <w:rFonts w:asciiTheme="minorHAnsi" w:eastAsiaTheme="minorHAnsi" w:hAnsiTheme="minorHAnsi" w:cstheme="minorBidi"/>
      <w:sz w:val="21"/>
      <w:szCs w:val="21"/>
    </w:rPr>
  </w:style>
  <w:style w:type="paragraph" w:customStyle="1" w:styleId="af7">
    <w:name w:val="Стиль"/>
    <w:uiPriority w:val="99"/>
    <w:rsid w:val="005203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8">
    <w:name w:val="Заголовок таблицы"/>
    <w:basedOn w:val="a"/>
    <w:uiPriority w:val="99"/>
    <w:rsid w:val="00520373"/>
    <w:pPr>
      <w:widowControl w:val="0"/>
      <w:suppressLineNumbers/>
      <w:suppressAutoHyphens/>
      <w:jc w:val="center"/>
    </w:pPr>
    <w:rPr>
      <w:rFonts w:ascii="Times" w:eastAsia="Times" w:hAnsi="Times"/>
      <w:b/>
      <w:bCs/>
      <w:szCs w:val="20"/>
      <w:lang w:val="en-US"/>
    </w:rPr>
  </w:style>
  <w:style w:type="paragraph" w:customStyle="1" w:styleId="style8">
    <w:name w:val="style8"/>
    <w:basedOn w:val="a"/>
    <w:uiPriority w:val="99"/>
    <w:rsid w:val="00520373"/>
    <w:pPr>
      <w:spacing w:line="276" w:lineRule="auto"/>
      <w:ind w:left="720" w:hanging="425"/>
    </w:pPr>
    <w:rPr>
      <w:rFonts w:ascii="Calibri" w:eastAsia="Times New Roman" w:hAnsi="Calibri"/>
      <w:sz w:val="22"/>
      <w:lang w:eastAsia="ru-RU"/>
    </w:rPr>
  </w:style>
  <w:style w:type="paragraph" w:customStyle="1" w:styleId="style9">
    <w:name w:val="style9"/>
    <w:basedOn w:val="a"/>
    <w:uiPriority w:val="99"/>
    <w:rsid w:val="00520373"/>
    <w:pPr>
      <w:spacing w:after="200" w:line="276" w:lineRule="auto"/>
      <w:ind w:left="720" w:hanging="425"/>
    </w:pPr>
    <w:rPr>
      <w:rFonts w:ascii="Calibri" w:eastAsia="Times New Roman" w:hAnsi="Calibri"/>
      <w:sz w:val="22"/>
      <w:lang w:eastAsia="ru-RU"/>
    </w:rPr>
  </w:style>
  <w:style w:type="paragraph" w:customStyle="1" w:styleId="style10">
    <w:name w:val="style10"/>
    <w:basedOn w:val="a"/>
    <w:uiPriority w:val="99"/>
    <w:rsid w:val="00520373"/>
    <w:pPr>
      <w:spacing w:line="276" w:lineRule="auto"/>
      <w:ind w:left="720" w:hanging="360"/>
      <w:jc w:val="center"/>
    </w:pPr>
    <w:rPr>
      <w:rFonts w:ascii="Calibri" w:eastAsia="Times New Roman" w:hAnsi="Calibri"/>
      <w:sz w:val="22"/>
      <w:lang w:eastAsia="ru-RU"/>
    </w:rPr>
  </w:style>
  <w:style w:type="paragraph" w:customStyle="1" w:styleId="style11">
    <w:name w:val="style11"/>
    <w:basedOn w:val="a"/>
    <w:uiPriority w:val="99"/>
    <w:rsid w:val="00520373"/>
    <w:pPr>
      <w:spacing w:after="200" w:line="276" w:lineRule="auto"/>
      <w:ind w:left="720"/>
    </w:pPr>
    <w:rPr>
      <w:rFonts w:ascii="Calibri" w:eastAsia="Times New Roman" w:hAnsi="Calibri"/>
      <w:sz w:val="22"/>
      <w:lang w:eastAsia="ru-RU"/>
    </w:rPr>
  </w:style>
  <w:style w:type="paragraph" w:customStyle="1" w:styleId="style12">
    <w:name w:val="style12"/>
    <w:basedOn w:val="a"/>
    <w:uiPriority w:val="99"/>
    <w:rsid w:val="00520373"/>
    <w:pPr>
      <w:spacing w:line="276" w:lineRule="auto"/>
      <w:ind w:left="720" w:hanging="283"/>
    </w:pPr>
    <w:rPr>
      <w:rFonts w:ascii="Calibri" w:eastAsia="Times New Roman" w:hAnsi="Calibri"/>
      <w:sz w:val="22"/>
      <w:lang w:eastAsia="ru-RU"/>
    </w:rPr>
  </w:style>
  <w:style w:type="paragraph" w:customStyle="1" w:styleId="style13">
    <w:name w:val="style13"/>
    <w:basedOn w:val="a"/>
    <w:uiPriority w:val="99"/>
    <w:rsid w:val="00520373"/>
    <w:pPr>
      <w:spacing w:after="200" w:line="276" w:lineRule="auto"/>
      <w:ind w:left="720" w:hanging="283"/>
    </w:pPr>
    <w:rPr>
      <w:rFonts w:ascii="Calibri" w:eastAsia="Times New Roman" w:hAnsi="Calibri"/>
      <w:sz w:val="22"/>
      <w:lang w:eastAsia="ru-RU"/>
    </w:rPr>
  </w:style>
  <w:style w:type="paragraph" w:customStyle="1" w:styleId="style14">
    <w:name w:val="style14"/>
    <w:basedOn w:val="a"/>
    <w:uiPriority w:val="99"/>
    <w:rsid w:val="00520373"/>
    <w:pPr>
      <w:spacing w:after="200" w:line="276" w:lineRule="auto"/>
      <w:ind w:left="720" w:hanging="360"/>
      <w:jc w:val="center"/>
    </w:pPr>
    <w:rPr>
      <w:rFonts w:ascii="Calibri" w:eastAsia="Times New Roman" w:hAnsi="Calibri"/>
      <w:sz w:val="22"/>
      <w:lang w:eastAsia="ru-RU"/>
    </w:rPr>
  </w:style>
  <w:style w:type="paragraph" w:customStyle="1" w:styleId="style15">
    <w:name w:val="style15"/>
    <w:basedOn w:val="a"/>
    <w:uiPriority w:val="99"/>
    <w:rsid w:val="00520373"/>
    <w:pPr>
      <w:spacing w:after="120"/>
      <w:ind w:left="283" w:firstLine="426"/>
    </w:pPr>
    <w:rPr>
      <w:rFonts w:eastAsia="Times New Roman"/>
      <w:szCs w:val="24"/>
      <w:lang w:eastAsia="ru-RU"/>
    </w:rPr>
  </w:style>
  <w:style w:type="paragraph" w:customStyle="1" w:styleId="style16">
    <w:name w:val="style16"/>
    <w:basedOn w:val="a"/>
    <w:uiPriority w:val="99"/>
    <w:rsid w:val="00520373"/>
    <w:rPr>
      <w:rFonts w:ascii="Courier New" w:eastAsia="Times New Roman" w:hAnsi="Courier New" w:cs="Courier New"/>
      <w:sz w:val="20"/>
      <w:szCs w:val="20"/>
      <w:lang w:eastAsia="ru-RU"/>
    </w:rPr>
  </w:style>
  <w:style w:type="paragraph" w:customStyle="1" w:styleId="style17">
    <w:name w:val="style17"/>
    <w:basedOn w:val="a"/>
    <w:uiPriority w:val="99"/>
    <w:rsid w:val="00520373"/>
    <w:pPr>
      <w:spacing w:line="276" w:lineRule="auto"/>
      <w:ind w:left="720"/>
    </w:pPr>
    <w:rPr>
      <w:rFonts w:ascii="Calibri" w:eastAsia="Times New Roman" w:hAnsi="Calibri"/>
      <w:sz w:val="22"/>
      <w:lang w:eastAsia="ru-RU"/>
    </w:rPr>
  </w:style>
  <w:style w:type="paragraph" w:customStyle="1" w:styleId="style18">
    <w:name w:val="style18"/>
    <w:basedOn w:val="a"/>
    <w:uiPriority w:val="99"/>
    <w:rsid w:val="00520373"/>
    <w:pPr>
      <w:spacing w:after="200" w:line="276" w:lineRule="auto"/>
      <w:ind w:left="720" w:firstLine="426"/>
    </w:pPr>
    <w:rPr>
      <w:rFonts w:ascii="Calibri" w:eastAsia="Times New Roman" w:hAnsi="Calibri"/>
      <w:sz w:val="22"/>
      <w:lang w:eastAsia="ru-RU"/>
    </w:rPr>
  </w:style>
  <w:style w:type="paragraph" w:customStyle="1" w:styleId="style19">
    <w:name w:val="style19"/>
    <w:basedOn w:val="a"/>
    <w:uiPriority w:val="99"/>
    <w:rsid w:val="00520373"/>
    <w:pPr>
      <w:spacing w:line="276" w:lineRule="auto"/>
      <w:ind w:left="720" w:hanging="175"/>
    </w:pPr>
    <w:rPr>
      <w:rFonts w:ascii="Calibri" w:eastAsia="Times New Roman" w:hAnsi="Calibri"/>
      <w:sz w:val="22"/>
      <w:lang w:eastAsia="ru-RU"/>
    </w:rPr>
  </w:style>
  <w:style w:type="paragraph" w:customStyle="1" w:styleId="style20">
    <w:name w:val="style20"/>
    <w:basedOn w:val="a"/>
    <w:uiPriority w:val="99"/>
    <w:rsid w:val="00520373"/>
    <w:pPr>
      <w:spacing w:line="276" w:lineRule="auto"/>
      <w:ind w:left="720" w:hanging="33"/>
    </w:pPr>
    <w:rPr>
      <w:rFonts w:ascii="Calibri" w:eastAsia="Times New Roman" w:hAnsi="Calibri"/>
      <w:sz w:val="22"/>
      <w:lang w:eastAsia="ru-RU"/>
    </w:rPr>
  </w:style>
  <w:style w:type="paragraph" w:customStyle="1" w:styleId="style21">
    <w:name w:val="style21"/>
    <w:basedOn w:val="a"/>
    <w:uiPriority w:val="99"/>
    <w:rsid w:val="00520373"/>
    <w:pPr>
      <w:spacing w:after="200" w:line="276" w:lineRule="auto"/>
      <w:ind w:left="720" w:hanging="175"/>
    </w:pPr>
    <w:rPr>
      <w:rFonts w:ascii="Calibri" w:eastAsia="Times New Roman" w:hAnsi="Calibri"/>
      <w:sz w:val="22"/>
      <w:lang w:eastAsia="ru-RU"/>
    </w:rPr>
  </w:style>
  <w:style w:type="paragraph" w:customStyle="1" w:styleId="style22">
    <w:name w:val="style22"/>
    <w:basedOn w:val="a"/>
    <w:uiPriority w:val="99"/>
    <w:rsid w:val="00520373"/>
    <w:pPr>
      <w:spacing w:after="120"/>
      <w:ind w:left="283"/>
    </w:pPr>
    <w:rPr>
      <w:rFonts w:eastAsia="Times New Roman"/>
      <w:szCs w:val="24"/>
      <w:lang w:eastAsia="ru-RU"/>
    </w:rPr>
  </w:style>
  <w:style w:type="paragraph" w:customStyle="1" w:styleId="style23">
    <w:name w:val="style23"/>
    <w:basedOn w:val="a"/>
    <w:uiPriority w:val="99"/>
    <w:rsid w:val="00520373"/>
    <w:pPr>
      <w:spacing w:after="200" w:line="276" w:lineRule="auto"/>
      <w:ind w:left="720"/>
      <w:jc w:val="center"/>
    </w:pPr>
    <w:rPr>
      <w:rFonts w:ascii="Calibri" w:eastAsia="Times New Roman" w:hAnsi="Calibri"/>
      <w:sz w:val="22"/>
      <w:lang w:eastAsia="ru-RU"/>
    </w:rPr>
  </w:style>
  <w:style w:type="paragraph" w:customStyle="1" w:styleId="style24">
    <w:name w:val="style24"/>
    <w:basedOn w:val="a"/>
    <w:uiPriority w:val="99"/>
    <w:rsid w:val="00520373"/>
    <w:pPr>
      <w:jc w:val="center"/>
    </w:pPr>
    <w:rPr>
      <w:rFonts w:eastAsia="Times New Roman"/>
      <w:b/>
      <w:bCs/>
      <w:szCs w:val="24"/>
      <w:lang w:eastAsia="ru-RU"/>
    </w:rPr>
  </w:style>
  <w:style w:type="paragraph" w:customStyle="1" w:styleId="msonormalcxspmiddle">
    <w:name w:val="msonormalcxspmiddle"/>
    <w:basedOn w:val="a"/>
    <w:uiPriority w:val="99"/>
    <w:rsid w:val="00520373"/>
    <w:pPr>
      <w:spacing w:before="100" w:beforeAutospacing="1" w:after="100" w:afterAutospacing="1"/>
    </w:pPr>
    <w:rPr>
      <w:rFonts w:eastAsia="Times New Roman"/>
      <w:szCs w:val="24"/>
      <w:lang w:eastAsia="ru-RU"/>
    </w:rPr>
  </w:style>
  <w:style w:type="paragraph" w:customStyle="1" w:styleId="100">
    <w:name w:val="10"/>
    <w:basedOn w:val="a"/>
    <w:uiPriority w:val="99"/>
    <w:rsid w:val="00520373"/>
    <w:pPr>
      <w:spacing w:before="100" w:beforeAutospacing="1" w:after="100" w:afterAutospacing="1"/>
    </w:pPr>
    <w:rPr>
      <w:rFonts w:eastAsia="Times New Roman"/>
      <w:szCs w:val="24"/>
      <w:lang w:eastAsia="ru-RU"/>
    </w:rPr>
  </w:style>
  <w:style w:type="paragraph" w:customStyle="1" w:styleId="Default">
    <w:name w:val="Default"/>
    <w:uiPriority w:val="99"/>
    <w:rsid w:val="0052037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Osnova">
    <w:name w:val="Osnova"/>
    <w:basedOn w:val="a"/>
    <w:uiPriority w:val="99"/>
    <w:rsid w:val="00520373"/>
    <w:pPr>
      <w:widowControl w:val="0"/>
      <w:autoSpaceDE w:val="0"/>
      <w:autoSpaceDN w:val="0"/>
      <w:adjustRightInd w:val="0"/>
      <w:spacing w:line="213" w:lineRule="exact"/>
      <w:ind w:firstLine="339"/>
    </w:pPr>
    <w:rPr>
      <w:rFonts w:ascii="NewtonCSanPin" w:eastAsia="Times New Roman" w:hAnsi="NewtonCSanPin" w:cs="NewtonCSanPin"/>
      <w:color w:val="000000"/>
      <w:sz w:val="21"/>
      <w:szCs w:val="21"/>
      <w:lang w:val="en-US" w:eastAsia="ru-RU"/>
    </w:rPr>
  </w:style>
  <w:style w:type="paragraph" w:customStyle="1" w:styleId="ConsPlusNormal">
    <w:name w:val="ConsPlusNormal"/>
    <w:uiPriority w:val="99"/>
    <w:rsid w:val="005203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4">
    <w:name w:val="Основной текст (14)_"/>
    <w:link w:val="141"/>
    <w:semiHidden/>
    <w:locked/>
    <w:rsid w:val="00520373"/>
    <w:rPr>
      <w:b/>
      <w:bCs/>
      <w:sz w:val="28"/>
      <w:szCs w:val="28"/>
      <w:shd w:val="clear" w:color="auto" w:fill="FFFFFF"/>
    </w:rPr>
  </w:style>
  <w:style w:type="paragraph" w:customStyle="1" w:styleId="141">
    <w:name w:val="Основной текст (14)1"/>
    <w:basedOn w:val="a"/>
    <w:link w:val="14"/>
    <w:semiHidden/>
    <w:rsid w:val="00520373"/>
    <w:pPr>
      <w:shd w:val="clear" w:color="auto" w:fill="FFFFFF"/>
      <w:spacing w:line="293" w:lineRule="exact"/>
    </w:pPr>
    <w:rPr>
      <w:rFonts w:asciiTheme="minorHAnsi" w:eastAsiaTheme="minorHAnsi" w:hAnsiTheme="minorHAnsi" w:cstheme="minorBidi"/>
      <w:b/>
      <w:bCs/>
      <w:sz w:val="28"/>
      <w:szCs w:val="28"/>
    </w:rPr>
  </w:style>
  <w:style w:type="paragraph" w:customStyle="1" w:styleId="15">
    <w:name w:val="Абзац списка1"/>
    <w:basedOn w:val="a"/>
    <w:uiPriority w:val="99"/>
    <w:rsid w:val="00520373"/>
    <w:pPr>
      <w:suppressAutoHyphens/>
      <w:ind w:left="708"/>
      <w:jc w:val="left"/>
    </w:pPr>
    <w:rPr>
      <w:rFonts w:eastAsia="Times New Roman"/>
      <w:szCs w:val="24"/>
      <w:lang w:eastAsia="ar-SA"/>
    </w:rPr>
  </w:style>
  <w:style w:type="character" w:customStyle="1" w:styleId="af9">
    <w:name w:val="Основной текст_"/>
    <w:link w:val="25"/>
    <w:locked/>
    <w:rsid w:val="00520373"/>
    <w:rPr>
      <w:rFonts w:ascii="Times New Roman" w:eastAsia="Times New Roman" w:hAnsi="Times New Roman" w:cs="Times New Roman"/>
      <w:spacing w:val="2"/>
      <w:shd w:val="clear" w:color="auto" w:fill="FFFFFF"/>
    </w:rPr>
  </w:style>
  <w:style w:type="paragraph" w:customStyle="1" w:styleId="25">
    <w:name w:val="Основной текст2"/>
    <w:basedOn w:val="a"/>
    <w:link w:val="af9"/>
    <w:rsid w:val="00520373"/>
    <w:pPr>
      <w:widowControl w:val="0"/>
      <w:shd w:val="clear" w:color="auto" w:fill="FFFFFF"/>
      <w:spacing w:line="245" w:lineRule="exact"/>
      <w:ind w:hanging="260"/>
    </w:pPr>
    <w:rPr>
      <w:rFonts w:eastAsia="Times New Roman"/>
      <w:spacing w:val="2"/>
      <w:sz w:val="22"/>
    </w:rPr>
  </w:style>
  <w:style w:type="paragraph" w:customStyle="1" w:styleId="Style90">
    <w:name w:val="Style9"/>
    <w:basedOn w:val="a"/>
    <w:uiPriority w:val="99"/>
    <w:rsid w:val="00520373"/>
    <w:pPr>
      <w:tabs>
        <w:tab w:val="left" w:pos="709"/>
      </w:tabs>
      <w:suppressAutoHyphens/>
      <w:spacing w:after="200" w:line="276" w:lineRule="auto"/>
      <w:jc w:val="left"/>
    </w:pPr>
    <w:rPr>
      <w:rFonts w:eastAsia="Times New Roman"/>
      <w:szCs w:val="24"/>
      <w:lang w:eastAsia="ru-RU"/>
    </w:rPr>
  </w:style>
  <w:style w:type="paragraph" w:customStyle="1" w:styleId="4">
    <w:name w:val="Основной текст4"/>
    <w:basedOn w:val="a"/>
    <w:uiPriority w:val="99"/>
    <w:rsid w:val="00520373"/>
    <w:pPr>
      <w:widowControl w:val="0"/>
      <w:shd w:val="clear" w:color="auto" w:fill="FFFFFF"/>
      <w:spacing w:before="300" w:after="300" w:line="317" w:lineRule="exact"/>
      <w:jc w:val="left"/>
    </w:pPr>
    <w:rPr>
      <w:rFonts w:eastAsia="Times New Roman"/>
      <w:spacing w:val="9"/>
      <w:sz w:val="22"/>
      <w:lang w:val="en-US" w:bidi="en-US"/>
    </w:rPr>
  </w:style>
  <w:style w:type="character" w:styleId="afa">
    <w:name w:val="footnote reference"/>
    <w:aliases w:val="Знак сноски-FN,Ciae niinee-FN"/>
    <w:semiHidden/>
    <w:unhideWhenUsed/>
    <w:rsid w:val="00520373"/>
    <w:rPr>
      <w:vertAlign w:val="superscript"/>
    </w:rPr>
  </w:style>
  <w:style w:type="character" w:customStyle="1" w:styleId="95">
    <w:name w:val="Основной текст (9)5"/>
    <w:rsid w:val="00520373"/>
    <w:rPr>
      <w:rFonts w:ascii="Times New Roman" w:hAnsi="Times New Roman" w:cs="Times New Roman" w:hint="default"/>
      <w:b/>
      <w:bCs/>
      <w:spacing w:val="0"/>
      <w:sz w:val="18"/>
      <w:szCs w:val="18"/>
      <w:lang w:bidi="ar-SA"/>
    </w:rPr>
  </w:style>
  <w:style w:type="character" w:customStyle="1" w:styleId="Zag11">
    <w:name w:val="Zag_11"/>
    <w:rsid w:val="00520373"/>
  </w:style>
  <w:style w:type="character" w:customStyle="1" w:styleId="CenturySchoolbook">
    <w:name w:val="Сноска + Century Schoolbook"/>
    <w:aliases w:val="9 pt,Курсив,Основной текст + Полужирный26"/>
    <w:semiHidden/>
    <w:rsid w:val="00520373"/>
    <w:rPr>
      <w:rFonts w:ascii="Century Schoolbook" w:hAnsi="Century Schoolbook" w:cs="Century Schoolbook" w:hint="default"/>
      <w:i/>
      <w:iCs/>
      <w:sz w:val="18"/>
      <w:szCs w:val="18"/>
      <w:shd w:val="clear" w:color="auto" w:fill="FFFFFF"/>
      <w:lang w:bidi="ar-SA"/>
    </w:rPr>
  </w:style>
  <w:style w:type="character" w:customStyle="1" w:styleId="1510pt4">
    <w:name w:val="Основной текст (15) + 10 pt4"/>
    <w:aliases w:val="Курсив18,Интервал 1 pt6,Основной текст + Полужирный23"/>
    <w:semiHidden/>
    <w:rsid w:val="00520373"/>
    <w:rPr>
      <w:i/>
      <w:iCs/>
      <w:spacing w:val="20"/>
      <w:sz w:val="20"/>
      <w:szCs w:val="20"/>
      <w:lang w:bidi="ar-SA"/>
    </w:rPr>
  </w:style>
  <w:style w:type="character" w:customStyle="1" w:styleId="3">
    <w:name w:val="Сноска3"/>
    <w:rsid w:val="00520373"/>
    <w:rPr>
      <w:rFonts w:ascii="Times New Roman" w:hAnsi="Times New Roman" w:cs="Times New Roman" w:hint="default"/>
      <w:spacing w:val="0"/>
      <w:sz w:val="18"/>
      <w:szCs w:val="18"/>
      <w:shd w:val="clear" w:color="auto" w:fill="FFFFFF"/>
      <w:lang w:bidi="ar-SA"/>
    </w:rPr>
  </w:style>
  <w:style w:type="character" w:customStyle="1" w:styleId="210">
    <w:name w:val="Основной текст + Полужирный21"/>
    <w:rsid w:val="00520373"/>
    <w:rPr>
      <w:rFonts w:ascii="Times New Roman" w:hAnsi="Times New Roman" w:cs="Times New Roman" w:hint="default"/>
      <w:b/>
      <w:bCs/>
      <w:spacing w:val="0"/>
      <w:sz w:val="22"/>
      <w:szCs w:val="22"/>
      <w:shd w:val="clear" w:color="auto" w:fill="FFFFFF"/>
      <w:lang w:bidi="ar-SA"/>
    </w:rPr>
  </w:style>
  <w:style w:type="character" w:customStyle="1" w:styleId="200">
    <w:name w:val="Основной текст + Полужирный20"/>
    <w:aliases w:val="Курсив17"/>
    <w:rsid w:val="00520373"/>
    <w:rPr>
      <w:rFonts w:ascii="Times New Roman" w:hAnsi="Times New Roman" w:cs="Times New Roman" w:hint="default"/>
      <w:b/>
      <w:bCs/>
      <w:i/>
      <w:iCs/>
      <w:spacing w:val="0"/>
      <w:sz w:val="22"/>
      <w:szCs w:val="22"/>
      <w:shd w:val="clear" w:color="auto" w:fill="FFFFFF"/>
      <w:lang w:bidi="ar-SA"/>
    </w:rPr>
  </w:style>
  <w:style w:type="character" w:customStyle="1" w:styleId="110">
    <w:name w:val="Основной текст + Курсив11"/>
    <w:rsid w:val="00520373"/>
    <w:rPr>
      <w:rFonts w:ascii="Times New Roman" w:hAnsi="Times New Roman" w:cs="Times New Roman" w:hint="default"/>
      <w:i/>
      <w:iCs/>
      <w:spacing w:val="0"/>
      <w:sz w:val="22"/>
      <w:szCs w:val="22"/>
      <w:shd w:val="clear" w:color="auto" w:fill="FFFFFF"/>
      <w:lang w:bidi="ar-SA"/>
    </w:rPr>
  </w:style>
  <w:style w:type="character" w:customStyle="1" w:styleId="19">
    <w:name w:val="Основной текст + Полужирный19"/>
    <w:aliases w:val="Курсив16"/>
    <w:rsid w:val="00520373"/>
    <w:rPr>
      <w:rFonts w:ascii="Times New Roman" w:hAnsi="Times New Roman" w:cs="Times New Roman" w:hint="default"/>
      <w:b/>
      <w:bCs/>
      <w:i/>
      <w:iCs/>
      <w:spacing w:val="0"/>
      <w:sz w:val="22"/>
      <w:szCs w:val="22"/>
      <w:shd w:val="clear" w:color="auto" w:fill="FFFFFF"/>
      <w:lang w:bidi="ar-SA"/>
    </w:rPr>
  </w:style>
  <w:style w:type="character" w:customStyle="1" w:styleId="26">
    <w:name w:val="Сноска2"/>
    <w:rsid w:val="00520373"/>
    <w:rPr>
      <w:rFonts w:ascii="Times New Roman" w:hAnsi="Times New Roman" w:cs="Times New Roman" w:hint="default"/>
      <w:spacing w:val="0"/>
      <w:sz w:val="18"/>
      <w:szCs w:val="18"/>
      <w:shd w:val="clear" w:color="auto" w:fill="FFFFFF"/>
      <w:lang w:bidi="ar-SA"/>
    </w:rPr>
  </w:style>
  <w:style w:type="character" w:customStyle="1" w:styleId="1416">
    <w:name w:val="Основной текст (14)16"/>
    <w:rsid w:val="00520373"/>
    <w:rPr>
      <w:rFonts w:ascii="Times New Roman" w:hAnsi="Times New Roman" w:cs="Times New Roman" w:hint="default"/>
      <w:b/>
      <w:bCs/>
      <w:spacing w:val="0"/>
      <w:sz w:val="20"/>
      <w:szCs w:val="20"/>
      <w:lang w:bidi="ar-SA"/>
    </w:rPr>
  </w:style>
  <w:style w:type="character" w:customStyle="1" w:styleId="721">
    <w:name w:val="Основной текст (7)21"/>
    <w:rsid w:val="00520373"/>
    <w:rPr>
      <w:rFonts w:ascii="Times New Roman" w:hAnsi="Times New Roman" w:cs="Times New Roman" w:hint="default"/>
      <w:spacing w:val="0"/>
      <w:sz w:val="19"/>
      <w:szCs w:val="19"/>
      <w:lang w:bidi="ar-SA"/>
    </w:rPr>
  </w:style>
  <w:style w:type="character" w:customStyle="1" w:styleId="18">
    <w:name w:val="Основной текст + Полужирный18"/>
    <w:aliases w:val="Курсив15"/>
    <w:rsid w:val="00520373"/>
    <w:rPr>
      <w:rFonts w:ascii="Times New Roman" w:hAnsi="Times New Roman" w:cs="Times New Roman" w:hint="default"/>
      <w:b/>
      <w:bCs/>
      <w:i/>
      <w:iCs/>
      <w:spacing w:val="0"/>
      <w:sz w:val="22"/>
      <w:szCs w:val="22"/>
      <w:shd w:val="clear" w:color="auto" w:fill="FFFFFF"/>
      <w:lang w:bidi="ar-SA"/>
    </w:rPr>
  </w:style>
  <w:style w:type="character" w:customStyle="1" w:styleId="17">
    <w:name w:val="Основной текст + Полужирный17"/>
    <w:rsid w:val="00520373"/>
    <w:rPr>
      <w:rFonts w:ascii="Times New Roman" w:hAnsi="Times New Roman" w:cs="Times New Roman" w:hint="default"/>
      <w:b/>
      <w:bCs/>
      <w:spacing w:val="0"/>
      <w:sz w:val="22"/>
      <w:szCs w:val="22"/>
      <w:shd w:val="clear" w:color="auto" w:fill="FFFFFF"/>
      <w:lang w:bidi="ar-SA"/>
    </w:rPr>
  </w:style>
  <w:style w:type="character" w:customStyle="1" w:styleId="140">
    <w:name w:val="Основной текст + Полужирный14"/>
    <w:aliases w:val="Курсив13"/>
    <w:rsid w:val="00520373"/>
    <w:rPr>
      <w:rFonts w:ascii="Times New Roman" w:hAnsi="Times New Roman" w:cs="Times New Roman" w:hint="default"/>
      <w:b/>
      <w:bCs/>
      <w:i/>
      <w:iCs/>
      <w:spacing w:val="0"/>
      <w:sz w:val="22"/>
      <w:szCs w:val="22"/>
      <w:shd w:val="clear" w:color="auto" w:fill="FFFFFF"/>
      <w:lang w:bidi="ar-SA"/>
    </w:rPr>
  </w:style>
  <w:style w:type="character" w:customStyle="1" w:styleId="9">
    <w:name w:val="Основной текст + Полужирный9"/>
    <w:rsid w:val="00520373"/>
    <w:rPr>
      <w:rFonts w:ascii="Times New Roman" w:hAnsi="Times New Roman" w:cs="Times New Roman" w:hint="default"/>
      <w:b/>
      <w:bCs/>
      <w:spacing w:val="0"/>
      <w:sz w:val="22"/>
      <w:szCs w:val="22"/>
      <w:shd w:val="clear" w:color="auto" w:fill="FFFFFF"/>
      <w:lang w:bidi="ar-SA"/>
    </w:rPr>
  </w:style>
  <w:style w:type="character" w:customStyle="1" w:styleId="8">
    <w:name w:val="Основной текст + Полужирный8"/>
    <w:aliases w:val="Курсив10"/>
    <w:rsid w:val="00520373"/>
    <w:rPr>
      <w:rFonts w:ascii="Times New Roman" w:hAnsi="Times New Roman" w:cs="Times New Roman" w:hint="default"/>
      <w:b/>
      <w:bCs/>
      <w:i/>
      <w:iCs/>
      <w:spacing w:val="0"/>
      <w:sz w:val="22"/>
      <w:szCs w:val="22"/>
      <w:shd w:val="clear" w:color="auto" w:fill="FFFFFF"/>
      <w:lang w:bidi="ar-SA"/>
    </w:rPr>
  </w:style>
  <w:style w:type="character" w:customStyle="1" w:styleId="5">
    <w:name w:val="Основной текст + Курсив5"/>
    <w:rsid w:val="00520373"/>
    <w:rPr>
      <w:rFonts w:ascii="Times New Roman" w:hAnsi="Times New Roman" w:cs="Times New Roman" w:hint="default"/>
      <w:i/>
      <w:iCs/>
      <w:spacing w:val="0"/>
      <w:sz w:val="22"/>
      <w:szCs w:val="22"/>
      <w:shd w:val="clear" w:color="auto" w:fill="FFFFFF"/>
      <w:lang w:bidi="ar-SA"/>
    </w:rPr>
  </w:style>
  <w:style w:type="character" w:customStyle="1" w:styleId="27">
    <w:name w:val="Основной текст + Полужирный2"/>
    <w:rsid w:val="00520373"/>
    <w:rPr>
      <w:rFonts w:ascii="Times New Roman" w:hAnsi="Times New Roman" w:cs="Times New Roman" w:hint="default"/>
      <w:b/>
      <w:bCs/>
      <w:spacing w:val="0"/>
      <w:sz w:val="22"/>
      <w:szCs w:val="22"/>
      <w:shd w:val="clear" w:color="auto" w:fill="FFFFFF"/>
      <w:lang w:bidi="ar-SA"/>
    </w:rPr>
  </w:style>
  <w:style w:type="character" w:customStyle="1" w:styleId="30">
    <w:name w:val="Основной текст + Полужирный3"/>
    <w:aliases w:val="Курсив7"/>
    <w:rsid w:val="00520373"/>
    <w:rPr>
      <w:rFonts w:ascii="Times New Roman" w:hAnsi="Times New Roman" w:cs="Times New Roman" w:hint="default"/>
      <w:b/>
      <w:bCs/>
      <w:i/>
      <w:iCs/>
      <w:spacing w:val="0"/>
      <w:sz w:val="22"/>
      <w:szCs w:val="22"/>
      <w:shd w:val="clear" w:color="auto" w:fill="FFFFFF"/>
      <w:lang w:bidi="ar-SA"/>
    </w:rPr>
  </w:style>
  <w:style w:type="character" w:customStyle="1" w:styleId="16">
    <w:name w:val="Основной текст + Курсив1"/>
    <w:rsid w:val="00520373"/>
    <w:rPr>
      <w:rFonts w:ascii="Times New Roman" w:hAnsi="Times New Roman" w:cs="Times New Roman" w:hint="default"/>
      <w:i/>
      <w:iCs/>
      <w:spacing w:val="0"/>
      <w:sz w:val="22"/>
      <w:szCs w:val="22"/>
      <w:shd w:val="clear" w:color="auto" w:fill="FFFFFF"/>
      <w:lang w:bidi="ar-SA"/>
    </w:rPr>
  </w:style>
  <w:style w:type="character" w:customStyle="1" w:styleId="111">
    <w:name w:val="Основной текст (11) + Не курсив"/>
    <w:rsid w:val="00520373"/>
    <w:rPr>
      <w:rFonts w:ascii="Times New Roman" w:hAnsi="Times New Roman" w:cs="Times New Roman" w:hint="default"/>
      <w:b/>
      <w:bCs/>
      <w:i/>
      <w:iCs/>
      <w:spacing w:val="0"/>
      <w:sz w:val="22"/>
      <w:szCs w:val="22"/>
      <w:lang w:bidi="ar-SA"/>
    </w:rPr>
  </w:style>
  <w:style w:type="character" w:customStyle="1" w:styleId="1110">
    <w:name w:val="Основной текст (11)10"/>
    <w:rsid w:val="00520373"/>
    <w:rPr>
      <w:rFonts w:ascii="Times New Roman" w:hAnsi="Times New Roman" w:cs="Times New Roman" w:hint="default"/>
      <w:b/>
      <w:bCs/>
      <w:i/>
      <w:iCs/>
      <w:spacing w:val="0"/>
      <w:sz w:val="22"/>
      <w:szCs w:val="22"/>
      <w:lang w:bidi="ar-SA"/>
    </w:rPr>
  </w:style>
  <w:style w:type="character" w:customStyle="1" w:styleId="122">
    <w:name w:val="Основной текст (12) + Не полужирный"/>
    <w:aliases w:val="Не курсив5"/>
    <w:rsid w:val="00520373"/>
    <w:rPr>
      <w:rFonts w:ascii="Times New Roman" w:hAnsi="Times New Roman" w:cs="Times New Roman" w:hint="default"/>
      <w:b/>
      <w:bCs/>
      <w:i/>
      <w:iCs/>
      <w:spacing w:val="0"/>
      <w:sz w:val="22"/>
      <w:szCs w:val="22"/>
      <w:shd w:val="clear" w:color="auto" w:fill="FFFFFF"/>
      <w:lang w:bidi="ar-SA"/>
    </w:rPr>
  </w:style>
  <w:style w:type="character" w:customStyle="1" w:styleId="1220">
    <w:name w:val="Основной текст (12)2"/>
    <w:rsid w:val="00520373"/>
    <w:rPr>
      <w:rFonts w:ascii="Times New Roman" w:hAnsi="Times New Roman" w:cs="Times New Roman" w:hint="default"/>
      <w:b/>
      <w:bCs/>
      <w:i/>
      <w:iCs/>
      <w:spacing w:val="0"/>
      <w:sz w:val="22"/>
      <w:szCs w:val="22"/>
      <w:shd w:val="clear" w:color="auto" w:fill="FFFFFF"/>
      <w:lang w:bidi="ar-SA"/>
    </w:rPr>
  </w:style>
  <w:style w:type="character" w:customStyle="1" w:styleId="117">
    <w:name w:val="Основной текст (11)7"/>
    <w:rsid w:val="00520373"/>
    <w:rPr>
      <w:rFonts w:ascii="Times New Roman" w:hAnsi="Times New Roman" w:cs="Times New Roman" w:hint="default"/>
      <w:b/>
      <w:bCs/>
      <w:i/>
      <w:iCs/>
      <w:spacing w:val="0"/>
      <w:sz w:val="22"/>
      <w:szCs w:val="22"/>
      <w:lang w:val="en-US" w:eastAsia="en-US" w:bidi="ar-SA"/>
    </w:rPr>
  </w:style>
  <w:style w:type="character" w:customStyle="1" w:styleId="afb">
    <w:name w:val="Основной текст + Полужирный"/>
    <w:semiHidden/>
    <w:rsid w:val="00520373"/>
    <w:rPr>
      <w:rFonts w:ascii="Century Schoolbook" w:hAnsi="Century Schoolbook" w:hint="default"/>
      <w:b/>
      <w:bCs/>
      <w:sz w:val="24"/>
      <w:szCs w:val="24"/>
      <w:shd w:val="clear" w:color="auto" w:fill="FFFFFF"/>
      <w:lang w:bidi="ar-SA"/>
    </w:rPr>
  </w:style>
  <w:style w:type="character" w:customStyle="1" w:styleId="FontStyle18">
    <w:name w:val="Font Style18"/>
    <w:rsid w:val="00520373"/>
    <w:rPr>
      <w:rFonts w:ascii="Microsoft Sans Serif" w:hAnsi="Microsoft Sans Serif" w:cs="Microsoft Sans Serif" w:hint="default"/>
      <w:sz w:val="16"/>
      <w:szCs w:val="16"/>
    </w:rPr>
  </w:style>
  <w:style w:type="character" w:customStyle="1" w:styleId="FontStyle26">
    <w:name w:val="Font Style26"/>
    <w:rsid w:val="00520373"/>
    <w:rPr>
      <w:rFonts w:ascii="Microsoft Sans Serif" w:hAnsi="Microsoft Sans Serif" w:cs="Microsoft Sans Serif" w:hint="default"/>
      <w:b/>
      <w:bCs/>
      <w:sz w:val="18"/>
      <w:szCs w:val="18"/>
    </w:rPr>
  </w:style>
  <w:style w:type="character" w:customStyle="1" w:styleId="1417">
    <w:name w:val="Основной текст (14)17"/>
    <w:rsid w:val="00520373"/>
    <w:rPr>
      <w:rFonts w:ascii="Times New Roman" w:hAnsi="Times New Roman" w:cs="Times New Roman" w:hint="default"/>
      <w:b/>
      <w:bCs/>
      <w:spacing w:val="0"/>
      <w:sz w:val="20"/>
      <w:szCs w:val="20"/>
      <w:lang w:bidi="ar-SA"/>
    </w:rPr>
  </w:style>
  <w:style w:type="character" w:customStyle="1" w:styleId="1415">
    <w:name w:val="Основной текст (14)15"/>
    <w:rsid w:val="00520373"/>
    <w:rPr>
      <w:rFonts w:ascii="Times New Roman" w:hAnsi="Times New Roman" w:cs="Times New Roman" w:hint="default"/>
      <w:b w:val="0"/>
      <w:bCs w:val="0"/>
      <w:spacing w:val="0"/>
      <w:sz w:val="20"/>
      <w:szCs w:val="20"/>
      <w:shd w:val="clear" w:color="auto" w:fill="FFFFFF"/>
    </w:rPr>
  </w:style>
  <w:style w:type="character" w:customStyle="1" w:styleId="1a">
    <w:name w:val="Основной текст1"/>
    <w:rsid w:val="00520373"/>
    <w:rPr>
      <w:rFonts w:ascii="Times New Roman" w:eastAsia="Times New Roman" w:hAnsi="Times New Roman" w:cs="Times New Roman" w:hint="default"/>
      <w:b w:val="0"/>
      <w:bCs w:val="0"/>
      <w:i w:val="0"/>
      <w:iCs w:val="0"/>
      <w:smallCaps w:val="0"/>
      <w:strike w:val="0"/>
      <w:dstrike w:val="0"/>
      <w:color w:val="000000"/>
      <w:spacing w:val="2"/>
      <w:w w:val="100"/>
      <w:position w:val="0"/>
      <w:sz w:val="20"/>
      <w:szCs w:val="20"/>
      <w:u w:val="none"/>
      <w:effect w:val="none"/>
      <w:shd w:val="clear" w:color="auto" w:fill="FFFFFF"/>
      <w:lang w:val="ru-RU"/>
    </w:rPr>
  </w:style>
  <w:style w:type="character" w:customStyle="1" w:styleId="FontStyle28">
    <w:name w:val="Font Style28"/>
    <w:basedOn w:val="a0"/>
    <w:rsid w:val="00520373"/>
  </w:style>
  <w:style w:type="character" w:customStyle="1" w:styleId="31">
    <w:name w:val="Основной текст (3)"/>
    <w:rsid w:val="00520373"/>
    <w:rPr>
      <w:rFonts w:ascii="Times New Roman" w:eastAsia="Times New Roman" w:hAnsi="Times New Roman" w:cs="Times New Roman" w:hint="default"/>
      <w:b/>
      <w:bCs/>
      <w:i w:val="0"/>
      <w:iCs w:val="0"/>
      <w:smallCaps w:val="0"/>
      <w:strike w:val="0"/>
      <w:dstrike w:val="0"/>
      <w:color w:val="000000"/>
      <w:spacing w:val="6"/>
      <w:w w:val="100"/>
      <w:position w:val="0"/>
      <w:sz w:val="23"/>
      <w:szCs w:val="23"/>
      <w:u w:val="none"/>
      <w:effect w:val="none"/>
      <w:lang w:val="ru-RU"/>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116391">
      <w:bodyDiv w:val="1"/>
      <w:marLeft w:val="0"/>
      <w:marRight w:val="0"/>
      <w:marTop w:val="0"/>
      <w:marBottom w:val="0"/>
      <w:divBdr>
        <w:top w:val="none" w:sz="0" w:space="0" w:color="auto"/>
        <w:left w:val="none" w:sz="0" w:space="0" w:color="auto"/>
        <w:bottom w:val="none" w:sz="0" w:space="0" w:color="auto"/>
        <w:right w:val="none" w:sz="0" w:space="0" w:color="auto"/>
      </w:divBdr>
    </w:div>
    <w:div w:id="185329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954467170" Type="http://schemas.openxmlformats.org/officeDocument/2006/relationships/footnotes" Target="footnotes.xml"/><Relationship Id="rId768057472" Type="http://schemas.openxmlformats.org/officeDocument/2006/relationships/endnotes" Target="endnotes.xml"/><Relationship Id="rId539803549" Type="http://schemas.openxmlformats.org/officeDocument/2006/relationships/comments" Target="comments.xml"/><Relationship Id="rId361482966" Type="http://schemas.microsoft.com/office/2011/relationships/commentsExtended" Target="commentsExtended.xml"/><Relationship Id="rId971295500"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6NdSkw9YRtqkPKHoxx3v+LfpMmw=</DigestValue>
    </Reference>
    <Reference Type="http://www.w3.org/2000/09/xmldsig#Object" URI="#idOfficeObject">
      <DigestMethod Algorithm="http://www.w3.org/2000/09/xmldsig#sha1"/>
      <DigestValue>qHaQ7908NIwzGU7HYBA+z0wQ+Vo=</DigestValue>
    </Reference>
  </SignedInfo>
  <SignatureValue>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</SignatureValue>
  <KeyInfo>
    <X509Data>
      <X509Certificate>MIIFqDCCA5ACFGmuXN4bNSDagNvjEsKHZo/19nwzMA0GCSqGSIb3DQEBCwUAMIGQ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</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954467170"/>
            <mdssi:RelationshipReference SourceId="rId768057472"/>
            <mdssi:RelationshipReference SourceId="rId539803549"/>
            <mdssi:RelationshipReference SourceId="rId361482966"/>
            <mdssi:RelationshipReference SourceId="rId971295500"/>
          </Transform>
          <Transform Algorithm="http://www.w3.org/TR/2001/REC-xml-c14n-20010315"/>
        </Transforms>
        <DigestMethod Algorithm="http://www.w3.org/2000/09/xmldsig#sha1"/>
        <DigestValue>ggN5/akLcce1phFwhEJibSZBmvI=</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MU1Uh2Q4VyIM3bE+MKKwEiuc3zA=</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S5s0OYUzlysUQA5JPR7uKu5iIeE=</DigestValue>
      </Reference>
      <Reference URI="/word/footnotes.xml?ContentType=application/vnd.openxmlformats-officedocument.wordprocessingml.footnotes+xml">
        <DigestMethod Algorithm="http://www.w3.org/2000/09/xmldsig#sha1"/>
        <DigestValue>Z7SgDzw4bdeHTtigjzzivAQ1EJY=</DigestValue>
      </Reference>
      <Reference URI="/word/media/image1.png?ContentType=image/png">
        <DigestMethod Algorithm="http://www.w3.org/2000/09/xmldsig#sha1"/>
        <DigestValue>oyavCLK9Td/IwODEglFsagL56ss=</DigestValue>
      </Reference>
      <Reference URI="/word/numbering.xml?ContentType=application/vnd.openxmlformats-officedocument.wordprocessingml.numbering+xml">
        <DigestMethod Algorithm="http://www.w3.org/2000/09/xmldsig#sha1"/>
        <DigestValue>D47f7Zpfxfgnd6KrpbLOPR0cfQk=</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BlT4Jq3c85fAitF9KJ7O5B0hkv4=</DigestValue>
      </Reference>
      <Reference URI="/word/styles.xml?ContentType=application/vnd.openxmlformats-officedocument.wordprocessingml.styles+xml">
        <DigestMethod Algorithm="http://www.w3.org/2000/09/xmldsig#sha1"/>
        <DigestValue>yxtd2h8y0VPKro6oUVwuGk/WlGw=</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t5GFIcZ3BgqpOigXYgSE3LvaOjo=</DigestValue>
      </Reference>
    </Manifest>
    <SignatureProperties>
      <SignatureProperty Id="idSignatureTime" Target="#idPackageSignature">
        <mdssi:SignatureTime>
          <mdssi:Format>YYYY-MM-DDThh:mm:ssTZD</mdssi:Format>
          <mdssi:Value>2022-01-11T18:43:31Z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2</TotalTime>
  <Pages>31</Pages>
  <Words>10427</Words>
  <Characters>59438</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Пользователь Windows</cp:lastModifiedBy>
  <cp:revision>2</cp:revision>
  <dcterms:created xsi:type="dcterms:W3CDTF">2020-11-13T13:28:00Z</dcterms:created>
  <dcterms:modified xsi:type="dcterms:W3CDTF">2020-11-13T13:28:00Z</dcterms:modified>
</cp:coreProperties>
</file>