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42C" w:rsidRDefault="00A0042C" w:rsidP="00A0042C">
      <w:pPr>
        <w:jc w:val="center"/>
        <w:rPr>
          <w:b/>
          <w:bCs/>
          <w:sz w:val="28"/>
          <w:szCs w:val="28"/>
        </w:rPr>
      </w:pPr>
      <w:r>
        <w:rPr>
          <w:b/>
          <w:bCs/>
          <w:sz w:val="28"/>
          <w:szCs w:val="28"/>
        </w:rPr>
        <w:t>МУНИЦИПАЛЬНОЕ   БЮДЖЕТНОЕ  ОБЩЕОБРАЗОВАТЕЛЬНОЕ</w:t>
      </w:r>
    </w:p>
    <w:p w:rsidR="00A0042C" w:rsidRDefault="00A0042C" w:rsidP="00A0042C">
      <w:pPr>
        <w:jc w:val="center"/>
        <w:rPr>
          <w:b/>
          <w:bCs/>
          <w:sz w:val="28"/>
          <w:szCs w:val="28"/>
        </w:rPr>
      </w:pPr>
      <w:r>
        <w:rPr>
          <w:b/>
          <w:bCs/>
          <w:sz w:val="28"/>
          <w:szCs w:val="28"/>
        </w:rPr>
        <w:t>УЧРЕЖДЕНИЕ   «ОКТЯБРЬСКАЯ ШКОЛА-ГИМНАЗИЯ»</w:t>
      </w:r>
    </w:p>
    <w:p w:rsidR="00A0042C" w:rsidRDefault="00A0042C" w:rsidP="00A0042C">
      <w:pPr>
        <w:jc w:val="center"/>
        <w:rPr>
          <w:b/>
          <w:sz w:val="28"/>
          <w:szCs w:val="28"/>
        </w:rPr>
      </w:pPr>
      <w:r>
        <w:rPr>
          <w:b/>
          <w:bCs/>
          <w:sz w:val="28"/>
          <w:szCs w:val="28"/>
        </w:rPr>
        <w:t>КРАСНОГВАРДЕЙСКОГО  РАЙОНА</w:t>
      </w:r>
    </w:p>
    <w:p w:rsidR="00A0042C" w:rsidRDefault="00A0042C" w:rsidP="00A0042C">
      <w:pPr>
        <w:jc w:val="center"/>
        <w:rPr>
          <w:b/>
          <w:sz w:val="28"/>
          <w:szCs w:val="28"/>
        </w:rPr>
      </w:pPr>
      <w:r>
        <w:rPr>
          <w:b/>
          <w:bCs/>
          <w:sz w:val="28"/>
          <w:szCs w:val="28"/>
        </w:rPr>
        <w:t>РЕСПУБЛИКИ КРЫМ</w:t>
      </w:r>
    </w:p>
    <w:p w:rsidR="00A0042C" w:rsidRDefault="00A0042C" w:rsidP="00A0042C"/>
    <w:p w:rsidR="00A0042C" w:rsidRDefault="00A0042C" w:rsidP="00A0042C">
      <w:pPr>
        <w:pStyle w:val="1"/>
        <w:jc w:val="center"/>
        <w:rPr>
          <w:rFonts w:ascii="Times New Roman" w:hAnsi="Times New Roman" w:cs="Times New Roman"/>
          <w:b/>
          <w:sz w:val="28"/>
          <w:szCs w:val="28"/>
        </w:rPr>
      </w:pPr>
      <w:r>
        <w:rPr>
          <w:rFonts w:ascii="Times New Roman" w:hAnsi="Times New Roman" w:cs="Times New Roman"/>
          <w:b/>
          <w:sz w:val="28"/>
          <w:szCs w:val="28"/>
        </w:rPr>
        <w:t>Справка</w:t>
      </w:r>
    </w:p>
    <w:p w:rsidR="00A0042C" w:rsidRDefault="00A0042C" w:rsidP="00A0042C">
      <w:pPr>
        <w:pStyle w:val="1"/>
        <w:jc w:val="center"/>
        <w:rPr>
          <w:rFonts w:ascii="Times New Roman" w:hAnsi="Times New Roman" w:cs="Times New Roman"/>
          <w:b/>
          <w:sz w:val="28"/>
          <w:szCs w:val="28"/>
        </w:rPr>
      </w:pPr>
      <w:r>
        <w:rPr>
          <w:rFonts w:ascii="Times New Roman" w:hAnsi="Times New Roman" w:cs="Times New Roman"/>
          <w:b/>
          <w:sz w:val="28"/>
          <w:szCs w:val="28"/>
        </w:rPr>
        <w:t>о результатах проведении мониторинга качества подготовки обучающихся 5-9 классов</w:t>
      </w:r>
    </w:p>
    <w:p w:rsidR="00A0042C" w:rsidRDefault="00A0042C" w:rsidP="00A0042C">
      <w:pPr>
        <w:pStyle w:val="1"/>
        <w:jc w:val="center"/>
        <w:rPr>
          <w:rFonts w:ascii="Times New Roman" w:hAnsi="Times New Roman" w:cs="Times New Roman"/>
          <w:b/>
          <w:sz w:val="28"/>
          <w:szCs w:val="28"/>
        </w:rPr>
      </w:pPr>
    </w:p>
    <w:p w:rsidR="000E3E30" w:rsidRDefault="00A0042C" w:rsidP="00860CF2">
      <w:pPr>
        <w:tabs>
          <w:tab w:val="left" w:pos="4395"/>
        </w:tabs>
        <w:spacing w:line="288" w:lineRule="auto"/>
        <w:jc w:val="both"/>
        <w:rPr>
          <w:sz w:val="28"/>
          <w:szCs w:val="28"/>
        </w:rPr>
      </w:pPr>
      <w:proofErr w:type="gramStart"/>
      <w:r w:rsidRPr="005A6CCD">
        <w:rPr>
          <w:sz w:val="28"/>
          <w:szCs w:val="28"/>
        </w:rPr>
        <w:t>В соответствии с приказом Федеральной службы по надзору в сфере образования и нау</w:t>
      </w:r>
      <w:r>
        <w:rPr>
          <w:sz w:val="28"/>
          <w:szCs w:val="28"/>
        </w:rPr>
        <w:t>ки (</w:t>
      </w:r>
      <w:proofErr w:type="spellStart"/>
      <w:r>
        <w:rPr>
          <w:sz w:val="28"/>
          <w:szCs w:val="28"/>
        </w:rPr>
        <w:t>Рособрнадзор</w:t>
      </w:r>
      <w:proofErr w:type="spellEnd"/>
      <w:r>
        <w:rPr>
          <w:sz w:val="28"/>
          <w:szCs w:val="28"/>
        </w:rPr>
        <w:t>) от 06.05.2020 № 567, от 05.08.2020 № 821 «О внесении изменений в приказ Федеральной службы по надзору в сфере образования и науки от 27.12.2019 № 1746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w:t>
      </w:r>
      <w:proofErr w:type="gramEnd"/>
      <w:r>
        <w:rPr>
          <w:sz w:val="28"/>
          <w:szCs w:val="28"/>
        </w:rPr>
        <w:t xml:space="preserve"> </w:t>
      </w:r>
      <w:proofErr w:type="gramStart"/>
      <w:r>
        <w:rPr>
          <w:sz w:val="28"/>
          <w:szCs w:val="28"/>
        </w:rPr>
        <w:t>2020 году</w:t>
      </w:r>
      <w:r w:rsidRPr="005A6CCD">
        <w:rPr>
          <w:sz w:val="28"/>
          <w:szCs w:val="28"/>
        </w:rPr>
        <w:t xml:space="preserve">», </w:t>
      </w:r>
      <w:r>
        <w:rPr>
          <w:sz w:val="28"/>
          <w:szCs w:val="28"/>
        </w:rPr>
        <w:t xml:space="preserve">во исполнение подпункта «а»  пункта 4 Перечня поручений по итогам совещания « О ситуации в системе образования в условиях распространения новой </w:t>
      </w:r>
      <w:proofErr w:type="spellStart"/>
      <w:r>
        <w:rPr>
          <w:sz w:val="28"/>
          <w:szCs w:val="28"/>
        </w:rPr>
        <w:t>коронавирусной</w:t>
      </w:r>
      <w:proofErr w:type="spellEnd"/>
      <w:r>
        <w:rPr>
          <w:sz w:val="28"/>
          <w:szCs w:val="28"/>
        </w:rPr>
        <w:t xml:space="preserve"> инфекции», утвержденного Президентом Российской Федерации 10.06.2020 № Пр-955, на основании приказа управления образования Администрации Красногвардейского района от 15.09.2020 г. № 355 « О внесении изменений в приказ управления образования Администрации Красногвардейского района от 13.02.2020г. № 80 «О проведении мониторинга качества</w:t>
      </w:r>
      <w:proofErr w:type="gramEnd"/>
      <w:r>
        <w:rPr>
          <w:sz w:val="28"/>
          <w:szCs w:val="28"/>
        </w:rPr>
        <w:t xml:space="preserve"> подготовки обучающихся общеобразовательных организаций в Красногвардейском районе в форме всероссийских проверочных работ в 2020 году», </w:t>
      </w:r>
      <w:r w:rsidRPr="005A6CCD">
        <w:rPr>
          <w:sz w:val="28"/>
          <w:szCs w:val="28"/>
        </w:rPr>
        <w:t xml:space="preserve">в целях реализации мероприятия 1.2. </w:t>
      </w:r>
      <w:proofErr w:type="gramStart"/>
      <w:r w:rsidRPr="005A6CCD">
        <w:rPr>
          <w:sz w:val="28"/>
          <w:szCs w:val="28"/>
        </w:rPr>
        <w:t xml:space="preserve">«Совершенствование и реализация процедур оценки степени и уровня освоения образовательных программ общего образования обучающимися общеобразовательных организаций и профессиональных образовательных организаций» ведомственной целевой программы «Качество образования», утвержденной приказом Федеральной службы по надзору в сфере образования и науки от 22 января 2019 года № 39, </w:t>
      </w:r>
      <w:r>
        <w:rPr>
          <w:sz w:val="28"/>
          <w:szCs w:val="28"/>
        </w:rPr>
        <w:t>с 18.09.2020 по 08.10.2020 г были проведены Всероссийские проверочные работы среди учащихся 5-9 классов по программам предыдущего учебного</w:t>
      </w:r>
      <w:proofErr w:type="gramEnd"/>
      <w:r>
        <w:rPr>
          <w:sz w:val="28"/>
          <w:szCs w:val="28"/>
        </w:rPr>
        <w:t xml:space="preserve"> года.</w:t>
      </w:r>
    </w:p>
    <w:p w:rsidR="00A0042C" w:rsidRDefault="00A0042C" w:rsidP="00A0042C">
      <w:pPr>
        <w:jc w:val="both"/>
        <w:rPr>
          <w:sz w:val="28"/>
          <w:szCs w:val="28"/>
        </w:rPr>
      </w:pPr>
      <w:r>
        <w:rPr>
          <w:sz w:val="28"/>
          <w:szCs w:val="28"/>
        </w:rPr>
        <w:t>Результаты ВПР следующие:</w:t>
      </w:r>
    </w:p>
    <w:p w:rsidR="00A0042C" w:rsidRDefault="00A0042C" w:rsidP="00A0042C">
      <w:pPr>
        <w:jc w:val="both"/>
        <w:rPr>
          <w:sz w:val="28"/>
          <w:szCs w:val="28"/>
        </w:rPr>
      </w:pPr>
      <w:r w:rsidRPr="0098453A">
        <w:rPr>
          <w:b/>
          <w:sz w:val="28"/>
          <w:szCs w:val="28"/>
        </w:rPr>
        <w:t>В 5-х классах</w:t>
      </w:r>
      <w:r>
        <w:rPr>
          <w:sz w:val="28"/>
          <w:szCs w:val="28"/>
        </w:rPr>
        <w:t xml:space="preserve"> проверочные работы проводились по русскому языку, математике, окружающему миру. </w:t>
      </w:r>
      <w:r w:rsidR="005027ED">
        <w:rPr>
          <w:sz w:val="28"/>
          <w:szCs w:val="28"/>
        </w:rPr>
        <w:t xml:space="preserve">Всего учащихся в 5- </w:t>
      </w:r>
      <w:proofErr w:type="spellStart"/>
      <w:r w:rsidR="005027ED">
        <w:rPr>
          <w:sz w:val="28"/>
          <w:szCs w:val="28"/>
        </w:rPr>
        <w:t>х</w:t>
      </w:r>
      <w:proofErr w:type="spellEnd"/>
      <w:r w:rsidR="005027ED">
        <w:rPr>
          <w:sz w:val="28"/>
          <w:szCs w:val="28"/>
        </w:rPr>
        <w:t xml:space="preserve"> классах – 75.</w:t>
      </w:r>
    </w:p>
    <w:p w:rsidR="005027ED" w:rsidRDefault="005027ED" w:rsidP="00A0042C">
      <w:pPr>
        <w:jc w:val="both"/>
        <w:rPr>
          <w:sz w:val="28"/>
          <w:szCs w:val="28"/>
        </w:rPr>
      </w:pPr>
      <w:r>
        <w:rPr>
          <w:sz w:val="28"/>
          <w:szCs w:val="28"/>
        </w:rPr>
        <w:lastRenderedPageBreak/>
        <w:t xml:space="preserve">Писали проверочную работу по </w:t>
      </w:r>
      <w:r w:rsidRPr="0098453A">
        <w:rPr>
          <w:b/>
          <w:i/>
          <w:sz w:val="28"/>
          <w:szCs w:val="28"/>
        </w:rPr>
        <w:t>русскому языку</w:t>
      </w:r>
      <w:r>
        <w:rPr>
          <w:sz w:val="28"/>
          <w:szCs w:val="28"/>
        </w:rPr>
        <w:t xml:space="preserve"> – 64 учащихся. Справились с работой на высоком уровне – 14 учащихся, получили неудовлетворительную оценку -  3 ученика. </w:t>
      </w:r>
      <w:r w:rsidRPr="007C00C2">
        <w:rPr>
          <w:b/>
          <w:sz w:val="28"/>
          <w:szCs w:val="28"/>
        </w:rPr>
        <w:t>Типичные ошибки</w:t>
      </w:r>
      <w:proofErr w:type="gramStart"/>
      <w:r>
        <w:rPr>
          <w:sz w:val="28"/>
          <w:szCs w:val="28"/>
        </w:rPr>
        <w:t xml:space="preserve"> :</w:t>
      </w:r>
      <w:proofErr w:type="gramEnd"/>
    </w:p>
    <w:tbl>
      <w:tblPr>
        <w:tblStyle w:val="a3"/>
        <w:tblW w:w="9548" w:type="dxa"/>
        <w:tblLook w:val="04A0"/>
      </w:tblPr>
      <w:tblGrid>
        <w:gridCol w:w="736"/>
        <w:gridCol w:w="7169"/>
        <w:gridCol w:w="1643"/>
      </w:tblGrid>
      <w:tr w:rsidR="00245E71" w:rsidRPr="00AF12BE" w:rsidTr="00245E71">
        <w:tc>
          <w:tcPr>
            <w:tcW w:w="736" w:type="dxa"/>
          </w:tcPr>
          <w:p w:rsidR="00245E71" w:rsidRPr="00AF12BE" w:rsidRDefault="00245E71" w:rsidP="00245E71">
            <w:r w:rsidRPr="00AF12BE">
              <w:t>№</w:t>
            </w:r>
          </w:p>
        </w:tc>
        <w:tc>
          <w:tcPr>
            <w:tcW w:w="7169" w:type="dxa"/>
          </w:tcPr>
          <w:p w:rsidR="00245E71" w:rsidRPr="00AF12BE" w:rsidRDefault="00245E71" w:rsidP="00245E71">
            <w:pPr>
              <w:jc w:val="center"/>
            </w:pPr>
            <w:r w:rsidRPr="00AF12BE">
              <w:t>Требования к умениям</w:t>
            </w:r>
          </w:p>
        </w:tc>
        <w:tc>
          <w:tcPr>
            <w:tcW w:w="1643" w:type="dxa"/>
          </w:tcPr>
          <w:p w:rsidR="00245E71" w:rsidRPr="00AF12BE" w:rsidRDefault="00245E71" w:rsidP="00245E71">
            <w:r w:rsidRPr="00AF12BE">
              <w:rPr>
                <w:b/>
                <w:bCs/>
              </w:rPr>
              <w:t xml:space="preserve">Количество </w:t>
            </w:r>
            <w:proofErr w:type="gramStart"/>
            <w:r w:rsidRPr="00AF12BE">
              <w:rPr>
                <w:b/>
                <w:bCs/>
              </w:rPr>
              <w:t>обучающихся</w:t>
            </w:r>
            <w:proofErr w:type="gramEnd"/>
            <w:r w:rsidRPr="00AF12BE">
              <w:rPr>
                <w:b/>
                <w:bCs/>
              </w:rPr>
              <w:t>, допустивших ошибки</w:t>
            </w:r>
          </w:p>
        </w:tc>
      </w:tr>
      <w:tr w:rsidR="00245E71" w:rsidRPr="00AF12BE" w:rsidTr="00245E71">
        <w:tc>
          <w:tcPr>
            <w:tcW w:w="736" w:type="dxa"/>
          </w:tcPr>
          <w:p w:rsidR="00245E71" w:rsidRPr="00AF12BE" w:rsidRDefault="00245E71" w:rsidP="00245E71">
            <w:r w:rsidRPr="00AF12BE">
              <w:rPr>
                <w:b/>
                <w:bCs/>
              </w:rPr>
              <w:t>1К1</w:t>
            </w:r>
          </w:p>
        </w:tc>
        <w:tc>
          <w:tcPr>
            <w:tcW w:w="7169" w:type="dxa"/>
          </w:tcPr>
          <w:p w:rsidR="00245E71" w:rsidRPr="00AF12BE" w:rsidRDefault="00245E71" w:rsidP="00245E71">
            <w:r w:rsidRPr="00AF12BE">
              <w:t>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w:t>
            </w:r>
          </w:p>
        </w:tc>
        <w:tc>
          <w:tcPr>
            <w:tcW w:w="1643" w:type="dxa"/>
          </w:tcPr>
          <w:p w:rsidR="00245E71" w:rsidRPr="00AF12BE" w:rsidRDefault="00245E71" w:rsidP="00B4163F">
            <w:pPr>
              <w:jc w:val="center"/>
            </w:pPr>
            <w:r w:rsidRPr="00AF12BE">
              <w:t>40</w:t>
            </w:r>
          </w:p>
        </w:tc>
      </w:tr>
      <w:tr w:rsidR="00245E71" w:rsidRPr="00AF12BE" w:rsidTr="00245E71">
        <w:tc>
          <w:tcPr>
            <w:tcW w:w="736" w:type="dxa"/>
          </w:tcPr>
          <w:p w:rsidR="00245E71" w:rsidRPr="00AF12BE" w:rsidRDefault="00245E71" w:rsidP="00245E71">
            <w:r w:rsidRPr="00AF12BE">
              <w:rPr>
                <w:b/>
                <w:bCs/>
              </w:rPr>
              <w:t>1К2</w:t>
            </w:r>
          </w:p>
        </w:tc>
        <w:tc>
          <w:tcPr>
            <w:tcW w:w="7169" w:type="dxa"/>
          </w:tcPr>
          <w:p w:rsidR="00245E71" w:rsidRPr="00AF12BE" w:rsidRDefault="00245E71" w:rsidP="00245E71">
            <w:r w:rsidRPr="00AF12BE">
              <w:t>Осознавать место возможного возникновения   орфографической ошибки; осознавать причины появления ошибки</w:t>
            </w:r>
          </w:p>
        </w:tc>
        <w:tc>
          <w:tcPr>
            <w:tcW w:w="1643" w:type="dxa"/>
          </w:tcPr>
          <w:p w:rsidR="00245E71" w:rsidRPr="00AF12BE" w:rsidRDefault="00245E71" w:rsidP="00B4163F">
            <w:pPr>
              <w:jc w:val="center"/>
            </w:pPr>
            <w:r w:rsidRPr="00AF12BE">
              <w:t>21</w:t>
            </w:r>
          </w:p>
        </w:tc>
      </w:tr>
      <w:tr w:rsidR="00245E71" w:rsidRPr="00AF12BE" w:rsidTr="00245E71">
        <w:tc>
          <w:tcPr>
            <w:tcW w:w="736" w:type="dxa"/>
          </w:tcPr>
          <w:p w:rsidR="00245E71" w:rsidRPr="00AF12BE" w:rsidRDefault="00245E71" w:rsidP="00245E71">
            <w:r w:rsidRPr="00AF12BE">
              <w:rPr>
                <w:b/>
                <w:bCs/>
              </w:rPr>
              <w:t>2</w:t>
            </w:r>
          </w:p>
        </w:tc>
        <w:tc>
          <w:tcPr>
            <w:tcW w:w="7169" w:type="dxa"/>
          </w:tcPr>
          <w:p w:rsidR="00245E71" w:rsidRPr="00AF12BE" w:rsidRDefault="00245E71" w:rsidP="00245E71">
            <w:r w:rsidRPr="00AF12BE">
              <w:t>Выделять предложения с однородными членами</w:t>
            </w:r>
          </w:p>
        </w:tc>
        <w:tc>
          <w:tcPr>
            <w:tcW w:w="1643" w:type="dxa"/>
          </w:tcPr>
          <w:p w:rsidR="00245E71" w:rsidRPr="00AF12BE" w:rsidRDefault="00245E71" w:rsidP="00B4163F">
            <w:pPr>
              <w:jc w:val="center"/>
            </w:pPr>
            <w:r w:rsidRPr="00AF12BE">
              <w:t>52</w:t>
            </w:r>
          </w:p>
        </w:tc>
      </w:tr>
      <w:tr w:rsidR="00245E71" w:rsidRPr="00AF12BE" w:rsidTr="00245E71">
        <w:tc>
          <w:tcPr>
            <w:tcW w:w="736" w:type="dxa"/>
          </w:tcPr>
          <w:p w:rsidR="00245E71" w:rsidRPr="00AF12BE" w:rsidRDefault="00245E71" w:rsidP="00245E71">
            <w:r w:rsidRPr="00AF12BE">
              <w:rPr>
                <w:b/>
                <w:bCs/>
              </w:rPr>
              <w:t>3(1)</w:t>
            </w:r>
          </w:p>
        </w:tc>
        <w:tc>
          <w:tcPr>
            <w:tcW w:w="7169" w:type="dxa"/>
          </w:tcPr>
          <w:p w:rsidR="00245E71" w:rsidRPr="00AF12BE" w:rsidRDefault="00245E71" w:rsidP="00245E71">
            <w:r w:rsidRPr="00AF12BE">
              <w:t>Находить главные и второстепенные (без деления на виды) члены предложения</w:t>
            </w:r>
          </w:p>
        </w:tc>
        <w:tc>
          <w:tcPr>
            <w:tcW w:w="1643" w:type="dxa"/>
          </w:tcPr>
          <w:p w:rsidR="00245E71" w:rsidRPr="00AF12BE" w:rsidRDefault="00245E71" w:rsidP="00B4163F">
            <w:pPr>
              <w:jc w:val="center"/>
            </w:pPr>
            <w:r w:rsidRPr="00AF12BE">
              <w:t>15</w:t>
            </w:r>
          </w:p>
        </w:tc>
      </w:tr>
      <w:tr w:rsidR="00245E71" w:rsidRPr="00AF12BE" w:rsidTr="00245E71">
        <w:tc>
          <w:tcPr>
            <w:tcW w:w="736" w:type="dxa"/>
          </w:tcPr>
          <w:p w:rsidR="00245E71" w:rsidRPr="00AF12BE" w:rsidRDefault="00245E71" w:rsidP="00245E71">
            <w:r w:rsidRPr="00AF12BE">
              <w:rPr>
                <w:b/>
                <w:bCs/>
              </w:rPr>
              <w:t>3(2)</w:t>
            </w:r>
          </w:p>
        </w:tc>
        <w:tc>
          <w:tcPr>
            <w:tcW w:w="7169" w:type="dxa"/>
          </w:tcPr>
          <w:p w:rsidR="00245E71" w:rsidRPr="00AF12BE" w:rsidRDefault="00245E71" w:rsidP="00245E71">
            <w:r w:rsidRPr="00AF12BE">
              <w:t>Распознавать грамматические признаки слов; с учетом совокупности выявленных признаков относить слова к определенной группе основных частей речи</w:t>
            </w:r>
          </w:p>
        </w:tc>
        <w:tc>
          <w:tcPr>
            <w:tcW w:w="1643" w:type="dxa"/>
          </w:tcPr>
          <w:p w:rsidR="00245E71" w:rsidRPr="00AF12BE" w:rsidRDefault="00245E71" w:rsidP="00B4163F">
            <w:pPr>
              <w:jc w:val="center"/>
            </w:pPr>
            <w:r w:rsidRPr="00AF12BE">
              <w:t>26</w:t>
            </w:r>
          </w:p>
        </w:tc>
      </w:tr>
      <w:tr w:rsidR="00245E71" w:rsidRPr="00AF12BE" w:rsidTr="00245E71">
        <w:tc>
          <w:tcPr>
            <w:tcW w:w="736" w:type="dxa"/>
          </w:tcPr>
          <w:p w:rsidR="00245E71" w:rsidRPr="00AF12BE" w:rsidRDefault="00245E71" w:rsidP="00245E71">
            <w:r w:rsidRPr="00AF12BE">
              <w:rPr>
                <w:b/>
                <w:bCs/>
              </w:rPr>
              <w:t>4</w:t>
            </w:r>
          </w:p>
        </w:tc>
        <w:tc>
          <w:tcPr>
            <w:tcW w:w="7169" w:type="dxa"/>
          </w:tcPr>
          <w:p w:rsidR="00245E71" w:rsidRPr="00AF12BE" w:rsidRDefault="00245E71" w:rsidP="00245E71">
            <w:r w:rsidRPr="00AF12BE">
              <w:t>Соблюдать нормы русского литературного языка в собственной речи и оценивать соблюдение этих норм в речи собеседников</w:t>
            </w:r>
          </w:p>
        </w:tc>
        <w:tc>
          <w:tcPr>
            <w:tcW w:w="1643" w:type="dxa"/>
          </w:tcPr>
          <w:p w:rsidR="00245E71" w:rsidRPr="00AF12BE" w:rsidRDefault="00245E71" w:rsidP="00B4163F">
            <w:pPr>
              <w:jc w:val="center"/>
            </w:pPr>
            <w:r w:rsidRPr="00AF12BE">
              <w:t>26</w:t>
            </w:r>
          </w:p>
        </w:tc>
      </w:tr>
      <w:tr w:rsidR="00245E71" w:rsidRPr="00AF12BE" w:rsidTr="00245E71">
        <w:tc>
          <w:tcPr>
            <w:tcW w:w="736" w:type="dxa"/>
          </w:tcPr>
          <w:p w:rsidR="00245E71" w:rsidRPr="00AF12BE" w:rsidRDefault="00245E71" w:rsidP="00245E71">
            <w:r w:rsidRPr="00AF12BE">
              <w:rPr>
                <w:b/>
                <w:bCs/>
              </w:rPr>
              <w:t>5</w:t>
            </w:r>
          </w:p>
        </w:tc>
        <w:tc>
          <w:tcPr>
            <w:tcW w:w="7169" w:type="dxa"/>
          </w:tcPr>
          <w:p w:rsidR="00245E71" w:rsidRPr="00AF12BE" w:rsidRDefault="00245E71" w:rsidP="00245E71">
            <w:r w:rsidRPr="00AF12BE">
              <w:t>Характеризовать звуки русского языка: согласные звонкие/глухие</w:t>
            </w:r>
          </w:p>
        </w:tc>
        <w:tc>
          <w:tcPr>
            <w:tcW w:w="1643" w:type="dxa"/>
          </w:tcPr>
          <w:p w:rsidR="00245E71" w:rsidRPr="00AF12BE" w:rsidRDefault="00245E71" w:rsidP="00B4163F">
            <w:pPr>
              <w:jc w:val="center"/>
            </w:pPr>
            <w:r w:rsidRPr="00AF12BE">
              <w:t>40</w:t>
            </w:r>
          </w:p>
        </w:tc>
      </w:tr>
      <w:tr w:rsidR="00245E71" w:rsidRPr="00AF12BE" w:rsidTr="00245E71">
        <w:tc>
          <w:tcPr>
            <w:tcW w:w="736" w:type="dxa"/>
          </w:tcPr>
          <w:p w:rsidR="00245E71" w:rsidRPr="00AF12BE" w:rsidRDefault="00245E71" w:rsidP="00245E71">
            <w:r w:rsidRPr="00AF12BE">
              <w:rPr>
                <w:b/>
                <w:bCs/>
              </w:rPr>
              <w:t>6</w:t>
            </w:r>
          </w:p>
        </w:tc>
        <w:tc>
          <w:tcPr>
            <w:tcW w:w="7169" w:type="dxa"/>
          </w:tcPr>
          <w:p w:rsidR="00245E71" w:rsidRPr="00AF12BE" w:rsidRDefault="00245E71" w:rsidP="00245E71">
            <w:r w:rsidRPr="00AF12BE">
              <w:t>Определять тему и главную мысль текста</w:t>
            </w:r>
          </w:p>
        </w:tc>
        <w:tc>
          <w:tcPr>
            <w:tcW w:w="1643" w:type="dxa"/>
          </w:tcPr>
          <w:p w:rsidR="00245E71" w:rsidRPr="00AF12BE" w:rsidRDefault="00245E71" w:rsidP="00B4163F">
            <w:pPr>
              <w:jc w:val="center"/>
            </w:pPr>
            <w:r w:rsidRPr="00AF12BE">
              <w:t>33</w:t>
            </w:r>
          </w:p>
        </w:tc>
      </w:tr>
      <w:tr w:rsidR="00245E71" w:rsidRPr="00AF12BE" w:rsidTr="00245E71">
        <w:tc>
          <w:tcPr>
            <w:tcW w:w="736" w:type="dxa"/>
          </w:tcPr>
          <w:p w:rsidR="00245E71" w:rsidRPr="00AF12BE" w:rsidRDefault="00245E71" w:rsidP="00245E71">
            <w:r w:rsidRPr="00AF12BE">
              <w:rPr>
                <w:b/>
                <w:bCs/>
              </w:rPr>
              <w:t>7</w:t>
            </w:r>
          </w:p>
        </w:tc>
        <w:tc>
          <w:tcPr>
            <w:tcW w:w="7169" w:type="dxa"/>
          </w:tcPr>
          <w:p w:rsidR="00245E71" w:rsidRPr="00AF12BE" w:rsidRDefault="00245E71" w:rsidP="00245E71">
            <w:r w:rsidRPr="00AF12BE">
              <w:t>Делить тексты на смысловые части, составлять план текста</w:t>
            </w:r>
          </w:p>
        </w:tc>
        <w:tc>
          <w:tcPr>
            <w:tcW w:w="1643" w:type="dxa"/>
          </w:tcPr>
          <w:p w:rsidR="00245E71" w:rsidRPr="00AF12BE" w:rsidRDefault="00245E71" w:rsidP="00B4163F">
            <w:pPr>
              <w:jc w:val="center"/>
            </w:pPr>
            <w:r w:rsidRPr="00AF12BE">
              <w:t>34</w:t>
            </w:r>
          </w:p>
        </w:tc>
      </w:tr>
      <w:tr w:rsidR="00245E71" w:rsidRPr="00AF12BE" w:rsidTr="00245E71">
        <w:tc>
          <w:tcPr>
            <w:tcW w:w="736" w:type="dxa"/>
          </w:tcPr>
          <w:p w:rsidR="00245E71" w:rsidRPr="00AF12BE" w:rsidRDefault="00245E71" w:rsidP="00245E71">
            <w:r w:rsidRPr="00AF12BE">
              <w:rPr>
                <w:b/>
                <w:bCs/>
              </w:rPr>
              <w:t>8</w:t>
            </w:r>
          </w:p>
        </w:tc>
        <w:tc>
          <w:tcPr>
            <w:tcW w:w="7169" w:type="dxa"/>
          </w:tcPr>
          <w:p w:rsidR="00245E71" w:rsidRPr="00AF12BE" w:rsidRDefault="00245E71" w:rsidP="00245E71">
            <w:r w:rsidRPr="00AF12BE">
              <w:t>Задавать вопросы по содержанию текста</w:t>
            </w:r>
          </w:p>
        </w:tc>
        <w:tc>
          <w:tcPr>
            <w:tcW w:w="1643" w:type="dxa"/>
          </w:tcPr>
          <w:p w:rsidR="00245E71" w:rsidRPr="00AF12BE" w:rsidRDefault="00245E71" w:rsidP="00B4163F">
            <w:pPr>
              <w:jc w:val="center"/>
            </w:pPr>
            <w:r w:rsidRPr="00AF12BE">
              <w:t>34</w:t>
            </w:r>
          </w:p>
        </w:tc>
      </w:tr>
      <w:tr w:rsidR="00245E71" w:rsidRPr="00AF12BE" w:rsidTr="00245E71">
        <w:tc>
          <w:tcPr>
            <w:tcW w:w="736" w:type="dxa"/>
          </w:tcPr>
          <w:p w:rsidR="00245E71" w:rsidRPr="00AF12BE" w:rsidRDefault="00245E71" w:rsidP="00245E71">
            <w:r w:rsidRPr="00AF12BE">
              <w:rPr>
                <w:b/>
                <w:bCs/>
              </w:rPr>
              <w:t>9</w:t>
            </w:r>
          </w:p>
        </w:tc>
        <w:tc>
          <w:tcPr>
            <w:tcW w:w="7169" w:type="dxa"/>
          </w:tcPr>
          <w:p w:rsidR="00245E71" w:rsidRPr="00AF12BE" w:rsidRDefault="00245E71" w:rsidP="00245E71">
            <w:r w:rsidRPr="00AF12BE">
              <w:t>Определять значение слова по тексту</w:t>
            </w:r>
          </w:p>
        </w:tc>
        <w:tc>
          <w:tcPr>
            <w:tcW w:w="1643" w:type="dxa"/>
          </w:tcPr>
          <w:p w:rsidR="00245E71" w:rsidRPr="00AF12BE" w:rsidRDefault="00245E71" w:rsidP="00B4163F">
            <w:pPr>
              <w:jc w:val="center"/>
            </w:pPr>
            <w:r w:rsidRPr="00AF12BE">
              <w:t>31</w:t>
            </w:r>
          </w:p>
        </w:tc>
      </w:tr>
      <w:tr w:rsidR="00245E71" w:rsidRPr="00AF12BE" w:rsidTr="00245E71">
        <w:tc>
          <w:tcPr>
            <w:tcW w:w="736" w:type="dxa"/>
          </w:tcPr>
          <w:p w:rsidR="00245E71" w:rsidRPr="00AF12BE" w:rsidRDefault="00245E71" w:rsidP="00245E71">
            <w:r w:rsidRPr="00AF12BE">
              <w:rPr>
                <w:b/>
                <w:bCs/>
              </w:rPr>
              <w:t>10</w:t>
            </w:r>
          </w:p>
        </w:tc>
        <w:tc>
          <w:tcPr>
            <w:tcW w:w="7169" w:type="dxa"/>
          </w:tcPr>
          <w:p w:rsidR="00245E71" w:rsidRPr="00AF12BE" w:rsidRDefault="00245E71" w:rsidP="00245E71">
            <w:r w:rsidRPr="00AF12BE">
              <w:t>Подбирать синонимы для устранения повторов в тексте</w:t>
            </w:r>
          </w:p>
        </w:tc>
        <w:tc>
          <w:tcPr>
            <w:tcW w:w="1643" w:type="dxa"/>
          </w:tcPr>
          <w:p w:rsidR="00245E71" w:rsidRPr="00AF12BE" w:rsidRDefault="00245E71" w:rsidP="00B4163F">
            <w:pPr>
              <w:jc w:val="center"/>
            </w:pPr>
            <w:r w:rsidRPr="00AF12BE">
              <w:t>35</w:t>
            </w:r>
          </w:p>
        </w:tc>
      </w:tr>
      <w:tr w:rsidR="00245E71" w:rsidRPr="00AF12BE" w:rsidTr="00245E71">
        <w:tc>
          <w:tcPr>
            <w:tcW w:w="736" w:type="dxa"/>
          </w:tcPr>
          <w:p w:rsidR="00245E71" w:rsidRPr="00AF12BE" w:rsidRDefault="00245E71" w:rsidP="00245E71">
            <w:r w:rsidRPr="00AF12BE">
              <w:rPr>
                <w:b/>
                <w:bCs/>
              </w:rPr>
              <w:t>11</w:t>
            </w:r>
          </w:p>
        </w:tc>
        <w:tc>
          <w:tcPr>
            <w:tcW w:w="7169" w:type="dxa"/>
          </w:tcPr>
          <w:p w:rsidR="00245E71" w:rsidRPr="00AF12BE" w:rsidRDefault="00245E71" w:rsidP="00245E71">
            <w:r w:rsidRPr="00AF12BE">
              <w:t>Находить в словах с однозначно выделяемыми морфемами окончание, корень, приставку, суффикс</w:t>
            </w:r>
          </w:p>
        </w:tc>
        <w:tc>
          <w:tcPr>
            <w:tcW w:w="1643" w:type="dxa"/>
          </w:tcPr>
          <w:p w:rsidR="00245E71" w:rsidRPr="00AF12BE" w:rsidRDefault="00245E71" w:rsidP="00B4163F">
            <w:pPr>
              <w:jc w:val="center"/>
            </w:pPr>
            <w:r w:rsidRPr="00AF12BE">
              <w:t>40</w:t>
            </w:r>
          </w:p>
        </w:tc>
      </w:tr>
      <w:tr w:rsidR="00245E71" w:rsidRPr="00AF12BE" w:rsidTr="00245E71">
        <w:tc>
          <w:tcPr>
            <w:tcW w:w="736" w:type="dxa"/>
          </w:tcPr>
          <w:p w:rsidR="00245E71" w:rsidRPr="00AF12BE" w:rsidRDefault="00245E71" w:rsidP="00245E71">
            <w:r w:rsidRPr="00AF12BE">
              <w:rPr>
                <w:b/>
                <w:bCs/>
              </w:rPr>
              <w:t>12(1)</w:t>
            </w:r>
          </w:p>
        </w:tc>
        <w:tc>
          <w:tcPr>
            <w:tcW w:w="7169" w:type="dxa"/>
          </w:tcPr>
          <w:p w:rsidR="00245E71" w:rsidRPr="00AF12BE" w:rsidRDefault="00245E71" w:rsidP="00245E71">
            <w:r w:rsidRPr="00AF12BE">
              <w:t>Распознавать грамматические признаки слов; с учетом совокупности выявленных признаков относить слова к определенной группе основных частей речи</w:t>
            </w:r>
          </w:p>
        </w:tc>
        <w:tc>
          <w:tcPr>
            <w:tcW w:w="1643" w:type="dxa"/>
          </w:tcPr>
          <w:p w:rsidR="00245E71" w:rsidRPr="00AF12BE" w:rsidRDefault="00245E71" w:rsidP="00B4163F">
            <w:pPr>
              <w:jc w:val="center"/>
            </w:pPr>
            <w:r w:rsidRPr="00AF12BE">
              <w:t>12</w:t>
            </w:r>
          </w:p>
        </w:tc>
      </w:tr>
      <w:tr w:rsidR="00245E71" w:rsidRPr="00AF12BE" w:rsidTr="00245E71">
        <w:tc>
          <w:tcPr>
            <w:tcW w:w="736" w:type="dxa"/>
          </w:tcPr>
          <w:p w:rsidR="00245E71" w:rsidRPr="00AF12BE" w:rsidRDefault="00245E71" w:rsidP="00245E71">
            <w:r w:rsidRPr="00AF12BE">
              <w:rPr>
                <w:b/>
                <w:bCs/>
              </w:rPr>
              <w:t>12(2)</w:t>
            </w:r>
          </w:p>
        </w:tc>
        <w:tc>
          <w:tcPr>
            <w:tcW w:w="7169" w:type="dxa"/>
          </w:tcPr>
          <w:p w:rsidR="00245E71" w:rsidRPr="00AF12BE" w:rsidRDefault="00245E71" w:rsidP="00245E71">
            <w:r w:rsidRPr="00AF12BE">
              <w:t>Проводить морфологический разбор имен существительных по предложенному в учебнике алгоритму; оценивать правильность проведения морфологического разбора; находить в тексте предлоги вместе с именами существительными, к которым они относятся</w:t>
            </w:r>
          </w:p>
        </w:tc>
        <w:tc>
          <w:tcPr>
            <w:tcW w:w="1643" w:type="dxa"/>
          </w:tcPr>
          <w:p w:rsidR="00245E71" w:rsidRPr="00AF12BE" w:rsidRDefault="00245E71" w:rsidP="00B4163F">
            <w:pPr>
              <w:jc w:val="center"/>
            </w:pPr>
            <w:r w:rsidRPr="00AF12BE">
              <w:t>26</w:t>
            </w:r>
          </w:p>
        </w:tc>
      </w:tr>
      <w:tr w:rsidR="00245E71" w:rsidRPr="00AF12BE" w:rsidTr="00245E71">
        <w:tc>
          <w:tcPr>
            <w:tcW w:w="736" w:type="dxa"/>
          </w:tcPr>
          <w:p w:rsidR="00245E71" w:rsidRPr="00AF12BE" w:rsidRDefault="00245E71" w:rsidP="00245E71">
            <w:r w:rsidRPr="00AF12BE">
              <w:rPr>
                <w:b/>
                <w:bCs/>
              </w:rPr>
              <w:t>13(1)</w:t>
            </w:r>
          </w:p>
        </w:tc>
        <w:tc>
          <w:tcPr>
            <w:tcW w:w="7169" w:type="dxa"/>
          </w:tcPr>
          <w:p w:rsidR="00245E71" w:rsidRPr="00AF12BE" w:rsidRDefault="00245E71" w:rsidP="00245E71">
            <w:r w:rsidRPr="00AF12BE">
              <w:t>Распознавать имена прилагательные и их грамматические признаки; распознавать грамматические признаки  прилагательных с учетом совокупности выявленных признаков относить слова к определенной группе основных частей речи</w:t>
            </w:r>
          </w:p>
        </w:tc>
        <w:tc>
          <w:tcPr>
            <w:tcW w:w="1643" w:type="dxa"/>
          </w:tcPr>
          <w:p w:rsidR="00245E71" w:rsidRPr="00AF12BE" w:rsidRDefault="00245E71" w:rsidP="00B4163F">
            <w:pPr>
              <w:jc w:val="center"/>
            </w:pPr>
            <w:r w:rsidRPr="00AF12BE">
              <w:t>9</w:t>
            </w:r>
          </w:p>
        </w:tc>
      </w:tr>
      <w:tr w:rsidR="00245E71" w:rsidRPr="00AF12BE" w:rsidTr="00245E71">
        <w:tc>
          <w:tcPr>
            <w:tcW w:w="736" w:type="dxa"/>
          </w:tcPr>
          <w:p w:rsidR="00245E71" w:rsidRPr="00AF12BE" w:rsidRDefault="00245E71" w:rsidP="00245E71">
            <w:r w:rsidRPr="00AF12BE">
              <w:rPr>
                <w:b/>
                <w:bCs/>
              </w:rPr>
              <w:t>13(2)</w:t>
            </w:r>
          </w:p>
        </w:tc>
        <w:tc>
          <w:tcPr>
            <w:tcW w:w="7169" w:type="dxa"/>
          </w:tcPr>
          <w:p w:rsidR="00245E71" w:rsidRPr="00AF12BE" w:rsidRDefault="00245E71" w:rsidP="00245E71">
            <w:r w:rsidRPr="00AF12BE">
              <w:t>Проводить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tc>
        <w:tc>
          <w:tcPr>
            <w:tcW w:w="1643" w:type="dxa"/>
          </w:tcPr>
          <w:p w:rsidR="00245E71" w:rsidRPr="00AF12BE" w:rsidRDefault="00245E71" w:rsidP="00B4163F">
            <w:pPr>
              <w:jc w:val="center"/>
            </w:pPr>
            <w:r w:rsidRPr="00AF12BE">
              <w:t>44</w:t>
            </w:r>
          </w:p>
        </w:tc>
      </w:tr>
      <w:tr w:rsidR="00245E71" w:rsidRPr="00AF12BE" w:rsidTr="00245E71">
        <w:tc>
          <w:tcPr>
            <w:tcW w:w="736" w:type="dxa"/>
          </w:tcPr>
          <w:p w:rsidR="00245E71" w:rsidRPr="00AF12BE" w:rsidRDefault="00245E71" w:rsidP="00245E71">
            <w:r w:rsidRPr="00AF12BE">
              <w:rPr>
                <w:b/>
                <w:bCs/>
              </w:rPr>
              <w:t>14</w:t>
            </w:r>
          </w:p>
        </w:tc>
        <w:tc>
          <w:tcPr>
            <w:tcW w:w="7169" w:type="dxa"/>
          </w:tcPr>
          <w:p w:rsidR="00245E71" w:rsidRPr="00AF12BE" w:rsidRDefault="00245E71" w:rsidP="00245E71">
            <w:r w:rsidRPr="00AF12BE">
              <w:t>Распознавать грамматические признаки глаголов с учетом совокупности выявленных признаков относить слова к определенной группе основных частей речи.</w:t>
            </w:r>
          </w:p>
        </w:tc>
        <w:tc>
          <w:tcPr>
            <w:tcW w:w="1643" w:type="dxa"/>
          </w:tcPr>
          <w:p w:rsidR="00245E71" w:rsidRPr="00AF12BE" w:rsidRDefault="00245E71" w:rsidP="00B4163F">
            <w:pPr>
              <w:jc w:val="center"/>
            </w:pPr>
            <w:r w:rsidRPr="00AF12BE">
              <w:t>9</w:t>
            </w:r>
          </w:p>
        </w:tc>
      </w:tr>
      <w:tr w:rsidR="00245E71" w:rsidRPr="00AF12BE" w:rsidTr="00245E71">
        <w:tc>
          <w:tcPr>
            <w:tcW w:w="736" w:type="dxa"/>
          </w:tcPr>
          <w:p w:rsidR="00245E71" w:rsidRPr="00AF12BE" w:rsidRDefault="00245E71" w:rsidP="00245E71">
            <w:r w:rsidRPr="00AF12BE">
              <w:rPr>
                <w:b/>
                <w:bCs/>
              </w:rPr>
              <w:t>15(1)</w:t>
            </w:r>
          </w:p>
        </w:tc>
        <w:tc>
          <w:tcPr>
            <w:tcW w:w="7169" w:type="dxa"/>
          </w:tcPr>
          <w:p w:rsidR="00245E71" w:rsidRPr="00AF12BE" w:rsidRDefault="00245E71" w:rsidP="00245E71">
            <w:r w:rsidRPr="00AF12BE">
              <w:t>Уместность употребления предложенного выражения в жизненной ситуации</w:t>
            </w:r>
          </w:p>
        </w:tc>
        <w:tc>
          <w:tcPr>
            <w:tcW w:w="1643" w:type="dxa"/>
          </w:tcPr>
          <w:p w:rsidR="00245E71" w:rsidRPr="00AF12BE" w:rsidRDefault="00245E71" w:rsidP="00B4163F">
            <w:pPr>
              <w:jc w:val="center"/>
            </w:pPr>
            <w:r w:rsidRPr="00AF12BE">
              <w:t>48</w:t>
            </w:r>
          </w:p>
        </w:tc>
      </w:tr>
      <w:tr w:rsidR="00245E71" w:rsidRPr="00AF12BE" w:rsidTr="00245E71">
        <w:tc>
          <w:tcPr>
            <w:tcW w:w="736" w:type="dxa"/>
          </w:tcPr>
          <w:p w:rsidR="00245E71" w:rsidRPr="00AF12BE" w:rsidRDefault="00245E71" w:rsidP="00245E71">
            <w:proofErr w:type="gramStart"/>
            <w:r w:rsidRPr="00AF12BE">
              <w:rPr>
                <w:b/>
                <w:bCs/>
              </w:rPr>
              <w:t>15(2</w:t>
            </w:r>
            <w:proofErr w:type="gramEnd"/>
          </w:p>
        </w:tc>
        <w:tc>
          <w:tcPr>
            <w:tcW w:w="7169" w:type="dxa"/>
          </w:tcPr>
          <w:p w:rsidR="00245E71" w:rsidRPr="00AF12BE" w:rsidRDefault="00245E71" w:rsidP="00245E71">
            <w:r w:rsidRPr="00AF12BE">
              <w:t xml:space="preserve">Умение на основе данной информации и собственного жизненного опыта определять конкретную жизненную ситуацию для адекватной </w:t>
            </w:r>
            <w:proofErr w:type="gramStart"/>
            <w:r w:rsidRPr="00AF12BE">
              <w:t>интерпретации</w:t>
            </w:r>
            <w:proofErr w:type="gramEnd"/>
            <w:r w:rsidRPr="00AF12BE">
              <w:t xml:space="preserve"> данной информацию, соблюдая при письме изученные орфографические и  пунктуационные нормы.</w:t>
            </w:r>
          </w:p>
        </w:tc>
        <w:tc>
          <w:tcPr>
            <w:tcW w:w="1643" w:type="dxa"/>
          </w:tcPr>
          <w:p w:rsidR="00245E71" w:rsidRPr="00AF12BE" w:rsidRDefault="00245E71" w:rsidP="00B4163F">
            <w:pPr>
              <w:jc w:val="center"/>
            </w:pPr>
            <w:r w:rsidRPr="00AF12BE">
              <w:t>36</w:t>
            </w:r>
          </w:p>
        </w:tc>
      </w:tr>
    </w:tbl>
    <w:p w:rsidR="00245E71" w:rsidRDefault="00245E71" w:rsidP="00A0042C">
      <w:pPr>
        <w:jc w:val="both"/>
        <w:rPr>
          <w:sz w:val="28"/>
          <w:szCs w:val="28"/>
        </w:rPr>
      </w:pPr>
    </w:p>
    <w:p w:rsidR="005027ED" w:rsidRDefault="005027ED" w:rsidP="00A0042C">
      <w:pPr>
        <w:jc w:val="both"/>
        <w:rPr>
          <w:sz w:val="28"/>
          <w:szCs w:val="28"/>
        </w:rPr>
      </w:pPr>
      <w:r>
        <w:rPr>
          <w:sz w:val="28"/>
          <w:szCs w:val="28"/>
        </w:rPr>
        <w:t xml:space="preserve">ВПР по </w:t>
      </w:r>
      <w:r w:rsidRPr="0098453A">
        <w:rPr>
          <w:b/>
          <w:i/>
          <w:sz w:val="28"/>
          <w:szCs w:val="28"/>
        </w:rPr>
        <w:t>математике</w:t>
      </w:r>
      <w:r>
        <w:rPr>
          <w:sz w:val="28"/>
          <w:szCs w:val="28"/>
        </w:rPr>
        <w:t xml:space="preserve"> писали 65 учащихся. Высокие результаты показали 4 ученика, хотя по результатам 4 класса оценку «5» имели 15 учащихся, из них </w:t>
      </w:r>
      <w:r>
        <w:rPr>
          <w:sz w:val="28"/>
          <w:szCs w:val="28"/>
        </w:rPr>
        <w:lastRenderedPageBreak/>
        <w:t xml:space="preserve">6 учащихся показали результат  по сравнению </w:t>
      </w:r>
      <w:r w:rsidR="00860CF2">
        <w:rPr>
          <w:sz w:val="28"/>
          <w:szCs w:val="28"/>
        </w:rPr>
        <w:t>с прошлым годом ниже на 2 балла, не справились с работой – 5 учащихся.</w:t>
      </w:r>
      <w:r>
        <w:rPr>
          <w:sz w:val="28"/>
          <w:szCs w:val="28"/>
        </w:rPr>
        <w:t xml:space="preserve"> </w:t>
      </w:r>
      <w:r w:rsidRPr="007C00C2">
        <w:rPr>
          <w:b/>
          <w:sz w:val="28"/>
          <w:szCs w:val="28"/>
        </w:rPr>
        <w:t>Типичные ошибки</w:t>
      </w:r>
      <w:r>
        <w:rPr>
          <w:sz w:val="28"/>
          <w:szCs w:val="28"/>
        </w:rPr>
        <w:t>:</w:t>
      </w:r>
    </w:p>
    <w:tbl>
      <w:tblPr>
        <w:tblStyle w:val="a3"/>
        <w:tblW w:w="9782" w:type="dxa"/>
        <w:tblInd w:w="-176" w:type="dxa"/>
        <w:tblLayout w:type="fixed"/>
        <w:tblLook w:val="04A0"/>
      </w:tblPr>
      <w:tblGrid>
        <w:gridCol w:w="851"/>
        <w:gridCol w:w="8931"/>
      </w:tblGrid>
      <w:tr w:rsidR="0098453A" w:rsidRPr="003B0497" w:rsidTr="00245E71">
        <w:tc>
          <w:tcPr>
            <w:tcW w:w="851" w:type="dxa"/>
          </w:tcPr>
          <w:p w:rsidR="0098453A" w:rsidRPr="003B0497" w:rsidRDefault="0098453A" w:rsidP="00245E71">
            <w:pPr>
              <w:pStyle w:val="2"/>
              <w:shd w:val="clear" w:color="auto" w:fill="auto"/>
              <w:spacing w:line="240" w:lineRule="auto"/>
              <w:jc w:val="center"/>
              <w:rPr>
                <w:rStyle w:val="Arial5pt"/>
                <w:rFonts w:ascii="Times New Roman" w:hAnsi="Times New Roman" w:cs="Times New Roman"/>
                <w:b w:val="0"/>
                <w:sz w:val="24"/>
                <w:szCs w:val="24"/>
              </w:rPr>
            </w:pPr>
            <w:r w:rsidRPr="003B0497">
              <w:rPr>
                <w:rStyle w:val="Arial5pt"/>
                <w:rFonts w:ascii="Times New Roman" w:hAnsi="Times New Roman" w:cs="Times New Roman"/>
                <w:sz w:val="24"/>
                <w:szCs w:val="24"/>
              </w:rPr>
              <w:t>№ задания</w:t>
            </w:r>
          </w:p>
        </w:tc>
        <w:tc>
          <w:tcPr>
            <w:tcW w:w="8931" w:type="dxa"/>
          </w:tcPr>
          <w:p w:rsidR="0098453A" w:rsidRPr="003B0497" w:rsidRDefault="0098453A" w:rsidP="00245E71">
            <w:pPr>
              <w:pStyle w:val="2"/>
              <w:shd w:val="clear" w:color="auto" w:fill="auto"/>
              <w:spacing w:line="240" w:lineRule="auto"/>
              <w:jc w:val="center"/>
              <w:rPr>
                <w:rStyle w:val="Arial5pt"/>
                <w:rFonts w:ascii="Times New Roman" w:hAnsi="Times New Roman" w:cs="Times New Roman"/>
                <w:b w:val="0"/>
                <w:sz w:val="24"/>
                <w:szCs w:val="24"/>
              </w:rPr>
            </w:pPr>
          </w:p>
        </w:tc>
      </w:tr>
      <w:tr w:rsidR="0098453A" w:rsidRPr="003B0497" w:rsidTr="00245E71">
        <w:tc>
          <w:tcPr>
            <w:tcW w:w="851" w:type="dxa"/>
          </w:tcPr>
          <w:p w:rsidR="0098453A" w:rsidRPr="003B0497" w:rsidRDefault="0098453A" w:rsidP="00245E71">
            <w:pPr>
              <w:pStyle w:val="2"/>
              <w:shd w:val="clear" w:color="auto" w:fill="auto"/>
              <w:spacing w:line="240" w:lineRule="auto"/>
              <w:jc w:val="both"/>
              <w:rPr>
                <w:rStyle w:val="Arial5pt"/>
                <w:rFonts w:ascii="Times New Roman" w:hAnsi="Times New Roman" w:cs="Times New Roman"/>
                <w:b w:val="0"/>
                <w:sz w:val="24"/>
                <w:szCs w:val="24"/>
              </w:rPr>
            </w:pPr>
            <w:r w:rsidRPr="003B0497">
              <w:rPr>
                <w:rStyle w:val="Arial5pt"/>
                <w:rFonts w:ascii="Times New Roman" w:hAnsi="Times New Roman" w:cs="Times New Roman"/>
                <w:sz w:val="24"/>
                <w:szCs w:val="24"/>
              </w:rPr>
              <w:t>4</w:t>
            </w:r>
          </w:p>
        </w:tc>
        <w:tc>
          <w:tcPr>
            <w:tcW w:w="8931" w:type="dxa"/>
          </w:tcPr>
          <w:p w:rsidR="0098453A" w:rsidRPr="003B0497" w:rsidRDefault="0098453A" w:rsidP="00245E71">
            <w:pPr>
              <w:pStyle w:val="2"/>
              <w:shd w:val="clear" w:color="auto" w:fill="auto"/>
              <w:spacing w:line="240" w:lineRule="auto"/>
              <w:rPr>
                <w:rStyle w:val="Arial5pt"/>
                <w:rFonts w:ascii="Times New Roman" w:hAnsi="Times New Roman" w:cs="Times New Roman"/>
                <w:b w:val="0"/>
                <w:sz w:val="24"/>
                <w:szCs w:val="24"/>
              </w:rPr>
            </w:pPr>
            <w:r w:rsidRPr="003B0497">
              <w:rPr>
                <w:rFonts w:ascii="Times New Roman" w:hAnsi="Times New Roman" w:cs="Times New Roman"/>
                <w:color w:val="000000"/>
                <w:sz w:val="24"/>
                <w:szCs w:val="24"/>
                <w:shd w:val="clear" w:color="auto" w:fill="FFFFFF"/>
              </w:rPr>
              <w:t xml:space="preserve">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w:t>
            </w:r>
            <w:proofErr w:type="gramStart"/>
            <w:r w:rsidRPr="003B0497">
              <w:rPr>
                <w:rFonts w:ascii="Times New Roman" w:hAnsi="Times New Roman" w:cs="Times New Roman"/>
                <w:color w:val="000000"/>
                <w:sz w:val="24"/>
                <w:szCs w:val="24"/>
                <w:shd w:val="clear" w:color="auto" w:fill="FFFFFF"/>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выделять неизвестный компонент арифметического действия и находить его значение; решать арифметическим способом (в 1–2 действия) учебные задачи и задачи, связанные с повседневной жизнью</w:t>
            </w:r>
            <w:r>
              <w:rPr>
                <w:rFonts w:ascii="Times New Roman" w:hAnsi="Times New Roman" w:cs="Times New Roman"/>
                <w:color w:val="000000"/>
                <w:sz w:val="24"/>
                <w:szCs w:val="24"/>
                <w:shd w:val="clear" w:color="auto" w:fill="FFFFFF"/>
              </w:rPr>
              <w:t>.</w:t>
            </w:r>
            <w:proofErr w:type="gramEnd"/>
          </w:p>
        </w:tc>
      </w:tr>
      <w:tr w:rsidR="0098453A" w:rsidRPr="003B0497" w:rsidTr="00245E71">
        <w:tc>
          <w:tcPr>
            <w:tcW w:w="851" w:type="dxa"/>
          </w:tcPr>
          <w:p w:rsidR="0098453A" w:rsidRPr="00272B44" w:rsidRDefault="0098453A" w:rsidP="00245E71">
            <w:pPr>
              <w:pStyle w:val="2"/>
              <w:shd w:val="clear" w:color="auto" w:fill="auto"/>
              <w:spacing w:line="240" w:lineRule="auto"/>
              <w:jc w:val="both"/>
              <w:rPr>
                <w:rStyle w:val="Arial5pt"/>
                <w:rFonts w:ascii="Times New Roman" w:hAnsi="Times New Roman" w:cs="Times New Roman"/>
                <w:sz w:val="24"/>
                <w:szCs w:val="24"/>
              </w:rPr>
            </w:pPr>
            <w:r w:rsidRPr="00272B44">
              <w:rPr>
                <w:rStyle w:val="Arial5pt"/>
                <w:rFonts w:ascii="Times New Roman" w:hAnsi="Times New Roman" w:cs="Times New Roman"/>
                <w:sz w:val="24"/>
                <w:szCs w:val="24"/>
              </w:rPr>
              <w:t>5</w:t>
            </w:r>
          </w:p>
        </w:tc>
        <w:tc>
          <w:tcPr>
            <w:tcW w:w="8931" w:type="dxa"/>
          </w:tcPr>
          <w:p w:rsidR="0098453A" w:rsidRPr="003B0497" w:rsidRDefault="0098453A" w:rsidP="00245E71">
            <w:pPr>
              <w:pStyle w:val="2"/>
              <w:shd w:val="clear" w:color="auto" w:fill="auto"/>
              <w:spacing w:line="240" w:lineRule="auto"/>
              <w:rPr>
                <w:rFonts w:ascii="Times New Roman" w:hAnsi="Times New Roman" w:cs="Times New Roman"/>
                <w:color w:val="000000"/>
                <w:sz w:val="24"/>
                <w:szCs w:val="24"/>
                <w:shd w:val="clear" w:color="auto" w:fill="FFFFFF"/>
              </w:rPr>
            </w:pPr>
            <w:r w:rsidRPr="003B0497">
              <w:rPr>
                <w:rFonts w:ascii="Times New Roman" w:hAnsi="Times New Roman" w:cs="Times New Roman"/>
                <w:color w:val="000000"/>
                <w:sz w:val="24"/>
                <w:szCs w:val="24"/>
                <w:shd w:val="clear" w:color="auto" w:fill="FFFFFF"/>
              </w:rPr>
              <w:t>Умение исследовать, распознавать геометрические фигуры. Вычислять периметр треугольника, прямоугольника и квадрата, площадь прямоугольника и квадрата.</w:t>
            </w:r>
          </w:p>
          <w:p w:rsidR="0098453A" w:rsidRPr="003B0497" w:rsidRDefault="0098453A" w:rsidP="00245E71">
            <w:pPr>
              <w:pStyle w:val="2"/>
              <w:shd w:val="clear" w:color="auto" w:fill="auto"/>
              <w:spacing w:line="240" w:lineRule="auto"/>
              <w:rPr>
                <w:rStyle w:val="Arial5pt"/>
                <w:rFonts w:ascii="Times New Roman" w:hAnsi="Times New Roman" w:cs="Times New Roman"/>
                <w:b w:val="0"/>
                <w:sz w:val="24"/>
                <w:szCs w:val="24"/>
              </w:rPr>
            </w:pPr>
            <w:r w:rsidRPr="003B0497">
              <w:rPr>
                <w:rFonts w:ascii="Times New Roman" w:hAnsi="Times New Roman" w:cs="Times New Roman"/>
                <w:color w:val="000000"/>
                <w:sz w:val="24"/>
                <w:szCs w:val="24"/>
                <w:shd w:val="clear" w:color="auto" w:fill="FFFFFF"/>
              </w:rPr>
              <w:t>Умение изображать геометрические фигуры. Выполнять построение геометрических фигур с заданными измерениями (отрезок, квадрат, прямоугольник) с помощью линейки, угольника.</w:t>
            </w:r>
          </w:p>
        </w:tc>
      </w:tr>
      <w:tr w:rsidR="0098453A" w:rsidRPr="00E942E4" w:rsidTr="00245E71">
        <w:tc>
          <w:tcPr>
            <w:tcW w:w="851" w:type="dxa"/>
          </w:tcPr>
          <w:p w:rsidR="0098453A" w:rsidRPr="00272B44" w:rsidRDefault="0098453A" w:rsidP="00245E71">
            <w:pPr>
              <w:pStyle w:val="2"/>
              <w:shd w:val="clear" w:color="auto" w:fill="auto"/>
              <w:spacing w:line="240" w:lineRule="auto"/>
              <w:jc w:val="both"/>
              <w:rPr>
                <w:rStyle w:val="Arial5pt"/>
                <w:rFonts w:ascii="Times New Roman" w:hAnsi="Times New Roman" w:cs="Times New Roman"/>
                <w:sz w:val="24"/>
                <w:szCs w:val="24"/>
              </w:rPr>
            </w:pPr>
            <w:r w:rsidRPr="00272B44">
              <w:rPr>
                <w:rStyle w:val="Arial5pt"/>
                <w:rFonts w:ascii="Times New Roman" w:hAnsi="Times New Roman" w:cs="Times New Roman"/>
                <w:sz w:val="24"/>
                <w:szCs w:val="24"/>
              </w:rPr>
              <w:t>8</w:t>
            </w:r>
          </w:p>
        </w:tc>
        <w:tc>
          <w:tcPr>
            <w:tcW w:w="8931" w:type="dxa"/>
          </w:tcPr>
          <w:p w:rsidR="0098453A" w:rsidRPr="003B0497" w:rsidRDefault="0098453A" w:rsidP="00245E71">
            <w:pPr>
              <w:pStyle w:val="a4"/>
              <w:shd w:val="clear" w:color="auto" w:fill="FFFFFF"/>
              <w:spacing w:before="0" w:beforeAutospacing="0" w:after="150" w:afterAutospacing="0"/>
              <w:rPr>
                <w:color w:val="000000"/>
              </w:rPr>
            </w:pPr>
            <w:r w:rsidRPr="003B0497">
              <w:rPr>
                <w:color w:val="000000"/>
              </w:rPr>
              <w:t xml:space="preserve">Умение решать текстовые задачи. </w:t>
            </w:r>
            <w:proofErr w:type="gramStart"/>
            <w:r w:rsidRPr="003B0497">
              <w:rPr>
                <w:color w:val="000000"/>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98453A" w:rsidRPr="00E942E4" w:rsidRDefault="0098453A" w:rsidP="00245E71">
            <w:pPr>
              <w:pStyle w:val="a4"/>
              <w:shd w:val="clear" w:color="auto" w:fill="FFFFFF"/>
              <w:spacing w:before="0" w:beforeAutospacing="0" w:after="150" w:afterAutospacing="0"/>
              <w:rPr>
                <w:color w:val="000000"/>
              </w:rPr>
            </w:pPr>
            <w:r w:rsidRPr="003B0497">
              <w:rPr>
                <w:iCs/>
                <w:color w:val="000000"/>
              </w:rPr>
              <w:t>решать задачи в 3–4 действия</w:t>
            </w:r>
          </w:p>
        </w:tc>
      </w:tr>
      <w:tr w:rsidR="0098453A" w:rsidRPr="00E942E4" w:rsidTr="00245E71">
        <w:tc>
          <w:tcPr>
            <w:tcW w:w="851" w:type="dxa"/>
          </w:tcPr>
          <w:p w:rsidR="0098453A" w:rsidRPr="00272B44" w:rsidRDefault="0098453A" w:rsidP="00245E71">
            <w:pPr>
              <w:pStyle w:val="2"/>
              <w:shd w:val="clear" w:color="auto" w:fill="auto"/>
              <w:spacing w:line="240" w:lineRule="auto"/>
              <w:jc w:val="both"/>
              <w:rPr>
                <w:rStyle w:val="Arial5pt"/>
                <w:rFonts w:ascii="Times New Roman" w:hAnsi="Times New Roman" w:cs="Times New Roman"/>
                <w:sz w:val="24"/>
                <w:szCs w:val="24"/>
              </w:rPr>
            </w:pPr>
            <w:r w:rsidRPr="00272B44">
              <w:rPr>
                <w:rStyle w:val="Arial5pt"/>
                <w:rFonts w:ascii="Times New Roman" w:hAnsi="Times New Roman" w:cs="Times New Roman"/>
                <w:sz w:val="24"/>
                <w:szCs w:val="24"/>
              </w:rPr>
              <w:t>9</w:t>
            </w:r>
          </w:p>
        </w:tc>
        <w:tc>
          <w:tcPr>
            <w:tcW w:w="8931" w:type="dxa"/>
          </w:tcPr>
          <w:p w:rsidR="0098453A" w:rsidRPr="003B0497" w:rsidRDefault="0098453A" w:rsidP="00245E71">
            <w:pPr>
              <w:pStyle w:val="a4"/>
              <w:shd w:val="clear" w:color="auto" w:fill="FFFFFF"/>
              <w:spacing w:before="0" w:beforeAutospacing="0" w:after="150" w:afterAutospacing="0"/>
              <w:rPr>
                <w:color w:val="000000"/>
                <w:shd w:val="clear" w:color="auto" w:fill="FFFFFF"/>
              </w:rPr>
            </w:pPr>
            <w:r w:rsidRPr="003B0497">
              <w:rPr>
                <w:color w:val="000000"/>
                <w:shd w:val="clear" w:color="auto" w:fill="FFFFFF"/>
              </w:rPr>
              <w:t>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98453A" w:rsidRPr="00E942E4" w:rsidRDefault="0098453A" w:rsidP="00245E71">
            <w:pPr>
              <w:pStyle w:val="a4"/>
              <w:shd w:val="clear" w:color="auto" w:fill="FFFFFF"/>
              <w:spacing w:before="0" w:beforeAutospacing="0" w:after="150" w:afterAutospacing="0"/>
              <w:rPr>
                <w:color w:val="000000"/>
                <w:shd w:val="clear" w:color="auto" w:fill="FFFFFF"/>
              </w:rPr>
            </w:pPr>
            <w:r w:rsidRPr="003B0497">
              <w:rPr>
                <w:iCs/>
                <w:color w:val="000000"/>
                <w:shd w:val="clear" w:color="auto" w:fill="FFFFFF"/>
              </w:rPr>
              <w:t>Интерпретировать информацию, полученную при проведении несложных исследований (объяснять, сравнивать и обобщать данные, делать выводы и пр</w:t>
            </w:r>
            <w:r>
              <w:rPr>
                <w:iCs/>
                <w:color w:val="000000"/>
                <w:shd w:val="clear" w:color="auto" w:fill="FFFFFF"/>
              </w:rPr>
              <w:t>огнозы)</w:t>
            </w:r>
          </w:p>
        </w:tc>
      </w:tr>
      <w:tr w:rsidR="0098453A" w:rsidRPr="003B0497" w:rsidTr="00245E71">
        <w:tc>
          <w:tcPr>
            <w:tcW w:w="851" w:type="dxa"/>
          </w:tcPr>
          <w:p w:rsidR="0098453A" w:rsidRPr="00272B44" w:rsidRDefault="0098453A" w:rsidP="00245E71">
            <w:pPr>
              <w:pStyle w:val="2"/>
              <w:shd w:val="clear" w:color="auto" w:fill="auto"/>
              <w:spacing w:line="240" w:lineRule="auto"/>
              <w:jc w:val="both"/>
              <w:rPr>
                <w:rStyle w:val="Arial5pt"/>
                <w:rFonts w:ascii="Times New Roman" w:hAnsi="Times New Roman" w:cs="Times New Roman"/>
                <w:sz w:val="24"/>
                <w:szCs w:val="24"/>
              </w:rPr>
            </w:pPr>
            <w:r w:rsidRPr="00272B44">
              <w:rPr>
                <w:rStyle w:val="Arial5pt"/>
                <w:rFonts w:ascii="Times New Roman" w:hAnsi="Times New Roman" w:cs="Times New Roman"/>
                <w:sz w:val="24"/>
                <w:szCs w:val="24"/>
              </w:rPr>
              <w:t>12</w:t>
            </w:r>
          </w:p>
        </w:tc>
        <w:tc>
          <w:tcPr>
            <w:tcW w:w="8931" w:type="dxa"/>
          </w:tcPr>
          <w:p w:rsidR="0098453A" w:rsidRDefault="0098453A" w:rsidP="00245E71">
            <w:pPr>
              <w:pStyle w:val="a4"/>
              <w:shd w:val="clear" w:color="auto" w:fill="FFFFFF"/>
              <w:spacing w:before="0" w:beforeAutospacing="0" w:after="150" w:afterAutospacing="0"/>
              <w:rPr>
                <w:color w:val="000000"/>
              </w:rPr>
            </w:pPr>
            <w:r w:rsidRPr="003B0497">
              <w:rPr>
                <w:color w:val="000000"/>
              </w:rPr>
              <w:t>Овладение основами логического и алгоритмического мышления.</w:t>
            </w:r>
          </w:p>
          <w:p w:rsidR="0098453A" w:rsidRPr="003B0497" w:rsidRDefault="0098453A" w:rsidP="00245E71">
            <w:pPr>
              <w:pStyle w:val="a4"/>
              <w:shd w:val="clear" w:color="auto" w:fill="FFFFFF"/>
              <w:spacing w:before="0" w:beforeAutospacing="0" w:after="150" w:afterAutospacing="0"/>
              <w:rPr>
                <w:color w:val="000000"/>
              </w:rPr>
            </w:pPr>
            <w:r w:rsidRPr="003B0497">
              <w:rPr>
                <w:iCs/>
                <w:color w:val="000000"/>
              </w:rPr>
              <w:t>Решать задачи в 3–4 действия.</w:t>
            </w:r>
          </w:p>
          <w:p w:rsidR="0098453A" w:rsidRPr="003B0497" w:rsidRDefault="0098453A" w:rsidP="00245E71">
            <w:pPr>
              <w:pStyle w:val="a4"/>
              <w:shd w:val="clear" w:color="auto" w:fill="FFFFFF"/>
              <w:spacing w:before="0" w:beforeAutospacing="0" w:after="150" w:afterAutospacing="0"/>
              <w:rPr>
                <w:color w:val="000000"/>
                <w:shd w:val="clear" w:color="auto" w:fill="FFFFFF"/>
              </w:rPr>
            </w:pPr>
          </w:p>
        </w:tc>
      </w:tr>
    </w:tbl>
    <w:p w:rsidR="0098453A" w:rsidRDefault="0098453A" w:rsidP="00A0042C">
      <w:pPr>
        <w:jc w:val="both"/>
        <w:rPr>
          <w:sz w:val="28"/>
          <w:szCs w:val="28"/>
        </w:rPr>
      </w:pPr>
    </w:p>
    <w:p w:rsidR="005027ED" w:rsidRDefault="005027ED" w:rsidP="00A0042C">
      <w:pPr>
        <w:jc w:val="both"/>
        <w:rPr>
          <w:sz w:val="28"/>
          <w:szCs w:val="28"/>
        </w:rPr>
      </w:pPr>
      <w:r>
        <w:rPr>
          <w:sz w:val="28"/>
          <w:szCs w:val="28"/>
        </w:rPr>
        <w:t xml:space="preserve">ВПР по </w:t>
      </w:r>
      <w:r w:rsidRPr="0098453A">
        <w:rPr>
          <w:b/>
          <w:i/>
          <w:sz w:val="28"/>
          <w:szCs w:val="28"/>
        </w:rPr>
        <w:t>окружающему миру</w:t>
      </w:r>
      <w:r>
        <w:rPr>
          <w:sz w:val="28"/>
          <w:szCs w:val="28"/>
        </w:rPr>
        <w:t xml:space="preserve"> писали 68 </w:t>
      </w:r>
      <w:proofErr w:type="gramStart"/>
      <w:r>
        <w:rPr>
          <w:sz w:val="28"/>
          <w:szCs w:val="28"/>
        </w:rPr>
        <w:t>обучающихся</w:t>
      </w:r>
      <w:proofErr w:type="gramEnd"/>
      <w:r>
        <w:rPr>
          <w:sz w:val="28"/>
          <w:szCs w:val="28"/>
        </w:rPr>
        <w:t xml:space="preserve">. </w:t>
      </w:r>
      <w:r w:rsidR="00860CF2">
        <w:rPr>
          <w:sz w:val="28"/>
          <w:szCs w:val="28"/>
        </w:rPr>
        <w:t xml:space="preserve">Высокий уровень подготовки показали 16 учащихся, неудовлетворительную оценку получил 1 ученик. Снизили оценку, полученную за 4 класс на 2 балла – 2 ученика. </w:t>
      </w:r>
      <w:r w:rsidR="00860CF2" w:rsidRPr="007C00C2">
        <w:rPr>
          <w:b/>
          <w:sz w:val="28"/>
          <w:szCs w:val="28"/>
        </w:rPr>
        <w:t>Типичные ошибки</w:t>
      </w:r>
      <w:r w:rsidR="00860CF2">
        <w:rPr>
          <w:sz w:val="28"/>
          <w:szCs w:val="28"/>
        </w:rPr>
        <w:t>:</w:t>
      </w:r>
    </w:p>
    <w:tbl>
      <w:tblPr>
        <w:tblW w:w="8662" w:type="dxa"/>
        <w:tblInd w:w="93" w:type="dxa"/>
        <w:tblLayout w:type="fixed"/>
        <w:tblLook w:val="04A0"/>
      </w:tblPr>
      <w:tblGrid>
        <w:gridCol w:w="931"/>
        <w:gridCol w:w="7731"/>
      </w:tblGrid>
      <w:tr w:rsidR="00245E71" w:rsidRPr="00EC6422" w:rsidTr="00245E71">
        <w:trPr>
          <w:trHeight w:val="497"/>
        </w:trPr>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5E71" w:rsidRPr="00EC6422" w:rsidRDefault="00245E71" w:rsidP="00245E71">
            <w:pPr>
              <w:jc w:val="center"/>
              <w:rPr>
                <w:b/>
                <w:color w:val="000000"/>
              </w:rPr>
            </w:pPr>
            <w:r w:rsidRPr="00EC6422">
              <w:rPr>
                <w:b/>
                <w:color w:val="000000"/>
              </w:rPr>
              <w:t>№</w:t>
            </w:r>
          </w:p>
        </w:tc>
        <w:tc>
          <w:tcPr>
            <w:tcW w:w="7731" w:type="dxa"/>
            <w:tcBorders>
              <w:top w:val="single" w:sz="4" w:space="0" w:color="auto"/>
              <w:left w:val="nil"/>
              <w:bottom w:val="single" w:sz="4" w:space="0" w:color="auto"/>
              <w:right w:val="single" w:sz="4" w:space="0" w:color="auto"/>
            </w:tcBorders>
            <w:shd w:val="clear" w:color="auto" w:fill="auto"/>
            <w:vAlign w:val="bottom"/>
            <w:hideMark/>
          </w:tcPr>
          <w:p w:rsidR="00245E71" w:rsidRPr="00EC6422" w:rsidRDefault="00245E71" w:rsidP="00245E71">
            <w:pPr>
              <w:jc w:val="center"/>
              <w:rPr>
                <w:b/>
                <w:color w:val="000000"/>
              </w:rPr>
            </w:pPr>
            <w:r w:rsidRPr="00EC6422">
              <w:rPr>
                <w:b/>
                <w:color w:val="000000"/>
              </w:rPr>
              <w:t>Требования к умениям</w:t>
            </w:r>
          </w:p>
        </w:tc>
      </w:tr>
      <w:tr w:rsidR="00245E71" w:rsidRPr="00EC6422" w:rsidTr="00245E71">
        <w:trPr>
          <w:trHeight w:val="248"/>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rsidR="00245E71" w:rsidRPr="00EC6422" w:rsidRDefault="00245E71" w:rsidP="00245E71">
            <w:pPr>
              <w:rPr>
                <w:color w:val="000000"/>
              </w:rPr>
            </w:pPr>
            <w:r w:rsidRPr="00EC6422">
              <w:rPr>
                <w:color w:val="000000"/>
              </w:rPr>
              <w:t> </w:t>
            </w:r>
            <w:r>
              <w:rPr>
                <w:color w:val="000000"/>
              </w:rPr>
              <w:t>1</w:t>
            </w:r>
          </w:p>
        </w:tc>
        <w:tc>
          <w:tcPr>
            <w:tcW w:w="7731" w:type="dxa"/>
            <w:tcBorders>
              <w:top w:val="nil"/>
              <w:left w:val="nil"/>
              <w:bottom w:val="single" w:sz="4" w:space="0" w:color="auto"/>
              <w:right w:val="single" w:sz="4" w:space="0" w:color="auto"/>
            </w:tcBorders>
            <w:shd w:val="clear" w:color="auto" w:fill="auto"/>
            <w:vAlign w:val="bottom"/>
            <w:hideMark/>
          </w:tcPr>
          <w:p w:rsidR="00245E71" w:rsidRPr="00EC6422" w:rsidRDefault="00245E71" w:rsidP="00245E71">
            <w:pPr>
              <w:rPr>
                <w:color w:val="000000"/>
              </w:rPr>
            </w:pPr>
            <w:r w:rsidRPr="00EC6422">
              <w:rPr>
                <w:color w:val="000000"/>
              </w:rPr>
              <w:t>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использование различных способов анализа, передачи информации в соответствии с познавательными задачами; в том числе умение анализировать изображения. Узнавать изученные объекты и явления живой и неживой природы; использовать знаково</w:t>
            </w:r>
            <w:r w:rsidRPr="00EC6422">
              <w:rPr>
                <w:color w:val="000000"/>
              </w:rPr>
              <w:softHyphen/>
              <w:t>-символические средства для решения задач.</w:t>
            </w:r>
          </w:p>
        </w:tc>
      </w:tr>
      <w:tr w:rsidR="00245E71" w:rsidRPr="00EC6422" w:rsidTr="00245E71">
        <w:trPr>
          <w:trHeight w:val="996"/>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rsidR="00245E71" w:rsidRPr="00EC6422" w:rsidRDefault="00245E71" w:rsidP="00245E71">
            <w:pPr>
              <w:rPr>
                <w:color w:val="000000"/>
              </w:rPr>
            </w:pPr>
            <w:r w:rsidRPr="00EC6422">
              <w:rPr>
                <w:color w:val="000000"/>
              </w:rPr>
              <w:lastRenderedPageBreak/>
              <w:t>2</w:t>
            </w:r>
          </w:p>
        </w:tc>
        <w:tc>
          <w:tcPr>
            <w:tcW w:w="7731" w:type="dxa"/>
            <w:tcBorders>
              <w:top w:val="nil"/>
              <w:left w:val="nil"/>
              <w:bottom w:val="single" w:sz="4" w:space="0" w:color="auto"/>
              <w:right w:val="single" w:sz="4" w:space="0" w:color="auto"/>
            </w:tcBorders>
            <w:shd w:val="clear" w:color="auto" w:fill="auto"/>
            <w:vAlign w:val="bottom"/>
            <w:hideMark/>
          </w:tcPr>
          <w:p w:rsidR="00245E71" w:rsidRPr="00EC6422" w:rsidRDefault="00245E71" w:rsidP="00245E71">
            <w:pPr>
              <w:rPr>
                <w:color w:val="000000"/>
              </w:rPr>
            </w:pPr>
            <w:r w:rsidRPr="00EC6422">
              <w:rPr>
                <w:color w:val="000000"/>
              </w:rPr>
              <w:t>Использование различных способов анализа, организации, передачи и интерпретации информации в соответствии с познавательными задачами; освоение доступных способов изучения природы. Использовать знаково</w:t>
            </w:r>
            <w:r w:rsidRPr="00EC6422">
              <w:rPr>
                <w:color w:val="000000"/>
              </w:rPr>
              <w:softHyphen/>
              <w:t>-символические средства для решения задач; понимать информацию, представленную разными способами: словесно, в виде таблицы, схемы.</w:t>
            </w:r>
          </w:p>
        </w:tc>
      </w:tr>
      <w:tr w:rsidR="00245E71" w:rsidRPr="00EC6422" w:rsidTr="00245E71">
        <w:trPr>
          <w:trHeight w:val="1245"/>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rsidR="00245E71" w:rsidRPr="00EC6422" w:rsidRDefault="00245E71" w:rsidP="00245E71">
            <w:pPr>
              <w:rPr>
                <w:color w:val="000000"/>
              </w:rPr>
            </w:pPr>
            <w:r w:rsidRPr="00EC6422">
              <w:rPr>
                <w:color w:val="000000"/>
              </w:rPr>
              <w:t>3(1)</w:t>
            </w:r>
          </w:p>
        </w:tc>
        <w:tc>
          <w:tcPr>
            <w:tcW w:w="7731" w:type="dxa"/>
            <w:tcBorders>
              <w:top w:val="nil"/>
              <w:left w:val="nil"/>
              <w:bottom w:val="single" w:sz="4" w:space="0" w:color="auto"/>
              <w:right w:val="single" w:sz="4" w:space="0" w:color="auto"/>
            </w:tcBorders>
            <w:shd w:val="clear" w:color="auto" w:fill="auto"/>
            <w:vAlign w:val="bottom"/>
            <w:hideMark/>
          </w:tcPr>
          <w:p w:rsidR="00245E71" w:rsidRPr="00EC6422" w:rsidRDefault="00245E71" w:rsidP="00245E71">
            <w:pPr>
              <w:rPr>
                <w:color w:val="000000"/>
              </w:rPr>
            </w:pPr>
            <w:r w:rsidRPr="00EC6422">
              <w:rPr>
                <w:color w:val="000000"/>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w:t>
            </w:r>
          </w:p>
        </w:tc>
      </w:tr>
      <w:tr w:rsidR="00245E71" w:rsidRPr="00EC6422" w:rsidTr="00245E71">
        <w:trPr>
          <w:trHeight w:val="1245"/>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rsidR="00245E71" w:rsidRPr="00EC6422" w:rsidRDefault="00245E71" w:rsidP="00245E71">
            <w:pPr>
              <w:rPr>
                <w:color w:val="000000"/>
              </w:rPr>
            </w:pPr>
            <w:r w:rsidRPr="00EC6422">
              <w:rPr>
                <w:color w:val="000000"/>
              </w:rPr>
              <w:t>3(2)</w:t>
            </w:r>
          </w:p>
        </w:tc>
        <w:tc>
          <w:tcPr>
            <w:tcW w:w="7731" w:type="dxa"/>
            <w:tcBorders>
              <w:top w:val="nil"/>
              <w:left w:val="nil"/>
              <w:bottom w:val="single" w:sz="4" w:space="0" w:color="auto"/>
              <w:right w:val="single" w:sz="4" w:space="0" w:color="auto"/>
            </w:tcBorders>
            <w:shd w:val="clear" w:color="auto" w:fill="auto"/>
            <w:vAlign w:val="bottom"/>
            <w:hideMark/>
          </w:tcPr>
          <w:p w:rsidR="00245E71" w:rsidRPr="00EC6422" w:rsidRDefault="00245E71" w:rsidP="00245E71">
            <w:pPr>
              <w:rPr>
                <w:color w:val="000000"/>
              </w:rPr>
            </w:pPr>
            <w:r w:rsidRPr="00EC6422">
              <w:rPr>
                <w:color w:val="000000"/>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w:t>
            </w:r>
          </w:p>
        </w:tc>
      </w:tr>
      <w:tr w:rsidR="00245E71" w:rsidRPr="00EC6422" w:rsidTr="00245E71">
        <w:trPr>
          <w:trHeight w:val="1245"/>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rsidR="00245E71" w:rsidRPr="00EC6422" w:rsidRDefault="00245E71" w:rsidP="00245E71">
            <w:pPr>
              <w:rPr>
                <w:color w:val="000000"/>
              </w:rPr>
            </w:pPr>
            <w:r w:rsidRPr="00EC6422">
              <w:rPr>
                <w:color w:val="000000"/>
              </w:rPr>
              <w:t>3(3)</w:t>
            </w:r>
          </w:p>
        </w:tc>
        <w:tc>
          <w:tcPr>
            <w:tcW w:w="7731" w:type="dxa"/>
            <w:tcBorders>
              <w:top w:val="nil"/>
              <w:left w:val="nil"/>
              <w:bottom w:val="single" w:sz="4" w:space="0" w:color="auto"/>
              <w:right w:val="single" w:sz="4" w:space="0" w:color="auto"/>
            </w:tcBorders>
            <w:shd w:val="clear" w:color="auto" w:fill="auto"/>
            <w:vAlign w:val="bottom"/>
            <w:hideMark/>
          </w:tcPr>
          <w:p w:rsidR="00245E71" w:rsidRPr="00EC6422" w:rsidRDefault="00245E71" w:rsidP="00245E71">
            <w:pPr>
              <w:rPr>
                <w:color w:val="000000"/>
              </w:rPr>
            </w:pPr>
            <w:r w:rsidRPr="00EC6422">
              <w:rPr>
                <w:color w:val="000000"/>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w:t>
            </w:r>
          </w:p>
        </w:tc>
      </w:tr>
      <w:tr w:rsidR="00245E71" w:rsidRPr="00EC6422" w:rsidTr="00245E71">
        <w:trPr>
          <w:trHeight w:val="746"/>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rsidR="00245E71" w:rsidRPr="00EC6422" w:rsidRDefault="00245E71" w:rsidP="00245E71">
            <w:pPr>
              <w:rPr>
                <w:color w:val="000000"/>
              </w:rPr>
            </w:pPr>
            <w:r w:rsidRPr="00EC6422">
              <w:rPr>
                <w:color w:val="000000"/>
              </w:rPr>
              <w:t>4</w:t>
            </w:r>
          </w:p>
        </w:tc>
        <w:tc>
          <w:tcPr>
            <w:tcW w:w="7731" w:type="dxa"/>
            <w:tcBorders>
              <w:top w:val="nil"/>
              <w:left w:val="nil"/>
              <w:bottom w:val="single" w:sz="4" w:space="0" w:color="auto"/>
              <w:right w:val="single" w:sz="4" w:space="0" w:color="auto"/>
            </w:tcBorders>
            <w:shd w:val="clear" w:color="auto" w:fill="auto"/>
            <w:vAlign w:val="bottom"/>
            <w:hideMark/>
          </w:tcPr>
          <w:p w:rsidR="00245E71" w:rsidRPr="00EC6422" w:rsidRDefault="00245E71" w:rsidP="00245E71">
            <w:pPr>
              <w:rPr>
                <w:color w:val="000000"/>
              </w:rPr>
            </w:pPr>
            <w:r w:rsidRPr="00EC6422">
              <w:rPr>
                <w:color w:val="000000"/>
              </w:rPr>
              <w:t>Овладение начальными сведениями о сущности и особенностях объектов, процессов и явлений действительности; умение анализировать изображения</w:t>
            </w:r>
            <w:proofErr w:type="gramStart"/>
            <w:r w:rsidRPr="00EC6422">
              <w:rPr>
                <w:color w:val="000000"/>
              </w:rPr>
              <w:t>.</w:t>
            </w:r>
            <w:proofErr w:type="gramEnd"/>
            <w:r w:rsidRPr="00EC6422">
              <w:rPr>
                <w:color w:val="000000"/>
              </w:rPr>
              <w:t xml:space="preserve"> </w:t>
            </w:r>
            <w:proofErr w:type="gramStart"/>
            <w:r w:rsidRPr="00EC6422">
              <w:rPr>
                <w:color w:val="000000"/>
              </w:rPr>
              <w:t>у</w:t>
            </w:r>
            <w:proofErr w:type="gramEnd"/>
            <w:r w:rsidRPr="00EC6422">
              <w:rPr>
                <w:color w:val="000000"/>
              </w:rPr>
              <w:t>знавать изученные объекты и явления живой и неживой природы; использовать знаково</w:t>
            </w:r>
            <w:r w:rsidRPr="00EC6422">
              <w:rPr>
                <w:color w:val="000000"/>
              </w:rPr>
              <w:softHyphen/>
              <w:t>-символические средства, в том числе модели, для решения задач</w:t>
            </w:r>
          </w:p>
        </w:tc>
      </w:tr>
      <w:tr w:rsidR="00245E71" w:rsidRPr="00EC6422" w:rsidTr="00245E71">
        <w:trPr>
          <w:trHeight w:val="746"/>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rsidR="00245E71" w:rsidRPr="00EC6422" w:rsidRDefault="00245E71" w:rsidP="00245E71">
            <w:pPr>
              <w:rPr>
                <w:color w:val="000000"/>
              </w:rPr>
            </w:pPr>
            <w:r w:rsidRPr="00EC6422">
              <w:rPr>
                <w:color w:val="000000"/>
              </w:rPr>
              <w:t>5</w:t>
            </w:r>
          </w:p>
        </w:tc>
        <w:tc>
          <w:tcPr>
            <w:tcW w:w="7731" w:type="dxa"/>
            <w:tcBorders>
              <w:top w:val="nil"/>
              <w:left w:val="nil"/>
              <w:bottom w:val="single" w:sz="4" w:space="0" w:color="auto"/>
              <w:right w:val="single" w:sz="4" w:space="0" w:color="auto"/>
            </w:tcBorders>
            <w:shd w:val="clear" w:color="auto" w:fill="auto"/>
            <w:vAlign w:val="bottom"/>
            <w:hideMark/>
          </w:tcPr>
          <w:p w:rsidR="00245E71" w:rsidRPr="00EC6422" w:rsidRDefault="00245E71" w:rsidP="00245E71">
            <w:pPr>
              <w:rPr>
                <w:color w:val="000000"/>
              </w:rPr>
            </w:pPr>
            <w:r w:rsidRPr="00EC6422">
              <w:rPr>
                <w:color w:val="000000"/>
              </w:rPr>
              <w:t xml:space="preserve">Освоение элементарных норм </w:t>
            </w:r>
            <w:proofErr w:type="spellStart"/>
            <w:r w:rsidRPr="00EC6422">
              <w:rPr>
                <w:color w:val="000000"/>
              </w:rPr>
              <w:t>здоровьесберегающего</w:t>
            </w:r>
            <w:proofErr w:type="spellEnd"/>
            <w:r w:rsidRPr="00EC6422">
              <w:rPr>
                <w:color w:val="000000"/>
              </w:rPr>
              <w:t xml:space="preserve"> поведения в природной и социальной среде.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tc>
      </w:tr>
      <w:tr w:rsidR="00245E71" w:rsidRPr="00EC6422" w:rsidTr="00245E71">
        <w:trPr>
          <w:trHeight w:val="1245"/>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rsidR="00245E71" w:rsidRPr="00EC6422" w:rsidRDefault="00245E71" w:rsidP="00245E71">
            <w:pPr>
              <w:rPr>
                <w:color w:val="000000"/>
              </w:rPr>
            </w:pPr>
            <w:r w:rsidRPr="00EC6422">
              <w:rPr>
                <w:color w:val="000000"/>
              </w:rPr>
              <w:t>6(1)</w:t>
            </w:r>
          </w:p>
        </w:tc>
        <w:tc>
          <w:tcPr>
            <w:tcW w:w="7731" w:type="dxa"/>
            <w:tcBorders>
              <w:top w:val="nil"/>
              <w:left w:val="nil"/>
              <w:bottom w:val="single" w:sz="4" w:space="0" w:color="auto"/>
              <w:right w:val="single" w:sz="4" w:space="0" w:color="auto"/>
            </w:tcBorders>
            <w:shd w:val="clear" w:color="auto" w:fill="auto"/>
            <w:vAlign w:val="bottom"/>
            <w:hideMark/>
          </w:tcPr>
          <w:p w:rsidR="00245E71" w:rsidRPr="00EC6422" w:rsidRDefault="00245E71" w:rsidP="00245E71">
            <w:pPr>
              <w:rPr>
                <w:color w:val="000000"/>
              </w:rPr>
            </w:pPr>
            <w:r w:rsidRPr="00EC6422">
              <w:rPr>
                <w:color w:val="000000"/>
              </w:rPr>
              <w:t>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w:t>
            </w:r>
            <w:proofErr w:type="gramStart"/>
            <w:r w:rsidRPr="00EC6422">
              <w:rPr>
                <w:color w:val="000000"/>
              </w:rPr>
              <w:t>о-</w:t>
            </w:r>
            <w:proofErr w:type="gramEnd"/>
            <w:r w:rsidRPr="00EC6422">
              <w:rPr>
                <w:color w:val="000000"/>
              </w:rPr>
              <w:t xml:space="preserve"> следственных связей, построения рассуждений; осознанно строить речевое высказывание в соответствии с задачами коммуникации. Вычленять содержащиеся в тексте основные события; сравнивать между собой объекты, описанные в тексте, выделяя 2-3 </w:t>
            </w:r>
            <w:proofErr w:type="gramStart"/>
            <w:r w:rsidRPr="00EC6422">
              <w:rPr>
                <w:color w:val="000000"/>
              </w:rPr>
              <w:t>существенных</w:t>
            </w:r>
            <w:proofErr w:type="gramEnd"/>
            <w:r w:rsidRPr="00EC6422">
              <w:rPr>
                <w:color w:val="000000"/>
              </w:rPr>
              <w:t xml:space="preserve"> признака; проводить несложные наблюдения в окружающей среде и ставить опыты;</w:t>
            </w:r>
          </w:p>
        </w:tc>
      </w:tr>
      <w:tr w:rsidR="00245E71" w:rsidRPr="00EC6422" w:rsidTr="00245E71">
        <w:trPr>
          <w:trHeight w:val="1245"/>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rsidR="00245E71" w:rsidRPr="00EC6422" w:rsidRDefault="00245E71" w:rsidP="00245E71">
            <w:pPr>
              <w:rPr>
                <w:color w:val="000000"/>
              </w:rPr>
            </w:pPr>
            <w:r w:rsidRPr="00EC6422">
              <w:rPr>
                <w:color w:val="000000"/>
              </w:rPr>
              <w:lastRenderedPageBreak/>
              <w:t>6(2)</w:t>
            </w:r>
          </w:p>
        </w:tc>
        <w:tc>
          <w:tcPr>
            <w:tcW w:w="7731" w:type="dxa"/>
            <w:tcBorders>
              <w:top w:val="nil"/>
              <w:left w:val="nil"/>
              <w:bottom w:val="single" w:sz="4" w:space="0" w:color="auto"/>
              <w:right w:val="single" w:sz="4" w:space="0" w:color="auto"/>
            </w:tcBorders>
            <w:shd w:val="clear" w:color="auto" w:fill="auto"/>
            <w:vAlign w:val="bottom"/>
            <w:hideMark/>
          </w:tcPr>
          <w:p w:rsidR="00245E71" w:rsidRPr="00EC6422" w:rsidRDefault="00245E71" w:rsidP="00245E71">
            <w:pPr>
              <w:rPr>
                <w:color w:val="000000"/>
              </w:rPr>
            </w:pPr>
            <w:r w:rsidRPr="00EC6422">
              <w:rPr>
                <w:color w:val="000000"/>
              </w:rPr>
              <w:t>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w:t>
            </w:r>
            <w:proofErr w:type="gramStart"/>
            <w:r w:rsidRPr="00EC6422">
              <w:rPr>
                <w:color w:val="000000"/>
              </w:rPr>
              <w:t>о-</w:t>
            </w:r>
            <w:proofErr w:type="gramEnd"/>
            <w:r w:rsidRPr="00EC6422">
              <w:rPr>
                <w:color w:val="000000"/>
              </w:rPr>
              <w:t xml:space="preserve"> следственных связей, построения рассуждений; осознанно строить речевое высказывание в соответствии с задачами коммуникации. Вычленять содержащиеся в тексте основные события; сравнивать между собой объекты, описанные в тексте, выделяя 2-3 </w:t>
            </w:r>
            <w:proofErr w:type="gramStart"/>
            <w:r w:rsidRPr="00EC6422">
              <w:rPr>
                <w:color w:val="000000"/>
              </w:rPr>
              <w:t>существенных</w:t>
            </w:r>
            <w:proofErr w:type="gramEnd"/>
            <w:r w:rsidRPr="00EC6422">
              <w:rPr>
                <w:color w:val="000000"/>
              </w:rPr>
              <w:t xml:space="preserve"> признака; проводить несложные наблюдения в окружающей среде и ставить опыты;</w:t>
            </w:r>
          </w:p>
        </w:tc>
      </w:tr>
      <w:tr w:rsidR="00245E71" w:rsidRPr="00EC6422" w:rsidTr="00245E71">
        <w:trPr>
          <w:trHeight w:val="1245"/>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rsidR="00245E71" w:rsidRPr="00EC6422" w:rsidRDefault="00245E71" w:rsidP="00245E71">
            <w:pPr>
              <w:rPr>
                <w:color w:val="000000"/>
              </w:rPr>
            </w:pPr>
            <w:r w:rsidRPr="00EC6422">
              <w:rPr>
                <w:color w:val="000000"/>
              </w:rPr>
              <w:t>6(3)</w:t>
            </w:r>
          </w:p>
        </w:tc>
        <w:tc>
          <w:tcPr>
            <w:tcW w:w="7731" w:type="dxa"/>
            <w:tcBorders>
              <w:top w:val="nil"/>
              <w:left w:val="nil"/>
              <w:bottom w:val="single" w:sz="4" w:space="0" w:color="auto"/>
              <w:right w:val="single" w:sz="4" w:space="0" w:color="auto"/>
            </w:tcBorders>
            <w:shd w:val="clear" w:color="auto" w:fill="auto"/>
            <w:vAlign w:val="bottom"/>
            <w:hideMark/>
          </w:tcPr>
          <w:p w:rsidR="00245E71" w:rsidRPr="00EC6422" w:rsidRDefault="00245E71" w:rsidP="00245E71">
            <w:pPr>
              <w:rPr>
                <w:color w:val="000000"/>
              </w:rPr>
            </w:pPr>
            <w:r w:rsidRPr="00EC6422">
              <w:rPr>
                <w:color w:val="000000"/>
              </w:rPr>
              <w:t>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w:t>
            </w:r>
            <w:proofErr w:type="gramStart"/>
            <w:r w:rsidRPr="00EC6422">
              <w:rPr>
                <w:color w:val="000000"/>
              </w:rPr>
              <w:t>о-</w:t>
            </w:r>
            <w:proofErr w:type="gramEnd"/>
            <w:r w:rsidRPr="00EC6422">
              <w:rPr>
                <w:color w:val="000000"/>
              </w:rPr>
              <w:t xml:space="preserve"> следственных связей, построения рассуждений; осознанно строить речевое высказывание в соответствии с задачами коммуникации. Вычленять содержащиеся в тексте основные события; сравнивать между собой объекты, описанные в тексте, выделяя 2-3 </w:t>
            </w:r>
            <w:proofErr w:type="gramStart"/>
            <w:r w:rsidRPr="00EC6422">
              <w:rPr>
                <w:color w:val="000000"/>
              </w:rPr>
              <w:t>существенных</w:t>
            </w:r>
            <w:proofErr w:type="gramEnd"/>
            <w:r w:rsidRPr="00EC6422">
              <w:rPr>
                <w:color w:val="000000"/>
              </w:rPr>
              <w:t xml:space="preserve"> признака; проводить несложные наблюдения в окружающей среде и ставить опыты; </w:t>
            </w:r>
          </w:p>
        </w:tc>
      </w:tr>
      <w:tr w:rsidR="00245E71" w:rsidRPr="00EC6422" w:rsidTr="00245E71">
        <w:trPr>
          <w:trHeight w:val="1245"/>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rsidR="00245E71" w:rsidRPr="00EC6422" w:rsidRDefault="00245E71" w:rsidP="00245E71">
            <w:pPr>
              <w:rPr>
                <w:color w:val="000000"/>
              </w:rPr>
            </w:pPr>
            <w:r w:rsidRPr="00EC6422">
              <w:rPr>
                <w:color w:val="000000"/>
              </w:rPr>
              <w:t>7(1)</w:t>
            </w:r>
          </w:p>
        </w:tc>
        <w:tc>
          <w:tcPr>
            <w:tcW w:w="7731" w:type="dxa"/>
            <w:tcBorders>
              <w:top w:val="nil"/>
              <w:left w:val="nil"/>
              <w:bottom w:val="single" w:sz="4" w:space="0" w:color="auto"/>
              <w:right w:val="single" w:sz="4" w:space="0" w:color="auto"/>
            </w:tcBorders>
            <w:shd w:val="clear" w:color="auto" w:fill="auto"/>
            <w:vAlign w:val="bottom"/>
            <w:hideMark/>
          </w:tcPr>
          <w:p w:rsidR="00245E71" w:rsidRPr="00EC6422" w:rsidRDefault="00245E71" w:rsidP="00245E71">
            <w:pPr>
              <w:rPr>
                <w:color w:val="000000"/>
              </w:rPr>
            </w:pPr>
            <w:r w:rsidRPr="00EC6422">
              <w:rPr>
                <w:color w:val="000000"/>
              </w:rPr>
              <w:t>Освоение элементарных правил нравственного поведения в мире природы и людей; использование знаково-символических сре</w:t>
            </w:r>
            <w:proofErr w:type="gramStart"/>
            <w:r w:rsidRPr="00EC6422">
              <w:rPr>
                <w:color w:val="000000"/>
              </w:rPr>
              <w:t>дств пр</w:t>
            </w:r>
            <w:proofErr w:type="gramEnd"/>
            <w:r w:rsidRPr="00EC6422">
              <w:rPr>
                <w:color w:val="000000"/>
              </w:rPr>
              <w:t xml:space="preserve">едставления информации для создания моделей изучаемых объектов и процессов; осознанно строить речевое высказывание в соответствии с задачами коммуникации. Использовать </w:t>
            </w:r>
            <w:proofErr w:type="spellStart"/>
            <w:r w:rsidRPr="00EC6422">
              <w:rPr>
                <w:color w:val="000000"/>
              </w:rPr>
              <w:t>знаково</w:t>
            </w:r>
            <w:r w:rsidRPr="00EC6422">
              <w:rPr>
                <w:color w:val="000000"/>
              </w:rPr>
              <w:softHyphen/>
              <w:t>символические</w:t>
            </w:r>
            <w:proofErr w:type="spellEnd"/>
            <w:r w:rsidRPr="00EC6422">
              <w:rPr>
                <w:color w:val="000000"/>
              </w:rPr>
              <w:t xml:space="preserve"> средства, в том числе модели, для решения задач; выполнять правила безопасного поведения в доме, на улице, природной среде</w:t>
            </w:r>
          </w:p>
        </w:tc>
      </w:tr>
      <w:tr w:rsidR="00245E71" w:rsidRPr="00EC6422" w:rsidTr="00245E71">
        <w:trPr>
          <w:trHeight w:val="1245"/>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rsidR="00245E71" w:rsidRPr="00EC6422" w:rsidRDefault="00245E71" w:rsidP="00245E71">
            <w:pPr>
              <w:rPr>
                <w:color w:val="000000"/>
              </w:rPr>
            </w:pPr>
            <w:r w:rsidRPr="00EC6422">
              <w:rPr>
                <w:color w:val="000000"/>
              </w:rPr>
              <w:t>7(2)</w:t>
            </w:r>
          </w:p>
        </w:tc>
        <w:tc>
          <w:tcPr>
            <w:tcW w:w="7731" w:type="dxa"/>
            <w:tcBorders>
              <w:top w:val="nil"/>
              <w:left w:val="nil"/>
              <w:bottom w:val="single" w:sz="4" w:space="0" w:color="auto"/>
              <w:right w:val="single" w:sz="4" w:space="0" w:color="auto"/>
            </w:tcBorders>
            <w:shd w:val="clear" w:color="auto" w:fill="auto"/>
            <w:vAlign w:val="bottom"/>
            <w:hideMark/>
          </w:tcPr>
          <w:p w:rsidR="00245E71" w:rsidRPr="00EC6422" w:rsidRDefault="00245E71" w:rsidP="00245E71">
            <w:pPr>
              <w:rPr>
                <w:color w:val="000000"/>
              </w:rPr>
            </w:pPr>
            <w:r w:rsidRPr="00EC6422">
              <w:rPr>
                <w:color w:val="000000"/>
              </w:rPr>
              <w:t>Освоение элементарных правил нравственного поведения в мире природы и людей; использование знаково-символических сре</w:t>
            </w:r>
            <w:proofErr w:type="gramStart"/>
            <w:r w:rsidRPr="00EC6422">
              <w:rPr>
                <w:color w:val="000000"/>
              </w:rPr>
              <w:t>дств пр</w:t>
            </w:r>
            <w:proofErr w:type="gramEnd"/>
            <w:r w:rsidRPr="00EC6422">
              <w:rPr>
                <w:color w:val="000000"/>
              </w:rPr>
              <w:t xml:space="preserve">едставления информации для создания моделей изучаемых объектов и процессов; осознанно строить речевое высказывание в соответствии с задачами коммуникации. Использовать </w:t>
            </w:r>
            <w:proofErr w:type="spellStart"/>
            <w:r w:rsidRPr="00EC6422">
              <w:rPr>
                <w:color w:val="000000"/>
              </w:rPr>
              <w:t>знаково</w:t>
            </w:r>
            <w:r w:rsidRPr="00EC6422">
              <w:rPr>
                <w:color w:val="000000"/>
              </w:rPr>
              <w:softHyphen/>
              <w:t>символические</w:t>
            </w:r>
            <w:proofErr w:type="spellEnd"/>
            <w:r w:rsidRPr="00EC6422">
              <w:rPr>
                <w:color w:val="000000"/>
              </w:rPr>
              <w:t xml:space="preserve"> средства, в том числе модели, для решения задач; выполнять правила безопасного поведения в доме, на улице, природной среде</w:t>
            </w:r>
          </w:p>
        </w:tc>
      </w:tr>
      <w:tr w:rsidR="00245E71" w:rsidRPr="00EC6422" w:rsidTr="00245E71">
        <w:trPr>
          <w:trHeight w:val="746"/>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rsidR="00245E71" w:rsidRPr="00EC6422" w:rsidRDefault="00245E71" w:rsidP="00245E71">
            <w:pPr>
              <w:rPr>
                <w:color w:val="000000"/>
              </w:rPr>
            </w:pPr>
            <w:r w:rsidRPr="00EC6422">
              <w:rPr>
                <w:color w:val="000000"/>
              </w:rPr>
              <w:t>8</w:t>
            </w:r>
          </w:p>
        </w:tc>
        <w:tc>
          <w:tcPr>
            <w:tcW w:w="7731" w:type="dxa"/>
            <w:tcBorders>
              <w:top w:val="nil"/>
              <w:left w:val="nil"/>
              <w:bottom w:val="single" w:sz="4" w:space="0" w:color="auto"/>
              <w:right w:val="single" w:sz="4" w:space="0" w:color="auto"/>
            </w:tcBorders>
            <w:shd w:val="clear" w:color="auto" w:fill="auto"/>
            <w:vAlign w:val="bottom"/>
            <w:hideMark/>
          </w:tcPr>
          <w:p w:rsidR="00245E71" w:rsidRPr="00EC6422" w:rsidRDefault="00245E71" w:rsidP="00245E71">
            <w:pPr>
              <w:rPr>
                <w:color w:val="000000"/>
              </w:rPr>
            </w:pPr>
            <w:r w:rsidRPr="00EC6422">
              <w:rPr>
                <w:color w:val="000000"/>
              </w:rPr>
              <w:t>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Оценивать характер взаимоотношений людей в различных социальных группах.</w:t>
            </w:r>
          </w:p>
        </w:tc>
      </w:tr>
      <w:tr w:rsidR="00245E71" w:rsidRPr="00EC6422" w:rsidTr="00245E71">
        <w:trPr>
          <w:trHeight w:val="1245"/>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rsidR="00245E71" w:rsidRPr="00EC6422" w:rsidRDefault="00245E71" w:rsidP="00245E71">
            <w:pPr>
              <w:rPr>
                <w:color w:val="000000"/>
              </w:rPr>
            </w:pPr>
            <w:r w:rsidRPr="00EC6422">
              <w:rPr>
                <w:color w:val="000000"/>
              </w:rPr>
              <w:t>9(1)</w:t>
            </w:r>
          </w:p>
        </w:tc>
        <w:tc>
          <w:tcPr>
            <w:tcW w:w="7731" w:type="dxa"/>
            <w:tcBorders>
              <w:top w:val="nil"/>
              <w:left w:val="nil"/>
              <w:bottom w:val="single" w:sz="4" w:space="0" w:color="auto"/>
              <w:right w:val="single" w:sz="4" w:space="0" w:color="auto"/>
            </w:tcBorders>
            <w:shd w:val="clear" w:color="auto" w:fill="auto"/>
            <w:vAlign w:val="bottom"/>
            <w:hideMark/>
          </w:tcPr>
          <w:p w:rsidR="00245E71" w:rsidRPr="00EC6422" w:rsidRDefault="00245E71" w:rsidP="00245E71">
            <w:pPr>
              <w:rPr>
                <w:color w:val="000000"/>
              </w:rPr>
            </w:pPr>
            <w:proofErr w:type="spellStart"/>
            <w:r w:rsidRPr="00EC6422">
              <w:rPr>
                <w:color w:val="000000"/>
              </w:rPr>
              <w:t>Сформированность</w:t>
            </w:r>
            <w:proofErr w:type="spellEnd"/>
            <w:r w:rsidRPr="00EC6422">
              <w:rPr>
                <w:color w:val="000000"/>
              </w:rPr>
              <w:t xml:space="preserve"> уважительного отношения к России, своей семье, культуре нашей страны, её современной жизни; готовность излагать свое мнение и аргументировать свою точку зрения; осознанно строить речевое высказывание в соответствии с задачами коммуникации</w:t>
            </w:r>
            <w:proofErr w:type="gramStart"/>
            <w:r w:rsidRPr="00EC6422">
              <w:rPr>
                <w:color w:val="000000"/>
              </w:rPr>
              <w:t>.[</w:t>
            </w:r>
            <w:proofErr w:type="gramEnd"/>
            <w:r w:rsidRPr="00EC6422">
              <w:rPr>
                <w:color w:val="000000"/>
              </w:rP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осознавать свою неразрывную связь с окружающими социальными группами.</w:t>
            </w:r>
          </w:p>
        </w:tc>
      </w:tr>
      <w:tr w:rsidR="00245E71" w:rsidRPr="00EC6422" w:rsidTr="00245E71">
        <w:trPr>
          <w:trHeight w:val="2405"/>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rsidR="00245E71" w:rsidRPr="00EC6422" w:rsidRDefault="00245E71" w:rsidP="00245E71">
            <w:pPr>
              <w:rPr>
                <w:color w:val="000000"/>
              </w:rPr>
            </w:pPr>
            <w:r w:rsidRPr="00EC6422">
              <w:rPr>
                <w:color w:val="000000"/>
              </w:rPr>
              <w:lastRenderedPageBreak/>
              <w:t>9(2)</w:t>
            </w:r>
          </w:p>
        </w:tc>
        <w:tc>
          <w:tcPr>
            <w:tcW w:w="7731" w:type="dxa"/>
            <w:tcBorders>
              <w:top w:val="nil"/>
              <w:left w:val="nil"/>
              <w:bottom w:val="single" w:sz="4" w:space="0" w:color="auto"/>
              <w:right w:val="single" w:sz="4" w:space="0" w:color="auto"/>
            </w:tcBorders>
            <w:shd w:val="clear" w:color="auto" w:fill="auto"/>
            <w:vAlign w:val="bottom"/>
            <w:hideMark/>
          </w:tcPr>
          <w:p w:rsidR="00245E71" w:rsidRPr="00EC6422" w:rsidRDefault="00245E71" w:rsidP="00245E71">
            <w:pPr>
              <w:rPr>
                <w:color w:val="000000"/>
              </w:rPr>
            </w:pPr>
            <w:proofErr w:type="spellStart"/>
            <w:r w:rsidRPr="00EC6422">
              <w:rPr>
                <w:color w:val="000000"/>
              </w:rPr>
              <w:t>Сформированность</w:t>
            </w:r>
            <w:proofErr w:type="spellEnd"/>
            <w:r w:rsidRPr="00EC6422">
              <w:rPr>
                <w:color w:val="000000"/>
              </w:rPr>
              <w:t xml:space="preserve"> уважительного отношения к России, своей семье, культуре нашей страны, её современной жизни; готовность излагать свое мнение и аргументировать свою точку зрения; осознанно строить речевое высказывание в соответствии с задачами коммуникации</w:t>
            </w:r>
            <w:proofErr w:type="gramStart"/>
            <w:r w:rsidRPr="00EC6422">
              <w:rPr>
                <w:color w:val="000000"/>
              </w:rPr>
              <w:t>.[</w:t>
            </w:r>
            <w:proofErr w:type="gramEnd"/>
            <w:r w:rsidRPr="00EC6422">
              <w:rPr>
                <w:color w:val="000000"/>
              </w:rP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осознавать свою неразрывную связь с окружающими социальными группами.</w:t>
            </w:r>
          </w:p>
        </w:tc>
      </w:tr>
      <w:tr w:rsidR="00245E71" w:rsidRPr="00EC6422" w:rsidTr="00245E71">
        <w:trPr>
          <w:trHeight w:val="1245"/>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rsidR="00245E71" w:rsidRPr="00EC6422" w:rsidRDefault="00245E71" w:rsidP="00245E71">
            <w:pPr>
              <w:rPr>
                <w:color w:val="000000"/>
              </w:rPr>
            </w:pPr>
            <w:r w:rsidRPr="00EC6422">
              <w:rPr>
                <w:color w:val="000000"/>
              </w:rPr>
              <w:t>9(3)</w:t>
            </w:r>
          </w:p>
        </w:tc>
        <w:tc>
          <w:tcPr>
            <w:tcW w:w="7731" w:type="dxa"/>
            <w:tcBorders>
              <w:top w:val="nil"/>
              <w:left w:val="nil"/>
              <w:bottom w:val="single" w:sz="4" w:space="0" w:color="auto"/>
              <w:right w:val="single" w:sz="4" w:space="0" w:color="auto"/>
            </w:tcBorders>
            <w:shd w:val="clear" w:color="auto" w:fill="auto"/>
            <w:vAlign w:val="bottom"/>
            <w:hideMark/>
          </w:tcPr>
          <w:p w:rsidR="00245E71" w:rsidRPr="00EC6422" w:rsidRDefault="00245E71" w:rsidP="00245E71">
            <w:pPr>
              <w:rPr>
                <w:color w:val="000000"/>
              </w:rPr>
            </w:pPr>
            <w:proofErr w:type="spellStart"/>
            <w:r w:rsidRPr="00EC6422">
              <w:rPr>
                <w:color w:val="000000"/>
              </w:rPr>
              <w:t>Сформированность</w:t>
            </w:r>
            <w:proofErr w:type="spellEnd"/>
            <w:r w:rsidRPr="00EC6422">
              <w:rPr>
                <w:color w:val="000000"/>
              </w:rPr>
              <w:t xml:space="preserve"> уважительного отношения к России, своей семье, культуре нашей страны, её современной жизни; готовность излагать свое мнение и аргументировать свою точку зрения; осознанно строить речевое высказывание в соответствии с задачами коммуникации</w:t>
            </w:r>
            <w:proofErr w:type="gramStart"/>
            <w:r w:rsidRPr="00EC6422">
              <w:rPr>
                <w:color w:val="000000"/>
              </w:rPr>
              <w:t>.[</w:t>
            </w:r>
            <w:proofErr w:type="gramEnd"/>
            <w:r w:rsidRPr="00EC6422">
              <w:rPr>
                <w:color w:val="000000"/>
              </w:rP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осознавать свою неразрывную связь с окружающими социальными группами.</w:t>
            </w:r>
          </w:p>
        </w:tc>
      </w:tr>
      <w:tr w:rsidR="00245E71" w:rsidRPr="00EC6422" w:rsidTr="00245E71">
        <w:trPr>
          <w:trHeight w:val="996"/>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rsidR="00245E71" w:rsidRPr="00EC6422" w:rsidRDefault="00245E71" w:rsidP="00245E71">
            <w:pPr>
              <w:rPr>
                <w:color w:val="000000"/>
              </w:rPr>
            </w:pPr>
            <w:r w:rsidRPr="00EC6422">
              <w:rPr>
                <w:color w:val="000000"/>
              </w:rPr>
              <w:t>10(1)</w:t>
            </w:r>
          </w:p>
        </w:tc>
        <w:tc>
          <w:tcPr>
            <w:tcW w:w="7731" w:type="dxa"/>
            <w:tcBorders>
              <w:top w:val="nil"/>
              <w:left w:val="nil"/>
              <w:bottom w:val="single" w:sz="4" w:space="0" w:color="auto"/>
              <w:right w:val="single" w:sz="4" w:space="0" w:color="auto"/>
            </w:tcBorders>
            <w:shd w:val="clear" w:color="auto" w:fill="auto"/>
            <w:vAlign w:val="bottom"/>
            <w:hideMark/>
          </w:tcPr>
          <w:p w:rsidR="00245E71" w:rsidRPr="00EC6422" w:rsidRDefault="00245E71" w:rsidP="00245E71">
            <w:pPr>
              <w:rPr>
                <w:color w:val="000000"/>
              </w:rPr>
            </w:pPr>
            <w:proofErr w:type="spellStart"/>
            <w:r w:rsidRPr="00EC6422">
              <w:rPr>
                <w:color w:val="000000"/>
              </w:rPr>
              <w:t>Сформированность</w:t>
            </w:r>
            <w:proofErr w:type="spellEnd"/>
            <w:r w:rsidRPr="00EC6422">
              <w:rPr>
                <w:color w:val="000000"/>
              </w:rPr>
              <w:t xml:space="preserve"> уважительного отношения к родному краю; осознанно строить речевое высказывание в соответствии с задачами коммуникации. [Будут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tc>
      </w:tr>
    </w:tbl>
    <w:p w:rsidR="00245E71" w:rsidRDefault="00245E71" w:rsidP="00A0042C">
      <w:pPr>
        <w:jc w:val="both"/>
        <w:rPr>
          <w:sz w:val="28"/>
          <w:szCs w:val="28"/>
        </w:rPr>
      </w:pPr>
    </w:p>
    <w:p w:rsidR="00A61BC6" w:rsidRDefault="00A61BC6" w:rsidP="00A0042C">
      <w:pPr>
        <w:jc w:val="both"/>
        <w:rPr>
          <w:sz w:val="28"/>
          <w:szCs w:val="28"/>
        </w:rPr>
      </w:pPr>
      <w:r w:rsidRPr="0098453A">
        <w:rPr>
          <w:b/>
          <w:sz w:val="28"/>
          <w:szCs w:val="28"/>
        </w:rPr>
        <w:t>В 6-х классах</w:t>
      </w:r>
      <w:r>
        <w:rPr>
          <w:sz w:val="28"/>
          <w:szCs w:val="28"/>
        </w:rPr>
        <w:t xml:space="preserve"> проверочные работы проводились по русскому языку, математике, истории и биологии. Всего в 6-х классах обучается 67 учащихся. Проверочную работу по </w:t>
      </w:r>
      <w:r w:rsidRPr="0098453A">
        <w:rPr>
          <w:b/>
          <w:i/>
          <w:sz w:val="28"/>
          <w:szCs w:val="28"/>
        </w:rPr>
        <w:t>русскому языку</w:t>
      </w:r>
      <w:r>
        <w:rPr>
          <w:sz w:val="28"/>
          <w:szCs w:val="28"/>
        </w:rPr>
        <w:t xml:space="preserve"> писали 51 учащийся. На высоком уровне написаны работы у 3 учащихся, не справились с заданиями – 5 учащихся, снизили результаты по сравнению с предыдущим учебным годом  на 2 балла – 1 учащийся. </w:t>
      </w:r>
      <w:r w:rsidRPr="00A61BC6">
        <w:rPr>
          <w:b/>
          <w:sz w:val="28"/>
          <w:szCs w:val="28"/>
        </w:rPr>
        <w:t>Типичные ошибки</w:t>
      </w:r>
      <w:r>
        <w:rPr>
          <w:sz w:val="28"/>
          <w:szCs w:val="28"/>
        </w:rPr>
        <w:t>:</w:t>
      </w:r>
    </w:p>
    <w:tbl>
      <w:tblPr>
        <w:tblStyle w:val="a3"/>
        <w:tblW w:w="0" w:type="auto"/>
        <w:tblLook w:val="04A0"/>
      </w:tblPr>
      <w:tblGrid>
        <w:gridCol w:w="1081"/>
        <w:gridCol w:w="2138"/>
        <w:gridCol w:w="2044"/>
        <w:gridCol w:w="4308"/>
      </w:tblGrid>
      <w:tr w:rsidR="00B61684" w:rsidTr="00B61684">
        <w:tc>
          <w:tcPr>
            <w:tcW w:w="1014" w:type="dxa"/>
            <w:tcBorders>
              <w:top w:val="single" w:sz="4" w:space="0" w:color="auto"/>
              <w:left w:val="single" w:sz="4" w:space="0" w:color="auto"/>
              <w:bottom w:val="single" w:sz="4" w:space="0" w:color="auto"/>
              <w:right w:val="single" w:sz="4" w:space="0" w:color="auto"/>
            </w:tcBorders>
            <w:hideMark/>
          </w:tcPr>
          <w:p w:rsidR="00B61684" w:rsidRDefault="00B61684">
            <w:pPr>
              <w:pStyle w:val="2"/>
              <w:shd w:val="clear" w:color="auto" w:fill="auto"/>
              <w:spacing w:line="240" w:lineRule="auto"/>
              <w:jc w:val="center"/>
              <w:rPr>
                <w:rStyle w:val="Arial"/>
                <w:rFonts w:ascii="Times New Roman" w:hAnsi="Times New Roman" w:cs="Times New Roman"/>
                <w:b w:val="0"/>
                <w:sz w:val="24"/>
                <w:szCs w:val="24"/>
              </w:rPr>
            </w:pPr>
            <w:r>
              <w:rPr>
                <w:rStyle w:val="Arial"/>
                <w:rFonts w:ascii="Times New Roman" w:hAnsi="Times New Roman" w:cs="Times New Roman"/>
                <w:sz w:val="24"/>
                <w:szCs w:val="24"/>
                <w:lang w:eastAsia="ru-RU"/>
              </w:rPr>
              <w:t>№ задания</w:t>
            </w:r>
          </w:p>
        </w:tc>
        <w:tc>
          <w:tcPr>
            <w:tcW w:w="2138" w:type="dxa"/>
            <w:tcBorders>
              <w:top w:val="single" w:sz="4" w:space="0" w:color="auto"/>
              <w:left w:val="single" w:sz="4" w:space="0" w:color="auto"/>
              <w:bottom w:val="single" w:sz="4" w:space="0" w:color="auto"/>
              <w:right w:val="single" w:sz="4" w:space="0" w:color="auto"/>
            </w:tcBorders>
            <w:hideMark/>
          </w:tcPr>
          <w:p w:rsidR="00B61684" w:rsidRDefault="00B61684">
            <w:pPr>
              <w:pStyle w:val="2"/>
              <w:shd w:val="clear" w:color="auto" w:fill="auto"/>
              <w:spacing w:line="240" w:lineRule="auto"/>
              <w:jc w:val="center"/>
              <w:rPr>
                <w:rStyle w:val="Arial"/>
                <w:rFonts w:ascii="Times New Roman" w:hAnsi="Times New Roman" w:cs="Times New Roman"/>
                <w:b w:val="0"/>
                <w:sz w:val="24"/>
                <w:szCs w:val="24"/>
              </w:rPr>
            </w:pPr>
            <w:r>
              <w:rPr>
                <w:rStyle w:val="Arial"/>
                <w:rFonts w:ascii="Times New Roman" w:hAnsi="Times New Roman" w:cs="Times New Roman"/>
                <w:sz w:val="24"/>
                <w:szCs w:val="24"/>
                <w:lang w:eastAsia="ru-RU"/>
              </w:rPr>
              <w:t>Формулировка задания</w:t>
            </w:r>
          </w:p>
        </w:tc>
        <w:tc>
          <w:tcPr>
            <w:tcW w:w="2069" w:type="dxa"/>
            <w:tcBorders>
              <w:top w:val="single" w:sz="4" w:space="0" w:color="auto"/>
              <w:left w:val="single" w:sz="4" w:space="0" w:color="auto"/>
              <w:bottom w:val="single" w:sz="4" w:space="0" w:color="auto"/>
              <w:right w:val="single" w:sz="4" w:space="0" w:color="auto"/>
            </w:tcBorders>
            <w:hideMark/>
          </w:tcPr>
          <w:p w:rsidR="00B61684" w:rsidRDefault="00B61684">
            <w:pPr>
              <w:pStyle w:val="2"/>
              <w:shd w:val="clear" w:color="auto" w:fill="auto"/>
              <w:spacing w:line="240" w:lineRule="auto"/>
              <w:jc w:val="center"/>
              <w:rPr>
                <w:rStyle w:val="Arial"/>
                <w:rFonts w:ascii="Times New Roman" w:hAnsi="Times New Roman" w:cs="Times New Roman"/>
                <w:b w:val="0"/>
                <w:sz w:val="24"/>
                <w:szCs w:val="24"/>
              </w:rPr>
            </w:pPr>
            <w:r>
              <w:rPr>
                <w:rStyle w:val="Arial"/>
                <w:rFonts w:ascii="Times New Roman" w:hAnsi="Times New Roman" w:cs="Times New Roman"/>
                <w:sz w:val="24"/>
                <w:szCs w:val="24"/>
                <w:lang w:eastAsia="ru-RU"/>
              </w:rPr>
              <w:t>Раздел</w:t>
            </w:r>
          </w:p>
        </w:tc>
        <w:tc>
          <w:tcPr>
            <w:tcW w:w="4690" w:type="dxa"/>
            <w:tcBorders>
              <w:top w:val="single" w:sz="4" w:space="0" w:color="auto"/>
              <w:left w:val="single" w:sz="4" w:space="0" w:color="auto"/>
              <w:bottom w:val="single" w:sz="4" w:space="0" w:color="auto"/>
              <w:right w:val="single" w:sz="4" w:space="0" w:color="auto"/>
            </w:tcBorders>
            <w:hideMark/>
          </w:tcPr>
          <w:p w:rsidR="00B61684" w:rsidRDefault="00B61684">
            <w:pPr>
              <w:pStyle w:val="2"/>
              <w:shd w:val="clear" w:color="auto" w:fill="auto"/>
              <w:spacing w:line="240" w:lineRule="auto"/>
              <w:jc w:val="center"/>
              <w:rPr>
                <w:rStyle w:val="Arial"/>
                <w:rFonts w:ascii="Times New Roman" w:hAnsi="Times New Roman" w:cs="Times New Roman"/>
                <w:sz w:val="24"/>
                <w:szCs w:val="24"/>
              </w:rPr>
            </w:pPr>
            <w:r>
              <w:rPr>
                <w:rStyle w:val="Arial"/>
                <w:rFonts w:ascii="Times New Roman" w:hAnsi="Times New Roman" w:cs="Times New Roman"/>
                <w:sz w:val="24"/>
                <w:szCs w:val="24"/>
                <w:lang w:eastAsia="ru-RU"/>
              </w:rPr>
              <w:t>Основные виды деятельности учащихся (на уровне учебных действий)</w:t>
            </w:r>
          </w:p>
        </w:tc>
      </w:tr>
      <w:tr w:rsidR="00B61684" w:rsidTr="00B61684">
        <w:tc>
          <w:tcPr>
            <w:tcW w:w="1014" w:type="dxa"/>
            <w:tcBorders>
              <w:top w:val="single" w:sz="4" w:space="0" w:color="auto"/>
              <w:left w:val="single" w:sz="4" w:space="0" w:color="auto"/>
              <w:bottom w:val="single" w:sz="4" w:space="0" w:color="auto"/>
              <w:right w:val="single" w:sz="4" w:space="0" w:color="auto"/>
            </w:tcBorders>
            <w:hideMark/>
          </w:tcPr>
          <w:p w:rsidR="00B61684" w:rsidRDefault="00B61684">
            <w:pPr>
              <w:pStyle w:val="2"/>
              <w:shd w:val="clear" w:color="auto" w:fill="auto"/>
              <w:spacing w:line="240" w:lineRule="auto"/>
              <w:jc w:val="both"/>
              <w:rPr>
                <w:rStyle w:val="Arial"/>
                <w:rFonts w:ascii="Times New Roman" w:hAnsi="Times New Roman" w:cs="Times New Roman"/>
                <w:b w:val="0"/>
                <w:sz w:val="24"/>
                <w:szCs w:val="24"/>
              </w:rPr>
            </w:pPr>
            <w:r>
              <w:rPr>
                <w:rStyle w:val="Arial"/>
                <w:rFonts w:ascii="Times New Roman" w:hAnsi="Times New Roman" w:cs="Times New Roman"/>
                <w:sz w:val="24"/>
                <w:szCs w:val="24"/>
                <w:lang w:eastAsia="ru-RU"/>
              </w:rPr>
              <w:t>2 (3)</w:t>
            </w:r>
          </w:p>
        </w:tc>
        <w:tc>
          <w:tcPr>
            <w:tcW w:w="2138" w:type="dxa"/>
            <w:tcBorders>
              <w:top w:val="single" w:sz="4" w:space="0" w:color="auto"/>
              <w:left w:val="single" w:sz="4" w:space="0" w:color="auto"/>
              <w:bottom w:val="single" w:sz="4" w:space="0" w:color="auto"/>
              <w:right w:val="single" w:sz="4" w:space="0" w:color="auto"/>
            </w:tcBorders>
            <w:hideMark/>
          </w:tcPr>
          <w:p w:rsidR="00B61684" w:rsidRDefault="00B61684">
            <w:pPr>
              <w:pStyle w:val="2"/>
              <w:shd w:val="clear" w:color="auto" w:fill="auto"/>
              <w:spacing w:line="240" w:lineRule="auto"/>
              <w:jc w:val="both"/>
              <w:rPr>
                <w:rStyle w:val="Arial"/>
                <w:rFonts w:ascii="Times New Roman" w:hAnsi="Times New Roman" w:cs="Times New Roman"/>
                <w:b w:val="0"/>
                <w:sz w:val="24"/>
                <w:szCs w:val="24"/>
              </w:rPr>
            </w:pPr>
            <w:r>
              <w:rPr>
                <w:rFonts w:ascii="Times New Roman" w:hAnsi="Times New Roman" w:cs="Times New Roman"/>
                <w:sz w:val="24"/>
                <w:szCs w:val="24"/>
                <w:shd w:val="clear" w:color="auto" w:fill="FFFFFF"/>
                <w:lang w:eastAsia="ru-RU"/>
              </w:rPr>
              <w:t>Анализ слова (морфологический разбор слова).</w:t>
            </w:r>
          </w:p>
        </w:tc>
        <w:tc>
          <w:tcPr>
            <w:tcW w:w="2069" w:type="dxa"/>
            <w:tcBorders>
              <w:top w:val="single" w:sz="4" w:space="0" w:color="auto"/>
              <w:left w:val="single" w:sz="4" w:space="0" w:color="auto"/>
              <w:bottom w:val="single" w:sz="4" w:space="0" w:color="auto"/>
              <w:right w:val="single" w:sz="4" w:space="0" w:color="auto"/>
            </w:tcBorders>
            <w:hideMark/>
          </w:tcPr>
          <w:p w:rsidR="00B61684" w:rsidRDefault="00B61684">
            <w:pPr>
              <w:pStyle w:val="2"/>
              <w:shd w:val="clear" w:color="auto" w:fill="auto"/>
              <w:spacing w:line="240" w:lineRule="auto"/>
              <w:jc w:val="both"/>
              <w:rPr>
                <w:rStyle w:val="Arial"/>
                <w:rFonts w:ascii="Times New Roman" w:hAnsi="Times New Roman" w:cs="Times New Roman"/>
                <w:b w:val="0"/>
                <w:sz w:val="24"/>
                <w:szCs w:val="24"/>
              </w:rPr>
            </w:pPr>
            <w:r>
              <w:rPr>
                <w:rFonts w:ascii="Times New Roman" w:hAnsi="Times New Roman" w:cs="Times New Roman"/>
                <w:sz w:val="24"/>
                <w:szCs w:val="24"/>
                <w:lang w:eastAsia="ru-RU"/>
              </w:rPr>
              <w:t>Грамматика. Морфология, орфография, культура речи. Прилагательное</w:t>
            </w:r>
            <w:r>
              <w:rPr>
                <w:rFonts w:ascii="Times New Roman" w:hAnsi="Times New Roman" w:cs="Times New Roman"/>
                <w:b/>
                <w:sz w:val="24"/>
                <w:szCs w:val="24"/>
                <w:lang w:eastAsia="ru-RU"/>
              </w:rPr>
              <w:t>.</w:t>
            </w:r>
          </w:p>
        </w:tc>
        <w:tc>
          <w:tcPr>
            <w:tcW w:w="4690" w:type="dxa"/>
            <w:tcBorders>
              <w:top w:val="single" w:sz="4" w:space="0" w:color="auto"/>
              <w:left w:val="single" w:sz="4" w:space="0" w:color="auto"/>
              <w:bottom w:val="single" w:sz="4" w:space="0" w:color="auto"/>
              <w:right w:val="single" w:sz="4" w:space="0" w:color="auto"/>
            </w:tcBorders>
            <w:hideMark/>
          </w:tcPr>
          <w:p w:rsidR="00B61684" w:rsidRDefault="00B61684">
            <w:pPr>
              <w:pStyle w:val="2"/>
              <w:shd w:val="clear" w:color="auto" w:fill="auto"/>
              <w:spacing w:line="240" w:lineRule="auto"/>
              <w:jc w:val="both"/>
              <w:rPr>
                <w:rStyle w:val="Arial"/>
                <w:rFonts w:ascii="Times New Roman" w:hAnsi="Times New Roman" w:cs="Times New Roman"/>
                <w:b w:val="0"/>
                <w:sz w:val="24"/>
                <w:szCs w:val="24"/>
              </w:rPr>
            </w:pPr>
            <w:r>
              <w:rPr>
                <w:rFonts w:ascii="Times New Roman" w:hAnsi="Times New Roman" w:cs="Times New Roman"/>
                <w:sz w:val="24"/>
                <w:szCs w:val="24"/>
                <w:lang w:eastAsia="ru-RU"/>
              </w:rPr>
              <w:t xml:space="preserve">Выполняют морфологический разбор прилагательного. </w:t>
            </w:r>
            <w:r>
              <w:rPr>
                <w:rStyle w:val="10"/>
                <w:rFonts w:eastAsia="Arial"/>
                <w:sz w:val="24"/>
                <w:szCs w:val="24"/>
                <w:lang w:eastAsia="ru-RU"/>
              </w:rPr>
              <w:t>Анализируют и характеризуют общее грамматическое значение, морфологические признаки имени прилагательного, его синтаксическую роль. Группируют имена прилагательные по задан</w:t>
            </w:r>
            <w:r>
              <w:rPr>
                <w:rStyle w:val="10"/>
                <w:rFonts w:eastAsia="Arial"/>
                <w:sz w:val="24"/>
                <w:szCs w:val="24"/>
                <w:lang w:eastAsia="ru-RU"/>
              </w:rPr>
              <w:softHyphen/>
              <w:t>ным морфологическим признакам.</w:t>
            </w:r>
          </w:p>
        </w:tc>
      </w:tr>
      <w:tr w:rsidR="00B61684" w:rsidTr="00B61684">
        <w:tc>
          <w:tcPr>
            <w:tcW w:w="1014" w:type="dxa"/>
            <w:tcBorders>
              <w:top w:val="single" w:sz="4" w:space="0" w:color="auto"/>
              <w:left w:val="single" w:sz="4" w:space="0" w:color="auto"/>
              <w:bottom w:val="single" w:sz="4" w:space="0" w:color="auto"/>
              <w:right w:val="single" w:sz="4" w:space="0" w:color="auto"/>
            </w:tcBorders>
            <w:hideMark/>
          </w:tcPr>
          <w:p w:rsidR="00B61684" w:rsidRDefault="00B61684">
            <w:pPr>
              <w:pStyle w:val="2"/>
              <w:shd w:val="clear" w:color="auto" w:fill="auto"/>
              <w:spacing w:line="240" w:lineRule="auto"/>
              <w:jc w:val="both"/>
              <w:rPr>
                <w:rStyle w:val="Arial"/>
                <w:rFonts w:ascii="Times New Roman" w:hAnsi="Times New Roman" w:cs="Times New Roman"/>
                <w:b w:val="0"/>
                <w:sz w:val="24"/>
                <w:szCs w:val="24"/>
              </w:rPr>
            </w:pPr>
            <w:r>
              <w:rPr>
                <w:rStyle w:val="Arial"/>
                <w:rFonts w:ascii="Times New Roman" w:hAnsi="Times New Roman" w:cs="Times New Roman"/>
                <w:sz w:val="24"/>
                <w:szCs w:val="24"/>
                <w:lang w:eastAsia="ru-RU"/>
              </w:rPr>
              <w:t>5-7</w:t>
            </w:r>
          </w:p>
        </w:tc>
        <w:tc>
          <w:tcPr>
            <w:tcW w:w="2138" w:type="dxa"/>
            <w:tcBorders>
              <w:top w:val="single" w:sz="4" w:space="0" w:color="auto"/>
              <w:left w:val="single" w:sz="4" w:space="0" w:color="auto"/>
              <w:bottom w:val="single" w:sz="4" w:space="0" w:color="auto"/>
              <w:right w:val="single" w:sz="4" w:space="0" w:color="auto"/>
            </w:tcBorders>
            <w:hideMark/>
          </w:tcPr>
          <w:p w:rsidR="00B61684" w:rsidRDefault="00B61684">
            <w:pPr>
              <w:pStyle w:val="2"/>
              <w:shd w:val="clear" w:color="auto" w:fill="auto"/>
              <w:spacing w:line="240" w:lineRule="auto"/>
              <w:jc w:val="both"/>
              <w:rPr>
                <w:rStyle w:val="Arial"/>
                <w:rFonts w:ascii="Times New Roman" w:hAnsi="Times New Roman" w:cs="Times New Roman"/>
                <w:b w:val="0"/>
                <w:sz w:val="24"/>
                <w:szCs w:val="24"/>
              </w:rPr>
            </w:pPr>
            <w:r>
              <w:rPr>
                <w:rFonts w:ascii="Times New Roman" w:hAnsi="Times New Roman" w:cs="Times New Roman"/>
                <w:sz w:val="24"/>
                <w:szCs w:val="24"/>
                <w:shd w:val="clear" w:color="auto" w:fill="FFFFFF"/>
                <w:lang w:eastAsia="ru-RU"/>
              </w:rPr>
              <w:t>Применение пунктуационных умений.</w:t>
            </w:r>
          </w:p>
        </w:tc>
        <w:tc>
          <w:tcPr>
            <w:tcW w:w="2069" w:type="dxa"/>
            <w:tcBorders>
              <w:top w:val="single" w:sz="4" w:space="0" w:color="auto"/>
              <w:left w:val="single" w:sz="4" w:space="0" w:color="auto"/>
              <w:bottom w:val="single" w:sz="4" w:space="0" w:color="auto"/>
              <w:right w:val="single" w:sz="4" w:space="0" w:color="auto"/>
            </w:tcBorders>
            <w:hideMark/>
          </w:tcPr>
          <w:p w:rsidR="00B61684" w:rsidRDefault="00B61684">
            <w:pPr>
              <w:pStyle w:val="2"/>
              <w:shd w:val="clear" w:color="auto" w:fill="auto"/>
              <w:spacing w:line="240" w:lineRule="auto"/>
              <w:jc w:val="both"/>
              <w:rPr>
                <w:rStyle w:val="MicrosoftSansSerif"/>
                <w:rFonts w:ascii="Times New Roman" w:hAnsi="Times New Roman" w:cs="Times New Roman"/>
                <w:color w:val="auto"/>
                <w:sz w:val="24"/>
                <w:szCs w:val="24"/>
              </w:rPr>
            </w:pPr>
            <w:r>
              <w:rPr>
                <w:rStyle w:val="MicrosoftSansSerif"/>
                <w:rFonts w:ascii="Times New Roman" w:hAnsi="Times New Roman" w:cs="Times New Roman"/>
                <w:sz w:val="24"/>
                <w:szCs w:val="24"/>
                <w:lang w:eastAsia="ru-RU"/>
              </w:rPr>
              <w:t>Синтаксис, пунктуация.</w:t>
            </w:r>
          </w:p>
        </w:tc>
        <w:tc>
          <w:tcPr>
            <w:tcW w:w="4690" w:type="dxa"/>
            <w:tcBorders>
              <w:top w:val="single" w:sz="4" w:space="0" w:color="auto"/>
              <w:left w:val="single" w:sz="4" w:space="0" w:color="auto"/>
              <w:bottom w:val="single" w:sz="4" w:space="0" w:color="auto"/>
              <w:right w:val="single" w:sz="4" w:space="0" w:color="auto"/>
            </w:tcBorders>
            <w:hideMark/>
          </w:tcPr>
          <w:p w:rsidR="00B61684" w:rsidRDefault="00B61684">
            <w:pPr>
              <w:pStyle w:val="2"/>
              <w:shd w:val="clear" w:color="auto" w:fill="auto"/>
              <w:spacing w:line="240" w:lineRule="auto"/>
              <w:jc w:val="both"/>
              <w:rPr>
                <w:rStyle w:val="Arial"/>
                <w:rFonts w:ascii="Times New Roman" w:hAnsi="Times New Roman" w:cs="Times New Roman"/>
                <w:b w:val="0"/>
                <w:sz w:val="24"/>
                <w:szCs w:val="24"/>
              </w:rPr>
            </w:pPr>
            <w:r>
              <w:rPr>
                <w:rFonts w:ascii="Times New Roman" w:hAnsi="Times New Roman" w:cs="Times New Roman"/>
                <w:sz w:val="24"/>
                <w:szCs w:val="24"/>
                <w:lang w:eastAsia="ru-RU"/>
              </w:rPr>
              <w:t>Опознают предложения с прямой речью, обращением, правильно ставят знаки препинания в них, составляют схему предложения. Моделируют и употребляют в речи предложения с распространёнными и нераспространёнными обра</w:t>
            </w:r>
            <w:r>
              <w:rPr>
                <w:rFonts w:ascii="Times New Roman" w:hAnsi="Times New Roman" w:cs="Times New Roman"/>
                <w:sz w:val="24"/>
                <w:szCs w:val="24"/>
                <w:lang w:eastAsia="ru-RU"/>
              </w:rPr>
              <w:softHyphen/>
              <w:t>щениями в соответствии с ситуацией общения. Наблюдают за осо</w:t>
            </w:r>
            <w:r>
              <w:rPr>
                <w:rFonts w:ascii="Times New Roman" w:hAnsi="Times New Roman" w:cs="Times New Roman"/>
                <w:sz w:val="24"/>
                <w:szCs w:val="24"/>
                <w:lang w:eastAsia="ru-RU"/>
              </w:rPr>
              <w:softHyphen/>
              <w:t xml:space="preserve">бенностями использования обращений в текстах </w:t>
            </w:r>
            <w:r>
              <w:rPr>
                <w:rFonts w:ascii="Times New Roman" w:hAnsi="Times New Roman" w:cs="Times New Roman"/>
                <w:sz w:val="24"/>
                <w:szCs w:val="24"/>
                <w:lang w:eastAsia="ru-RU"/>
              </w:rPr>
              <w:lastRenderedPageBreak/>
              <w:t>различных стилей и жанров.  Овладевают первоначальными представлениями о сложных пред</w:t>
            </w:r>
            <w:r>
              <w:rPr>
                <w:rFonts w:ascii="Times New Roman" w:hAnsi="Times New Roman" w:cs="Times New Roman"/>
                <w:sz w:val="24"/>
                <w:szCs w:val="24"/>
                <w:lang w:eastAsia="ru-RU"/>
              </w:rPr>
              <w:softHyphen/>
              <w:t>ложениях. Употребляют сложные предложения в письмен</w:t>
            </w:r>
            <w:r>
              <w:rPr>
                <w:rFonts w:ascii="Times New Roman" w:hAnsi="Times New Roman" w:cs="Times New Roman"/>
                <w:sz w:val="24"/>
                <w:szCs w:val="24"/>
                <w:lang w:eastAsia="ru-RU"/>
              </w:rPr>
              <w:softHyphen/>
              <w:t>ной речи. Объясняют постановку знаков препинания.</w:t>
            </w:r>
          </w:p>
        </w:tc>
      </w:tr>
      <w:tr w:rsidR="00B61684" w:rsidTr="00B61684">
        <w:tc>
          <w:tcPr>
            <w:tcW w:w="1014" w:type="dxa"/>
            <w:tcBorders>
              <w:top w:val="single" w:sz="4" w:space="0" w:color="auto"/>
              <w:left w:val="single" w:sz="4" w:space="0" w:color="auto"/>
              <w:bottom w:val="single" w:sz="4" w:space="0" w:color="auto"/>
              <w:right w:val="single" w:sz="4" w:space="0" w:color="auto"/>
            </w:tcBorders>
            <w:hideMark/>
          </w:tcPr>
          <w:p w:rsidR="00B61684" w:rsidRDefault="00B61684">
            <w:pPr>
              <w:pStyle w:val="2"/>
              <w:shd w:val="clear" w:color="auto" w:fill="auto"/>
              <w:spacing w:line="240" w:lineRule="auto"/>
              <w:jc w:val="both"/>
              <w:rPr>
                <w:rStyle w:val="Arial"/>
                <w:rFonts w:ascii="Times New Roman" w:hAnsi="Times New Roman" w:cs="Times New Roman"/>
                <w:b w:val="0"/>
                <w:sz w:val="24"/>
                <w:szCs w:val="24"/>
              </w:rPr>
            </w:pPr>
            <w:r>
              <w:rPr>
                <w:rStyle w:val="Arial"/>
                <w:rFonts w:ascii="Times New Roman" w:hAnsi="Times New Roman" w:cs="Times New Roman"/>
                <w:sz w:val="24"/>
                <w:szCs w:val="24"/>
                <w:lang w:eastAsia="ru-RU"/>
              </w:rPr>
              <w:lastRenderedPageBreak/>
              <w:t>8-11</w:t>
            </w:r>
          </w:p>
        </w:tc>
        <w:tc>
          <w:tcPr>
            <w:tcW w:w="2138" w:type="dxa"/>
            <w:tcBorders>
              <w:top w:val="single" w:sz="4" w:space="0" w:color="auto"/>
              <w:left w:val="single" w:sz="4" w:space="0" w:color="auto"/>
              <w:bottom w:val="single" w:sz="4" w:space="0" w:color="auto"/>
              <w:right w:val="single" w:sz="4" w:space="0" w:color="auto"/>
            </w:tcBorders>
            <w:hideMark/>
          </w:tcPr>
          <w:p w:rsidR="00B61684" w:rsidRDefault="00B61684">
            <w:pPr>
              <w:pStyle w:val="2"/>
              <w:shd w:val="clear" w:color="auto" w:fill="auto"/>
              <w:spacing w:line="240" w:lineRule="auto"/>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Распознавание лексического значения слова.</w:t>
            </w:r>
          </w:p>
          <w:p w:rsidR="00B61684" w:rsidRDefault="00B61684">
            <w:pPr>
              <w:pStyle w:val="2"/>
              <w:shd w:val="clear" w:color="auto" w:fill="auto"/>
              <w:spacing w:line="240" w:lineRule="auto"/>
              <w:jc w:val="both"/>
              <w:rPr>
                <w:rStyle w:val="Arial"/>
                <w:rFonts w:ascii="Times New Roman" w:hAnsi="Times New Roman" w:cs="Times New Roman"/>
                <w:b w:val="0"/>
                <w:sz w:val="24"/>
                <w:szCs w:val="24"/>
              </w:rPr>
            </w:pPr>
            <w:r>
              <w:rPr>
                <w:rFonts w:ascii="Times New Roman" w:hAnsi="Times New Roman" w:cs="Times New Roman"/>
                <w:sz w:val="24"/>
                <w:szCs w:val="24"/>
                <w:lang w:eastAsia="ru-RU"/>
              </w:rPr>
              <w:t>Определение типа речи и основной</w:t>
            </w:r>
            <w:r>
              <w:rPr>
                <w:rStyle w:val="Arial"/>
                <w:rFonts w:ascii="Times New Roman" w:hAnsi="Times New Roman" w:cs="Times New Roman"/>
                <w:sz w:val="24"/>
                <w:szCs w:val="24"/>
                <w:lang w:eastAsia="ru-RU"/>
              </w:rPr>
              <w:t xml:space="preserve"> мысли текста</w:t>
            </w:r>
            <w:proofErr w:type="gramStart"/>
            <w:r>
              <w:rPr>
                <w:rStyle w:val="Arial"/>
                <w:rFonts w:ascii="Times New Roman" w:hAnsi="Times New Roman" w:cs="Times New Roman"/>
                <w:sz w:val="24"/>
                <w:szCs w:val="24"/>
                <w:lang w:eastAsia="ru-RU"/>
              </w:rPr>
              <w:t xml:space="preserve"> .</w:t>
            </w:r>
            <w:proofErr w:type="gramEnd"/>
          </w:p>
        </w:tc>
        <w:tc>
          <w:tcPr>
            <w:tcW w:w="2069" w:type="dxa"/>
            <w:tcBorders>
              <w:top w:val="single" w:sz="4" w:space="0" w:color="auto"/>
              <w:left w:val="single" w:sz="4" w:space="0" w:color="auto"/>
              <w:bottom w:val="single" w:sz="4" w:space="0" w:color="auto"/>
              <w:right w:val="single" w:sz="4" w:space="0" w:color="auto"/>
            </w:tcBorders>
            <w:hideMark/>
          </w:tcPr>
          <w:p w:rsidR="00B61684" w:rsidRDefault="00B61684">
            <w:pPr>
              <w:pStyle w:val="2"/>
              <w:shd w:val="clear" w:color="auto" w:fill="auto"/>
              <w:spacing w:line="240" w:lineRule="auto"/>
              <w:jc w:val="both"/>
              <w:rPr>
                <w:rStyle w:val="Arial"/>
                <w:rFonts w:ascii="Times New Roman" w:hAnsi="Times New Roman" w:cs="Times New Roman"/>
                <w:b w:val="0"/>
                <w:sz w:val="24"/>
                <w:szCs w:val="24"/>
              </w:rPr>
            </w:pPr>
            <w:r>
              <w:rPr>
                <w:rStyle w:val="MicrosoftSansSerif"/>
                <w:rFonts w:ascii="Times New Roman" w:hAnsi="Times New Roman" w:cs="Times New Roman"/>
                <w:sz w:val="24"/>
                <w:szCs w:val="24"/>
                <w:lang w:eastAsia="ru-RU"/>
              </w:rPr>
              <w:t>Культура речи</w:t>
            </w:r>
          </w:p>
        </w:tc>
        <w:tc>
          <w:tcPr>
            <w:tcW w:w="4690" w:type="dxa"/>
            <w:tcBorders>
              <w:top w:val="single" w:sz="4" w:space="0" w:color="auto"/>
              <w:left w:val="single" w:sz="4" w:space="0" w:color="auto"/>
              <w:bottom w:val="single" w:sz="4" w:space="0" w:color="auto"/>
              <w:right w:val="single" w:sz="4" w:space="0" w:color="auto"/>
            </w:tcBorders>
            <w:hideMark/>
          </w:tcPr>
          <w:p w:rsidR="00B61684" w:rsidRDefault="00B61684">
            <w:pPr>
              <w:jc w:val="both"/>
              <w:rPr>
                <w:rStyle w:val="Arial"/>
                <w:rFonts w:ascii="Times New Roman" w:hAnsi="Times New Roman" w:cs="Times New Roman"/>
                <w:b w:val="0"/>
                <w:bCs w:val="0"/>
                <w:sz w:val="24"/>
                <w:szCs w:val="24"/>
                <w:lang w:eastAsia="en-US"/>
              </w:rPr>
            </w:pPr>
            <w:r>
              <w:rPr>
                <w:color w:val="000000"/>
              </w:rPr>
              <w:t xml:space="preserve">Овладевают умениями смыслового и </w:t>
            </w:r>
            <w:proofErr w:type="spellStart"/>
            <w:r>
              <w:rPr>
                <w:color w:val="000000"/>
              </w:rPr>
              <w:t>речеведческого</w:t>
            </w:r>
            <w:proofErr w:type="spellEnd"/>
            <w:r>
              <w:rPr>
                <w:color w:val="000000"/>
              </w:rPr>
              <w:t xml:space="preserve"> анализа тек</w:t>
            </w:r>
            <w:r>
              <w:rPr>
                <w:color w:val="000000"/>
              </w:rPr>
              <w:softHyphen/>
              <w:t>стов (выявляют основную мысль, ключевые слова, коммуникатив</w:t>
            </w:r>
            <w:r>
              <w:rPr>
                <w:color w:val="000000"/>
              </w:rPr>
              <w:softHyphen/>
              <w:t>ную задачу, составляют план; определяют принадлежность текста к определённому функциональному стилю, типу речи), анализируют тексты с точки зрения взаимосвязи их содержания и языкового вы</w:t>
            </w:r>
            <w:r>
              <w:rPr>
                <w:color w:val="000000"/>
              </w:rPr>
              <w:softHyphen/>
              <w:t>ражения.</w:t>
            </w:r>
          </w:p>
        </w:tc>
      </w:tr>
    </w:tbl>
    <w:p w:rsidR="00B61684" w:rsidRDefault="00B61684" w:rsidP="00A0042C">
      <w:pPr>
        <w:jc w:val="both"/>
        <w:rPr>
          <w:sz w:val="28"/>
          <w:szCs w:val="28"/>
        </w:rPr>
      </w:pPr>
    </w:p>
    <w:p w:rsidR="0061116C" w:rsidRDefault="00A61BC6" w:rsidP="00A0042C">
      <w:pPr>
        <w:jc w:val="both"/>
        <w:rPr>
          <w:b/>
          <w:sz w:val="28"/>
          <w:szCs w:val="28"/>
        </w:rPr>
      </w:pPr>
      <w:r>
        <w:rPr>
          <w:sz w:val="28"/>
          <w:szCs w:val="28"/>
        </w:rPr>
        <w:t xml:space="preserve">ВПР </w:t>
      </w:r>
      <w:r w:rsidRPr="0098453A">
        <w:rPr>
          <w:b/>
          <w:i/>
          <w:sz w:val="28"/>
          <w:szCs w:val="28"/>
        </w:rPr>
        <w:t>по математике</w:t>
      </w:r>
      <w:r>
        <w:rPr>
          <w:sz w:val="28"/>
          <w:szCs w:val="28"/>
        </w:rPr>
        <w:t xml:space="preserve"> писали 54 учащихся: из них высокие результаты  показал  1 ученик, хотя по результатам  5-го класса оценку «5» имели 8 учеников. Не справились с проверочной работой 2 учащихся. </w:t>
      </w:r>
      <w:r w:rsidRPr="00A61BC6">
        <w:rPr>
          <w:b/>
          <w:sz w:val="28"/>
          <w:szCs w:val="28"/>
        </w:rPr>
        <w:t>Типичные ошибки: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97"/>
        <w:gridCol w:w="2111"/>
        <w:gridCol w:w="1879"/>
        <w:gridCol w:w="4290"/>
      </w:tblGrid>
      <w:tr w:rsidR="0061116C" w:rsidTr="0061116C">
        <w:tc>
          <w:tcPr>
            <w:tcW w:w="1397" w:type="dxa"/>
            <w:tcBorders>
              <w:top w:val="single" w:sz="4" w:space="0" w:color="auto"/>
              <w:left w:val="single" w:sz="4" w:space="0" w:color="auto"/>
              <w:bottom w:val="single" w:sz="4" w:space="0" w:color="auto"/>
              <w:right w:val="single" w:sz="4" w:space="0" w:color="auto"/>
            </w:tcBorders>
            <w:hideMark/>
          </w:tcPr>
          <w:p w:rsidR="0061116C" w:rsidRPr="0061116C" w:rsidRDefault="0061116C">
            <w:pPr>
              <w:pStyle w:val="2"/>
              <w:shd w:val="clear" w:color="auto" w:fill="auto"/>
              <w:spacing w:line="240" w:lineRule="auto"/>
              <w:jc w:val="center"/>
              <w:rPr>
                <w:rStyle w:val="Arial"/>
                <w:rFonts w:ascii="Times New Roman" w:eastAsiaTheme="minorEastAsia" w:hAnsi="Times New Roman" w:cs="Times New Roman"/>
                <w:bCs w:val="0"/>
                <w:sz w:val="24"/>
                <w:szCs w:val="24"/>
              </w:rPr>
            </w:pPr>
            <w:r w:rsidRPr="0061116C">
              <w:rPr>
                <w:rStyle w:val="Arial"/>
                <w:rFonts w:ascii="Times New Roman" w:hAnsi="Times New Roman" w:cs="Times New Roman"/>
                <w:sz w:val="24"/>
                <w:szCs w:val="24"/>
              </w:rPr>
              <w:t>№ задания</w:t>
            </w:r>
          </w:p>
        </w:tc>
        <w:tc>
          <w:tcPr>
            <w:tcW w:w="2127" w:type="dxa"/>
            <w:tcBorders>
              <w:top w:val="single" w:sz="4" w:space="0" w:color="auto"/>
              <w:left w:val="single" w:sz="4" w:space="0" w:color="auto"/>
              <w:bottom w:val="single" w:sz="4" w:space="0" w:color="auto"/>
              <w:right w:val="single" w:sz="4" w:space="0" w:color="auto"/>
            </w:tcBorders>
            <w:hideMark/>
          </w:tcPr>
          <w:p w:rsidR="0061116C" w:rsidRPr="0061116C" w:rsidRDefault="0061116C">
            <w:pPr>
              <w:pStyle w:val="2"/>
              <w:shd w:val="clear" w:color="auto" w:fill="auto"/>
              <w:spacing w:line="240" w:lineRule="auto"/>
              <w:jc w:val="center"/>
              <w:rPr>
                <w:rStyle w:val="Arial"/>
                <w:rFonts w:ascii="Times New Roman" w:eastAsiaTheme="minorEastAsia" w:hAnsi="Times New Roman" w:cs="Times New Roman"/>
                <w:bCs w:val="0"/>
                <w:sz w:val="24"/>
                <w:szCs w:val="24"/>
              </w:rPr>
            </w:pPr>
            <w:r w:rsidRPr="0061116C">
              <w:rPr>
                <w:rStyle w:val="Arial"/>
                <w:rFonts w:ascii="Times New Roman" w:hAnsi="Times New Roman" w:cs="Times New Roman"/>
                <w:sz w:val="24"/>
                <w:szCs w:val="24"/>
              </w:rPr>
              <w:t>Формулировка задания</w:t>
            </w:r>
          </w:p>
        </w:tc>
        <w:tc>
          <w:tcPr>
            <w:tcW w:w="1879" w:type="dxa"/>
            <w:tcBorders>
              <w:top w:val="single" w:sz="4" w:space="0" w:color="auto"/>
              <w:left w:val="single" w:sz="4" w:space="0" w:color="auto"/>
              <w:bottom w:val="single" w:sz="4" w:space="0" w:color="auto"/>
              <w:right w:val="single" w:sz="4" w:space="0" w:color="auto"/>
            </w:tcBorders>
            <w:hideMark/>
          </w:tcPr>
          <w:p w:rsidR="0061116C" w:rsidRPr="0061116C" w:rsidRDefault="0061116C">
            <w:pPr>
              <w:pStyle w:val="2"/>
              <w:shd w:val="clear" w:color="auto" w:fill="auto"/>
              <w:spacing w:line="240" w:lineRule="auto"/>
              <w:jc w:val="center"/>
              <w:rPr>
                <w:rStyle w:val="Arial"/>
                <w:rFonts w:ascii="Times New Roman" w:eastAsiaTheme="minorEastAsia" w:hAnsi="Times New Roman" w:cs="Times New Roman"/>
                <w:bCs w:val="0"/>
                <w:sz w:val="24"/>
                <w:szCs w:val="24"/>
              </w:rPr>
            </w:pPr>
            <w:r w:rsidRPr="0061116C">
              <w:rPr>
                <w:rStyle w:val="Arial"/>
                <w:rFonts w:ascii="Times New Roman" w:hAnsi="Times New Roman" w:cs="Times New Roman"/>
                <w:sz w:val="24"/>
                <w:szCs w:val="24"/>
              </w:rPr>
              <w:t>Раздел</w:t>
            </w:r>
          </w:p>
        </w:tc>
        <w:tc>
          <w:tcPr>
            <w:tcW w:w="4734" w:type="dxa"/>
            <w:tcBorders>
              <w:top w:val="single" w:sz="4" w:space="0" w:color="auto"/>
              <w:left w:val="single" w:sz="4" w:space="0" w:color="auto"/>
              <w:bottom w:val="single" w:sz="4" w:space="0" w:color="auto"/>
              <w:right w:val="single" w:sz="4" w:space="0" w:color="auto"/>
            </w:tcBorders>
            <w:hideMark/>
          </w:tcPr>
          <w:p w:rsidR="0061116C" w:rsidRPr="0061116C" w:rsidRDefault="0061116C">
            <w:pPr>
              <w:pStyle w:val="2"/>
              <w:shd w:val="clear" w:color="auto" w:fill="auto"/>
              <w:spacing w:line="240" w:lineRule="auto"/>
              <w:jc w:val="center"/>
              <w:rPr>
                <w:rStyle w:val="Arial"/>
                <w:rFonts w:ascii="Times New Roman" w:eastAsiaTheme="minorEastAsia" w:hAnsi="Times New Roman" w:cs="Times New Roman"/>
                <w:sz w:val="24"/>
                <w:szCs w:val="24"/>
              </w:rPr>
            </w:pPr>
            <w:r w:rsidRPr="0061116C">
              <w:rPr>
                <w:rStyle w:val="Arial"/>
                <w:rFonts w:ascii="Times New Roman" w:hAnsi="Times New Roman" w:cs="Times New Roman"/>
                <w:sz w:val="24"/>
                <w:szCs w:val="24"/>
              </w:rPr>
              <w:t>Основные виды деятельности учащихся (на уровне учебных действий)</w:t>
            </w:r>
          </w:p>
        </w:tc>
      </w:tr>
      <w:tr w:rsidR="0061116C" w:rsidTr="0061116C">
        <w:trPr>
          <w:trHeight w:val="1154"/>
        </w:trPr>
        <w:tc>
          <w:tcPr>
            <w:tcW w:w="1397" w:type="dxa"/>
            <w:tcBorders>
              <w:top w:val="single" w:sz="4" w:space="0" w:color="auto"/>
              <w:left w:val="single" w:sz="4" w:space="0" w:color="auto"/>
              <w:bottom w:val="single" w:sz="4" w:space="0" w:color="auto"/>
              <w:right w:val="single" w:sz="4" w:space="0" w:color="auto"/>
            </w:tcBorders>
            <w:hideMark/>
          </w:tcPr>
          <w:p w:rsidR="0061116C" w:rsidRPr="0061116C" w:rsidRDefault="0061116C">
            <w:pPr>
              <w:pStyle w:val="2"/>
              <w:shd w:val="clear" w:color="auto" w:fill="auto"/>
              <w:spacing w:line="240" w:lineRule="auto"/>
              <w:jc w:val="both"/>
              <w:rPr>
                <w:rStyle w:val="Arial"/>
                <w:rFonts w:ascii="Times New Roman" w:eastAsiaTheme="minorEastAsia" w:hAnsi="Times New Roman" w:cs="Times New Roman"/>
                <w:b w:val="0"/>
                <w:bCs w:val="0"/>
                <w:sz w:val="24"/>
                <w:szCs w:val="24"/>
              </w:rPr>
            </w:pPr>
            <w:r w:rsidRPr="0061116C">
              <w:rPr>
                <w:rStyle w:val="Arial"/>
                <w:rFonts w:ascii="Times New Roman" w:hAnsi="Times New Roman" w:cs="Times New Roman"/>
                <w:b w:val="0"/>
                <w:sz w:val="24"/>
                <w:szCs w:val="24"/>
              </w:rPr>
              <w:t xml:space="preserve">3 </w:t>
            </w:r>
          </w:p>
          <w:p w:rsidR="0061116C" w:rsidRPr="0061116C" w:rsidRDefault="0061116C">
            <w:pPr>
              <w:pStyle w:val="2"/>
              <w:shd w:val="clear" w:color="auto" w:fill="auto"/>
              <w:spacing w:line="240" w:lineRule="auto"/>
              <w:jc w:val="both"/>
              <w:rPr>
                <w:rStyle w:val="Arial"/>
                <w:rFonts w:ascii="Times New Roman" w:hAnsi="Times New Roman" w:cs="Times New Roman"/>
                <w:b w:val="0"/>
                <w:bCs w:val="0"/>
                <w:sz w:val="24"/>
                <w:szCs w:val="24"/>
              </w:rPr>
            </w:pPr>
            <w:r w:rsidRPr="0061116C">
              <w:rPr>
                <w:rStyle w:val="Arial"/>
                <w:rFonts w:ascii="Times New Roman" w:hAnsi="Times New Roman" w:cs="Times New Roman"/>
                <w:b w:val="0"/>
                <w:sz w:val="24"/>
                <w:szCs w:val="24"/>
              </w:rPr>
              <w:t>(базовый уровень сложности)</w:t>
            </w:r>
          </w:p>
        </w:tc>
        <w:tc>
          <w:tcPr>
            <w:tcW w:w="2127" w:type="dxa"/>
            <w:tcBorders>
              <w:top w:val="single" w:sz="4" w:space="0" w:color="auto"/>
              <w:left w:val="single" w:sz="4" w:space="0" w:color="auto"/>
              <w:bottom w:val="single" w:sz="4" w:space="0" w:color="auto"/>
              <w:right w:val="single" w:sz="4" w:space="0" w:color="auto"/>
            </w:tcBorders>
            <w:hideMark/>
          </w:tcPr>
          <w:p w:rsidR="0061116C" w:rsidRPr="0061116C" w:rsidRDefault="0061116C">
            <w:pPr>
              <w:pStyle w:val="2"/>
              <w:shd w:val="clear" w:color="auto" w:fill="auto"/>
              <w:spacing w:line="240" w:lineRule="auto"/>
              <w:jc w:val="both"/>
              <w:rPr>
                <w:rFonts w:ascii="Times New Roman" w:hAnsi="Times New Roman" w:cs="Times New Roman"/>
                <w:sz w:val="24"/>
                <w:szCs w:val="24"/>
                <w:shd w:val="clear" w:color="auto" w:fill="FFFFFF"/>
              </w:rPr>
            </w:pPr>
            <w:r w:rsidRPr="0061116C">
              <w:rPr>
                <w:rFonts w:ascii="Times New Roman" w:hAnsi="Times New Roman" w:cs="Times New Roman"/>
                <w:sz w:val="24"/>
                <w:szCs w:val="24"/>
                <w:shd w:val="clear" w:color="auto" w:fill="FFFFFF"/>
              </w:rPr>
              <w:t>Сравнение десятичных дробей</w:t>
            </w:r>
          </w:p>
        </w:tc>
        <w:tc>
          <w:tcPr>
            <w:tcW w:w="1879" w:type="dxa"/>
            <w:tcBorders>
              <w:top w:val="single" w:sz="4" w:space="0" w:color="auto"/>
              <w:left w:val="single" w:sz="4" w:space="0" w:color="auto"/>
              <w:bottom w:val="single" w:sz="4" w:space="0" w:color="auto"/>
              <w:right w:val="single" w:sz="4" w:space="0" w:color="auto"/>
            </w:tcBorders>
            <w:hideMark/>
          </w:tcPr>
          <w:p w:rsidR="0061116C" w:rsidRPr="0061116C" w:rsidRDefault="0061116C">
            <w:pPr>
              <w:pStyle w:val="2"/>
              <w:shd w:val="clear" w:color="auto" w:fill="auto"/>
              <w:spacing w:line="240" w:lineRule="auto"/>
              <w:jc w:val="both"/>
              <w:rPr>
                <w:rFonts w:ascii="Times New Roman" w:hAnsi="Times New Roman" w:cs="Times New Roman"/>
                <w:sz w:val="24"/>
                <w:szCs w:val="24"/>
                <w:shd w:val="clear" w:color="auto" w:fill="FFFFFF"/>
              </w:rPr>
            </w:pPr>
            <w:r w:rsidRPr="0061116C">
              <w:rPr>
                <w:rFonts w:ascii="Times New Roman" w:hAnsi="Times New Roman" w:cs="Times New Roman"/>
                <w:sz w:val="24"/>
                <w:szCs w:val="24"/>
                <w:shd w:val="clear" w:color="auto" w:fill="FFFFFF"/>
              </w:rPr>
              <w:t>Числа и вычисления</w:t>
            </w:r>
          </w:p>
        </w:tc>
        <w:tc>
          <w:tcPr>
            <w:tcW w:w="4734" w:type="dxa"/>
            <w:tcBorders>
              <w:top w:val="single" w:sz="4" w:space="0" w:color="auto"/>
              <w:left w:val="single" w:sz="4" w:space="0" w:color="auto"/>
              <w:bottom w:val="single" w:sz="4" w:space="0" w:color="auto"/>
              <w:right w:val="single" w:sz="4" w:space="0" w:color="auto"/>
            </w:tcBorders>
            <w:hideMark/>
          </w:tcPr>
          <w:p w:rsidR="0061116C" w:rsidRPr="0061116C" w:rsidRDefault="0061116C">
            <w:pPr>
              <w:pStyle w:val="2"/>
              <w:shd w:val="clear" w:color="auto" w:fill="auto"/>
              <w:spacing w:line="240" w:lineRule="auto"/>
              <w:jc w:val="both"/>
              <w:rPr>
                <w:rFonts w:ascii="Times New Roman" w:hAnsi="Times New Roman" w:cs="Times New Roman"/>
              </w:rPr>
            </w:pPr>
            <w:r w:rsidRPr="0061116C">
              <w:rPr>
                <w:rFonts w:ascii="Times New Roman" w:hAnsi="Times New Roman" w:cs="Times New Roman"/>
                <w:sz w:val="24"/>
                <w:szCs w:val="24"/>
                <w:shd w:val="clear" w:color="auto" w:fill="FFFFFF"/>
              </w:rPr>
              <w:t>Оперировать понятием десятичная дробь</w:t>
            </w:r>
          </w:p>
        </w:tc>
      </w:tr>
      <w:tr w:rsidR="0061116C" w:rsidTr="0061116C">
        <w:tc>
          <w:tcPr>
            <w:tcW w:w="1397" w:type="dxa"/>
            <w:tcBorders>
              <w:top w:val="single" w:sz="4" w:space="0" w:color="auto"/>
              <w:left w:val="single" w:sz="4" w:space="0" w:color="auto"/>
              <w:bottom w:val="single" w:sz="4" w:space="0" w:color="auto"/>
              <w:right w:val="single" w:sz="4" w:space="0" w:color="auto"/>
            </w:tcBorders>
            <w:hideMark/>
          </w:tcPr>
          <w:p w:rsidR="0061116C" w:rsidRPr="0061116C" w:rsidRDefault="0061116C">
            <w:pPr>
              <w:pStyle w:val="2"/>
              <w:shd w:val="clear" w:color="auto" w:fill="auto"/>
              <w:spacing w:line="240" w:lineRule="auto"/>
              <w:ind w:right="-95"/>
              <w:jc w:val="both"/>
              <w:rPr>
                <w:rFonts w:ascii="Times New Roman" w:hAnsi="Times New Roman" w:cs="Times New Roman"/>
                <w:sz w:val="24"/>
                <w:szCs w:val="24"/>
                <w:shd w:val="clear" w:color="auto" w:fill="FFFFFF"/>
                <w:lang w:eastAsia="ru-RU"/>
              </w:rPr>
            </w:pPr>
            <w:r w:rsidRPr="0061116C">
              <w:rPr>
                <w:rFonts w:ascii="Times New Roman" w:hAnsi="Times New Roman" w:cs="Times New Roman"/>
                <w:sz w:val="24"/>
                <w:szCs w:val="24"/>
                <w:shd w:val="clear" w:color="auto" w:fill="FFFFFF"/>
              </w:rPr>
              <w:t>4</w:t>
            </w:r>
          </w:p>
          <w:p w:rsidR="0061116C" w:rsidRPr="0061116C" w:rsidRDefault="0061116C">
            <w:pPr>
              <w:pStyle w:val="2"/>
              <w:shd w:val="clear" w:color="auto" w:fill="auto"/>
              <w:spacing w:line="240" w:lineRule="auto"/>
              <w:ind w:right="-95"/>
              <w:jc w:val="both"/>
              <w:rPr>
                <w:rFonts w:ascii="Times New Roman" w:hAnsi="Times New Roman" w:cs="Times New Roman"/>
              </w:rPr>
            </w:pPr>
            <w:r w:rsidRPr="0061116C">
              <w:rPr>
                <w:rFonts w:ascii="Times New Roman" w:hAnsi="Times New Roman" w:cs="Times New Roman"/>
                <w:sz w:val="24"/>
                <w:szCs w:val="24"/>
                <w:shd w:val="clear" w:color="auto" w:fill="FFFFFF"/>
              </w:rPr>
              <w:t>(базовый уровень сложности)</w:t>
            </w:r>
          </w:p>
        </w:tc>
        <w:tc>
          <w:tcPr>
            <w:tcW w:w="2127" w:type="dxa"/>
            <w:tcBorders>
              <w:top w:val="single" w:sz="4" w:space="0" w:color="auto"/>
              <w:left w:val="single" w:sz="4" w:space="0" w:color="auto"/>
              <w:bottom w:val="single" w:sz="4" w:space="0" w:color="auto"/>
              <w:right w:val="single" w:sz="4" w:space="0" w:color="auto"/>
            </w:tcBorders>
            <w:hideMark/>
          </w:tcPr>
          <w:p w:rsidR="0061116C" w:rsidRPr="0061116C" w:rsidRDefault="0061116C">
            <w:pPr>
              <w:pStyle w:val="2"/>
              <w:shd w:val="clear" w:color="auto" w:fill="auto"/>
              <w:spacing w:line="240" w:lineRule="auto"/>
              <w:jc w:val="both"/>
              <w:rPr>
                <w:rFonts w:ascii="Times New Roman" w:hAnsi="Times New Roman" w:cs="Times New Roman"/>
                <w:sz w:val="24"/>
                <w:szCs w:val="24"/>
                <w:shd w:val="clear" w:color="auto" w:fill="FFFFFF"/>
              </w:rPr>
            </w:pPr>
            <w:r w:rsidRPr="0061116C">
              <w:rPr>
                <w:rFonts w:ascii="Times New Roman" w:hAnsi="Times New Roman" w:cs="Times New Roman"/>
                <w:sz w:val="24"/>
                <w:szCs w:val="24"/>
                <w:shd w:val="clear" w:color="auto" w:fill="FFFFFF"/>
              </w:rPr>
              <w:t>Задача на нахождение части числа и числа по его части.</w:t>
            </w:r>
          </w:p>
        </w:tc>
        <w:tc>
          <w:tcPr>
            <w:tcW w:w="1879" w:type="dxa"/>
            <w:tcBorders>
              <w:top w:val="single" w:sz="4" w:space="0" w:color="auto"/>
              <w:left w:val="single" w:sz="4" w:space="0" w:color="auto"/>
              <w:bottom w:val="single" w:sz="4" w:space="0" w:color="auto"/>
              <w:right w:val="single" w:sz="4" w:space="0" w:color="auto"/>
            </w:tcBorders>
            <w:hideMark/>
          </w:tcPr>
          <w:p w:rsidR="0061116C" w:rsidRPr="0061116C" w:rsidRDefault="0061116C">
            <w:pPr>
              <w:pStyle w:val="2"/>
              <w:shd w:val="clear" w:color="auto" w:fill="auto"/>
              <w:spacing w:line="240" w:lineRule="auto"/>
              <w:jc w:val="both"/>
              <w:rPr>
                <w:rFonts w:ascii="Times New Roman" w:hAnsi="Times New Roman" w:cs="Times New Roman"/>
                <w:sz w:val="24"/>
                <w:szCs w:val="24"/>
                <w:shd w:val="clear" w:color="auto" w:fill="FFFFFF"/>
              </w:rPr>
            </w:pPr>
            <w:r w:rsidRPr="0061116C">
              <w:rPr>
                <w:rFonts w:ascii="Times New Roman" w:hAnsi="Times New Roman" w:cs="Times New Roman"/>
                <w:sz w:val="24"/>
                <w:szCs w:val="24"/>
                <w:shd w:val="clear" w:color="auto" w:fill="FFFFFF"/>
              </w:rPr>
              <w:t>Числа и вычисления. Текстовые задачи</w:t>
            </w:r>
          </w:p>
        </w:tc>
        <w:tc>
          <w:tcPr>
            <w:tcW w:w="4734" w:type="dxa"/>
            <w:tcBorders>
              <w:top w:val="single" w:sz="4" w:space="0" w:color="auto"/>
              <w:left w:val="single" w:sz="4" w:space="0" w:color="auto"/>
              <w:bottom w:val="single" w:sz="4" w:space="0" w:color="auto"/>
              <w:right w:val="single" w:sz="4" w:space="0" w:color="auto"/>
            </w:tcBorders>
            <w:hideMark/>
          </w:tcPr>
          <w:p w:rsidR="0061116C" w:rsidRPr="0061116C" w:rsidRDefault="0061116C">
            <w:pPr>
              <w:autoSpaceDE w:val="0"/>
              <w:autoSpaceDN w:val="0"/>
              <w:adjustRightInd w:val="0"/>
              <w:rPr>
                <w:shd w:val="clear" w:color="auto" w:fill="FFFFFF"/>
              </w:rPr>
            </w:pPr>
            <w:r w:rsidRPr="0061116C">
              <w:rPr>
                <w:shd w:val="clear" w:color="auto" w:fill="FFFFFF"/>
              </w:rPr>
              <w:t>Решение задач на нахождение части</w:t>
            </w:r>
          </w:p>
          <w:p w:rsidR="0061116C" w:rsidRPr="0061116C" w:rsidRDefault="0061116C">
            <w:pPr>
              <w:pStyle w:val="2"/>
              <w:shd w:val="clear" w:color="auto" w:fill="auto"/>
              <w:spacing w:line="240" w:lineRule="auto"/>
              <w:jc w:val="both"/>
              <w:rPr>
                <w:rFonts w:ascii="Times New Roman" w:hAnsi="Times New Roman" w:cs="Times New Roman"/>
                <w:sz w:val="24"/>
                <w:szCs w:val="24"/>
                <w:shd w:val="clear" w:color="auto" w:fill="FFFFFF"/>
              </w:rPr>
            </w:pPr>
            <w:r w:rsidRPr="0061116C">
              <w:rPr>
                <w:rFonts w:ascii="Times New Roman" w:hAnsi="Times New Roman" w:cs="Times New Roman"/>
                <w:sz w:val="24"/>
                <w:szCs w:val="24"/>
                <w:shd w:val="clear" w:color="auto" w:fill="FFFFFF"/>
              </w:rPr>
              <w:t>числа и числа по его части. Оперировать понятием обыкновенная дробь</w:t>
            </w:r>
          </w:p>
        </w:tc>
      </w:tr>
      <w:tr w:rsidR="0061116C" w:rsidTr="0061116C">
        <w:tc>
          <w:tcPr>
            <w:tcW w:w="1397" w:type="dxa"/>
            <w:tcBorders>
              <w:top w:val="single" w:sz="4" w:space="0" w:color="auto"/>
              <w:left w:val="single" w:sz="4" w:space="0" w:color="auto"/>
              <w:bottom w:val="single" w:sz="4" w:space="0" w:color="auto"/>
              <w:right w:val="single" w:sz="4" w:space="0" w:color="auto"/>
            </w:tcBorders>
            <w:hideMark/>
          </w:tcPr>
          <w:p w:rsidR="0061116C" w:rsidRPr="0061116C" w:rsidRDefault="0061116C">
            <w:pPr>
              <w:pStyle w:val="2"/>
              <w:shd w:val="clear" w:color="auto" w:fill="auto"/>
              <w:spacing w:line="240" w:lineRule="auto"/>
              <w:ind w:right="-95"/>
              <w:jc w:val="both"/>
              <w:rPr>
                <w:rStyle w:val="Arial"/>
                <w:rFonts w:ascii="Times New Roman" w:eastAsiaTheme="minorEastAsia" w:hAnsi="Times New Roman" w:cs="Times New Roman"/>
                <w:b w:val="0"/>
                <w:bCs w:val="0"/>
                <w:sz w:val="24"/>
                <w:szCs w:val="24"/>
              </w:rPr>
            </w:pPr>
            <w:r w:rsidRPr="0061116C">
              <w:rPr>
                <w:rStyle w:val="Arial"/>
                <w:rFonts w:ascii="Times New Roman" w:hAnsi="Times New Roman" w:cs="Times New Roman"/>
                <w:b w:val="0"/>
                <w:sz w:val="24"/>
                <w:szCs w:val="24"/>
              </w:rPr>
              <w:t xml:space="preserve">6 </w:t>
            </w:r>
          </w:p>
          <w:p w:rsidR="0061116C" w:rsidRPr="0061116C" w:rsidRDefault="0061116C">
            <w:pPr>
              <w:pStyle w:val="2"/>
              <w:shd w:val="clear" w:color="auto" w:fill="auto"/>
              <w:spacing w:line="240" w:lineRule="auto"/>
              <w:ind w:right="-95"/>
              <w:jc w:val="both"/>
              <w:rPr>
                <w:rStyle w:val="Arial"/>
                <w:rFonts w:ascii="Times New Roman" w:hAnsi="Times New Roman" w:cs="Times New Roman"/>
                <w:b w:val="0"/>
                <w:bCs w:val="0"/>
                <w:sz w:val="24"/>
                <w:szCs w:val="24"/>
              </w:rPr>
            </w:pPr>
            <w:r w:rsidRPr="0061116C">
              <w:rPr>
                <w:rStyle w:val="Arial"/>
                <w:rFonts w:ascii="Times New Roman" w:hAnsi="Times New Roman" w:cs="Times New Roman"/>
                <w:b w:val="0"/>
                <w:sz w:val="24"/>
                <w:szCs w:val="24"/>
              </w:rPr>
              <w:t>(</w:t>
            </w:r>
            <w:r w:rsidRPr="0061116C">
              <w:rPr>
                <w:rFonts w:ascii="Times New Roman" w:hAnsi="Times New Roman" w:cs="Times New Roman"/>
                <w:sz w:val="24"/>
                <w:szCs w:val="24"/>
                <w:shd w:val="clear" w:color="auto" w:fill="FFFFFF"/>
              </w:rPr>
              <w:t xml:space="preserve">базовый </w:t>
            </w:r>
            <w:r w:rsidRPr="0061116C">
              <w:rPr>
                <w:rStyle w:val="Arial"/>
                <w:rFonts w:ascii="Times New Roman" w:hAnsi="Times New Roman" w:cs="Times New Roman"/>
                <w:b w:val="0"/>
                <w:sz w:val="24"/>
                <w:szCs w:val="24"/>
              </w:rPr>
              <w:t xml:space="preserve"> уровень сложности)</w:t>
            </w:r>
          </w:p>
        </w:tc>
        <w:tc>
          <w:tcPr>
            <w:tcW w:w="2127" w:type="dxa"/>
            <w:tcBorders>
              <w:top w:val="single" w:sz="4" w:space="0" w:color="auto"/>
              <w:left w:val="single" w:sz="4" w:space="0" w:color="auto"/>
              <w:bottom w:val="single" w:sz="4" w:space="0" w:color="auto"/>
              <w:right w:val="single" w:sz="4" w:space="0" w:color="auto"/>
            </w:tcBorders>
            <w:hideMark/>
          </w:tcPr>
          <w:p w:rsidR="0061116C" w:rsidRPr="0061116C" w:rsidRDefault="0061116C">
            <w:pPr>
              <w:pStyle w:val="2"/>
              <w:shd w:val="clear" w:color="auto" w:fill="auto"/>
              <w:spacing w:line="240" w:lineRule="auto"/>
              <w:jc w:val="both"/>
              <w:rPr>
                <w:rFonts w:ascii="Times New Roman" w:hAnsi="Times New Roman" w:cs="Times New Roman"/>
                <w:sz w:val="24"/>
                <w:szCs w:val="24"/>
                <w:shd w:val="clear" w:color="auto" w:fill="FFFFFF"/>
              </w:rPr>
            </w:pPr>
            <w:r w:rsidRPr="0061116C">
              <w:rPr>
                <w:rFonts w:ascii="Times New Roman" w:hAnsi="Times New Roman" w:cs="Times New Roman"/>
                <w:sz w:val="24"/>
                <w:szCs w:val="24"/>
                <w:shd w:val="clear" w:color="auto" w:fill="FFFFFF"/>
              </w:rPr>
              <w:t>Задача на работу или  на движение.</w:t>
            </w:r>
          </w:p>
        </w:tc>
        <w:tc>
          <w:tcPr>
            <w:tcW w:w="1879" w:type="dxa"/>
            <w:tcBorders>
              <w:top w:val="single" w:sz="4" w:space="0" w:color="auto"/>
              <w:left w:val="single" w:sz="4" w:space="0" w:color="auto"/>
              <w:bottom w:val="single" w:sz="4" w:space="0" w:color="auto"/>
              <w:right w:val="single" w:sz="4" w:space="0" w:color="auto"/>
            </w:tcBorders>
            <w:hideMark/>
          </w:tcPr>
          <w:p w:rsidR="0061116C" w:rsidRPr="0061116C" w:rsidRDefault="0061116C">
            <w:pPr>
              <w:pStyle w:val="2"/>
              <w:shd w:val="clear" w:color="auto" w:fill="auto"/>
              <w:spacing w:line="240" w:lineRule="auto"/>
              <w:jc w:val="both"/>
              <w:rPr>
                <w:rFonts w:ascii="Times New Roman" w:hAnsi="Times New Roman" w:cs="Times New Roman"/>
                <w:sz w:val="24"/>
                <w:szCs w:val="24"/>
                <w:shd w:val="clear" w:color="auto" w:fill="FFFFFF"/>
              </w:rPr>
            </w:pPr>
            <w:r w:rsidRPr="0061116C">
              <w:rPr>
                <w:rFonts w:ascii="Times New Roman" w:hAnsi="Times New Roman" w:cs="Times New Roman"/>
                <w:sz w:val="24"/>
                <w:szCs w:val="24"/>
                <w:shd w:val="clear" w:color="auto" w:fill="FFFFFF"/>
              </w:rPr>
              <w:t>Текстовые задачи</w:t>
            </w:r>
          </w:p>
        </w:tc>
        <w:tc>
          <w:tcPr>
            <w:tcW w:w="4734" w:type="dxa"/>
            <w:tcBorders>
              <w:top w:val="single" w:sz="4" w:space="0" w:color="auto"/>
              <w:left w:val="single" w:sz="4" w:space="0" w:color="auto"/>
              <w:bottom w:val="single" w:sz="4" w:space="0" w:color="auto"/>
              <w:right w:val="single" w:sz="4" w:space="0" w:color="auto"/>
            </w:tcBorders>
            <w:hideMark/>
          </w:tcPr>
          <w:p w:rsidR="0061116C" w:rsidRPr="0061116C" w:rsidRDefault="0061116C">
            <w:pPr>
              <w:pStyle w:val="2"/>
              <w:shd w:val="clear" w:color="auto" w:fill="auto"/>
              <w:spacing w:line="240" w:lineRule="auto"/>
              <w:jc w:val="both"/>
              <w:rPr>
                <w:rFonts w:ascii="Times New Roman" w:hAnsi="Times New Roman" w:cs="Times New Roman"/>
                <w:sz w:val="24"/>
                <w:szCs w:val="24"/>
                <w:shd w:val="clear" w:color="auto" w:fill="FFFFFF"/>
              </w:rPr>
            </w:pPr>
            <w:r w:rsidRPr="0061116C">
              <w:rPr>
                <w:rFonts w:ascii="Times New Roman" w:hAnsi="Times New Roman" w:cs="Times New Roman"/>
                <w:sz w:val="24"/>
                <w:szCs w:val="24"/>
                <w:shd w:val="clear" w:color="auto" w:fill="FFFFFF"/>
              </w:rPr>
              <w:t>Умение решать задачи,</w:t>
            </w:r>
            <w:r w:rsidRPr="0061116C">
              <w:rPr>
                <w:rFonts w:ascii="Times New Roman" w:hAnsi="Times New Roman" w:cs="Times New Roman"/>
                <w:shd w:val="clear" w:color="auto" w:fill="FFFFFF"/>
              </w:rPr>
              <w:t xml:space="preserve"> </w:t>
            </w:r>
            <w:r w:rsidRPr="0061116C">
              <w:rPr>
                <w:rFonts w:ascii="Times New Roman" w:hAnsi="Times New Roman" w:cs="Times New Roman"/>
                <w:sz w:val="24"/>
                <w:szCs w:val="24"/>
                <w:shd w:val="clear" w:color="auto" w:fill="FFFFFF"/>
              </w:rPr>
              <w:t>связывающи</w:t>
            </w:r>
            <w:r w:rsidRPr="0061116C">
              <w:rPr>
                <w:rFonts w:ascii="Times New Roman" w:hAnsi="Times New Roman" w:cs="Times New Roman"/>
                <w:shd w:val="clear" w:color="auto" w:fill="FFFFFF"/>
              </w:rPr>
              <w:t xml:space="preserve">е </w:t>
            </w:r>
            <w:r w:rsidRPr="0061116C">
              <w:rPr>
                <w:rFonts w:ascii="Times New Roman" w:hAnsi="Times New Roman" w:cs="Times New Roman"/>
                <w:sz w:val="24"/>
                <w:szCs w:val="24"/>
                <w:shd w:val="clear" w:color="auto" w:fill="FFFFFF"/>
              </w:rPr>
              <w:t>три величины, выделять эти величины и отношения между ними, знать различие скоростей объекта в стоячей воде, против течения и по течению реки. Умение применять изученные понятия, результаты, методы для решения задач практического характера и задач из смежных дисциплин.</w:t>
            </w:r>
          </w:p>
        </w:tc>
      </w:tr>
      <w:tr w:rsidR="0061116C" w:rsidTr="0061116C">
        <w:tc>
          <w:tcPr>
            <w:tcW w:w="1397" w:type="dxa"/>
            <w:tcBorders>
              <w:top w:val="single" w:sz="4" w:space="0" w:color="auto"/>
              <w:left w:val="single" w:sz="4" w:space="0" w:color="auto"/>
              <w:bottom w:val="single" w:sz="4" w:space="0" w:color="auto"/>
              <w:right w:val="single" w:sz="4" w:space="0" w:color="auto"/>
            </w:tcBorders>
            <w:hideMark/>
          </w:tcPr>
          <w:p w:rsidR="0061116C" w:rsidRPr="0061116C" w:rsidRDefault="0061116C">
            <w:pPr>
              <w:pStyle w:val="2"/>
              <w:shd w:val="clear" w:color="auto" w:fill="auto"/>
              <w:spacing w:line="240" w:lineRule="auto"/>
              <w:jc w:val="both"/>
              <w:rPr>
                <w:rStyle w:val="Arial"/>
                <w:rFonts w:ascii="Times New Roman" w:eastAsiaTheme="minorEastAsia" w:hAnsi="Times New Roman" w:cs="Times New Roman"/>
                <w:b w:val="0"/>
                <w:bCs w:val="0"/>
                <w:sz w:val="24"/>
                <w:szCs w:val="24"/>
              </w:rPr>
            </w:pPr>
            <w:r w:rsidRPr="0061116C">
              <w:rPr>
                <w:rStyle w:val="Arial"/>
                <w:rFonts w:ascii="Times New Roman" w:hAnsi="Times New Roman" w:cs="Times New Roman"/>
                <w:b w:val="0"/>
                <w:sz w:val="24"/>
                <w:szCs w:val="24"/>
              </w:rPr>
              <w:t>8</w:t>
            </w:r>
          </w:p>
          <w:p w:rsidR="0061116C" w:rsidRPr="0061116C" w:rsidRDefault="0061116C">
            <w:pPr>
              <w:pStyle w:val="2"/>
              <w:shd w:val="clear" w:color="auto" w:fill="auto"/>
              <w:spacing w:line="240" w:lineRule="auto"/>
              <w:jc w:val="both"/>
              <w:rPr>
                <w:rStyle w:val="Arial"/>
                <w:rFonts w:ascii="Times New Roman" w:hAnsi="Times New Roman" w:cs="Times New Roman"/>
                <w:b w:val="0"/>
                <w:bCs w:val="0"/>
                <w:sz w:val="24"/>
                <w:szCs w:val="24"/>
              </w:rPr>
            </w:pPr>
            <w:r w:rsidRPr="0061116C">
              <w:rPr>
                <w:rStyle w:val="Arial"/>
                <w:rFonts w:ascii="Times New Roman" w:hAnsi="Times New Roman" w:cs="Times New Roman"/>
                <w:b w:val="0"/>
                <w:sz w:val="24"/>
                <w:szCs w:val="24"/>
              </w:rPr>
              <w:t>(</w:t>
            </w:r>
            <w:r w:rsidRPr="0061116C">
              <w:rPr>
                <w:rFonts w:ascii="Times New Roman" w:hAnsi="Times New Roman" w:cs="Times New Roman"/>
                <w:sz w:val="24"/>
                <w:szCs w:val="24"/>
                <w:shd w:val="clear" w:color="auto" w:fill="FFFFFF"/>
              </w:rPr>
              <w:t xml:space="preserve">базовый </w:t>
            </w:r>
            <w:r w:rsidRPr="0061116C">
              <w:rPr>
                <w:rStyle w:val="Arial"/>
                <w:rFonts w:ascii="Times New Roman" w:hAnsi="Times New Roman" w:cs="Times New Roman"/>
                <w:b w:val="0"/>
                <w:sz w:val="24"/>
                <w:szCs w:val="24"/>
              </w:rPr>
              <w:t xml:space="preserve"> уровень сложности)</w:t>
            </w:r>
          </w:p>
        </w:tc>
        <w:tc>
          <w:tcPr>
            <w:tcW w:w="2127" w:type="dxa"/>
            <w:tcBorders>
              <w:top w:val="single" w:sz="4" w:space="0" w:color="auto"/>
              <w:left w:val="single" w:sz="4" w:space="0" w:color="auto"/>
              <w:bottom w:val="single" w:sz="4" w:space="0" w:color="auto"/>
              <w:right w:val="single" w:sz="4" w:space="0" w:color="auto"/>
            </w:tcBorders>
            <w:hideMark/>
          </w:tcPr>
          <w:p w:rsidR="0061116C" w:rsidRPr="0061116C" w:rsidRDefault="0061116C">
            <w:pPr>
              <w:pStyle w:val="2"/>
              <w:shd w:val="clear" w:color="auto" w:fill="auto"/>
              <w:spacing w:line="240" w:lineRule="auto"/>
              <w:jc w:val="both"/>
              <w:rPr>
                <w:rStyle w:val="Arial"/>
                <w:rFonts w:ascii="Times New Roman" w:eastAsiaTheme="minorEastAsia" w:hAnsi="Times New Roman" w:cs="Times New Roman"/>
                <w:b w:val="0"/>
                <w:bCs w:val="0"/>
                <w:sz w:val="24"/>
                <w:szCs w:val="24"/>
              </w:rPr>
            </w:pPr>
            <w:r w:rsidRPr="0061116C">
              <w:rPr>
                <w:rStyle w:val="Arial"/>
                <w:rFonts w:ascii="Times New Roman" w:hAnsi="Times New Roman" w:cs="Times New Roman"/>
                <w:b w:val="0"/>
                <w:sz w:val="24"/>
                <w:szCs w:val="24"/>
              </w:rPr>
              <w:t>Задача на проценты</w:t>
            </w:r>
          </w:p>
        </w:tc>
        <w:tc>
          <w:tcPr>
            <w:tcW w:w="1879" w:type="dxa"/>
            <w:tcBorders>
              <w:top w:val="single" w:sz="4" w:space="0" w:color="auto"/>
              <w:left w:val="single" w:sz="4" w:space="0" w:color="auto"/>
              <w:bottom w:val="single" w:sz="4" w:space="0" w:color="auto"/>
              <w:right w:val="single" w:sz="4" w:space="0" w:color="auto"/>
            </w:tcBorders>
            <w:hideMark/>
          </w:tcPr>
          <w:p w:rsidR="0061116C" w:rsidRPr="0061116C" w:rsidRDefault="0061116C">
            <w:pPr>
              <w:pStyle w:val="2"/>
              <w:shd w:val="clear" w:color="auto" w:fill="auto"/>
              <w:spacing w:line="240" w:lineRule="auto"/>
              <w:jc w:val="both"/>
              <w:rPr>
                <w:rStyle w:val="MicrosoftSansSerif"/>
                <w:rFonts w:ascii="Times New Roman" w:eastAsiaTheme="minorEastAsia" w:hAnsi="Times New Roman" w:cs="Times New Roman"/>
                <w:color w:val="auto"/>
                <w:sz w:val="24"/>
                <w:szCs w:val="24"/>
              </w:rPr>
            </w:pPr>
            <w:r w:rsidRPr="0061116C">
              <w:rPr>
                <w:rFonts w:ascii="Times New Roman" w:hAnsi="Times New Roman" w:cs="Times New Roman"/>
                <w:sz w:val="24"/>
                <w:szCs w:val="24"/>
                <w:shd w:val="clear" w:color="auto" w:fill="FFFFFF"/>
              </w:rPr>
              <w:t>Числа и вычисления. Текстовые задачи</w:t>
            </w:r>
          </w:p>
        </w:tc>
        <w:tc>
          <w:tcPr>
            <w:tcW w:w="4734" w:type="dxa"/>
            <w:tcBorders>
              <w:top w:val="single" w:sz="4" w:space="0" w:color="auto"/>
              <w:left w:val="single" w:sz="4" w:space="0" w:color="auto"/>
              <w:bottom w:val="single" w:sz="4" w:space="0" w:color="auto"/>
              <w:right w:val="single" w:sz="4" w:space="0" w:color="auto"/>
            </w:tcBorders>
            <w:hideMark/>
          </w:tcPr>
          <w:p w:rsidR="0061116C" w:rsidRPr="0061116C" w:rsidRDefault="0061116C">
            <w:pPr>
              <w:pStyle w:val="2"/>
              <w:shd w:val="clear" w:color="auto" w:fill="auto"/>
              <w:spacing w:line="240" w:lineRule="auto"/>
              <w:jc w:val="both"/>
              <w:rPr>
                <w:rFonts w:ascii="Times New Roman" w:hAnsi="Times New Roman" w:cs="Times New Roman"/>
              </w:rPr>
            </w:pPr>
            <w:r w:rsidRPr="0061116C">
              <w:rPr>
                <w:rFonts w:ascii="Times New Roman" w:hAnsi="Times New Roman" w:cs="Times New Roman"/>
                <w:sz w:val="24"/>
                <w:szCs w:val="24"/>
                <w:shd w:val="clear" w:color="auto" w:fill="FFFFFF"/>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 Умение применять изученные понятия, результаты, методы для решения задач практического характера и задач из смежных дисциплин</w:t>
            </w:r>
          </w:p>
        </w:tc>
      </w:tr>
      <w:tr w:rsidR="0061116C" w:rsidTr="0061116C">
        <w:tc>
          <w:tcPr>
            <w:tcW w:w="1397" w:type="dxa"/>
            <w:tcBorders>
              <w:top w:val="single" w:sz="4" w:space="0" w:color="auto"/>
              <w:left w:val="single" w:sz="4" w:space="0" w:color="auto"/>
              <w:bottom w:val="single" w:sz="4" w:space="0" w:color="auto"/>
              <w:right w:val="single" w:sz="4" w:space="0" w:color="auto"/>
            </w:tcBorders>
            <w:hideMark/>
          </w:tcPr>
          <w:p w:rsidR="0061116C" w:rsidRPr="0061116C" w:rsidRDefault="0061116C">
            <w:pPr>
              <w:pStyle w:val="2"/>
              <w:shd w:val="clear" w:color="auto" w:fill="auto"/>
              <w:spacing w:line="240" w:lineRule="auto"/>
              <w:jc w:val="both"/>
              <w:rPr>
                <w:rStyle w:val="Arial"/>
                <w:rFonts w:ascii="Times New Roman" w:eastAsiaTheme="minorEastAsia" w:hAnsi="Times New Roman" w:cs="Times New Roman"/>
                <w:b w:val="0"/>
                <w:bCs w:val="0"/>
                <w:sz w:val="24"/>
                <w:szCs w:val="24"/>
              </w:rPr>
            </w:pPr>
            <w:r w:rsidRPr="0061116C">
              <w:rPr>
                <w:rStyle w:val="Arial"/>
                <w:rFonts w:ascii="Times New Roman" w:hAnsi="Times New Roman" w:cs="Times New Roman"/>
                <w:b w:val="0"/>
                <w:sz w:val="24"/>
                <w:szCs w:val="24"/>
              </w:rPr>
              <w:t>13</w:t>
            </w:r>
          </w:p>
          <w:p w:rsidR="0061116C" w:rsidRPr="0061116C" w:rsidRDefault="0061116C">
            <w:pPr>
              <w:pStyle w:val="2"/>
              <w:shd w:val="clear" w:color="auto" w:fill="auto"/>
              <w:spacing w:line="240" w:lineRule="auto"/>
              <w:jc w:val="both"/>
              <w:rPr>
                <w:rStyle w:val="Arial"/>
                <w:rFonts w:ascii="Times New Roman" w:hAnsi="Times New Roman" w:cs="Times New Roman"/>
                <w:b w:val="0"/>
                <w:bCs w:val="0"/>
                <w:sz w:val="24"/>
                <w:szCs w:val="24"/>
              </w:rPr>
            </w:pPr>
            <w:r w:rsidRPr="0061116C">
              <w:rPr>
                <w:rStyle w:val="Arial"/>
                <w:rFonts w:ascii="Times New Roman" w:hAnsi="Times New Roman" w:cs="Times New Roman"/>
                <w:b w:val="0"/>
                <w:sz w:val="24"/>
                <w:szCs w:val="24"/>
              </w:rPr>
              <w:lastRenderedPageBreak/>
              <w:t>(</w:t>
            </w:r>
            <w:proofErr w:type="spellStart"/>
            <w:proofErr w:type="gramStart"/>
            <w:r w:rsidRPr="0061116C">
              <w:rPr>
                <w:rStyle w:val="Arial"/>
                <w:rFonts w:ascii="Times New Roman" w:hAnsi="Times New Roman" w:cs="Times New Roman"/>
                <w:b w:val="0"/>
                <w:sz w:val="24"/>
                <w:szCs w:val="24"/>
              </w:rPr>
              <w:t>повышен-ный</w:t>
            </w:r>
            <w:proofErr w:type="spellEnd"/>
            <w:proofErr w:type="gramEnd"/>
            <w:r w:rsidRPr="0061116C">
              <w:rPr>
                <w:rStyle w:val="Arial"/>
                <w:rFonts w:ascii="Times New Roman" w:hAnsi="Times New Roman" w:cs="Times New Roman"/>
                <w:b w:val="0"/>
                <w:sz w:val="24"/>
                <w:szCs w:val="24"/>
              </w:rPr>
              <w:t xml:space="preserve"> уровень сложности)</w:t>
            </w:r>
          </w:p>
        </w:tc>
        <w:tc>
          <w:tcPr>
            <w:tcW w:w="2127" w:type="dxa"/>
            <w:tcBorders>
              <w:top w:val="single" w:sz="4" w:space="0" w:color="auto"/>
              <w:left w:val="single" w:sz="4" w:space="0" w:color="auto"/>
              <w:bottom w:val="single" w:sz="4" w:space="0" w:color="auto"/>
              <w:right w:val="single" w:sz="4" w:space="0" w:color="auto"/>
            </w:tcBorders>
            <w:hideMark/>
          </w:tcPr>
          <w:p w:rsidR="0061116C" w:rsidRPr="0061116C" w:rsidRDefault="0061116C">
            <w:pPr>
              <w:pStyle w:val="2"/>
              <w:shd w:val="clear" w:color="auto" w:fill="auto"/>
              <w:spacing w:line="240" w:lineRule="auto"/>
              <w:jc w:val="both"/>
              <w:rPr>
                <w:rStyle w:val="Arial"/>
                <w:rFonts w:ascii="Times New Roman" w:eastAsiaTheme="minorEastAsia" w:hAnsi="Times New Roman" w:cs="Times New Roman"/>
                <w:b w:val="0"/>
                <w:bCs w:val="0"/>
                <w:sz w:val="24"/>
                <w:szCs w:val="24"/>
              </w:rPr>
            </w:pPr>
            <w:r w:rsidRPr="0061116C">
              <w:rPr>
                <w:rStyle w:val="Arial"/>
                <w:rFonts w:ascii="Times New Roman" w:hAnsi="Times New Roman" w:cs="Times New Roman"/>
                <w:b w:val="0"/>
                <w:sz w:val="24"/>
                <w:szCs w:val="24"/>
              </w:rPr>
              <w:lastRenderedPageBreak/>
              <w:t xml:space="preserve">Задача на </w:t>
            </w:r>
            <w:r w:rsidRPr="0061116C">
              <w:rPr>
                <w:rStyle w:val="Arial"/>
                <w:rFonts w:ascii="Times New Roman" w:hAnsi="Times New Roman" w:cs="Times New Roman"/>
                <w:b w:val="0"/>
                <w:sz w:val="24"/>
                <w:szCs w:val="24"/>
              </w:rPr>
              <w:lastRenderedPageBreak/>
              <w:t>нахождение объема прямоугольного параллелепипеда, куба.</w:t>
            </w:r>
          </w:p>
        </w:tc>
        <w:tc>
          <w:tcPr>
            <w:tcW w:w="1879" w:type="dxa"/>
            <w:tcBorders>
              <w:top w:val="single" w:sz="4" w:space="0" w:color="auto"/>
              <w:left w:val="single" w:sz="4" w:space="0" w:color="auto"/>
              <w:bottom w:val="single" w:sz="4" w:space="0" w:color="auto"/>
              <w:right w:val="single" w:sz="4" w:space="0" w:color="auto"/>
            </w:tcBorders>
            <w:hideMark/>
          </w:tcPr>
          <w:p w:rsidR="0061116C" w:rsidRPr="0061116C" w:rsidRDefault="0061116C">
            <w:pPr>
              <w:pStyle w:val="2"/>
              <w:shd w:val="clear" w:color="auto" w:fill="auto"/>
              <w:spacing w:line="240" w:lineRule="auto"/>
              <w:jc w:val="both"/>
              <w:rPr>
                <w:rStyle w:val="Arial"/>
                <w:rFonts w:ascii="Times New Roman" w:eastAsiaTheme="minorEastAsia" w:hAnsi="Times New Roman" w:cs="Times New Roman"/>
                <w:b w:val="0"/>
                <w:bCs w:val="0"/>
                <w:sz w:val="24"/>
                <w:szCs w:val="24"/>
              </w:rPr>
            </w:pPr>
            <w:r w:rsidRPr="0061116C">
              <w:rPr>
                <w:rFonts w:ascii="Times New Roman" w:hAnsi="Times New Roman" w:cs="Times New Roman"/>
                <w:sz w:val="24"/>
                <w:szCs w:val="24"/>
                <w:shd w:val="clear" w:color="auto" w:fill="FFFFFF"/>
              </w:rPr>
              <w:lastRenderedPageBreak/>
              <w:t xml:space="preserve">Геометрические </w:t>
            </w:r>
            <w:r w:rsidRPr="0061116C">
              <w:rPr>
                <w:rFonts w:ascii="Times New Roman" w:hAnsi="Times New Roman" w:cs="Times New Roman"/>
                <w:sz w:val="24"/>
                <w:szCs w:val="24"/>
                <w:shd w:val="clear" w:color="auto" w:fill="FFFFFF"/>
              </w:rPr>
              <w:lastRenderedPageBreak/>
              <w:t>фигуры</w:t>
            </w:r>
          </w:p>
        </w:tc>
        <w:tc>
          <w:tcPr>
            <w:tcW w:w="4734" w:type="dxa"/>
            <w:tcBorders>
              <w:top w:val="single" w:sz="4" w:space="0" w:color="auto"/>
              <w:left w:val="single" w:sz="4" w:space="0" w:color="auto"/>
              <w:bottom w:val="single" w:sz="4" w:space="0" w:color="auto"/>
              <w:right w:val="single" w:sz="4" w:space="0" w:color="auto"/>
            </w:tcBorders>
            <w:hideMark/>
          </w:tcPr>
          <w:p w:rsidR="0061116C" w:rsidRPr="0061116C" w:rsidRDefault="0061116C">
            <w:pPr>
              <w:jc w:val="both"/>
              <w:rPr>
                <w:rStyle w:val="Arial"/>
                <w:rFonts w:ascii="Times New Roman" w:eastAsia="Calibri" w:hAnsi="Times New Roman" w:cs="Times New Roman"/>
                <w:b w:val="0"/>
                <w:bCs w:val="0"/>
                <w:lang w:eastAsia="en-US"/>
              </w:rPr>
            </w:pPr>
            <w:r w:rsidRPr="0061116C">
              <w:rPr>
                <w:color w:val="000000"/>
                <w:shd w:val="clear" w:color="auto" w:fill="FFFFFF"/>
              </w:rPr>
              <w:lastRenderedPageBreak/>
              <w:t xml:space="preserve">Оперировать на базовом уровне </w:t>
            </w:r>
            <w:r w:rsidRPr="0061116C">
              <w:rPr>
                <w:color w:val="000000"/>
                <w:shd w:val="clear" w:color="auto" w:fill="FFFFFF"/>
              </w:rPr>
              <w:lastRenderedPageBreak/>
              <w:t>понятиями: прямоугольный параллелепипед, куб. Развитие пространственных представлений.</w:t>
            </w:r>
          </w:p>
        </w:tc>
      </w:tr>
    </w:tbl>
    <w:p w:rsidR="00A0042C" w:rsidRDefault="00A0042C" w:rsidP="00A0042C">
      <w:pPr>
        <w:jc w:val="both"/>
        <w:rPr>
          <w:b/>
          <w:sz w:val="28"/>
          <w:szCs w:val="28"/>
        </w:rPr>
      </w:pPr>
    </w:p>
    <w:p w:rsidR="00C12C69" w:rsidRDefault="00A61BC6" w:rsidP="00C12C69">
      <w:pPr>
        <w:jc w:val="both"/>
        <w:rPr>
          <w:b/>
          <w:sz w:val="28"/>
          <w:szCs w:val="28"/>
        </w:rPr>
      </w:pPr>
      <w:r>
        <w:rPr>
          <w:sz w:val="28"/>
          <w:szCs w:val="28"/>
        </w:rPr>
        <w:t xml:space="preserve">ВПР по </w:t>
      </w:r>
      <w:r w:rsidRPr="0098453A">
        <w:rPr>
          <w:b/>
          <w:i/>
          <w:sz w:val="28"/>
          <w:szCs w:val="28"/>
        </w:rPr>
        <w:t>истории</w:t>
      </w:r>
      <w:r>
        <w:rPr>
          <w:sz w:val="28"/>
          <w:szCs w:val="28"/>
        </w:rPr>
        <w:t xml:space="preserve"> писали </w:t>
      </w:r>
      <w:r w:rsidR="00C12C69">
        <w:rPr>
          <w:sz w:val="28"/>
          <w:szCs w:val="28"/>
        </w:rPr>
        <w:t xml:space="preserve">51 учащийся: из них  высокие результаты  показали  3 ученика, хотя по результатам  5-го класса оценку «5» имели 15 учеников. Не справился с проверочной работой 1 учащийся. </w:t>
      </w:r>
      <w:r w:rsidR="00C12C69" w:rsidRPr="00A61BC6">
        <w:rPr>
          <w:b/>
          <w:sz w:val="28"/>
          <w:szCs w:val="28"/>
        </w:rPr>
        <w:t>Типичные ошибки:</w:t>
      </w:r>
    </w:p>
    <w:tbl>
      <w:tblPr>
        <w:tblStyle w:val="a3"/>
        <w:tblW w:w="9322" w:type="dxa"/>
        <w:tblLayout w:type="fixed"/>
        <w:tblLook w:val="04A0"/>
      </w:tblPr>
      <w:tblGrid>
        <w:gridCol w:w="959"/>
        <w:gridCol w:w="2835"/>
        <w:gridCol w:w="2268"/>
        <w:gridCol w:w="1843"/>
        <w:gridCol w:w="1417"/>
      </w:tblGrid>
      <w:tr w:rsidR="00245E71" w:rsidTr="00245E71">
        <w:tc>
          <w:tcPr>
            <w:tcW w:w="959" w:type="dxa"/>
          </w:tcPr>
          <w:p w:rsidR="00245E71" w:rsidRDefault="00245E71" w:rsidP="00245E71">
            <w:pPr>
              <w:pStyle w:val="a4"/>
              <w:spacing w:before="0" w:beforeAutospacing="0" w:after="0" w:afterAutospacing="0"/>
              <w:jc w:val="center"/>
            </w:pPr>
            <w:r>
              <w:t>Номер задания</w:t>
            </w:r>
          </w:p>
        </w:tc>
        <w:tc>
          <w:tcPr>
            <w:tcW w:w="2835" w:type="dxa"/>
          </w:tcPr>
          <w:p w:rsidR="00245E71" w:rsidRDefault="00245E71" w:rsidP="00245E71">
            <w:pPr>
              <w:pStyle w:val="a4"/>
              <w:spacing w:before="0" w:beforeAutospacing="0" w:after="0" w:afterAutospacing="0"/>
              <w:jc w:val="center"/>
            </w:pPr>
            <w:r>
              <w:t>Проверяемые требования (умения)</w:t>
            </w:r>
          </w:p>
        </w:tc>
        <w:tc>
          <w:tcPr>
            <w:tcW w:w="2268" w:type="dxa"/>
          </w:tcPr>
          <w:p w:rsidR="00245E71" w:rsidRDefault="00245E71" w:rsidP="00245E71">
            <w:pPr>
              <w:pStyle w:val="a4"/>
              <w:spacing w:before="0" w:beforeAutospacing="0" w:after="0" w:afterAutospacing="0"/>
              <w:jc w:val="center"/>
            </w:pPr>
            <w:r>
              <w:t xml:space="preserve">Блоки ПООП ООО выпускник </w:t>
            </w:r>
            <w:proofErr w:type="gramStart"/>
            <w:r>
              <w:t>научится</w:t>
            </w:r>
            <w:proofErr w:type="gramEnd"/>
            <w:r>
              <w:t>/получит возможность научиться</w:t>
            </w:r>
          </w:p>
        </w:tc>
        <w:tc>
          <w:tcPr>
            <w:tcW w:w="1843" w:type="dxa"/>
          </w:tcPr>
          <w:p w:rsidR="00245E71" w:rsidRDefault="00245E71" w:rsidP="00245E71">
            <w:pPr>
              <w:pStyle w:val="a4"/>
              <w:spacing w:before="0" w:beforeAutospacing="0" w:after="0" w:afterAutospacing="0"/>
              <w:jc w:val="center"/>
            </w:pPr>
            <w:r>
              <w:t>Количество учащихся, справившихся с заданием</w:t>
            </w:r>
          </w:p>
        </w:tc>
        <w:tc>
          <w:tcPr>
            <w:tcW w:w="1417" w:type="dxa"/>
          </w:tcPr>
          <w:p w:rsidR="00245E71" w:rsidRDefault="00245E71" w:rsidP="00245E71">
            <w:pPr>
              <w:pStyle w:val="a4"/>
              <w:spacing w:before="0" w:beforeAutospacing="0" w:after="0" w:afterAutospacing="0"/>
              <w:jc w:val="center"/>
            </w:pPr>
            <w:r>
              <w:t>Количество учащихся, не справившихся с заданием</w:t>
            </w:r>
          </w:p>
        </w:tc>
      </w:tr>
      <w:tr w:rsidR="00245E71" w:rsidTr="00245E71">
        <w:tc>
          <w:tcPr>
            <w:tcW w:w="959" w:type="dxa"/>
          </w:tcPr>
          <w:p w:rsidR="00245E71" w:rsidRDefault="00245E71" w:rsidP="00245E71">
            <w:pPr>
              <w:pStyle w:val="a4"/>
              <w:spacing w:before="0" w:beforeAutospacing="0" w:after="0" w:afterAutospacing="0"/>
              <w:jc w:val="center"/>
            </w:pPr>
            <w:r>
              <w:t>1</w:t>
            </w:r>
          </w:p>
        </w:tc>
        <w:tc>
          <w:tcPr>
            <w:tcW w:w="2835" w:type="dxa"/>
          </w:tcPr>
          <w:p w:rsidR="00245E71" w:rsidRDefault="00245E71" w:rsidP="00245E71">
            <w:pPr>
              <w:pStyle w:val="a4"/>
              <w:spacing w:before="0" w:beforeAutospacing="0" w:after="0" w:afterAutospacing="0"/>
              <w:jc w:val="center"/>
            </w:pPr>
            <w:r>
              <w:t>умение создавать, применять и преобразовывать знаки и символы, модели и схемы для решения учебных и познавательных задач</w:t>
            </w:r>
          </w:p>
        </w:tc>
        <w:tc>
          <w:tcPr>
            <w:tcW w:w="2268" w:type="dxa"/>
          </w:tcPr>
          <w:p w:rsidR="00245E71" w:rsidRDefault="00245E71" w:rsidP="00245E71">
            <w:pPr>
              <w:pStyle w:val="a4"/>
              <w:spacing w:before="0" w:beforeAutospacing="0" w:after="0" w:afterAutospacing="0"/>
              <w:jc w:val="center"/>
            </w:pPr>
            <w:r>
              <w:t>работать с изобразительными историческими источниками, понимать и интерпретировать содержащуюся в них информацию</w:t>
            </w:r>
          </w:p>
        </w:tc>
        <w:tc>
          <w:tcPr>
            <w:tcW w:w="1843" w:type="dxa"/>
          </w:tcPr>
          <w:p w:rsidR="00245E71" w:rsidRDefault="00245E71" w:rsidP="00245E71">
            <w:pPr>
              <w:pStyle w:val="a4"/>
              <w:spacing w:before="0" w:beforeAutospacing="0" w:after="0" w:afterAutospacing="0"/>
              <w:jc w:val="center"/>
            </w:pPr>
            <w:r>
              <w:t>44 ученика</w:t>
            </w:r>
          </w:p>
        </w:tc>
        <w:tc>
          <w:tcPr>
            <w:tcW w:w="1417" w:type="dxa"/>
          </w:tcPr>
          <w:p w:rsidR="00245E71" w:rsidRDefault="00245E71" w:rsidP="00245E71">
            <w:pPr>
              <w:pStyle w:val="a4"/>
              <w:spacing w:before="0" w:beforeAutospacing="0" w:after="0" w:afterAutospacing="0"/>
              <w:jc w:val="center"/>
            </w:pPr>
            <w:r>
              <w:t>7</w:t>
            </w:r>
          </w:p>
        </w:tc>
      </w:tr>
      <w:tr w:rsidR="00245E71" w:rsidTr="00245E71">
        <w:tc>
          <w:tcPr>
            <w:tcW w:w="959" w:type="dxa"/>
          </w:tcPr>
          <w:p w:rsidR="00245E71" w:rsidRDefault="00245E71" w:rsidP="00245E71">
            <w:pPr>
              <w:pStyle w:val="a4"/>
              <w:spacing w:before="0" w:beforeAutospacing="0" w:after="0" w:afterAutospacing="0"/>
              <w:jc w:val="center"/>
            </w:pPr>
            <w:r>
              <w:t>2</w:t>
            </w:r>
          </w:p>
        </w:tc>
        <w:tc>
          <w:tcPr>
            <w:tcW w:w="2835" w:type="dxa"/>
          </w:tcPr>
          <w:p w:rsidR="00245E71" w:rsidRDefault="00245E71" w:rsidP="00245E71">
            <w:pPr>
              <w:pStyle w:val="a4"/>
              <w:spacing w:before="0" w:beforeAutospacing="0" w:after="0" w:afterAutospacing="0"/>
              <w:jc w:val="center"/>
            </w:pPr>
            <w:r>
              <w:t>смысловое чтение</w:t>
            </w:r>
          </w:p>
        </w:tc>
        <w:tc>
          <w:tcPr>
            <w:tcW w:w="2268" w:type="dxa"/>
          </w:tcPr>
          <w:p w:rsidR="00245E71" w:rsidRDefault="00245E71" w:rsidP="00245E71">
            <w:pPr>
              <w:pStyle w:val="a4"/>
              <w:spacing w:before="0" w:beforeAutospacing="0" w:after="0" w:afterAutospacing="0"/>
              <w:jc w:val="center"/>
            </w:pPr>
            <w:r>
              <w:t>проводить поиск информации в отрывках исторических текстов, материальных памятниках Древнего мира</w:t>
            </w:r>
          </w:p>
        </w:tc>
        <w:tc>
          <w:tcPr>
            <w:tcW w:w="1843" w:type="dxa"/>
          </w:tcPr>
          <w:p w:rsidR="00245E71" w:rsidRDefault="00245E71" w:rsidP="00245E71">
            <w:pPr>
              <w:pStyle w:val="a4"/>
              <w:spacing w:before="0" w:beforeAutospacing="0" w:after="0" w:afterAutospacing="0"/>
              <w:jc w:val="center"/>
            </w:pPr>
            <w:r>
              <w:t>40</w:t>
            </w:r>
          </w:p>
        </w:tc>
        <w:tc>
          <w:tcPr>
            <w:tcW w:w="1417" w:type="dxa"/>
          </w:tcPr>
          <w:p w:rsidR="00245E71" w:rsidRDefault="00245E71" w:rsidP="00245E71">
            <w:pPr>
              <w:pStyle w:val="a4"/>
              <w:spacing w:before="0" w:beforeAutospacing="0" w:after="0" w:afterAutospacing="0"/>
              <w:jc w:val="center"/>
            </w:pPr>
            <w:r>
              <w:t>11</w:t>
            </w:r>
          </w:p>
        </w:tc>
      </w:tr>
      <w:tr w:rsidR="00245E71" w:rsidTr="00245E71">
        <w:tc>
          <w:tcPr>
            <w:tcW w:w="959" w:type="dxa"/>
          </w:tcPr>
          <w:p w:rsidR="00245E71" w:rsidRDefault="00245E71" w:rsidP="00245E71">
            <w:pPr>
              <w:pStyle w:val="a4"/>
              <w:spacing w:before="0" w:beforeAutospacing="0" w:after="0" w:afterAutospacing="0"/>
              <w:jc w:val="center"/>
            </w:pPr>
            <w:r>
              <w:t>3</w:t>
            </w:r>
          </w:p>
        </w:tc>
        <w:tc>
          <w:tcPr>
            <w:tcW w:w="2835" w:type="dxa"/>
          </w:tcPr>
          <w:p w:rsidR="00245E71" w:rsidRDefault="00245E71" w:rsidP="00245E71">
            <w:pPr>
              <w:pStyle w:val="a4"/>
              <w:spacing w:before="0" w:beforeAutospacing="0" w:after="0" w:afterAutospacing="0"/>
              <w:jc w:val="center"/>
            </w:pPr>
            <w: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владение основами самоконтроля, самооценки, принятия решений и осуществления осознанного выбора в учебной и познавательной деятельности</w:t>
            </w:r>
          </w:p>
        </w:tc>
        <w:tc>
          <w:tcPr>
            <w:tcW w:w="2268" w:type="dxa"/>
          </w:tcPr>
          <w:p w:rsidR="00245E71" w:rsidRDefault="00245E71" w:rsidP="00245E71">
            <w:pPr>
              <w:pStyle w:val="a4"/>
              <w:spacing w:before="0" w:beforeAutospacing="0" w:after="0" w:afterAutospacing="0"/>
              <w:jc w:val="center"/>
            </w:pPr>
            <w:r>
              <w:t>объяснять смысл основных хронологических понятий, терминов</w:t>
            </w:r>
          </w:p>
        </w:tc>
        <w:tc>
          <w:tcPr>
            <w:tcW w:w="1843" w:type="dxa"/>
          </w:tcPr>
          <w:p w:rsidR="00245E71" w:rsidRDefault="00245E71" w:rsidP="00245E71">
            <w:pPr>
              <w:pStyle w:val="a4"/>
              <w:spacing w:before="0" w:beforeAutospacing="0" w:after="0" w:afterAutospacing="0"/>
              <w:jc w:val="center"/>
            </w:pPr>
            <w:r>
              <w:t>35</w:t>
            </w:r>
          </w:p>
        </w:tc>
        <w:tc>
          <w:tcPr>
            <w:tcW w:w="1417" w:type="dxa"/>
          </w:tcPr>
          <w:p w:rsidR="00245E71" w:rsidRDefault="00245E71" w:rsidP="00245E71">
            <w:pPr>
              <w:pStyle w:val="a4"/>
              <w:spacing w:before="0" w:beforeAutospacing="0" w:after="0" w:afterAutospacing="0"/>
              <w:jc w:val="center"/>
            </w:pPr>
            <w:r>
              <w:t>16</w:t>
            </w:r>
          </w:p>
        </w:tc>
      </w:tr>
      <w:tr w:rsidR="00245E71" w:rsidTr="00245E71">
        <w:tc>
          <w:tcPr>
            <w:tcW w:w="959" w:type="dxa"/>
          </w:tcPr>
          <w:p w:rsidR="00245E71" w:rsidRDefault="00245E71" w:rsidP="00245E71">
            <w:pPr>
              <w:pStyle w:val="a4"/>
              <w:spacing w:before="0" w:beforeAutospacing="0" w:after="0" w:afterAutospacing="0"/>
              <w:jc w:val="center"/>
            </w:pPr>
            <w:r>
              <w:t>4</w:t>
            </w:r>
          </w:p>
        </w:tc>
        <w:tc>
          <w:tcPr>
            <w:tcW w:w="2835" w:type="dxa"/>
          </w:tcPr>
          <w:p w:rsidR="00245E71" w:rsidRDefault="00245E71" w:rsidP="00245E71">
            <w:pPr>
              <w:pStyle w:val="a4"/>
              <w:spacing w:before="0" w:beforeAutospacing="0" w:after="0" w:afterAutospacing="0"/>
              <w:jc w:val="center"/>
            </w:pPr>
            <w:r>
              <w:t xml:space="preserve">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w:t>
            </w:r>
            <w:r>
              <w:lastRenderedPageBreak/>
              <w:t xml:space="preserve">деятельности </w:t>
            </w:r>
          </w:p>
        </w:tc>
        <w:tc>
          <w:tcPr>
            <w:tcW w:w="2268" w:type="dxa"/>
          </w:tcPr>
          <w:p w:rsidR="00245E71" w:rsidRDefault="00245E71" w:rsidP="00245E71">
            <w:pPr>
              <w:pStyle w:val="a4"/>
              <w:spacing w:before="0" w:beforeAutospacing="0" w:after="0" w:afterAutospacing="0"/>
              <w:jc w:val="center"/>
            </w:pPr>
            <w:r>
              <w:lastRenderedPageBreak/>
              <w:t>рассказывать о событиях древней истории</w:t>
            </w:r>
          </w:p>
        </w:tc>
        <w:tc>
          <w:tcPr>
            <w:tcW w:w="1843" w:type="dxa"/>
          </w:tcPr>
          <w:p w:rsidR="00245E71" w:rsidRDefault="00245E71" w:rsidP="00245E71">
            <w:pPr>
              <w:pStyle w:val="a4"/>
              <w:spacing w:before="0" w:beforeAutospacing="0" w:after="0" w:afterAutospacing="0"/>
              <w:jc w:val="center"/>
            </w:pPr>
            <w:r>
              <w:t>28</w:t>
            </w:r>
          </w:p>
        </w:tc>
        <w:tc>
          <w:tcPr>
            <w:tcW w:w="1417" w:type="dxa"/>
          </w:tcPr>
          <w:p w:rsidR="00245E71" w:rsidRDefault="00245E71" w:rsidP="00245E71">
            <w:pPr>
              <w:pStyle w:val="a4"/>
              <w:spacing w:before="0" w:beforeAutospacing="0" w:after="0" w:afterAutospacing="0"/>
              <w:jc w:val="center"/>
            </w:pPr>
            <w:r>
              <w:t>23</w:t>
            </w:r>
          </w:p>
        </w:tc>
      </w:tr>
      <w:tr w:rsidR="00245E71" w:rsidTr="00245E71">
        <w:tc>
          <w:tcPr>
            <w:tcW w:w="959" w:type="dxa"/>
          </w:tcPr>
          <w:p w:rsidR="00245E71" w:rsidRDefault="00245E71" w:rsidP="00245E71">
            <w:pPr>
              <w:pStyle w:val="a4"/>
              <w:spacing w:before="0" w:beforeAutospacing="0" w:after="0" w:afterAutospacing="0"/>
              <w:jc w:val="center"/>
            </w:pPr>
            <w:r>
              <w:lastRenderedPageBreak/>
              <w:t>5</w:t>
            </w:r>
          </w:p>
        </w:tc>
        <w:tc>
          <w:tcPr>
            <w:tcW w:w="2835" w:type="dxa"/>
          </w:tcPr>
          <w:p w:rsidR="00245E71" w:rsidRDefault="00245E71" w:rsidP="00245E71">
            <w:pPr>
              <w:pStyle w:val="a4"/>
              <w:spacing w:before="0" w:beforeAutospacing="0" w:after="0" w:afterAutospacing="0"/>
              <w:jc w:val="center"/>
            </w:pPr>
            <w:r>
              <w:t>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w:t>
            </w:r>
          </w:p>
        </w:tc>
        <w:tc>
          <w:tcPr>
            <w:tcW w:w="2268" w:type="dxa"/>
          </w:tcPr>
          <w:p w:rsidR="00245E71" w:rsidRDefault="00245E71" w:rsidP="00245E71">
            <w:pPr>
              <w:pStyle w:val="a4"/>
              <w:spacing w:before="0" w:beforeAutospacing="0" w:after="0" w:afterAutospacing="0"/>
              <w:jc w:val="center"/>
            </w:pPr>
            <w:r>
              <w:t>использовать историческую карту как источник информации о расселении общностей и Древнего мира, расположения древних цивилизаций и государств, местах важнейших событий</w:t>
            </w:r>
          </w:p>
        </w:tc>
        <w:tc>
          <w:tcPr>
            <w:tcW w:w="1843" w:type="dxa"/>
          </w:tcPr>
          <w:p w:rsidR="00245E71" w:rsidRDefault="00245E71" w:rsidP="00245E71">
            <w:pPr>
              <w:pStyle w:val="a4"/>
              <w:spacing w:before="0" w:beforeAutospacing="0" w:after="0" w:afterAutospacing="0"/>
              <w:jc w:val="center"/>
            </w:pPr>
            <w:r>
              <w:t>40</w:t>
            </w:r>
          </w:p>
        </w:tc>
        <w:tc>
          <w:tcPr>
            <w:tcW w:w="1417" w:type="dxa"/>
          </w:tcPr>
          <w:p w:rsidR="00245E71" w:rsidRDefault="00245E71" w:rsidP="00245E71">
            <w:pPr>
              <w:pStyle w:val="a4"/>
              <w:spacing w:before="0" w:beforeAutospacing="0" w:after="0" w:afterAutospacing="0"/>
              <w:jc w:val="center"/>
            </w:pPr>
            <w:r>
              <w:t>11</w:t>
            </w:r>
          </w:p>
        </w:tc>
      </w:tr>
      <w:tr w:rsidR="00245E71" w:rsidTr="00245E71">
        <w:tc>
          <w:tcPr>
            <w:tcW w:w="959" w:type="dxa"/>
          </w:tcPr>
          <w:p w:rsidR="00245E71" w:rsidRDefault="00245E71" w:rsidP="00245E71">
            <w:pPr>
              <w:pStyle w:val="a4"/>
              <w:spacing w:before="0" w:beforeAutospacing="0" w:after="0" w:afterAutospacing="0"/>
              <w:jc w:val="center"/>
            </w:pPr>
            <w:r>
              <w:t>6</w:t>
            </w:r>
          </w:p>
        </w:tc>
        <w:tc>
          <w:tcPr>
            <w:tcW w:w="2835" w:type="dxa"/>
          </w:tcPr>
          <w:p w:rsidR="00245E71" w:rsidRDefault="00245E71" w:rsidP="00245E71">
            <w:pPr>
              <w:pStyle w:val="a4"/>
              <w:spacing w:before="0" w:beforeAutospacing="0" w:after="0" w:afterAutospacing="0"/>
              <w:jc w:val="center"/>
            </w:pPr>
            <w:r>
              <w:t>умение устанавливать причинно-следственные связи, строить логическое,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w:t>
            </w:r>
          </w:p>
        </w:tc>
        <w:tc>
          <w:tcPr>
            <w:tcW w:w="2268" w:type="dxa"/>
          </w:tcPr>
          <w:p w:rsidR="00245E71" w:rsidRDefault="00245E71" w:rsidP="00245E71">
            <w:pPr>
              <w:pStyle w:val="a4"/>
              <w:spacing w:before="0" w:beforeAutospacing="0" w:after="0" w:afterAutospacing="0"/>
              <w:jc w:val="center"/>
            </w:pPr>
            <w:r>
              <w:t>описывать условия существования, основные занятия, образ жизни людей в древности</w:t>
            </w:r>
          </w:p>
        </w:tc>
        <w:tc>
          <w:tcPr>
            <w:tcW w:w="1843" w:type="dxa"/>
          </w:tcPr>
          <w:p w:rsidR="00245E71" w:rsidRDefault="00245E71" w:rsidP="00245E71">
            <w:pPr>
              <w:pStyle w:val="a4"/>
              <w:spacing w:before="0" w:beforeAutospacing="0" w:after="0" w:afterAutospacing="0"/>
              <w:jc w:val="center"/>
            </w:pPr>
            <w:r>
              <w:t>5</w:t>
            </w:r>
          </w:p>
        </w:tc>
        <w:tc>
          <w:tcPr>
            <w:tcW w:w="1417" w:type="dxa"/>
          </w:tcPr>
          <w:p w:rsidR="00245E71" w:rsidRDefault="00245E71" w:rsidP="00245E71">
            <w:pPr>
              <w:pStyle w:val="a4"/>
              <w:spacing w:before="0" w:beforeAutospacing="0" w:after="0" w:afterAutospacing="0"/>
              <w:jc w:val="center"/>
            </w:pPr>
            <w:r>
              <w:t>46</w:t>
            </w:r>
          </w:p>
        </w:tc>
      </w:tr>
      <w:tr w:rsidR="00245E71" w:rsidTr="00245E71">
        <w:tc>
          <w:tcPr>
            <w:tcW w:w="959" w:type="dxa"/>
          </w:tcPr>
          <w:p w:rsidR="00245E71" w:rsidRDefault="00245E71" w:rsidP="00245E71">
            <w:pPr>
              <w:pStyle w:val="a4"/>
              <w:spacing w:before="0" w:beforeAutospacing="0" w:after="0" w:afterAutospacing="0"/>
              <w:jc w:val="center"/>
            </w:pPr>
            <w:r>
              <w:t>7</w:t>
            </w:r>
          </w:p>
        </w:tc>
        <w:tc>
          <w:tcPr>
            <w:tcW w:w="2835" w:type="dxa"/>
          </w:tcPr>
          <w:p w:rsidR="00245E71" w:rsidRDefault="00245E71" w:rsidP="00245E71">
            <w:pPr>
              <w:pStyle w:val="a4"/>
              <w:spacing w:before="0" w:beforeAutospacing="0" w:after="0" w:afterAutospacing="0"/>
              <w:jc w:val="center"/>
            </w:pPr>
            <w: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2268" w:type="dxa"/>
          </w:tcPr>
          <w:p w:rsidR="00245E71" w:rsidRDefault="00245E71" w:rsidP="00245E71">
            <w:pPr>
              <w:pStyle w:val="a4"/>
              <w:spacing w:before="0" w:beforeAutospacing="0" w:after="0" w:afterAutospacing="0"/>
              <w:jc w:val="center"/>
            </w:pPr>
            <w:r>
              <w:t>способность к межкультурному диалогу, восприятию и бережному отношению к культурному наследию Родины</w:t>
            </w:r>
          </w:p>
        </w:tc>
        <w:tc>
          <w:tcPr>
            <w:tcW w:w="1843" w:type="dxa"/>
          </w:tcPr>
          <w:p w:rsidR="00245E71" w:rsidRDefault="00245E71" w:rsidP="00245E71">
            <w:pPr>
              <w:pStyle w:val="a4"/>
              <w:spacing w:before="0" w:beforeAutospacing="0" w:after="0" w:afterAutospacing="0"/>
              <w:jc w:val="center"/>
            </w:pPr>
            <w:r>
              <w:t>42</w:t>
            </w:r>
          </w:p>
        </w:tc>
        <w:tc>
          <w:tcPr>
            <w:tcW w:w="1417" w:type="dxa"/>
          </w:tcPr>
          <w:p w:rsidR="00245E71" w:rsidRDefault="00245E71" w:rsidP="00245E71">
            <w:pPr>
              <w:pStyle w:val="a4"/>
              <w:spacing w:before="0" w:beforeAutospacing="0" w:after="0" w:afterAutospacing="0"/>
              <w:jc w:val="center"/>
            </w:pPr>
            <w:r>
              <w:t>9</w:t>
            </w:r>
          </w:p>
        </w:tc>
      </w:tr>
      <w:tr w:rsidR="00245E71" w:rsidTr="00245E71">
        <w:tc>
          <w:tcPr>
            <w:tcW w:w="959" w:type="dxa"/>
          </w:tcPr>
          <w:p w:rsidR="00245E71" w:rsidRDefault="00245E71" w:rsidP="00245E71">
            <w:pPr>
              <w:pStyle w:val="a4"/>
              <w:spacing w:before="0" w:beforeAutospacing="0" w:after="0" w:afterAutospacing="0"/>
              <w:jc w:val="center"/>
            </w:pPr>
            <w:r>
              <w:t>8</w:t>
            </w:r>
          </w:p>
        </w:tc>
        <w:tc>
          <w:tcPr>
            <w:tcW w:w="2835" w:type="dxa"/>
          </w:tcPr>
          <w:p w:rsidR="00245E71" w:rsidRDefault="00245E71" w:rsidP="00245E71">
            <w:pPr>
              <w:pStyle w:val="a4"/>
              <w:spacing w:before="0" w:beforeAutospacing="0" w:after="0" w:afterAutospacing="0"/>
              <w:jc w:val="center"/>
            </w:pPr>
            <w:r>
              <w:t xml:space="preserve">умение создавать обобщения, классифицировать, самостоятельно выбирать основания и критерии для классификации; формирование важнейших </w:t>
            </w:r>
            <w:proofErr w:type="spellStart"/>
            <w:r>
              <w:t>культурноисторических</w:t>
            </w:r>
            <w:proofErr w:type="spellEnd"/>
            <w:r>
              <w:t xml:space="preserve"> ориентиров для гражданской, </w:t>
            </w:r>
            <w:proofErr w:type="spellStart"/>
            <w:r>
              <w:t>этнонациональной</w:t>
            </w:r>
            <w:proofErr w:type="spellEnd"/>
            <w:r>
              <w:t>, социальной, культурной самоидентификации личности</w:t>
            </w:r>
          </w:p>
        </w:tc>
        <w:tc>
          <w:tcPr>
            <w:tcW w:w="2268" w:type="dxa"/>
          </w:tcPr>
          <w:p w:rsidR="00245E71" w:rsidRDefault="00245E71" w:rsidP="00245E71">
            <w:pPr>
              <w:pStyle w:val="a4"/>
              <w:spacing w:before="0" w:beforeAutospacing="0" w:after="0" w:afterAutospacing="0"/>
              <w:jc w:val="center"/>
            </w:pPr>
            <w:r>
              <w:t>способность к межкультурному диалогу, восприятию и бережному отношению к культурному наследию Родины</w:t>
            </w:r>
          </w:p>
        </w:tc>
        <w:tc>
          <w:tcPr>
            <w:tcW w:w="1843" w:type="dxa"/>
          </w:tcPr>
          <w:p w:rsidR="00245E71" w:rsidRDefault="00245E71" w:rsidP="00245E71">
            <w:pPr>
              <w:pStyle w:val="a4"/>
              <w:spacing w:before="0" w:beforeAutospacing="0" w:after="0" w:afterAutospacing="0"/>
              <w:jc w:val="center"/>
            </w:pPr>
            <w:r>
              <w:t>41</w:t>
            </w:r>
          </w:p>
        </w:tc>
        <w:tc>
          <w:tcPr>
            <w:tcW w:w="1417" w:type="dxa"/>
          </w:tcPr>
          <w:p w:rsidR="00245E71" w:rsidRDefault="00245E71" w:rsidP="00245E71">
            <w:pPr>
              <w:pStyle w:val="a4"/>
              <w:spacing w:before="0" w:beforeAutospacing="0" w:after="0" w:afterAutospacing="0"/>
              <w:jc w:val="center"/>
            </w:pPr>
            <w:r>
              <w:t>10</w:t>
            </w:r>
          </w:p>
        </w:tc>
      </w:tr>
    </w:tbl>
    <w:p w:rsidR="00245E71" w:rsidRDefault="00245E71" w:rsidP="00C12C69">
      <w:pPr>
        <w:jc w:val="both"/>
        <w:rPr>
          <w:b/>
          <w:sz w:val="28"/>
          <w:szCs w:val="28"/>
        </w:rPr>
      </w:pPr>
    </w:p>
    <w:p w:rsidR="00C12C69" w:rsidRDefault="00C12C69" w:rsidP="00C12C69">
      <w:pPr>
        <w:jc w:val="both"/>
        <w:rPr>
          <w:b/>
          <w:sz w:val="28"/>
          <w:szCs w:val="28"/>
        </w:rPr>
      </w:pPr>
      <w:r>
        <w:rPr>
          <w:sz w:val="28"/>
          <w:szCs w:val="28"/>
        </w:rPr>
        <w:t xml:space="preserve">Проверочную работу по </w:t>
      </w:r>
      <w:r w:rsidRPr="0098453A">
        <w:rPr>
          <w:b/>
          <w:i/>
          <w:sz w:val="28"/>
          <w:szCs w:val="28"/>
        </w:rPr>
        <w:t>биологии</w:t>
      </w:r>
      <w:r>
        <w:rPr>
          <w:sz w:val="28"/>
          <w:szCs w:val="28"/>
        </w:rPr>
        <w:t xml:space="preserve"> писали 55 учащихся:</w:t>
      </w:r>
      <w:r w:rsidRPr="00C12C69">
        <w:rPr>
          <w:sz w:val="28"/>
          <w:szCs w:val="28"/>
        </w:rPr>
        <w:t xml:space="preserve"> </w:t>
      </w:r>
      <w:r>
        <w:rPr>
          <w:sz w:val="28"/>
          <w:szCs w:val="28"/>
        </w:rPr>
        <w:t>из них высокие результаты  показал</w:t>
      </w:r>
      <w:r w:rsidR="0013086E">
        <w:rPr>
          <w:sz w:val="28"/>
          <w:szCs w:val="28"/>
        </w:rPr>
        <w:t>и  4</w:t>
      </w:r>
      <w:r>
        <w:rPr>
          <w:sz w:val="28"/>
          <w:szCs w:val="28"/>
        </w:rPr>
        <w:t xml:space="preserve"> ученик</w:t>
      </w:r>
      <w:r w:rsidR="0013086E">
        <w:rPr>
          <w:sz w:val="28"/>
          <w:szCs w:val="28"/>
        </w:rPr>
        <w:t>а</w:t>
      </w:r>
      <w:r>
        <w:rPr>
          <w:sz w:val="28"/>
          <w:szCs w:val="28"/>
        </w:rPr>
        <w:t>, хотя по результатам  5-го класса оценку «5»</w:t>
      </w:r>
      <w:r w:rsidR="0013086E">
        <w:rPr>
          <w:sz w:val="28"/>
          <w:szCs w:val="28"/>
        </w:rPr>
        <w:t xml:space="preserve"> имели 8 учеников. Не справился с проверочной работой 1</w:t>
      </w:r>
      <w:r>
        <w:rPr>
          <w:sz w:val="28"/>
          <w:szCs w:val="28"/>
        </w:rPr>
        <w:t xml:space="preserve"> учащихся. </w:t>
      </w:r>
      <w:r w:rsidRPr="00A61BC6">
        <w:rPr>
          <w:b/>
          <w:sz w:val="28"/>
          <w:szCs w:val="28"/>
        </w:rPr>
        <w:t>Типичные ошибки:</w:t>
      </w:r>
    </w:p>
    <w:p w:rsidR="0061116C" w:rsidRDefault="0061116C" w:rsidP="00C12C69">
      <w:pPr>
        <w:jc w:val="both"/>
        <w:rPr>
          <w:b/>
          <w:sz w:val="28"/>
          <w:szCs w:val="28"/>
        </w:rPr>
      </w:pPr>
    </w:p>
    <w:tbl>
      <w:tblPr>
        <w:tblStyle w:val="a3"/>
        <w:tblW w:w="0" w:type="auto"/>
        <w:tblLook w:val="04A0"/>
      </w:tblPr>
      <w:tblGrid>
        <w:gridCol w:w="1211"/>
        <w:gridCol w:w="2158"/>
        <w:gridCol w:w="2268"/>
        <w:gridCol w:w="3934"/>
      </w:tblGrid>
      <w:tr w:rsidR="005A13AE" w:rsidRPr="006F2FD8" w:rsidTr="00256037">
        <w:tc>
          <w:tcPr>
            <w:tcW w:w="1211" w:type="dxa"/>
          </w:tcPr>
          <w:p w:rsidR="005A13AE" w:rsidRPr="0098453A" w:rsidRDefault="005A13AE" w:rsidP="00245E71">
            <w:pPr>
              <w:rPr>
                <w:sz w:val="24"/>
                <w:szCs w:val="28"/>
              </w:rPr>
            </w:pPr>
            <w:r w:rsidRPr="0098453A">
              <w:rPr>
                <w:sz w:val="24"/>
                <w:szCs w:val="28"/>
              </w:rPr>
              <w:lastRenderedPageBreak/>
              <w:t>№ задания</w:t>
            </w:r>
          </w:p>
        </w:tc>
        <w:tc>
          <w:tcPr>
            <w:tcW w:w="2158" w:type="dxa"/>
          </w:tcPr>
          <w:p w:rsidR="005A13AE" w:rsidRPr="0098453A" w:rsidRDefault="005A13AE" w:rsidP="00245E71">
            <w:pPr>
              <w:rPr>
                <w:sz w:val="24"/>
                <w:szCs w:val="28"/>
              </w:rPr>
            </w:pPr>
            <w:r w:rsidRPr="0098453A">
              <w:rPr>
                <w:sz w:val="24"/>
                <w:szCs w:val="28"/>
              </w:rPr>
              <w:t>Формулировка задания</w:t>
            </w:r>
          </w:p>
        </w:tc>
        <w:tc>
          <w:tcPr>
            <w:tcW w:w="2268" w:type="dxa"/>
          </w:tcPr>
          <w:p w:rsidR="005A13AE" w:rsidRPr="0098453A" w:rsidRDefault="005A13AE" w:rsidP="00245E71">
            <w:pPr>
              <w:rPr>
                <w:sz w:val="24"/>
                <w:szCs w:val="28"/>
              </w:rPr>
            </w:pPr>
            <w:r w:rsidRPr="0098453A">
              <w:rPr>
                <w:sz w:val="24"/>
                <w:szCs w:val="28"/>
              </w:rPr>
              <w:t>Раздел</w:t>
            </w:r>
          </w:p>
        </w:tc>
        <w:tc>
          <w:tcPr>
            <w:tcW w:w="3934" w:type="dxa"/>
          </w:tcPr>
          <w:p w:rsidR="005A13AE" w:rsidRPr="0098453A" w:rsidRDefault="005A13AE" w:rsidP="00245E71">
            <w:pPr>
              <w:rPr>
                <w:sz w:val="24"/>
                <w:szCs w:val="28"/>
              </w:rPr>
            </w:pPr>
            <w:r w:rsidRPr="0098453A">
              <w:rPr>
                <w:sz w:val="24"/>
                <w:szCs w:val="28"/>
              </w:rPr>
              <w:t>Основные виды деятельности учащихся (на уровне учебных действий)</w:t>
            </w:r>
          </w:p>
        </w:tc>
      </w:tr>
      <w:tr w:rsidR="005A13AE" w:rsidRPr="006F2FD8" w:rsidTr="00256037">
        <w:tc>
          <w:tcPr>
            <w:tcW w:w="1211" w:type="dxa"/>
          </w:tcPr>
          <w:p w:rsidR="005A13AE" w:rsidRPr="0098453A" w:rsidRDefault="005A13AE" w:rsidP="005A13AE">
            <w:pPr>
              <w:rPr>
                <w:sz w:val="24"/>
                <w:szCs w:val="28"/>
              </w:rPr>
            </w:pPr>
            <w:r w:rsidRPr="0098453A">
              <w:rPr>
                <w:sz w:val="24"/>
                <w:szCs w:val="28"/>
              </w:rPr>
              <w:t>2 (2)</w:t>
            </w:r>
          </w:p>
        </w:tc>
        <w:tc>
          <w:tcPr>
            <w:tcW w:w="2158" w:type="dxa"/>
          </w:tcPr>
          <w:p w:rsidR="005A13AE" w:rsidRPr="0098453A" w:rsidRDefault="005A13AE" w:rsidP="005A13AE">
            <w:pPr>
              <w:rPr>
                <w:sz w:val="24"/>
                <w:szCs w:val="28"/>
              </w:rPr>
            </w:pPr>
            <w:r w:rsidRPr="0098453A">
              <w:rPr>
                <w:sz w:val="24"/>
                <w:szCs w:val="28"/>
              </w:rPr>
              <w:t>Знание признаков живых организмов и их значения.</w:t>
            </w:r>
          </w:p>
        </w:tc>
        <w:tc>
          <w:tcPr>
            <w:tcW w:w="2268" w:type="dxa"/>
          </w:tcPr>
          <w:p w:rsidR="005A13AE" w:rsidRPr="0098453A" w:rsidRDefault="005A13AE" w:rsidP="005A13AE">
            <w:pPr>
              <w:rPr>
                <w:sz w:val="24"/>
                <w:szCs w:val="28"/>
              </w:rPr>
            </w:pPr>
            <w:r w:rsidRPr="0098453A">
              <w:rPr>
                <w:sz w:val="24"/>
                <w:szCs w:val="28"/>
              </w:rPr>
              <w:t>Признаки живых организмов.</w:t>
            </w:r>
          </w:p>
        </w:tc>
        <w:tc>
          <w:tcPr>
            <w:tcW w:w="3934" w:type="dxa"/>
          </w:tcPr>
          <w:p w:rsidR="005A13AE" w:rsidRPr="0098453A" w:rsidRDefault="005A13AE" w:rsidP="00256037">
            <w:pPr>
              <w:pStyle w:val="a4"/>
              <w:spacing w:before="0" w:beforeAutospacing="0" w:after="0" w:afterAutospacing="0"/>
              <w:jc w:val="both"/>
              <w:rPr>
                <w:color w:val="231F20"/>
                <w:sz w:val="24"/>
                <w:szCs w:val="28"/>
              </w:rPr>
            </w:pPr>
            <w:r w:rsidRPr="0098453A">
              <w:rPr>
                <w:color w:val="231F20"/>
                <w:sz w:val="24"/>
                <w:szCs w:val="28"/>
              </w:rPr>
              <w:t>Определяют роль в природе различных групп организмов.</w:t>
            </w:r>
          </w:p>
          <w:p w:rsidR="005A13AE" w:rsidRPr="0098453A" w:rsidRDefault="005A13AE" w:rsidP="00256037">
            <w:pPr>
              <w:pStyle w:val="a4"/>
              <w:spacing w:before="0" w:beforeAutospacing="0" w:after="0" w:afterAutospacing="0"/>
              <w:jc w:val="both"/>
              <w:rPr>
                <w:color w:val="231F20"/>
                <w:sz w:val="24"/>
                <w:szCs w:val="28"/>
              </w:rPr>
            </w:pPr>
            <w:r w:rsidRPr="0098453A">
              <w:rPr>
                <w:sz w:val="24"/>
                <w:szCs w:val="28"/>
              </w:rPr>
              <w:t>Объясняют</w:t>
            </w:r>
            <w:r w:rsidRPr="0098453A">
              <w:rPr>
                <w:i/>
                <w:iCs/>
                <w:sz w:val="24"/>
                <w:szCs w:val="28"/>
              </w:rPr>
              <w:t xml:space="preserve"> </w:t>
            </w:r>
            <w:r w:rsidRPr="0098453A">
              <w:rPr>
                <w:sz w:val="24"/>
                <w:szCs w:val="28"/>
              </w:rPr>
              <w:t xml:space="preserve">мир с точки зрения </w:t>
            </w:r>
            <w:proofErr w:type="spellStart"/>
            <w:r w:rsidRPr="0098453A">
              <w:rPr>
                <w:sz w:val="24"/>
                <w:szCs w:val="28"/>
              </w:rPr>
              <w:t>биологии</w:t>
            </w:r>
            <w:proofErr w:type="gramStart"/>
            <w:r w:rsidRPr="0098453A">
              <w:rPr>
                <w:sz w:val="24"/>
                <w:szCs w:val="28"/>
              </w:rPr>
              <w:t>.П</w:t>
            </w:r>
            <w:proofErr w:type="gramEnd"/>
            <w:r w:rsidRPr="0098453A">
              <w:rPr>
                <w:color w:val="231F20"/>
                <w:sz w:val="24"/>
                <w:szCs w:val="28"/>
              </w:rPr>
              <w:t>еречисляют</w:t>
            </w:r>
            <w:proofErr w:type="spellEnd"/>
            <w:r w:rsidRPr="0098453A">
              <w:rPr>
                <w:color w:val="231F20"/>
                <w:sz w:val="24"/>
                <w:szCs w:val="28"/>
              </w:rPr>
              <w:t xml:space="preserve"> отличительные свойства </w:t>
            </w:r>
            <w:proofErr w:type="spellStart"/>
            <w:r w:rsidRPr="0098453A">
              <w:rPr>
                <w:color w:val="231F20"/>
                <w:sz w:val="24"/>
                <w:szCs w:val="28"/>
              </w:rPr>
              <w:t>живого.</w:t>
            </w:r>
            <w:r w:rsidRPr="0098453A">
              <w:rPr>
                <w:sz w:val="24"/>
                <w:szCs w:val="28"/>
              </w:rPr>
              <w:t>Р</w:t>
            </w:r>
            <w:r w:rsidRPr="0098453A">
              <w:rPr>
                <w:color w:val="231F20"/>
                <w:sz w:val="24"/>
                <w:szCs w:val="28"/>
              </w:rPr>
              <w:t>азличают</w:t>
            </w:r>
            <w:proofErr w:type="spellEnd"/>
            <w:r w:rsidRPr="0098453A">
              <w:rPr>
                <w:color w:val="231F20"/>
                <w:sz w:val="24"/>
                <w:szCs w:val="28"/>
              </w:rPr>
              <w:t xml:space="preserve"> признаки основных групп живых организмов (бактерии, грибы, растения, животные).</w:t>
            </w:r>
          </w:p>
          <w:p w:rsidR="005A13AE" w:rsidRPr="0098453A" w:rsidRDefault="005A13AE" w:rsidP="00256037">
            <w:pPr>
              <w:pStyle w:val="a4"/>
              <w:spacing w:before="0" w:beforeAutospacing="0" w:after="0" w:afterAutospacing="0"/>
              <w:jc w:val="both"/>
              <w:rPr>
                <w:sz w:val="24"/>
                <w:szCs w:val="28"/>
              </w:rPr>
            </w:pPr>
            <w:r w:rsidRPr="0098453A">
              <w:rPr>
                <w:sz w:val="24"/>
                <w:szCs w:val="28"/>
              </w:rPr>
              <w:t>О</w:t>
            </w:r>
            <w:r w:rsidRPr="0098453A">
              <w:rPr>
                <w:color w:val="231F20"/>
                <w:sz w:val="24"/>
                <w:szCs w:val="28"/>
              </w:rPr>
              <w:t>пределяют основные органы (части клетки).</w:t>
            </w:r>
          </w:p>
          <w:p w:rsidR="005A13AE" w:rsidRPr="0098453A" w:rsidRDefault="005A13AE" w:rsidP="00256037">
            <w:pPr>
              <w:pStyle w:val="a4"/>
              <w:spacing w:before="0" w:beforeAutospacing="0" w:after="0" w:afterAutospacing="0"/>
              <w:jc w:val="both"/>
              <w:rPr>
                <w:sz w:val="24"/>
                <w:szCs w:val="28"/>
              </w:rPr>
            </w:pPr>
            <w:r w:rsidRPr="0098453A">
              <w:rPr>
                <w:sz w:val="24"/>
                <w:szCs w:val="28"/>
              </w:rPr>
              <w:t>П</w:t>
            </w:r>
            <w:r w:rsidRPr="0098453A">
              <w:rPr>
                <w:color w:val="231F20"/>
                <w:sz w:val="24"/>
                <w:szCs w:val="28"/>
              </w:rPr>
              <w:t>онимают смысл биологических терминов.</w:t>
            </w:r>
          </w:p>
        </w:tc>
      </w:tr>
      <w:tr w:rsidR="005A13AE" w:rsidRPr="006F2FD8" w:rsidTr="00256037">
        <w:tc>
          <w:tcPr>
            <w:tcW w:w="1211" w:type="dxa"/>
          </w:tcPr>
          <w:p w:rsidR="005A13AE" w:rsidRPr="0098453A" w:rsidRDefault="005A13AE" w:rsidP="005A13AE">
            <w:pPr>
              <w:rPr>
                <w:sz w:val="24"/>
                <w:szCs w:val="28"/>
              </w:rPr>
            </w:pPr>
            <w:r w:rsidRPr="0098453A">
              <w:rPr>
                <w:sz w:val="24"/>
                <w:szCs w:val="28"/>
              </w:rPr>
              <w:t xml:space="preserve">6 </w:t>
            </w:r>
          </w:p>
        </w:tc>
        <w:tc>
          <w:tcPr>
            <w:tcW w:w="2158" w:type="dxa"/>
          </w:tcPr>
          <w:p w:rsidR="005A13AE" w:rsidRPr="0098453A" w:rsidRDefault="005A13AE" w:rsidP="005A13AE">
            <w:pPr>
              <w:rPr>
                <w:sz w:val="24"/>
                <w:szCs w:val="28"/>
              </w:rPr>
            </w:pPr>
            <w:r w:rsidRPr="0098453A">
              <w:rPr>
                <w:sz w:val="24"/>
                <w:szCs w:val="28"/>
              </w:rPr>
              <w:t>Работа с диаграммами, знание основных органических веще</w:t>
            </w:r>
            <w:proofErr w:type="gramStart"/>
            <w:r w:rsidRPr="0098453A">
              <w:rPr>
                <w:sz w:val="24"/>
                <w:szCs w:val="28"/>
              </w:rPr>
              <w:t>ств в кл</w:t>
            </w:r>
            <w:proofErr w:type="gramEnd"/>
            <w:r w:rsidRPr="0098453A">
              <w:rPr>
                <w:sz w:val="24"/>
                <w:szCs w:val="28"/>
              </w:rPr>
              <w:t>етке и их распределение.</w:t>
            </w:r>
          </w:p>
        </w:tc>
        <w:tc>
          <w:tcPr>
            <w:tcW w:w="2268" w:type="dxa"/>
          </w:tcPr>
          <w:p w:rsidR="005A13AE" w:rsidRPr="0098453A" w:rsidRDefault="005A13AE" w:rsidP="005A13AE">
            <w:pPr>
              <w:rPr>
                <w:sz w:val="24"/>
                <w:szCs w:val="28"/>
              </w:rPr>
            </w:pPr>
            <w:r w:rsidRPr="0098453A">
              <w:rPr>
                <w:sz w:val="24"/>
                <w:szCs w:val="28"/>
              </w:rPr>
              <w:t>Химический состав клетки.</w:t>
            </w:r>
          </w:p>
        </w:tc>
        <w:tc>
          <w:tcPr>
            <w:tcW w:w="3934" w:type="dxa"/>
          </w:tcPr>
          <w:p w:rsidR="005A13AE" w:rsidRPr="0098453A" w:rsidRDefault="005A13AE" w:rsidP="00256037">
            <w:pPr>
              <w:pStyle w:val="a4"/>
              <w:spacing w:before="0" w:beforeAutospacing="0" w:after="0" w:afterAutospacing="0"/>
              <w:jc w:val="both"/>
              <w:rPr>
                <w:sz w:val="24"/>
                <w:szCs w:val="28"/>
              </w:rPr>
            </w:pPr>
            <w:r w:rsidRPr="0098453A">
              <w:rPr>
                <w:sz w:val="24"/>
                <w:szCs w:val="28"/>
              </w:rPr>
              <w:t>Изучают химический состав клетки.</w:t>
            </w:r>
          </w:p>
          <w:p w:rsidR="005A13AE" w:rsidRPr="0098453A" w:rsidRDefault="005A13AE" w:rsidP="00256037">
            <w:pPr>
              <w:pStyle w:val="a4"/>
              <w:spacing w:before="0" w:beforeAutospacing="0" w:after="0" w:afterAutospacing="0"/>
              <w:jc w:val="both"/>
              <w:rPr>
                <w:sz w:val="24"/>
                <w:szCs w:val="28"/>
              </w:rPr>
            </w:pPr>
            <w:r w:rsidRPr="0098453A">
              <w:rPr>
                <w:sz w:val="24"/>
                <w:szCs w:val="28"/>
              </w:rPr>
              <w:t>Рассматривают многообразие веществ и их роль в клетке.</w:t>
            </w:r>
          </w:p>
          <w:p w:rsidR="005A13AE" w:rsidRPr="0098453A" w:rsidRDefault="005A13AE" w:rsidP="00256037">
            <w:pPr>
              <w:pStyle w:val="a4"/>
              <w:spacing w:before="0" w:beforeAutospacing="0" w:after="0" w:afterAutospacing="0"/>
              <w:jc w:val="both"/>
              <w:rPr>
                <w:sz w:val="24"/>
                <w:szCs w:val="28"/>
              </w:rPr>
            </w:pPr>
            <w:r w:rsidRPr="0098453A">
              <w:rPr>
                <w:sz w:val="24"/>
                <w:szCs w:val="28"/>
              </w:rPr>
              <w:t xml:space="preserve">Умеют отличать органические вещества от </w:t>
            </w:r>
            <w:proofErr w:type="gramStart"/>
            <w:r w:rsidRPr="0098453A">
              <w:rPr>
                <w:sz w:val="24"/>
                <w:szCs w:val="28"/>
              </w:rPr>
              <w:t>неорганических</w:t>
            </w:r>
            <w:proofErr w:type="gramEnd"/>
            <w:r w:rsidRPr="0098453A">
              <w:rPr>
                <w:sz w:val="24"/>
                <w:szCs w:val="28"/>
              </w:rPr>
              <w:t xml:space="preserve">. </w:t>
            </w:r>
          </w:p>
          <w:p w:rsidR="005A13AE" w:rsidRPr="0098453A" w:rsidRDefault="005A13AE" w:rsidP="00256037">
            <w:pPr>
              <w:jc w:val="both"/>
              <w:rPr>
                <w:sz w:val="24"/>
                <w:szCs w:val="28"/>
              </w:rPr>
            </w:pPr>
          </w:p>
        </w:tc>
      </w:tr>
      <w:tr w:rsidR="005A13AE" w:rsidRPr="006F2FD8" w:rsidTr="00256037">
        <w:tc>
          <w:tcPr>
            <w:tcW w:w="1211" w:type="dxa"/>
          </w:tcPr>
          <w:p w:rsidR="005A13AE" w:rsidRPr="0098453A" w:rsidRDefault="005A13AE" w:rsidP="005A13AE">
            <w:pPr>
              <w:rPr>
                <w:sz w:val="24"/>
                <w:szCs w:val="28"/>
              </w:rPr>
            </w:pPr>
            <w:r w:rsidRPr="0098453A">
              <w:rPr>
                <w:sz w:val="24"/>
                <w:szCs w:val="28"/>
              </w:rPr>
              <w:t>7(2)</w:t>
            </w:r>
          </w:p>
        </w:tc>
        <w:tc>
          <w:tcPr>
            <w:tcW w:w="2158" w:type="dxa"/>
          </w:tcPr>
          <w:p w:rsidR="005A13AE" w:rsidRPr="0098453A" w:rsidRDefault="005A13AE" w:rsidP="005A13AE">
            <w:pPr>
              <w:rPr>
                <w:sz w:val="24"/>
                <w:szCs w:val="28"/>
              </w:rPr>
            </w:pPr>
            <w:r w:rsidRPr="0098453A">
              <w:rPr>
                <w:sz w:val="24"/>
                <w:szCs w:val="28"/>
              </w:rPr>
              <w:t>Описание биологического объекта по заданному плану.</w:t>
            </w:r>
          </w:p>
        </w:tc>
        <w:tc>
          <w:tcPr>
            <w:tcW w:w="2268" w:type="dxa"/>
          </w:tcPr>
          <w:p w:rsidR="005A13AE" w:rsidRPr="0098453A" w:rsidRDefault="005A13AE" w:rsidP="005A13AE">
            <w:pPr>
              <w:rPr>
                <w:sz w:val="24"/>
                <w:szCs w:val="28"/>
              </w:rPr>
            </w:pPr>
            <w:r w:rsidRPr="0098453A">
              <w:rPr>
                <w:sz w:val="24"/>
                <w:szCs w:val="28"/>
              </w:rPr>
              <w:t>Среды обитания.</w:t>
            </w:r>
          </w:p>
        </w:tc>
        <w:tc>
          <w:tcPr>
            <w:tcW w:w="3934" w:type="dxa"/>
          </w:tcPr>
          <w:p w:rsidR="005A13AE" w:rsidRPr="0098453A" w:rsidRDefault="005A13AE" w:rsidP="00256037">
            <w:pPr>
              <w:jc w:val="both"/>
              <w:rPr>
                <w:sz w:val="24"/>
                <w:szCs w:val="28"/>
              </w:rPr>
            </w:pPr>
            <w:r w:rsidRPr="0098453A">
              <w:rPr>
                <w:sz w:val="24"/>
                <w:szCs w:val="28"/>
              </w:rPr>
              <w:t>Устанавливают взаимосвязь между средой обитания и приспособленностью организмов к ней.</w:t>
            </w:r>
          </w:p>
        </w:tc>
      </w:tr>
      <w:tr w:rsidR="005A13AE" w:rsidRPr="006F2FD8" w:rsidTr="00256037">
        <w:tc>
          <w:tcPr>
            <w:tcW w:w="1211" w:type="dxa"/>
          </w:tcPr>
          <w:p w:rsidR="005A13AE" w:rsidRPr="0098453A" w:rsidRDefault="005A13AE" w:rsidP="005A13AE">
            <w:pPr>
              <w:rPr>
                <w:sz w:val="24"/>
                <w:szCs w:val="28"/>
              </w:rPr>
            </w:pPr>
            <w:r w:rsidRPr="0098453A">
              <w:rPr>
                <w:sz w:val="24"/>
                <w:szCs w:val="28"/>
              </w:rPr>
              <w:t>10</w:t>
            </w:r>
          </w:p>
        </w:tc>
        <w:tc>
          <w:tcPr>
            <w:tcW w:w="2158" w:type="dxa"/>
          </w:tcPr>
          <w:p w:rsidR="005A13AE" w:rsidRPr="0098453A" w:rsidRDefault="005A13AE" w:rsidP="005A13AE">
            <w:pPr>
              <w:rPr>
                <w:sz w:val="24"/>
                <w:szCs w:val="28"/>
              </w:rPr>
            </w:pPr>
            <w:r w:rsidRPr="0098453A">
              <w:rPr>
                <w:sz w:val="24"/>
                <w:szCs w:val="28"/>
              </w:rPr>
              <w:t>Распознавание профессий, связанных с биологией.</w:t>
            </w:r>
          </w:p>
        </w:tc>
        <w:tc>
          <w:tcPr>
            <w:tcW w:w="2268" w:type="dxa"/>
          </w:tcPr>
          <w:p w:rsidR="005A13AE" w:rsidRPr="0098453A" w:rsidRDefault="005A13AE" w:rsidP="005A13AE">
            <w:pPr>
              <w:rPr>
                <w:sz w:val="24"/>
                <w:szCs w:val="28"/>
              </w:rPr>
            </w:pPr>
            <w:r w:rsidRPr="0098453A">
              <w:rPr>
                <w:sz w:val="24"/>
                <w:szCs w:val="28"/>
              </w:rPr>
              <w:t>Биологические профессии.</w:t>
            </w:r>
          </w:p>
        </w:tc>
        <w:tc>
          <w:tcPr>
            <w:tcW w:w="3934" w:type="dxa"/>
          </w:tcPr>
          <w:p w:rsidR="005A13AE" w:rsidRPr="0098453A" w:rsidRDefault="005A13AE" w:rsidP="00256037">
            <w:pPr>
              <w:jc w:val="both"/>
              <w:rPr>
                <w:sz w:val="24"/>
                <w:szCs w:val="28"/>
              </w:rPr>
            </w:pPr>
            <w:r w:rsidRPr="0098453A">
              <w:rPr>
                <w:sz w:val="24"/>
                <w:szCs w:val="28"/>
              </w:rPr>
              <w:t>Различают профессии, связанные с биологией.  Понимают значение биологических профессий.</w:t>
            </w:r>
          </w:p>
        </w:tc>
      </w:tr>
    </w:tbl>
    <w:p w:rsidR="005A13AE" w:rsidRPr="006F2FD8" w:rsidRDefault="005A13AE" w:rsidP="005A13AE">
      <w:pPr>
        <w:rPr>
          <w:sz w:val="28"/>
          <w:szCs w:val="28"/>
        </w:rPr>
      </w:pPr>
    </w:p>
    <w:p w:rsidR="005A13AE" w:rsidRDefault="005A13AE" w:rsidP="00C12C69">
      <w:pPr>
        <w:jc w:val="both"/>
        <w:rPr>
          <w:b/>
          <w:sz w:val="28"/>
          <w:szCs w:val="28"/>
        </w:rPr>
      </w:pPr>
    </w:p>
    <w:p w:rsidR="0013086E" w:rsidRDefault="0013086E" w:rsidP="00C12C69">
      <w:pPr>
        <w:jc w:val="both"/>
        <w:rPr>
          <w:sz w:val="28"/>
          <w:szCs w:val="28"/>
        </w:rPr>
      </w:pPr>
      <w:r w:rsidRPr="0098453A">
        <w:rPr>
          <w:b/>
          <w:sz w:val="28"/>
          <w:szCs w:val="28"/>
        </w:rPr>
        <w:t>В 7-х</w:t>
      </w:r>
      <w:r w:rsidR="00131361" w:rsidRPr="0098453A">
        <w:rPr>
          <w:b/>
          <w:sz w:val="28"/>
          <w:szCs w:val="28"/>
        </w:rPr>
        <w:t xml:space="preserve"> </w:t>
      </w:r>
      <w:r w:rsidRPr="0098453A">
        <w:rPr>
          <w:b/>
          <w:sz w:val="28"/>
          <w:szCs w:val="28"/>
        </w:rPr>
        <w:t>классах</w:t>
      </w:r>
      <w:r>
        <w:rPr>
          <w:sz w:val="28"/>
          <w:szCs w:val="28"/>
        </w:rPr>
        <w:t xml:space="preserve"> ВПР проводились по русскому языку, математике, истории, обществознанию, г</w:t>
      </w:r>
      <w:r w:rsidR="00447DF0">
        <w:rPr>
          <w:sz w:val="28"/>
          <w:szCs w:val="28"/>
        </w:rPr>
        <w:t>еографии и биологии. Всего в 7-х</w:t>
      </w:r>
      <w:r>
        <w:rPr>
          <w:sz w:val="28"/>
          <w:szCs w:val="28"/>
        </w:rPr>
        <w:t xml:space="preserve"> классах обучается 61 учащийся. Проверочную работу по </w:t>
      </w:r>
      <w:r w:rsidRPr="0098453A">
        <w:rPr>
          <w:b/>
          <w:i/>
          <w:sz w:val="28"/>
          <w:szCs w:val="28"/>
        </w:rPr>
        <w:t>русскому языку</w:t>
      </w:r>
      <w:r>
        <w:rPr>
          <w:sz w:val="28"/>
          <w:szCs w:val="28"/>
        </w:rPr>
        <w:t xml:space="preserve"> писали</w:t>
      </w:r>
      <w:r w:rsidR="00447DF0">
        <w:rPr>
          <w:sz w:val="28"/>
          <w:szCs w:val="28"/>
        </w:rPr>
        <w:t xml:space="preserve"> 56 учащихся: из них высокие результаты у 3 учащихся, неудовлетворительный результат показали 4 человека, у 2 учащихся за предыдущий учебный год была оценка «2» по русскому языку, т.к. они находились на семейной форме обучения.</w:t>
      </w:r>
    </w:p>
    <w:p w:rsidR="002D1DC2" w:rsidRDefault="002D1DC2" w:rsidP="00C12C69">
      <w:pPr>
        <w:jc w:val="both"/>
        <w:rPr>
          <w:b/>
          <w:sz w:val="28"/>
          <w:szCs w:val="28"/>
        </w:rPr>
      </w:pPr>
      <w:r w:rsidRPr="002D1DC2">
        <w:rPr>
          <w:b/>
          <w:sz w:val="28"/>
          <w:szCs w:val="28"/>
        </w:rPr>
        <w:t>Типичные ошибки:</w:t>
      </w:r>
    </w:p>
    <w:tbl>
      <w:tblPr>
        <w:tblStyle w:val="a3"/>
        <w:tblW w:w="0" w:type="auto"/>
        <w:tblLook w:val="04A0"/>
      </w:tblPr>
      <w:tblGrid>
        <w:gridCol w:w="1014"/>
        <w:gridCol w:w="2138"/>
        <w:gridCol w:w="1711"/>
        <w:gridCol w:w="4708"/>
      </w:tblGrid>
      <w:tr w:rsidR="005A13AE" w:rsidRPr="00D24CD5" w:rsidTr="00245E71">
        <w:tc>
          <w:tcPr>
            <w:tcW w:w="1014" w:type="dxa"/>
          </w:tcPr>
          <w:p w:rsidR="005A13AE" w:rsidRPr="0098453A" w:rsidRDefault="005A13AE" w:rsidP="00245E71">
            <w:pPr>
              <w:pStyle w:val="2"/>
              <w:shd w:val="clear" w:color="auto" w:fill="auto"/>
              <w:spacing w:line="240" w:lineRule="auto"/>
              <w:jc w:val="center"/>
              <w:rPr>
                <w:rStyle w:val="Arial5pt"/>
                <w:rFonts w:ascii="Times New Roman" w:hAnsi="Times New Roman" w:cs="Times New Roman"/>
                <w:b w:val="0"/>
                <w:color w:val="auto"/>
                <w:sz w:val="24"/>
                <w:szCs w:val="24"/>
              </w:rPr>
            </w:pPr>
            <w:r w:rsidRPr="0098453A">
              <w:rPr>
                <w:rStyle w:val="Arial5pt"/>
                <w:rFonts w:ascii="Times New Roman" w:hAnsi="Times New Roman" w:cs="Times New Roman"/>
                <w:b w:val="0"/>
                <w:color w:val="auto"/>
                <w:sz w:val="24"/>
                <w:szCs w:val="24"/>
              </w:rPr>
              <w:t>№ задания</w:t>
            </w:r>
          </w:p>
        </w:tc>
        <w:tc>
          <w:tcPr>
            <w:tcW w:w="2138" w:type="dxa"/>
          </w:tcPr>
          <w:p w:rsidR="005A13AE" w:rsidRPr="0098453A" w:rsidRDefault="005A13AE" w:rsidP="00245E71">
            <w:pPr>
              <w:pStyle w:val="2"/>
              <w:shd w:val="clear" w:color="auto" w:fill="auto"/>
              <w:spacing w:line="240" w:lineRule="auto"/>
              <w:jc w:val="center"/>
              <w:rPr>
                <w:rStyle w:val="Arial5pt"/>
                <w:rFonts w:ascii="Times New Roman" w:hAnsi="Times New Roman" w:cs="Times New Roman"/>
                <w:b w:val="0"/>
                <w:color w:val="auto"/>
                <w:sz w:val="24"/>
                <w:szCs w:val="24"/>
              </w:rPr>
            </w:pPr>
            <w:r w:rsidRPr="0098453A">
              <w:rPr>
                <w:rStyle w:val="Arial5pt"/>
                <w:rFonts w:ascii="Times New Roman" w:hAnsi="Times New Roman" w:cs="Times New Roman"/>
                <w:b w:val="0"/>
                <w:color w:val="auto"/>
                <w:sz w:val="24"/>
                <w:szCs w:val="24"/>
              </w:rPr>
              <w:t>Формулировка задания</w:t>
            </w:r>
          </w:p>
        </w:tc>
        <w:tc>
          <w:tcPr>
            <w:tcW w:w="1379" w:type="dxa"/>
          </w:tcPr>
          <w:p w:rsidR="005A13AE" w:rsidRPr="0098453A" w:rsidRDefault="005A13AE" w:rsidP="00245E71">
            <w:pPr>
              <w:pStyle w:val="2"/>
              <w:shd w:val="clear" w:color="auto" w:fill="auto"/>
              <w:spacing w:line="240" w:lineRule="auto"/>
              <w:jc w:val="center"/>
              <w:rPr>
                <w:rStyle w:val="Arial5pt"/>
                <w:rFonts w:ascii="Times New Roman" w:hAnsi="Times New Roman" w:cs="Times New Roman"/>
                <w:b w:val="0"/>
                <w:color w:val="auto"/>
                <w:sz w:val="24"/>
                <w:szCs w:val="24"/>
              </w:rPr>
            </w:pPr>
            <w:r w:rsidRPr="0098453A">
              <w:rPr>
                <w:rStyle w:val="Arial5pt"/>
                <w:rFonts w:ascii="Times New Roman" w:hAnsi="Times New Roman" w:cs="Times New Roman"/>
                <w:b w:val="0"/>
                <w:color w:val="auto"/>
                <w:sz w:val="24"/>
                <w:szCs w:val="24"/>
              </w:rPr>
              <w:t>Раздел</w:t>
            </w:r>
          </w:p>
        </w:tc>
        <w:tc>
          <w:tcPr>
            <w:tcW w:w="4814" w:type="dxa"/>
          </w:tcPr>
          <w:p w:rsidR="005A13AE" w:rsidRPr="0098453A" w:rsidRDefault="005A13AE" w:rsidP="00245E71">
            <w:pPr>
              <w:pStyle w:val="2"/>
              <w:shd w:val="clear" w:color="auto" w:fill="auto"/>
              <w:spacing w:line="240" w:lineRule="auto"/>
              <w:jc w:val="center"/>
              <w:rPr>
                <w:rStyle w:val="Arial5pt"/>
                <w:rFonts w:ascii="Times New Roman" w:hAnsi="Times New Roman" w:cs="Times New Roman"/>
                <w:b w:val="0"/>
                <w:color w:val="auto"/>
                <w:sz w:val="24"/>
                <w:szCs w:val="24"/>
              </w:rPr>
            </w:pPr>
            <w:r w:rsidRPr="0098453A">
              <w:rPr>
                <w:rStyle w:val="Arial5pt"/>
                <w:rFonts w:ascii="Times New Roman" w:hAnsi="Times New Roman" w:cs="Times New Roman"/>
                <w:b w:val="0"/>
                <w:color w:val="auto"/>
                <w:sz w:val="24"/>
                <w:szCs w:val="24"/>
              </w:rPr>
              <w:t>Основные виды деятельности учащихся (на уровне учебных действий)</w:t>
            </w:r>
          </w:p>
        </w:tc>
      </w:tr>
      <w:tr w:rsidR="005A13AE" w:rsidRPr="00506C75" w:rsidTr="00245E71">
        <w:tc>
          <w:tcPr>
            <w:tcW w:w="1014" w:type="dxa"/>
          </w:tcPr>
          <w:p w:rsidR="005A13AE" w:rsidRPr="0098453A" w:rsidRDefault="005A13AE" w:rsidP="00245E71">
            <w:pPr>
              <w:pStyle w:val="2"/>
              <w:shd w:val="clear" w:color="auto" w:fill="auto"/>
              <w:spacing w:line="240" w:lineRule="auto"/>
              <w:jc w:val="both"/>
              <w:rPr>
                <w:rStyle w:val="Arial5pt"/>
                <w:rFonts w:ascii="Times New Roman" w:hAnsi="Times New Roman" w:cs="Times New Roman"/>
                <w:b w:val="0"/>
                <w:color w:val="auto"/>
                <w:sz w:val="24"/>
                <w:szCs w:val="24"/>
              </w:rPr>
            </w:pPr>
            <w:r w:rsidRPr="0098453A">
              <w:rPr>
                <w:rStyle w:val="Arial5pt"/>
                <w:rFonts w:ascii="Times New Roman" w:hAnsi="Times New Roman" w:cs="Times New Roman"/>
                <w:b w:val="0"/>
                <w:color w:val="auto"/>
                <w:sz w:val="24"/>
                <w:szCs w:val="24"/>
              </w:rPr>
              <w:t>3</w:t>
            </w:r>
          </w:p>
        </w:tc>
        <w:tc>
          <w:tcPr>
            <w:tcW w:w="2138" w:type="dxa"/>
          </w:tcPr>
          <w:p w:rsidR="005A13AE" w:rsidRPr="0098453A" w:rsidRDefault="005A13AE" w:rsidP="00245E71">
            <w:pPr>
              <w:pStyle w:val="2"/>
              <w:shd w:val="clear" w:color="auto" w:fill="auto"/>
              <w:spacing w:line="240" w:lineRule="auto"/>
              <w:jc w:val="both"/>
              <w:rPr>
                <w:rStyle w:val="Arial5pt"/>
                <w:rFonts w:ascii="Times New Roman" w:hAnsi="Times New Roman" w:cs="Times New Roman"/>
                <w:b w:val="0"/>
                <w:color w:val="auto"/>
                <w:sz w:val="24"/>
                <w:szCs w:val="24"/>
              </w:rPr>
            </w:pPr>
            <w:r w:rsidRPr="0098453A">
              <w:rPr>
                <w:rFonts w:ascii="Times New Roman" w:hAnsi="Times New Roman" w:cs="Times New Roman"/>
                <w:sz w:val="24"/>
                <w:szCs w:val="24"/>
                <w:shd w:val="clear" w:color="auto" w:fill="FFFFFF"/>
              </w:rPr>
              <w:t>Распознавание заданного слова в ряде других.</w:t>
            </w:r>
          </w:p>
        </w:tc>
        <w:tc>
          <w:tcPr>
            <w:tcW w:w="1379" w:type="dxa"/>
          </w:tcPr>
          <w:p w:rsidR="005A13AE" w:rsidRPr="0098453A" w:rsidRDefault="005A13AE" w:rsidP="00245E71">
            <w:pPr>
              <w:pStyle w:val="2"/>
              <w:shd w:val="clear" w:color="auto" w:fill="auto"/>
              <w:spacing w:line="240" w:lineRule="auto"/>
              <w:jc w:val="both"/>
              <w:rPr>
                <w:rStyle w:val="45pt"/>
                <w:color w:val="auto"/>
                <w:sz w:val="24"/>
                <w:szCs w:val="24"/>
              </w:rPr>
            </w:pPr>
            <w:r w:rsidRPr="0098453A">
              <w:rPr>
                <w:rStyle w:val="Arial5pt"/>
                <w:rFonts w:ascii="Times New Roman" w:hAnsi="Times New Roman" w:cs="Times New Roman"/>
                <w:b w:val="0"/>
                <w:color w:val="auto"/>
                <w:sz w:val="24"/>
                <w:szCs w:val="24"/>
              </w:rPr>
              <w:t>Фонетика, графика, орфография.</w:t>
            </w:r>
          </w:p>
        </w:tc>
        <w:tc>
          <w:tcPr>
            <w:tcW w:w="4814" w:type="dxa"/>
          </w:tcPr>
          <w:p w:rsidR="005A13AE" w:rsidRPr="0098453A" w:rsidRDefault="005A13AE" w:rsidP="00245E71">
            <w:pPr>
              <w:pStyle w:val="2"/>
              <w:shd w:val="clear" w:color="auto" w:fill="auto"/>
              <w:spacing w:line="240" w:lineRule="auto"/>
              <w:jc w:val="both"/>
              <w:rPr>
                <w:rStyle w:val="Arial5pt"/>
                <w:rFonts w:ascii="Times New Roman" w:hAnsi="Times New Roman" w:cs="Times New Roman"/>
                <w:b w:val="0"/>
                <w:color w:val="auto"/>
                <w:sz w:val="24"/>
                <w:szCs w:val="24"/>
              </w:rPr>
            </w:pPr>
            <w:r w:rsidRPr="0098453A">
              <w:rPr>
                <w:rStyle w:val="45pt"/>
                <w:color w:val="auto"/>
                <w:sz w:val="24"/>
                <w:szCs w:val="24"/>
              </w:rPr>
              <w:t>Сопоставляют и анализируют звуковой и буквенный состав слова. Распознают гласные и согласные, согласные звонкие и глухие, твёрдые и мягкие; парные и непарные по твёрдости/мягкости, звон</w:t>
            </w:r>
            <w:r w:rsidRPr="0098453A">
              <w:rPr>
                <w:rStyle w:val="45pt"/>
                <w:color w:val="auto"/>
                <w:sz w:val="24"/>
                <w:szCs w:val="24"/>
              </w:rPr>
              <w:softHyphen/>
              <w:t xml:space="preserve">кости/глухости звуки. Классифицируют и группируют звуки речи по заданным признакам, слова по заданным параметрам </w:t>
            </w:r>
            <w:r w:rsidRPr="0098453A">
              <w:rPr>
                <w:rStyle w:val="45pt"/>
                <w:color w:val="auto"/>
                <w:sz w:val="24"/>
                <w:szCs w:val="24"/>
              </w:rPr>
              <w:lastRenderedPageBreak/>
              <w:t>их звуко</w:t>
            </w:r>
            <w:r w:rsidRPr="0098453A">
              <w:rPr>
                <w:rStyle w:val="45pt"/>
                <w:color w:val="auto"/>
                <w:sz w:val="24"/>
                <w:szCs w:val="24"/>
              </w:rPr>
              <w:softHyphen/>
              <w:t xml:space="preserve">вого состава. Анализируют и характеризуют отдельные звуки речи, особенности произношения и написания слова (устно и с помощью элементов транскрипции), звуки в речевом потоке, слова с точки зрения их деления на слоги и возможностей переноса слова с одной строки на другую. Проводят фонетический анализ слова. </w:t>
            </w:r>
          </w:p>
        </w:tc>
      </w:tr>
      <w:tr w:rsidR="005A13AE" w:rsidRPr="00506C75" w:rsidTr="00245E71">
        <w:tc>
          <w:tcPr>
            <w:tcW w:w="1014" w:type="dxa"/>
          </w:tcPr>
          <w:p w:rsidR="005A13AE" w:rsidRPr="0098453A" w:rsidRDefault="005A13AE" w:rsidP="00245E71">
            <w:pPr>
              <w:pStyle w:val="2"/>
              <w:shd w:val="clear" w:color="auto" w:fill="auto"/>
              <w:spacing w:line="240" w:lineRule="auto"/>
              <w:jc w:val="both"/>
              <w:rPr>
                <w:rStyle w:val="Arial5pt"/>
                <w:rFonts w:ascii="Times New Roman" w:hAnsi="Times New Roman" w:cs="Times New Roman"/>
                <w:b w:val="0"/>
                <w:color w:val="auto"/>
                <w:sz w:val="24"/>
                <w:szCs w:val="24"/>
              </w:rPr>
            </w:pPr>
            <w:r w:rsidRPr="0098453A">
              <w:rPr>
                <w:rStyle w:val="Arial5pt"/>
                <w:rFonts w:ascii="Times New Roman" w:hAnsi="Times New Roman" w:cs="Times New Roman"/>
                <w:b w:val="0"/>
                <w:color w:val="auto"/>
                <w:sz w:val="24"/>
                <w:szCs w:val="24"/>
              </w:rPr>
              <w:lastRenderedPageBreak/>
              <w:t>2 (3)</w:t>
            </w:r>
          </w:p>
        </w:tc>
        <w:tc>
          <w:tcPr>
            <w:tcW w:w="2138" w:type="dxa"/>
          </w:tcPr>
          <w:p w:rsidR="005A13AE" w:rsidRPr="0098453A" w:rsidRDefault="005A13AE" w:rsidP="00245E71">
            <w:pPr>
              <w:pStyle w:val="2"/>
              <w:shd w:val="clear" w:color="auto" w:fill="auto"/>
              <w:spacing w:line="240" w:lineRule="auto"/>
              <w:jc w:val="both"/>
              <w:rPr>
                <w:rStyle w:val="Arial5pt"/>
                <w:rFonts w:ascii="Times New Roman" w:hAnsi="Times New Roman" w:cs="Times New Roman"/>
                <w:b w:val="0"/>
                <w:color w:val="auto"/>
                <w:sz w:val="24"/>
                <w:szCs w:val="24"/>
              </w:rPr>
            </w:pPr>
            <w:r w:rsidRPr="0098453A">
              <w:rPr>
                <w:rFonts w:ascii="Times New Roman" w:hAnsi="Times New Roman" w:cs="Times New Roman"/>
                <w:sz w:val="24"/>
                <w:szCs w:val="24"/>
                <w:shd w:val="clear" w:color="auto" w:fill="FFFFFF"/>
              </w:rPr>
              <w:t>Анализ слова (морфологический разбор слова).</w:t>
            </w:r>
          </w:p>
        </w:tc>
        <w:tc>
          <w:tcPr>
            <w:tcW w:w="1379" w:type="dxa"/>
          </w:tcPr>
          <w:p w:rsidR="005A13AE" w:rsidRPr="0098453A" w:rsidRDefault="005A13AE" w:rsidP="00245E71">
            <w:pPr>
              <w:pStyle w:val="2"/>
              <w:shd w:val="clear" w:color="auto" w:fill="auto"/>
              <w:spacing w:line="240" w:lineRule="auto"/>
              <w:jc w:val="both"/>
              <w:rPr>
                <w:rStyle w:val="MicrosoftSansSerif9pt"/>
                <w:rFonts w:ascii="Times New Roman" w:hAnsi="Times New Roman" w:cs="Times New Roman"/>
                <w:sz w:val="24"/>
                <w:szCs w:val="24"/>
              </w:rPr>
            </w:pPr>
            <w:r w:rsidRPr="0098453A">
              <w:rPr>
                <w:rStyle w:val="MicrosoftSansSerif9pt"/>
                <w:rFonts w:ascii="Times New Roman" w:hAnsi="Times New Roman" w:cs="Times New Roman"/>
                <w:sz w:val="24"/>
                <w:szCs w:val="24"/>
              </w:rPr>
              <w:t>Грамматика</w:t>
            </w:r>
            <w:r w:rsidRPr="0098453A">
              <w:rPr>
                <w:sz w:val="24"/>
                <w:szCs w:val="24"/>
              </w:rPr>
              <w:t xml:space="preserve">. </w:t>
            </w:r>
            <w:r w:rsidRPr="0098453A">
              <w:rPr>
                <w:rStyle w:val="MicrosoftSansSerif9pt"/>
                <w:rFonts w:ascii="Times New Roman" w:hAnsi="Times New Roman" w:cs="Times New Roman"/>
                <w:sz w:val="24"/>
                <w:szCs w:val="24"/>
              </w:rPr>
              <w:t>Морфология, орфография. Культура речи.</w:t>
            </w:r>
          </w:p>
          <w:p w:rsidR="005A13AE" w:rsidRPr="0098453A" w:rsidRDefault="005A13AE" w:rsidP="00245E71">
            <w:pPr>
              <w:pStyle w:val="2"/>
              <w:shd w:val="clear" w:color="auto" w:fill="auto"/>
              <w:spacing w:line="240" w:lineRule="auto"/>
              <w:jc w:val="both"/>
              <w:rPr>
                <w:rStyle w:val="Arial5pt"/>
                <w:rFonts w:ascii="Times New Roman" w:hAnsi="Times New Roman" w:cs="Times New Roman"/>
                <w:b w:val="0"/>
                <w:color w:val="auto"/>
                <w:sz w:val="24"/>
                <w:szCs w:val="24"/>
              </w:rPr>
            </w:pPr>
            <w:r w:rsidRPr="0098453A">
              <w:rPr>
                <w:rStyle w:val="MicrosoftSansSerif9pt"/>
                <w:rFonts w:ascii="Times New Roman" w:hAnsi="Times New Roman" w:cs="Times New Roman"/>
                <w:sz w:val="24"/>
                <w:szCs w:val="24"/>
              </w:rPr>
              <w:t>Глагол</w:t>
            </w:r>
          </w:p>
        </w:tc>
        <w:tc>
          <w:tcPr>
            <w:tcW w:w="4814" w:type="dxa"/>
          </w:tcPr>
          <w:p w:rsidR="005A13AE" w:rsidRPr="0098453A" w:rsidRDefault="005A13AE" w:rsidP="00245E71">
            <w:pPr>
              <w:pStyle w:val="2"/>
              <w:shd w:val="clear" w:color="auto" w:fill="auto"/>
              <w:spacing w:line="240" w:lineRule="auto"/>
              <w:jc w:val="both"/>
              <w:rPr>
                <w:rStyle w:val="Arial5pt"/>
                <w:rFonts w:ascii="Times New Roman" w:hAnsi="Times New Roman" w:cs="Times New Roman"/>
                <w:b w:val="0"/>
                <w:color w:val="auto"/>
                <w:sz w:val="24"/>
                <w:szCs w:val="24"/>
              </w:rPr>
            </w:pPr>
            <w:r w:rsidRPr="0098453A">
              <w:rPr>
                <w:rFonts w:ascii="Times New Roman" w:hAnsi="Times New Roman" w:cs="Times New Roman"/>
                <w:sz w:val="24"/>
                <w:szCs w:val="24"/>
              </w:rPr>
              <w:t>Выполняют морфологический разбор глагола. Группируют глаголы по заданным морфологическим признакам.</w:t>
            </w:r>
          </w:p>
        </w:tc>
      </w:tr>
      <w:tr w:rsidR="005A13AE" w:rsidRPr="00506C75" w:rsidTr="00245E71">
        <w:tc>
          <w:tcPr>
            <w:tcW w:w="1014" w:type="dxa"/>
          </w:tcPr>
          <w:p w:rsidR="005A13AE" w:rsidRPr="0098453A" w:rsidRDefault="005A13AE" w:rsidP="00245E71">
            <w:pPr>
              <w:pStyle w:val="2"/>
              <w:shd w:val="clear" w:color="auto" w:fill="auto"/>
              <w:spacing w:line="240" w:lineRule="auto"/>
              <w:jc w:val="both"/>
              <w:rPr>
                <w:rStyle w:val="Arial5pt"/>
                <w:rFonts w:ascii="Times New Roman" w:hAnsi="Times New Roman" w:cs="Times New Roman"/>
                <w:b w:val="0"/>
                <w:color w:val="auto"/>
                <w:sz w:val="24"/>
                <w:szCs w:val="24"/>
              </w:rPr>
            </w:pPr>
            <w:r w:rsidRPr="0098453A">
              <w:rPr>
                <w:rStyle w:val="Arial5pt"/>
                <w:rFonts w:ascii="Times New Roman" w:hAnsi="Times New Roman" w:cs="Times New Roman"/>
                <w:b w:val="0"/>
                <w:color w:val="auto"/>
                <w:sz w:val="24"/>
                <w:szCs w:val="24"/>
              </w:rPr>
              <w:t>7-8</w:t>
            </w:r>
          </w:p>
        </w:tc>
        <w:tc>
          <w:tcPr>
            <w:tcW w:w="2138" w:type="dxa"/>
          </w:tcPr>
          <w:p w:rsidR="005A13AE" w:rsidRPr="0098453A" w:rsidRDefault="005A13AE" w:rsidP="00245E71">
            <w:pPr>
              <w:pStyle w:val="2"/>
              <w:shd w:val="clear" w:color="auto" w:fill="auto"/>
              <w:spacing w:line="240" w:lineRule="auto"/>
              <w:jc w:val="both"/>
              <w:rPr>
                <w:rStyle w:val="Arial5pt"/>
                <w:rFonts w:ascii="Times New Roman" w:hAnsi="Times New Roman" w:cs="Times New Roman"/>
                <w:b w:val="0"/>
                <w:color w:val="auto"/>
                <w:sz w:val="24"/>
                <w:szCs w:val="24"/>
              </w:rPr>
            </w:pPr>
            <w:r w:rsidRPr="0098453A">
              <w:rPr>
                <w:rFonts w:ascii="Times New Roman" w:hAnsi="Times New Roman" w:cs="Times New Roman"/>
                <w:sz w:val="24"/>
                <w:szCs w:val="24"/>
                <w:shd w:val="clear" w:color="auto" w:fill="FFFFFF"/>
              </w:rPr>
              <w:t>Применение пунктуационных умений</w:t>
            </w:r>
          </w:p>
        </w:tc>
        <w:tc>
          <w:tcPr>
            <w:tcW w:w="1379" w:type="dxa"/>
          </w:tcPr>
          <w:p w:rsidR="005A13AE" w:rsidRPr="0098453A" w:rsidRDefault="005A13AE" w:rsidP="00245E71">
            <w:pPr>
              <w:pStyle w:val="2"/>
              <w:shd w:val="clear" w:color="auto" w:fill="auto"/>
              <w:spacing w:line="240" w:lineRule="auto"/>
              <w:jc w:val="both"/>
              <w:rPr>
                <w:rStyle w:val="MicrosoftSansSerif9pt"/>
                <w:rFonts w:ascii="Times New Roman" w:hAnsi="Times New Roman" w:cs="Times New Roman"/>
                <w:sz w:val="24"/>
                <w:szCs w:val="24"/>
              </w:rPr>
            </w:pPr>
            <w:r w:rsidRPr="0098453A">
              <w:rPr>
                <w:rStyle w:val="MicrosoftSansSerif9pt"/>
                <w:rFonts w:ascii="Times New Roman" w:hAnsi="Times New Roman" w:cs="Times New Roman"/>
                <w:sz w:val="24"/>
                <w:szCs w:val="24"/>
              </w:rPr>
              <w:t>Синтаксис, пунктуация, культура речи</w:t>
            </w:r>
          </w:p>
        </w:tc>
        <w:tc>
          <w:tcPr>
            <w:tcW w:w="4814" w:type="dxa"/>
          </w:tcPr>
          <w:p w:rsidR="005A13AE" w:rsidRPr="0098453A" w:rsidRDefault="005A13AE" w:rsidP="00245E71">
            <w:pPr>
              <w:pStyle w:val="2"/>
              <w:shd w:val="clear" w:color="auto" w:fill="auto"/>
              <w:spacing w:line="240" w:lineRule="auto"/>
              <w:jc w:val="both"/>
              <w:rPr>
                <w:rStyle w:val="Arial5pt"/>
                <w:rFonts w:ascii="Times New Roman" w:hAnsi="Times New Roman" w:cs="Times New Roman"/>
                <w:b w:val="0"/>
                <w:color w:val="auto"/>
                <w:sz w:val="24"/>
                <w:szCs w:val="24"/>
              </w:rPr>
            </w:pPr>
            <w:r w:rsidRPr="0098453A">
              <w:rPr>
                <w:rFonts w:ascii="Times New Roman" w:hAnsi="Times New Roman" w:cs="Times New Roman"/>
                <w:sz w:val="24"/>
                <w:szCs w:val="24"/>
              </w:rPr>
              <w:t>Опознают сложные предложения, правильно ставят знаки препинания в них. Овладевают первоначальными представлениями о союзных и бессо</w:t>
            </w:r>
            <w:r w:rsidRPr="0098453A">
              <w:rPr>
                <w:rFonts w:ascii="Times New Roman" w:hAnsi="Times New Roman" w:cs="Times New Roman"/>
                <w:sz w:val="24"/>
                <w:szCs w:val="24"/>
              </w:rPr>
              <w:softHyphen/>
              <w:t>юзных, сложносочинённых и сложноподчинённых пред</w:t>
            </w:r>
            <w:r w:rsidRPr="0098453A">
              <w:rPr>
                <w:rFonts w:ascii="Times New Roman" w:hAnsi="Times New Roman" w:cs="Times New Roman"/>
                <w:sz w:val="24"/>
                <w:szCs w:val="24"/>
              </w:rPr>
              <w:softHyphen/>
              <w:t>ложениях. Употребляют сложные предложения в письмен</w:t>
            </w:r>
            <w:r w:rsidRPr="0098453A">
              <w:rPr>
                <w:rFonts w:ascii="Times New Roman" w:hAnsi="Times New Roman" w:cs="Times New Roman"/>
                <w:sz w:val="24"/>
                <w:szCs w:val="24"/>
              </w:rPr>
              <w:softHyphen/>
              <w:t>ной речи. Выполняют синтаксический разбор сложного предложения.</w:t>
            </w:r>
          </w:p>
        </w:tc>
      </w:tr>
      <w:tr w:rsidR="005A13AE" w:rsidRPr="00506C75" w:rsidTr="00245E71">
        <w:tc>
          <w:tcPr>
            <w:tcW w:w="1014" w:type="dxa"/>
          </w:tcPr>
          <w:p w:rsidR="005A13AE" w:rsidRPr="0098453A" w:rsidRDefault="005A13AE" w:rsidP="00245E71">
            <w:pPr>
              <w:pStyle w:val="2"/>
              <w:shd w:val="clear" w:color="auto" w:fill="auto"/>
              <w:spacing w:line="240" w:lineRule="auto"/>
              <w:jc w:val="both"/>
              <w:rPr>
                <w:rStyle w:val="Arial5pt"/>
                <w:rFonts w:ascii="Times New Roman" w:hAnsi="Times New Roman" w:cs="Times New Roman"/>
                <w:b w:val="0"/>
                <w:color w:val="auto"/>
                <w:sz w:val="24"/>
                <w:szCs w:val="24"/>
              </w:rPr>
            </w:pPr>
            <w:r w:rsidRPr="0098453A">
              <w:rPr>
                <w:rStyle w:val="Arial5pt"/>
                <w:rFonts w:ascii="Times New Roman" w:hAnsi="Times New Roman" w:cs="Times New Roman"/>
                <w:b w:val="0"/>
                <w:color w:val="auto"/>
                <w:sz w:val="24"/>
                <w:szCs w:val="24"/>
              </w:rPr>
              <w:t>12-14</w:t>
            </w:r>
          </w:p>
        </w:tc>
        <w:tc>
          <w:tcPr>
            <w:tcW w:w="2138" w:type="dxa"/>
          </w:tcPr>
          <w:p w:rsidR="005A13AE" w:rsidRPr="0098453A" w:rsidRDefault="005A13AE" w:rsidP="00245E71">
            <w:pPr>
              <w:pStyle w:val="2"/>
              <w:shd w:val="clear" w:color="auto" w:fill="auto"/>
              <w:spacing w:line="240" w:lineRule="auto"/>
              <w:jc w:val="both"/>
              <w:rPr>
                <w:rFonts w:ascii="Times New Roman" w:hAnsi="Times New Roman" w:cs="Times New Roman"/>
                <w:sz w:val="24"/>
                <w:szCs w:val="24"/>
                <w:shd w:val="clear" w:color="auto" w:fill="FFFFFF"/>
              </w:rPr>
            </w:pPr>
            <w:r w:rsidRPr="0098453A">
              <w:rPr>
                <w:rFonts w:ascii="Times New Roman" w:hAnsi="Times New Roman" w:cs="Times New Roman"/>
                <w:sz w:val="24"/>
                <w:szCs w:val="24"/>
                <w:shd w:val="clear" w:color="auto" w:fill="FFFFFF"/>
              </w:rPr>
              <w:t>Распознавание лексического значения слова.</w:t>
            </w:r>
          </w:p>
          <w:p w:rsidR="005A13AE" w:rsidRPr="0098453A" w:rsidRDefault="005A13AE" w:rsidP="00245E71">
            <w:pPr>
              <w:pStyle w:val="2"/>
              <w:shd w:val="clear" w:color="auto" w:fill="auto"/>
              <w:spacing w:line="240" w:lineRule="auto"/>
              <w:jc w:val="both"/>
              <w:rPr>
                <w:rFonts w:ascii="Times New Roman" w:hAnsi="Times New Roman" w:cs="Times New Roman"/>
                <w:sz w:val="24"/>
                <w:szCs w:val="24"/>
                <w:shd w:val="clear" w:color="auto" w:fill="FFFFFF"/>
              </w:rPr>
            </w:pPr>
            <w:r w:rsidRPr="0098453A">
              <w:rPr>
                <w:rFonts w:ascii="Times New Roman" w:hAnsi="Times New Roman" w:cs="Times New Roman"/>
                <w:sz w:val="24"/>
                <w:szCs w:val="24"/>
                <w:shd w:val="clear" w:color="auto" w:fill="FFFFFF"/>
              </w:rPr>
              <w:t>Распознавание стилистической принадлежности слова.</w:t>
            </w:r>
          </w:p>
          <w:p w:rsidR="005A13AE" w:rsidRPr="0098453A" w:rsidRDefault="005A13AE" w:rsidP="00245E71">
            <w:pPr>
              <w:pStyle w:val="2"/>
              <w:shd w:val="clear" w:color="auto" w:fill="auto"/>
              <w:spacing w:line="240" w:lineRule="auto"/>
              <w:jc w:val="both"/>
              <w:rPr>
                <w:rStyle w:val="Arial5pt"/>
                <w:rFonts w:ascii="Times New Roman" w:hAnsi="Times New Roman" w:cs="Times New Roman"/>
                <w:b w:val="0"/>
                <w:color w:val="auto"/>
                <w:sz w:val="24"/>
                <w:szCs w:val="24"/>
              </w:rPr>
            </w:pPr>
            <w:r w:rsidRPr="0098453A">
              <w:rPr>
                <w:rFonts w:ascii="Times New Roman" w:hAnsi="Times New Roman" w:cs="Times New Roman"/>
                <w:sz w:val="24"/>
                <w:szCs w:val="24"/>
                <w:shd w:val="clear" w:color="auto" w:fill="FFFFFF"/>
              </w:rPr>
              <w:t>Распознавание значения фразеологической единицы.</w:t>
            </w:r>
          </w:p>
        </w:tc>
        <w:tc>
          <w:tcPr>
            <w:tcW w:w="1379" w:type="dxa"/>
          </w:tcPr>
          <w:p w:rsidR="005A13AE" w:rsidRPr="0098453A" w:rsidRDefault="005A13AE" w:rsidP="00245E71">
            <w:pPr>
              <w:pStyle w:val="2"/>
              <w:shd w:val="clear" w:color="auto" w:fill="auto"/>
              <w:spacing w:line="240" w:lineRule="auto"/>
              <w:jc w:val="both"/>
              <w:rPr>
                <w:rStyle w:val="Arial5pt"/>
                <w:rFonts w:ascii="Times New Roman" w:hAnsi="Times New Roman" w:cs="Times New Roman"/>
                <w:b w:val="0"/>
                <w:color w:val="auto"/>
                <w:sz w:val="24"/>
                <w:szCs w:val="24"/>
              </w:rPr>
            </w:pPr>
            <w:r w:rsidRPr="0098453A">
              <w:rPr>
                <w:rStyle w:val="MicrosoftSansSerif9pt"/>
                <w:rFonts w:ascii="Times New Roman" w:hAnsi="Times New Roman" w:cs="Times New Roman"/>
                <w:sz w:val="24"/>
                <w:szCs w:val="24"/>
              </w:rPr>
              <w:t>Лексикология, орфография. Культура речи</w:t>
            </w:r>
          </w:p>
        </w:tc>
        <w:tc>
          <w:tcPr>
            <w:tcW w:w="4814" w:type="dxa"/>
          </w:tcPr>
          <w:p w:rsidR="005A13AE" w:rsidRPr="0098453A" w:rsidRDefault="005A13AE" w:rsidP="00245E71">
            <w:pPr>
              <w:jc w:val="both"/>
              <w:rPr>
                <w:sz w:val="24"/>
              </w:rPr>
            </w:pPr>
            <w:r w:rsidRPr="0098453A">
              <w:rPr>
                <w:rStyle w:val="10"/>
                <w:rFonts w:eastAsia="Arial"/>
                <w:color w:val="auto"/>
                <w:sz w:val="24"/>
                <w:szCs w:val="24"/>
              </w:rPr>
              <w:t>Анализируют языковой материал, определяют принадлеж</w:t>
            </w:r>
            <w:r w:rsidRPr="0098453A">
              <w:rPr>
                <w:rStyle w:val="10"/>
                <w:rFonts w:eastAsia="Arial"/>
                <w:color w:val="auto"/>
                <w:sz w:val="24"/>
                <w:szCs w:val="24"/>
              </w:rPr>
              <w:softHyphen/>
              <w:t>ность слов к разговорной, нейтральной и книжной лекси</w:t>
            </w:r>
            <w:r w:rsidRPr="0098453A">
              <w:rPr>
                <w:rStyle w:val="10"/>
                <w:rFonts w:eastAsia="Arial"/>
                <w:color w:val="auto"/>
                <w:sz w:val="24"/>
                <w:szCs w:val="24"/>
              </w:rPr>
              <w:softHyphen/>
              <w:t>ке. Классифицируют слова по их стилистической окраске. Наблюдают за лексическими особенностями текстов раз</w:t>
            </w:r>
            <w:r w:rsidRPr="0098453A">
              <w:rPr>
                <w:rStyle w:val="10"/>
                <w:rFonts w:eastAsia="Arial"/>
                <w:color w:val="auto"/>
                <w:sz w:val="24"/>
                <w:szCs w:val="24"/>
              </w:rPr>
              <w:softHyphen/>
              <w:t xml:space="preserve">личных функциональных разновидностей языка. </w:t>
            </w:r>
          </w:p>
          <w:p w:rsidR="005A13AE" w:rsidRPr="0098453A" w:rsidRDefault="005A13AE" w:rsidP="00245E71">
            <w:pPr>
              <w:jc w:val="both"/>
              <w:rPr>
                <w:sz w:val="24"/>
              </w:rPr>
            </w:pPr>
            <w:r w:rsidRPr="0098453A">
              <w:rPr>
                <w:sz w:val="24"/>
              </w:rPr>
              <w:t>На основании информации, извлечённой из схе</w:t>
            </w:r>
            <w:r w:rsidRPr="0098453A">
              <w:rPr>
                <w:sz w:val="24"/>
              </w:rPr>
              <w:softHyphen/>
              <w:t>мы, овладевают представлениями о дифференциации лексики современного русского языка с точки зрения её употребления. Получают представление об обще</w:t>
            </w:r>
            <w:r w:rsidRPr="0098453A">
              <w:rPr>
                <w:sz w:val="24"/>
              </w:rPr>
              <w:softHyphen/>
              <w:t>употребительных словах и словах ограниченного упо</w:t>
            </w:r>
            <w:r w:rsidRPr="0098453A">
              <w:rPr>
                <w:sz w:val="24"/>
              </w:rPr>
              <w:softHyphen/>
              <w:t>требления (диалектизмах, профессионализмах, терми</w:t>
            </w:r>
            <w:r w:rsidRPr="0098453A">
              <w:rPr>
                <w:sz w:val="24"/>
              </w:rPr>
              <w:softHyphen/>
              <w:t xml:space="preserve">нах, жаргонной лексике). </w:t>
            </w:r>
          </w:p>
          <w:p w:rsidR="005A13AE" w:rsidRPr="0098453A" w:rsidRDefault="005A13AE" w:rsidP="00245E71">
            <w:pPr>
              <w:jc w:val="both"/>
              <w:rPr>
                <w:rStyle w:val="Arial5pt"/>
                <w:rFonts w:ascii="Times New Roman" w:eastAsia="Times New Roman" w:hAnsi="Times New Roman" w:cs="Times New Roman"/>
                <w:b w:val="0"/>
                <w:bCs w:val="0"/>
                <w:color w:val="auto"/>
                <w:sz w:val="24"/>
                <w:szCs w:val="24"/>
                <w:shd w:val="clear" w:color="auto" w:fill="auto"/>
              </w:rPr>
            </w:pPr>
            <w:r w:rsidRPr="0098453A">
              <w:rPr>
                <w:sz w:val="24"/>
              </w:rPr>
              <w:t>Анализируют слова с точки зрения их принадлежности к книжным стилям речи и к разговорной речи.</w:t>
            </w:r>
          </w:p>
        </w:tc>
      </w:tr>
    </w:tbl>
    <w:p w:rsidR="005A13AE" w:rsidRPr="002D1DC2" w:rsidRDefault="005A13AE" w:rsidP="00C12C69">
      <w:pPr>
        <w:jc w:val="both"/>
        <w:rPr>
          <w:b/>
          <w:sz w:val="28"/>
          <w:szCs w:val="28"/>
        </w:rPr>
      </w:pPr>
    </w:p>
    <w:p w:rsidR="0013086E" w:rsidRDefault="0013086E" w:rsidP="00C12C69">
      <w:pPr>
        <w:jc w:val="both"/>
        <w:rPr>
          <w:sz w:val="28"/>
          <w:szCs w:val="28"/>
        </w:rPr>
      </w:pPr>
      <w:r>
        <w:rPr>
          <w:sz w:val="28"/>
          <w:szCs w:val="28"/>
        </w:rPr>
        <w:t xml:space="preserve">ВПР по </w:t>
      </w:r>
      <w:r w:rsidRPr="0098453A">
        <w:rPr>
          <w:b/>
          <w:i/>
          <w:sz w:val="28"/>
          <w:szCs w:val="28"/>
        </w:rPr>
        <w:t>математике</w:t>
      </w:r>
      <w:r>
        <w:rPr>
          <w:sz w:val="28"/>
          <w:szCs w:val="28"/>
        </w:rPr>
        <w:t xml:space="preserve"> писали </w:t>
      </w:r>
      <w:r w:rsidR="00183A97">
        <w:rPr>
          <w:sz w:val="28"/>
          <w:szCs w:val="28"/>
        </w:rPr>
        <w:t>53 учащихся:</w:t>
      </w:r>
      <w:r w:rsidR="00183A97" w:rsidRPr="00183A97">
        <w:rPr>
          <w:sz w:val="28"/>
          <w:szCs w:val="28"/>
        </w:rPr>
        <w:t xml:space="preserve"> </w:t>
      </w:r>
      <w:r w:rsidR="00183A97">
        <w:rPr>
          <w:sz w:val="28"/>
          <w:szCs w:val="28"/>
        </w:rPr>
        <w:t>из них высокие результаты  учащиеся не показали. Не справились с проверочной работой 4 учащихся.</w:t>
      </w:r>
    </w:p>
    <w:p w:rsidR="00447DF0" w:rsidRDefault="00447DF0" w:rsidP="00C12C69">
      <w:pPr>
        <w:jc w:val="both"/>
        <w:rPr>
          <w:b/>
          <w:sz w:val="28"/>
          <w:szCs w:val="28"/>
        </w:rPr>
      </w:pPr>
      <w:r w:rsidRPr="00447DF0">
        <w:rPr>
          <w:b/>
          <w:sz w:val="28"/>
          <w:szCs w:val="28"/>
        </w:rPr>
        <w:t>Типичные ошибки: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97"/>
        <w:gridCol w:w="2101"/>
        <w:gridCol w:w="1879"/>
        <w:gridCol w:w="4086"/>
      </w:tblGrid>
      <w:tr w:rsidR="00B32CEB" w:rsidRPr="00F53D3F" w:rsidTr="0061116C">
        <w:tc>
          <w:tcPr>
            <w:tcW w:w="1397" w:type="dxa"/>
          </w:tcPr>
          <w:p w:rsidR="00B32CEB" w:rsidRPr="000A2322" w:rsidRDefault="00B32CEB" w:rsidP="0061116C">
            <w:pPr>
              <w:pStyle w:val="2"/>
              <w:shd w:val="clear" w:color="auto" w:fill="auto"/>
              <w:spacing w:line="240" w:lineRule="auto"/>
              <w:jc w:val="center"/>
              <w:rPr>
                <w:rStyle w:val="Arial"/>
                <w:rFonts w:ascii="Times New Roman" w:hAnsi="Times New Roman" w:cs="Times New Roman"/>
                <w:bCs w:val="0"/>
                <w:color w:val="auto"/>
                <w:sz w:val="24"/>
                <w:szCs w:val="24"/>
                <w:lang w:eastAsia="ru-RU"/>
              </w:rPr>
            </w:pPr>
            <w:r w:rsidRPr="000A2322">
              <w:rPr>
                <w:rStyle w:val="Arial"/>
                <w:rFonts w:ascii="Times New Roman" w:hAnsi="Times New Roman" w:cs="Times New Roman"/>
                <w:color w:val="auto"/>
                <w:sz w:val="24"/>
                <w:szCs w:val="24"/>
                <w:lang w:eastAsia="ru-RU"/>
              </w:rPr>
              <w:t>№ задания</w:t>
            </w:r>
          </w:p>
        </w:tc>
        <w:tc>
          <w:tcPr>
            <w:tcW w:w="2118" w:type="dxa"/>
          </w:tcPr>
          <w:p w:rsidR="00B32CEB" w:rsidRPr="000A2322" w:rsidRDefault="00B32CEB" w:rsidP="0061116C">
            <w:pPr>
              <w:pStyle w:val="2"/>
              <w:shd w:val="clear" w:color="auto" w:fill="auto"/>
              <w:spacing w:line="240" w:lineRule="auto"/>
              <w:jc w:val="center"/>
              <w:rPr>
                <w:rStyle w:val="Arial"/>
                <w:rFonts w:ascii="Times New Roman" w:hAnsi="Times New Roman" w:cs="Times New Roman"/>
                <w:bCs w:val="0"/>
                <w:color w:val="auto"/>
                <w:sz w:val="24"/>
                <w:szCs w:val="24"/>
                <w:lang w:eastAsia="ru-RU"/>
              </w:rPr>
            </w:pPr>
            <w:r w:rsidRPr="000A2322">
              <w:rPr>
                <w:rStyle w:val="Arial"/>
                <w:rFonts w:ascii="Times New Roman" w:hAnsi="Times New Roman" w:cs="Times New Roman"/>
                <w:color w:val="auto"/>
                <w:sz w:val="24"/>
                <w:szCs w:val="24"/>
                <w:lang w:eastAsia="ru-RU"/>
              </w:rPr>
              <w:t>Формулировка задания</w:t>
            </w:r>
          </w:p>
        </w:tc>
        <w:tc>
          <w:tcPr>
            <w:tcW w:w="1879" w:type="dxa"/>
          </w:tcPr>
          <w:p w:rsidR="00B32CEB" w:rsidRPr="000A2322" w:rsidRDefault="00B32CEB" w:rsidP="0061116C">
            <w:pPr>
              <w:pStyle w:val="2"/>
              <w:shd w:val="clear" w:color="auto" w:fill="auto"/>
              <w:spacing w:line="240" w:lineRule="auto"/>
              <w:jc w:val="center"/>
              <w:rPr>
                <w:rStyle w:val="Arial"/>
                <w:rFonts w:ascii="Times New Roman" w:hAnsi="Times New Roman" w:cs="Times New Roman"/>
                <w:bCs w:val="0"/>
                <w:color w:val="auto"/>
                <w:sz w:val="24"/>
                <w:szCs w:val="24"/>
                <w:lang w:eastAsia="ru-RU"/>
              </w:rPr>
            </w:pPr>
            <w:r w:rsidRPr="000A2322">
              <w:rPr>
                <w:rStyle w:val="Arial"/>
                <w:rFonts w:ascii="Times New Roman" w:hAnsi="Times New Roman" w:cs="Times New Roman"/>
                <w:color w:val="auto"/>
                <w:sz w:val="24"/>
                <w:szCs w:val="24"/>
                <w:lang w:eastAsia="ru-RU"/>
              </w:rPr>
              <w:t>Раздел</w:t>
            </w:r>
          </w:p>
        </w:tc>
        <w:tc>
          <w:tcPr>
            <w:tcW w:w="4245" w:type="dxa"/>
          </w:tcPr>
          <w:p w:rsidR="00B32CEB" w:rsidRPr="00F53D3F" w:rsidRDefault="00B32CEB" w:rsidP="0061116C">
            <w:pPr>
              <w:pStyle w:val="2"/>
              <w:shd w:val="clear" w:color="auto" w:fill="auto"/>
              <w:spacing w:line="240" w:lineRule="auto"/>
              <w:jc w:val="center"/>
              <w:rPr>
                <w:rStyle w:val="Arial"/>
                <w:rFonts w:ascii="Times New Roman" w:hAnsi="Times New Roman" w:cs="Times New Roman"/>
                <w:color w:val="auto"/>
                <w:sz w:val="24"/>
                <w:szCs w:val="24"/>
                <w:lang w:eastAsia="ru-RU"/>
              </w:rPr>
            </w:pPr>
            <w:r w:rsidRPr="00F53D3F">
              <w:rPr>
                <w:rStyle w:val="Arial"/>
                <w:rFonts w:ascii="Times New Roman" w:hAnsi="Times New Roman" w:cs="Times New Roman"/>
                <w:color w:val="auto"/>
                <w:sz w:val="24"/>
                <w:szCs w:val="24"/>
                <w:lang w:eastAsia="ru-RU"/>
              </w:rPr>
              <w:t>Основные виды деятельности учащихся (на уровне учебных действий)</w:t>
            </w:r>
          </w:p>
        </w:tc>
      </w:tr>
      <w:tr w:rsidR="00B32CEB" w:rsidRPr="009E53A9" w:rsidTr="0061116C">
        <w:tc>
          <w:tcPr>
            <w:tcW w:w="1397" w:type="dxa"/>
          </w:tcPr>
          <w:p w:rsidR="00B32CEB" w:rsidRPr="00B32CEB" w:rsidRDefault="00B32CEB" w:rsidP="0061116C">
            <w:pPr>
              <w:pStyle w:val="2"/>
              <w:shd w:val="clear" w:color="auto" w:fill="auto"/>
              <w:spacing w:line="240" w:lineRule="auto"/>
              <w:jc w:val="both"/>
              <w:rPr>
                <w:rStyle w:val="Arial"/>
                <w:rFonts w:ascii="Times New Roman" w:hAnsi="Times New Roman" w:cs="Times New Roman"/>
                <w:b w:val="0"/>
                <w:bCs w:val="0"/>
                <w:color w:val="auto"/>
                <w:sz w:val="24"/>
                <w:szCs w:val="24"/>
                <w:lang w:eastAsia="ru-RU"/>
              </w:rPr>
            </w:pPr>
            <w:r w:rsidRPr="00B32CEB">
              <w:rPr>
                <w:rStyle w:val="Arial"/>
                <w:rFonts w:ascii="Times New Roman" w:hAnsi="Times New Roman" w:cs="Times New Roman"/>
                <w:b w:val="0"/>
                <w:color w:val="auto"/>
                <w:sz w:val="24"/>
                <w:szCs w:val="24"/>
                <w:lang w:eastAsia="ru-RU"/>
              </w:rPr>
              <w:lastRenderedPageBreak/>
              <w:t xml:space="preserve">3 </w:t>
            </w:r>
          </w:p>
          <w:p w:rsidR="00B32CEB" w:rsidRPr="00B32CEB" w:rsidRDefault="00B32CEB" w:rsidP="0061116C">
            <w:pPr>
              <w:pStyle w:val="2"/>
              <w:shd w:val="clear" w:color="auto" w:fill="auto"/>
              <w:spacing w:line="240" w:lineRule="auto"/>
              <w:jc w:val="both"/>
              <w:rPr>
                <w:rStyle w:val="Arial"/>
                <w:rFonts w:ascii="Times New Roman" w:hAnsi="Times New Roman" w:cs="Times New Roman"/>
                <w:b w:val="0"/>
                <w:bCs w:val="0"/>
                <w:color w:val="auto"/>
                <w:sz w:val="24"/>
                <w:szCs w:val="24"/>
                <w:lang w:eastAsia="ru-RU"/>
              </w:rPr>
            </w:pPr>
            <w:r w:rsidRPr="00B32CEB">
              <w:rPr>
                <w:rStyle w:val="Arial"/>
                <w:rFonts w:ascii="Times New Roman" w:hAnsi="Times New Roman" w:cs="Times New Roman"/>
                <w:b w:val="0"/>
                <w:color w:val="auto"/>
                <w:sz w:val="24"/>
                <w:szCs w:val="24"/>
                <w:lang w:eastAsia="ru-RU"/>
              </w:rPr>
              <w:t>(базовый уровень сложности)</w:t>
            </w:r>
          </w:p>
        </w:tc>
        <w:tc>
          <w:tcPr>
            <w:tcW w:w="2118" w:type="dxa"/>
          </w:tcPr>
          <w:p w:rsidR="00B32CEB" w:rsidRPr="00B32CEB" w:rsidRDefault="00B32CEB" w:rsidP="0061116C">
            <w:pPr>
              <w:pStyle w:val="2"/>
              <w:shd w:val="clear" w:color="auto" w:fill="auto"/>
              <w:spacing w:line="240" w:lineRule="auto"/>
              <w:jc w:val="both"/>
              <w:rPr>
                <w:rFonts w:ascii="Times New Roman" w:hAnsi="Times New Roman" w:cs="Times New Roman"/>
                <w:sz w:val="24"/>
                <w:szCs w:val="24"/>
                <w:shd w:val="clear" w:color="auto" w:fill="FFFFFF"/>
                <w:lang w:eastAsia="ru-RU"/>
              </w:rPr>
            </w:pPr>
            <w:r w:rsidRPr="00B32CEB">
              <w:rPr>
                <w:rFonts w:ascii="Times New Roman" w:hAnsi="Times New Roman" w:cs="Times New Roman"/>
                <w:sz w:val="24"/>
                <w:szCs w:val="24"/>
                <w:shd w:val="clear" w:color="auto" w:fill="FFFFFF"/>
                <w:lang w:eastAsia="ru-RU"/>
              </w:rPr>
              <w:t>Задача на нахождение части числа и числа по его части, решаемая составлением уравнения.</w:t>
            </w:r>
          </w:p>
        </w:tc>
        <w:tc>
          <w:tcPr>
            <w:tcW w:w="1879" w:type="dxa"/>
          </w:tcPr>
          <w:p w:rsidR="00B32CEB" w:rsidRPr="00B32CEB" w:rsidRDefault="00B32CEB" w:rsidP="0061116C">
            <w:pPr>
              <w:pStyle w:val="2"/>
              <w:shd w:val="clear" w:color="auto" w:fill="auto"/>
              <w:spacing w:line="240" w:lineRule="auto"/>
              <w:jc w:val="both"/>
              <w:rPr>
                <w:rFonts w:ascii="Times New Roman" w:hAnsi="Times New Roman" w:cs="Times New Roman"/>
                <w:sz w:val="24"/>
                <w:szCs w:val="24"/>
                <w:shd w:val="clear" w:color="auto" w:fill="FFFFFF"/>
                <w:lang w:eastAsia="ru-RU"/>
              </w:rPr>
            </w:pPr>
            <w:r w:rsidRPr="00B32CEB">
              <w:rPr>
                <w:rFonts w:ascii="Times New Roman" w:hAnsi="Times New Roman" w:cs="Times New Roman"/>
                <w:sz w:val="24"/>
                <w:szCs w:val="24"/>
                <w:shd w:val="clear" w:color="auto" w:fill="FFFFFF"/>
                <w:lang w:eastAsia="ru-RU"/>
              </w:rPr>
              <w:t>Текстовые задачи</w:t>
            </w:r>
          </w:p>
        </w:tc>
        <w:tc>
          <w:tcPr>
            <w:tcW w:w="4245" w:type="dxa"/>
          </w:tcPr>
          <w:p w:rsidR="00B32CEB" w:rsidRPr="00B32CEB" w:rsidRDefault="00B32CEB" w:rsidP="0061116C">
            <w:pPr>
              <w:pStyle w:val="2"/>
              <w:shd w:val="clear" w:color="auto" w:fill="auto"/>
              <w:spacing w:line="240" w:lineRule="auto"/>
              <w:jc w:val="both"/>
              <w:rPr>
                <w:rFonts w:ascii="Times New Roman" w:hAnsi="Times New Roman" w:cs="Times New Roman"/>
              </w:rPr>
            </w:pPr>
            <w:r w:rsidRPr="00B32CEB">
              <w:rPr>
                <w:rFonts w:ascii="Times New Roman" w:hAnsi="Times New Roman" w:cs="Times New Roman"/>
                <w:sz w:val="24"/>
                <w:szCs w:val="24"/>
                <w:shd w:val="clear" w:color="auto" w:fill="FFFFFF"/>
                <w:lang w:eastAsia="ru-RU"/>
              </w:rPr>
              <w:t xml:space="preserve">Оперирование понятиями: натуральное число, целое число, обыкновенная дробь, десятичная дробь. Развитие представлений о числе и числовых системах </w:t>
            </w:r>
            <w:proofErr w:type="gramStart"/>
            <w:r w:rsidRPr="00B32CEB">
              <w:rPr>
                <w:rFonts w:ascii="Times New Roman" w:hAnsi="Times New Roman" w:cs="Times New Roman"/>
                <w:sz w:val="24"/>
                <w:szCs w:val="24"/>
                <w:shd w:val="clear" w:color="auto" w:fill="FFFFFF"/>
                <w:lang w:eastAsia="ru-RU"/>
              </w:rPr>
              <w:t>от</w:t>
            </w:r>
            <w:proofErr w:type="gramEnd"/>
            <w:r w:rsidRPr="00B32CEB">
              <w:rPr>
                <w:rFonts w:ascii="Times New Roman" w:hAnsi="Times New Roman" w:cs="Times New Roman"/>
                <w:sz w:val="24"/>
                <w:szCs w:val="24"/>
                <w:shd w:val="clear" w:color="auto" w:fill="FFFFFF"/>
                <w:lang w:eastAsia="ru-RU"/>
              </w:rPr>
              <w:t xml:space="preserve"> натуральных до действительных чисел. Решение задач составлением уравнений</w:t>
            </w:r>
          </w:p>
        </w:tc>
      </w:tr>
      <w:tr w:rsidR="00B32CEB" w:rsidRPr="001F289D" w:rsidTr="0061116C">
        <w:tc>
          <w:tcPr>
            <w:tcW w:w="1397" w:type="dxa"/>
          </w:tcPr>
          <w:p w:rsidR="00B32CEB" w:rsidRPr="00B32CEB" w:rsidRDefault="00B32CEB" w:rsidP="0061116C">
            <w:pPr>
              <w:pStyle w:val="2"/>
              <w:shd w:val="clear" w:color="auto" w:fill="auto"/>
              <w:spacing w:line="240" w:lineRule="auto"/>
              <w:ind w:right="-95"/>
              <w:jc w:val="both"/>
              <w:rPr>
                <w:rStyle w:val="Arial"/>
                <w:rFonts w:ascii="Times New Roman" w:hAnsi="Times New Roman" w:cs="Times New Roman"/>
                <w:b w:val="0"/>
                <w:bCs w:val="0"/>
                <w:color w:val="auto"/>
                <w:sz w:val="24"/>
                <w:szCs w:val="24"/>
                <w:lang w:eastAsia="ru-RU"/>
              </w:rPr>
            </w:pPr>
            <w:r w:rsidRPr="00B32CEB">
              <w:rPr>
                <w:rStyle w:val="Arial"/>
                <w:rFonts w:ascii="Times New Roman" w:hAnsi="Times New Roman" w:cs="Times New Roman"/>
                <w:b w:val="0"/>
                <w:color w:val="auto"/>
                <w:sz w:val="24"/>
                <w:szCs w:val="24"/>
                <w:lang w:eastAsia="ru-RU"/>
              </w:rPr>
              <w:t>7 (</w:t>
            </w:r>
            <w:proofErr w:type="spellStart"/>
            <w:proofErr w:type="gramStart"/>
            <w:r w:rsidRPr="00B32CEB">
              <w:rPr>
                <w:rStyle w:val="Arial"/>
                <w:rFonts w:ascii="Times New Roman" w:hAnsi="Times New Roman" w:cs="Times New Roman"/>
                <w:b w:val="0"/>
                <w:color w:val="auto"/>
                <w:sz w:val="24"/>
                <w:szCs w:val="24"/>
                <w:lang w:eastAsia="ru-RU"/>
              </w:rPr>
              <w:t>повышен-ный</w:t>
            </w:r>
            <w:proofErr w:type="spellEnd"/>
            <w:proofErr w:type="gramEnd"/>
            <w:r w:rsidRPr="00B32CEB">
              <w:rPr>
                <w:rStyle w:val="Arial"/>
                <w:rFonts w:ascii="Times New Roman" w:hAnsi="Times New Roman" w:cs="Times New Roman"/>
                <w:b w:val="0"/>
                <w:color w:val="auto"/>
                <w:sz w:val="24"/>
                <w:szCs w:val="24"/>
                <w:lang w:eastAsia="ru-RU"/>
              </w:rPr>
              <w:t xml:space="preserve"> уровень сложности)</w:t>
            </w:r>
          </w:p>
        </w:tc>
        <w:tc>
          <w:tcPr>
            <w:tcW w:w="2118" w:type="dxa"/>
          </w:tcPr>
          <w:p w:rsidR="00B32CEB" w:rsidRPr="00B32CEB" w:rsidRDefault="00B32CEB" w:rsidP="0061116C">
            <w:pPr>
              <w:pStyle w:val="2"/>
              <w:shd w:val="clear" w:color="auto" w:fill="auto"/>
              <w:spacing w:line="240" w:lineRule="auto"/>
              <w:jc w:val="both"/>
              <w:rPr>
                <w:rFonts w:ascii="Times New Roman" w:hAnsi="Times New Roman" w:cs="Times New Roman"/>
                <w:sz w:val="24"/>
                <w:szCs w:val="24"/>
                <w:shd w:val="clear" w:color="auto" w:fill="FFFFFF"/>
                <w:lang w:eastAsia="ru-RU"/>
              </w:rPr>
            </w:pPr>
            <w:r w:rsidRPr="00B32CEB">
              <w:rPr>
                <w:rFonts w:ascii="Times New Roman" w:hAnsi="Times New Roman" w:cs="Times New Roman"/>
                <w:sz w:val="24"/>
                <w:szCs w:val="24"/>
                <w:shd w:val="clear" w:color="auto" w:fill="FFFFFF"/>
                <w:lang w:eastAsia="ru-RU"/>
              </w:rPr>
              <w:t>Упрощение алгебраических выражений. Нахождение значения выражения, содержащего модуль.</w:t>
            </w:r>
          </w:p>
        </w:tc>
        <w:tc>
          <w:tcPr>
            <w:tcW w:w="1879" w:type="dxa"/>
          </w:tcPr>
          <w:p w:rsidR="00B32CEB" w:rsidRPr="00B32CEB" w:rsidRDefault="00B32CEB" w:rsidP="0061116C">
            <w:pPr>
              <w:pStyle w:val="2"/>
              <w:shd w:val="clear" w:color="auto" w:fill="auto"/>
              <w:spacing w:line="240" w:lineRule="auto"/>
              <w:jc w:val="both"/>
              <w:rPr>
                <w:rFonts w:ascii="Times New Roman" w:hAnsi="Times New Roman" w:cs="Times New Roman"/>
              </w:rPr>
            </w:pPr>
            <w:r w:rsidRPr="00B32CEB">
              <w:rPr>
                <w:rFonts w:ascii="Times New Roman" w:hAnsi="Times New Roman" w:cs="Times New Roman"/>
                <w:sz w:val="24"/>
                <w:szCs w:val="24"/>
                <w:shd w:val="clear" w:color="auto" w:fill="FFFFFF"/>
                <w:lang w:eastAsia="ru-RU"/>
              </w:rPr>
              <w:t>Числа и вычисления.</w:t>
            </w:r>
          </w:p>
          <w:p w:rsidR="00B32CEB" w:rsidRPr="00B32CEB" w:rsidRDefault="00B32CEB" w:rsidP="0061116C">
            <w:pPr>
              <w:jc w:val="center"/>
            </w:pPr>
          </w:p>
        </w:tc>
        <w:tc>
          <w:tcPr>
            <w:tcW w:w="4245" w:type="dxa"/>
          </w:tcPr>
          <w:p w:rsidR="00B32CEB" w:rsidRPr="00B32CEB" w:rsidRDefault="00B32CEB" w:rsidP="0061116C">
            <w:pPr>
              <w:pStyle w:val="2"/>
              <w:shd w:val="clear" w:color="auto" w:fill="auto"/>
              <w:spacing w:line="240" w:lineRule="auto"/>
              <w:jc w:val="both"/>
              <w:rPr>
                <w:rFonts w:ascii="Times New Roman" w:hAnsi="Times New Roman" w:cs="Times New Roman"/>
              </w:rPr>
            </w:pPr>
            <w:r w:rsidRPr="00B32CEB">
              <w:rPr>
                <w:rFonts w:ascii="Times New Roman" w:hAnsi="Times New Roman" w:cs="Times New Roman"/>
                <w:sz w:val="24"/>
                <w:szCs w:val="24"/>
                <w:shd w:val="clear" w:color="auto" w:fill="FFFFFF"/>
                <w:lang w:eastAsia="ru-RU"/>
              </w:rPr>
              <w:t>Овладение символьным языком алгебры. Оперирование понятием модуль числа, геометрическая интерпретация модуля числа.</w:t>
            </w:r>
          </w:p>
        </w:tc>
      </w:tr>
      <w:tr w:rsidR="00B32CEB" w:rsidRPr="00626201" w:rsidTr="0061116C">
        <w:tc>
          <w:tcPr>
            <w:tcW w:w="1397" w:type="dxa"/>
          </w:tcPr>
          <w:p w:rsidR="00B32CEB" w:rsidRPr="00B32CEB" w:rsidRDefault="00B32CEB" w:rsidP="0061116C">
            <w:pPr>
              <w:pStyle w:val="2"/>
              <w:shd w:val="clear" w:color="auto" w:fill="auto"/>
              <w:spacing w:line="240" w:lineRule="auto"/>
              <w:jc w:val="both"/>
              <w:rPr>
                <w:rStyle w:val="Arial"/>
                <w:rFonts w:ascii="Times New Roman" w:hAnsi="Times New Roman" w:cs="Times New Roman"/>
                <w:b w:val="0"/>
                <w:bCs w:val="0"/>
                <w:color w:val="auto"/>
                <w:sz w:val="24"/>
                <w:szCs w:val="24"/>
                <w:lang w:eastAsia="ru-RU"/>
              </w:rPr>
            </w:pPr>
            <w:r w:rsidRPr="00B32CEB">
              <w:rPr>
                <w:rStyle w:val="Arial"/>
                <w:rFonts w:ascii="Times New Roman" w:hAnsi="Times New Roman" w:cs="Times New Roman"/>
                <w:b w:val="0"/>
                <w:color w:val="auto"/>
                <w:sz w:val="24"/>
                <w:szCs w:val="24"/>
                <w:lang w:eastAsia="ru-RU"/>
              </w:rPr>
              <w:t>8</w:t>
            </w:r>
          </w:p>
          <w:p w:rsidR="00B32CEB" w:rsidRPr="00B32CEB" w:rsidRDefault="00B32CEB" w:rsidP="0061116C">
            <w:pPr>
              <w:pStyle w:val="2"/>
              <w:shd w:val="clear" w:color="auto" w:fill="auto"/>
              <w:spacing w:line="240" w:lineRule="auto"/>
              <w:jc w:val="both"/>
              <w:rPr>
                <w:rStyle w:val="Arial"/>
                <w:rFonts w:ascii="Times New Roman" w:hAnsi="Times New Roman" w:cs="Times New Roman"/>
                <w:b w:val="0"/>
                <w:bCs w:val="0"/>
                <w:color w:val="auto"/>
                <w:sz w:val="24"/>
                <w:szCs w:val="24"/>
                <w:lang w:eastAsia="ru-RU"/>
              </w:rPr>
            </w:pPr>
            <w:r w:rsidRPr="00B32CEB">
              <w:rPr>
                <w:rStyle w:val="Arial"/>
                <w:rFonts w:ascii="Times New Roman" w:hAnsi="Times New Roman" w:cs="Times New Roman"/>
                <w:b w:val="0"/>
                <w:color w:val="auto"/>
                <w:sz w:val="24"/>
                <w:szCs w:val="24"/>
                <w:lang w:eastAsia="ru-RU"/>
              </w:rPr>
              <w:t>(</w:t>
            </w:r>
            <w:proofErr w:type="spellStart"/>
            <w:proofErr w:type="gramStart"/>
            <w:r w:rsidRPr="00B32CEB">
              <w:rPr>
                <w:rStyle w:val="Arial"/>
                <w:rFonts w:ascii="Times New Roman" w:hAnsi="Times New Roman" w:cs="Times New Roman"/>
                <w:b w:val="0"/>
                <w:color w:val="auto"/>
                <w:sz w:val="24"/>
                <w:szCs w:val="24"/>
                <w:lang w:eastAsia="ru-RU"/>
              </w:rPr>
              <w:t>повышен-ный</w:t>
            </w:r>
            <w:proofErr w:type="spellEnd"/>
            <w:proofErr w:type="gramEnd"/>
            <w:r w:rsidRPr="00B32CEB">
              <w:rPr>
                <w:rStyle w:val="Arial"/>
                <w:rFonts w:ascii="Times New Roman" w:hAnsi="Times New Roman" w:cs="Times New Roman"/>
                <w:b w:val="0"/>
                <w:color w:val="auto"/>
                <w:sz w:val="24"/>
                <w:szCs w:val="24"/>
                <w:lang w:eastAsia="ru-RU"/>
              </w:rPr>
              <w:t xml:space="preserve"> уровень сложности)</w:t>
            </w:r>
          </w:p>
        </w:tc>
        <w:tc>
          <w:tcPr>
            <w:tcW w:w="2118" w:type="dxa"/>
          </w:tcPr>
          <w:p w:rsidR="00B32CEB" w:rsidRPr="00B32CEB" w:rsidRDefault="00B32CEB" w:rsidP="0061116C">
            <w:pPr>
              <w:pStyle w:val="2"/>
              <w:shd w:val="clear" w:color="auto" w:fill="auto"/>
              <w:spacing w:line="240" w:lineRule="auto"/>
              <w:jc w:val="both"/>
              <w:rPr>
                <w:rStyle w:val="Arial"/>
                <w:rFonts w:ascii="Times New Roman" w:hAnsi="Times New Roman" w:cs="Times New Roman"/>
                <w:b w:val="0"/>
                <w:bCs w:val="0"/>
                <w:color w:val="auto"/>
                <w:sz w:val="24"/>
                <w:szCs w:val="24"/>
                <w:lang w:eastAsia="ru-RU"/>
              </w:rPr>
            </w:pPr>
            <w:r w:rsidRPr="00B32CEB">
              <w:rPr>
                <w:rStyle w:val="Arial"/>
                <w:rFonts w:ascii="Times New Roman" w:hAnsi="Times New Roman" w:cs="Times New Roman"/>
                <w:b w:val="0"/>
                <w:color w:val="auto"/>
                <w:sz w:val="24"/>
                <w:szCs w:val="24"/>
                <w:lang w:eastAsia="ru-RU"/>
              </w:rPr>
              <w:t xml:space="preserve">Установление соответствия между точками на </w:t>
            </w:r>
            <w:proofErr w:type="gramStart"/>
            <w:r w:rsidRPr="00B32CEB">
              <w:rPr>
                <w:rStyle w:val="Arial"/>
                <w:rFonts w:ascii="Times New Roman" w:hAnsi="Times New Roman" w:cs="Times New Roman"/>
                <w:b w:val="0"/>
                <w:color w:val="auto"/>
                <w:sz w:val="24"/>
                <w:szCs w:val="24"/>
                <w:lang w:eastAsia="ru-RU"/>
              </w:rPr>
              <w:t>координатной</w:t>
            </w:r>
            <w:proofErr w:type="gramEnd"/>
            <w:r w:rsidRPr="00B32CEB">
              <w:rPr>
                <w:rStyle w:val="Arial"/>
                <w:rFonts w:ascii="Times New Roman" w:hAnsi="Times New Roman" w:cs="Times New Roman"/>
                <w:b w:val="0"/>
                <w:color w:val="auto"/>
                <w:sz w:val="24"/>
                <w:szCs w:val="24"/>
                <w:lang w:eastAsia="ru-RU"/>
              </w:rPr>
              <w:t xml:space="preserve"> прямой и числами</w:t>
            </w:r>
          </w:p>
        </w:tc>
        <w:tc>
          <w:tcPr>
            <w:tcW w:w="1879" w:type="dxa"/>
          </w:tcPr>
          <w:p w:rsidR="00B32CEB" w:rsidRPr="00B32CEB" w:rsidRDefault="00B32CEB" w:rsidP="0061116C">
            <w:pPr>
              <w:pStyle w:val="2"/>
              <w:shd w:val="clear" w:color="auto" w:fill="auto"/>
              <w:spacing w:line="240" w:lineRule="auto"/>
              <w:jc w:val="both"/>
              <w:rPr>
                <w:rFonts w:ascii="Times New Roman" w:hAnsi="Times New Roman" w:cs="Times New Roman"/>
              </w:rPr>
            </w:pPr>
            <w:r w:rsidRPr="00B32CEB">
              <w:rPr>
                <w:rFonts w:ascii="Times New Roman" w:hAnsi="Times New Roman" w:cs="Times New Roman"/>
                <w:sz w:val="24"/>
                <w:szCs w:val="24"/>
                <w:shd w:val="clear" w:color="auto" w:fill="FFFFFF"/>
                <w:lang w:eastAsia="ru-RU"/>
              </w:rPr>
              <w:t>Числа и вычисления.</w:t>
            </w:r>
          </w:p>
          <w:p w:rsidR="00B32CEB" w:rsidRPr="00B32CEB" w:rsidRDefault="00B32CEB" w:rsidP="0061116C">
            <w:pPr>
              <w:pStyle w:val="2"/>
              <w:shd w:val="clear" w:color="auto" w:fill="auto"/>
              <w:spacing w:line="240" w:lineRule="auto"/>
              <w:jc w:val="both"/>
              <w:rPr>
                <w:rStyle w:val="MicrosoftSansSerif"/>
                <w:rFonts w:ascii="Times New Roman" w:hAnsi="Times New Roman" w:cs="Times New Roman"/>
                <w:sz w:val="24"/>
                <w:szCs w:val="24"/>
                <w:lang w:eastAsia="ru-RU"/>
              </w:rPr>
            </w:pPr>
          </w:p>
        </w:tc>
        <w:tc>
          <w:tcPr>
            <w:tcW w:w="4245" w:type="dxa"/>
          </w:tcPr>
          <w:p w:rsidR="00B32CEB" w:rsidRPr="00B32CEB" w:rsidRDefault="00B32CEB" w:rsidP="0061116C">
            <w:pPr>
              <w:pStyle w:val="2"/>
              <w:shd w:val="clear" w:color="auto" w:fill="auto"/>
              <w:spacing w:line="240" w:lineRule="auto"/>
              <w:jc w:val="both"/>
              <w:rPr>
                <w:rFonts w:ascii="Times New Roman" w:hAnsi="Times New Roman" w:cs="Times New Roman"/>
              </w:rPr>
            </w:pPr>
            <w:r w:rsidRPr="00B32CEB">
              <w:rPr>
                <w:rFonts w:ascii="Times New Roman" w:hAnsi="Times New Roman" w:cs="Times New Roman"/>
                <w:sz w:val="24"/>
                <w:szCs w:val="24"/>
                <w:shd w:val="clear" w:color="auto" w:fill="FFFFFF"/>
                <w:lang w:eastAsia="ru-RU"/>
              </w:rPr>
              <w:t>Оперирование понятиями: натуральное число, целое число, обыкновенная дробь, десятичная дробь. Сравнение рациональных чисел,  упорядочивание чисел, записанных в виде обыкновенных дробей, десятичных дробей.</w:t>
            </w:r>
          </w:p>
        </w:tc>
      </w:tr>
      <w:tr w:rsidR="00B32CEB" w:rsidRPr="00F53D3F" w:rsidTr="0061116C">
        <w:tc>
          <w:tcPr>
            <w:tcW w:w="1397" w:type="dxa"/>
          </w:tcPr>
          <w:p w:rsidR="00B32CEB" w:rsidRPr="00B32CEB" w:rsidRDefault="00B32CEB" w:rsidP="0061116C">
            <w:pPr>
              <w:pStyle w:val="2"/>
              <w:shd w:val="clear" w:color="auto" w:fill="auto"/>
              <w:spacing w:line="240" w:lineRule="auto"/>
              <w:jc w:val="both"/>
              <w:rPr>
                <w:rStyle w:val="Arial"/>
                <w:rFonts w:ascii="Times New Roman" w:hAnsi="Times New Roman" w:cs="Times New Roman"/>
                <w:b w:val="0"/>
                <w:bCs w:val="0"/>
                <w:color w:val="auto"/>
                <w:sz w:val="24"/>
                <w:szCs w:val="24"/>
                <w:lang w:eastAsia="ru-RU"/>
              </w:rPr>
            </w:pPr>
            <w:r w:rsidRPr="00B32CEB">
              <w:rPr>
                <w:rStyle w:val="Arial"/>
                <w:rFonts w:ascii="Times New Roman" w:hAnsi="Times New Roman" w:cs="Times New Roman"/>
                <w:b w:val="0"/>
                <w:color w:val="auto"/>
                <w:sz w:val="24"/>
                <w:szCs w:val="24"/>
                <w:lang w:eastAsia="ru-RU"/>
              </w:rPr>
              <w:t>11</w:t>
            </w:r>
          </w:p>
          <w:p w:rsidR="00B32CEB" w:rsidRPr="00B32CEB" w:rsidRDefault="00B32CEB" w:rsidP="0061116C">
            <w:pPr>
              <w:pStyle w:val="2"/>
              <w:shd w:val="clear" w:color="auto" w:fill="auto"/>
              <w:spacing w:line="240" w:lineRule="auto"/>
              <w:jc w:val="both"/>
              <w:rPr>
                <w:rStyle w:val="Arial"/>
                <w:rFonts w:ascii="Times New Roman" w:hAnsi="Times New Roman" w:cs="Times New Roman"/>
                <w:b w:val="0"/>
                <w:bCs w:val="0"/>
                <w:color w:val="auto"/>
                <w:sz w:val="24"/>
                <w:szCs w:val="24"/>
                <w:lang w:eastAsia="ru-RU"/>
              </w:rPr>
            </w:pPr>
            <w:r w:rsidRPr="00B32CEB">
              <w:rPr>
                <w:rStyle w:val="Arial"/>
                <w:rFonts w:ascii="Times New Roman" w:hAnsi="Times New Roman" w:cs="Times New Roman"/>
                <w:b w:val="0"/>
                <w:color w:val="auto"/>
                <w:sz w:val="24"/>
                <w:szCs w:val="24"/>
                <w:lang w:eastAsia="ru-RU"/>
              </w:rPr>
              <w:t>(</w:t>
            </w:r>
            <w:proofErr w:type="spellStart"/>
            <w:proofErr w:type="gramStart"/>
            <w:r w:rsidRPr="00B32CEB">
              <w:rPr>
                <w:rStyle w:val="Arial"/>
                <w:rFonts w:ascii="Times New Roman" w:hAnsi="Times New Roman" w:cs="Times New Roman"/>
                <w:b w:val="0"/>
                <w:color w:val="auto"/>
                <w:sz w:val="24"/>
                <w:szCs w:val="24"/>
                <w:lang w:eastAsia="ru-RU"/>
              </w:rPr>
              <w:t>повышен-ный</w:t>
            </w:r>
            <w:proofErr w:type="spellEnd"/>
            <w:proofErr w:type="gramEnd"/>
            <w:r w:rsidRPr="00B32CEB">
              <w:rPr>
                <w:rStyle w:val="Arial"/>
                <w:rFonts w:ascii="Times New Roman" w:hAnsi="Times New Roman" w:cs="Times New Roman"/>
                <w:b w:val="0"/>
                <w:color w:val="auto"/>
                <w:sz w:val="24"/>
                <w:szCs w:val="24"/>
                <w:lang w:eastAsia="ru-RU"/>
              </w:rPr>
              <w:t xml:space="preserve"> уровень сложности)</w:t>
            </w:r>
          </w:p>
        </w:tc>
        <w:tc>
          <w:tcPr>
            <w:tcW w:w="2118" w:type="dxa"/>
          </w:tcPr>
          <w:p w:rsidR="00B32CEB" w:rsidRPr="00B32CEB" w:rsidRDefault="00B32CEB" w:rsidP="0061116C">
            <w:pPr>
              <w:pStyle w:val="2"/>
              <w:shd w:val="clear" w:color="auto" w:fill="auto"/>
              <w:spacing w:line="240" w:lineRule="auto"/>
              <w:jc w:val="both"/>
              <w:rPr>
                <w:rStyle w:val="Arial"/>
                <w:rFonts w:ascii="Times New Roman" w:hAnsi="Times New Roman" w:cs="Times New Roman"/>
                <w:b w:val="0"/>
                <w:bCs w:val="0"/>
                <w:color w:val="auto"/>
                <w:sz w:val="24"/>
                <w:szCs w:val="24"/>
                <w:lang w:eastAsia="ru-RU"/>
              </w:rPr>
            </w:pPr>
            <w:r w:rsidRPr="00B32CEB">
              <w:rPr>
                <w:rStyle w:val="Arial"/>
                <w:rFonts w:ascii="Times New Roman" w:hAnsi="Times New Roman" w:cs="Times New Roman"/>
                <w:b w:val="0"/>
                <w:color w:val="auto"/>
                <w:sz w:val="24"/>
                <w:szCs w:val="24"/>
                <w:lang w:eastAsia="ru-RU"/>
              </w:rPr>
              <w:t>Решение задачи на проценты</w:t>
            </w:r>
          </w:p>
        </w:tc>
        <w:tc>
          <w:tcPr>
            <w:tcW w:w="1879" w:type="dxa"/>
          </w:tcPr>
          <w:p w:rsidR="00B32CEB" w:rsidRPr="00B32CEB" w:rsidRDefault="00B32CEB" w:rsidP="0061116C">
            <w:pPr>
              <w:pStyle w:val="2"/>
              <w:shd w:val="clear" w:color="auto" w:fill="auto"/>
              <w:spacing w:line="240" w:lineRule="auto"/>
              <w:jc w:val="both"/>
              <w:rPr>
                <w:rStyle w:val="Arial"/>
                <w:rFonts w:ascii="Times New Roman" w:hAnsi="Times New Roman" w:cs="Times New Roman"/>
                <w:b w:val="0"/>
                <w:bCs w:val="0"/>
                <w:color w:val="auto"/>
                <w:sz w:val="24"/>
                <w:szCs w:val="24"/>
                <w:lang w:eastAsia="ru-RU"/>
              </w:rPr>
            </w:pPr>
            <w:r w:rsidRPr="00B32CEB">
              <w:rPr>
                <w:rFonts w:ascii="Times New Roman" w:hAnsi="Times New Roman" w:cs="Times New Roman"/>
                <w:sz w:val="24"/>
                <w:szCs w:val="24"/>
                <w:shd w:val="clear" w:color="auto" w:fill="FFFFFF"/>
                <w:lang w:eastAsia="ru-RU"/>
              </w:rPr>
              <w:t>Текстовые задачи</w:t>
            </w:r>
          </w:p>
        </w:tc>
        <w:tc>
          <w:tcPr>
            <w:tcW w:w="4245" w:type="dxa"/>
          </w:tcPr>
          <w:p w:rsidR="00B32CEB" w:rsidRPr="00B32CEB" w:rsidRDefault="00B32CEB" w:rsidP="0061116C">
            <w:pPr>
              <w:jc w:val="both"/>
              <w:rPr>
                <w:rStyle w:val="Arial"/>
                <w:rFonts w:ascii="Times New Roman" w:eastAsia="Calibri" w:hAnsi="Times New Roman" w:cs="Times New Roman"/>
                <w:b w:val="0"/>
                <w:bCs w:val="0"/>
                <w:color w:val="auto"/>
                <w:sz w:val="24"/>
                <w:szCs w:val="24"/>
                <w:shd w:val="clear" w:color="auto" w:fill="auto"/>
              </w:rPr>
            </w:pPr>
            <w:r w:rsidRPr="00B32CEB">
              <w:t>Умение применять изученные понятия, результаты, методы для решения задач практического характера и задач из смежных дисциплин. Умение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tc>
      </w:tr>
      <w:tr w:rsidR="00B32CEB" w:rsidTr="0061116C">
        <w:tc>
          <w:tcPr>
            <w:tcW w:w="1397" w:type="dxa"/>
          </w:tcPr>
          <w:p w:rsidR="00B32CEB" w:rsidRPr="00B32CEB" w:rsidRDefault="00B32CEB" w:rsidP="0061116C">
            <w:pPr>
              <w:pStyle w:val="2"/>
              <w:shd w:val="clear" w:color="auto" w:fill="auto"/>
              <w:spacing w:line="240" w:lineRule="auto"/>
              <w:jc w:val="both"/>
              <w:rPr>
                <w:rStyle w:val="Arial"/>
                <w:rFonts w:ascii="Times New Roman" w:hAnsi="Times New Roman" w:cs="Times New Roman"/>
                <w:b w:val="0"/>
                <w:bCs w:val="0"/>
                <w:color w:val="auto"/>
                <w:sz w:val="24"/>
                <w:szCs w:val="24"/>
                <w:lang w:eastAsia="ru-RU"/>
              </w:rPr>
            </w:pPr>
            <w:r w:rsidRPr="00B32CEB">
              <w:rPr>
                <w:rStyle w:val="Arial"/>
                <w:rFonts w:ascii="Times New Roman" w:hAnsi="Times New Roman" w:cs="Times New Roman"/>
                <w:b w:val="0"/>
                <w:color w:val="auto"/>
                <w:sz w:val="24"/>
                <w:szCs w:val="24"/>
                <w:lang w:eastAsia="ru-RU"/>
              </w:rPr>
              <w:t>12</w:t>
            </w:r>
          </w:p>
          <w:p w:rsidR="00B32CEB" w:rsidRPr="00B32CEB" w:rsidRDefault="00B32CEB" w:rsidP="0061116C">
            <w:pPr>
              <w:pStyle w:val="2"/>
              <w:shd w:val="clear" w:color="auto" w:fill="auto"/>
              <w:spacing w:line="240" w:lineRule="auto"/>
              <w:jc w:val="both"/>
              <w:rPr>
                <w:rStyle w:val="Arial"/>
                <w:rFonts w:ascii="Times New Roman" w:hAnsi="Times New Roman" w:cs="Times New Roman"/>
                <w:b w:val="0"/>
                <w:bCs w:val="0"/>
                <w:color w:val="auto"/>
                <w:sz w:val="24"/>
                <w:szCs w:val="24"/>
                <w:lang w:eastAsia="ru-RU"/>
              </w:rPr>
            </w:pPr>
            <w:r w:rsidRPr="00B32CEB">
              <w:rPr>
                <w:rStyle w:val="Arial"/>
                <w:rFonts w:ascii="Times New Roman" w:hAnsi="Times New Roman" w:cs="Times New Roman"/>
                <w:b w:val="0"/>
                <w:color w:val="auto"/>
                <w:sz w:val="24"/>
                <w:szCs w:val="24"/>
                <w:lang w:eastAsia="ru-RU"/>
              </w:rPr>
              <w:t>(</w:t>
            </w:r>
            <w:proofErr w:type="spellStart"/>
            <w:proofErr w:type="gramStart"/>
            <w:r w:rsidRPr="00B32CEB">
              <w:rPr>
                <w:rStyle w:val="Arial"/>
                <w:rFonts w:ascii="Times New Roman" w:hAnsi="Times New Roman" w:cs="Times New Roman"/>
                <w:b w:val="0"/>
                <w:color w:val="auto"/>
                <w:sz w:val="24"/>
                <w:szCs w:val="24"/>
                <w:lang w:eastAsia="ru-RU"/>
              </w:rPr>
              <w:t>повышен-ный</w:t>
            </w:r>
            <w:proofErr w:type="spellEnd"/>
            <w:proofErr w:type="gramEnd"/>
            <w:r w:rsidRPr="00B32CEB">
              <w:rPr>
                <w:rStyle w:val="Arial"/>
                <w:rFonts w:ascii="Times New Roman" w:hAnsi="Times New Roman" w:cs="Times New Roman"/>
                <w:b w:val="0"/>
                <w:color w:val="auto"/>
                <w:sz w:val="24"/>
                <w:szCs w:val="24"/>
                <w:lang w:eastAsia="ru-RU"/>
              </w:rPr>
              <w:t xml:space="preserve"> уровень сложности)</w:t>
            </w:r>
          </w:p>
        </w:tc>
        <w:tc>
          <w:tcPr>
            <w:tcW w:w="2118" w:type="dxa"/>
          </w:tcPr>
          <w:p w:rsidR="00B32CEB" w:rsidRPr="00B32CEB" w:rsidRDefault="00B32CEB" w:rsidP="0061116C">
            <w:pPr>
              <w:pStyle w:val="2"/>
              <w:shd w:val="clear" w:color="auto" w:fill="auto"/>
              <w:spacing w:line="240" w:lineRule="auto"/>
              <w:jc w:val="both"/>
              <w:rPr>
                <w:rStyle w:val="Arial"/>
                <w:rFonts w:ascii="Times New Roman" w:hAnsi="Times New Roman" w:cs="Times New Roman"/>
                <w:b w:val="0"/>
                <w:bCs w:val="0"/>
                <w:color w:val="auto"/>
                <w:sz w:val="24"/>
                <w:szCs w:val="24"/>
                <w:lang w:eastAsia="ru-RU"/>
              </w:rPr>
            </w:pPr>
            <w:r w:rsidRPr="00B32CEB">
              <w:rPr>
                <w:rStyle w:val="Arial"/>
                <w:rFonts w:ascii="Times New Roman" w:hAnsi="Times New Roman" w:cs="Times New Roman"/>
                <w:b w:val="0"/>
                <w:color w:val="auto"/>
                <w:sz w:val="24"/>
                <w:szCs w:val="24"/>
                <w:lang w:eastAsia="ru-RU"/>
              </w:rPr>
              <w:t>Построение фигуры, симметричной данной относительно прямой</w:t>
            </w:r>
          </w:p>
        </w:tc>
        <w:tc>
          <w:tcPr>
            <w:tcW w:w="1879" w:type="dxa"/>
          </w:tcPr>
          <w:p w:rsidR="00B32CEB" w:rsidRPr="00B32CEB" w:rsidRDefault="00B32CEB" w:rsidP="0061116C">
            <w:pPr>
              <w:pStyle w:val="2"/>
              <w:shd w:val="clear" w:color="auto" w:fill="auto"/>
              <w:spacing w:line="240" w:lineRule="auto"/>
              <w:jc w:val="both"/>
              <w:rPr>
                <w:rFonts w:ascii="Times New Roman" w:hAnsi="Times New Roman" w:cs="Times New Roman"/>
                <w:sz w:val="24"/>
                <w:szCs w:val="24"/>
                <w:shd w:val="clear" w:color="auto" w:fill="FFFFFF"/>
                <w:lang w:eastAsia="ru-RU"/>
              </w:rPr>
            </w:pPr>
            <w:r w:rsidRPr="00B32CEB">
              <w:rPr>
                <w:rFonts w:ascii="Times New Roman" w:hAnsi="Times New Roman" w:cs="Times New Roman"/>
                <w:sz w:val="24"/>
                <w:szCs w:val="24"/>
                <w:shd w:val="clear" w:color="auto" w:fill="FFFFFF"/>
                <w:lang w:eastAsia="ru-RU"/>
              </w:rPr>
              <w:t>Геометрические фигуры</w:t>
            </w:r>
          </w:p>
        </w:tc>
        <w:tc>
          <w:tcPr>
            <w:tcW w:w="4245" w:type="dxa"/>
          </w:tcPr>
          <w:p w:rsidR="00B32CEB" w:rsidRPr="00B32CEB" w:rsidRDefault="00B32CEB" w:rsidP="0061116C">
            <w:pPr>
              <w:jc w:val="both"/>
            </w:pPr>
            <w:r w:rsidRPr="00B32CEB">
              <w:t>Овладение геометрическим языком, развитие навыков изобразительных умений, навыков геометрических построений.</w:t>
            </w:r>
          </w:p>
        </w:tc>
      </w:tr>
    </w:tbl>
    <w:p w:rsidR="00B32CEB" w:rsidRPr="00447DF0" w:rsidRDefault="00B32CEB" w:rsidP="00C12C69">
      <w:pPr>
        <w:jc w:val="both"/>
        <w:rPr>
          <w:b/>
          <w:sz w:val="28"/>
          <w:szCs w:val="28"/>
        </w:rPr>
      </w:pPr>
    </w:p>
    <w:p w:rsidR="00C12C69" w:rsidRDefault="00447DF0" w:rsidP="00C12C69">
      <w:pPr>
        <w:jc w:val="both"/>
        <w:rPr>
          <w:sz w:val="28"/>
          <w:szCs w:val="28"/>
        </w:rPr>
      </w:pPr>
      <w:r>
        <w:rPr>
          <w:sz w:val="28"/>
          <w:szCs w:val="28"/>
        </w:rPr>
        <w:t xml:space="preserve">ВПР по </w:t>
      </w:r>
      <w:r w:rsidRPr="0098453A">
        <w:rPr>
          <w:b/>
          <w:i/>
          <w:sz w:val="28"/>
          <w:szCs w:val="28"/>
        </w:rPr>
        <w:t>обществознанию</w:t>
      </w:r>
      <w:r>
        <w:rPr>
          <w:sz w:val="28"/>
          <w:szCs w:val="28"/>
        </w:rPr>
        <w:t xml:space="preserve"> писали 54 учащихся: из них высокие результаты у 2 учащихся, хотя по результатам 6-го класса высокий балл по обществознанию имели 6 учеников. Неудовлетворительный результат показали 3 ученика.</w:t>
      </w:r>
    </w:p>
    <w:p w:rsidR="00447DF0" w:rsidRDefault="00447DF0" w:rsidP="00C12C69">
      <w:pPr>
        <w:jc w:val="both"/>
        <w:rPr>
          <w:b/>
          <w:sz w:val="28"/>
          <w:szCs w:val="28"/>
        </w:rPr>
      </w:pPr>
      <w:r w:rsidRPr="00447DF0">
        <w:rPr>
          <w:b/>
          <w:sz w:val="28"/>
          <w:szCs w:val="28"/>
        </w:rPr>
        <w:t>Типичные ошибки:</w:t>
      </w:r>
    </w:p>
    <w:tbl>
      <w:tblPr>
        <w:tblStyle w:val="a3"/>
        <w:tblW w:w="0" w:type="auto"/>
        <w:tblLook w:val="04A0"/>
      </w:tblPr>
      <w:tblGrid>
        <w:gridCol w:w="1242"/>
        <w:gridCol w:w="2835"/>
        <w:gridCol w:w="3101"/>
        <w:gridCol w:w="2393"/>
      </w:tblGrid>
      <w:tr w:rsidR="00B4163F" w:rsidRPr="00F72833" w:rsidTr="0061116C">
        <w:tc>
          <w:tcPr>
            <w:tcW w:w="1242" w:type="dxa"/>
          </w:tcPr>
          <w:p w:rsidR="00B4163F" w:rsidRPr="00F72833" w:rsidRDefault="00B4163F" w:rsidP="0061116C">
            <w:pPr>
              <w:rPr>
                <w:b/>
                <w:sz w:val="24"/>
                <w:szCs w:val="28"/>
              </w:rPr>
            </w:pPr>
            <w:r w:rsidRPr="00F72833">
              <w:rPr>
                <w:b/>
                <w:sz w:val="24"/>
                <w:szCs w:val="28"/>
              </w:rPr>
              <w:t>№ задания</w:t>
            </w:r>
          </w:p>
        </w:tc>
        <w:tc>
          <w:tcPr>
            <w:tcW w:w="2835" w:type="dxa"/>
          </w:tcPr>
          <w:p w:rsidR="00B4163F" w:rsidRPr="00F72833" w:rsidRDefault="00B4163F" w:rsidP="0061116C">
            <w:pPr>
              <w:rPr>
                <w:b/>
                <w:sz w:val="24"/>
                <w:szCs w:val="28"/>
              </w:rPr>
            </w:pPr>
            <w:r w:rsidRPr="00F72833">
              <w:rPr>
                <w:b/>
                <w:sz w:val="24"/>
                <w:szCs w:val="28"/>
              </w:rPr>
              <w:t>Формулировка задания</w:t>
            </w:r>
          </w:p>
        </w:tc>
        <w:tc>
          <w:tcPr>
            <w:tcW w:w="3101" w:type="dxa"/>
          </w:tcPr>
          <w:p w:rsidR="00B4163F" w:rsidRPr="00F72833" w:rsidRDefault="00B4163F" w:rsidP="0061116C">
            <w:pPr>
              <w:rPr>
                <w:b/>
                <w:sz w:val="24"/>
                <w:szCs w:val="28"/>
              </w:rPr>
            </w:pPr>
            <w:r w:rsidRPr="00F72833">
              <w:rPr>
                <w:b/>
                <w:sz w:val="24"/>
                <w:szCs w:val="28"/>
              </w:rPr>
              <w:t>Раздел</w:t>
            </w:r>
          </w:p>
        </w:tc>
        <w:tc>
          <w:tcPr>
            <w:tcW w:w="2393" w:type="dxa"/>
          </w:tcPr>
          <w:p w:rsidR="00B4163F" w:rsidRPr="00F72833" w:rsidRDefault="00B4163F" w:rsidP="0061116C">
            <w:pPr>
              <w:rPr>
                <w:b/>
                <w:sz w:val="24"/>
                <w:szCs w:val="28"/>
              </w:rPr>
            </w:pPr>
            <w:r w:rsidRPr="00F72833">
              <w:rPr>
                <w:b/>
                <w:sz w:val="24"/>
                <w:szCs w:val="28"/>
              </w:rPr>
              <w:t>Основные виды деятельности учащихся (на уровне учебных действий)</w:t>
            </w:r>
          </w:p>
        </w:tc>
      </w:tr>
      <w:tr w:rsidR="00B4163F" w:rsidRPr="00F72833" w:rsidTr="0061116C">
        <w:tc>
          <w:tcPr>
            <w:tcW w:w="1242" w:type="dxa"/>
          </w:tcPr>
          <w:p w:rsidR="00B4163F" w:rsidRPr="00F72833" w:rsidRDefault="00B4163F" w:rsidP="0061116C">
            <w:pPr>
              <w:spacing w:before="240"/>
              <w:rPr>
                <w:sz w:val="24"/>
                <w:szCs w:val="28"/>
              </w:rPr>
            </w:pPr>
            <w:r w:rsidRPr="00F72833">
              <w:rPr>
                <w:sz w:val="24"/>
                <w:szCs w:val="28"/>
              </w:rPr>
              <w:lastRenderedPageBreak/>
              <w:t>1 (2)</w:t>
            </w:r>
          </w:p>
        </w:tc>
        <w:tc>
          <w:tcPr>
            <w:tcW w:w="2835" w:type="dxa"/>
          </w:tcPr>
          <w:p w:rsidR="00B4163F" w:rsidRPr="00F72833" w:rsidRDefault="00B4163F" w:rsidP="0061116C">
            <w:pPr>
              <w:spacing w:before="240"/>
              <w:rPr>
                <w:sz w:val="24"/>
                <w:szCs w:val="28"/>
              </w:rPr>
            </w:pPr>
            <w:r w:rsidRPr="00F72833">
              <w:rPr>
                <w:sz w:val="24"/>
                <w:szCs w:val="28"/>
              </w:rPr>
              <w:t>Постановить рассказ о роли определенного процесса (вида деятельности) в жизни человека по плану.</w:t>
            </w:r>
          </w:p>
        </w:tc>
        <w:tc>
          <w:tcPr>
            <w:tcW w:w="3101" w:type="dxa"/>
          </w:tcPr>
          <w:p w:rsidR="00B4163F" w:rsidRPr="00F72833" w:rsidRDefault="00B4163F" w:rsidP="0061116C">
            <w:pPr>
              <w:spacing w:before="240"/>
              <w:rPr>
                <w:sz w:val="24"/>
                <w:szCs w:val="28"/>
              </w:rPr>
            </w:pPr>
            <w:r w:rsidRPr="00F72833">
              <w:rPr>
                <w:sz w:val="24"/>
                <w:szCs w:val="28"/>
              </w:rPr>
              <w:t>Человек в социальном измерении.</w:t>
            </w:r>
          </w:p>
        </w:tc>
        <w:tc>
          <w:tcPr>
            <w:tcW w:w="2393" w:type="dxa"/>
          </w:tcPr>
          <w:p w:rsidR="00B4163F" w:rsidRDefault="00B4163F" w:rsidP="0061116C">
            <w:pPr>
              <w:pStyle w:val="a4"/>
              <w:spacing w:before="0" w:beforeAutospacing="0" w:after="0" w:afterAutospacing="0"/>
              <w:rPr>
                <w:color w:val="231F20"/>
                <w:szCs w:val="28"/>
              </w:rPr>
            </w:pPr>
            <w:r w:rsidRPr="00F72833">
              <w:rPr>
                <w:color w:val="231F20"/>
                <w:szCs w:val="28"/>
              </w:rPr>
              <w:t>Определяют роль определенного вида деятельности.</w:t>
            </w:r>
          </w:p>
          <w:p w:rsidR="00B4163F" w:rsidRPr="004061C7" w:rsidRDefault="00B4163F" w:rsidP="0061116C">
            <w:pPr>
              <w:pStyle w:val="a4"/>
              <w:spacing w:before="0" w:beforeAutospacing="0" w:after="0" w:afterAutospacing="0"/>
              <w:rPr>
                <w:color w:val="231F20"/>
                <w:szCs w:val="28"/>
              </w:rPr>
            </w:pPr>
            <w:r w:rsidRPr="00F72833">
              <w:rPr>
                <w:szCs w:val="28"/>
              </w:rPr>
              <w:t xml:space="preserve">Объясняют, какие потребности удовлетворяет человек. </w:t>
            </w:r>
          </w:p>
          <w:p w:rsidR="00B4163F" w:rsidRPr="00F72833" w:rsidRDefault="00B4163F" w:rsidP="0061116C">
            <w:pPr>
              <w:pStyle w:val="a4"/>
              <w:spacing w:before="0" w:beforeAutospacing="0" w:after="0" w:afterAutospacing="0"/>
              <w:rPr>
                <w:szCs w:val="28"/>
              </w:rPr>
            </w:pPr>
            <w:r w:rsidRPr="00F72833">
              <w:rPr>
                <w:szCs w:val="28"/>
              </w:rPr>
              <w:t>Понимают смысл обществоведческих понятий и терминов.</w:t>
            </w:r>
          </w:p>
          <w:p w:rsidR="00B4163F" w:rsidRPr="00F72833" w:rsidRDefault="00B4163F" w:rsidP="0061116C">
            <w:pPr>
              <w:pStyle w:val="a4"/>
              <w:spacing w:before="0" w:beforeAutospacing="0" w:after="0" w:afterAutospacing="0"/>
              <w:rPr>
                <w:szCs w:val="28"/>
              </w:rPr>
            </w:pPr>
            <w:r w:rsidRPr="00F72833">
              <w:rPr>
                <w:szCs w:val="28"/>
              </w:rPr>
              <w:t>Выделяют наиболее важные признаки, черты процесса.</w:t>
            </w:r>
          </w:p>
          <w:p w:rsidR="00B4163F" w:rsidRPr="00F72833" w:rsidRDefault="00B4163F" w:rsidP="0061116C">
            <w:pPr>
              <w:pStyle w:val="a4"/>
              <w:spacing w:before="0" w:beforeAutospacing="0" w:after="0" w:afterAutospacing="0"/>
              <w:rPr>
                <w:szCs w:val="28"/>
              </w:rPr>
            </w:pPr>
            <w:r w:rsidRPr="00F72833">
              <w:rPr>
                <w:szCs w:val="28"/>
              </w:rPr>
              <w:t>Определяют влияние деятельности на личность.</w:t>
            </w:r>
          </w:p>
        </w:tc>
      </w:tr>
      <w:tr w:rsidR="00B4163F" w:rsidRPr="00F72833" w:rsidTr="0061116C">
        <w:tc>
          <w:tcPr>
            <w:tcW w:w="1242" w:type="dxa"/>
          </w:tcPr>
          <w:p w:rsidR="00B4163F" w:rsidRPr="00F72833" w:rsidRDefault="00B4163F" w:rsidP="0061116C">
            <w:pPr>
              <w:spacing w:before="240"/>
              <w:rPr>
                <w:sz w:val="24"/>
                <w:szCs w:val="28"/>
              </w:rPr>
            </w:pPr>
            <w:r w:rsidRPr="00F72833">
              <w:rPr>
                <w:sz w:val="24"/>
                <w:szCs w:val="28"/>
              </w:rPr>
              <w:t>5 (2)</w:t>
            </w:r>
          </w:p>
        </w:tc>
        <w:tc>
          <w:tcPr>
            <w:tcW w:w="2835" w:type="dxa"/>
          </w:tcPr>
          <w:p w:rsidR="00B4163F" w:rsidRPr="00F72833" w:rsidRDefault="00B4163F" w:rsidP="0061116C">
            <w:pPr>
              <w:spacing w:before="240"/>
              <w:rPr>
                <w:sz w:val="24"/>
                <w:szCs w:val="28"/>
              </w:rPr>
            </w:pPr>
            <w:r w:rsidRPr="00F72833">
              <w:rPr>
                <w:sz w:val="24"/>
                <w:szCs w:val="28"/>
              </w:rPr>
              <w:t>Работа с высказыванием известных людей об определенном обществоведческом понятии.</w:t>
            </w:r>
          </w:p>
        </w:tc>
        <w:tc>
          <w:tcPr>
            <w:tcW w:w="3101" w:type="dxa"/>
          </w:tcPr>
          <w:p w:rsidR="00B4163F" w:rsidRPr="00F72833" w:rsidRDefault="00B4163F" w:rsidP="0061116C">
            <w:pPr>
              <w:spacing w:before="240"/>
              <w:rPr>
                <w:sz w:val="24"/>
                <w:szCs w:val="28"/>
              </w:rPr>
            </w:pPr>
            <w:r w:rsidRPr="00F72833">
              <w:rPr>
                <w:sz w:val="24"/>
                <w:szCs w:val="28"/>
              </w:rPr>
              <w:t>Нравственные основы жизни.</w:t>
            </w:r>
          </w:p>
        </w:tc>
        <w:tc>
          <w:tcPr>
            <w:tcW w:w="2393" w:type="dxa"/>
          </w:tcPr>
          <w:p w:rsidR="00B4163F" w:rsidRPr="00F72833" w:rsidRDefault="00B4163F" w:rsidP="0061116C">
            <w:pPr>
              <w:pStyle w:val="a4"/>
              <w:spacing w:before="0" w:beforeAutospacing="0" w:after="0" w:afterAutospacing="0"/>
              <w:rPr>
                <w:szCs w:val="28"/>
              </w:rPr>
            </w:pPr>
            <w:r w:rsidRPr="00F72833">
              <w:rPr>
                <w:szCs w:val="28"/>
              </w:rPr>
              <w:t>Понимают смысл данного слова, термина.</w:t>
            </w:r>
          </w:p>
          <w:p w:rsidR="00B4163F" w:rsidRPr="00F72833" w:rsidRDefault="00B4163F" w:rsidP="0061116C">
            <w:pPr>
              <w:pStyle w:val="a4"/>
              <w:spacing w:before="0" w:beforeAutospacing="0" w:after="0" w:afterAutospacing="0"/>
              <w:rPr>
                <w:szCs w:val="28"/>
              </w:rPr>
            </w:pPr>
            <w:r w:rsidRPr="00F72833">
              <w:rPr>
                <w:szCs w:val="28"/>
              </w:rPr>
              <w:t>Дают объяснение смысла высказывания.</w:t>
            </w:r>
          </w:p>
          <w:p w:rsidR="00B4163F" w:rsidRPr="00F72833" w:rsidRDefault="00B4163F" w:rsidP="0061116C">
            <w:pPr>
              <w:pStyle w:val="a4"/>
              <w:spacing w:before="0" w:beforeAutospacing="0" w:after="0" w:afterAutospacing="0"/>
              <w:rPr>
                <w:szCs w:val="28"/>
              </w:rPr>
            </w:pPr>
            <w:r w:rsidRPr="00F72833">
              <w:rPr>
                <w:szCs w:val="28"/>
              </w:rPr>
              <w:t>Определят роль и значение данного понятия для человека и общества в целом.</w:t>
            </w:r>
          </w:p>
        </w:tc>
      </w:tr>
      <w:tr w:rsidR="00B4163F" w:rsidRPr="00F72833" w:rsidTr="0061116C">
        <w:tc>
          <w:tcPr>
            <w:tcW w:w="1242" w:type="dxa"/>
          </w:tcPr>
          <w:p w:rsidR="00B4163F" w:rsidRPr="00F72833" w:rsidRDefault="00B4163F" w:rsidP="0061116C">
            <w:pPr>
              <w:spacing w:before="240"/>
              <w:rPr>
                <w:sz w:val="24"/>
                <w:szCs w:val="28"/>
              </w:rPr>
            </w:pPr>
            <w:r w:rsidRPr="00F72833">
              <w:rPr>
                <w:sz w:val="24"/>
                <w:szCs w:val="28"/>
              </w:rPr>
              <w:t>6(1,2)</w:t>
            </w:r>
          </w:p>
        </w:tc>
        <w:tc>
          <w:tcPr>
            <w:tcW w:w="2835" w:type="dxa"/>
          </w:tcPr>
          <w:p w:rsidR="00B4163F" w:rsidRPr="00F72833" w:rsidRDefault="00B4163F" w:rsidP="0061116C">
            <w:pPr>
              <w:spacing w:before="240"/>
              <w:rPr>
                <w:sz w:val="24"/>
                <w:szCs w:val="28"/>
              </w:rPr>
            </w:pPr>
            <w:r w:rsidRPr="00F72833">
              <w:rPr>
                <w:sz w:val="24"/>
                <w:szCs w:val="28"/>
              </w:rPr>
              <w:t>Определение сферы общества по определенным понятиям.</w:t>
            </w:r>
          </w:p>
        </w:tc>
        <w:tc>
          <w:tcPr>
            <w:tcW w:w="3101" w:type="dxa"/>
          </w:tcPr>
          <w:p w:rsidR="00B4163F" w:rsidRPr="00F72833" w:rsidRDefault="00B4163F" w:rsidP="0061116C">
            <w:pPr>
              <w:spacing w:before="240"/>
              <w:rPr>
                <w:sz w:val="24"/>
                <w:szCs w:val="28"/>
              </w:rPr>
            </w:pPr>
            <w:r w:rsidRPr="00F72833">
              <w:rPr>
                <w:sz w:val="24"/>
                <w:szCs w:val="28"/>
              </w:rPr>
              <w:t>Человек в социальном измерении.</w:t>
            </w:r>
          </w:p>
        </w:tc>
        <w:tc>
          <w:tcPr>
            <w:tcW w:w="2393" w:type="dxa"/>
          </w:tcPr>
          <w:p w:rsidR="00B4163F" w:rsidRPr="00F72833" w:rsidRDefault="00B4163F" w:rsidP="0061116C">
            <w:pPr>
              <w:rPr>
                <w:sz w:val="24"/>
                <w:szCs w:val="28"/>
              </w:rPr>
            </w:pPr>
            <w:r w:rsidRPr="00F72833">
              <w:rPr>
                <w:sz w:val="24"/>
                <w:szCs w:val="28"/>
              </w:rPr>
              <w:t>Выбирают сферы общества, используя определенные понятия.</w:t>
            </w:r>
          </w:p>
          <w:p w:rsidR="00B4163F" w:rsidRPr="00F72833" w:rsidRDefault="00B4163F" w:rsidP="0061116C">
            <w:pPr>
              <w:rPr>
                <w:sz w:val="24"/>
                <w:szCs w:val="28"/>
              </w:rPr>
            </w:pPr>
            <w:r w:rsidRPr="00F72833">
              <w:rPr>
                <w:sz w:val="24"/>
                <w:szCs w:val="28"/>
              </w:rPr>
              <w:t>Поясняют свой выбор.</w:t>
            </w:r>
          </w:p>
        </w:tc>
      </w:tr>
      <w:tr w:rsidR="00B4163F" w:rsidRPr="00F72833" w:rsidTr="0061116C">
        <w:tc>
          <w:tcPr>
            <w:tcW w:w="1242" w:type="dxa"/>
          </w:tcPr>
          <w:p w:rsidR="00B4163F" w:rsidRPr="00F72833" w:rsidRDefault="00B4163F" w:rsidP="0061116C">
            <w:pPr>
              <w:spacing w:before="240"/>
              <w:rPr>
                <w:sz w:val="24"/>
                <w:szCs w:val="28"/>
              </w:rPr>
            </w:pPr>
            <w:r w:rsidRPr="00F72833">
              <w:rPr>
                <w:sz w:val="24"/>
                <w:szCs w:val="28"/>
              </w:rPr>
              <w:t>8 (1,2,3)</w:t>
            </w:r>
          </w:p>
        </w:tc>
        <w:tc>
          <w:tcPr>
            <w:tcW w:w="2835" w:type="dxa"/>
          </w:tcPr>
          <w:p w:rsidR="00B4163F" w:rsidRPr="00F72833" w:rsidRDefault="00B4163F" w:rsidP="0061116C">
            <w:pPr>
              <w:spacing w:before="240"/>
              <w:rPr>
                <w:sz w:val="24"/>
                <w:szCs w:val="28"/>
              </w:rPr>
            </w:pPr>
            <w:r w:rsidRPr="00F72833">
              <w:rPr>
                <w:sz w:val="24"/>
                <w:szCs w:val="28"/>
              </w:rPr>
              <w:t>Составление сообщения (5-7 предложений), используя приведенные обществоведческие понятия.</w:t>
            </w:r>
          </w:p>
        </w:tc>
        <w:tc>
          <w:tcPr>
            <w:tcW w:w="3101" w:type="dxa"/>
          </w:tcPr>
          <w:p w:rsidR="00B4163F" w:rsidRPr="00F72833" w:rsidRDefault="00B4163F" w:rsidP="0061116C">
            <w:pPr>
              <w:spacing w:before="240"/>
              <w:rPr>
                <w:sz w:val="24"/>
                <w:szCs w:val="28"/>
              </w:rPr>
            </w:pPr>
            <w:r w:rsidRPr="00F72833">
              <w:rPr>
                <w:sz w:val="24"/>
                <w:szCs w:val="28"/>
              </w:rPr>
              <w:t>Регулирование поведения людей в обществе</w:t>
            </w:r>
            <w:proofErr w:type="gramStart"/>
            <w:r w:rsidRPr="00F72833">
              <w:rPr>
                <w:sz w:val="24"/>
                <w:szCs w:val="28"/>
              </w:rPr>
              <w:t>.</w:t>
            </w:r>
            <w:proofErr w:type="gramEnd"/>
            <w:r w:rsidRPr="00F72833">
              <w:rPr>
                <w:sz w:val="24"/>
                <w:szCs w:val="28"/>
              </w:rPr>
              <w:t xml:space="preserve">  (</w:t>
            </w:r>
            <w:proofErr w:type="gramStart"/>
            <w:r w:rsidRPr="00F72833">
              <w:rPr>
                <w:sz w:val="24"/>
                <w:szCs w:val="28"/>
              </w:rPr>
              <w:t>д</w:t>
            </w:r>
            <w:proofErr w:type="gramEnd"/>
            <w:r w:rsidRPr="00F72833">
              <w:rPr>
                <w:sz w:val="24"/>
                <w:szCs w:val="28"/>
              </w:rPr>
              <w:t>анный раздел изучается в 7 классе, в 6-м не изучается)</w:t>
            </w:r>
          </w:p>
        </w:tc>
        <w:tc>
          <w:tcPr>
            <w:tcW w:w="2393" w:type="dxa"/>
          </w:tcPr>
          <w:p w:rsidR="00B4163F" w:rsidRPr="00F72833" w:rsidRDefault="00B4163F" w:rsidP="0061116C">
            <w:pPr>
              <w:spacing w:before="240"/>
              <w:rPr>
                <w:sz w:val="24"/>
                <w:szCs w:val="28"/>
              </w:rPr>
            </w:pPr>
            <w:r w:rsidRPr="00F72833">
              <w:rPr>
                <w:sz w:val="24"/>
                <w:szCs w:val="28"/>
              </w:rPr>
              <w:t>Составляют сообщение о нашей стране, используя данные понятия и привлекая обществоведческие знания.</w:t>
            </w:r>
          </w:p>
        </w:tc>
      </w:tr>
    </w:tbl>
    <w:p w:rsidR="00B4163F" w:rsidRDefault="00B4163F" w:rsidP="00C12C69">
      <w:pPr>
        <w:jc w:val="both"/>
        <w:rPr>
          <w:b/>
          <w:sz w:val="28"/>
          <w:szCs w:val="28"/>
        </w:rPr>
      </w:pPr>
    </w:p>
    <w:p w:rsidR="002D1DC2" w:rsidRDefault="002D1DC2" w:rsidP="002D1DC2">
      <w:pPr>
        <w:jc w:val="both"/>
        <w:rPr>
          <w:sz w:val="28"/>
          <w:szCs w:val="28"/>
        </w:rPr>
      </w:pPr>
      <w:r>
        <w:rPr>
          <w:sz w:val="28"/>
          <w:szCs w:val="28"/>
        </w:rPr>
        <w:t xml:space="preserve">ВПР по </w:t>
      </w:r>
      <w:r w:rsidRPr="0098453A">
        <w:rPr>
          <w:b/>
          <w:i/>
          <w:sz w:val="28"/>
          <w:szCs w:val="28"/>
        </w:rPr>
        <w:t>географии</w:t>
      </w:r>
      <w:r>
        <w:rPr>
          <w:sz w:val="28"/>
          <w:szCs w:val="28"/>
        </w:rPr>
        <w:t xml:space="preserve"> писали 56 учащихся: из них высокие результаты у 3 учащихся, хотя по результатам 6-го класса высокий балл по географии имели 8 учеников. Неудовлетворительный результат показали 2 ученика.</w:t>
      </w:r>
    </w:p>
    <w:p w:rsidR="002D1DC2" w:rsidRDefault="002D1DC2" w:rsidP="002D1DC2">
      <w:pPr>
        <w:jc w:val="both"/>
        <w:rPr>
          <w:sz w:val="28"/>
          <w:szCs w:val="28"/>
        </w:rPr>
      </w:pPr>
      <w:r w:rsidRPr="002D1DC2">
        <w:rPr>
          <w:b/>
          <w:sz w:val="28"/>
          <w:szCs w:val="28"/>
        </w:rPr>
        <w:t>Типичные ошибки</w:t>
      </w:r>
      <w:r>
        <w:rPr>
          <w:sz w:val="28"/>
          <w:szCs w:val="28"/>
        </w:rPr>
        <w:t>:</w:t>
      </w:r>
    </w:p>
    <w:tbl>
      <w:tblPr>
        <w:tblStyle w:val="a3"/>
        <w:tblpPr w:leftFromText="180" w:rightFromText="180" w:vertAnchor="text" w:horzAnchor="margin" w:tblpX="-635" w:tblpY="-68"/>
        <w:tblW w:w="10314" w:type="dxa"/>
        <w:tblLayout w:type="fixed"/>
        <w:tblLook w:val="04A0"/>
      </w:tblPr>
      <w:tblGrid>
        <w:gridCol w:w="1382"/>
        <w:gridCol w:w="3829"/>
        <w:gridCol w:w="993"/>
        <w:gridCol w:w="1134"/>
        <w:gridCol w:w="2976"/>
      </w:tblGrid>
      <w:tr w:rsidR="00B50BF5" w:rsidRPr="002F549F" w:rsidTr="00245E71">
        <w:tc>
          <w:tcPr>
            <w:tcW w:w="5211" w:type="dxa"/>
            <w:gridSpan w:val="2"/>
          </w:tcPr>
          <w:p w:rsidR="00B50BF5" w:rsidRPr="002F549F" w:rsidRDefault="00B50BF5" w:rsidP="00245E71">
            <w:pPr>
              <w:spacing w:line="276" w:lineRule="auto"/>
              <w:jc w:val="center"/>
              <w:rPr>
                <w:b/>
                <w:sz w:val="24"/>
                <w:szCs w:val="24"/>
              </w:rPr>
            </w:pPr>
            <w:r w:rsidRPr="002F549F">
              <w:rPr>
                <w:b/>
                <w:sz w:val="24"/>
                <w:szCs w:val="24"/>
              </w:rPr>
              <w:lastRenderedPageBreak/>
              <w:t>№ задания</w:t>
            </w:r>
          </w:p>
        </w:tc>
        <w:tc>
          <w:tcPr>
            <w:tcW w:w="993" w:type="dxa"/>
          </w:tcPr>
          <w:p w:rsidR="00B50BF5" w:rsidRPr="002F549F" w:rsidRDefault="00B50BF5" w:rsidP="00245E71">
            <w:pPr>
              <w:spacing w:line="276" w:lineRule="auto"/>
              <w:jc w:val="center"/>
              <w:rPr>
                <w:b/>
                <w:sz w:val="24"/>
                <w:szCs w:val="24"/>
              </w:rPr>
            </w:pPr>
            <w:r w:rsidRPr="002F549F">
              <w:rPr>
                <w:b/>
                <w:sz w:val="24"/>
                <w:szCs w:val="24"/>
              </w:rPr>
              <w:t>справилось</w:t>
            </w:r>
          </w:p>
        </w:tc>
        <w:tc>
          <w:tcPr>
            <w:tcW w:w="1134" w:type="dxa"/>
          </w:tcPr>
          <w:p w:rsidR="00B50BF5" w:rsidRDefault="00B50BF5" w:rsidP="00245E71">
            <w:pPr>
              <w:spacing w:line="276" w:lineRule="auto"/>
              <w:ind w:hanging="687"/>
              <w:jc w:val="center"/>
              <w:rPr>
                <w:b/>
                <w:sz w:val="24"/>
                <w:szCs w:val="24"/>
              </w:rPr>
            </w:pPr>
            <w:r w:rsidRPr="002F549F">
              <w:rPr>
                <w:b/>
                <w:sz w:val="24"/>
                <w:szCs w:val="24"/>
              </w:rPr>
              <w:t xml:space="preserve">не </w:t>
            </w:r>
          </w:p>
          <w:p w:rsidR="00B50BF5" w:rsidRPr="002F549F" w:rsidRDefault="00B50BF5" w:rsidP="00245E71">
            <w:pPr>
              <w:spacing w:line="276" w:lineRule="auto"/>
              <w:ind w:firstLine="34"/>
              <w:jc w:val="center"/>
              <w:rPr>
                <w:b/>
                <w:sz w:val="24"/>
                <w:szCs w:val="24"/>
              </w:rPr>
            </w:pPr>
            <w:r w:rsidRPr="002F549F">
              <w:rPr>
                <w:b/>
                <w:sz w:val="24"/>
                <w:szCs w:val="24"/>
              </w:rPr>
              <w:t>с</w:t>
            </w:r>
            <w:r>
              <w:rPr>
                <w:b/>
                <w:sz w:val="24"/>
                <w:szCs w:val="24"/>
              </w:rPr>
              <w:t>п</w:t>
            </w:r>
            <w:r w:rsidRPr="002F549F">
              <w:rPr>
                <w:b/>
                <w:sz w:val="24"/>
                <w:szCs w:val="24"/>
              </w:rPr>
              <w:t>равилось</w:t>
            </w:r>
          </w:p>
        </w:tc>
        <w:tc>
          <w:tcPr>
            <w:tcW w:w="2976" w:type="dxa"/>
          </w:tcPr>
          <w:p w:rsidR="00B50BF5" w:rsidRPr="002F549F" w:rsidRDefault="00B50BF5" w:rsidP="00245E71">
            <w:pPr>
              <w:spacing w:line="276" w:lineRule="auto"/>
              <w:jc w:val="center"/>
              <w:rPr>
                <w:b/>
                <w:sz w:val="24"/>
                <w:szCs w:val="24"/>
              </w:rPr>
            </w:pPr>
            <w:r w:rsidRPr="002F549F">
              <w:rPr>
                <w:b/>
                <w:sz w:val="24"/>
                <w:szCs w:val="24"/>
              </w:rPr>
              <w:t>Причина невыполнения</w:t>
            </w:r>
          </w:p>
        </w:tc>
      </w:tr>
      <w:tr w:rsidR="00B50BF5" w:rsidTr="00245E71">
        <w:tc>
          <w:tcPr>
            <w:tcW w:w="1382" w:type="dxa"/>
          </w:tcPr>
          <w:p w:rsidR="00B50BF5" w:rsidRDefault="00B50BF5" w:rsidP="00245E71">
            <w:pPr>
              <w:spacing w:line="276" w:lineRule="auto"/>
              <w:jc w:val="both"/>
              <w:rPr>
                <w:b/>
                <w:sz w:val="24"/>
                <w:szCs w:val="24"/>
                <w:u w:val="single"/>
              </w:rPr>
            </w:pPr>
            <w:r w:rsidRPr="0022001A">
              <w:rPr>
                <w:b/>
                <w:sz w:val="24"/>
                <w:szCs w:val="24"/>
                <w:u w:val="single"/>
              </w:rPr>
              <w:t>Задание 1</w:t>
            </w:r>
          </w:p>
        </w:tc>
        <w:tc>
          <w:tcPr>
            <w:tcW w:w="3829" w:type="dxa"/>
          </w:tcPr>
          <w:p w:rsidR="00B50BF5" w:rsidRDefault="00B50BF5" w:rsidP="00245E71">
            <w:pPr>
              <w:spacing w:line="276" w:lineRule="auto"/>
              <w:jc w:val="both"/>
              <w:rPr>
                <w:sz w:val="24"/>
                <w:szCs w:val="24"/>
              </w:rPr>
            </w:pPr>
            <w:r w:rsidRPr="0022001A">
              <w:rPr>
                <w:sz w:val="24"/>
                <w:szCs w:val="24"/>
              </w:rPr>
              <w:t>проверяет комплекс умений работы с географической картой и представления об основных открытиях великих путешественников и землепроходцев.   </w:t>
            </w:r>
          </w:p>
          <w:p w:rsidR="00B50BF5" w:rsidRDefault="00B50BF5" w:rsidP="00245E71">
            <w:pPr>
              <w:spacing w:line="276" w:lineRule="auto"/>
              <w:jc w:val="both"/>
              <w:rPr>
                <w:sz w:val="24"/>
                <w:szCs w:val="24"/>
              </w:rPr>
            </w:pPr>
            <w:r w:rsidRPr="0022001A">
              <w:rPr>
                <w:sz w:val="24"/>
                <w:szCs w:val="24"/>
              </w:rPr>
              <w:t xml:space="preserve">Первая    часть    задания предполагает   определение отмеченных на карте материков или океанов. </w:t>
            </w:r>
          </w:p>
          <w:p w:rsidR="00B50BF5" w:rsidRPr="0022001A" w:rsidRDefault="00B50BF5" w:rsidP="00245E71">
            <w:pPr>
              <w:spacing w:line="276" w:lineRule="auto"/>
              <w:jc w:val="both"/>
              <w:rPr>
                <w:sz w:val="24"/>
                <w:szCs w:val="24"/>
              </w:rPr>
            </w:pPr>
            <w:r w:rsidRPr="0022001A">
              <w:rPr>
                <w:sz w:val="24"/>
                <w:szCs w:val="24"/>
              </w:rPr>
              <w:t>Вторая часть – соотнесение этих материков или океанов с путешественниками, имена которых вошли в историю открытия и освоения одного из этих материков или океанов, и обозначение на карте связанных с этим материком или океаном указанных географических объектов (например, океанов, омывающих данный материк).</w:t>
            </w:r>
          </w:p>
          <w:p w:rsidR="00B50BF5" w:rsidRDefault="00B50BF5" w:rsidP="00245E71">
            <w:pPr>
              <w:spacing w:line="276" w:lineRule="auto"/>
              <w:jc w:val="both"/>
              <w:rPr>
                <w:b/>
                <w:sz w:val="24"/>
                <w:szCs w:val="24"/>
                <w:u w:val="single"/>
              </w:rPr>
            </w:pPr>
          </w:p>
        </w:tc>
        <w:tc>
          <w:tcPr>
            <w:tcW w:w="993" w:type="dxa"/>
          </w:tcPr>
          <w:p w:rsidR="00B50BF5" w:rsidRDefault="00B50BF5" w:rsidP="00245E71">
            <w:pPr>
              <w:spacing w:line="276" w:lineRule="auto"/>
              <w:jc w:val="center"/>
              <w:rPr>
                <w:sz w:val="24"/>
                <w:szCs w:val="24"/>
              </w:rPr>
            </w:pPr>
          </w:p>
          <w:p w:rsidR="00B50BF5" w:rsidRDefault="00B50BF5" w:rsidP="00245E71">
            <w:pPr>
              <w:spacing w:line="276" w:lineRule="auto"/>
              <w:jc w:val="center"/>
              <w:rPr>
                <w:sz w:val="24"/>
                <w:szCs w:val="24"/>
              </w:rPr>
            </w:pPr>
          </w:p>
          <w:p w:rsidR="00B50BF5" w:rsidRDefault="00B50BF5" w:rsidP="00245E71">
            <w:pPr>
              <w:spacing w:line="276" w:lineRule="auto"/>
              <w:jc w:val="center"/>
              <w:rPr>
                <w:sz w:val="24"/>
                <w:szCs w:val="24"/>
              </w:rPr>
            </w:pPr>
          </w:p>
          <w:p w:rsidR="00B50BF5" w:rsidRDefault="00B50BF5" w:rsidP="00245E71">
            <w:pPr>
              <w:spacing w:line="276" w:lineRule="auto"/>
              <w:jc w:val="center"/>
              <w:rPr>
                <w:sz w:val="24"/>
                <w:szCs w:val="24"/>
              </w:rPr>
            </w:pPr>
            <w:r>
              <w:rPr>
                <w:sz w:val="24"/>
                <w:szCs w:val="24"/>
              </w:rPr>
              <w:t>41</w:t>
            </w:r>
          </w:p>
          <w:p w:rsidR="00B50BF5" w:rsidRDefault="00B50BF5" w:rsidP="00245E71">
            <w:pPr>
              <w:spacing w:line="276" w:lineRule="auto"/>
              <w:jc w:val="center"/>
              <w:rPr>
                <w:sz w:val="24"/>
                <w:szCs w:val="24"/>
              </w:rPr>
            </w:pPr>
          </w:p>
          <w:p w:rsidR="00B50BF5" w:rsidRPr="002F549F" w:rsidRDefault="00B50BF5" w:rsidP="00245E71">
            <w:pPr>
              <w:spacing w:line="276" w:lineRule="auto"/>
              <w:jc w:val="center"/>
              <w:rPr>
                <w:sz w:val="24"/>
                <w:szCs w:val="24"/>
              </w:rPr>
            </w:pPr>
            <w:r>
              <w:rPr>
                <w:sz w:val="24"/>
                <w:szCs w:val="24"/>
              </w:rPr>
              <w:t>24</w:t>
            </w:r>
          </w:p>
        </w:tc>
        <w:tc>
          <w:tcPr>
            <w:tcW w:w="1134" w:type="dxa"/>
          </w:tcPr>
          <w:p w:rsidR="00B50BF5" w:rsidRDefault="00B50BF5" w:rsidP="00245E71">
            <w:pPr>
              <w:spacing w:line="276" w:lineRule="auto"/>
              <w:jc w:val="center"/>
              <w:rPr>
                <w:sz w:val="24"/>
                <w:szCs w:val="24"/>
              </w:rPr>
            </w:pPr>
          </w:p>
          <w:p w:rsidR="00B50BF5" w:rsidRDefault="00B50BF5" w:rsidP="00245E71">
            <w:pPr>
              <w:spacing w:line="276" w:lineRule="auto"/>
              <w:jc w:val="center"/>
              <w:rPr>
                <w:sz w:val="24"/>
                <w:szCs w:val="24"/>
              </w:rPr>
            </w:pPr>
          </w:p>
          <w:p w:rsidR="00B50BF5" w:rsidRDefault="00B50BF5" w:rsidP="00245E71">
            <w:pPr>
              <w:spacing w:line="276" w:lineRule="auto"/>
              <w:jc w:val="center"/>
              <w:rPr>
                <w:sz w:val="24"/>
                <w:szCs w:val="24"/>
              </w:rPr>
            </w:pPr>
          </w:p>
          <w:p w:rsidR="00B50BF5" w:rsidRPr="002F549F" w:rsidRDefault="00B50BF5" w:rsidP="00245E71">
            <w:pPr>
              <w:spacing w:line="276" w:lineRule="auto"/>
              <w:jc w:val="center"/>
              <w:rPr>
                <w:sz w:val="24"/>
                <w:szCs w:val="24"/>
              </w:rPr>
            </w:pPr>
            <w:r>
              <w:rPr>
                <w:sz w:val="24"/>
                <w:szCs w:val="24"/>
              </w:rPr>
              <w:t>15</w:t>
            </w:r>
            <w:r w:rsidRPr="002F549F">
              <w:rPr>
                <w:sz w:val="24"/>
                <w:szCs w:val="24"/>
              </w:rPr>
              <w:t xml:space="preserve"> </w:t>
            </w:r>
          </w:p>
          <w:p w:rsidR="00B50BF5" w:rsidRDefault="00B50BF5" w:rsidP="00245E71">
            <w:pPr>
              <w:spacing w:line="276" w:lineRule="auto"/>
              <w:jc w:val="both"/>
              <w:rPr>
                <w:sz w:val="24"/>
                <w:szCs w:val="24"/>
              </w:rPr>
            </w:pPr>
          </w:p>
          <w:p w:rsidR="00B50BF5" w:rsidRDefault="00B50BF5" w:rsidP="00245E71">
            <w:pPr>
              <w:spacing w:line="276" w:lineRule="auto"/>
              <w:jc w:val="center"/>
              <w:rPr>
                <w:b/>
                <w:sz w:val="24"/>
                <w:szCs w:val="24"/>
                <w:u w:val="single"/>
              </w:rPr>
            </w:pPr>
            <w:r>
              <w:rPr>
                <w:sz w:val="24"/>
                <w:szCs w:val="24"/>
              </w:rPr>
              <w:t>32</w:t>
            </w:r>
          </w:p>
        </w:tc>
        <w:tc>
          <w:tcPr>
            <w:tcW w:w="2976" w:type="dxa"/>
          </w:tcPr>
          <w:p w:rsidR="00B50BF5" w:rsidRPr="0022001A" w:rsidRDefault="00B50BF5" w:rsidP="00245E71">
            <w:pPr>
              <w:spacing w:line="276" w:lineRule="auto"/>
              <w:jc w:val="both"/>
              <w:rPr>
                <w:sz w:val="24"/>
                <w:szCs w:val="24"/>
              </w:rPr>
            </w:pPr>
            <w:r>
              <w:rPr>
                <w:sz w:val="24"/>
                <w:szCs w:val="24"/>
              </w:rPr>
              <w:t>не полные знания курса география 5 класса, где рассматриваются путешественники, маршруты и покорённые материки, а также невнимательность при заполнении карты.</w:t>
            </w:r>
          </w:p>
          <w:p w:rsidR="00B50BF5" w:rsidRDefault="00B50BF5" w:rsidP="00245E71">
            <w:pPr>
              <w:spacing w:line="276" w:lineRule="auto"/>
              <w:jc w:val="both"/>
              <w:rPr>
                <w:b/>
                <w:sz w:val="24"/>
                <w:szCs w:val="24"/>
                <w:u w:val="single"/>
              </w:rPr>
            </w:pPr>
          </w:p>
        </w:tc>
      </w:tr>
      <w:tr w:rsidR="00B50BF5" w:rsidTr="00245E71">
        <w:tc>
          <w:tcPr>
            <w:tcW w:w="1382" w:type="dxa"/>
          </w:tcPr>
          <w:p w:rsidR="00B50BF5" w:rsidRDefault="00B50BF5" w:rsidP="00245E71">
            <w:pPr>
              <w:spacing w:line="276" w:lineRule="auto"/>
              <w:jc w:val="both"/>
              <w:rPr>
                <w:b/>
                <w:sz w:val="24"/>
                <w:szCs w:val="24"/>
                <w:u w:val="single"/>
              </w:rPr>
            </w:pPr>
            <w:r w:rsidRPr="0022001A">
              <w:rPr>
                <w:b/>
                <w:sz w:val="24"/>
                <w:szCs w:val="24"/>
                <w:u w:val="single"/>
              </w:rPr>
              <w:t>Задание 2</w:t>
            </w:r>
            <w:r w:rsidRPr="0022001A">
              <w:rPr>
                <w:sz w:val="24"/>
                <w:szCs w:val="24"/>
              </w:rPr>
              <w:t> </w:t>
            </w:r>
          </w:p>
        </w:tc>
        <w:tc>
          <w:tcPr>
            <w:tcW w:w="3829" w:type="dxa"/>
          </w:tcPr>
          <w:p w:rsidR="00B50BF5" w:rsidRDefault="00B50BF5" w:rsidP="00245E71">
            <w:pPr>
              <w:spacing w:line="276" w:lineRule="auto"/>
              <w:jc w:val="both"/>
              <w:rPr>
                <w:sz w:val="24"/>
                <w:szCs w:val="24"/>
              </w:rPr>
            </w:pPr>
            <w:r>
              <w:rPr>
                <w:sz w:val="24"/>
                <w:szCs w:val="24"/>
              </w:rPr>
              <w:t>проверяет</w:t>
            </w:r>
            <w:r w:rsidRPr="0022001A">
              <w:rPr>
                <w:sz w:val="24"/>
                <w:szCs w:val="24"/>
              </w:rPr>
              <w:t xml:space="preserve"> умения работать с географической картой и выполняется с использованием той же карты, что и для задания. </w:t>
            </w:r>
          </w:p>
          <w:p w:rsidR="00B50BF5" w:rsidRDefault="00B50BF5" w:rsidP="00245E71">
            <w:pPr>
              <w:spacing w:line="276" w:lineRule="auto"/>
              <w:jc w:val="both"/>
              <w:rPr>
                <w:sz w:val="24"/>
                <w:szCs w:val="24"/>
              </w:rPr>
            </w:pPr>
            <w:r w:rsidRPr="0022001A">
              <w:rPr>
                <w:sz w:val="24"/>
                <w:szCs w:val="24"/>
              </w:rPr>
              <w:t xml:space="preserve">Первая часть задания проверяет умение обозначать на карте точки по заданным координатам и определять направления. </w:t>
            </w:r>
          </w:p>
          <w:p w:rsidR="00B50BF5" w:rsidRDefault="00B50BF5" w:rsidP="00245E71">
            <w:pPr>
              <w:spacing w:line="276" w:lineRule="auto"/>
              <w:jc w:val="both"/>
              <w:rPr>
                <w:sz w:val="24"/>
                <w:szCs w:val="24"/>
              </w:rPr>
            </w:pPr>
            <w:r w:rsidRPr="0022001A">
              <w:rPr>
                <w:sz w:val="24"/>
                <w:szCs w:val="24"/>
              </w:rPr>
              <w:t>Вторая част</w:t>
            </w:r>
            <w:r>
              <w:rPr>
                <w:sz w:val="24"/>
                <w:szCs w:val="24"/>
              </w:rPr>
              <w:t xml:space="preserve">ь </w:t>
            </w:r>
            <w:r w:rsidRPr="0022001A">
              <w:rPr>
                <w:sz w:val="24"/>
                <w:szCs w:val="24"/>
              </w:rPr>
              <w:t>задания предполагает определение географического объекта   на   основе   сопоставления его местоположения на карте, текстового описания и изображения (космического снимка или фотоизображения).</w:t>
            </w:r>
            <w:r>
              <w:rPr>
                <w:sz w:val="24"/>
                <w:szCs w:val="24"/>
              </w:rPr>
              <w:t xml:space="preserve">    </w:t>
            </w:r>
          </w:p>
          <w:p w:rsidR="00B50BF5" w:rsidRDefault="00B50BF5" w:rsidP="00245E71">
            <w:pPr>
              <w:spacing w:line="276" w:lineRule="auto"/>
              <w:jc w:val="both"/>
              <w:rPr>
                <w:b/>
                <w:sz w:val="24"/>
                <w:szCs w:val="24"/>
                <w:u w:val="single"/>
              </w:rPr>
            </w:pPr>
          </w:p>
        </w:tc>
        <w:tc>
          <w:tcPr>
            <w:tcW w:w="993" w:type="dxa"/>
          </w:tcPr>
          <w:p w:rsidR="00B50BF5" w:rsidRDefault="00B50BF5" w:rsidP="00245E71">
            <w:pPr>
              <w:spacing w:line="276" w:lineRule="auto"/>
              <w:jc w:val="center"/>
              <w:rPr>
                <w:sz w:val="24"/>
                <w:szCs w:val="24"/>
              </w:rPr>
            </w:pPr>
          </w:p>
          <w:p w:rsidR="00B50BF5" w:rsidRDefault="00B50BF5" w:rsidP="00245E71">
            <w:pPr>
              <w:spacing w:line="276" w:lineRule="auto"/>
              <w:jc w:val="center"/>
              <w:rPr>
                <w:sz w:val="24"/>
                <w:szCs w:val="24"/>
              </w:rPr>
            </w:pPr>
          </w:p>
          <w:p w:rsidR="00B50BF5" w:rsidRDefault="00B50BF5" w:rsidP="00245E71">
            <w:pPr>
              <w:spacing w:line="276" w:lineRule="auto"/>
              <w:jc w:val="center"/>
              <w:rPr>
                <w:sz w:val="24"/>
                <w:szCs w:val="24"/>
              </w:rPr>
            </w:pPr>
            <w:r>
              <w:rPr>
                <w:sz w:val="24"/>
                <w:szCs w:val="24"/>
              </w:rPr>
              <w:t>27</w:t>
            </w:r>
          </w:p>
          <w:p w:rsidR="00B50BF5" w:rsidRDefault="00B50BF5" w:rsidP="00245E71">
            <w:pPr>
              <w:spacing w:line="276" w:lineRule="auto"/>
              <w:jc w:val="center"/>
              <w:rPr>
                <w:sz w:val="24"/>
                <w:szCs w:val="24"/>
              </w:rPr>
            </w:pPr>
          </w:p>
          <w:p w:rsidR="00B50BF5" w:rsidRPr="002F549F" w:rsidRDefault="00B50BF5" w:rsidP="00245E71">
            <w:pPr>
              <w:spacing w:line="276" w:lineRule="auto"/>
              <w:jc w:val="center"/>
              <w:rPr>
                <w:sz w:val="24"/>
                <w:szCs w:val="24"/>
              </w:rPr>
            </w:pPr>
            <w:r>
              <w:rPr>
                <w:sz w:val="24"/>
                <w:szCs w:val="24"/>
              </w:rPr>
              <w:t>19</w:t>
            </w:r>
          </w:p>
        </w:tc>
        <w:tc>
          <w:tcPr>
            <w:tcW w:w="1134" w:type="dxa"/>
          </w:tcPr>
          <w:p w:rsidR="00B50BF5" w:rsidRDefault="00B50BF5" w:rsidP="00245E71">
            <w:pPr>
              <w:spacing w:line="276" w:lineRule="auto"/>
              <w:jc w:val="center"/>
              <w:rPr>
                <w:sz w:val="24"/>
                <w:szCs w:val="24"/>
              </w:rPr>
            </w:pPr>
          </w:p>
          <w:p w:rsidR="00B50BF5" w:rsidRDefault="00B50BF5" w:rsidP="00245E71">
            <w:pPr>
              <w:spacing w:line="276" w:lineRule="auto"/>
              <w:jc w:val="center"/>
              <w:rPr>
                <w:sz w:val="24"/>
                <w:szCs w:val="24"/>
              </w:rPr>
            </w:pPr>
          </w:p>
          <w:p w:rsidR="00B50BF5" w:rsidRDefault="00B50BF5" w:rsidP="00245E71">
            <w:pPr>
              <w:spacing w:line="276" w:lineRule="auto"/>
              <w:jc w:val="center"/>
              <w:rPr>
                <w:sz w:val="24"/>
                <w:szCs w:val="24"/>
              </w:rPr>
            </w:pPr>
            <w:r>
              <w:rPr>
                <w:sz w:val="24"/>
                <w:szCs w:val="24"/>
              </w:rPr>
              <w:t>29</w:t>
            </w:r>
          </w:p>
          <w:p w:rsidR="00B50BF5" w:rsidRDefault="00B50BF5" w:rsidP="00245E71">
            <w:pPr>
              <w:spacing w:line="276" w:lineRule="auto"/>
              <w:jc w:val="center"/>
              <w:rPr>
                <w:sz w:val="24"/>
                <w:szCs w:val="24"/>
              </w:rPr>
            </w:pPr>
          </w:p>
          <w:p w:rsidR="00B50BF5" w:rsidRPr="002F549F" w:rsidRDefault="00B50BF5" w:rsidP="00245E71">
            <w:pPr>
              <w:spacing w:line="276" w:lineRule="auto"/>
              <w:jc w:val="center"/>
              <w:rPr>
                <w:sz w:val="24"/>
                <w:szCs w:val="24"/>
              </w:rPr>
            </w:pPr>
            <w:r>
              <w:rPr>
                <w:sz w:val="24"/>
                <w:szCs w:val="24"/>
              </w:rPr>
              <w:t>37</w:t>
            </w:r>
          </w:p>
        </w:tc>
        <w:tc>
          <w:tcPr>
            <w:tcW w:w="2976" w:type="dxa"/>
          </w:tcPr>
          <w:p w:rsidR="00B50BF5" w:rsidRPr="0022001A" w:rsidRDefault="00B50BF5" w:rsidP="00245E71">
            <w:pPr>
              <w:spacing w:line="276" w:lineRule="auto"/>
              <w:jc w:val="both"/>
              <w:rPr>
                <w:sz w:val="24"/>
                <w:szCs w:val="24"/>
              </w:rPr>
            </w:pPr>
            <w:r>
              <w:rPr>
                <w:sz w:val="24"/>
                <w:szCs w:val="24"/>
              </w:rPr>
              <w:t>не умение работать с географическими координатами, не сформировалось понятие широт и долготы.</w:t>
            </w:r>
          </w:p>
          <w:p w:rsidR="00B50BF5" w:rsidRDefault="00B50BF5" w:rsidP="00245E71">
            <w:pPr>
              <w:spacing w:line="276" w:lineRule="auto"/>
              <w:jc w:val="both"/>
              <w:rPr>
                <w:b/>
                <w:sz w:val="24"/>
                <w:szCs w:val="24"/>
                <w:u w:val="single"/>
              </w:rPr>
            </w:pPr>
          </w:p>
        </w:tc>
      </w:tr>
      <w:tr w:rsidR="00B50BF5" w:rsidTr="00245E71">
        <w:tc>
          <w:tcPr>
            <w:tcW w:w="1382" w:type="dxa"/>
          </w:tcPr>
          <w:p w:rsidR="00B50BF5" w:rsidRDefault="00B50BF5" w:rsidP="00245E71">
            <w:pPr>
              <w:spacing w:line="276" w:lineRule="auto"/>
              <w:jc w:val="both"/>
              <w:rPr>
                <w:b/>
                <w:sz w:val="24"/>
                <w:szCs w:val="24"/>
                <w:u w:val="single"/>
              </w:rPr>
            </w:pPr>
            <w:r w:rsidRPr="0022001A">
              <w:rPr>
                <w:b/>
                <w:sz w:val="24"/>
                <w:szCs w:val="24"/>
                <w:u w:val="single"/>
              </w:rPr>
              <w:t>Задание 3</w:t>
            </w:r>
          </w:p>
        </w:tc>
        <w:tc>
          <w:tcPr>
            <w:tcW w:w="3829" w:type="dxa"/>
          </w:tcPr>
          <w:p w:rsidR="00B50BF5" w:rsidRDefault="00B50BF5" w:rsidP="00245E71">
            <w:pPr>
              <w:spacing w:line="276" w:lineRule="auto"/>
              <w:jc w:val="both"/>
              <w:rPr>
                <w:b/>
                <w:sz w:val="24"/>
                <w:szCs w:val="24"/>
                <w:u w:val="single"/>
              </w:rPr>
            </w:pPr>
            <w:r w:rsidRPr="0022001A">
              <w:rPr>
                <w:sz w:val="24"/>
                <w:szCs w:val="24"/>
              </w:rPr>
              <w:t xml:space="preserve">проверяет умение работать с топографической картой, в том </w:t>
            </w:r>
            <w:r w:rsidRPr="0022001A">
              <w:rPr>
                <w:sz w:val="24"/>
                <w:szCs w:val="24"/>
              </w:rPr>
              <w:lastRenderedPageBreak/>
              <w:t>числе определять размещение объектов и направления, рассчитывать расстояния с использованием масштаба, определять абсолютные высоты точек и рассчитывать перепады высот, а также соотносить топографическую карту с фотографией участка местности в целях определения возможностей рационального использования отображенной на карте территории.</w:t>
            </w:r>
          </w:p>
        </w:tc>
        <w:tc>
          <w:tcPr>
            <w:tcW w:w="993" w:type="dxa"/>
          </w:tcPr>
          <w:p w:rsidR="00B50BF5" w:rsidRDefault="00B50BF5" w:rsidP="00245E71">
            <w:pPr>
              <w:spacing w:line="276" w:lineRule="auto"/>
              <w:jc w:val="center"/>
              <w:rPr>
                <w:sz w:val="24"/>
                <w:szCs w:val="24"/>
              </w:rPr>
            </w:pPr>
            <w:r>
              <w:rPr>
                <w:sz w:val="24"/>
                <w:szCs w:val="24"/>
              </w:rPr>
              <w:lastRenderedPageBreak/>
              <w:t>26</w:t>
            </w:r>
          </w:p>
          <w:p w:rsidR="00B50BF5" w:rsidRDefault="00B50BF5" w:rsidP="00245E71">
            <w:pPr>
              <w:spacing w:line="276" w:lineRule="auto"/>
              <w:jc w:val="center"/>
              <w:rPr>
                <w:sz w:val="24"/>
                <w:szCs w:val="24"/>
              </w:rPr>
            </w:pPr>
          </w:p>
          <w:p w:rsidR="00B50BF5" w:rsidRPr="00AA17DC" w:rsidRDefault="00B50BF5" w:rsidP="00245E71">
            <w:pPr>
              <w:spacing w:line="276" w:lineRule="auto"/>
              <w:jc w:val="center"/>
              <w:rPr>
                <w:sz w:val="24"/>
                <w:szCs w:val="24"/>
              </w:rPr>
            </w:pPr>
            <w:r>
              <w:rPr>
                <w:sz w:val="24"/>
                <w:szCs w:val="24"/>
              </w:rPr>
              <w:lastRenderedPageBreak/>
              <w:t>36</w:t>
            </w:r>
          </w:p>
        </w:tc>
        <w:tc>
          <w:tcPr>
            <w:tcW w:w="1134" w:type="dxa"/>
          </w:tcPr>
          <w:p w:rsidR="00B50BF5" w:rsidRDefault="00B50BF5" w:rsidP="00245E71">
            <w:pPr>
              <w:spacing w:line="276" w:lineRule="auto"/>
              <w:jc w:val="center"/>
              <w:rPr>
                <w:sz w:val="24"/>
                <w:szCs w:val="24"/>
              </w:rPr>
            </w:pPr>
            <w:r>
              <w:rPr>
                <w:sz w:val="24"/>
                <w:szCs w:val="24"/>
              </w:rPr>
              <w:lastRenderedPageBreak/>
              <w:t>30</w:t>
            </w:r>
          </w:p>
          <w:p w:rsidR="00B50BF5" w:rsidRDefault="00B50BF5" w:rsidP="00245E71">
            <w:pPr>
              <w:spacing w:line="276" w:lineRule="auto"/>
              <w:jc w:val="center"/>
              <w:rPr>
                <w:sz w:val="24"/>
                <w:szCs w:val="24"/>
              </w:rPr>
            </w:pPr>
          </w:p>
          <w:p w:rsidR="00B50BF5" w:rsidRPr="00AA17DC" w:rsidRDefault="00B50BF5" w:rsidP="00245E71">
            <w:pPr>
              <w:spacing w:line="276" w:lineRule="auto"/>
              <w:jc w:val="center"/>
              <w:rPr>
                <w:sz w:val="24"/>
                <w:szCs w:val="24"/>
              </w:rPr>
            </w:pPr>
            <w:r>
              <w:rPr>
                <w:sz w:val="24"/>
                <w:szCs w:val="24"/>
              </w:rPr>
              <w:lastRenderedPageBreak/>
              <w:t>20</w:t>
            </w:r>
          </w:p>
        </w:tc>
        <w:tc>
          <w:tcPr>
            <w:tcW w:w="2976" w:type="dxa"/>
          </w:tcPr>
          <w:p w:rsidR="00B50BF5" w:rsidRDefault="00B50BF5" w:rsidP="00245E71">
            <w:pPr>
              <w:spacing w:line="276" w:lineRule="auto"/>
              <w:jc w:val="both"/>
              <w:rPr>
                <w:b/>
                <w:sz w:val="24"/>
                <w:szCs w:val="24"/>
                <w:u w:val="single"/>
              </w:rPr>
            </w:pPr>
            <w:r>
              <w:rPr>
                <w:sz w:val="24"/>
                <w:szCs w:val="24"/>
              </w:rPr>
              <w:lastRenderedPageBreak/>
              <w:t xml:space="preserve">не внимательность, ученики не смогли </w:t>
            </w:r>
            <w:r>
              <w:rPr>
                <w:sz w:val="24"/>
                <w:szCs w:val="24"/>
              </w:rPr>
              <w:lastRenderedPageBreak/>
              <w:t>сориентироваться в условных обозначениях, правильно рассчитать расстояние от точек с использованием масштаба</w:t>
            </w:r>
          </w:p>
        </w:tc>
      </w:tr>
      <w:tr w:rsidR="00B50BF5" w:rsidTr="00245E71">
        <w:tc>
          <w:tcPr>
            <w:tcW w:w="1382" w:type="dxa"/>
          </w:tcPr>
          <w:p w:rsidR="00B50BF5" w:rsidRDefault="00B50BF5" w:rsidP="00245E71">
            <w:pPr>
              <w:spacing w:line="276" w:lineRule="auto"/>
              <w:jc w:val="both"/>
              <w:rPr>
                <w:b/>
                <w:sz w:val="24"/>
                <w:szCs w:val="24"/>
                <w:u w:val="single"/>
              </w:rPr>
            </w:pPr>
            <w:r w:rsidRPr="0022001A">
              <w:rPr>
                <w:b/>
                <w:sz w:val="24"/>
                <w:szCs w:val="24"/>
                <w:u w:val="single"/>
              </w:rPr>
              <w:lastRenderedPageBreak/>
              <w:t>Задание 4</w:t>
            </w:r>
          </w:p>
        </w:tc>
        <w:tc>
          <w:tcPr>
            <w:tcW w:w="3829" w:type="dxa"/>
          </w:tcPr>
          <w:p w:rsidR="00B50BF5" w:rsidRDefault="00B50BF5" w:rsidP="00245E71">
            <w:pPr>
              <w:spacing w:line="276" w:lineRule="auto"/>
              <w:jc w:val="both"/>
              <w:rPr>
                <w:sz w:val="24"/>
                <w:szCs w:val="24"/>
              </w:rPr>
            </w:pPr>
            <w:r w:rsidRPr="0022001A">
              <w:rPr>
                <w:sz w:val="24"/>
                <w:szCs w:val="24"/>
              </w:rPr>
              <w:t>проверяет 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w:t>
            </w:r>
          </w:p>
          <w:p w:rsidR="00B50BF5" w:rsidRDefault="00B50BF5" w:rsidP="00245E71">
            <w:pPr>
              <w:spacing w:line="276" w:lineRule="auto"/>
              <w:jc w:val="both"/>
              <w:rPr>
                <w:b/>
                <w:sz w:val="24"/>
                <w:szCs w:val="24"/>
                <w:u w:val="single"/>
              </w:rPr>
            </w:pPr>
          </w:p>
        </w:tc>
        <w:tc>
          <w:tcPr>
            <w:tcW w:w="993" w:type="dxa"/>
          </w:tcPr>
          <w:p w:rsidR="00B50BF5" w:rsidRPr="006E4326" w:rsidRDefault="00B50BF5" w:rsidP="00245E71">
            <w:pPr>
              <w:spacing w:line="276" w:lineRule="auto"/>
              <w:jc w:val="center"/>
              <w:rPr>
                <w:sz w:val="24"/>
                <w:szCs w:val="24"/>
              </w:rPr>
            </w:pPr>
            <w:r>
              <w:rPr>
                <w:sz w:val="24"/>
                <w:szCs w:val="24"/>
              </w:rPr>
              <w:t>27</w:t>
            </w:r>
          </w:p>
        </w:tc>
        <w:tc>
          <w:tcPr>
            <w:tcW w:w="1134" w:type="dxa"/>
          </w:tcPr>
          <w:p w:rsidR="00B50BF5" w:rsidRPr="006E4326" w:rsidRDefault="00B50BF5" w:rsidP="00245E71">
            <w:pPr>
              <w:spacing w:line="276" w:lineRule="auto"/>
              <w:jc w:val="center"/>
              <w:rPr>
                <w:sz w:val="24"/>
                <w:szCs w:val="24"/>
              </w:rPr>
            </w:pPr>
            <w:r>
              <w:rPr>
                <w:sz w:val="24"/>
                <w:szCs w:val="24"/>
              </w:rPr>
              <w:t>29</w:t>
            </w:r>
          </w:p>
        </w:tc>
        <w:tc>
          <w:tcPr>
            <w:tcW w:w="2976" w:type="dxa"/>
          </w:tcPr>
          <w:p w:rsidR="00B50BF5" w:rsidRDefault="00B50BF5" w:rsidP="00245E71">
            <w:pPr>
              <w:spacing w:line="276" w:lineRule="auto"/>
              <w:jc w:val="both"/>
              <w:rPr>
                <w:b/>
                <w:sz w:val="24"/>
                <w:szCs w:val="24"/>
                <w:u w:val="single"/>
              </w:rPr>
            </w:pPr>
            <w:r>
              <w:rPr>
                <w:sz w:val="24"/>
                <w:szCs w:val="24"/>
              </w:rPr>
              <w:t>не внимательность учащихся при чтении задания</w:t>
            </w:r>
          </w:p>
        </w:tc>
      </w:tr>
      <w:tr w:rsidR="00B50BF5" w:rsidTr="00245E71">
        <w:tc>
          <w:tcPr>
            <w:tcW w:w="1382" w:type="dxa"/>
          </w:tcPr>
          <w:p w:rsidR="00B50BF5" w:rsidRDefault="00B50BF5" w:rsidP="00245E71">
            <w:pPr>
              <w:spacing w:line="276" w:lineRule="auto"/>
              <w:jc w:val="both"/>
              <w:rPr>
                <w:b/>
                <w:sz w:val="24"/>
                <w:szCs w:val="24"/>
                <w:u w:val="single"/>
              </w:rPr>
            </w:pPr>
            <w:r w:rsidRPr="0022001A">
              <w:rPr>
                <w:b/>
                <w:sz w:val="24"/>
                <w:szCs w:val="24"/>
                <w:u w:val="single"/>
              </w:rPr>
              <w:t>Задание 5</w:t>
            </w:r>
            <w:r w:rsidRPr="0022001A">
              <w:rPr>
                <w:sz w:val="24"/>
                <w:szCs w:val="24"/>
              </w:rPr>
              <w:t> </w:t>
            </w:r>
          </w:p>
        </w:tc>
        <w:tc>
          <w:tcPr>
            <w:tcW w:w="3829" w:type="dxa"/>
          </w:tcPr>
          <w:p w:rsidR="00B50BF5" w:rsidRDefault="00B50BF5" w:rsidP="00245E71">
            <w:pPr>
              <w:spacing w:line="276" w:lineRule="auto"/>
              <w:jc w:val="both"/>
              <w:rPr>
                <w:b/>
                <w:sz w:val="24"/>
                <w:szCs w:val="24"/>
                <w:u w:val="single"/>
              </w:rPr>
            </w:pPr>
            <w:r w:rsidRPr="0022001A">
              <w:rPr>
                <w:sz w:val="24"/>
                <w:szCs w:val="24"/>
              </w:rPr>
              <w:t>проверяет   понимание   основных   географических закономерностей и предполагает установление соответствия элементов описания и природных зон, к которым эти элементы описания относятся, а также узнавать природные зоны по их изображениям</w:t>
            </w:r>
          </w:p>
        </w:tc>
        <w:tc>
          <w:tcPr>
            <w:tcW w:w="993" w:type="dxa"/>
          </w:tcPr>
          <w:p w:rsidR="00B50BF5" w:rsidRPr="006E4326" w:rsidRDefault="00B50BF5" w:rsidP="00245E71">
            <w:pPr>
              <w:spacing w:line="276" w:lineRule="auto"/>
              <w:jc w:val="center"/>
              <w:rPr>
                <w:sz w:val="24"/>
                <w:szCs w:val="24"/>
              </w:rPr>
            </w:pPr>
            <w:r>
              <w:rPr>
                <w:sz w:val="24"/>
                <w:szCs w:val="24"/>
              </w:rPr>
              <w:t>50</w:t>
            </w:r>
          </w:p>
        </w:tc>
        <w:tc>
          <w:tcPr>
            <w:tcW w:w="1134" w:type="dxa"/>
          </w:tcPr>
          <w:p w:rsidR="00B50BF5" w:rsidRPr="006E4326" w:rsidRDefault="00B50BF5" w:rsidP="00245E71">
            <w:pPr>
              <w:spacing w:line="276" w:lineRule="auto"/>
              <w:jc w:val="center"/>
              <w:rPr>
                <w:sz w:val="24"/>
                <w:szCs w:val="24"/>
              </w:rPr>
            </w:pPr>
            <w:r w:rsidRPr="006E4326">
              <w:rPr>
                <w:sz w:val="24"/>
                <w:szCs w:val="24"/>
              </w:rPr>
              <w:t>6</w:t>
            </w:r>
          </w:p>
        </w:tc>
        <w:tc>
          <w:tcPr>
            <w:tcW w:w="2976" w:type="dxa"/>
          </w:tcPr>
          <w:p w:rsidR="00B50BF5" w:rsidRPr="0022001A" w:rsidRDefault="00B50BF5" w:rsidP="00245E71">
            <w:pPr>
              <w:spacing w:line="276" w:lineRule="auto"/>
              <w:jc w:val="both"/>
              <w:rPr>
                <w:sz w:val="24"/>
                <w:szCs w:val="24"/>
              </w:rPr>
            </w:pPr>
            <w:r>
              <w:rPr>
                <w:sz w:val="24"/>
                <w:szCs w:val="24"/>
              </w:rPr>
              <w:t>не понимание основных географических закономерностей при установлении соответствия элементов описания и природных зон.</w:t>
            </w:r>
          </w:p>
          <w:p w:rsidR="00B50BF5" w:rsidRDefault="00B50BF5" w:rsidP="00245E71">
            <w:pPr>
              <w:spacing w:line="276" w:lineRule="auto"/>
              <w:jc w:val="both"/>
              <w:rPr>
                <w:b/>
                <w:sz w:val="24"/>
                <w:szCs w:val="24"/>
                <w:u w:val="single"/>
              </w:rPr>
            </w:pPr>
          </w:p>
        </w:tc>
      </w:tr>
      <w:tr w:rsidR="00B50BF5" w:rsidTr="00245E71">
        <w:tc>
          <w:tcPr>
            <w:tcW w:w="1382" w:type="dxa"/>
          </w:tcPr>
          <w:p w:rsidR="00B50BF5" w:rsidRDefault="00B50BF5" w:rsidP="00245E71">
            <w:pPr>
              <w:spacing w:line="276" w:lineRule="auto"/>
              <w:jc w:val="both"/>
              <w:rPr>
                <w:b/>
                <w:sz w:val="24"/>
                <w:szCs w:val="24"/>
                <w:u w:val="single"/>
              </w:rPr>
            </w:pPr>
            <w:r w:rsidRPr="0022001A">
              <w:rPr>
                <w:b/>
                <w:sz w:val="24"/>
                <w:szCs w:val="24"/>
                <w:u w:val="single"/>
              </w:rPr>
              <w:t>Задание 6</w:t>
            </w:r>
          </w:p>
        </w:tc>
        <w:tc>
          <w:tcPr>
            <w:tcW w:w="3829" w:type="dxa"/>
          </w:tcPr>
          <w:p w:rsidR="00B50BF5" w:rsidRDefault="00B50BF5" w:rsidP="00245E71">
            <w:pPr>
              <w:spacing w:line="276" w:lineRule="auto"/>
              <w:jc w:val="both"/>
              <w:rPr>
                <w:sz w:val="24"/>
                <w:szCs w:val="24"/>
              </w:rPr>
            </w:pPr>
            <w:r w:rsidRPr="0022001A">
              <w:rPr>
                <w:sz w:val="24"/>
                <w:szCs w:val="24"/>
              </w:rPr>
              <w:t xml:space="preserve">проверяет 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 </w:t>
            </w:r>
          </w:p>
          <w:p w:rsidR="00B50BF5" w:rsidRDefault="00B50BF5" w:rsidP="00245E71">
            <w:pPr>
              <w:spacing w:line="276" w:lineRule="auto"/>
              <w:jc w:val="both"/>
              <w:rPr>
                <w:sz w:val="24"/>
                <w:szCs w:val="24"/>
              </w:rPr>
            </w:pPr>
            <w:r w:rsidRPr="0022001A">
              <w:rPr>
                <w:sz w:val="24"/>
                <w:szCs w:val="24"/>
              </w:rPr>
              <w:t xml:space="preserve">Первая часть задания предполагает анализ графиков и диаграмм (розы ветров, графика температуры, диаграммы осадков), </w:t>
            </w:r>
          </w:p>
          <w:p w:rsidR="00B50BF5" w:rsidRDefault="00B50BF5" w:rsidP="00245E71">
            <w:pPr>
              <w:spacing w:line="276" w:lineRule="auto"/>
              <w:jc w:val="both"/>
              <w:rPr>
                <w:b/>
                <w:sz w:val="24"/>
                <w:szCs w:val="24"/>
                <w:u w:val="single"/>
              </w:rPr>
            </w:pPr>
            <w:r w:rsidRPr="0022001A">
              <w:rPr>
                <w:sz w:val="24"/>
                <w:szCs w:val="24"/>
              </w:rPr>
              <w:t xml:space="preserve">вторая часть связана с умением определять элементы погоды по </w:t>
            </w:r>
            <w:r w:rsidRPr="0022001A">
              <w:rPr>
                <w:sz w:val="24"/>
                <w:szCs w:val="24"/>
              </w:rPr>
              <w:lastRenderedPageBreak/>
              <w:t xml:space="preserve">условным обозначениям и переводить информацию </w:t>
            </w:r>
            <w:proofErr w:type="gramStart"/>
            <w:r w:rsidRPr="0022001A">
              <w:rPr>
                <w:sz w:val="24"/>
                <w:szCs w:val="24"/>
              </w:rPr>
              <w:t>из</w:t>
            </w:r>
            <w:proofErr w:type="gramEnd"/>
            <w:r w:rsidRPr="0022001A">
              <w:rPr>
                <w:sz w:val="24"/>
                <w:szCs w:val="24"/>
              </w:rPr>
              <w:t xml:space="preserve"> условно-графической в текстовую форму.</w:t>
            </w:r>
          </w:p>
        </w:tc>
        <w:tc>
          <w:tcPr>
            <w:tcW w:w="993" w:type="dxa"/>
          </w:tcPr>
          <w:p w:rsidR="00B50BF5" w:rsidRDefault="00B50BF5" w:rsidP="00245E71">
            <w:pPr>
              <w:spacing w:line="276" w:lineRule="auto"/>
              <w:jc w:val="center"/>
              <w:rPr>
                <w:sz w:val="24"/>
                <w:szCs w:val="24"/>
              </w:rPr>
            </w:pPr>
          </w:p>
          <w:p w:rsidR="00B50BF5" w:rsidRDefault="00B50BF5" w:rsidP="00245E71">
            <w:pPr>
              <w:spacing w:line="276" w:lineRule="auto"/>
              <w:jc w:val="center"/>
              <w:rPr>
                <w:sz w:val="24"/>
                <w:szCs w:val="24"/>
              </w:rPr>
            </w:pPr>
          </w:p>
          <w:p w:rsidR="00B50BF5" w:rsidRDefault="00B50BF5" w:rsidP="00245E71">
            <w:pPr>
              <w:spacing w:line="276" w:lineRule="auto"/>
              <w:jc w:val="center"/>
              <w:rPr>
                <w:sz w:val="24"/>
                <w:szCs w:val="24"/>
              </w:rPr>
            </w:pPr>
          </w:p>
          <w:p w:rsidR="00B50BF5" w:rsidRDefault="00B50BF5" w:rsidP="00245E71">
            <w:pPr>
              <w:spacing w:line="276" w:lineRule="auto"/>
              <w:jc w:val="center"/>
              <w:rPr>
                <w:sz w:val="24"/>
                <w:szCs w:val="24"/>
              </w:rPr>
            </w:pPr>
            <w:r>
              <w:rPr>
                <w:sz w:val="24"/>
                <w:szCs w:val="24"/>
              </w:rPr>
              <w:t>44</w:t>
            </w:r>
          </w:p>
          <w:p w:rsidR="00B50BF5" w:rsidRDefault="00B50BF5" w:rsidP="00245E71">
            <w:pPr>
              <w:spacing w:line="276" w:lineRule="auto"/>
              <w:jc w:val="center"/>
              <w:rPr>
                <w:sz w:val="24"/>
                <w:szCs w:val="24"/>
              </w:rPr>
            </w:pPr>
          </w:p>
          <w:p w:rsidR="00B50BF5" w:rsidRPr="006E4326" w:rsidRDefault="00B50BF5" w:rsidP="00245E71">
            <w:pPr>
              <w:spacing w:line="276" w:lineRule="auto"/>
              <w:jc w:val="center"/>
              <w:rPr>
                <w:sz w:val="24"/>
                <w:szCs w:val="24"/>
              </w:rPr>
            </w:pPr>
            <w:r>
              <w:rPr>
                <w:sz w:val="24"/>
                <w:szCs w:val="24"/>
              </w:rPr>
              <w:t>18</w:t>
            </w:r>
          </w:p>
        </w:tc>
        <w:tc>
          <w:tcPr>
            <w:tcW w:w="1134" w:type="dxa"/>
          </w:tcPr>
          <w:p w:rsidR="00B50BF5" w:rsidRDefault="00B50BF5" w:rsidP="00245E71">
            <w:pPr>
              <w:spacing w:line="276" w:lineRule="auto"/>
              <w:jc w:val="center"/>
              <w:rPr>
                <w:sz w:val="24"/>
                <w:szCs w:val="24"/>
              </w:rPr>
            </w:pPr>
          </w:p>
          <w:p w:rsidR="00B50BF5" w:rsidRDefault="00B50BF5" w:rsidP="00245E71">
            <w:pPr>
              <w:spacing w:line="276" w:lineRule="auto"/>
              <w:jc w:val="center"/>
              <w:rPr>
                <w:sz w:val="24"/>
                <w:szCs w:val="24"/>
              </w:rPr>
            </w:pPr>
          </w:p>
          <w:p w:rsidR="00B50BF5" w:rsidRDefault="00B50BF5" w:rsidP="00245E71">
            <w:pPr>
              <w:spacing w:line="276" w:lineRule="auto"/>
              <w:jc w:val="center"/>
              <w:rPr>
                <w:sz w:val="24"/>
                <w:szCs w:val="24"/>
              </w:rPr>
            </w:pPr>
          </w:p>
          <w:p w:rsidR="00B50BF5" w:rsidRDefault="00B50BF5" w:rsidP="00245E71">
            <w:pPr>
              <w:spacing w:line="276" w:lineRule="auto"/>
              <w:jc w:val="center"/>
              <w:rPr>
                <w:sz w:val="24"/>
                <w:szCs w:val="24"/>
              </w:rPr>
            </w:pPr>
            <w:r>
              <w:rPr>
                <w:sz w:val="24"/>
                <w:szCs w:val="24"/>
              </w:rPr>
              <w:t>12</w:t>
            </w:r>
          </w:p>
          <w:p w:rsidR="00B50BF5" w:rsidRDefault="00B50BF5" w:rsidP="00245E71">
            <w:pPr>
              <w:spacing w:line="276" w:lineRule="auto"/>
              <w:jc w:val="center"/>
              <w:rPr>
                <w:sz w:val="24"/>
                <w:szCs w:val="24"/>
              </w:rPr>
            </w:pPr>
          </w:p>
          <w:p w:rsidR="00B50BF5" w:rsidRPr="006E4326" w:rsidRDefault="00B50BF5" w:rsidP="00245E71">
            <w:pPr>
              <w:spacing w:line="276" w:lineRule="auto"/>
              <w:jc w:val="center"/>
              <w:rPr>
                <w:sz w:val="24"/>
                <w:szCs w:val="24"/>
              </w:rPr>
            </w:pPr>
            <w:r>
              <w:rPr>
                <w:sz w:val="24"/>
                <w:szCs w:val="24"/>
              </w:rPr>
              <w:t>38</w:t>
            </w:r>
          </w:p>
        </w:tc>
        <w:tc>
          <w:tcPr>
            <w:tcW w:w="2976" w:type="dxa"/>
          </w:tcPr>
          <w:p w:rsidR="00B50BF5" w:rsidRDefault="00B50BF5" w:rsidP="00245E71">
            <w:pPr>
              <w:spacing w:line="276" w:lineRule="auto"/>
              <w:jc w:val="both"/>
              <w:rPr>
                <w:b/>
                <w:sz w:val="24"/>
                <w:szCs w:val="24"/>
                <w:u w:val="single"/>
              </w:rPr>
            </w:pPr>
            <w:r>
              <w:rPr>
                <w:sz w:val="24"/>
                <w:szCs w:val="24"/>
              </w:rPr>
              <w:t>не умение</w:t>
            </w:r>
            <w:r w:rsidRPr="0022001A">
              <w:rPr>
                <w:sz w:val="24"/>
                <w:szCs w:val="24"/>
              </w:rPr>
              <w:t xml:space="preserve"> определять элементы погоды по условным обозначениям и переводить информацию из условно-графической в текстовую форму</w:t>
            </w:r>
            <w:r>
              <w:rPr>
                <w:sz w:val="24"/>
                <w:szCs w:val="24"/>
              </w:rPr>
              <w:t>, описание погоды</w:t>
            </w:r>
          </w:p>
        </w:tc>
      </w:tr>
      <w:tr w:rsidR="00B50BF5" w:rsidTr="00245E71">
        <w:trPr>
          <w:trHeight w:val="1014"/>
        </w:trPr>
        <w:tc>
          <w:tcPr>
            <w:tcW w:w="1382" w:type="dxa"/>
          </w:tcPr>
          <w:p w:rsidR="00B50BF5" w:rsidRDefault="00B50BF5" w:rsidP="00245E71">
            <w:pPr>
              <w:spacing w:line="276" w:lineRule="auto"/>
              <w:jc w:val="both"/>
              <w:rPr>
                <w:b/>
                <w:sz w:val="24"/>
                <w:szCs w:val="24"/>
                <w:u w:val="single"/>
              </w:rPr>
            </w:pPr>
            <w:r w:rsidRPr="0022001A">
              <w:rPr>
                <w:b/>
                <w:sz w:val="24"/>
                <w:szCs w:val="24"/>
                <w:u w:val="single"/>
              </w:rPr>
              <w:lastRenderedPageBreak/>
              <w:t>Задание 7</w:t>
            </w:r>
          </w:p>
        </w:tc>
        <w:tc>
          <w:tcPr>
            <w:tcW w:w="3829" w:type="dxa"/>
          </w:tcPr>
          <w:p w:rsidR="00B50BF5" w:rsidRDefault="00B50BF5" w:rsidP="00245E71">
            <w:pPr>
              <w:spacing w:line="276" w:lineRule="auto"/>
              <w:jc w:val="both"/>
              <w:rPr>
                <w:b/>
                <w:sz w:val="24"/>
                <w:szCs w:val="24"/>
                <w:u w:val="single"/>
              </w:rPr>
            </w:pPr>
            <w:r w:rsidRPr="0022001A">
              <w:rPr>
                <w:sz w:val="24"/>
                <w:szCs w:val="24"/>
              </w:rPr>
              <w:t>проверяет умение анализировать предложенный текст географического содержания об оболочках Земли и извлекать из него информацию по заданному вопросу</w:t>
            </w:r>
          </w:p>
        </w:tc>
        <w:tc>
          <w:tcPr>
            <w:tcW w:w="993" w:type="dxa"/>
          </w:tcPr>
          <w:p w:rsidR="00B50BF5" w:rsidRPr="00100DB2" w:rsidRDefault="00B50BF5" w:rsidP="00245E71">
            <w:pPr>
              <w:spacing w:line="276" w:lineRule="auto"/>
              <w:jc w:val="center"/>
              <w:rPr>
                <w:sz w:val="24"/>
                <w:szCs w:val="24"/>
              </w:rPr>
            </w:pPr>
            <w:r>
              <w:rPr>
                <w:sz w:val="24"/>
                <w:szCs w:val="24"/>
              </w:rPr>
              <w:t>39</w:t>
            </w:r>
          </w:p>
        </w:tc>
        <w:tc>
          <w:tcPr>
            <w:tcW w:w="1134" w:type="dxa"/>
          </w:tcPr>
          <w:p w:rsidR="00B50BF5" w:rsidRPr="00100DB2" w:rsidRDefault="00B50BF5" w:rsidP="00245E71">
            <w:pPr>
              <w:spacing w:line="276" w:lineRule="auto"/>
              <w:jc w:val="center"/>
              <w:rPr>
                <w:sz w:val="24"/>
                <w:szCs w:val="24"/>
              </w:rPr>
            </w:pPr>
            <w:r>
              <w:rPr>
                <w:sz w:val="24"/>
                <w:szCs w:val="24"/>
              </w:rPr>
              <w:t>17</w:t>
            </w:r>
          </w:p>
        </w:tc>
        <w:tc>
          <w:tcPr>
            <w:tcW w:w="2976" w:type="dxa"/>
          </w:tcPr>
          <w:p w:rsidR="00B50BF5" w:rsidRDefault="00B50BF5" w:rsidP="00245E71">
            <w:pPr>
              <w:spacing w:line="276" w:lineRule="auto"/>
              <w:jc w:val="both"/>
              <w:rPr>
                <w:b/>
                <w:sz w:val="24"/>
                <w:szCs w:val="24"/>
                <w:u w:val="single"/>
              </w:rPr>
            </w:pPr>
            <w:r>
              <w:rPr>
                <w:sz w:val="24"/>
                <w:szCs w:val="24"/>
              </w:rPr>
              <w:t>не умение извлекать из текста информацию по заданному вопросу.</w:t>
            </w:r>
          </w:p>
        </w:tc>
      </w:tr>
      <w:tr w:rsidR="00B50BF5" w:rsidTr="00245E71">
        <w:trPr>
          <w:trHeight w:val="662"/>
        </w:trPr>
        <w:tc>
          <w:tcPr>
            <w:tcW w:w="1382" w:type="dxa"/>
          </w:tcPr>
          <w:p w:rsidR="00B50BF5" w:rsidRPr="0022001A" w:rsidRDefault="00B50BF5" w:rsidP="00245E71">
            <w:pPr>
              <w:jc w:val="both"/>
              <w:rPr>
                <w:b/>
                <w:sz w:val="24"/>
                <w:szCs w:val="24"/>
                <w:u w:val="single"/>
              </w:rPr>
            </w:pPr>
            <w:r w:rsidRPr="0022001A">
              <w:rPr>
                <w:b/>
                <w:sz w:val="24"/>
                <w:szCs w:val="24"/>
                <w:u w:val="single"/>
              </w:rPr>
              <w:t>Задание 8</w:t>
            </w:r>
          </w:p>
        </w:tc>
        <w:tc>
          <w:tcPr>
            <w:tcW w:w="3829" w:type="dxa"/>
          </w:tcPr>
          <w:p w:rsidR="00B50BF5" w:rsidRDefault="00B50BF5" w:rsidP="00245E71">
            <w:pPr>
              <w:jc w:val="both"/>
              <w:rPr>
                <w:sz w:val="24"/>
                <w:szCs w:val="24"/>
              </w:rPr>
            </w:pPr>
            <w:r>
              <w:rPr>
                <w:sz w:val="24"/>
                <w:szCs w:val="24"/>
              </w:rPr>
              <w:t>Первая часть основана</w:t>
            </w:r>
            <w:r w:rsidRPr="0022001A">
              <w:rPr>
                <w:sz w:val="24"/>
                <w:szCs w:val="24"/>
              </w:rPr>
              <w:t xml:space="preserve"> на статистической таблице и проверяет умение извлекать и интерпретировать информацию о населении стран мира. </w:t>
            </w:r>
          </w:p>
          <w:p w:rsidR="00B50BF5" w:rsidRPr="0022001A" w:rsidRDefault="00B50BF5" w:rsidP="00245E71">
            <w:pPr>
              <w:jc w:val="both"/>
              <w:rPr>
                <w:sz w:val="24"/>
                <w:szCs w:val="24"/>
              </w:rPr>
            </w:pPr>
            <w:r w:rsidRPr="0022001A">
              <w:rPr>
                <w:sz w:val="24"/>
                <w:szCs w:val="24"/>
              </w:rPr>
              <w:t>Вторая часть задания проверяет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w:t>
            </w:r>
          </w:p>
        </w:tc>
        <w:tc>
          <w:tcPr>
            <w:tcW w:w="993" w:type="dxa"/>
          </w:tcPr>
          <w:p w:rsidR="00B50BF5" w:rsidRPr="000C0BE9" w:rsidRDefault="00B50BF5" w:rsidP="00245E71">
            <w:pPr>
              <w:spacing w:line="276" w:lineRule="auto"/>
              <w:jc w:val="center"/>
              <w:rPr>
                <w:sz w:val="24"/>
                <w:szCs w:val="24"/>
              </w:rPr>
            </w:pPr>
            <w:r>
              <w:rPr>
                <w:sz w:val="24"/>
                <w:szCs w:val="24"/>
              </w:rPr>
              <w:t>47</w:t>
            </w:r>
          </w:p>
          <w:p w:rsidR="00B50BF5" w:rsidRPr="000C0BE9" w:rsidRDefault="00B50BF5" w:rsidP="00245E71">
            <w:pPr>
              <w:spacing w:line="276" w:lineRule="auto"/>
              <w:jc w:val="center"/>
              <w:rPr>
                <w:sz w:val="24"/>
                <w:szCs w:val="24"/>
              </w:rPr>
            </w:pPr>
          </w:p>
          <w:p w:rsidR="00B50BF5" w:rsidRPr="000C0BE9" w:rsidRDefault="00B50BF5" w:rsidP="00245E71">
            <w:pPr>
              <w:spacing w:line="276" w:lineRule="auto"/>
              <w:jc w:val="center"/>
              <w:rPr>
                <w:sz w:val="24"/>
                <w:szCs w:val="24"/>
              </w:rPr>
            </w:pPr>
          </w:p>
          <w:p w:rsidR="00B50BF5" w:rsidRPr="000C0BE9" w:rsidRDefault="00B50BF5" w:rsidP="00245E71">
            <w:pPr>
              <w:spacing w:line="276" w:lineRule="auto"/>
              <w:jc w:val="center"/>
              <w:rPr>
                <w:sz w:val="24"/>
                <w:szCs w:val="24"/>
              </w:rPr>
            </w:pPr>
            <w:r>
              <w:rPr>
                <w:sz w:val="24"/>
                <w:szCs w:val="24"/>
              </w:rPr>
              <w:t>33</w:t>
            </w:r>
          </w:p>
        </w:tc>
        <w:tc>
          <w:tcPr>
            <w:tcW w:w="1134" w:type="dxa"/>
          </w:tcPr>
          <w:p w:rsidR="00B50BF5" w:rsidRPr="000C0BE9" w:rsidRDefault="00B50BF5" w:rsidP="00245E71">
            <w:pPr>
              <w:spacing w:line="276" w:lineRule="auto"/>
              <w:jc w:val="center"/>
              <w:rPr>
                <w:sz w:val="24"/>
                <w:szCs w:val="24"/>
              </w:rPr>
            </w:pPr>
            <w:r>
              <w:rPr>
                <w:sz w:val="24"/>
                <w:szCs w:val="24"/>
              </w:rPr>
              <w:t>9</w:t>
            </w:r>
          </w:p>
          <w:p w:rsidR="00B50BF5" w:rsidRPr="000C0BE9" w:rsidRDefault="00B50BF5" w:rsidP="00245E71">
            <w:pPr>
              <w:spacing w:line="276" w:lineRule="auto"/>
              <w:jc w:val="center"/>
              <w:rPr>
                <w:sz w:val="24"/>
                <w:szCs w:val="24"/>
              </w:rPr>
            </w:pPr>
          </w:p>
          <w:p w:rsidR="00B50BF5" w:rsidRPr="000C0BE9" w:rsidRDefault="00B50BF5" w:rsidP="00245E71">
            <w:pPr>
              <w:spacing w:line="276" w:lineRule="auto"/>
              <w:jc w:val="center"/>
              <w:rPr>
                <w:sz w:val="24"/>
                <w:szCs w:val="24"/>
              </w:rPr>
            </w:pPr>
          </w:p>
          <w:p w:rsidR="00B50BF5" w:rsidRPr="000C0BE9" w:rsidRDefault="00B50BF5" w:rsidP="00245E71">
            <w:pPr>
              <w:spacing w:line="276" w:lineRule="auto"/>
              <w:jc w:val="center"/>
              <w:rPr>
                <w:sz w:val="24"/>
                <w:szCs w:val="24"/>
              </w:rPr>
            </w:pPr>
            <w:r>
              <w:rPr>
                <w:sz w:val="24"/>
                <w:szCs w:val="24"/>
              </w:rPr>
              <w:t>23</w:t>
            </w:r>
          </w:p>
        </w:tc>
        <w:tc>
          <w:tcPr>
            <w:tcW w:w="2976" w:type="dxa"/>
          </w:tcPr>
          <w:p w:rsidR="00B50BF5" w:rsidRDefault="00B50BF5" w:rsidP="00245E71">
            <w:pPr>
              <w:jc w:val="both"/>
              <w:rPr>
                <w:sz w:val="24"/>
                <w:szCs w:val="24"/>
              </w:rPr>
            </w:pPr>
            <w:r>
              <w:rPr>
                <w:sz w:val="24"/>
                <w:szCs w:val="24"/>
              </w:rPr>
              <w:t xml:space="preserve">не умение </w:t>
            </w:r>
            <w:r w:rsidRPr="0022001A">
              <w:rPr>
                <w:sz w:val="24"/>
                <w:szCs w:val="24"/>
              </w:rPr>
              <w:t>соотносить страны мира и изображения наиболее известных достопримечательностей столиц и крупных городов и</w:t>
            </w:r>
          </w:p>
        </w:tc>
      </w:tr>
      <w:tr w:rsidR="00B50BF5" w:rsidTr="00245E71">
        <w:trPr>
          <w:trHeight w:val="496"/>
        </w:trPr>
        <w:tc>
          <w:tcPr>
            <w:tcW w:w="1382" w:type="dxa"/>
          </w:tcPr>
          <w:p w:rsidR="00B50BF5" w:rsidRPr="0022001A" w:rsidRDefault="00B50BF5" w:rsidP="00245E71">
            <w:pPr>
              <w:jc w:val="both"/>
              <w:rPr>
                <w:b/>
                <w:sz w:val="24"/>
                <w:szCs w:val="24"/>
                <w:u w:val="single"/>
              </w:rPr>
            </w:pPr>
            <w:r w:rsidRPr="0022001A">
              <w:rPr>
                <w:b/>
                <w:sz w:val="24"/>
                <w:szCs w:val="24"/>
                <w:u w:val="single"/>
              </w:rPr>
              <w:t>Задание 9</w:t>
            </w:r>
          </w:p>
        </w:tc>
        <w:tc>
          <w:tcPr>
            <w:tcW w:w="3829" w:type="dxa"/>
          </w:tcPr>
          <w:p w:rsidR="00B50BF5" w:rsidRPr="0022001A" w:rsidRDefault="00B50BF5" w:rsidP="00245E71">
            <w:pPr>
              <w:jc w:val="both"/>
              <w:rPr>
                <w:sz w:val="24"/>
                <w:szCs w:val="24"/>
              </w:rPr>
            </w:pPr>
            <w:r w:rsidRPr="0022001A">
              <w:rPr>
                <w:sz w:val="24"/>
                <w:szCs w:val="24"/>
              </w:rPr>
              <w:t>проверяет умение узнавать природные явления по их изображениям, знание особенностей и понимание опасности этих явлений для людей, и предполагает также составление текстового описания конкретного явления.</w:t>
            </w:r>
          </w:p>
        </w:tc>
        <w:tc>
          <w:tcPr>
            <w:tcW w:w="993" w:type="dxa"/>
          </w:tcPr>
          <w:p w:rsidR="00B50BF5" w:rsidRPr="000C0BE9" w:rsidRDefault="00B50BF5" w:rsidP="00245E71">
            <w:pPr>
              <w:spacing w:line="276" w:lineRule="auto"/>
              <w:jc w:val="center"/>
              <w:rPr>
                <w:sz w:val="24"/>
                <w:szCs w:val="24"/>
              </w:rPr>
            </w:pPr>
            <w:r>
              <w:rPr>
                <w:sz w:val="24"/>
                <w:szCs w:val="24"/>
              </w:rPr>
              <w:t>10</w:t>
            </w:r>
          </w:p>
        </w:tc>
        <w:tc>
          <w:tcPr>
            <w:tcW w:w="1134" w:type="dxa"/>
          </w:tcPr>
          <w:p w:rsidR="00B50BF5" w:rsidRPr="000C0BE9" w:rsidRDefault="00B50BF5" w:rsidP="00245E71">
            <w:pPr>
              <w:spacing w:line="276" w:lineRule="auto"/>
              <w:jc w:val="center"/>
              <w:rPr>
                <w:sz w:val="24"/>
                <w:szCs w:val="24"/>
              </w:rPr>
            </w:pPr>
            <w:r>
              <w:rPr>
                <w:sz w:val="24"/>
                <w:szCs w:val="24"/>
              </w:rPr>
              <w:t>46</w:t>
            </w:r>
          </w:p>
        </w:tc>
        <w:tc>
          <w:tcPr>
            <w:tcW w:w="2976" w:type="dxa"/>
          </w:tcPr>
          <w:p w:rsidR="00B50BF5" w:rsidRDefault="00B50BF5" w:rsidP="00245E71">
            <w:pPr>
              <w:jc w:val="both"/>
              <w:rPr>
                <w:sz w:val="24"/>
                <w:szCs w:val="24"/>
              </w:rPr>
            </w:pPr>
            <w:r>
              <w:rPr>
                <w:sz w:val="24"/>
                <w:szCs w:val="24"/>
              </w:rPr>
              <w:t xml:space="preserve">Причиной </w:t>
            </w:r>
            <w:r w:rsidRPr="00E063B4">
              <w:rPr>
                <w:sz w:val="24"/>
                <w:szCs w:val="24"/>
              </w:rPr>
              <w:t>невыполнения задания послужило не</w:t>
            </w:r>
            <w:r>
              <w:rPr>
                <w:sz w:val="24"/>
                <w:szCs w:val="24"/>
              </w:rPr>
              <w:t xml:space="preserve">внимательность. </w:t>
            </w:r>
            <w:r w:rsidRPr="00E063B4">
              <w:rPr>
                <w:sz w:val="24"/>
                <w:szCs w:val="24"/>
              </w:rPr>
              <w:t>Сущность природных явлений учащимся не искажена, но возникли трудности при их описании.</w:t>
            </w:r>
          </w:p>
        </w:tc>
      </w:tr>
      <w:tr w:rsidR="00B50BF5" w:rsidTr="00245E71">
        <w:trPr>
          <w:trHeight w:val="447"/>
        </w:trPr>
        <w:tc>
          <w:tcPr>
            <w:tcW w:w="1382" w:type="dxa"/>
          </w:tcPr>
          <w:p w:rsidR="00B50BF5" w:rsidRPr="0022001A" w:rsidRDefault="00B50BF5" w:rsidP="00245E71">
            <w:pPr>
              <w:jc w:val="both"/>
              <w:rPr>
                <w:b/>
                <w:sz w:val="24"/>
                <w:szCs w:val="24"/>
                <w:u w:val="single"/>
              </w:rPr>
            </w:pPr>
            <w:r w:rsidRPr="0022001A">
              <w:rPr>
                <w:b/>
                <w:sz w:val="24"/>
                <w:szCs w:val="24"/>
                <w:u w:val="single"/>
              </w:rPr>
              <w:t>Задание 10</w:t>
            </w:r>
          </w:p>
        </w:tc>
        <w:tc>
          <w:tcPr>
            <w:tcW w:w="3829" w:type="dxa"/>
          </w:tcPr>
          <w:p w:rsidR="00B50BF5" w:rsidRPr="0022001A" w:rsidRDefault="00B50BF5" w:rsidP="00245E71">
            <w:pPr>
              <w:jc w:val="both"/>
              <w:rPr>
                <w:sz w:val="24"/>
                <w:szCs w:val="24"/>
              </w:rPr>
            </w:pPr>
            <w:r w:rsidRPr="0022001A">
              <w:rPr>
                <w:sz w:val="24"/>
                <w:szCs w:val="24"/>
              </w:rPr>
              <w:t>проверяет знание географии родного края, в нем требуется дать описание определенных географических объектов родного края</w:t>
            </w:r>
          </w:p>
        </w:tc>
        <w:tc>
          <w:tcPr>
            <w:tcW w:w="993" w:type="dxa"/>
          </w:tcPr>
          <w:p w:rsidR="00B50BF5" w:rsidRDefault="00B50BF5" w:rsidP="00245E71">
            <w:pPr>
              <w:spacing w:line="276" w:lineRule="auto"/>
              <w:jc w:val="center"/>
              <w:rPr>
                <w:sz w:val="24"/>
                <w:szCs w:val="24"/>
              </w:rPr>
            </w:pPr>
            <w:r>
              <w:rPr>
                <w:sz w:val="24"/>
                <w:szCs w:val="24"/>
              </w:rPr>
              <w:t>32</w:t>
            </w:r>
          </w:p>
          <w:p w:rsidR="00B50BF5" w:rsidRDefault="00B50BF5" w:rsidP="00245E71">
            <w:pPr>
              <w:spacing w:line="276" w:lineRule="auto"/>
              <w:jc w:val="center"/>
              <w:rPr>
                <w:sz w:val="24"/>
                <w:szCs w:val="24"/>
              </w:rPr>
            </w:pPr>
          </w:p>
          <w:p w:rsidR="00B50BF5" w:rsidRPr="000C0BE9" w:rsidRDefault="00B50BF5" w:rsidP="00245E71">
            <w:pPr>
              <w:spacing w:line="276" w:lineRule="auto"/>
              <w:jc w:val="center"/>
              <w:rPr>
                <w:sz w:val="24"/>
                <w:szCs w:val="24"/>
              </w:rPr>
            </w:pPr>
          </w:p>
        </w:tc>
        <w:tc>
          <w:tcPr>
            <w:tcW w:w="1134" w:type="dxa"/>
          </w:tcPr>
          <w:p w:rsidR="00B50BF5" w:rsidRDefault="00B50BF5" w:rsidP="00245E71">
            <w:pPr>
              <w:spacing w:line="276" w:lineRule="auto"/>
              <w:jc w:val="center"/>
              <w:rPr>
                <w:sz w:val="24"/>
                <w:szCs w:val="24"/>
              </w:rPr>
            </w:pPr>
            <w:r>
              <w:rPr>
                <w:sz w:val="24"/>
                <w:szCs w:val="24"/>
              </w:rPr>
              <w:t>24</w:t>
            </w:r>
          </w:p>
          <w:p w:rsidR="00B50BF5" w:rsidRDefault="00B50BF5" w:rsidP="00245E71">
            <w:pPr>
              <w:spacing w:line="276" w:lineRule="auto"/>
              <w:jc w:val="center"/>
              <w:rPr>
                <w:sz w:val="24"/>
                <w:szCs w:val="24"/>
              </w:rPr>
            </w:pPr>
          </w:p>
          <w:p w:rsidR="00B50BF5" w:rsidRPr="000C0BE9" w:rsidRDefault="00B50BF5" w:rsidP="00245E71">
            <w:pPr>
              <w:spacing w:line="276" w:lineRule="auto"/>
              <w:jc w:val="center"/>
              <w:rPr>
                <w:sz w:val="24"/>
                <w:szCs w:val="24"/>
              </w:rPr>
            </w:pPr>
          </w:p>
        </w:tc>
        <w:tc>
          <w:tcPr>
            <w:tcW w:w="2976" w:type="dxa"/>
          </w:tcPr>
          <w:p w:rsidR="00B50BF5" w:rsidRDefault="00B50BF5" w:rsidP="00245E71">
            <w:pPr>
              <w:jc w:val="both"/>
              <w:rPr>
                <w:sz w:val="24"/>
                <w:szCs w:val="24"/>
              </w:rPr>
            </w:pPr>
            <w:r>
              <w:rPr>
                <w:sz w:val="24"/>
                <w:szCs w:val="24"/>
              </w:rPr>
              <w:t>с названием региона ошибок справились все, трудности  возникли с описанием территории региона, воздействие хозяйственной деятельности человека на природу, а также описание крупных объектов гидросферы на территории региона</w:t>
            </w:r>
          </w:p>
        </w:tc>
      </w:tr>
    </w:tbl>
    <w:p w:rsidR="00B50BF5" w:rsidRDefault="00B50BF5" w:rsidP="002D1DC2">
      <w:pPr>
        <w:jc w:val="both"/>
        <w:rPr>
          <w:sz w:val="28"/>
          <w:szCs w:val="28"/>
        </w:rPr>
      </w:pPr>
    </w:p>
    <w:p w:rsidR="00256037" w:rsidRDefault="00256037" w:rsidP="002D1DC2">
      <w:pPr>
        <w:jc w:val="both"/>
        <w:rPr>
          <w:sz w:val="28"/>
          <w:szCs w:val="28"/>
        </w:rPr>
      </w:pPr>
    </w:p>
    <w:p w:rsidR="002D1DC2" w:rsidRDefault="002D1DC2" w:rsidP="002D1DC2">
      <w:pPr>
        <w:jc w:val="both"/>
        <w:rPr>
          <w:sz w:val="28"/>
          <w:szCs w:val="28"/>
        </w:rPr>
      </w:pPr>
      <w:r>
        <w:rPr>
          <w:sz w:val="28"/>
          <w:szCs w:val="28"/>
        </w:rPr>
        <w:t xml:space="preserve">Проверочную работу по </w:t>
      </w:r>
      <w:r w:rsidRPr="0098453A">
        <w:rPr>
          <w:b/>
          <w:i/>
          <w:sz w:val="28"/>
          <w:szCs w:val="28"/>
        </w:rPr>
        <w:t>биологии</w:t>
      </w:r>
      <w:r>
        <w:rPr>
          <w:sz w:val="28"/>
          <w:szCs w:val="28"/>
        </w:rPr>
        <w:t xml:space="preserve"> писали 53 учащихся: из них высокие результаты у 4 учащихся. Неудовлетворительный результат показал 1 ученик.</w:t>
      </w:r>
    </w:p>
    <w:p w:rsidR="002D1DC2" w:rsidRDefault="002D1DC2" w:rsidP="002D1DC2">
      <w:pPr>
        <w:jc w:val="both"/>
        <w:rPr>
          <w:sz w:val="28"/>
          <w:szCs w:val="28"/>
        </w:rPr>
      </w:pPr>
      <w:r w:rsidRPr="002D1DC2">
        <w:rPr>
          <w:b/>
          <w:sz w:val="28"/>
          <w:szCs w:val="28"/>
        </w:rPr>
        <w:t>Типичные ошибки</w:t>
      </w:r>
      <w:r>
        <w:rPr>
          <w:sz w:val="28"/>
          <w:szCs w:val="28"/>
        </w:rPr>
        <w:t>:</w:t>
      </w:r>
    </w:p>
    <w:tbl>
      <w:tblPr>
        <w:tblStyle w:val="a3"/>
        <w:tblW w:w="0" w:type="auto"/>
        <w:tblLook w:val="04A0"/>
      </w:tblPr>
      <w:tblGrid>
        <w:gridCol w:w="1240"/>
        <w:gridCol w:w="2144"/>
        <w:gridCol w:w="1969"/>
        <w:gridCol w:w="4218"/>
      </w:tblGrid>
      <w:tr w:rsidR="005A13AE" w:rsidRPr="006F2FD8" w:rsidTr="00256037">
        <w:tc>
          <w:tcPr>
            <w:tcW w:w="1240" w:type="dxa"/>
          </w:tcPr>
          <w:p w:rsidR="005A13AE" w:rsidRPr="0098453A" w:rsidRDefault="005A13AE" w:rsidP="00245E71">
            <w:pPr>
              <w:rPr>
                <w:sz w:val="24"/>
                <w:szCs w:val="28"/>
              </w:rPr>
            </w:pPr>
            <w:r w:rsidRPr="0098453A">
              <w:rPr>
                <w:sz w:val="24"/>
                <w:szCs w:val="28"/>
              </w:rPr>
              <w:t>№ задания</w:t>
            </w:r>
          </w:p>
        </w:tc>
        <w:tc>
          <w:tcPr>
            <w:tcW w:w="2144" w:type="dxa"/>
          </w:tcPr>
          <w:p w:rsidR="005A13AE" w:rsidRPr="0098453A" w:rsidRDefault="005A13AE" w:rsidP="00245E71">
            <w:pPr>
              <w:rPr>
                <w:sz w:val="24"/>
                <w:szCs w:val="28"/>
              </w:rPr>
            </w:pPr>
            <w:r w:rsidRPr="0098453A">
              <w:rPr>
                <w:sz w:val="24"/>
                <w:szCs w:val="28"/>
              </w:rPr>
              <w:t>Формулировка задания</w:t>
            </w:r>
          </w:p>
        </w:tc>
        <w:tc>
          <w:tcPr>
            <w:tcW w:w="1969" w:type="dxa"/>
          </w:tcPr>
          <w:p w:rsidR="005A13AE" w:rsidRPr="0098453A" w:rsidRDefault="005A13AE" w:rsidP="00245E71">
            <w:pPr>
              <w:rPr>
                <w:sz w:val="24"/>
                <w:szCs w:val="28"/>
              </w:rPr>
            </w:pPr>
            <w:r w:rsidRPr="0098453A">
              <w:rPr>
                <w:sz w:val="24"/>
                <w:szCs w:val="28"/>
              </w:rPr>
              <w:t>Раздел</w:t>
            </w:r>
          </w:p>
        </w:tc>
        <w:tc>
          <w:tcPr>
            <w:tcW w:w="4218" w:type="dxa"/>
          </w:tcPr>
          <w:p w:rsidR="005A13AE" w:rsidRPr="0098453A" w:rsidRDefault="005A13AE" w:rsidP="00245E71">
            <w:pPr>
              <w:rPr>
                <w:sz w:val="24"/>
                <w:szCs w:val="28"/>
              </w:rPr>
            </w:pPr>
            <w:r w:rsidRPr="0098453A">
              <w:rPr>
                <w:sz w:val="24"/>
                <w:szCs w:val="28"/>
              </w:rPr>
              <w:t>Основные виды деятельности учащихся (на уровне учебных действий)</w:t>
            </w:r>
          </w:p>
        </w:tc>
      </w:tr>
      <w:tr w:rsidR="005A13AE" w:rsidRPr="005A13AE" w:rsidTr="00256037">
        <w:tc>
          <w:tcPr>
            <w:tcW w:w="1240" w:type="dxa"/>
          </w:tcPr>
          <w:p w:rsidR="005A13AE" w:rsidRPr="0098453A" w:rsidRDefault="005A13AE" w:rsidP="00245E71">
            <w:pPr>
              <w:rPr>
                <w:sz w:val="24"/>
                <w:szCs w:val="28"/>
              </w:rPr>
            </w:pPr>
            <w:r w:rsidRPr="0098453A">
              <w:rPr>
                <w:sz w:val="24"/>
                <w:szCs w:val="28"/>
              </w:rPr>
              <w:lastRenderedPageBreak/>
              <w:t>2-3</w:t>
            </w:r>
          </w:p>
        </w:tc>
        <w:tc>
          <w:tcPr>
            <w:tcW w:w="2144" w:type="dxa"/>
          </w:tcPr>
          <w:p w:rsidR="005A13AE" w:rsidRPr="0098453A" w:rsidRDefault="005A13AE" w:rsidP="00245E71">
            <w:pPr>
              <w:rPr>
                <w:sz w:val="24"/>
                <w:szCs w:val="28"/>
              </w:rPr>
            </w:pPr>
            <w:r w:rsidRPr="0098453A">
              <w:rPr>
                <w:sz w:val="24"/>
                <w:szCs w:val="28"/>
              </w:rPr>
              <w:t>Распознавание тканей растений и выполняемых ими функций.</w:t>
            </w:r>
          </w:p>
        </w:tc>
        <w:tc>
          <w:tcPr>
            <w:tcW w:w="1969" w:type="dxa"/>
          </w:tcPr>
          <w:p w:rsidR="005A13AE" w:rsidRPr="0098453A" w:rsidRDefault="005A13AE" w:rsidP="00245E71">
            <w:pPr>
              <w:rPr>
                <w:sz w:val="24"/>
                <w:szCs w:val="28"/>
              </w:rPr>
            </w:pPr>
            <w:r w:rsidRPr="0098453A">
              <w:rPr>
                <w:sz w:val="24"/>
                <w:szCs w:val="28"/>
              </w:rPr>
              <w:t>Ткани растений.</w:t>
            </w:r>
          </w:p>
        </w:tc>
        <w:tc>
          <w:tcPr>
            <w:tcW w:w="4218" w:type="dxa"/>
          </w:tcPr>
          <w:p w:rsidR="005A13AE" w:rsidRPr="0098453A" w:rsidRDefault="005A13AE" w:rsidP="005A13AE">
            <w:pPr>
              <w:pStyle w:val="a4"/>
              <w:spacing w:before="0" w:beforeAutospacing="0" w:after="0" w:afterAutospacing="0"/>
              <w:rPr>
                <w:sz w:val="24"/>
              </w:rPr>
            </w:pPr>
            <w:r w:rsidRPr="0098453A">
              <w:rPr>
                <w:sz w:val="24"/>
                <w:szCs w:val="27"/>
              </w:rPr>
              <w:t>Изучают понятия «ткань», «межклеточное вещество», «клетка».</w:t>
            </w:r>
          </w:p>
          <w:p w:rsidR="005A13AE" w:rsidRPr="0098453A" w:rsidRDefault="005A13AE" w:rsidP="005A13AE">
            <w:pPr>
              <w:pStyle w:val="a4"/>
              <w:spacing w:before="0" w:beforeAutospacing="0" w:after="0" w:afterAutospacing="0"/>
              <w:rPr>
                <w:sz w:val="24"/>
                <w:szCs w:val="27"/>
              </w:rPr>
            </w:pPr>
            <w:r w:rsidRPr="0098453A">
              <w:rPr>
                <w:sz w:val="24"/>
                <w:szCs w:val="27"/>
              </w:rPr>
              <w:t>Называют основные ткани растений.</w:t>
            </w:r>
          </w:p>
          <w:p w:rsidR="005A13AE" w:rsidRPr="0098453A" w:rsidRDefault="005A13AE" w:rsidP="005A13AE">
            <w:pPr>
              <w:pStyle w:val="a4"/>
              <w:spacing w:before="0" w:beforeAutospacing="0" w:after="0" w:afterAutospacing="0"/>
              <w:rPr>
                <w:sz w:val="24"/>
              </w:rPr>
            </w:pPr>
            <w:r w:rsidRPr="0098453A">
              <w:rPr>
                <w:sz w:val="24"/>
                <w:szCs w:val="27"/>
              </w:rPr>
              <w:t>Умеют распознавать растительные ткани. Классифицируют растительные ткани. Изучают строение клеток растений.</w:t>
            </w:r>
          </w:p>
        </w:tc>
      </w:tr>
      <w:tr w:rsidR="005A13AE" w:rsidRPr="006F2FD8" w:rsidTr="00256037">
        <w:tc>
          <w:tcPr>
            <w:tcW w:w="1240" w:type="dxa"/>
          </w:tcPr>
          <w:p w:rsidR="005A13AE" w:rsidRPr="0098453A" w:rsidRDefault="005A13AE" w:rsidP="00245E71">
            <w:pPr>
              <w:rPr>
                <w:sz w:val="24"/>
                <w:szCs w:val="28"/>
              </w:rPr>
            </w:pPr>
            <w:r w:rsidRPr="0098453A">
              <w:rPr>
                <w:sz w:val="24"/>
                <w:szCs w:val="28"/>
              </w:rPr>
              <w:t>5(2-3)</w:t>
            </w:r>
          </w:p>
        </w:tc>
        <w:tc>
          <w:tcPr>
            <w:tcW w:w="2144" w:type="dxa"/>
          </w:tcPr>
          <w:p w:rsidR="005A13AE" w:rsidRPr="0098453A" w:rsidRDefault="005A13AE" w:rsidP="00245E71">
            <w:pPr>
              <w:rPr>
                <w:sz w:val="24"/>
                <w:szCs w:val="28"/>
              </w:rPr>
            </w:pPr>
            <w:r w:rsidRPr="0098453A">
              <w:rPr>
                <w:sz w:val="24"/>
                <w:szCs w:val="28"/>
              </w:rPr>
              <w:t>Распознавание биологических объектов и их характеристика.</w:t>
            </w:r>
          </w:p>
        </w:tc>
        <w:tc>
          <w:tcPr>
            <w:tcW w:w="1969" w:type="dxa"/>
          </w:tcPr>
          <w:p w:rsidR="005A13AE" w:rsidRPr="0098453A" w:rsidRDefault="005A13AE" w:rsidP="00245E71">
            <w:pPr>
              <w:rPr>
                <w:sz w:val="24"/>
                <w:szCs w:val="28"/>
              </w:rPr>
            </w:pPr>
            <w:r w:rsidRPr="0098453A">
              <w:rPr>
                <w:sz w:val="24"/>
                <w:szCs w:val="28"/>
              </w:rPr>
              <w:t>Органы растений.</w:t>
            </w:r>
          </w:p>
        </w:tc>
        <w:tc>
          <w:tcPr>
            <w:tcW w:w="4218" w:type="dxa"/>
          </w:tcPr>
          <w:p w:rsidR="005A13AE" w:rsidRPr="0098453A" w:rsidRDefault="005A13AE" w:rsidP="005A13AE">
            <w:pPr>
              <w:pStyle w:val="a4"/>
              <w:spacing w:before="0" w:beforeAutospacing="0" w:after="0" w:afterAutospacing="0"/>
              <w:rPr>
                <w:sz w:val="24"/>
              </w:rPr>
            </w:pPr>
            <w:r w:rsidRPr="0098453A">
              <w:rPr>
                <w:color w:val="000000"/>
                <w:sz w:val="24"/>
              </w:rPr>
              <w:t xml:space="preserve">Изучают вегетативные и генеративные органы, их значение для растения. </w:t>
            </w:r>
          </w:p>
          <w:p w:rsidR="005A13AE" w:rsidRPr="0098453A" w:rsidRDefault="005A13AE" w:rsidP="005A13AE">
            <w:pPr>
              <w:pStyle w:val="a4"/>
              <w:spacing w:before="0" w:beforeAutospacing="0" w:after="0" w:afterAutospacing="0"/>
              <w:rPr>
                <w:sz w:val="24"/>
              </w:rPr>
            </w:pPr>
            <w:r w:rsidRPr="0098453A">
              <w:rPr>
                <w:color w:val="000000"/>
                <w:sz w:val="24"/>
              </w:rPr>
              <w:t xml:space="preserve">Показывают и называют органы растения, находят их на иллюстрациях, называют их значение для растения, называют процессы жизнедеятельности, которые обеспечивают лист и побег, </w:t>
            </w:r>
            <w:proofErr w:type="gramStart"/>
            <w:r w:rsidRPr="0098453A">
              <w:rPr>
                <w:color w:val="000000"/>
                <w:sz w:val="24"/>
              </w:rPr>
              <w:t>определяют к какой группе относится</w:t>
            </w:r>
            <w:proofErr w:type="gramEnd"/>
            <w:r w:rsidRPr="0098453A">
              <w:rPr>
                <w:color w:val="000000"/>
                <w:sz w:val="24"/>
              </w:rPr>
              <w:t xml:space="preserve"> орган.</w:t>
            </w:r>
          </w:p>
        </w:tc>
      </w:tr>
      <w:tr w:rsidR="005A13AE" w:rsidRPr="006F2FD8" w:rsidTr="00256037">
        <w:tc>
          <w:tcPr>
            <w:tcW w:w="1240" w:type="dxa"/>
          </w:tcPr>
          <w:p w:rsidR="005A13AE" w:rsidRPr="0098453A" w:rsidRDefault="005A13AE" w:rsidP="00245E71">
            <w:pPr>
              <w:rPr>
                <w:sz w:val="24"/>
                <w:szCs w:val="28"/>
              </w:rPr>
            </w:pPr>
            <w:r w:rsidRPr="0098453A">
              <w:rPr>
                <w:sz w:val="24"/>
                <w:szCs w:val="28"/>
              </w:rPr>
              <w:t>8</w:t>
            </w:r>
          </w:p>
        </w:tc>
        <w:tc>
          <w:tcPr>
            <w:tcW w:w="2144" w:type="dxa"/>
          </w:tcPr>
          <w:p w:rsidR="005A13AE" w:rsidRPr="0098453A" w:rsidRDefault="005A13AE" w:rsidP="00245E71">
            <w:pPr>
              <w:rPr>
                <w:sz w:val="24"/>
                <w:szCs w:val="28"/>
              </w:rPr>
            </w:pPr>
            <w:r w:rsidRPr="0098453A">
              <w:rPr>
                <w:sz w:val="24"/>
                <w:szCs w:val="28"/>
              </w:rPr>
              <w:t>Описание биологического процесса (роста и развития организма растения) и знание его практического значения.</w:t>
            </w:r>
          </w:p>
        </w:tc>
        <w:tc>
          <w:tcPr>
            <w:tcW w:w="1969" w:type="dxa"/>
          </w:tcPr>
          <w:p w:rsidR="005A13AE" w:rsidRPr="0098453A" w:rsidRDefault="005A13AE" w:rsidP="00245E71">
            <w:pPr>
              <w:rPr>
                <w:sz w:val="24"/>
                <w:szCs w:val="28"/>
              </w:rPr>
            </w:pPr>
            <w:r w:rsidRPr="0098453A">
              <w:rPr>
                <w:sz w:val="24"/>
                <w:szCs w:val="28"/>
              </w:rPr>
              <w:t>Признаки растений.</w:t>
            </w:r>
          </w:p>
        </w:tc>
        <w:tc>
          <w:tcPr>
            <w:tcW w:w="4218" w:type="dxa"/>
          </w:tcPr>
          <w:p w:rsidR="005A13AE" w:rsidRPr="0098453A" w:rsidRDefault="005A13AE" w:rsidP="005A13AE">
            <w:pPr>
              <w:pStyle w:val="a4"/>
              <w:spacing w:before="0" w:beforeAutospacing="0" w:after="0" w:afterAutospacing="0"/>
              <w:rPr>
                <w:sz w:val="24"/>
              </w:rPr>
            </w:pPr>
            <w:r w:rsidRPr="0098453A">
              <w:rPr>
                <w:color w:val="231F20"/>
                <w:sz w:val="24"/>
                <w:szCs w:val="20"/>
              </w:rPr>
              <w:t>Объясняют, как строение растений связано с их жизнедеятельностью;</w:t>
            </w:r>
          </w:p>
          <w:p w:rsidR="005A13AE" w:rsidRPr="0098453A" w:rsidRDefault="005A13AE" w:rsidP="005A13AE">
            <w:pPr>
              <w:pStyle w:val="a4"/>
              <w:spacing w:before="0" w:beforeAutospacing="0" w:after="0" w:afterAutospacing="0"/>
              <w:rPr>
                <w:sz w:val="24"/>
              </w:rPr>
            </w:pPr>
            <w:r w:rsidRPr="0098453A">
              <w:rPr>
                <w:color w:val="231F20"/>
                <w:sz w:val="24"/>
                <w:szCs w:val="20"/>
              </w:rPr>
              <w:t>Ф</w:t>
            </w:r>
            <w:r w:rsidRPr="0098453A">
              <w:rPr>
                <w:color w:val="000000"/>
                <w:sz w:val="24"/>
                <w:szCs w:val="20"/>
              </w:rPr>
              <w:t>ормируют умение понимать смысл биологических терминов.</w:t>
            </w:r>
          </w:p>
          <w:p w:rsidR="005A13AE" w:rsidRPr="0098453A" w:rsidRDefault="005A13AE" w:rsidP="005A13AE">
            <w:pPr>
              <w:pStyle w:val="a4"/>
              <w:spacing w:before="0" w:beforeAutospacing="0" w:after="0" w:afterAutospacing="0"/>
              <w:rPr>
                <w:sz w:val="24"/>
              </w:rPr>
            </w:pPr>
            <w:r w:rsidRPr="0098453A">
              <w:rPr>
                <w:color w:val="000000"/>
                <w:sz w:val="24"/>
                <w:szCs w:val="20"/>
              </w:rPr>
              <w:t>Классифицируют</w:t>
            </w:r>
            <w:bookmarkStart w:id="0" w:name="_GoBack"/>
            <w:bookmarkEnd w:id="0"/>
            <w:r w:rsidRPr="0098453A">
              <w:rPr>
                <w:color w:val="000000"/>
                <w:sz w:val="24"/>
                <w:szCs w:val="20"/>
              </w:rPr>
              <w:t xml:space="preserve"> объекты.</w:t>
            </w:r>
          </w:p>
          <w:p w:rsidR="005A13AE" w:rsidRPr="0098453A" w:rsidRDefault="005A13AE" w:rsidP="00245E71">
            <w:pPr>
              <w:rPr>
                <w:sz w:val="24"/>
                <w:szCs w:val="28"/>
              </w:rPr>
            </w:pPr>
          </w:p>
        </w:tc>
      </w:tr>
    </w:tbl>
    <w:p w:rsidR="005A13AE" w:rsidRPr="006F2FD8" w:rsidRDefault="005A13AE" w:rsidP="005A13AE">
      <w:pPr>
        <w:rPr>
          <w:sz w:val="28"/>
          <w:szCs w:val="28"/>
        </w:rPr>
      </w:pPr>
    </w:p>
    <w:p w:rsidR="005A13AE" w:rsidRDefault="005A13AE" w:rsidP="002D1DC2">
      <w:pPr>
        <w:jc w:val="both"/>
        <w:rPr>
          <w:sz w:val="28"/>
          <w:szCs w:val="28"/>
        </w:rPr>
      </w:pPr>
    </w:p>
    <w:p w:rsidR="002D1DC2" w:rsidRDefault="002D1DC2" w:rsidP="002D1DC2">
      <w:pPr>
        <w:jc w:val="both"/>
        <w:rPr>
          <w:sz w:val="28"/>
          <w:szCs w:val="28"/>
        </w:rPr>
      </w:pPr>
      <w:r>
        <w:rPr>
          <w:sz w:val="28"/>
          <w:szCs w:val="28"/>
        </w:rPr>
        <w:t xml:space="preserve">ВПР по </w:t>
      </w:r>
      <w:r w:rsidRPr="0098453A">
        <w:rPr>
          <w:b/>
          <w:i/>
          <w:sz w:val="28"/>
          <w:szCs w:val="28"/>
        </w:rPr>
        <w:t>истории</w:t>
      </w:r>
      <w:r>
        <w:rPr>
          <w:sz w:val="28"/>
          <w:szCs w:val="28"/>
        </w:rPr>
        <w:t xml:space="preserve"> писали 52 ученика: из них высокие результаты у 2 учащихся. Неудовлетворительный результат показали 3 ученика.</w:t>
      </w:r>
    </w:p>
    <w:p w:rsidR="00131361" w:rsidRDefault="002D1DC2" w:rsidP="002D1DC2">
      <w:pPr>
        <w:jc w:val="both"/>
        <w:rPr>
          <w:b/>
          <w:sz w:val="28"/>
          <w:szCs w:val="28"/>
        </w:rPr>
      </w:pPr>
      <w:r w:rsidRPr="002D1DC2">
        <w:rPr>
          <w:b/>
          <w:sz w:val="28"/>
          <w:szCs w:val="28"/>
        </w:rPr>
        <w:t>Типичные ошибки:</w:t>
      </w:r>
    </w:p>
    <w:tbl>
      <w:tblPr>
        <w:tblStyle w:val="a3"/>
        <w:tblW w:w="0" w:type="auto"/>
        <w:tblLook w:val="04A0"/>
      </w:tblPr>
      <w:tblGrid>
        <w:gridCol w:w="1242"/>
        <w:gridCol w:w="2835"/>
        <w:gridCol w:w="3101"/>
        <w:gridCol w:w="2393"/>
      </w:tblGrid>
      <w:tr w:rsidR="00B4163F" w:rsidRPr="005D7064" w:rsidTr="0061116C">
        <w:tc>
          <w:tcPr>
            <w:tcW w:w="1242" w:type="dxa"/>
          </w:tcPr>
          <w:p w:rsidR="00B4163F" w:rsidRPr="005D7064" w:rsidRDefault="00B4163F" w:rsidP="0061116C">
            <w:pPr>
              <w:rPr>
                <w:b/>
                <w:sz w:val="24"/>
                <w:szCs w:val="28"/>
              </w:rPr>
            </w:pPr>
            <w:r w:rsidRPr="005D7064">
              <w:rPr>
                <w:b/>
                <w:sz w:val="24"/>
                <w:szCs w:val="28"/>
              </w:rPr>
              <w:t>№ задания</w:t>
            </w:r>
          </w:p>
        </w:tc>
        <w:tc>
          <w:tcPr>
            <w:tcW w:w="2835" w:type="dxa"/>
          </w:tcPr>
          <w:p w:rsidR="00B4163F" w:rsidRPr="005D7064" w:rsidRDefault="00B4163F" w:rsidP="0061116C">
            <w:pPr>
              <w:rPr>
                <w:b/>
                <w:sz w:val="24"/>
                <w:szCs w:val="28"/>
              </w:rPr>
            </w:pPr>
            <w:r w:rsidRPr="005D7064">
              <w:rPr>
                <w:b/>
                <w:sz w:val="24"/>
                <w:szCs w:val="28"/>
              </w:rPr>
              <w:t>Формулировка задания</w:t>
            </w:r>
          </w:p>
        </w:tc>
        <w:tc>
          <w:tcPr>
            <w:tcW w:w="3101" w:type="dxa"/>
          </w:tcPr>
          <w:p w:rsidR="00B4163F" w:rsidRPr="005D7064" w:rsidRDefault="00B4163F" w:rsidP="0061116C">
            <w:pPr>
              <w:rPr>
                <w:b/>
                <w:sz w:val="24"/>
                <w:szCs w:val="28"/>
              </w:rPr>
            </w:pPr>
            <w:r w:rsidRPr="005D7064">
              <w:rPr>
                <w:b/>
                <w:sz w:val="24"/>
                <w:szCs w:val="28"/>
              </w:rPr>
              <w:t>Раздел</w:t>
            </w:r>
          </w:p>
        </w:tc>
        <w:tc>
          <w:tcPr>
            <w:tcW w:w="2393" w:type="dxa"/>
          </w:tcPr>
          <w:p w:rsidR="00B4163F" w:rsidRPr="005D7064" w:rsidRDefault="00B4163F" w:rsidP="0061116C">
            <w:pPr>
              <w:rPr>
                <w:b/>
                <w:sz w:val="24"/>
                <w:szCs w:val="28"/>
              </w:rPr>
            </w:pPr>
            <w:r w:rsidRPr="005D7064">
              <w:rPr>
                <w:b/>
                <w:sz w:val="24"/>
                <w:szCs w:val="28"/>
              </w:rPr>
              <w:t>Основные виды деятельности учащихся (на уровне учебных действий)</w:t>
            </w:r>
          </w:p>
        </w:tc>
      </w:tr>
      <w:tr w:rsidR="00B4163F" w:rsidRPr="005D7064" w:rsidTr="0061116C">
        <w:tc>
          <w:tcPr>
            <w:tcW w:w="1242" w:type="dxa"/>
          </w:tcPr>
          <w:p w:rsidR="00B4163F" w:rsidRPr="005D7064" w:rsidRDefault="00B4163F" w:rsidP="0061116C">
            <w:pPr>
              <w:rPr>
                <w:sz w:val="24"/>
                <w:szCs w:val="28"/>
              </w:rPr>
            </w:pPr>
            <w:r w:rsidRPr="005D7064">
              <w:rPr>
                <w:sz w:val="24"/>
                <w:szCs w:val="28"/>
              </w:rPr>
              <w:t>4</w:t>
            </w:r>
          </w:p>
        </w:tc>
        <w:tc>
          <w:tcPr>
            <w:tcW w:w="2835" w:type="dxa"/>
          </w:tcPr>
          <w:p w:rsidR="00B4163F" w:rsidRPr="005D7064" w:rsidRDefault="00B4163F" w:rsidP="0061116C">
            <w:pPr>
              <w:rPr>
                <w:sz w:val="24"/>
                <w:szCs w:val="28"/>
              </w:rPr>
            </w:pPr>
            <w:r w:rsidRPr="005D7064">
              <w:rPr>
                <w:sz w:val="24"/>
                <w:szCs w:val="28"/>
              </w:rPr>
              <w:t>Указать историческую личность, непосредственно связанную с историческим событием и их действий, повлиявших на это событие.</w:t>
            </w:r>
          </w:p>
        </w:tc>
        <w:tc>
          <w:tcPr>
            <w:tcW w:w="3101" w:type="dxa"/>
          </w:tcPr>
          <w:p w:rsidR="00B4163F" w:rsidRPr="005D7064" w:rsidRDefault="00B4163F" w:rsidP="0061116C">
            <w:pPr>
              <w:rPr>
                <w:sz w:val="24"/>
                <w:szCs w:val="28"/>
              </w:rPr>
            </w:pPr>
            <w:r w:rsidRPr="005D7064">
              <w:rPr>
                <w:sz w:val="24"/>
                <w:szCs w:val="28"/>
              </w:rPr>
              <w:t>Русь в 9- первой половине 12 века.</w:t>
            </w:r>
          </w:p>
        </w:tc>
        <w:tc>
          <w:tcPr>
            <w:tcW w:w="2393" w:type="dxa"/>
          </w:tcPr>
          <w:p w:rsidR="00B4163F" w:rsidRPr="005D7064" w:rsidRDefault="00B4163F" w:rsidP="0061116C">
            <w:pPr>
              <w:pStyle w:val="a4"/>
              <w:spacing w:before="0" w:beforeAutospacing="0" w:after="0" w:afterAutospacing="0"/>
              <w:rPr>
                <w:color w:val="231F20"/>
                <w:szCs w:val="28"/>
              </w:rPr>
            </w:pPr>
            <w:r w:rsidRPr="005D7064">
              <w:rPr>
                <w:color w:val="231F20"/>
                <w:szCs w:val="28"/>
              </w:rPr>
              <w:t>Устанавливают взаимосвязь между событиями истории и историческими личностями, непосредственно связанными с этим событием.</w:t>
            </w:r>
          </w:p>
          <w:p w:rsidR="00B4163F" w:rsidRPr="005D7064" w:rsidRDefault="00B4163F" w:rsidP="0061116C">
            <w:pPr>
              <w:pStyle w:val="a4"/>
              <w:spacing w:before="0" w:beforeAutospacing="0" w:after="0" w:afterAutospacing="0"/>
              <w:rPr>
                <w:szCs w:val="28"/>
              </w:rPr>
            </w:pPr>
            <w:r w:rsidRPr="005D7064">
              <w:rPr>
                <w:szCs w:val="28"/>
              </w:rPr>
              <w:t>Указывают действия исторических личностей (персоналии, которые привели к значительным последствиям)</w:t>
            </w:r>
          </w:p>
          <w:p w:rsidR="00B4163F" w:rsidRPr="005D7064" w:rsidRDefault="00B4163F" w:rsidP="0061116C">
            <w:pPr>
              <w:pStyle w:val="a4"/>
              <w:spacing w:before="0" w:beforeAutospacing="0" w:after="0" w:afterAutospacing="0"/>
              <w:rPr>
                <w:szCs w:val="28"/>
              </w:rPr>
            </w:pPr>
            <w:r w:rsidRPr="005D7064">
              <w:rPr>
                <w:szCs w:val="28"/>
              </w:rPr>
              <w:t xml:space="preserve">Дают оценку историческим </w:t>
            </w:r>
            <w:r w:rsidRPr="005D7064">
              <w:rPr>
                <w:szCs w:val="28"/>
              </w:rPr>
              <w:lastRenderedPageBreak/>
              <w:t>деятелям эпохи.</w:t>
            </w:r>
          </w:p>
        </w:tc>
      </w:tr>
      <w:tr w:rsidR="00B4163F" w:rsidRPr="005D7064" w:rsidTr="0061116C">
        <w:tc>
          <w:tcPr>
            <w:tcW w:w="1242" w:type="dxa"/>
          </w:tcPr>
          <w:p w:rsidR="00B4163F" w:rsidRPr="005D7064" w:rsidRDefault="00B4163F" w:rsidP="0061116C">
            <w:pPr>
              <w:rPr>
                <w:sz w:val="24"/>
                <w:szCs w:val="28"/>
              </w:rPr>
            </w:pPr>
            <w:r w:rsidRPr="005D7064">
              <w:rPr>
                <w:sz w:val="24"/>
                <w:szCs w:val="28"/>
              </w:rPr>
              <w:lastRenderedPageBreak/>
              <w:t>6</w:t>
            </w:r>
          </w:p>
        </w:tc>
        <w:tc>
          <w:tcPr>
            <w:tcW w:w="2835" w:type="dxa"/>
          </w:tcPr>
          <w:p w:rsidR="00B4163F" w:rsidRPr="005D7064" w:rsidRDefault="00B4163F" w:rsidP="0061116C">
            <w:pPr>
              <w:rPr>
                <w:sz w:val="24"/>
                <w:szCs w:val="28"/>
              </w:rPr>
            </w:pPr>
            <w:r w:rsidRPr="005D7064">
              <w:rPr>
                <w:sz w:val="24"/>
                <w:szCs w:val="28"/>
              </w:rPr>
              <w:t xml:space="preserve">Записать название географического объекта, который непосредственно связан с историческим событием и </w:t>
            </w:r>
            <w:proofErr w:type="gramStart"/>
            <w:r w:rsidRPr="005D7064">
              <w:rPr>
                <w:sz w:val="24"/>
                <w:szCs w:val="28"/>
              </w:rPr>
              <w:t>объяснить</w:t>
            </w:r>
            <w:proofErr w:type="gramEnd"/>
            <w:r w:rsidRPr="005D7064">
              <w:rPr>
                <w:sz w:val="24"/>
                <w:szCs w:val="28"/>
              </w:rPr>
              <w:t xml:space="preserve"> эту связь.</w:t>
            </w:r>
          </w:p>
        </w:tc>
        <w:tc>
          <w:tcPr>
            <w:tcW w:w="3101" w:type="dxa"/>
          </w:tcPr>
          <w:p w:rsidR="00B4163F" w:rsidRPr="005D7064" w:rsidRDefault="00B4163F" w:rsidP="0061116C">
            <w:pPr>
              <w:rPr>
                <w:sz w:val="24"/>
                <w:szCs w:val="28"/>
              </w:rPr>
            </w:pPr>
            <w:r w:rsidRPr="005D7064">
              <w:rPr>
                <w:sz w:val="24"/>
                <w:szCs w:val="28"/>
              </w:rPr>
              <w:t>Русь в 9- первой половине 12 века.</w:t>
            </w:r>
          </w:p>
        </w:tc>
        <w:tc>
          <w:tcPr>
            <w:tcW w:w="2393" w:type="dxa"/>
          </w:tcPr>
          <w:p w:rsidR="00B4163F" w:rsidRDefault="00B4163F" w:rsidP="0061116C">
            <w:pPr>
              <w:pStyle w:val="a4"/>
              <w:spacing w:before="0" w:beforeAutospacing="0" w:after="0" w:afterAutospacing="0"/>
              <w:rPr>
                <w:szCs w:val="28"/>
              </w:rPr>
            </w:pPr>
            <w:r w:rsidRPr="005D7064">
              <w:rPr>
                <w:szCs w:val="28"/>
              </w:rPr>
              <w:t>Представляют конкретное историческое событие, процесс, явление в пространстве и во времени.</w:t>
            </w:r>
          </w:p>
          <w:p w:rsidR="00B4163F" w:rsidRPr="005D7064" w:rsidRDefault="00B4163F" w:rsidP="0061116C">
            <w:pPr>
              <w:pStyle w:val="a4"/>
              <w:spacing w:before="0" w:beforeAutospacing="0" w:after="0" w:afterAutospacing="0"/>
              <w:rPr>
                <w:szCs w:val="28"/>
              </w:rPr>
            </w:pPr>
            <w:r w:rsidRPr="005D7064">
              <w:rPr>
                <w:szCs w:val="28"/>
              </w:rPr>
              <w:t xml:space="preserve">Определяют название географических объектов, связанных с историческим </w:t>
            </w:r>
            <w:proofErr w:type="spellStart"/>
            <w:r w:rsidRPr="005D7064">
              <w:rPr>
                <w:szCs w:val="28"/>
              </w:rPr>
              <w:t>событием</w:t>
            </w:r>
            <w:proofErr w:type="gramStart"/>
            <w:r w:rsidRPr="005D7064">
              <w:rPr>
                <w:szCs w:val="28"/>
              </w:rPr>
              <w:t>.О</w:t>
            </w:r>
            <w:proofErr w:type="gramEnd"/>
            <w:r w:rsidRPr="005D7064">
              <w:rPr>
                <w:szCs w:val="28"/>
              </w:rPr>
              <w:t>бъясняют</w:t>
            </w:r>
            <w:proofErr w:type="spellEnd"/>
            <w:r w:rsidRPr="005D7064">
              <w:rPr>
                <w:szCs w:val="28"/>
              </w:rPr>
              <w:t>, как связан географический объект с историческим процессом, явлением, событием.</w:t>
            </w:r>
          </w:p>
        </w:tc>
      </w:tr>
      <w:tr w:rsidR="00B4163F" w:rsidRPr="005D7064" w:rsidTr="0061116C">
        <w:tc>
          <w:tcPr>
            <w:tcW w:w="1242" w:type="dxa"/>
          </w:tcPr>
          <w:p w:rsidR="00B4163F" w:rsidRPr="005D7064" w:rsidRDefault="00B4163F" w:rsidP="0061116C">
            <w:pPr>
              <w:rPr>
                <w:sz w:val="24"/>
                <w:szCs w:val="28"/>
              </w:rPr>
            </w:pPr>
            <w:r w:rsidRPr="005D7064">
              <w:rPr>
                <w:sz w:val="24"/>
                <w:szCs w:val="28"/>
              </w:rPr>
              <w:t>7</w:t>
            </w:r>
          </w:p>
        </w:tc>
        <w:tc>
          <w:tcPr>
            <w:tcW w:w="2835" w:type="dxa"/>
          </w:tcPr>
          <w:p w:rsidR="00B4163F" w:rsidRPr="005D7064" w:rsidRDefault="00B4163F" w:rsidP="0061116C">
            <w:pPr>
              <w:rPr>
                <w:sz w:val="24"/>
                <w:szCs w:val="28"/>
              </w:rPr>
            </w:pPr>
            <w:r w:rsidRPr="005D7064">
              <w:rPr>
                <w:sz w:val="24"/>
                <w:szCs w:val="28"/>
              </w:rPr>
              <w:t>Объяснить значение исторического процесса, явления для истории страны.</w:t>
            </w:r>
          </w:p>
        </w:tc>
        <w:tc>
          <w:tcPr>
            <w:tcW w:w="3101" w:type="dxa"/>
          </w:tcPr>
          <w:p w:rsidR="00B4163F" w:rsidRPr="005D7064" w:rsidRDefault="00B4163F" w:rsidP="0061116C">
            <w:pPr>
              <w:rPr>
                <w:sz w:val="24"/>
                <w:szCs w:val="28"/>
              </w:rPr>
            </w:pPr>
            <w:r w:rsidRPr="005D7064">
              <w:rPr>
                <w:sz w:val="24"/>
                <w:szCs w:val="28"/>
              </w:rPr>
              <w:t>Русь в 9- первой половине 12 века.</w:t>
            </w:r>
          </w:p>
        </w:tc>
        <w:tc>
          <w:tcPr>
            <w:tcW w:w="2393" w:type="dxa"/>
          </w:tcPr>
          <w:p w:rsidR="00B4163F" w:rsidRPr="005D7064" w:rsidRDefault="00B4163F" w:rsidP="0061116C">
            <w:pPr>
              <w:rPr>
                <w:sz w:val="24"/>
                <w:szCs w:val="28"/>
              </w:rPr>
            </w:pPr>
            <w:r w:rsidRPr="005D7064">
              <w:rPr>
                <w:sz w:val="24"/>
                <w:szCs w:val="28"/>
              </w:rPr>
              <w:t>Определят значение исторического события для истории страны.</w:t>
            </w:r>
          </w:p>
          <w:p w:rsidR="00B4163F" w:rsidRPr="005D7064" w:rsidRDefault="00B4163F" w:rsidP="0061116C">
            <w:pPr>
              <w:rPr>
                <w:sz w:val="24"/>
                <w:szCs w:val="28"/>
              </w:rPr>
            </w:pPr>
            <w:r w:rsidRPr="005D7064">
              <w:rPr>
                <w:sz w:val="24"/>
                <w:szCs w:val="28"/>
              </w:rPr>
              <w:t>Используют знание исторических фактов.</w:t>
            </w:r>
          </w:p>
        </w:tc>
      </w:tr>
      <w:tr w:rsidR="00B4163F" w:rsidRPr="005D7064" w:rsidTr="0061116C">
        <w:tc>
          <w:tcPr>
            <w:tcW w:w="1242" w:type="dxa"/>
          </w:tcPr>
          <w:p w:rsidR="00B4163F" w:rsidRPr="005D7064" w:rsidRDefault="00B4163F" w:rsidP="0061116C">
            <w:pPr>
              <w:rPr>
                <w:sz w:val="24"/>
                <w:szCs w:val="28"/>
              </w:rPr>
            </w:pPr>
            <w:r w:rsidRPr="005D7064">
              <w:rPr>
                <w:sz w:val="24"/>
                <w:szCs w:val="28"/>
              </w:rPr>
              <w:t>9</w:t>
            </w:r>
          </w:p>
        </w:tc>
        <w:tc>
          <w:tcPr>
            <w:tcW w:w="2835" w:type="dxa"/>
          </w:tcPr>
          <w:p w:rsidR="00B4163F" w:rsidRPr="005D7064" w:rsidRDefault="00B4163F" w:rsidP="0061116C">
            <w:pPr>
              <w:rPr>
                <w:sz w:val="24"/>
                <w:szCs w:val="28"/>
              </w:rPr>
            </w:pPr>
            <w:r w:rsidRPr="005D7064">
              <w:rPr>
                <w:sz w:val="24"/>
                <w:szCs w:val="28"/>
              </w:rPr>
              <w:t>Определить название исторического термина, связанного с темой «Культура»</w:t>
            </w:r>
          </w:p>
        </w:tc>
        <w:tc>
          <w:tcPr>
            <w:tcW w:w="3101" w:type="dxa"/>
          </w:tcPr>
          <w:p w:rsidR="00B4163F" w:rsidRPr="005D7064" w:rsidRDefault="00B4163F" w:rsidP="0061116C">
            <w:pPr>
              <w:rPr>
                <w:sz w:val="24"/>
                <w:szCs w:val="28"/>
              </w:rPr>
            </w:pPr>
            <w:r w:rsidRPr="005D7064">
              <w:rPr>
                <w:sz w:val="24"/>
                <w:szCs w:val="28"/>
              </w:rPr>
              <w:t xml:space="preserve">Русь в </w:t>
            </w:r>
            <w:r w:rsidRPr="005D7064">
              <w:rPr>
                <w:sz w:val="24"/>
                <w:szCs w:val="28"/>
                <w:lang w:val="en-US"/>
              </w:rPr>
              <w:t>IX</w:t>
            </w:r>
            <w:r w:rsidRPr="005D7064">
              <w:rPr>
                <w:sz w:val="24"/>
                <w:szCs w:val="28"/>
              </w:rPr>
              <w:t xml:space="preserve">- первой половине </w:t>
            </w:r>
            <w:r w:rsidRPr="005D7064">
              <w:rPr>
                <w:sz w:val="24"/>
                <w:szCs w:val="28"/>
                <w:lang w:val="en-US"/>
              </w:rPr>
              <w:t>XII</w:t>
            </w:r>
            <w:r w:rsidRPr="005D7064">
              <w:rPr>
                <w:sz w:val="24"/>
                <w:szCs w:val="28"/>
              </w:rPr>
              <w:t xml:space="preserve"> века.</w:t>
            </w:r>
          </w:p>
          <w:p w:rsidR="00B4163F" w:rsidRPr="005D7064" w:rsidRDefault="00B4163F" w:rsidP="0061116C">
            <w:pPr>
              <w:rPr>
                <w:sz w:val="24"/>
                <w:szCs w:val="28"/>
              </w:rPr>
            </w:pPr>
            <w:r w:rsidRPr="005D7064">
              <w:rPr>
                <w:sz w:val="24"/>
                <w:szCs w:val="28"/>
              </w:rPr>
              <w:t xml:space="preserve">Русь в середине </w:t>
            </w:r>
            <w:r w:rsidRPr="005D7064">
              <w:rPr>
                <w:sz w:val="24"/>
                <w:szCs w:val="28"/>
                <w:lang w:val="en-US"/>
              </w:rPr>
              <w:t>XII</w:t>
            </w:r>
            <w:r w:rsidRPr="005D7064">
              <w:rPr>
                <w:sz w:val="24"/>
                <w:szCs w:val="28"/>
              </w:rPr>
              <w:t xml:space="preserve">- начале </w:t>
            </w:r>
            <w:r w:rsidRPr="005D7064">
              <w:rPr>
                <w:sz w:val="24"/>
                <w:szCs w:val="28"/>
                <w:lang w:val="en-US"/>
              </w:rPr>
              <w:t>XIII</w:t>
            </w:r>
            <w:r w:rsidRPr="005D7064">
              <w:rPr>
                <w:sz w:val="24"/>
                <w:szCs w:val="28"/>
              </w:rPr>
              <w:t xml:space="preserve"> века.</w:t>
            </w:r>
          </w:p>
          <w:p w:rsidR="00B4163F" w:rsidRPr="005D7064" w:rsidRDefault="00B4163F" w:rsidP="0061116C">
            <w:pPr>
              <w:rPr>
                <w:sz w:val="24"/>
                <w:szCs w:val="28"/>
              </w:rPr>
            </w:pPr>
            <w:r w:rsidRPr="005D7064">
              <w:rPr>
                <w:sz w:val="24"/>
                <w:szCs w:val="28"/>
              </w:rPr>
              <w:t xml:space="preserve">Русские земли в середине </w:t>
            </w:r>
            <w:r w:rsidRPr="005D7064">
              <w:rPr>
                <w:sz w:val="24"/>
                <w:szCs w:val="28"/>
                <w:lang w:val="en-US"/>
              </w:rPr>
              <w:t>XIII</w:t>
            </w:r>
            <w:r w:rsidRPr="005D7064">
              <w:rPr>
                <w:sz w:val="24"/>
                <w:szCs w:val="28"/>
              </w:rPr>
              <w:t xml:space="preserve">- </w:t>
            </w:r>
            <w:r w:rsidRPr="005D7064">
              <w:rPr>
                <w:sz w:val="24"/>
                <w:szCs w:val="28"/>
                <w:lang w:val="en-US"/>
              </w:rPr>
              <w:t>XIV</w:t>
            </w:r>
            <w:r w:rsidRPr="005D7064">
              <w:rPr>
                <w:sz w:val="24"/>
                <w:szCs w:val="28"/>
              </w:rPr>
              <w:t xml:space="preserve"> веке.</w:t>
            </w:r>
          </w:p>
        </w:tc>
        <w:tc>
          <w:tcPr>
            <w:tcW w:w="2393" w:type="dxa"/>
          </w:tcPr>
          <w:p w:rsidR="00B4163F" w:rsidRPr="005D7064" w:rsidRDefault="00B4163F" w:rsidP="0061116C">
            <w:pPr>
              <w:rPr>
                <w:sz w:val="24"/>
                <w:szCs w:val="28"/>
              </w:rPr>
            </w:pPr>
            <w:r w:rsidRPr="005D7064">
              <w:rPr>
                <w:sz w:val="24"/>
                <w:szCs w:val="28"/>
              </w:rPr>
              <w:t>Понимают и раскрывают смысл исторических терминов и понятий.</w:t>
            </w:r>
          </w:p>
        </w:tc>
      </w:tr>
      <w:tr w:rsidR="00B4163F" w:rsidRPr="005D7064" w:rsidTr="0061116C">
        <w:tc>
          <w:tcPr>
            <w:tcW w:w="1242" w:type="dxa"/>
          </w:tcPr>
          <w:p w:rsidR="00B4163F" w:rsidRPr="005D7064" w:rsidRDefault="00B4163F" w:rsidP="0061116C">
            <w:pPr>
              <w:rPr>
                <w:sz w:val="24"/>
                <w:szCs w:val="28"/>
              </w:rPr>
            </w:pPr>
            <w:r w:rsidRPr="005D7064">
              <w:rPr>
                <w:sz w:val="24"/>
                <w:szCs w:val="28"/>
              </w:rPr>
              <w:t>10</w:t>
            </w:r>
          </w:p>
        </w:tc>
        <w:tc>
          <w:tcPr>
            <w:tcW w:w="2835" w:type="dxa"/>
          </w:tcPr>
          <w:p w:rsidR="00B4163F" w:rsidRPr="005D7064" w:rsidRDefault="00B4163F" w:rsidP="0061116C">
            <w:pPr>
              <w:rPr>
                <w:sz w:val="24"/>
                <w:szCs w:val="28"/>
              </w:rPr>
            </w:pPr>
            <w:r w:rsidRPr="005D7064">
              <w:rPr>
                <w:sz w:val="24"/>
                <w:szCs w:val="28"/>
              </w:rPr>
              <w:t>Вспомнить важные события истории своего региона или населенного пункта.</w:t>
            </w:r>
          </w:p>
        </w:tc>
        <w:tc>
          <w:tcPr>
            <w:tcW w:w="3101" w:type="dxa"/>
          </w:tcPr>
          <w:p w:rsidR="00B4163F" w:rsidRPr="005D7064" w:rsidRDefault="00B4163F" w:rsidP="0061116C">
            <w:pPr>
              <w:rPr>
                <w:sz w:val="24"/>
                <w:szCs w:val="28"/>
              </w:rPr>
            </w:pPr>
            <w:r w:rsidRPr="005D7064">
              <w:rPr>
                <w:sz w:val="24"/>
                <w:szCs w:val="28"/>
              </w:rPr>
              <w:t>В каждом разделе</w:t>
            </w:r>
          </w:p>
        </w:tc>
        <w:tc>
          <w:tcPr>
            <w:tcW w:w="2393" w:type="dxa"/>
          </w:tcPr>
          <w:p w:rsidR="00B4163F" w:rsidRPr="005D7064" w:rsidRDefault="00B4163F" w:rsidP="0061116C">
            <w:pPr>
              <w:rPr>
                <w:sz w:val="24"/>
                <w:szCs w:val="28"/>
              </w:rPr>
            </w:pPr>
            <w:r w:rsidRPr="005D7064">
              <w:rPr>
                <w:sz w:val="24"/>
                <w:szCs w:val="28"/>
              </w:rPr>
              <w:t>Указывают название географических объектов, исторических деятелей, связанных с важными историческими событиями страны.</w:t>
            </w:r>
          </w:p>
          <w:p w:rsidR="00B4163F" w:rsidRPr="005D7064" w:rsidRDefault="00B4163F" w:rsidP="0061116C">
            <w:pPr>
              <w:rPr>
                <w:sz w:val="24"/>
                <w:szCs w:val="28"/>
              </w:rPr>
            </w:pPr>
            <w:r w:rsidRPr="005D7064">
              <w:rPr>
                <w:sz w:val="24"/>
                <w:szCs w:val="28"/>
              </w:rPr>
              <w:t>Объясняют значение этого события в жизни страны, или народа в целом.</w:t>
            </w:r>
          </w:p>
        </w:tc>
      </w:tr>
    </w:tbl>
    <w:p w:rsidR="00B4163F" w:rsidRDefault="00B4163F" w:rsidP="002D1DC2">
      <w:pPr>
        <w:jc w:val="both"/>
        <w:rPr>
          <w:b/>
          <w:sz w:val="28"/>
          <w:szCs w:val="28"/>
        </w:rPr>
      </w:pPr>
    </w:p>
    <w:p w:rsidR="002D1DC2" w:rsidRDefault="00131361" w:rsidP="002D1DC2">
      <w:pPr>
        <w:jc w:val="both"/>
        <w:rPr>
          <w:sz w:val="28"/>
          <w:szCs w:val="28"/>
        </w:rPr>
      </w:pPr>
      <w:r w:rsidRPr="0098453A">
        <w:rPr>
          <w:b/>
          <w:sz w:val="28"/>
          <w:szCs w:val="28"/>
        </w:rPr>
        <w:t>В 8-х классах</w:t>
      </w:r>
      <w:r>
        <w:rPr>
          <w:sz w:val="28"/>
          <w:szCs w:val="28"/>
        </w:rPr>
        <w:t xml:space="preserve"> ВПР проводились по русскому языку, математике, истории, обществознанию, географии,  биологии, английскому языку и физике.  Всего в 8-х классах обучается 67 учащихся. Проверочную работу по </w:t>
      </w:r>
      <w:r w:rsidRPr="0098453A">
        <w:rPr>
          <w:b/>
          <w:i/>
          <w:sz w:val="28"/>
          <w:szCs w:val="28"/>
        </w:rPr>
        <w:t xml:space="preserve">русскому языку </w:t>
      </w:r>
      <w:r>
        <w:rPr>
          <w:sz w:val="28"/>
          <w:szCs w:val="28"/>
        </w:rPr>
        <w:t>писали 51 учащихся: из них высокие результаты у 1 учащегося, неудовлетворительный результат показали 7 учащихся, хотя по результатам 7-го класса неудовлетворительных результатов не было.</w:t>
      </w:r>
    </w:p>
    <w:p w:rsidR="00131361" w:rsidRDefault="00131361" w:rsidP="002D1DC2">
      <w:pPr>
        <w:jc w:val="both"/>
        <w:rPr>
          <w:sz w:val="28"/>
          <w:szCs w:val="28"/>
        </w:rPr>
      </w:pPr>
      <w:r w:rsidRPr="00131361">
        <w:rPr>
          <w:b/>
          <w:sz w:val="28"/>
          <w:szCs w:val="28"/>
        </w:rPr>
        <w:t>Типичные ошибки</w:t>
      </w:r>
      <w:r>
        <w:rPr>
          <w:sz w:val="28"/>
          <w:szCs w:val="28"/>
        </w:rPr>
        <w:t>:</w:t>
      </w:r>
    </w:p>
    <w:p w:rsidR="0061116C" w:rsidRDefault="0061116C" w:rsidP="002D1DC2">
      <w:pPr>
        <w:jc w:val="both"/>
        <w:rPr>
          <w:sz w:val="28"/>
          <w:szCs w:val="28"/>
        </w:rPr>
      </w:pPr>
    </w:p>
    <w:p w:rsidR="0061116C" w:rsidRDefault="0061116C" w:rsidP="002D1DC2">
      <w:pPr>
        <w:jc w:val="both"/>
        <w:rPr>
          <w:sz w:val="28"/>
          <w:szCs w:val="28"/>
        </w:rPr>
      </w:pPr>
    </w:p>
    <w:tbl>
      <w:tblPr>
        <w:tblStyle w:val="a3"/>
        <w:tblW w:w="0" w:type="auto"/>
        <w:tblLook w:val="04A0"/>
      </w:tblPr>
      <w:tblGrid>
        <w:gridCol w:w="1081"/>
        <w:gridCol w:w="2133"/>
        <w:gridCol w:w="2239"/>
        <w:gridCol w:w="4118"/>
      </w:tblGrid>
      <w:tr w:rsidR="003B2A5D" w:rsidRPr="00D24CD5" w:rsidTr="0061116C">
        <w:tc>
          <w:tcPr>
            <w:tcW w:w="1014" w:type="dxa"/>
          </w:tcPr>
          <w:p w:rsidR="003B2A5D" w:rsidRPr="00ED5E17" w:rsidRDefault="003B2A5D" w:rsidP="0061116C">
            <w:pPr>
              <w:pStyle w:val="2"/>
              <w:shd w:val="clear" w:color="auto" w:fill="auto"/>
              <w:spacing w:line="240" w:lineRule="auto"/>
              <w:jc w:val="center"/>
              <w:rPr>
                <w:rStyle w:val="Arial5pt"/>
                <w:rFonts w:ascii="Times New Roman" w:hAnsi="Times New Roman" w:cs="Times New Roman"/>
                <w:color w:val="auto"/>
                <w:sz w:val="24"/>
                <w:szCs w:val="24"/>
              </w:rPr>
            </w:pPr>
            <w:r w:rsidRPr="00ED5E17">
              <w:rPr>
                <w:rStyle w:val="Arial5pt"/>
                <w:rFonts w:ascii="Times New Roman" w:hAnsi="Times New Roman" w:cs="Times New Roman"/>
                <w:color w:val="auto"/>
                <w:sz w:val="24"/>
                <w:szCs w:val="24"/>
              </w:rPr>
              <w:lastRenderedPageBreak/>
              <w:t>№ задания</w:t>
            </w:r>
          </w:p>
        </w:tc>
        <w:tc>
          <w:tcPr>
            <w:tcW w:w="2138" w:type="dxa"/>
          </w:tcPr>
          <w:p w:rsidR="003B2A5D" w:rsidRPr="00ED5E17" w:rsidRDefault="003B2A5D" w:rsidP="0061116C">
            <w:pPr>
              <w:pStyle w:val="2"/>
              <w:shd w:val="clear" w:color="auto" w:fill="auto"/>
              <w:spacing w:line="240" w:lineRule="auto"/>
              <w:jc w:val="center"/>
              <w:rPr>
                <w:rStyle w:val="Arial5pt"/>
                <w:rFonts w:ascii="Times New Roman" w:hAnsi="Times New Roman" w:cs="Times New Roman"/>
                <w:color w:val="auto"/>
                <w:sz w:val="24"/>
                <w:szCs w:val="24"/>
              </w:rPr>
            </w:pPr>
            <w:r w:rsidRPr="00ED5E17">
              <w:rPr>
                <w:rStyle w:val="Arial5pt"/>
                <w:rFonts w:ascii="Times New Roman" w:hAnsi="Times New Roman" w:cs="Times New Roman"/>
                <w:color w:val="auto"/>
                <w:sz w:val="24"/>
                <w:szCs w:val="24"/>
              </w:rPr>
              <w:t>Формулировка задания</w:t>
            </w:r>
          </w:p>
        </w:tc>
        <w:tc>
          <w:tcPr>
            <w:tcW w:w="1379" w:type="dxa"/>
          </w:tcPr>
          <w:p w:rsidR="003B2A5D" w:rsidRPr="00ED5E17" w:rsidRDefault="003B2A5D" w:rsidP="0061116C">
            <w:pPr>
              <w:pStyle w:val="2"/>
              <w:shd w:val="clear" w:color="auto" w:fill="auto"/>
              <w:spacing w:line="240" w:lineRule="auto"/>
              <w:jc w:val="center"/>
              <w:rPr>
                <w:rStyle w:val="Arial5pt"/>
                <w:rFonts w:ascii="Times New Roman" w:hAnsi="Times New Roman" w:cs="Times New Roman"/>
                <w:color w:val="auto"/>
                <w:sz w:val="24"/>
                <w:szCs w:val="24"/>
              </w:rPr>
            </w:pPr>
            <w:r w:rsidRPr="00ED5E17">
              <w:rPr>
                <w:rStyle w:val="Arial5pt"/>
                <w:rFonts w:ascii="Times New Roman" w:hAnsi="Times New Roman" w:cs="Times New Roman"/>
                <w:color w:val="auto"/>
                <w:sz w:val="24"/>
                <w:szCs w:val="24"/>
              </w:rPr>
              <w:t>Раздел</w:t>
            </w:r>
          </w:p>
        </w:tc>
        <w:tc>
          <w:tcPr>
            <w:tcW w:w="4814" w:type="dxa"/>
          </w:tcPr>
          <w:p w:rsidR="003B2A5D" w:rsidRPr="00D24CD5" w:rsidRDefault="003B2A5D" w:rsidP="0061116C">
            <w:pPr>
              <w:pStyle w:val="2"/>
              <w:shd w:val="clear" w:color="auto" w:fill="auto"/>
              <w:spacing w:line="240" w:lineRule="auto"/>
              <w:jc w:val="center"/>
              <w:rPr>
                <w:rStyle w:val="Arial5pt"/>
                <w:rFonts w:ascii="Times New Roman" w:hAnsi="Times New Roman" w:cs="Times New Roman"/>
                <w:color w:val="auto"/>
                <w:sz w:val="24"/>
                <w:szCs w:val="24"/>
              </w:rPr>
            </w:pPr>
            <w:r w:rsidRPr="00506C75">
              <w:rPr>
                <w:rStyle w:val="Arial5pt"/>
                <w:rFonts w:ascii="Times New Roman" w:hAnsi="Times New Roman" w:cs="Times New Roman"/>
                <w:color w:val="auto"/>
                <w:sz w:val="24"/>
                <w:szCs w:val="24"/>
              </w:rPr>
              <w:t>Основные виды деятельности учащихся (на уровне учебных действий)</w:t>
            </w:r>
          </w:p>
        </w:tc>
      </w:tr>
      <w:tr w:rsidR="003B2A5D" w:rsidRPr="00506C75" w:rsidTr="0061116C">
        <w:tc>
          <w:tcPr>
            <w:tcW w:w="1014" w:type="dxa"/>
          </w:tcPr>
          <w:p w:rsidR="003B2A5D" w:rsidRPr="003B2A5D" w:rsidRDefault="003B2A5D" w:rsidP="0061116C">
            <w:pPr>
              <w:pStyle w:val="2"/>
              <w:shd w:val="clear" w:color="auto" w:fill="auto"/>
              <w:spacing w:line="240" w:lineRule="auto"/>
              <w:jc w:val="both"/>
              <w:rPr>
                <w:rStyle w:val="Arial5pt"/>
                <w:rFonts w:ascii="Times New Roman" w:hAnsi="Times New Roman" w:cs="Times New Roman"/>
                <w:b w:val="0"/>
                <w:color w:val="auto"/>
                <w:sz w:val="24"/>
                <w:szCs w:val="24"/>
              </w:rPr>
            </w:pPr>
            <w:r w:rsidRPr="003B2A5D">
              <w:rPr>
                <w:rStyle w:val="Arial5pt"/>
                <w:rFonts w:ascii="Times New Roman" w:hAnsi="Times New Roman" w:cs="Times New Roman"/>
                <w:b w:val="0"/>
                <w:color w:val="auto"/>
                <w:sz w:val="24"/>
                <w:szCs w:val="24"/>
              </w:rPr>
              <w:t>2</w:t>
            </w:r>
          </w:p>
        </w:tc>
        <w:tc>
          <w:tcPr>
            <w:tcW w:w="2138" w:type="dxa"/>
          </w:tcPr>
          <w:p w:rsidR="003B2A5D" w:rsidRPr="003B2A5D" w:rsidRDefault="003B2A5D" w:rsidP="0061116C">
            <w:pPr>
              <w:pStyle w:val="2"/>
              <w:shd w:val="clear" w:color="auto" w:fill="auto"/>
              <w:spacing w:line="240" w:lineRule="auto"/>
              <w:jc w:val="both"/>
              <w:rPr>
                <w:rStyle w:val="Arial5pt"/>
                <w:rFonts w:ascii="Times New Roman" w:hAnsi="Times New Roman" w:cs="Times New Roman"/>
                <w:b w:val="0"/>
                <w:color w:val="auto"/>
                <w:sz w:val="24"/>
                <w:szCs w:val="24"/>
              </w:rPr>
            </w:pPr>
            <w:r w:rsidRPr="003B2A5D">
              <w:rPr>
                <w:rStyle w:val="Arial5pt"/>
                <w:rFonts w:ascii="Times New Roman" w:hAnsi="Times New Roman" w:cs="Times New Roman"/>
                <w:b w:val="0"/>
                <w:color w:val="auto"/>
                <w:sz w:val="24"/>
                <w:szCs w:val="24"/>
              </w:rPr>
              <w:t>Морфологический разбор слова</w:t>
            </w:r>
          </w:p>
        </w:tc>
        <w:tc>
          <w:tcPr>
            <w:tcW w:w="1379" w:type="dxa"/>
          </w:tcPr>
          <w:p w:rsidR="003B2A5D" w:rsidRPr="003B2A5D" w:rsidRDefault="003B2A5D" w:rsidP="0061116C">
            <w:pPr>
              <w:pStyle w:val="2"/>
              <w:shd w:val="clear" w:color="auto" w:fill="auto"/>
              <w:spacing w:line="240" w:lineRule="auto"/>
              <w:jc w:val="both"/>
              <w:rPr>
                <w:rStyle w:val="45pt"/>
                <w:color w:val="auto"/>
                <w:sz w:val="24"/>
                <w:szCs w:val="24"/>
              </w:rPr>
            </w:pPr>
            <w:r w:rsidRPr="003B2A5D">
              <w:rPr>
                <w:rStyle w:val="Arial5pt"/>
                <w:rFonts w:ascii="Times New Roman" w:hAnsi="Times New Roman" w:cs="Times New Roman"/>
                <w:b w:val="0"/>
                <w:color w:val="auto"/>
                <w:sz w:val="24"/>
                <w:szCs w:val="24"/>
              </w:rPr>
              <w:t>.Грамматика, морфология, орфография. Культура речи. Причастие.</w:t>
            </w:r>
          </w:p>
        </w:tc>
        <w:tc>
          <w:tcPr>
            <w:tcW w:w="4814" w:type="dxa"/>
          </w:tcPr>
          <w:p w:rsidR="003B2A5D" w:rsidRPr="003B2A5D" w:rsidRDefault="003B2A5D" w:rsidP="0061116C">
            <w:pPr>
              <w:pStyle w:val="2"/>
              <w:shd w:val="clear" w:color="auto" w:fill="auto"/>
              <w:spacing w:line="240" w:lineRule="auto"/>
              <w:jc w:val="both"/>
              <w:rPr>
                <w:rStyle w:val="Arial5pt"/>
                <w:rFonts w:ascii="Times New Roman" w:hAnsi="Times New Roman" w:cs="Times New Roman"/>
                <w:b w:val="0"/>
                <w:color w:val="auto"/>
                <w:sz w:val="24"/>
                <w:szCs w:val="24"/>
              </w:rPr>
            </w:pPr>
            <w:r w:rsidRPr="003B2A5D">
              <w:rPr>
                <w:rFonts w:ascii="Times New Roman" w:hAnsi="Times New Roman" w:cs="Times New Roman"/>
                <w:sz w:val="24"/>
                <w:szCs w:val="24"/>
              </w:rPr>
              <w:t>Выполняют морфологический разбор причастия. Группируют причастия по заданным морфологическим признакам.</w:t>
            </w:r>
          </w:p>
        </w:tc>
      </w:tr>
      <w:tr w:rsidR="003B2A5D" w:rsidRPr="00506C75" w:rsidTr="0061116C">
        <w:tc>
          <w:tcPr>
            <w:tcW w:w="1014" w:type="dxa"/>
          </w:tcPr>
          <w:p w:rsidR="003B2A5D" w:rsidRPr="003B2A5D" w:rsidRDefault="003B2A5D" w:rsidP="0061116C">
            <w:pPr>
              <w:pStyle w:val="2"/>
              <w:shd w:val="clear" w:color="auto" w:fill="auto"/>
              <w:spacing w:line="240" w:lineRule="auto"/>
              <w:jc w:val="both"/>
              <w:rPr>
                <w:rStyle w:val="Arial5pt"/>
                <w:rFonts w:ascii="Times New Roman" w:hAnsi="Times New Roman" w:cs="Times New Roman"/>
                <w:b w:val="0"/>
                <w:color w:val="auto"/>
                <w:sz w:val="24"/>
                <w:szCs w:val="24"/>
              </w:rPr>
            </w:pPr>
            <w:r w:rsidRPr="003B2A5D">
              <w:rPr>
                <w:rStyle w:val="Arial5pt"/>
                <w:rFonts w:ascii="Times New Roman" w:hAnsi="Times New Roman" w:cs="Times New Roman"/>
                <w:b w:val="0"/>
                <w:color w:val="auto"/>
                <w:sz w:val="24"/>
                <w:szCs w:val="24"/>
              </w:rPr>
              <w:t>3</w:t>
            </w:r>
          </w:p>
        </w:tc>
        <w:tc>
          <w:tcPr>
            <w:tcW w:w="2138" w:type="dxa"/>
          </w:tcPr>
          <w:p w:rsidR="003B2A5D" w:rsidRPr="003B2A5D" w:rsidRDefault="003B2A5D" w:rsidP="0061116C">
            <w:pPr>
              <w:pStyle w:val="2"/>
              <w:shd w:val="clear" w:color="auto" w:fill="auto"/>
              <w:spacing w:line="240" w:lineRule="auto"/>
              <w:jc w:val="both"/>
              <w:rPr>
                <w:rStyle w:val="Arial5pt"/>
                <w:rFonts w:ascii="Times New Roman" w:hAnsi="Times New Roman" w:cs="Times New Roman"/>
                <w:b w:val="0"/>
                <w:color w:val="auto"/>
                <w:sz w:val="24"/>
                <w:szCs w:val="24"/>
              </w:rPr>
            </w:pPr>
            <w:r w:rsidRPr="003B2A5D">
              <w:rPr>
                <w:rStyle w:val="Arial5pt"/>
                <w:rFonts w:ascii="Times New Roman" w:hAnsi="Times New Roman" w:cs="Times New Roman"/>
                <w:b w:val="0"/>
                <w:color w:val="auto"/>
                <w:sz w:val="24"/>
                <w:szCs w:val="24"/>
              </w:rPr>
              <w:t>Распознавание производных предлогов</w:t>
            </w:r>
          </w:p>
        </w:tc>
        <w:tc>
          <w:tcPr>
            <w:tcW w:w="1379" w:type="dxa"/>
          </w:tcPr>
          <w:p w:rsidR="003B2A5D" w:rsidRPr="003B2A5D" w:rsidRDefault="003B2A5D" w:rsidP="0061116C">
            <w:pPr>
              <w:pStyle w:val="2"/>
              <w:shd w:val="clear" w:color="auto" w:fill="auto"/>
              <w:spacing w:line="240" w:lineRule="auto"/>
              <w:jc w:val="both"/>
              <w:rPr>
                <w:rStyle w:val="MicrosoftSansSerif9pt"/>
                <w:rFonts w:ascii="Times New Roman" w:hAnsi="Times New Roman" w:cs="Times New Roman"/>
                <w:sz w:val="24"/>
                <w:szCs w:val="24"/>
              </w:rPr>
            </w:pPr>
            <w:r w:rsidRPr="003B2A5D">
              <w:rPr>
                <w:rStyle w:val="MicrosoftSansSerif9pt"/>
                <w:rFonts w:ascii="Times New Roman" w:hAnsi="Times New Roman" w:cs="Times New Roman"/>
                <w:sz w:val="24"/>
                <w:szCs w:val="24"/>
              </w:rPr>
              <w:t>Грамматика</w:t>
            </w:r>
            <w:r w:rsidRPr="003B2A5D">
              <w:rPr>
                <w:rFonts w:ascii="Times New Roman" w:hAnsi="Times New Roman" w:cs="Times New Roman"/>
                <w:sz w:val="24"/>
                <w:szCs w:val="24"/>
              </w:rPr>
              <w:t xml:space="preserve">. </w:t>
            </w:r>
            <w:r w:rsidRPr="003B2A5D">
              <w:rPr>
                <w:rStyle w:val="MicrosoftSansSerif9pt"/>
                <w:rFonts w:ascii="Times New Roman" w:hAnsi="Times New Roman" w:cs="Times New Roman"/>
                <w:sz w:val="24"/>
                <w:szCs w:val="24"/>
              </w:rPr>
              <w:t>Морфология, орфография. Культура речи.</w:t>
            </w:r>
          </w:p>
          <w:p w:rsidR="003B2A5D" w:rsidRPr="003B2A5D" w:rsidRDefault="003B2A5D" w:rsidP="0061116C">
            <w:pPr>
              <w:pStyle w:val="2"/>
              <w:shd w:val="clear" w:color="auto" w:fill="auto"/>
              <w:spacing w:line="240" w:lineRule="auto"/>
              <w:jc w:val="both"/>
              <w:rPr>
                <w:rStyle w:val="Arial5pt"/>
                <w:rFonts w:ascii="Times New Roman" w:hAnsi="Times New Roman" w:cs="Times New Roman"/>
                <w:b w:val="0"/>
                <w:color w:val="auto"/>
                <w:sz w:val="24"/>
                <w:szCs w:val="24"/>
              </w:rPr>
            </w:pPr>
            <w:r w:rsidRPr="003B2A5D">
              <w:rPr>
                <w:rStyle w:val="MicrosoftSansSerif9pt"/>
                <w:rFonts w:ascii="Times New Roman" w:hAnsi="Times New Roman" w:cs="Times New Roman"/>
                <w:sz w:val="24"/>
                <w:szCs w:val="24"/>
              </w:rPr>
              <w:t>Предлог.</w:t>
            </w:r>
          </w:p>
        </w:tc>
        <w:tc>
          <w:tcPr>
            <w:tcW w:w="4814" w:type="dxa"/>
          </w:tcPr>
          <w:p w:rsidR="003B2A5D" w:rsidRPr="003B2A5D" w:rsidRDefault="003B2A5D" w:rsidP="0061116C">
            <w:pPr>
              <w:pStyle w:val="2"/>
              <w:shd w:val="clear" w:color="auto" w:fill="auto"/>
              <w:spacing w:line="240" w:lineRule="auto"/>
              <w:jc w:val="both"/>
              <w:rPr>
                <w:rStyle w:val="Arial5pt"/>
                <w:rFonts w:ascii="Times New Roman" w:hAnsi="Times New Roman" w:cs="Times New Roman"/>
                <w:b w:val="0"/>
                <w:color w:val="auto"/>
                <w:sz w:val="24"/>
                <w:szCs w:val="24"/>
              </w:rPr>
            </w:pPr>
            <w:r w:rsidRPr="003B2A5D">
              <w:rPr>
                <w:rStyle w:val="Arial5pt"/>
                <w:rFonts w:ascii="Times New Roman" w:hAnsi="Times New Roman" w:cs="Times New Roman"/>
                <w:b w:val="0"/>
                <w:color w:val="auto"/>
                <w:sz w:val="24"/>
                <w:szCs w:val="24"/>
              </w:rPr>
              <w:t>Опознают производные и непроизводные предлоги. Анализируют их функции в предложении, аргументируют выбор орфограмм в словах</w:t>
            </w:r>
          </w:p>
        </w:tc>
      </w:tr>
      <w:tr w:rsidR="003B2A5D" w:rsidRPr="00506C75" w:rsidTr="0061116C">
        <w:tc>
          <w:tcPr>
            <w:tcW w:w="1014" w:type="dxa"/>
          </w:tcPr>
          <w:p w:rsidR="003B2A5D" w:rsidRPr="003B2A5D" w:rsidRDefault="003B2A5D" w:rsidP="0061116C">
            <w:pPr>
              <w:pStyle w:val="2"/>
              <w:shd w:val="clear" w:color="auto" w:fill="auto"/>
              <w:spacing w:line="240" w:lineRule="auto"/>
              <w:jc w:val="both"/>
              <w:rPr>
                <w:rStyle w:val="Arial5pt"/>
                <w:rFonts w:ascii="Times New Roman" w:hAnsi="Times New Roman" w:cs="Times New Roman"/>
                <w:b w:val="0"/>
                <w:color w:val="auto"/>
                <w:sz w:val="24"/>
                <w:szCs w:val="24"/>
              </w:rPr>
            </w:pPr>
            <w:r w:rsidRPr="003B2A5D">
              <w:rPr>
                <w:rStyle w:val="Arial5pt"/>
                <w:rFonts w:ascii="Times New Roman" w:hAnsi="Times New Roman" w:cs="Times New Roman"/>
                <w:b w:val="0"/>
                <w:color w:val="auto"/>
                <w:sz w:val="24"/>
                <w:szCs w:val="24"/>
              </w:rPr>
              <w:t>4</w:t>
            </w:r>
          </w:p>
        </w:tc>
        <w:tc>
          <w:tcPr>
            <w:tcW w:w="2138" w:type="dxa"/>
          </w:tcPr>
          <w:p w:rsidR="003B2A5D" w:rsidRPr="003B2A5D" w:rsidRDefault="003B2A5D" w:rsidP="0061116C">
            <w:pPr>
              <w:pStyle w:val="2"/>
              <w:shd w:val="clear" w:color="auto" w:fill="auto"/>
              <w:spacing w:line="240" w:lineRule="auto"/>
              <w:jc w:val="both"/>
              <w:rPr>
                <w:rStyle w:val="Arial5pt"/>
                <w:rFonts w:ascii="Times New Roman" w:hAnsi="Times New Roman" w:cs="Times New Roman"/>
                <w:b w:val="0"/>
                <w:color w:val="auto"/>
                <w:sz w:val="24"/>
                <w:szCs w:val="24"/>
              </w:rPr>
            </w:pPr>
            <w:r w:rsidRPr="003B2A5D">
              <w:rPr>
                <w:rStyle w:val="Arial5pt"/>
                <w:rFonts w:ascii="Times New Roman" w:hAnsi="Times New Roman" w:cs="Times New Roman"/>
                <w:b w:val="0"/>
                <w:color w:val="auto"/>
                <w:sz w:val="24"/>
                <w:szCs w:val="24"/>
              </w:rPr>
              <w:t>Распознавание союзов</w:t>
            </w:r>
          </w:p>
        </w:tc>
        <w:tc>
          <w:tcPr>
            <w:tcW w:w="1379" w:type="dxa"/>
          </w:tcPr>
          <w:p w:rsidR="003B2A5D" w:rsidRPr="003B2A5D" w:rsidRDefault="003B2A5D" w:rsidP="0061116C">
            <w:pPr>
              <w:pStyle w:val="2"/>
              <w:shd w:val="clear" w:color="auto" w:fill="auto"/>
              <w:spacing w:line="240" w:lineRule="auto"/>
              <w:jc w:val="both"/>
              <w:rPr>
                <w:rStyle w:val="MicrosoftSansSerif9pt"/>
                <w:rFonts w:ascii="Times New Roman" w:hAnsi="Times New Roman" w:cs="Times New Roman"/>
                <w:sz w:val="24"/>
                <w:szCs w:val="24"/>
              </w:rPr>
            </w:pPr>
            <w:r w:rsidRPr="003B2A5D">
              <w:rPr>
                <w:rStyle w:val="MicrosoftSansSerif9pt"/>
                <w:rFonts w:ascii="Times New Roman" w:hAnsi="Times New Roman" w:cs="Times New Roman"/>
                <w:sz w:val="24"/>
                <w:szCs w:val="24"/>
              </w:rPr>
              <w:t>Грамматика</w:t>
            </w:r>
            <w:r w:rsidRPr="003B2A5D">
              <w:rPr>
                <w:rFonts w:ascii="Times New Roman" w:hAnsi="Times New Roman" w:cs="Times New Roman"/>
                <w:sz w:val="24"/>
                <w:szCs w:val="24"/>
              </w:rPr>
              <w:t xml:space="preserve">. </w:t>
            </w:r>
            <w:r w:rsidRPr="003B2A5D">
              <w:rPr>
                <w:rStyle w:val="MicrosoftSansSerif9pt"/>
                <w:rFonts w:ascii="Times New Roman" w:hAnsi="Times New Roman" w:cs="Times New Roman"/>
                <w:sz w:val="24"/>
                <w:szCs w:val="24"/>
              </w:rPr>
              <w:t>Морфология, орфография. Культура речи.</w:t>
            </w:r>
          </w:p>
          <w:p w:rsidR="003B2A5D" w:rsidRPr="003B2A5D" w:rsidRDefault="003B2A5D" w:rsidP="0061116C">
            <w:pPr>
              <w:pStyle w:val="2"/>
              <w:shd w:val="clear" w:color="auto" w:fill="auto"/>
              <w:spacing w:line="240" w:lineRule="auto"/>
              <w:jc w:val="both"/>
              <w:rPr>
                <w:rStyle w:val="MicrosoftSansSerif9pt"/>
                <w:rFonts w:ascii="Times New Roman" w:hAnsi="Times New Roman" w:cs="Times New Roman"/>
                <w:sz w:val="24"/>
                <w:szCs w:val="24"/>
              </w:rPr>
            </w:pPr>
            <w:r w:rsidRPr="003B2A5D">
              <w:rPr>
                <w:rStyle w:val="MicrosoftSansSerif9pt"/>
                <w:rFonts w:ascii="Times New Roman" w:hAnsi="Times New Roman" w:cs="Times New Roman"/>
                <w:sz w:val="24"/>
                <w:szCs w:val="24"/>
              </w:rPr>
              <w:t>Союз</w:t>
            </w:r>
          </w:p>
        </w:tc>
        <w:tc>
          <w:tcPr>
            <w:tcW w:w="4814" w:type="dxa"/>
          </w:tcPr>
          <w:p w:rsidR="003B2A5D" w:rsidRPr="003B2A5D" w:rsidRDefault="003B2A5D" w:rsidP="0061116C">
            <w:pPr>
              <w:pStyle w:val="2"/>
              <w:shd w:val="clear" w:color="auto" w:fill="auto"/>
              <w:spacing w:line="240" w:lineRule="auto"/>
              <w:jc w:val="both"/>
              <w:rPr>
                <w:rStyle w:val="Arial5pt"/>
                <w:rFonts w:ascii="Times New Roman" w:hAnsi="Times New Roman" w:cs="Times New Roman"/>
                <w:b w:val="0"/>
                <w:color w:val="auto"/>
                <w:sz w:val="24"/>
                <w:szCs w:val="24"/>
              </w:rPr>
            </w:pPr>
            <w:r w:rsidRPr="003B2A5D">
              <w:rPr>
                <w:rStyle w:val="Arial5pt"/>
                <w:rFonts w:ascii="Times New Roman" w:hAnsi="Times New Roman" w:cs="Times New Roman"/>
                <w:b w:val="0"/>
                <w:color w:val="auto"/>
                <w:sz w:val="24"/>
                <w:szCs w:val="24"/>
              </w:rPr>
              <w:t>Опознают союзы, отличие их от местоимений с частицами, определяют слитное и раздельное написание их</w:t>
            </w:r>
          </w:p>
        </w:tc>
      </w:tr>
      <w:tr w:rsidR="003B2A5D" w:rsidRPr="00506C75" w:rsidTr="003B2A5D">
        <w:trPr>
          <w:trHeight w:val="1908"/>
        </w:trPr>
        <w:tc>
          <w:tcPr>
            <w:tcW w:w="1014" w:type="dxa"/>
          </w:tcPr>
          <w:p w:rsidR="003B2A5D" w:rsidRPr="003B2A5D" w:rsidRDefault="003B2A5D" w:rsidP="0061116C">
            <w:pPr>
              <w:pStyle w:val="2"/>
              <w:shd w:val="clear" w:color="auto" w:fill="auto"/>
              <w:spacing w:line="240" w:lineRule="auto"/>
              <w:jc w:val="both"/>
              <w:rPr>
                <w:rStyle w:val="Arial5pt"/>
                <w:rFonts w:ascii="Times New Roman" w:hAnsi="Times New Roman" w:cs="Times New Roman"/>
                <w:b w:val="0"/>
                <w:color w:val="auto"/>
                <w:sz w:val="24"/>
                <w:szCs w:val="24"/>
              </w:rPr>
            </w:pPr>
            <w:r w:rsidRPr="003B2A5D">
              <w:rPr>
                <w:rStyle w:val="Arial5pt"/>
                <w:rFonts w:ascii="Times New Roman" w:hAnsi="Times New Roman" w:cs="Times New Roman"/>
                <w:b w:val="0"/>
                <w:color w:val="auto"/>
                <w:sz w:val="24"/>
                <w:szCs w:val="24"/>
              </w:rPr>
              <w:t>6</w:t>
            </w:r>
          </w:p>
          <w:p w:rsidR="003B2A5D" w:rsidRPr="003B2A5D" w:rsidRDefault="003B2A5D" w:rsidP="0061116C">
            <w:pPr>
              <w:pStyle w:val="2"/>
              <w:shd w:val="clear" w:color="auto" w:fill="auto"/>
              <w:spacing w:line="240" w:lineRule="auto"/>
              <w:jc w:val="both"/>
              <w:rPr>
                <w:rStyle w:val="Arial5pt"/>
                <w:rFonts w:ascii="Times New Roman" w:hAnsi="Times New Roman" w:cs="Times New Roman"/>
                <w:b w:val="0"/>
                <w:color w:val="auto"/>
                <w:sz w:val="24"/>
                <w:szCs w:val="24"/>
              </w:rPr>
            </w:pPr>
          </w:p>
          <w:p w:rsidR="003B2A5D" w:rsidRPr="003B2A5D" w:rsidRDefault="003B2A5D" w:rsidP="0061116C">
            <w:pPr>
              <w:pStyle w:val="2"/>
              <w:shd w:val="clear" w:color="auto" w:fill="auto"/>
              <w:spacing w:line="240" w:lineRule="auto"/>
              <w:jc w:val="both"/>
              <w:rPr>
                <w:rStyle w:val="Arial5pt"/>
                <w:rFonts w:ascii="Times New Roman" w:hAnsi="Times New Roman" w:cs="Times New Roman"/>
                <w:b w:val="0"/>
                <w:color w:val="auto"/>
                <w:sz w:val="24"/>
                <w:szCs w:val="24"/>
              </w:rPr>
            </w:pPr>
          </w:p>
          <w:p w:rsidR="003B2A5D" w:rsidRPr="003B2A5D" w:rsidRDefault="003B2A5D" w:rsidP="0061116C">
            <w:pPr>
              <w:pStyle w:val="2"/>
              <w:shd w:val="clear" w:color="auto" w:fill="auto"/>
              <w:spacing w:line="240" w:lineRule="auto"/>
              <w:jc w:val="both"/>
              <w:rPr>
                <w:rStyle w:val="Arial5pt"/>
                <w:rFonts w:ascii="Times New Roman" w:hAnsi="Times New Roman" w:cs="Times New Roman"/>
                <w:b w:val="0"/>
                <w:color w:val="auto"/>
                <w:sz w:val="24"/>
                <w:szCs w:val="24"/>
              </w:rPr>
            </w:pPr>
          </w:p>
          <w:p w:rsidR="003B2A5D" w:rsidRPr="003B2A5D" w:rsidRDefault="003B2A5D" w:rsidP="0061116C">
            <w:pPr>
              <w:pStyle w:val="2"/>
              <w:shd w:val="clear" w:color="auto" w:fill="auto"/>
              <w:spacing w:line="240" w:lineRule="auto"/>
              <w:jc w:val="both"/>
              <w:rPr>
                <w:rStyle w:val="Arial5pt"/>
                <w:rFonts w:ascii="Times New Roman" w:hAnsi="Times New Roman" w:cs="Times New Roman"/>
                <w:b w:val="0"/>
                <w:color w:val="auto"/>
                <w:sz w:val="24"/>
                <w:szCs w:val="24"/>
              </w:rPr>
            </w:pPr>
          </w:p>
          <w:p w:rsidR="003B2A5D" w:rsidRPr="003B2A5D" w:rsidRDefault="003B2A5D" w:rsidP="0061116C">
            <w:pPr>
              <w:pStyle w:val="2"/>
              <w:shd w:val="clear" w:color="auto" w:fill="auto"/>
              <w:spacing w:line="240" w:lineRule="auto"/>
              <w:jc w:val="both"/>
              <w:rPr>
                <w:rStyle w:val="Arial5pt"/>
                <w:rFonts w:ascii="Times New Roman" w:hAnsi="Times New Roman" w:cs="Times New Roman"/>
                <w:b w:val="0"/>
                <w:color w:val="auto"/>
                <w:sz w:val="24"/>
                <w:szCs w:val="24"/>
              </w:rPr>
            </w:pPr>
          </w:p>
        </w:tc>
        <w:tc>
          <w:tcPr>
            <w:tcW w:w="2138" w:type="dxa"/>
          </w:tcPr>
          <w:p w:rsidR="003B2A5D" w:rsidRPr="003B2A5D" w:rsidRDefault="003B2A5D" w:rsidP="0061116C">
            <w:pPr>
              <w:pStyle w:val="2"/>
              <w:shd w:val="clear" w:color="auto" w:fill="auto"/>
              <w:spacing w:line="240" w:lineRule="auto"/>
              <w:jc w:val="both"/>
              <w:rPr>
                <w:rFonts w:ascii="Times New Roman" w:hAnsi="Times New Roman" w:cs="Times New Roman"/>
                <w:sz w:val="24"/>
                <w:szCs w:val="24"/>
                <w:shd w:val="clear" w:color="auto" w:fill="FFFFFF"/>
              </w:rPr>
            </w:pPr>
            <w:r w:rsidRPr="003B2A5D">
              <w:rPr>
                <w:rFonts w:ascii="Times New Roman" w:hAnsi="Times New Roman" w:cs="Times New Roman"/>
                <w:sz w:val="24"/>
                <w:szCs w:val="24"/>
                <w:shd w:val="clear" w:color="auto" w:fill="FFFFFF"/>
              </w:rPr>
              <w:t>Распознавание грамматических ошибок в предложениях, аргументация своего выбора.</w:t>
            </w:r>
          </w:p>
          <w:p w:rsidR="003B2A5D" w:rsidRPr="003B2A5D" w:rsidRDefault="003B2A5D" w:rsidP="0061116C">
            <w:pPr>
              <w:pStyle w:val="2"/>
              <w:shd w:val="clear" w:color="auto" w:fill="auto"/>
              <w:spacing w:line="240" w:lineRule="auto"/>
              <w:jc w:val="both"/>
              <w:rPr>
                <w:rStyle w:val="Arial5pt"/>
                <w:rFonts w:ascii="Times New Roman" w:hAnsi="Times New Roman" w:cs="Times New Roman"/>
                <w:b w:val="0"/>
                <w:color w:val="auto"/>
                <w:sz w:val="24"/>
                <w:szCs w:val="24"/>
              </w:rPr>
            </w:pPr>
          </w:p>
        </w:tc>
        <w:tc>
          <w:tcPr>
            <w:tcW w:w="1379" w:type="dxa"/>
          </w:tcPr>
          <w:p w:rsidR="003B2A5D" w:rsidRPr="003B2A5D" w:rsidRDefault="003B2A5D" w:rsidP="0061116C">
            <w:pPr>
              <w:pStyle w:val="2"/>
              <w:shd w:val="clear" w:color="auto" w:fill="auto"/>
              <w:spacing w:line="240" w:lineRule="auto"/>
              <w:jc w:val="both"/>
              <w:rPr>
                <w:rStyle w:val="Arial5pt"/>
                <w:rFonts w:ascii="Times New Roman" w:eastAsia="Microsoft Sans Serif" w:hAnsi="Times New Roman" w:cs="Times New Roman"/>
                <w:b w:val="0"/>
                <w:bCs w:val="0"/>
                <w:sz w:val="24"/>
                <w:szCs w:val="24"/>
              </w:rPr>
            </w:pPr>
            <w:r w:rsidRPr="003B2A5D">
              <w:rPr>
                <w:rStyle w:val="MicrosoftSansSerif9pt"/>
                <w:rFonts w:ascii="Times New Roman" w:hAnsi="Times New Roman" w:cs="Times New Roman"/>
                <w:sz w:val="24"/>
                <w:szCs w:val="24"/>
              </w:rPr>
              <w:t>Грамматика</w:t>
            </w:r>
            <w:r w:rsidRPr="003B2A5D">
              <w:rPr>
                <w:rFonts w:ascii="Times New Roman" w:hAnsi="Times New Roman" w:cs="Times New Roman"/>
                <w:sz w:val="24"/>
                <w:szCs w:val="24"/>
              </w:rPr>
              <w:t xml:space="preserve">. </w:t>
            </w:r>
            <w:r w:rsidRPr="003B2A5D">
              <w:rPr>
                <w:rStyle w:val="MicrosoftSansSerif9pt"/>
                <w:rFonts w:ascii="Times New Roman" w:hAnsi="Times New Roman" w:cs="Times New Roman"/>
                <w:sz w:val="24"/>
                <w:szCs w:val="24"/>
              </w:rPr>
              <w:t xml:space="preserve">Морфология, орфография. Культура </w:t>
            </w:r>
            <w:proofErr w:type="spellStart"/>
            <w:r w:rsidRPr="003B2A5D">
              <w:rPr>
                <w:rStyle w:val="MicrosoftSansSerif9pt"/>
                <w:rFonts w:ascii="Times New Roman" w:hAnsi="Times New Roman" w:cs="Times New Roman"/>
                <w:sz w:val="24"/>
                <w:szCs w:val="24"/>
              </w:rPr>
              <w:t>речи.Деепричастие</w:t>
            </w:r>
            <w:proofErr w:type="spellEnd"/>
            <w:r w:rsidRPr="003B2A5D">
              <w:rPr>
                <w:rStyle w:val="MicrosoftSansSerif9pt"/>
                <w:rFonts w:ascii="Times New Roman" w:hAnsi="Times New Roman" w:cs="Times New Roman"/>
                <w:sz w:val="24"/>
                <w:szCs w:val="24"/>
              </w:rPr>
              <w:t>.</w:t>
            </w:r>
          </w:p>
        </w:tc>
        <w:tc>
          <w:tcPr>
            <w:tcW w:w="4814" w:type="dxa"/>
          </w:tcPr>
          <w:p w:rsidR="003B2A5D" w:rsidRPr="003B2A5D" w:rsidRDefault="003B2A5D" w:rsidP="0061116C">
            <w:pPr>
              <w:pStyle w:val="2"/>
              <w:shd w:val="clear" w:color="auto" w:fill="auto"/>
              <w:spacing w:line="240" w:lineRule="auto"/>
              <w:jc w:val="both"/>
              <w:rPr>
                <w:rStyle w:val="MicrosoftSansSerif9pt"/>
                <w:rFonts w:ascii="Times New Roman" w:hAnsi="Times New Roman" w:cs="Times New Roman"/>
                <w:sz w:val="24"/>
                <w:szCs w:val="24"/>
              </w:rPr>
            </w:pPr>
            <w:r w:rsidRPr="003B2A5D">
              <w:rPr>
                <w:rStyle w:val="Arial5pt"/>
                <w:rFonts w:ascii="Times New Roman" w:eastAsia="Times New Roman" w:hAnsi="Times New Roman" w:cs="Times New Roman"/>
                <w:b w:val="0"/>
                <w:color w:val="auto"/>
                <w:sz w:val="24"/>
                <w:szCs w:val="24"/>
                <w:shd w:val="clear" w:color="auto" w:fill="auto"/>
              </w:rPr>
              <w:t xml:space="preserve">Видят ошибки, классифицируют их, записывают в </w:t>
            </w:r>
            <w:proofErr w:type="gramStart"/>
            <w:r w:rsidRPr="003B2A5D">
              <w:rPr>
                <w:rStyle w:val="Arial5pt"/>
                <w:rFonts w:ascii="Times New Roman" w:eastAsia="Times New Roman" w:hAnsi="Times New Roman" w:cs="Times New Roman"/>
                <w:b w:val="0"/>
                <w:color w:val="auto"/>
                <w:sz w:val="24"/>
                <w:szCs w:val="24"/>
                <w:shd w:val="clear" w:color="auto" w:fill="auto"/>
              </w:rPr>
              <w:t>исправленном</w:t>
            </w:r>
            <w:proofErr w:type="gramEnd"/>
            <w:r w:rsidRPr="003B2A5D">
              <w:rPr>
                <w:rStyle w:val="Arial5pt"/>
                <w:rFonts w:ascii="Times New Roman" w:eastAsia="Times New Roman" w:hAnsi="Times New Roman" w:cs="Times New Roman"/>
                <w:b w:val="0"/>
                <w:color w:val="auto"/>
                <w:sz w:val="24"/>
                <w:szCs w:val="24"/>
                <w:shd w:val="clear" w:color="auto" w:fill="auto"/>
              </w:rPr>
              <w:t xml:space="preserve"> варит</w:t>
            </w:r>
            <w:r w:rsidRPr="003B2A5D">
              <w:rPr>
                <w:rStyle w:val="MicrosoftSansSerif9pt"/>
                <w:rFonts w:ascii="Times New Roman" w:hAnsi="Times New Roman" w:cs="Times New Roman"/>
                <w:sz w:val="24"/>
                <w:szCs w:val="24"/>
              </w:rPr>
              <w:t xml:space="preserve"> Грамматика</w:t>
            </w:r>
            <w:r w:rsidRPr="003B2A5D">
              <w:rPr>
                <w:rFonts w:ascii="Times New Roman" w:hAnsi="Times New Roman" w:cs="Times New Roman"/>
                <w:sz w:val="24"/>
                <w:szCs w:val="24"/>
              </w:rPr>
              <w:t xml:space="preserve">. </w:t>
            </w:r>
            <w:r w:rsidRPr="003B2A5D">
              <w:rPr>
                <w:rStyle w:val="MicrosoftSansSerif9pt"/>
                <w:rFonts w:ascii="Times New Roman" w:hAnsi="Times New Roman" w:cs="Times New Roman"/>
                <w:sz w:val="24"/>
                <w:szCs w:val="24"/>
              </w:rPr>
              <w:t>Морфология, орфография. Культура речи.</w:t>
            </w:r>
          </w:p>
          <w:p w:rsidR="003B2A5D" w:rsidRPr="003B2A5D" w:rsidRDefault="003B2A5D" w:rsidP="0061116C">
            <w:pPr>
              <w:jc w:val="both"/>
              <w:rPr>
                <w:rStyle w:val="Arial5pt"/>
                <w:rFonts w:ascii="Times New Roman" w:eastAsia="Times New Roman" w:hAnsi="Times New Roman" w:cs="Times New Roman"/>
                <w:b w:val="0"/>
                <w:bCs w:val="0"/>
                <w:color w:val="auto"/>
                <w:sz w:val="24"/>
                <w:szCs w:val="24"/>
                <w:shd w:val="clear" w:color="auto" w:fill="auto"/>
              </w:rPr>
            </w:pPr>
            <w:proofErr w:type="spellStart"/>
            <w:r w:rsidRPr="003B2A5D">
              <w:rPr>
                <w:rStyle w:val="Arial5pt"/>
                <w:rFonts w:ascii="Times New Roman" w:eastAsia="Times New Roman" w:hAnsi="Times New Roman" w:cs="Times New Roman"/>
                <w:b w:val="0"/>
                <w:color w:val="auto"/>
                <w:sz w:val="24"/>
                <w:szCs w:val="24"/>
                <w:shd w:val="clear" w:color="auto" w:fill="auto"/>
              </w:rPr>
              <w:t>нном</w:t>
            </w:r>
            <w:proofErr w:type="spellEnd"/>
            <w:r w:rsidRPr="003B2A5D">
              <w:rPr>
                <w:rStyle w:val="Arial5pt"/>
                <w:rFonts w:ascii="Times New Roman" w:eastAsia="Times New Roman" w:hAnsi="Times New Roman" w:cs="Times New Roman"/>
                <w:b w:val="0"/>
                <w:color w:val="auto"/>
                <w:sz w:val="24"/>
                <w:szCs w:val="24"/>
                <w:shd w:val="clear" w:color="auto" w:fill="auto"/>
              </w:rPr>
              <w:t xml:space="preserve"> варианте. </w:t>
            </w:r>
          </w:p>
        </w:tc>
      </w:tr>
    </w:tbl>
    <w:p w:rsidR="003B2A5D" w:rsidRDefault="003B2A5D" w:rsidP="002D1DC2">
      <w:pPr>
        <w:jc w:val="both"/>
        <w:rPr>
          <w:sz w:val="28"/>
          <w:szCs w:val="28"/>
        </w:rPr>
      </w:pPr>
    </w:p>
    <w:p w:rsidR="00131361" w:rsidRDefault="00131361" w:rsidP="00131361">
      <w:pPr>
        <w:jc w:val="both"/>
        <w:rPr>
          <w:sz w:val="28"/>
          <w:szCs w:val="28"/>
        </w:rPr>
      </w:pPr>
      <w:r>
        <w:rPr>
          <w:sz w:val="28"/>
          <w:szCs w:val="28"/>
        </w:rPr>
        <w:t xml:space="preserve">ВПР по </w:t>
      </w:r>
      <w:r w:rsidRPr="0098453A">
        <w:rPr>
          <w:b/>
          <w:i/>
          <w:sz w:val="28"/>
          <w:szCs w:val="28"/>
        </w:rPr>
        <w:t>математике</w:t>
      </w:r>
      <w:r>
        <w:rPr>
          <w:sz w:val="28"/>
          <w:szCs w:val="28"/>
        </w:rPr>
        <w:t xml:space="preserve"> писали 53 учащихся: из </w:t>
      </w:r>
      <w:r w:rsidR="00C70353">
        <w:rPr>
          <w:sz w:val="28"/>
          <w:szCs w:val="28"/>
        </w:rPr>
        <w:t>них высокие результаты у 2</w:t>
      </w:r>
      <w:r>
        <w:rPr>
          <w:sz w:val="28"/>
          <w:szCs w:val="28"/>
        </w:rPr>
        <w:t xml:space="preserve"> учащегося, неудовлетворительный результат показал</w:t>
      </w:r>
      <w:r w:rsidR="00C70353">
        <w:rPr>
          <w:sz w:val="28"/>
          <w:szCs w:val="28"/>
        </w:rPr>
        <w:t>и 5</w:t>
      </w:r>
      <w:r>
        <w:rPr>
          <w:sz w:val="28"/>
          <w:szCs w:val="28"/>
        </w:rPr>
        <w:t xml:space="preserve"> учащихся, </w:t>
      </w:r>
      <w:r w:rsidR="00C70353">
        <w:rPr>
          <w:sz w:val="28"/>
          <w:szCs w:val="28"/>
        </w:rPr>
        <w:t>причем 1 ученик имел оценку «2» по результатам 7-го класса.</w:t>
      </w:r>
    </w:p>
    <w:p w:rsidR="00C70353" w:rsidRDefault="00C70353" w:rsidP="00131361">
      <w:pPr>
        <w:jc w:val="both"/>
        <w:rPr>
          <w:b/>
          <w:sz w:val="28"/>
          <w:szCs w:val="28"/>
        </w:rPr>
      </w:pPr>
      <w:r w:rsidRPr="00C70353">
        <w:rPr>
          <w:b/>
          <w:sz w:val="28"/>
          <w:szCs w:val="28"/>
        </w:rPr>
        <w:t>Типичные ошибки:</w:t>
      </w:r>
    </w:p>
    <w:tbl>
      <w:tblPr>
        <w:tblStyle w:val="a3"/>
        <w:tblW w:w="0" w:type="auto"/>
        <w:tblLook w:val="04A0"/>
      </w:tblPr>
      <w:tblGrid>
        <w:gridCol w:w="1081"/>
        <w:gridCol w:w="2111"/>
        <w:gridCol w:w="1852"/>
        <w:gridCol w:w="4527"/>
      </w:tblGrid>
      <w:tr w:rsidR="00846D9F" w:rsidRPr="00D24CD5" w:rsidTr="0061116C">
        <w:tc>
          <w:tcPr>
            <w:tcW w:w="1014" w:type="dxa"/>
          </w:tcPr>
          <w:p w:rsidR="00846D9F" w:rsidRPr="004D7788" w:rsidRDefault="00846D9F" w:rsidP="0061116C">
            <w:pPr>
              <w:pStyle w:val="2"/>
              <w:shd w:val="clear" w:color="auto" w:fill="auto"/>
              <w:spacing w:line="240" w:lineRule="auto"/>
              <w:jc w:val="center"/>
              <w:rPr>
                <w:rStyle w:val="Arial5pt"/>
                <w:rFonts w:ascii="Times New Roman" w:hAnsi="Times New Roman" w:cs="Times New Roman"/>
                <w:color w:val="auto"/>
                <w:sz w:val="24"/>
                <w:szCs w:val="24"/>
              </w:rPr>
            </w:pPr>
            <w:r w:rsidRPr="004D7788">
              <w:rPr>
                <w:rStyle w:val="Arial5pt"/>
                <w:rFonts w:ascii="Times New Roman" w:hAnsi="Times New Roman" w:cs="Times New Roman"/>
                <w:color w:val="auto"/>
                <w:sz w:val="24"/>
                <w:szCs w:val="24"/>
              </w:rPr>
              <w:t>№ задания</w:t>
            </w:r>
          </w:p>
        </w:tc>
        <w:tc>
          <w:tcPr>
            <w:tcW w:w="2138" w:type="dxa"/>
          </w:tcPr>
          <w:p w:rsidR="00846D9F" w:rsidRPr="004D7788" w:rsidRDefault="00846D9F" w:rsidP="0061116C">
            <w:pPr>
              <w:pStyle w:val="2"/>
              <w:shd w:val="clear" w:color="auto" w:fill="auto"/>
              <w:spacing w:line="240" w:lineRule="auto"/>
              <w:jc w:val="center"/>
              <w:rPr>
                <w:rStyle w:val="Arial5pt"/>
                <w:rFonts w:ascii="Times New Roman" w:hAnsi="Times New Roman" w:cs="Times New Roman"/>
                <w:color w:val="auto"/>
                <w:sz w:val="24"/>
                <w:szCs w:val="24"/>
              </w:rPr>
            </w:pPr>
            <w:r w:rsidRPr="004D7788">
              <w:rPr>
                <w:rStyle w:val="Arial5pt"/>
                <w:rFonts w:ascii="Times New Roman" w:hAnsi="Times New Roman" w:cs="Times New Roman"/>
                <w:color w:val="auto"/>
                <w:sz w:val="24"/>
                <w:szCs w:val="24"/>
              </w:rPr>
              <w:t>Формулировка задания</w:t>
            </w:r>
          </w:p>
        </w:tc>
        <w:tc>
          <w:tcPr>
            <w:tcW w:w="1711" w:type="dxa"/>
          </w:tcPr>
          <w:p w:rsidR="00846D9F" w:rsidRPr="004D7788" w:rsidRDefault="00846D9F" w:rsidP="0061116C">
            <w:pPr>
              <w:pStyle w:val="2"/>
              <w:shd w:val="clear" w:color="auto" w:fill="auto"/>
              <w:spacing w:line="240" w:lineRule="auto"/>
              <w:jc w:val="center"/>
              <w:rPr>
                <w:rStyle w:val="Arial5pt"/>
                <w:rFonts w:ascii="Times New Roman" w:hAnsi="Times New Roman" w:cs="Times New Roman"/>
                <w:color w:val="auto"/>
                <w:sz w:val="24"/>
                <w:szCs w:val="24"/>
              </w:rPr>
            </w:pPr>
            <w:r w:rsidRPr="004D7788">
              <w:rPr>
                <w:rStyle w:val="Arial5pt"/>
                <w:rFonts w:ascii="Times New Roman" w:hAnsi="Times New Roman" w:cs="Times New Roman"/>
                <w:color w:val="auto"/>
                <w:sz w:val="24"/>
                <w:szCs w:val="24"/>
              </w:rPr>
              <w:t>Раздел</w:t>
            </w:r>
          </w:p>
        </w:tc>
        <w:tc>
          <w:tcPr>
            <w:tcW w:w="4814" w:type="dxa"/>
          </w:tcPr>
          <w:p w:rsidR="00846D9F" w:rsidRPr="00D24CD5" w:rsidRDefault="00846D9F" w:rsidP="0061116C">
            <w:pPr>
              <w:pStyle w:val="2"/>
              <w:shd w:val="clear" w:color="auto" w:fill="auto"/>
              <w:spacing w:line="240" w:lineRule="auto"/>
              <w:jc w:val="center"/>
              <w:rPr>
                <w:rStyle w:val="Arial5pt"/>
                <w:rFonts w:ascii="Times New Roman" w:hAnsi="Times New Roman" w:cs="Times New Roman"/>
                <w:color w:val="auto"/>
                <w:sz w:val="24"/>
                <w:szCs w:val="24"/>
              </w:rPr>
            </w:pPr>
            <w:r w:rsidRPr="00506C75">
              <w:rPr>
                <w:rStyle w:val="Arial5pt"/>
                <w:rFonts w:ascii="Times New Roman" w:hAnsi="Times New Roman" w:cs="Times New Roman"/>
                <w:color w:val="auto"/>
                <w:sz w:val="24"/>
                <w:szCs w:val="24"/>
              </w:rPr>
              <w:t>Основные виды деятельности учащихся (на уровне учебных действий)</w:t>
            </w:r>
          </w:p>
        </w:tc>
      </w:tr>
      <w:tr w:rsidR="00846D9F" w:rsidRPr="00506C75" w:rsidTr="0061116C">
        <w:tc>
          <w:tcPr>
            <w:tcW w:w="1014" w:type="dxa"/>
          </w:tcPr>
          <w:p w:rsidR="00846D9F" w:rsidRPr="00506C75" w:rsidRDefault="00846D9F" w:rsidP="0061116C">
            <w:pPr>
              <w:pStyle w:val="2"/>
              <w:shd w:val="clear" w:color="auto" w:fill="auto"/>
              <w:spacing w:line="240" w:lineRule="auto"/>
              <w:jc w:val="both"/>
              <w:rPr>
                <w:rStyle w:val="Arial5pt"/>
                <w:rFonts w:ascii="Times New Roman" w:hAnsi="Times New Roman" w:cs="Times New Roman"/>
                <w:b w:val="0"/>
                <w:color w:val="auto"/>
                <w:sz w:val="24"/>
                <w:szCs w:val="24"/>
              </w:rPr>
            </w:pPr>
            <w:r>
              <w:rPr>
                <w:rStyle w:val="Arial5pt"/>
                <w:rFonts w:ascii="Times New Roman" w:hAnsi="Times New Roman" w:cs="Times New Roman"/>
                <w:color w:val="auto"/>
                <w:sz w:val="24"/>
                <w:szCs w:val="24"/>
              </w:rPr>
              <w:t>8</w:t>
            </w:r>
          </w:p>
        </w:tc>
        <w:tc>
          <w:tcPr>
            <w:tcW w:w="2138" w:type="dxa"/>
          </w:tcPr>
          <w:p w:rsidR="00846D9F" w:rsidRPr="00846D9F" w:rsidRDefault="00846D9F" w:rsidP="0061116C">
            <w:pPr>
              <w:autoSpaceDE w:val="0"/>
              <w:autoSpaceDN w:val="0"/>
              <w:adjustRightInd w:val="0"/>
              <w:rPr>
                <w:rStyle w:val="Arial5pt"/>
                <w:rFonts w:ascii="Times New Roman" w:hAnsi="Times New Roman" w:cs="Times New Roman"/>
                <w:b w:val="0"/>
                <w:color w:val="auto"/>
                <w:sz w:val="24"/>
                <w:szCs w:val="24"/>
              </w:rPr>
            </w:pPr>
            <w:r w:rsidRPr="00846D9F">
              <w:rPr>
                <w:rStyle w:val="Arial5pt"/>
                <w:rFonts w:ascii="Times New Roman" w:hAnsi="Times New Roman" w:cs="Times New Roman"/>
                <w:b w:val="0"/>
                <w:color w:val="auto"/>
                <w:sz w:val="24"/>
                <w:szCs w:val="24"/>
              </w:rPr>
              <w:t xml:space="preserve">Для заданной линейной функции найти значение функции при </w:t>
            </w:r>
            <w:proofErr w:type="spellStart"/>
            <w:proofErr w:type="gramStart"/>
            <w:r w:rsidRPr="00846D9F">
              <w:rPr>
                <w:rStyle w:val="Arial5pt"/>
                <w:rFonts w:ascii="Times New Roman" w:hAnsi="Times New Roman" w:cs="Times New Roman"/>
                <w:b w:val="0"/>
                <w:color w:val="auto"/>
                <w:sz w:val="24"/>
                <w:szCs w:val="24"/>
              </w:rPr>
              <w:t>х</w:t>
            </w:r>
            <w:proofErr w:type="spellEnd"/>
            <w:proofErr w:type="gramEnd"/>
            <w:r w:rsidRPr="00846D9F">
              <w:rPr>
                <w:rStyle w:val="Arial5pt"/>
                <w:rFonts w:ascii="Times New Roman" w:hAnsi="Times New Roman" w:cs="Times New Roman"/>
                <w:b w:val="0"/>
                <w:color w:val="auto"/>
                <w:sz w:val="24"/>
                <w:szCs w:val="24"/>
              </w:rPr>
              <w:t>, равном 2</w:t>
            </w:r>
          </w:p>
        </w:tc>
        <w:tc>
          <w:tcPr>
            <w:tcW w:w="1711" w:type="dxa"/>
          </w:tcPr>
          <w:p w:rsidR="00846D9F" w:rsidRPr="00846D9F" w:rsidRDefault="00846D9F" w:rsidP="0061116C">
            <w:pPr>
              <w:autoSpaceDE w:val="0"/>
              <w:autoSpaceDN w:val="0"/>
              <w:adjustRightInd w:val="0"/>
              <w:rPr>
                <w:rStyle w:val="45pt"/>
                <w:color w:val="auto"/>
                <w:sz w:val="24"/>
                <w:szCs w:val="24"/>
              </w:rPr>
            </w:pPr>
            <w:r w:rsidRPr="00846D9F">
              <w:rPr>
                <w:rFonts w:ascii="TimesNewRoman" w:hAnsi="TimesNewRoman" w:cs="TimesNewRoman"/>
                <w:color w:val="000000"/>
              </w:rPr>
              <w:t xml:space="preserve"> Вычислять значение функции. Строить график линейной функции</w:t>
            </w:r>
            <w:r w:rsidRPr="00846D9F">
              <w:rPr>
                <w:rStyle w:val="Arial5pt"/>
                <w:rFonts w:ascii="Times New Roman" w:hAnsi="Times New Roman" w:cs="Times New Roman"/>
                <w:b w:val="0"/>
                <w:color w:val="auto"/>
                <w:sz w:val="24"/>
                <w:szCs w:val="24"/>
              </w:rPr>
              <w:t>.</w:t>
            </w:r>
          </w:p>
        </w:tc>
        <w:tc>
          <w:tcPr>
            <w:tcW w:w="4814" w:type="dxa"/>
          </w:tcPr>
          <w:p w:rsidR="00846D9F" w:rsidRDefault="00846D9F" w:rsidP="0061116C">
            <w:pPr>
              <w:autoSpaceDE w:val="0"/>
              <w:autoSpaceDN w:val="0"/>
              <w:adjustRightInd w:val="0"/>
              <w:rPr>
                <w:rFonts w:ascii="TimesNewRoman" w:hAnsi="TimesNewRoman" w:cs="TimesNewRoman"/>
                <w:color w:val="000000"/>
              </w:rPr>
            </w:pPr>
            <w:r w:rsidRPr="00373256">
              <w:rPr>
                <w:rFonts w:ascii="TimesNewRoman" w:hAnsi="TimesNewRoman" w:cs="TimesNewRoman"/>
                <w:color w:val="000000"/>
              </w:rPr>
              <w:t>Оперировать понятиями «функция», «график функции», «способы задания</w:t>
            </w:r>
            <w:r>
              <w:rPr>
                <w:rFonts w:ascii="TimesNewRoman" w:hAnsi="TimesNewRoman" w:cs="TimesNewRoman"/>
                <w:color w:val="000000"/>
              </w:rPr>
              <w:t xml:space="preserve"> </w:t>
            </w:r>
            <w:r w:rsidRPr="00373256">
              <w:rPr>
                <w:rFonts w:ascii="TimesNewRoman" w:hAnsi="TimesNewRoman" w:cs="TimesNewRoman"/>
                <w:color w:val="000000"/>
              </w:rPr>
              <w:t>функции», уметь строить график линейной функции</w:t>
            </w:r>
            <w:r>
              <w:rPr>
                <w:rFonts w:ascii="TimesNewRoman" w:hAnsi="TimesNewRoman" w:cs="TimesNewRoman"/>
                <w:color w:val="000000"/>
              </w:rPr>
              <w:t xml:space="preserve"> </w:t>
            </w:r>
          </w:p>
          <w:p w:rsidR="00846D9F" w:rsidRPr="00506C75" w:rsidRDefault="00846D9F" w:rsidP="0061116C">
            <w:pPr>
              <w:autoSpaceDE w:val="0"/>
              <w:autoSpaceDN w:val="0"/>
              <w:adjustRightInd w:val="0"/>
              <w:rPr>
                <w:rStyle w:val="Arial5pt"/>
                <w:rFonts w:ascii="Times New Roman" w:hAnsi="Times New Roman" w:cs="Times New Roman"/>
                <w:b w:val="0"/>
                <w:color w:val="auto"/>
                <w:sz w:val="24"/>
                <w:szCs w:val="24"/>
              </w:rPr>
            </w:pPr>
            <w:r>
              <w:rPr>
                <w:rFonts w:ascii="TimesNewRoman" w:hAnsi="TimesNewRoman" w:cs="TimesNewRoman"/>
                <w:color w:val="000000"/>
              </w:rPr>
              <w:t>Овладение системой функциональных понятий, развитие умения использовать функционально-графические представления</w:t>
            </w:r>
          </w:p>
        </w:tc>
      </w:tr>
      <w:tr w:rsidR="00846D9F" w:rsidRPr="00506C75" w:rsidTr="0061116C">
        <w:tc>
          <w:tcPr>
            <w:tcW w:w="1014" w:type="dxa"/>
          </w:tcPr>
          <w:p w:rsidR="00846D9F" w:rsidRPr="00506C75" w:rsidRDefault="00846D9F" w:rsidP="0061116C">
            <w:pPr>
              <w:pStyle w:val="2"/>
              <w:shd w:val="clear" w:color="auto" w:fill="auto"/>
              <w:spacing w:line="240" w:lineRule="auto"/>
              <w:jc w:val="both"/>
              <w:rPr>
                <w:rStyle w:val="Arial5pt"/>
                <w:rFonts w:ascii="Times New Roman" w:hAnsi="Times New Roman" w:cs="Times New Roman"/>
                <w:b w:val="0"/>
                <w:color w:val="auto"/>
                <w:sz w:val="24"/>
                <w:szCs w:val="24"/>
              </w:rPr>
            </w:pPr>
            <w:r>
              <w:rPr>
                <w:rStyle w:val="Arial5pt"/>
                <w:rFonts w:ascii="Times New Roman" w:hAnsi="Times New Roman" w:cs="Times New Roman"/>
                <w:color w:val="auto"/>
                <w:sz w:val="24"/>
                <w:szCs w:val="24"/>
              </w:rPr>
              <w:t>10</w:t>
            </w:r>
          </w:p>
        </w:tc>
        <w:tc>
          <w:tcPr>
            <w:tcW w:w="2138" w:type="dxa"/>
          </w:tcPr>
          <w:p w:rsidR="00846D9F" w:rsidRPr="00846D9F" w:rsidRDefault="00846D9F" w:rsidP="0061116C">
            <w:pPr>
              <w:autoSpaceDE w:val="0"/>
              <w:autoSpaceDN w:val="0"/>
              <w:adjustRightInd w:val="0"/>
              <w:rPr>
                <w:rStyle w:val="Arial5pt"/>
                <w:rFonts w:ascii="Times New Roman" w:hAnsi="Times New Roman" w:cs="Times New Roman"/>
                <w:b w:val="0"/>
                <w:color w:val="auto"/>
                <w:sz w:val="24"/>
                <w:szCs w:val="24"/>
              </w:rPr>
            </w:pPr>
            <w:r w:rsidRPr="00846D9F">
              <w:rPr>
                <w:rStyle w:val="Arial5pt"/>
                <w:rFonts w:ascii="Times New Roman" w:hAnsi="Times New Roman" w:cs="Times New Roman"/>
                <w:b w:val="0"/>
                <w:color w:val="auto"/>
                <w:sz w:val="24"/>
                <w:szCs w:val="24"/>
              </w:rPr>
              <w:t>Текстовая задача</w:t>
            </w:r>
          </w:p>
          <w:p w:rsidR="00846D9F" w:rsidRPr="00846D9F" w:rsidRDefault="00846D9F" w:rsidP="0061116C">
            <w:pPr>
              <w:autoSpaceDE w:val="0"/>
              <w:autoSpaceDN w:val="0"/>
              <w:adjustRightInd w:val="0"/>
              <w:rPr>
                <w:rStyle w:val="Arial5pt"/>
                <w:rFonts w:ascii="Times New Roman" w:hAnsi="Times New Roman" w:cs="Times New Roman"/>
                <w:b w:val="0"/>
                <w:color w:val="auto"/>
                <w:sz w:val="24"/>
                <w:szCs w:val="24"/>
              </w:rPr>
            </w:pPr>
            <w:r w:rsidRPr="00846D9F">
              <w:rPr>
                <w:rStyle w:val="Arial5pt"/>
                <w:rFonts w:ascii="Times New Roman" w:hAnsi="Times New Roman" w:cs="Times New Roman"/>
                <w:b w:val="0"/>
                <w:color w:val="auto"/>
                <w:sz w:val="24"/>
                <w:szCs w:val="24"/>
              </w:rPr>
              <w:t>Уровень повышенный</w:t>
            </w:r>
          </w:p>
        </w:tc>
        <w:tc>
          <w:tcPr>
            <w:tcW w:w="1711" w:type="dxa"/>
          </w:tcPr>
          <w:p w:rsidR="00846D9F" w:rsidRPr="00846D9F" w:rsidRDefault="00846D9F" w:rsidP="0061116C">
            <w:pPr>
              <w:pStyle w:val="2"/>
              <w:shd w:val="clear" w:color="auto" w:fill="auto"/>
              <w:spacing w:line="240" w:lineRule="auto"/>
              <w:jc w:val="both"/>
              <w:rPr>
                <w:rStyle w:val="Arial5pt"/>
                <w:rFonts w:ascii="Times New Roman" w:hAnsi="Times New Roman" w:cs="Times New Roman"/>
                <w:b w:val="0"/>
                <w:color w:val="auto"/>
                <w:sz w:val="24"/>
                <w:szCs w:val="24"/>
              </w:rPr>
            </w:pPr>
            <w:r w:rsidRPr="00846D9F">
              <w:rPr>
                <w:rStyle w:val="Arial5pt"/>
                <w:rFonts w:ascii="Times New Roman" w:hAnsi="Times New Roman" w:cs="Times New Roman"/>
                <w:b w:val="0"/>
                <w:color w:val="auto"/>
                <w:sz w:val="24"/>
                <w:szCs w:val="24"/>
              </w:rPr>
              <w:t>Решение несложных логических задач методом рассуждений</w:t>
            </w:r>
          </w:p>
        </w:tc>
        <w:tc>
          <w:tcPr>
            <w:tcW w:w="4814" w:type="dxa"/>
          </w:tcPr>
          <w:p w:rsidR="00846D9F" w:rsidRPr="00506C75" w:rsidRDefault="00846D9F" w:rsidP="0061116C">
            <w:pPr>
              <w:autoSpaceDE w:val="0"/>
              <w:autoSpaceDN w:val="0"/>
              <w:adjustRightInd w:val="0"/>
              <w:rPr>
                <w:rStyle w:val="Arial5pt"/>
                <w:rFonts w:ascii="Times New Roman" w:hAnsi="Times New Roman" w:cs="Times New Roman"/>
                <w:b w:val="0"/>
                <w:color w:val="auto"/>
                <w:sz w:val="24"/>
                <w:szCs w:val="24"/>
              </w:rPr>
            </w:pPr>
            <w:r>
              <w:rPr>
                <w:rFonts w:ascii="TimesNewRoman" w:hAnsi="TimesNewRoman" w:cs="TimesNewRoman"/>
                <w:color w:val="000000"/>
              </w:rPr>
              <w:t>Оценивать результаты вычислений при решении практических задач /</w:t>
            </w:r>
            <w:r>
              <w:rPr>
                <w:rFonts w:ascii="TimesNewRoman,Italic" w:hAnsi="TimesNewRoman,Italic" w:cs="TimesNewRoman,Italic"/>
                <w:i/>
                <w:iCs/>
                <w:color w:val="000000"/>
              </w:rPr>
              <w:t xml:space="preserve">решать задачи на основе рассмотрения реальных ситуаций, в которых не требуется точный вычислительный результат. </w:t>
            </w:r>
            <w:r>
              <w:rPr>
                <w:rFonts w:ascii="TimesNewRoman" w:hAnsi="TimesNewRoman" w:cs="TimesNewRoman"/>
                <w:color w:val="000000"/>
              </w:rPr>
              <w:t>Умение анализировать, извлекать необходимую информацию, пользоваться оценкой и прикидкой при практических расчётах</w:t>
            </w:r>
          </w:p>
        </w:tc>
      </w:tr>
      <w:tr w:rsidR="00846D9F" w:rsidRPr="00506C75" w:rsidTr="0061116C">
        <w:tc>
          <w:tcPr>
            <w:tcW w:w="1014" w:type="dxa"/>
          </w:tcPr>
          <w:p w:rsidR="00846D9F" w:rsidRPr="00506C75" w:rsidRDefault="00846D9F" w:rsidP="0061116C">
            <w:pPr>
              <w:pStyle w:val="2"/>
              <w:shd w:val="clear" w:color="auto" w:fill="auto"/>
              <w:spacing w:line="240" w:lineRule="auto"/>
              <w:jc w:val="both"/>
              <w:rPr>
                <w:rStyle w:val="Arial5pt"/>
                <w:rFonts w:ascii="Times New Roman" w:hAnsi="Times New Roman" w:cs="Times New Roman"/>
                <w:b w:val="0"/>
                <w:color w:val="auto"/>
                <w:sz w:val="24"/>
                <w:szCs w:val="24"/>
              </w:rPr>
            </w:pPr>
            <w:r>
              <w:rPr>
                <w:rStyle w:val="Arial5pt"/>
                <w:rFonts w:ascii="Times New Roman" w:hAnsi="Times New Roman" w:cs="Times New Roman"/>
                <w:color w:val="auto"/>
                <w:sz w:val="24"/>
                <w:szCs w:val="24"/>
              </w:rPr>
              <w:t>12</w:t>
            </w:r>
          </w:p>
        </w:tc>
        <w:tc>
          <w:tcPr>
            <w:tcW w:w="2138" w:type="dxa"/>
          </w:tcPr>
          <w:p w:rsidR="00846D9F" w:rsidRPr="00846D9F" w:rsidRDefault="00846D9F" w:rsidP="0061116C">
            <w:pPr>
              <w:pStyle w:val="2"/>
              <w:shd w:val="clear" w:color="auto" w:fill="auto"/>
              <w:spacing w:line="240" w:lineRule="auto"/>
              <w:jc w:val="both"/>
              <w:rPr>
                <w:rStyle w:val="Arial5pt"/>
                <w:rFonts w:ascii="Times New Roman" w:hAnsi="Times New Roman" w:cs="Times New Roman"/>
                <w:b w:val="0"/>
                <w:color w:val="auto"/>
                <w:sz w:val="24"/>
                <w:szCs w:val="24"/>
              </w:rPr>
            </w:pPr>
            <w:proofErr w:type="gramStart"/>
            <w:r w:rsidRPr="00846D9F">
              <w:rPr>
                <w:rStyle w:val="Arial5pt"/>
                <w:rFonts w:ascii="Times New Roman" w:hAnsi="Times New Roman" w:cs="Times New Roman"/>
                <w:b w:val="0"/>
                <w:color w:val="auto"/>
                <w:sz w:val="24"/>
                <w:szCs w:val="24"/>
              </w:rPr>
              <w:t xml:space="preserve">Отметить и подписать на координатной прямой точки с рациональными </w:t>
            </w:r>
            <w:r w:rsidRPr="00846D9F">
              <w:rPr>
                <w:rStyle w:val="Arial5pt"/>
                <w:rFonts w:ascii="Times New Roman" w:hAnsi="Times New Roman" w:cs="Times New Roman"/>
                <w:b w:val="0"/>
                <w:color w:val="auto"/>
                <w:sz w:val="24"/>
                <w:szCs w:val="24"/>
              </w:rPr>
              <w:lastRenderedPageBreak/>
              <w:t>координатами.</w:t>
            </w:r>
            <w:proofErr w:type="gramEnd"/>
          </w:p>
        </w:tc>
        <w:tc>
          <w:tcPr>
            <w:tcW w:w="1711" w:type="dxa"/>
          </w:tcPr>
          <w:p w:rsidR="00846D9F" w:rsidRPr="0061116C" w:rsidRDefault="00846D9F" w:rsidP="0061116C">
            <w:pPr>
              <w:autoSpaceDE w:val="0"/>
              <w:autoSpaceDN w:val="0"/>
              <w:adjustRightInd w:val="0"/>
              <w:rPr>
                <w:rStyle w:val="MicrosoftSansSerif9pt"/>
                <w:rFonts w:ascii="Times New Roman" w:hAnsi="Times New Roman" w:cs="Times New Roman"/>
                <w:sz w:val="24"/>
                <w:szCs w:val="24"/>
              </w:rPr>
            </w:pPr>
            <w:r w:rsidRPr="0061116C">
              <w:rPr>
                <w:rStyle w:val="MicrosoftSansSerif9pt"/>
                <w:rFonts w:ascii="Times New Roman" w:hAnsi="Times New Roman" w:cs="Times New Roman"/>
                <w:sz w:val="24"/>
                <w:szCs w:val="24"/>
              </w:rPr>
              <w:lastRenderedPageBreak/>
              <w:t xml:space="preserve">Числа и вычисления. Координаты </w:t>
            </w:r>
            <w:proofErr w:type="gramStart"/>
            <w:r w:rsidRPr="0061116C">
              <w:rPr>
                <w:rStyle w:val="MicrosoftSansSerif9pt"/>
                <w:rFonts w:ascii="Times New Roman" w:hAnsi="Times New Roman" w:cs="Times New Roman"/>
                <w:sz w:val="24"/>
                <w:szCs w:val="24"/>
              </w:rPr>
              <w:t>на</w:t>
            </w:r>
            <w:proofErr w:type="gramEnd"/>
            <w:r w:rsidRPr="0061116C">
              <w:rPr>
                <w:rStyle w:val="MicrosoftSansSerif9pt"/>
                <w:rFonts w:ascii="Times New Roman" w:hAnsi="Times New Roman" w:cs="Times New Roman"/>
                <w:sz w:val="24"/>
                <w:szCs w:val="24"/>
              </w:rPr>
              <w:t xml:space="preserve"> прямой</w:t>
            </w:r>
          </w:p>
        </w:tc>
        <w:tc>
          <w:tcPr>
            <w:tcW w:w="4814" w:type="dxa"/>
          </w:tcPr>
          <w:p w:rsidR="00846D9F" w:rsidRDefault="00846D9F" w:rsidP="0061116C">
            <w:pPr>
              <w:autoSpaceDE w:val="0"/>
              <w:autoSpaceDN w:val="0"/>
              <w:adjustRightInd w:val="0"/>
              <w:rPr>
                <w:rFonts w:ascii="TimesNewRoman,Italic" w:hAnsi="TimesNewRoman,Italic" w:cs="TimesNewRoman,Italic"/>
                <w:i/>
                <w:iCs/>
                <w:color w:val="000000"/>
              </w:rPr>
            </w:pPr>
            <w:r>
              <w:rPr>
                <w:rFonts w:ascii="TimesNewRoman" w:hAnsi="TimesNewRoman" w:cs="TimesNewRoman"/>
                <w:color w:val="000000"/>
              </w:rPr>
              <w:t xml:space="preserve">Развитие представлений о числе и числовых системах </w:t>
            </w:r>
            <w:proofErr w:type="gramStart"/>
            <w:r>
              <w:rPr>
                <w:rFonts w:ascii="TimesNewRoman" w:hAnsi="TimesNewRoman" w:cs="TimesNewRoman"/>
                <w:color w:val="000000"/>
              </w:rPr>
              <w:t>от</w:t>
            </w:r>
            <w:proofErr w:type="gramEnd"/>
            <w:r>
              <w:rPr>
                <w:rFonts w:ascii="TimesNewRoman" w:hAnsi="TimesNewRoman" w:cs="TimesNewRoman"/>
                <w:color w:val="000000"/>
              </w:rPr>
              <w:t xml:space="preserve"> натуральных до действительных чисел. Сравнивать рациональные числа /</w:t>
            </w:r>
            <w:r>
              <w:rPr>
                <w:rFonts w:ascii="TimesNewRoman,Italic" w:hAnsi="TimesNewRoman,Italic" w:cs="TimesNewRoman,Italic"/>
                <w:i/>
                <w:iCs/>
                <w:color w:val="000000"/>
              </w:rPr>
              <w:t xml:space="preserve">знать геометрическую интерпретацию целых, рациональных чисел. Выполнять вычисления и преобразования выражений, в </w:t>
            </w:r>
            <w:r>
              <w:rPr>
                <w:rFonts w:ascii="TimesNewRoman,Italic" w:hAnsi="TimesNewRoman,Italic" w:cs="TimesNewRoman,Italic"/>
                <w:i/>
                <w:iCs/>
                <w:color w:val="000000"/>
              </w:rPr>
              <w:lastRenderedPageBreak/>
              <w:t>том числе используя приемы рациональных вычислений</w:t>
            </w:r>
          </w:p>
          <w:p w:rsidR="00846D9F" w:rsidRPr="00506C75" w:rsidRDefault="00846D9F" w:rsidP="0061116C">
            <w:pPr>
              <w:autoSpaceDE w:val="0"/>
              <w:autoSpaceDN w:val="0"/>
              <w:adjustRightInd w:val="0"/>
              <w:rPr>
                <w:rStyle w:val="Arial5pt"/>
                <w:rFonts w:ascii="Times New Roman" w:hAnsi="Times New Roman" w:cs="Times New Roman"/>
                <w:b w:val="0"/>
                <w:color w:val="auto"/>
                <w:sz w:val="24"/>
                <w:szCs w:val="24"/>
              </w:rPr>
            </w:pPr>
          </w:p>
        </w:tc>
      </w:tr>
      <w:tr w:rsidR="00846D9F" w:rsidRPr="00506C75" w:rsidTr="0061116C">
        <w:tc>
          <w:tcPr>
            <w:tcW w:w="1014" w:type="dxa"/>
          </w:tcPr>
          <w:p w:rsidR="00846D9F" w:rsidRPr="00506C75" w:rsidRDefault="00846D9F" w:rsidP="0061116C">
            <w:pPr>
              <w:pStyle w:val="2"/>
              <w:shd w:val="clear" w:color="auto" w:fill="auto"/>
              <w:spacing w:line="240" w:lineRule="auto"/>
              <w:jc w:val="both"/>
              <w:rPr>
                <w:rStyle w:val="Arial5pt"/>
                <w:rFonts w:ascii="Times New Roman" w:hAnsi="Times New Roman" w:cs="Times New Roman"/>
                <w:b w:val="0"/>
                <w:color w:val="auto"/>
                <w:sz w:val="24"/>
                <w:szCs w:val="24"/>
              </w:rPr>
            </w:pPr>
            <w:r>
              <w:rPr>
                <w:rStyle w:val="Arial5pt"/>
                <w:rFonts w:ascii="Times New Roman" w:hAnsi="Times New Roman" w:cs="Times New Roman"/>
                <w:color w:val="auto"/>
                <w:sz w:val="24"/>
                <w:szCs w:val="24"/>
              </w:rPr>
              <w:lastRenderedPageBreak/>
              <w:t>14</w:t>
            </w:r>
          </w:p>
        </w:tc>
        <w:tc>
          <w:tcPr>
            <w:tcW w:w="2138" w:type="dxa"/>
          </w:tcPr>
          <w:p w:rsidR="00846D9F" w:rsidRPr="00846D9F" w:rsidRDefault="00846D9F" w:rsidP="0061116C">
            <w:pPr>
              <w:pStyle w:val="2"/>
              <w:shd w:val="clear" w:color="auto" w:fill="auto"/>
              <w:spacing w:line="240" w:lineRule="auto"/>
              <w:jc w:val="both"/>
              <w:rPr>
                <w:rStyle w:val="Arial5pt"/>
                <w:rFonts w:ascii="Times New Roman" w:hAnsi="Times New Roman" w:cs="Times New Roman"/>
                <w:b w:val="0"/>
                <w:color w:val="auto"/>
                <w:sz w:val="24"/>
                <w:szCs w:val="24"/>
              </w:rPr>
            </w:pPr>
            <w:r w:rsidRPr="00846D9F">
              <w:rPr>
                <w:rStyle w:val="Arial5pt"/>
                <w:rFonts w:ascii="Times New Roman" w:hAnsi="Times New Roman" w:cs="Times New Roman"/>
                <w:b w:val="0"/>
                <w:color w:val="auto"/>
                <w:sz w:val="24"/>
                <w:szCs w:val="24"/>
              </w:rPr>
              <w:t>Геометрия. Уровень повышенный</w:t>
            </w:r>
          </w:p>
        </w:tc>
        <w:tc>
          <w:tcPr>
            <w:tcW w:w="1711" w:type="dxa"/>
          </w:tcPr>
          <w:p w:rsidR="00846D9F" w:rsidRPr="00846D9F" w:rsidRDefault="00846D9F" w:rsidP="0061116C">
            <w:pPr>
              <w:autoSpaceDE w:val="0"/>
              <w:autoSpaceDN w:val="0"/>
              <w:adjustRightInd w:val="0"/>
              <w:rPr>
                <w:rStyle w:val="Arial5pt"/>
                <w:rFonts w:ascii="Times New Roman" w:hAnsi="Times New Roman" w:cs="Times New Roman"/>
                <w:b w:val="0"/>
                <w:color w:val="auto"/>
                <w:sz w:val="24"/>
                <w:szCs w:val="24"/>
              </w:rPr>
            </w:pPr>
            <w:r w:rsidRPr="00846D9F">
              <w:rPr>
                <w:rStyle w:val="Arial5pt"/>
                <w:rFonts w:ascii="Times New Roman" w:hAnsi="Times New Roman" w:cs="Times New Roman"/>
                <w:b w:val="0"/>
                <w:color w:val="auto"/>
                <w:sz w:val="24"/>
                <w:szCs w:val="24"/>
              </w:rPr>
              <w:t>Геометрия. Оперировать свойствами геометрических фигур, применять геометрические факты для решения задач.</w:t>
            </w:r>
          </w:p>
        </w:tc>
        <w:tc>
          <w:tcPr>
            <w:tcW w:w="4814" w:type="dxa"/>
          </w:tcPr>
          <w:p w:rsidR="00846D9F" w:rsidRPr="00506C75" w:rsidRDefault="00846D9F" w:rsidP="0061116C">
            <w:pPr>
              <w:autoSpaceDE w:val="0"/>
              <w:autoSpaceDN w:val="0"/>
              <w:adjustRightInd w:val="0"/>
              <w:rPr>
                <w:rStyle w:val="Arial5pt"/>
                <w:rFonts w:ascii="Times New Roman" w:eastAsia="Times New Roman" w:hAnsi="Times New Roman" w:cs="Times New Roman"/>
                <w:b w:val="0"/>
                <w:bCs w:val="0"/>
                <w:color w:val="auto"/>
                <w:sz w:val="24"/>
                <w:szCs w:val="24"/>
                <w:shd w:val="clear" w:color="auto" w:fill="auto"/>
              </w:rPr>
            </w:pPr>
            <w:r>
              <w:rPr>
                <w:rFonts w:ascii="TimesNewRoman" w:hAnsi="TimesNewRoman" w:cs="TimesNewRoman"/>
                <w:color w:val="000000"/>
              </w:rPr>
              <w:t>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извлекать информацию о геометрических фигурах, представленную на чертежах в явном виде /</w:t>
            </w:r>
            <w:r>
              <w:rPr>
                <w:rFonts w:ascii="TimesNewRoman,Italic" w:hAnsi="TimesNewRoman,Italic" w:cs="TimesNewRoman,Italic"/>
                <w:i/>
                <w:iCs/>
                <w:color w:val="000000"/>
              </w:rPr>
              <w:t>применять геометрические факты для решения задач, в том числе предполагающих несколько шагов решения</w:t>
            </w:r>
          </w:p>
        </w:tc>
      </w:tr>
      <w:tr w:rsidR="00846D9F" w:rsidTr="0061116C">
        <w:tc>
          <w:tcPr>
            <w:tcW w:w="1014" w:type="dxa"/>
          </w:tcPr>
          <w:p w:rsidR="00846D9F" w:rsidRDefault="00846D9F" w:rsidP="0061116C">
            <w:pPr>
              <w:pStyle w:val="2"/>
              <w:shd w:val="clear" w:color="auto" w:fill="auto"/>
              <w:spacing w:line="240" w:lineRule="auto"/>
              <w:jc w:val="both"/>
              <w:rPr>
                <w:rStyle w:val="Arial5pt"/>
                <w:rFonts w:ascii="Times New Roman" w:hAnsi="Times New Roman" w:cs="Times New Roman"/>
                <w:b w:val="0"/>
                <w:color w:val="auto"/>
                <w:sz w:val="24"/>
                <w:szCs w:val="24"/>
              </w:rPr>
            </w:pPr>
            <w:r>
              <w:rPr>
                <w:rStyle w:val="Arial5pt"/>
                <w:rFonts w:ascii="Times New Roman" w:hAnsi="Times New Roman" w:cs="Times New Roman"/>
                <w:color w:val="auto"/>
                <w:sz w:val="24"/>
                <w:szCs w:val="24"/>
              </w:rPr>
              <w:t>16</w:t>
            </w:r>
          </w:p>
        </w:tc>
        <w:tc>
          <w:tcPr>
            <w:tcW w:w="2138" w:type="dxa"/>
          </w:tcPr>
          <w:p w:rsidR="00846D9F" w:rsidRPr="00846D9F" w:rsidRDefault="00846D9F" w:rsidP="0061116C">
            <w:pPr>
              <w:pStyle w:val="2"/>
              <w:shd w:val="clear" w:color="auto" w:fill="auto"/>
              <w:spacing w:line="240" w:lineRule="auto"/>
              <w:jc w:val="both"/>
              <w:rPr>
                <w:rStyle w:val="Arial5pt"/>
                <w:rFonts w:ascii="Times New Roman" w:hAnsi="Times New Roman" w:cs="Times New Roman"/>
                <w:b w:val="0"/>
                <w:color w:val="auto"/>
                <w:sz w:val="24"/>
                <w:szCs w:val="24"/>
              </w:rPr>
            </w:pPr>
            <w:r w:rsidRPr="00846D9F">
              <w:rPr>
                <w:rStyle w:val="Arial5pt"/>
                <w:rFonts w:ascii="Times New Roman" w:hAnsi="Times New Roman" w:cs="Times New Roman"/>
                <w:b w:val="0"/>
                <w:color w:val="auto"/>
                <w:sz w:val="24"/>
                <w:szCs w:val="24"/>
              </w:rPr>
              <w:t>Текстовая задача Уровень повышенный</w:t>
            </w:r>
          </w:p>
        </w:tc>
        <w:tc>
          <w:tcPr>
            <w:tcW w:w="1711" w:type="dxa"/>
          </w:tcPr>
          <w:p w:rsidR="00846D9F" w:rsidRPr="00846D9F" w:rsidRDefault="00846D9F" w:rsidP="0061116C">
            <w:pPr>
              <w:autoSpaceDE w:val="0"/>
              <w:autoSpaceDN w:val="0"/>
              <w:adjustRightInd w:val="0"/>
              <w:rPr>
                <w:rStyle w:val="Arial5pt"/>
                <w:rFonts w:ascii="Times New Roman" w:hAnsi="Times New Roman" w:cs="Times New Roman"/>
                <w:b w:val="0"/>
                <w:color w:val="auto"/>
                <w:sz w:val="24"/>
                <w:szCs w:val="24"/>
              </w:rPr>
            </w:pPr>
            <w:r w:rsidRPr="00846D9F">
              <w:rPr>
                <w:rFonts w:ascii="TimesNewRoman" w:hAnsi="TimesNewRoman" w:cs="TimesNewRoman"/>
                <w:color w:val="000000"/>
              </w:rPr>
              <w:t xml:space="preserve">Решать задачи разных типов (на работу, покупки, движение) / </w:t>
            </w:r>
            <w:r w:rsidRPr="00846D9F">
              <w:rPr>
                <w:rFonts w:ascii="TimesNewRoman,Italic" w:hAnsi="TimesNewRoman,Italic" w:cs="TimesNewRoman,Italic"/>
                <w:i/>
                <w:iCs/>
                <w:color w:val="000000"/>
              </w:rPr>
              <w:t>решать простые и сложные задачи разных типов</w:t>
            </w:r>
          </w:p>
        </w:tc>
        <w:tc>
          <w:tcPr>
            <w:tcW w:w="4814" w:type="dxa"/>
          </w:tcPr>
          <w:p w:rsidR="00846D9F" w:rsidRDefault="00846D9F" w:rsidP="0061116C">
            <w:pPr>
              <w:autoSpaceDE w:val="0"/>
              <w:autoSpaceDN w:val="0"/>
              <w:adjustRightInd w:val="0"/>
              <w:rPr>
                <w:rFonts w:ascii="TimesNewRoman" w:hAnsi="TimesNewRoman" w:cs="TimesNewRoman"/>
                <w:color w:val="000000"/>
              </w:rPr>
            </w:pPr>
            <w:r>
              <w:rPr>
                <w:rFonts w:ascii="TimesNewRoman" w:hAnsi="TimesNewRoman" w:cs="TimesNewRoman"/>
                <w:color w:val="000000"/>
              </w:rPr>
              <w:t xml:space="preserve">Развитие умений применять изученные понятия, результаты, методы для решения задач практического характера. Решать задачи разных типов (на работу, покупки, движение) / </w:t>
            </w:r>
            <w:r>
              <w:rPr>
                <w:rFonts w:ascii="TimesNewRoman,Italic" w:hAnsi="TimesNewRoman,Italic" w:cs="TimesNewRoman,Italic"/>
                <w:i/>
                <w:iCs/>
                <w:color w:val="000000"/>
              </w:rPr>
              <w:t>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tc>
      </w:tr>
    </w:tbl>
    <w:p w:rsidR="00846D9F" w:rsidRPr="00C70353" w:rsidRDefault="00846D9F" w:rsidP="00131361">
      <w:pPr>
        <w:jc w:val="both"/>
        <w:rPr>
          <w:b/>
          <w:sz w:val="28"/>
          <w:szCs w:val="28"/>
        </w:rPr>
      </w:pPr>
    </w:p>
    <w:p w:rsidR="002D1DC2" w:rsidRDefault="00C70353" w:rsidP="002D1DC2">
      <w:pPr>
        <w:jc w:val="both"/>
        <w:rPr>
          <w:sz w:val="28"/>
          <w:szCs w:val="28"/>
        </w:rPr>
      </w:pPr>
      <w:r>
        <w:rPr>
          <w:sz w:val="28"/>
          <w:szCs w:val="28"/>
        </w:rPr>
        <w:t xml:space="preserve">Проверочную работу по </w:t>
      </w:r>
      <w:r w:rsidRPr="0098453A">
        <w:rPr>
          <w:b/>
          <w:i/>
          <w:sz w:val="28"/>
          <w:szCs w:val="28"/>
        </w:rPr>
        <w:t>истории</w:t>
      </w:r>
      <w:r>
        <w:rPr>
          <w:sz w:val="28"/>
          <w:szCs w:val="28"/>
        </w:rPr>
        <w:t xml:space="preserve"> писали 63 ученика: из них высокий результат у 2 учащихся, не справились с работой 3 ученика.</w:t>
      </w:r>
    </w:p>
    <w:p w:rsidR="00C70353" w:rsidRDefault="00C70353" w:rsidP="002D1DC2">
      <w:pPr>
        <w:jc w:val="both"/>
        <w:rPr>
          <w:sz w:val="28"/>
          <w:szCs w:val="28"/>
        </w:rPr>
      </w:pPr>
      <w:r w:rsidRPr="00C70353">
        <w:rPr>
          <w:b/>
          <w:sz w:val="28"/>
          <w:szCs w:val="28"/>
        </w:rPr>
        <w:t>Типичные ошибки</w:t>
      </w:r>
      <w:r>
        <w:rPr>
          <w:sz w:val="28"/>
          <w:szCs w:val="28"/>
        </w:rPr>
        <w:t>:</w:t>
      </w:r>
    </w:p>
    <w:tbl>
      <w:tblPr>
        <w:tblStyle w:val="a3"/>
        <w:tblW w:w="9464" w:type="dxa"/>
        <w:tblLook w:val="04A0"/>
      </w:tblPr>
      <w:tblGrid>
        <w:gridCol w:w="1101"/>
        <w:gridCol w:w="5103"/>
        <w:gridCol w:w="1842"/>
        <w:gridCol w:w="1418"/>
      </w:tblGrid>
      <w:tr w:rsidR="00245E71" w:rsidRPr="001F3A76" w:rsidTr="00245E71">
        <w:trPr>
          <w:trHeight w:val="159"/>
        </w:trPr>
        <w:tc>
          <w:tcPr>
            <w:tcW w:w="1101" w:type="dxa"/>
          </w:tcPr>
          <w:p w:rsidR="00245E71" w:rsidRPr="001F3A76" w:rsidRDefault="00245E71" w:rsidP="00245E71">
            <w:pPr>
              <w:rPr>
                <w:b/>
                <w:sz w:val="24"/>
                <w:szCs w:val="24"/>
              </w:rPr>
            </w:pPr>
            <w:r w:rsidRPr="001F3A76">
              <w:rPr>
                <w:b/>
                <w:sz w:val="24"/>
                <w:szCs w:val="24"/>
              </w:rPr>
              <w:t xml:space="preserve">№ задания </w:t>
            </w:r>
          </w:p>
        </w:tc>
        <w:tc>
          <w:tcPr>
            <w:tcW w:w="5103" w:type="dxa"/>
          </w:tcPr>
          <w:p w:rsidR="00245E71" w:rsidRPr="001F3A76" w:rsidRDefault="00245E71" w:rsidP="00245E71">
            <w:pPr>
              <w:rPr>
                <w:b/>
                <w:sz w:val="24"/>
                <w:szCs w:val="24"/>
              </w:rPr>
            </w:pPr>
            <w:r w:rsidRPr="001F3A76">
              <w:rPr>
                <w:b/>
                <w:sz w:val="24"/>
                <w:szCs w:val="24"/>
              </w:rPr>
              <w:t xml:space="preserve">Задание </w:t>
            </w:r>
          </w:p>
        </w:tc>
        <w:tc>
          <w:tcPr>
            <w:tcW w:w="1842" w:type="dxa"/>
          </w:tcPr>
          <w:p w:rsidR="00245E71" w:rsidRPr="001F3A76" w:rsidRDefault="00245E71" w:rsidP="00245E71">
            <w:pPr>
              <w:rPr>
                <w:b/>
                <w:sz w:val="24"/>
                <w:szCs w:val="24"/>
              </w:rPr>
            </w:pPr>
            <w:r w:rsidRPr="001F3A76">
              <w:rPr>
                <w:b/>
                <w:sz w:val="24"/>
                <w:szCs w:val="24"/>
              </w:rPr>
              <w:t xml:space="preserve">Примечание </w:t>
            </w:r>
          </w:p>
        </w:tc>
        <w:tc>
          <w:tcPr>
            <w:tcW w:w="1418" w:type="dxa"/>
          </w:tcPr>
          <w:p w:rsidR="00245E71" w:rsidRPr="001F3A76" w:rsidRDefault="00245E71" w:rsidP="00245E71">
            <w:pPr>
              <w:rPr>
                <w:b/>
                <w:sz w:val="24"/>
                <w:szCs w:val="24"/>
              </w:rPr>
            </w:pPr>
            <w:r w:rsidRPr="001F3A76">
              <w:rPr>
                <w:b/>
                <w:sz w:val="24"/>
                <w:szCs w:val="24"/>
              </w:rPr>
              <w:t>Кол-во ошибок</w:t>
            </w:r>
          </w:p>
        </w:tc>
      </w:tr>
      <w:tr w:rsidR="00245E71" w:rsidRPr="001F3A76" w:rsidTr="00245E71">
        <w:trPr>
          <w:trHeight w:val="159"/>
        </w:trPr>
        <w:tc>
          <w:tcPr>
            <w:tcW w:w="1101" w:type="dxa"/>
          </w:tcPr>
          <w:p w:rsidR="00245E71" w:rsidRPr="001F3A76" w:rsidRDefault="00245E71" w:rsidP="00245E71">
            <w:pPr>
              <w:rPr>
                <w:sz w:val="24"/>
                <w:szCs w:val="24"/>
              </w:rPr>
            </w:pPr>
            <w:r w:rsidRPr="001F3A76">
              <w:rPr>
                <w:sz w:val="24"/>
                <w:szCs w:val="24"/>
              </w:rPr>
              <w:t>1.</w:t>
            </w:r>
          </w:p>
        </w:tc>
        <w:tc>
          <w:tcPr>
            <w:tcW w:w="5103" w:type="dxa"/>
          </w:tcPr>
          <w:p w:rsidR="00245E71" w:rsidRPr="001F3A76" w:rsidRDefault="00245E71" w:rsidP="00245E71">
            <w:pPr>
              <w:rPr>
                <w:sz w:val="24"/>
                <w:szCs w:val="24"/>
              </w:rPr>
            </w:pPr>
            <w:r w:rsidRPr="001F3A76">
              <w:rPr>
                <w:sz w:val="24"/>
                <w:szCs w:val="24"/>
              </w:rPr>
              <w:t>Установить соответствие между событиям</w:t>
            </w:r>
            <w:proofErr w:type="gramStart"/>
            <w:r w:rsidRPr="001F3A76">
              <w:rPr>
                <w:sz w:val="24"/>
                <w:szCs w:val="24"/>
              </w:rPr>
              <w:t>и(</w:t>
            </w:r>
            <w:proofErr w:type="gramEnd"/>
            <w:r w:rsidRPr="001F3A76">
              <w:rPr>
                <w:sz w:val="24"/>
                <w:szCs w:val="24"/>
              </w:rPr>
              <w:t>процессами )и их участниками: к каждой позиции первого столбца подобрать соответствующую позицию из второго столбца.</w:t>
            </w:r>
          </w:p>
        </w:tc>
        <w:tc>
          <w:tcPr>
            <w:tcW w:w="1842" w:type="dxa"/>
          </w:tcPr>
          <w:p w:rsidR="00245E71" w:rsidRPr="001F3A76" w:rsidRDefault="00245E71" w:rsidP="00245E71">
            <w:pPr>
              <w:rPr>
                <w:sz w:val="24"/>
                <w:szCs w:val="24"/>
              </w:rPr>
            </w:pPr>
            <w:r w:rsidRPr="001F3A76">
              <w:rPr>
                <w:sz w:val="24"/>
                <w:szCs w:val="24"/>
              </w:rPr>
              <w:t>Сделано 8 ошибок</w:t>
            </w:r>
          </w:p>
        </w:tc>
        <w:tc>
          <w:tcPr>
            <w:tcW w:w="1418" w:type="dxa"/>
          </w:tcPr>
          <w:p w:rsidR="00245E71" w:rsidRPr="001F3A76" w:rsidRDefault="00245E71" w:rsidP="00245E71">
            <w:pPr>
              <w:rPr>
                <w:sz w:val="24"/>
                <w:szCs w:val="24"/>
              </w:rPr>
            </w:pPr>
            <w:r w:rsidRPr="001F3A76">
              <w:rPr>
                <w:sz w:val="24"/>
                <w:szCs w:val="24"/>
              </w:rPr>
              <w:t>8</w:t>
            </w:r>
          </w:p>
        </w:tc>
      </w:tr>
      <w:tr w:rsidR="00245E71" w:rsidRPr="001F3A76" w:rsidTr="00245E71">
        <w:trPr>
          <w:trHeight w:val="159"/>
        </w:trPr>
        <w:tc>
          <w:tcPr>
            <w:tcW w:w="1101" w:type="dxa"/>
          </w:tcPr>
          <w:p w:rsidR="00245E71" w:rsidRPr="001F3A76" w:rsidRDefault="00245E71" w:rsidP="00245E71">
            <w:pPr>
              <w:rPr>
                <w:sz w:val="24"/>
                <w:szCs w:val="24"/>
              </w:rPr>
            </w:pPr>
            <w:r w:rsidRPr="001F3A76">
              <w:rPr>
                <w:sz w:val="24"/>
                <w:szCs w:val="24"/>
              </w:rPr>
              <w:t>2.</w:t>
            </w:r>
          </w:p>
        </w:tc>
        <w:tc>
          <w:tcPr>
            <w:tcW w:w="5103" w:type="dxa"/>
          </w:tcPr>
          <w:p w:rsidR="00245E71" w:rsidRPr="001F3A76" w:rsidRDefault="00245E71" w:rsidP="00245E71">
            <w:pPr>
              <w:rPr>
                <w:sz w:val="24"/>
                <w:szCs w:val="24"/>
              </w:rPr>
            </w:pPr>
            <w:r w:rsidRPr="001F3A76">
              <w:rPr>
                <w:sz w:val="24"/>
                <w:szCs w:val="24"/>
              </w:rPr>
              <w:t>Записать термин, о котором идет речь. Плата крестьянина землевладельцу за пользование землей и хозяйственными постройками, в случае перехода к другому землевладельцу.</w:t>
            </w:r>
          </w:p>
        </w:tc>
        <w:tc>
          <w:tcPr>
            <w:tcW w:w="1842" w:type="dxa"/>
          </w:tcPr>
          <w:p w:rsidR="00245E71" w:rsidRPr="001F3A76" w:rsidRDefault="00245E71" w:rsidP="00245E71">
            <w:pPr>
              <w:rPr>
                <w:sz w:val="24"/>
                <w:szCs w:val="24"/>
              </w:rPr>
            </w:pPr>
            <w:r w:rsidRPr="001F3A76">
              <w:rPr>
                <w:sz w:val="24"/>
                <w:szCs w:val="24"/>
              </w:rPr>
              <w:t>Сделано 9 ошибок</w:t>
            </w:r>
          </w:p>
        </w:tc>
        <w:tc>
          <w:tcPr>
            <w:tcW w:w="1418" w:type="dxa"/>
          </w:tcPr>
          <w:p w:rsidR="00245E71" w:rsidRPr="001F3A76" w:rsidRDefault="00245E71" w:rsidP="00245E71">
            <w:pPr>
              <w:rPr>
                <w:sz w:val="24"/>
                <w:szCs w:val="24"/>
              </w:rPr>
            </w:pPr>
            <w:r w:rsidRPr="001F3A76">
              <w:rPr>
                <w:sz w:val="24"/>
                <w:szCs w:val="24"/>
              </w:rPr>
              <w:t>9</w:t>
            </w:r>
          </w:p>
        </w:tc>
      </w:tr>
      <w:tr w:rsidR="00245E71" w:rsidRPr="001F3A76" w:rsidTr="00245E71">
        <w:trPr>
          <w:trHeight w:val="159"/>
        </w:trPr>
        <w:tc>
          <w:tcPr>
            <w:tcW w:w="1101" w:type="dxa"/>
          </w:tcPr>
          <w:p w:rsidR="00245E71" w:rsidRPr="001F3A76" w:rsidRDefault="00245E71" w:rsidP="00245E71">
            <w:pPr>
              <w:rPr>
                <w:sz w:val="24"/>
                <w:szCs w:val="24"/>
              </w:rPr>
            </w:pPr>
            <w:r w:rsidRPr="001F3A76">
              <w:rPr>
                <w:sz w:val="24"/>
                <w:szCs w:val="24"/>
              </w:rPr>
              <w:t>3.</w:t>
            </w:r>
          </w:p>
        </w:tc>
        <w:tc>
          <w:tcPr>
            <w:tcW w:w="5103" w:type="dxa"/>
          </w:tcPr>
          <w:p w:rsidR="00245E71" w:rsidRPr="001F3A76" w:rsidRDefault="00245E71" w:rsidP="00245E71">
            <w:pPr>
              <w:rPr>
                <w:sz w:val="24"/>
                <w:szCs w:val="24"/>
              </w:rPr>
            </w:pPr>
            <w:r w:rsidRPr="001F3A76">
              <w:rPr>
                <w:sz w:val="24"/>
                <w:szCs w:val="24"/>
              </w:rPr>
              <w:t>Назовите упомянутого в тексте «теперешнего царя». Назвать одну любую внутриполитическую меру (мероприятие), осуществленную  в период правления названного в тексте «теперешнего царя».</w:t>
            </w:r>
          </w:p>
        </w:tc>
        <w:tc>
          <w:tcPr>
            <w:tcW w:w="1842" w:type="dxa"/>
          </w:tcPr>
          <w:p w:rsidR="00245E71" w:rsidRPr="001F3A76" w:rsidRDefault="00245E71" w:rsidP="00245E71">
            <w:pPr>
              <w:rPr>
                <w:sz w:val="24"/>
                <w:szCs w:val="24"/>
              </w:rPr>
            </w:pPr>
            <w:r w:rsidRPr="001F3A76">
              <w:rPr>
                <w:sz w:val="24"/>
                <w:szCs w:val="24"/>
              </w:rPr>
              <w:t xml:space="preserve">Более 50% не знали ответа на вопрос. </w:t>
            </w:r>
          </w:p>
        </w:tc>
        <w:tc>
          <w:tcPr>
            <w:tcW w:w="1418" w:type="dxa"/>
          </w:tcPr>
          <w:p w:rsidR="00245E71" w:rsidRPr="001F3A76" w:rsidRDefault="00245E71" w:rsidP="00245E71">
            <w:pPr>
              <w:rPr>
                <w:sz w:val="24"/>
                <w:szCs w:val="24"/>
              </w:rPr>
            </w:pPr>
            <w:r w:rsidRPr="001F3A76">
              <w:rPr>
                <w:sz w:val="24"/>
                <w:szCs w:val="24"/>
              </w:rPr>
              <w:t>12-0</w:t>
            </w:r>
          </w:p>
          <w:p w:rsidR="00245E71" w:rsidRPr="001F3A76" w:rsidRDefault="00245E71" w:rsidP="00245E71">
            <w:pPr>
              <w:rPr>
                <w:sz w:val="24"/>
                <w:szCs w:val="24"/>
              </w:rPr>
            </w:pPr>
            <w:r w:rsidRPr="001F3A76">
              <w:rPr>
                <w:sz w:val="24"/>
                <w:szCs w:val="24"/>
              </w:rPr>
              <w:t>1-х</w:t>
            </w:r>
          </w:p>
        </w:tc>
      </w:tr>
      <w:tr w:rsidR="00245E71" w:rsidRPr="001F3A76" w:rsidTr="00245E71">
        <w:trPr>
          <w:trHeight w:val="159"/>
        </w:trPr>
        <w:tc>
          <w:tcPr>
            <w:tcW w:w="1101" w:type="dxa"/>
          </w:tcPr>
          <w:p w:rsidR="00245E71" w:rsidRPr="001F3A76" w:rsidRDefault="00245E71" w:rsidP="00245E71">
            <w:pPr>
              <w:rPr>
                <w:sz w:val="24"/>
                <w:szCs w:val="24"/>
              </w:rPr>
            </w:pPr>
            <w:r w:rsidRPr="001F3A76">
              <w:rPr>
                <w:sz w:val="24"/>
                <w:szCs w:val="24"/>
              </w:rPr>
              <w:t xml:space="preserve">4. </w:t>
            </w:r>
          </w:p>
        </w:tc>
        <w:tc>
          <w:tcPr>
            <w:tcW w:w="5103" w:type="dxa"/>
          </w:tcPr>
          <w:p w:rsidR="00245E71" w:rsidRPr="001F3A76" w:rsidRDefault="00245E71" w:rsidP="00245E71">
            <w:pPr>
              <w:rPr>
                <w:sz w:val="24"/>
                <w:szCs w:val="24"/>
              </w:rPr>
            </w:pPr>
            <w:r w:rsidRPr="001F3A76">
              <w:rPr>
                <w:sz w:val="24"/>
                <w:szCs w:val="24"/>
              </w:rPr>
              <w:t xml:space="preserve">Знание карты. На карте обозначить стрелками походы казачьего отряда против Сибирского Ханства. </w:t>
            </w:r>
          </w:p>
        </w:tc>
        <w:tc>
          <w:tcPr>
            <w:tcW w:w="1842" w:type="dxa"/>
          </w:tcPr>
          <w:p w:rsidR="00245E71" w:rsidRPr="001F3A76" w:rsidRDefault="00245E71" w:rsidP="00245E71">
            <w:pPr>
              <w:rPr>
                <w:sz w:val="24"/>
                <w:szCs w:val="24"/>
              </w:rPr>
            </w:pPr>
            <w:r w:rsidRPr="001F3A76">
              <w:rPr>
                <w:sz w:val="24"/>
                <w:szCs w:val="24"/>
              </w:rPr>
              <w:t xml:space="preserve">Более 50% учащихся плохо ориентируются по карте. Надо работать по карте. </w:t>
            </w:r>
          </w:p>
        </w:tc>
        <w:tc>
          <w:tcPr>
            <w:tcW w:w="1418" w:type="dxa"/>
          </w:tcPr>
          <w:p w:rsidR="00245E71" w:rsidRPr="001F3A76" w:rsidRDefault="00245E71" w:rsidP="00245E71">
            <w:pPr>
              <w:rPr>
                <w:sz w:val="24"/>
                <w:szCs w:val="24"/>
              </w:rPr>
            </w:pPr>
            <w:r w:rsidRPr="001F3A76">
              <w:rPr>
                <w:sz w:val="24"/>
                <w:szCs w:val="24"/>
              </w:rPr>
              <w:t>10-0</w:t>
            </w:r>
          </w:p>
          <w:p w:rsidR="00245E71" w:rsidRPr="001F3A76" w:rsidRDefault="00245E71" w:rsidP="00245E71">
            <w:pPr>
              <w:rPr>
                <w:sz w:val="24"/>
                <w:szCs w:val="24"/>
              </w:rPr>
            </w:pPr>
            <w:r w:rsidRPr="001F3A76">
              <w:rPr>
                <w:sz w:val="24"/>
                <w:szCs w:val="24"/>
              </w:rPr>
              <w:t>2-х</w:t>
            </w:r>
          </w:p>
        </w:tc>
      </w:tr>
      <w:tr w:rsidR="00245E71" w:rsidRPr="001F3A76" w:rsidTr="00245E71">
        <w:trPr>
          <w:trHeight w:val="159"/>
        </w:trPr>
        <w:tc>
          <w:tcPr>
            <w:tcW w:w="1101" w:type="dxa"/>
          </w:tcPr>
          <w:p w:rsidR="00245E71" w:rsidRPr="001F3A76" w:rsidRDefault="00245E71" w:rsidP="00245E71">
            <w:pPr>
              <w:rPr>
                <w:sz w:val="24"/>
                <w:szCs w:val="24"/>
              </w:rPr>
            </w:pPr>
            <w:r w:rsidRPr="001F3A76">
              <w:rPr>
                <w:sz w:val="24"/>
                <w:szCs w:val="24"/>
              </w:rPr>
              <w:t>5.</w:t>
            </w:r>
          </w:p>
        </w:tc>
        <w:tc>
          <w:tcPr>
            <w:tcW w:w="5103" w:type="dxa"/>
          </w:tcPr>
          <w:p w:rsidR="00245E71" w:rsidRPr="001F3A76" w:rsidRDefault="00245E71" w:rsidP="00245E71">
            <w:pPr>
              <w:rPr>
                <w:sz w:val="24"/>
                <w:szCs w:val="24"/>
              </w:rPr>
            </w:pPr>
            <w:r w:rsidRPr="001F3A76">
              <w:rPr>
                <w:sz w:val="24"/>
                <w:szCs w:val="24"/>
              </w:rPr>
              <w:t xml:space="preserve">Подписать на карте территорию Российского государства до начала обозначенных походов.  </w:t>
            </w:r>
            <w:r w:rsidRPr="001F3A76">
              <w:rPr>
                <w:sz w:val="24"/>
                <w:szCs w:val="24"/>
              </w:rPr>
              <w:lastRenderedPageBreak/>
              <w:t xml:space="preserve">Подписать на карте город </w:t>
            </w:r>
            <w:proofErr w:type="spellStart"/>
            <w:r w:rsidRPr="001F3A76">
              <w:rPr>
                <w:sz w:val="24"/>
                <w:szCs w:val="24"/>
              </w:rPr>
              <w:t>Кашлык</w:t>
            </w:r>
            <w:proofErr w:type="spellEnd"/>
            <w:r w:rsidRPr="001F3A76">
              <w:rPr>
                <w:sz w:val="24"/>
                <w:szCs w:val="24"/>
              </w:rPr>
              <w:t xml:space="preserve">. </w:t>
            </w:r>
          </w:p>
        </w:tc>
        <w:tc>
          <w:tcPr>
            <w:tcW w:w="1842" w:type="dxa"/>
          </w:tcPr>
          <w:p w:rsidR="00245E71" w:rsidRPr="001F3A76" w:rsidRDefault="00245E71" w:rsidP="00245E71">
            <w:pPr>
              <w:rPr>
                <w:sz w:val="24"/>
                <w:szCs w:val="24"/>
              </w:rPr>
            </w:pPr>
          </w:p>
        </w:tc>
        <w:tc>
          <w:tcPr>
            <w:tcW w:w="1418" w:type="dxa"/>
          </w:tcPr>
          <w:p w:rsidR="00245E71" w:rsidRPr="001F3A76" w:rsidRDefault="00245E71" w:rsidP="00245E71">
            <w:pPr>
              <w:rPr>
                <w:sz w:val="24"/>
                <w:szCs w:val="24"/>
              </w:rPr>
            </w:pPr>
            <w:r w:rsidRPr="001F3A76">
              <w:rPr>
                <w:sz w:val="24"/>
                <w:szCs w:val="24"/>
              </w:rPr>
              <w:t>6-0</w:t>
            </w:r>
          </w:p>
          <w:p w:rsidR="00245E71" w:rsidRPr="001F3A76" w:rsidRDefault="00245E71" w:rsidP="00245E71">
            <w:pPr>
              <w:rPr>
                <w:sz w:val="24"/>
                <w:szCs w:val="24"/>
              </w:rPr>
            </w:pPr>
            <w:r w:rsidRPr="001F3A76">
              <w:rPr>
                <w:sz w:val="24"/>
                <w:szCs w:val="24"/>
              </w:rPr>
              <w:t>2-х</w:t>
            </w:r>
          </w:p>
        </w:tc>
      </w:tr>
      <w:tr w:rsidR="00245E71" w:rsidRPr="001F3A76" w:rsidTr="00245E71">
        <w:trPr>
          <w:trHeight w:val="159"/>
        </w:trPr>
        <w:tc>
          <w:tcPr>
            <w:tcW w:w="1101" w:type="dxa"/>
          </w:tcPr>
          <w:p w:rsidR="00245E71" w:rsidRPr="001F3A76" w:rsidRDefault="00245E71" w:rsidP="00245E71">
            <w:pPr>
              <w:rPr>
                <w:sz w:val="24"/>
                <w:szCs w:val="24"/>
              </w:rPr>
            </w:pPr>
            <w:r w:rsidRPr="001F3A76">
              <w:rPr>
                <w:sz w:val="24"/>
                <w:szCs w:val="24"/>
              </w:rPr>
              <w:lastRenderedPageBreak/>
              <w:t>6.</w:t>
            </w:r>
          </w:p>
        </w:tc>
        <w:tc>
          <w:tcPr>
            <w:tcW w:w="5103" w:type="dxa"/>
          </w:tcPr>
          <w:p w:rsidR="00245E71" w:rsidRPr="001F3A76" w:rsidRDefault="00245E71" w:rsidP="00245E71">
            <w:pPr>
              <w:rPr>
                <w:sz w:val="24"/>
                <w:szCs w:val="24"/>
              </w:rPr>
            </w:pPr>
            <w:r w:rsidRPr="001F3A76">
              <w:rPr>
                <w:sz w:val="24"/>
                <w:szCs w:val="24"/>
              </w:rPr>
              <w:t xml:space="preserve">Какие из приведенных памятников культуры были созданы в 16 веке? Выбрать два памятника культуры и записать в таблицу цифры, под которыми они указаны. </w:t>
            </w:r>
          </w:p>
        </w:tc>
        <w:tc>
          <w:tcPr>
            <w:tcW w:w="1842" w:type="dxa"/>
          </w:tcPr>
          <w:p w:rsidR="00245E71" w:rsidRPr="001F3A76" w:rsidRDefault="00245E71" w:rsidP="00245E71">
            <w:pPr>
              <w:rPr>
                <w:sz w:val="24"/>
                <w:szCs w:val="24"/>
              </w:rPr>
            </w:pPr>
            <w:r w:rsidRPr="001F3A76">
              <w:rPr>
                <w:sz w:val="24"/>
                <w:szCs w:val="24"/>
              </w:rPr>
              <w:t xml:space="preserve">Всего одна ошибка, результат хороший. </w:t>
            </w:r>
          </w:p>
        </w:tc>
        <w:tc>
          <w:tcPr>
            <w:tcW w:w="1418" w:type="dxa"/>
          </w:tcPr>
          <w:p w:rsidR="00245E71" w:rsidRPr="001F3A76" w:rsidRDefault="00245E71" w:rsidP="00245E71">
            <w:pPr>
              <w:rPr>
                <w:sz w:val="24"/>
                <w:szCs w:val="24"/>
              </w:rPr>
            </w:pPr>
            <w:r w:rsidRPr="001F3A76">
              <w:rPr>
                <w:sz w:val="24"/>
                <w:szCs w:val="24"/>
              </w:rPr>
              <w:t>1-0</w:t>
            </w:r>
          </w:p>
        </w:tc>
      </w:tr>
      <w:tr w:rsidR="00245E71" w:rsidRPr="001F3A76" w:rsidTr="00245E71">
        <w:trPr>
          <w:trHeight w:val="159"/>
        </w:trPr>
        <w:tc>
          <w:tcPr>
            <w:tcW w:w="1101" w:type="dxa"/>
          </w:tcPr>
          <w:p w:rsidR="00245E71" w:rsidRPr="001F3A76" w:rsidRDefault="00245E71" w:rsidP="00245E71">
            <w:pPr>
              <w:rPr>
                <w:sz w:val="24"/>
                <w:szCs w:val="24"/>
              </w:rPr>
            </w:pPr>
            <w:r w:rsidRPr="001F3A76">
              <w:rPr>
                <w:sz w:val="24"/>
                <w:szCs w:val="24"/>
              </w:rPr>
              <w:t>7.</w:t>
            </w:r>
          </w:p>
        </w:tc>
        <w:tc>
          <w:tcPr>
            <w:tcW w:w="5103" w:type="dxa"/>
          </w:tcPr>
          <w:p w:rsidR="00245E71" w:rsidRPr="001F3A76" w:rsidRDefault="00245E71" w:rsidP="00245E71">
            <w:pPr>
              <w:rPr>
                <w:sz w:val="24"/>
                <w:szCs w:val="24"/>
              </w:rPr>
            </w:pPr>
            <w:r w:rsidRPr="001F3A76">
              <w:rPr>
                <w:sz w:val="24"/>
                <w:szCs w:val="24"/>
              </w:rPr>
              <w:t xml:space="preserve">В работе над </w:t>
            </w:r>
            <w:proofErr w:type="gramStart"/>
            <w:r w:rsidRPr="001F3A76">
              <w:rPr>
                <w:sz w:val="24"/>
                <w:szCs w:val="24"/>
              </w:rPr>
              <w:t>созданием</w:t>
            </w:r>
            <w:proofErr w:type="gramEnd"/>
            <w:r w:rsidRPr="001F3A76">
              <w:rPr>
                <w:sz w:val="24"/>
                <w:szCs w:val="24"/>
              </w:rPr>
              <w:t xml:space="preserve"> какого из приведенных памятников культуры принимал участие А.Ф. Адашев. Укажите порядковый номер этого памятника культуры. </w:t>
            </w:r>
          </w:p>
        </w:tc>
        <w:tc>
          <w:tcPr>
            <w:tcW w:w="1842" w:type="dxa"/>
          </w:tcPr>
          <w:p w:rsidR="00245E71" w:rsidRPr="001F3A76" w:rsidRDefault="00245E71" w:rsidP="00245E71">
            <w:pPr>
              <w:rPr>
                <w:sz w:val="24"/>
                <w:szCs w:val="24"/>
              </w:rPr>
            </w:pPr>
            <w:r w:rsidRPr="001F3A76">
              <w:rPr>
                <w:sz w:val="24"/>
                <w:szCs w:val="24"/>
              </w:rPr>
              <w:t xml:space="preserve">Допущено 4 ошибки. Результат неплохой. </w:t>
            </w:r>
          </w:p>
        </w:tc>
        <w:tc>
          <w:tcPr>
            <w:tcW w:w="1418" w:type="dxa"/>
          </w:tcPr>
          <w:p w:rsidR="00245E71" w:rsidRPr="001F3A76" w:rsidRDefault="00245E71" w:rsidP="00245E71">
            <w:pPr>
              <w:rPr>
                <w:sz w:val="24"/>
                <w:szCs w:val="24"/>
              </w:rPr>
            </w:pPr>
            <w:r w:rsidRPr="001F3A76">
              <w:rPr>
                <w:sz w:val="24"/>
                <w:szCs w:val="24"/>
              </w:rPr>
              <w:t>4-0</w:t>
            </w:r>
          </w:p>
        </w:tc>
      </w:tr>
      <w:tr w:rsidR="00245E71" w:rsidRPr="001F3A76" w:rsidTr="00245E71">
        <w:trPr>
          <w:trHeight w:val="159"/>
        </w:trPr>
        <w:tc>
          <w:tcPr>
            <w:tcW w:w="1101" w:type="dxa"/>
          </w:tcPr>
          <w:p w:rsidR="00245E71" w:rsidRPr="001F3A76" w:rsidRDefault="00245E71" w:rsidP="00245E71">
            <w:pPr>
              <w:rPr>
                <w:sz w:val="24"/>
                <w:szCs w:val="24"/>
              </w:rPr>
            </w:pPr>
            <w:r w:rsidRPr="001F3A76">
              <w:rPr>
                <w:sz w:val="24"/>
                <w:szCs w:val="24"/>
              </w:rPr>
              <w:t>8.</w:t>
            </w:r>
          </w:p>
        </w:tc>
        <w:tc>
          <w:tcPr>
            <w:tcW w:w="5103" w:type="dxa"/>
          </w:tcPr>
          <w:p w:rsidR="00245E71" w:rsidRPr="001F3A76" w:rsidRDefault="00245E71" w:rsidP="00245E71">
            <w:pPr>
              <w:rPr>
                <w:sz w:val="24"/>
                <w:szCs w:val="24"/>
              </w:rPr>
            </w:pPr>
            <w:r w:rsidRPr="001F3A76">
              <w:rPr>
                <w:sz w:val="24"/>
                <w:szCs w:val="24"/>
              </w:rPr>
              <w:t xml:space="preserve">Указать время с точностью до половины века, когда правил Лжедмитрий 1.  Указать одно любое событие из истории зарубежных стран, относящиеся к той же половине века. Не следует указывать событие из истории международных отношений, одной из которых была Россия. </w:t>
            </w:r>
          </w:p>
          <w:p w:rsidR="00245E71" w:rsidRPr="001F3A76" w:rsidRDefault="00245E71" w:rsidP="00245E71">
            <w:pPr>
              <w:rPr>
                <w:sz w:val="24"/>
                <w:szCs w:val="24"/>
              </w:rPr>
            </w:pPr>
            <w:r w:rsidRPr="001F3A76">
              <w:rPr>
                <w:sz w:val="24"/>
                <w:szCs w:val="24"/>
              </w:rPr>
              <w:t>Время с точностью до половины века….</w:t>
            </w:r>
          </w:p>
          <w:p w:rsidR="00245E71" w:rsidRPr="001F3A76" w:rsidRDefault="00245E71" w:rsidP="00245E71">
            <w:pPr>
              <w:rPr>
                <w:sz w:val="24"/>
                <w:szCs w:val="24"/>
              </w:rPr>
            </w:pPr>
            <w:r w:rsidRPr="001F3A76">
              <w:rPr>
                <w:sz w:val="24"/>
                <w:szCs w:val="24"/>
              </w:rPr>
              <w:t>Событие из истории зарубежных стран….</w:t>
            </w:r>
          </w:p>
        </w:tc>
        <w:tc>
          <w:tcPr>
            <w:tcW w:w="1842" w:type="dxa"/>
          </w:tcPr>
          <w:p w:rsidR="00245E71" w:rsidRPr="001F3A76" w:rsidRDefault="00245E71" w:rsidP="00245E71">
            <w:pPr>
              <w:rPr>
                <w:sz w:val="24"/>
                <w:szCs w:val="24"/>
              </w:rPr>
            </w:pPr>
            <w:r w:rsidRPr="001F3A76">
              <w:rPr>
                <w:sz w:val="24"/>
                <w:szCs w:val="24"/>
              </w:rPr>
              <w:t>Допущено 11 неверных ответов.</w:t>
            </w:r>
          </w:p>
        </w:tc>
        <w:tc>
          <w:tcPr>
            <w:tcW w:w="1418" w:type="dxa"/>
          </w:tcPr>
          <w:p w:rsidR="00245E71" w:rsidRPr="001F3A76" w:rsidRDefault="00245E71" w:rsidP="00245E71">
            <w:pPr>
              <w:rPr>
                <w:sz w:val="24"/>
                <w:szCs w:val="24"/>
              </w:rPr>
            </w:pPr>
            <w:r w:rsidRPr="001F3A76">
              <w:rPr>
                <w:sz w:val="24"/>
                <w:szCs w:val="24"/>
              </w:rPr>
              <w:t>6-0</w:t>
            </w:r>
          </w:p>
          <w:p w:rsidR="00245E71" w:rsidRPr="001F3A76" w:rsidRDefault="00245E71" w:rsidP="00245E71">
            <w:pPr>
              <w:rPr>
                <w:sz w:val="24"/>
                <w:szCs w:val="24"/>
              </w:rPr>
            </w:pPr>
            <w:r w:rsidRPr="001F3A76">
              <w:rPr>
                <w:sz w:val="24"/>
                <w:szCs w:val="24"/>
              </w:rPr>
              <w:t>5-х</w:t>
            </w:r>
          </w:p>
        </w:tc>
      </w:tr>
      <w:tr w:rsidR="00245E71" w:rsidRPr="001F3A76" w:rsidTr="00245E71">
        <w:trPr>
          <w:trHeight w:val="159"/>
        </w:trPr>
        <w:tc>
          <w:tcPr>
            <w:tcW w:w="1101" w:type="dxa"/>
          </w:tcPr>
          <w:p w:rsidR="00245E71" w:rsidRPr="001F3A76" w:rsidRDefault="00245E71" w:rsidP="00245E71">
            <w:pPr>
              <w:rPr>
                <w:sz w:val="24"/>
                <w:szCs w:val="24"/>
              </w:rPr>
            </w:pPr>
            <w:r w:rsidRPr="001F3A76">
              <w:rPr>
                <w:sz w:val="24"/>
                <w:szCs w:val="24"/>
              </w:rPr>
              <w:t>9.</w:t>
            </w:r>
          </w:p>
        </w:tc>
        <w:tc>
          <w:tcPr>
            <w:tcW w:w="5103" w:type="dxa"/>
          </w:tcPr>
          <w:p w:rsidR="00245E71" w:rsidRPr="001F3A76" w:rsidRDefault="00245E71" w:rsidP="00245E71">
            <w:pPr>
              <w:rPr>
                <w:sz w:val="24"/>
                <w:szCs w:val="24"/>
              </w:rPr>
            </w:pPr>
            <w:r w:rsidRPr="001F3A76">
              <w:rPr>
                <w:sz w:val="24"/>
                <w:szCs w:val="24"/>
              </w:rPr>
              <w:t>Какой из приведенных исторических фактов можно использовать для аргументации следующей точки зрения: «Итоги Смутного времени были крайне неблагоприятными для международной торговли России»? укажите порядковый номер этого факта в списке.</w:t>
            </w:r>
          </w:p>
          <w:p w:rsidR="00245E71" w:rsidRPr="00245E71" w:rsidRDefault="00245E71" w:rsidP="00245E71">
            <w:pPr>
              <w:pStyle w:val="aa"/>
              <w:numPr>
                <w:ilvl w:val="0"/>
                <w:numId w:val="1"/>
              </w:numPr>
              <w:spacing w:after="0" w:line="240" w:lineRule="auto"/>
              <w:rPr>
                <w:rFonts w:ascii="Times New Roman" w:hAnsi="Times New Roman" w:cs="Times New Roman"/>
                <w:sz w:val="24"/>
                <w:szCs w:val="24"/>
              </w:rPr>
            </w:pPr>
            <w:r w:rsidRPr="00245E71">
              <w:rPr>
                <w:rFonts w:ascii="Times New Roman" w:hAnsi="Times New Roman" w:cs="Times New Roman"/>
                <w:sz w:val="24"/>
                <w:szCs w:val="24"/>
              </w:rPr>
              <w:t xml:space="preserve">Заключение </w:t>
            </w:r>
            <w:proofErr w:type="spellStart"/>
            <w:r w:rsidRPr="00245E71">
              <w:rPr>
                <w:rFonts w:ascii="Times New Roman" w:hAnsi="Times New Roman" w:cs="Times New Roman"/>
                <w:sz w:val="24"/>
                <w:szCs w:val="24"/>
              </w:rPr>
              <w:t>Аднрусовского</w:t>
            </w:r>
            <w:proofErr w:type="spellEnd"/>
            <w:r w:rsidRPr="00245E71">
              <w:rPr>
                <w:rFonts w:ascii="Times New Roman" w:hAnsi="Times New Roman" w:cs="Times New Roman"/>
                <w:sz w:val="24"/>
                <w:szCs w:val="24"/>
              </w:rPr>
              <w:t xml:space="preserve"> перемирия.</w:t>
            </w:r>
          </w:p>
          <w:p w:rsidR="00245E71" w:rsidRPr="00245E71" w:rsidRDefault="00245E71" w:rsidP="00245E71">
            <w:pPr>
              <w:pStyle w:val="aa"/>
              <w:numPr>
                <w:ilvl w:val="0"/>
                <w:numId w:val="1"/>
              </w:numPr>
              <w:spacing w:after="0" w:line="240" w:lineRule="auto"/>
              <w:rPr>
                <w:rFonts w:ascii="Times New Roman" w:hAnsi="Times New Roman" w:cs="Times New Roman"/>
                <w:sz w:val="24"/>
                <w:szCs w:val="24"/>
              </w:rPr>
            </w:pPr>
            <w:r w:rsidRPr="00245E71">
              <w:rPr>
                <w:rFonts w:ascii="Times New Roman" w:hAnsi="Times New Roman" w:cs="Times New Roman"/>
                <w:sz w:val="24"/>
                <w:szCs w:val="24"/>
              </w:rPr>
              <w:t xml:space="preserve">Заключение Ям-Запольского мирного договора. </w:t>
            </w:r>
          </w:p>
          <w:p w:rsidR="00245E71" w:rsidRPr="001F3A76" w:rsidRDefault="00245E71" w:rsidP="00245E71">
            <w:pPr>
              <w:pStyle w:val="aa"/>
              <w:numPr>
                <w:ilvl w:val="0"/>
                <w:numId w:val="1"/>
              </w:numPr>
              <w:spacing w:after="0" w:line="240" w:lineRule="auto"/>
              <w:rPr>
                <w:sz w:val="24"/>
                <w:szCs w:val="24"/>
              </w:rPr>
            </w:pPr>
            <w:r w:rsidRPr="00245E71">
              <w:rPr>
                <w:rFonts w:ascii="Times New Roman" w:hAnsi="Times New Roman" w:cs="Times New Roman"/>
                <w:sz w:val="24"/>
                <w:szCs w:val="24"/>
              </w:rPr>
              <w:t xml:space="preserve">Заключение </w:t>
            </w:r>
            <w:proofErr w:type="spellStart"/>
            <w:r w:rsidRPr="00245E71">
              <w:rPr>
                <w:rFonts w:ascii="Times New Roman" w:hAnsi="Times New Roman" w:cs="Times New Roman"/>
                <w:sz w:val="24"/>
                <w:szCs w:val="24"/>
              </w:rPr>
              <w:t>Столбовского</w:t>
            </w:r>
            <w:proofErr w:type="spellEnd"/>
            <w:r w:rsidRPr="00245E71">
              <w:rPr>
                <w:rFonts w:ascii="Times New Roman" w:hAnsi="Times New Roman" w:cs="Times New Roman"/>
                <w:sz w:val="24"/>
                <w:szCs w:val="24"/>
              </w:rPr>
              <w:t xml:space="preserve"> мирного</w:t>
            </w:r>
            <w:r w:rsidRPr="001F3A76">
              <w:rPr>
                <w:sz w:val="24"/>
                <w:szCs w:val="24"/>
              </w:rPr>
              <w:t xml:space="preserve"> договора. </w:t>
            </w:r>
          </w:p>
          <w:p w:rsidR="00245E71" w:rsidRPr="001F3A76" w:rsidRDefault="00245E71" w:rsidP="00245E71">
            <w:pPr>
              <w:rPr>
                <w:sz w:val="24"/>
                <w:szCs w:val="24"/>
              </w:rPr>
            </w:pPr>
            <w:r w:rsidRPr="001F3A76">
              <w:rPr>
                <w:sz w:val="24"/>
                <w:szCs w:val="24"/>
              </w:rPr>
              <w:t>Объяснить, как с помощью выбранного Вами факта можно аргументировать данную точку зрения.</w:t>
            </w:r>
          </w:p>
        </w:tc>
        <w:tc>
          <w:tcPr>
            <w:tcW w:w="1842" w:type="dxa"/>
          </w:tcPr>
          <w:p w:rsidR="00245E71" w:rsidRPr="001F3A76" w:rsidRDefault="00245E71" w:rsidP="00245E71">
            <w:pPr>
              <w:rPr>
                <w:sz w:val="24"/>
                <w:szCs w:val="24"/>
              </w:rPr>
            </w:pPr>
            <w:r w:rsidRPr="001F3A76">
              <w:rPr>
                <w:sz w:val="24"/>
                <w:szCs w:val="24"/>
              </w:rPr>
              <w:t>Всего 3 ошибки. Результат хороший.</w:t>
            </w:r>
          </w:p>
        </w:tc>
        <w:tc>
          <w:tcPr>
            <w:tcW w:w="1418" w:type="dxa"/>
          </w:tcPr>
          <w:p w:rsidR="00245E71" w:rsidRPr="001F3A76" w:rsidRDefault="00245E71" w:rsidP="00245E71">
            <w:pPr>
              <w:rPr>
                <w:sz w:val="24"/>
                <w:szCs w:val="24"/>
              </w:rPr>
            </w:pPr>
            <w:r w:rsidRPr="001F3A76">
              <w:rPr>
                <w:sz w:val="24"/>
                <w:szCs w:val="24"/>
              </w:rPr>
              <w:t>2-0</w:t>
            </w:r>
          </w:p>
          <w:p w:rsidR="00245E71" w:rsidRPr="001F3A76" w:rsidRDefault="00245E71" w:rsidP="00245E71">
            <w:pPr>
              <w:rPr>
                <w:sz w:val="24"/>
                <w:szCs w:val="24"/>
              </w:rPr>
            </w:pPr>
            <w:r w:rsidRPr="001F3A76">
              <w:rPr>
                <w:sz w:val="24"/>
                <w:szCs w:val="24"/>
              </w:rPr>
              <w:t>1-х</w:t>
            </w:r>
          </w:p>
        </w:tc>
      </w:tr>
      <w:tr w:rsidR="00245E71" w:rsidRPr="001F3A76" w:rsidTr="00245E71">
        <w:trPr>
          <w:trHeight w:val="159"/>
        </w:trPr>
        <w:tc>
          <w:tcPr>
            <w:tcW w:w="1101" w:type="dxa"/>
          </w:tcPr>
          <w:p w:rsidR="00245E71" w:rsidRPr="001F3A76" w:rsidRDefault="00245E71" w:rsidP="00245E71">
            <w:pPr>
              <w:rPr>
                <w:sz w:val="24"/>
                <w:szCs w:val="24"/>
              </w:rPr>
            </w:pPr>
            <w:r w:rsidRPr="001F3A76">
              <w:rPr>
                <w:sz w:val="24"/>
                <w:szCs w:val="24"/>
              </w:rPr>
              <w:t>10.</w:t>
            </w:r>
          </w:p>
        </w:tc>
        <w:tc>
          <w:tcPr>
            <w:tcW w:w="5103" w:type="dxa"/>
          </w:tcPr>
          <w:p w:rsidR="00245E71" w:rsidRPr="001F3A76" w:rsidRDefault="00245E71" w:rsidP="00245E71">
            <w:pPr>
              <w:rPr>
                <w:sz w:val="24"/>
                <w:szCs w:val="24"/>
              </w:rPr>
            </w:pPr>
            <w:r w:rsidRPr="001F3A76">
              <w:rPr>
                <w:sz w:val="24"/>
                <w:szCs w:val="24"/>
              </w:rPr>
              <w:t>Указать с точностью до десятилетия время, когда в Москве произошло восстание, в ходе которого восставшие требовали выдать им на расправу родственников монарха – Глинских. Укажите монарха, правившего в России в этот период. Приведите один фак</w:t>
            </w:r>
            <w:proofErr w:type="gramStart"/>
            <w:r w:rsidRPr="001F3A76">
              <w:rPr>
                <w:sz w:val="24"/>
                <w:szCs w:val="24"/>
              </w:rPr>
              <w:t>т(</w:t>
            </w:r>
            <w:proofErr w:type="gramEnd"/>
            <w:r w:rsidRPr="001F3A76">
              <w:rPr>
                <w:sz w:val="24"/>
                <w:szCs w:val="24"/>
              </w:rPr>
              <w:t xml:space="preserve">кроме требований восставших), характеризующий это восстание. </w:t>
            </w:r>
          </w:p>
          <w:p w:rsidR="00245E71" w:rsidRPr="001F3A76" w:rsidRDefault="00245E71" w:rsidP="00245E71">
            <w:pPr>
              <w:rPr>
                <w:sz w:val="24"/>
                <w:szCs w:val="24"/>
              </w:rPr>
            </w:pPr>
            <w:r w:rsidRPr="001F3A76">
              <w:rPr>
                <w:sz w:val="24"/>
                <w:szCs w:val="24"/>
              </w:rPr>
              <w:t>Время …</w:t>
            </w:r>
          </w:p>
          <w:p w:rsidR="00245E71" w:rsidRPr="001F3A76" w:rsidRDefault="00245E71" w:rsidP="00245E71">
            <w:pPr>
              <w:rPr>
                <w:sz w:val="24"/>
                <w:szCs w:val="24"/>
              </w:rPr>
            </w:pPr>
            <w:r w:rsidRPr="001F3A76">
              <w:rPr>
                <w:sz w:val="24"/>
                <w:szCs w:val="24"/>
              </w:rPr>
              <w:t>Монарх...</w:t>
            </w:r>
          </w:p>
          <w:p w:rsidR="00245E71" w:rsidRPr="001F3A76" w:rsidRDefault="00245E71" w:rsidP="00245E71">
            <w:pPr>
              <w:rPr>
                <w:sz w:val="24"/>
                <w:szCs w:val="24"/>
              </w:rPr>
            </w:pPr>
            <w:r w:rsidRPr="001F3A76">
              <w:rPr>
                <w:sz w:val="24"/>
                <w:szCs w:val="24"/>
              </w:rPr>
              <w:t xml:space="preserve">Факт…. </w:t>
            </w:r>
          </w:p>
        </w:tc>
        <w:tc>
          <w:tcPr>
            <w:tcW w:w="1842" w:type="dxa"/>
          </w:tcPr>
          <w:p w:rsidR="00245E71" w:rsidRPr="001F3A76" w:rsidRDefault="00245E71" w:rsidP="00245E71">
            <w:pPr>
              <w:rPr>
                <w:sz w:val="24"/>
                <w:szCs w:val="24"/>
              </w:rPr>
            </w:pPr>
            <w:r w:rsidRPr="001F3A76">
              <w:rPr>
                <w:sz w:val="24"/>
                <w:szCs w:val="24"/>
              </w:rPr>
              <w:t>Первая часть вопроса всего 2 не ответа.</w:t>
            </w:r>
          </w:p>
        </w:tc>
        <w:tc>
          <w:tcPr>
            <w:tcW w:w="1418" w:type="dxa"/>
          </w:tcPr>
          <w:p w:rsidR="00245E71" w:rsidRPr="001F3A76" w:rsidRDefault="00245E71" w:rsidP="00245E71">
            <w:pPr>
              <w:rPr>
                <w:sz w:val="24"/>
                <w:szCs w:val="24"/>
              </w:rPr>
            </w:pPr>
            <w:r w:rsidRPr="001F3A76">
              <w:rPr>
                <w:sz w:val="24"/>
                <w:szCs w:val="24"/>
              </w:rPr>
              <w:t>2-0</w:t>
            </w:r>
          </w:p>
          <w:p w:rsidR="00245E71" w:rsidRPr="001F3A76" w:rsidRDefault="00245E71" w:rsidP="00245E71">
            <w:pPr>
              <w:rPr>
                <w:sz w:val="24"/>
                <w:szCs w:val="24"/>
              </w:rPr>
            </w:pPr>
            <w:r w:rsidRPr="001F3A76">
              <w:rPr>
                <w:sz w:val="24"/>
                <w:szCs w:val="24"/>
              </w:rPr>
              <w:t>6-х</w:t>
            </w:r>
          </w:p>
        </w:tc>
      </w:tr>
      <w:tr w:rsidR="00245E71" w:rsidRPr="001F3A76" w:rsidTr="00245E71">
        <w:trPr>
          <w:trHeight w:val="159"/>
        </w:trPr>
        <w:tc>
          <w:tcPr>
            <w:tcW w:w="1101" w:type="dxa"/>
          </w:tcPr>
          <w:p w:rsidR="00245E71" w:rsidRPr="001F3A76" w:rsidRDefault="00245E71" w:rsidP="00245E71">
            <w:pPr>
              <w:rPr>
                <w:sz w:val="24"/>
                <w:szCs w:val="24"/>
              </w:rPr>
            </w:pPr>
            <w:r w:rsidRPr="001F3A76">
              <w:rPr>
                <w:sz w:val="24"/>
                <w:szCs w:val="24"/>
              </w:rPr>
              <w:t xml:space="preserve">11. </w:t>
            </w:r>
          </w:p>
        </w:tc>
        <w:tc>
          <w:tcPr>
            <w:tcW w:w="5103" w:type="dxa"/>
          </w:tcPr>
          <w:p w:rsidR="00245E71" w:rsidRPr="001F3A76" w:rsidRDefault="00245E71" w:rsidP="00245E71">
            <w:pPr>
              <w:rPr>
                <w:sz w:val="24"/>
                <w:szCs w:val="24"/>
              </w:rPr>
            </w:pPr>
            <w:r w:rsidRPr="001F3A76">
              <w:rPr>
                <w:sz w:val="24"/>
                <w:szCs w:val="24"/>
              </w:rPr>
              <w:t xml:space="preserve">Используя знание исторических фактов, объясните, почему восстание в Москве, в ходе которого восставшие требовали выдать им на расправу родственников монарха Глинских, имело большее значение (важные последствия) в истории нашей страны. </w:t>
            </w:r>
          </w:p>
        </w:tc>
        <w:tc>
          <w:tcPr>
            <w:tcW w:w="1842" w:type="dxa"/>
          </w:tcPr>
          <w:p w:rsidR="00245E71" w:rsidRPr="001F3A76" w:rsidRDefault="00245E71" w:rsidP="00245E71">
            <w:pPr>
              <w:rPr>
                <w:sz w:val="24"/>
                <w:szCs w:val="24"/>
              </w:rPr>
            </w:pPr>
            <w:r w:rsidRPr="001F3A76">
              <w:rPr>
                <w:sz w:val="24"/>
                <w:szCs w:val="24"/>
              </w:rPr>
              <w:t xml:space="preserve">Результат плохой, не ответили 18 человек.  Надо работать. </w:t>
            </w:r>
          </w:p>
        </w:tc>
        <w:tc>
          <w:tcPr>
            <w:tcW w:w="1418" w:type="dxa"/>
          </w:tcPr>
          <w:p w:rsidR="00245E71" w:rsidRPr="001F3A76" w:rsidRDefault="00245E71" w:rsidP="00245E71">
            <w:pPr>
              <w:rPr>
                <w:sz w:val="24"/>
                <w:szCs w:val="24"/>
              </w:rPr>
            </w:pPr>
            <w:r w:rsidRPr="001F3A76">
              <w:rPr>
                <w:sz w:val="24"/>
                <w:szCs w:val="24"/>
              </w:rPr>
              <w:t>1-0</w:t>
            </w:r>
          </w:p>
          <w:p w:rsidR="00245E71" w:rsidRPr="001F3A76" w:rsidRDefault="00245E71" w:rsidP="00245E71">
            <w:pPr>
              <w:rPr>
                <w:sz w:val="24"/>
                <w:szCs w:val="24"/>
              </w:rPr>
            </w:pPr>
            <w:r w:rsidRPr="001F3A76">
              <w:rPr>
                <w:sz w:val="24"/>
                <w:szCs w:val="24"/>
              </w:rPr>
              <w:t>18-х</w:t>
            </w:r>
          </w:p>
        </w:tc>
      </w:tr>
      <w:tr w:rsidR="00245E71" w:rsidRPr="001F3A76" w:rsidTr="00245E71">
        <w:tblPrEx>
          <w:tblLook w:val="0000"/>
        </w:tblPrEx>
        <w:trPr>
          <w:trHeight w:val="647"/>
        </w:trPr>
        <w:tc>
          <w:tcPr>
            <w:tcW w:w="1101" w:type="dxa"/>
          </w:tcPr>
          <w:p w:rsidR="00245E71" w:rsidRPr="001F3A76" w:rsidRDefault="00245E71" w:rsidP="00245E71">
            <w:pPr>
              <w:spacing w:after="200" w:line="276" w:lineRule="auto"/>
              <w:ind w:left="108"/>
              <w:rPr>
                <w:sz w:val="24"/>
                <w:szCs w:val="24"/>
              </w:rPr>
            </w:pPr>
            <w:r w:rsidRPr="001F3A76">
              <w:rPr>
                <w:sz w:val="24"/>
                <w:szCs w:val="24"/>
              </w:rPr>
              <w:t xml:space="preserve">12. </w:t>
            </w:r>
          </w:p>
        </w:tc>
        <w:tc>
          <w:tcPr>
            <w:tcW w:w="5103" w:type="dxa"/>
            <w:shd w:val="clear" w:color="auto" w:fill="auto"/>
          </w:tcPr>
          <w:p w:rsidR="00245E71" w:rsidRPr="001F3A76" w:rsidRDefault="00245E71" w:rsidP="00245E71">
            <w:pPr>
              <w:rPr>
                <w:sz w:val="24"/>
                <w:szCs w:val="24"/>
              </w:rPr>
            </w:pPr>
            <w:r w:rsidRPr="001F3A76">
              <w:rPr>
                <w:sz w:val="24"/>
                <w:szCs w:val="24"/>
              </w:rPr>
              <w:t xml:space="preserve">Написать небольшой рассказ на тему: «Мои земляки в истории нашей страны». В рассказе необходимо указать не менее двух </w:t>
            </w:r>
            <w:r w:rsidRPr="001F3A76">
              <w:rPr>
                <w:sz w:val="24"/>
                <w:szCs w:val="24"/>
              </w:rPr>
              <w:lastRenderedPageBreak/>
              <w:t xml:space="preserve">исторических деятелей, жизнь которых связана с вашим регионом и </w:t>
            </w:r>
            <w:proofErr w:type="gramStart"/>
            <w:r w:rsidRPr="001F3A76">
              <w:rPr>
                <w:sz w:val="24"/>
                <w:szCs w:val="24"/>
              </w:rPr>
              <w:t>охарактеризовать</w:t>
            </w:r>
            <w:proofErr w:type="gramEnd"/>
            <w:r w:rsidRPr="001F3A76">
              <w:rPr>
                <w:sz w:val="24"/>
                <w:szCs w:val="24"/>
              </w:rPr>
              <w:t xml:space="preserve"> участие этих исторических деятелей в событиях и процессах истории. </w:t>
            </w:r>
          </w:p>
        </w:tc>
        <w:tc>
          <w:tcPr>
            <w:tcW w:w="1842" w:type="dxa"/>
            <w:tcBorders>
              <w:bottom w:val="single" w:sz="4" w:space="0" w:color="auto"/>
            </w:tcBorders>
            <w:shd w:val="clear" w:color="auto" w:fill="auto"/>
          </w:tcPr>
          <w:p w:rsidR="00245E71" w:rsidRPr="001F3A76" w:rsidRDefault="00245E71" w:rsidP="00245E71">
            <w:pPr>
              <w:rPr>
                <w:sz w:val="24"/>
                <w:szCs w:val="24"/>
              </w:rPr>
            </w:pPr>
            <w:r w:rsidRPr="001F3A76">
              <w:rPr>
                <w:sz w:val="24"/>
                <w:szCs w:val="24"/>
              </w:rPr>
              <w:lastRenderedPageBreak/>
              <w:t xml:space="preserve">На этот вопрос не ответили 11 человек. Над </w:t>
            </w:r>
            <w:r w:rsidRPr="001F3A76">
              <w:rPr>
                <w:sz w:val="24"/>
                <w:szCs w:val="24"/>
              </w:rPr>
              <w:lastRenderedPageBreak/>
              <w:t>этим надо работать .</w:t>
            </w:r>
          </w:p>
        </w:tc>
        <w:tc>
          <w:tcPr>
            <w:tcW w:w="1418" w:type="dxa"/>
            <w:shd w:val="clear" w:color="auto" w:fill="auto"/>
          </w:tcPr>
          <w:p w:rsidR="00245E71" w:rsidRPr="001F3A76" w:rsidRDefault="00245E71" w:rsidP="00245E71">
            <w:pPr>
              <w:rPr>
                <w:sz w:val="24"/>
                <w:szCs w:val="24"/>
              </w:rPr>
            </w:pPr>
            <w:r w:rsidRPr="001F3A76">
              <w:rPr>
                <w:sz w:val="24"/>
                <w:szCs w:val="24"/>
              </w:rPr>
              <w:lastRenderedPageBreak/>
              <w:t>1-0</w:t>
            </w:r>
          </w:p>
          <w:p w:rsidR="00245E71" w:rsidRPr="001F3A76" w:rsidRDefault="00245E71" w:rsidP="00245E71">
            <w:pPr>
              <w:rPr>
                <w:sz w:val="24"/>
                <w:szCs w:val="24"/>
              </w:rPr>
            </w:pPr>
            <w:r w:rsidRPr="001F3A76">
              <w:rPr>
                <w:sz w:val="24"/>
                <w:szCs w:val="24"/>
              </w:rPr>
              <w:t>11-х</w:t>
            </w:r>
          </w:p>
        </w:tc>
      </w:tr>
    </w:tbl>
    <w:p w:rsidR="00245E71" w:rsidRDefault="00245E71" w:rsidP="002D1DC2">
      <w:pPr>
        <w:jc w:val="both"/>
        <w:rPr>
          <w:sz w:val="28"/>
          <w:szCs w:val="28"/>
        </w:rPr>
      </w:pPr>
    </w:p>
    <w:p w:rsidR="00D1315F" w:rsidRDefault="00C70353" w:rsidP="00D1315F">
      <w:pPr>
        <w:jc w:val="both"/>
        <w:rPr>
          <w:sz w:val="28"/>
          <w:szCs w:val="28"/>
        </w:rPr>
      </w:pPr>
      <w:r>
        <w:rPr>
          <w:sz w:val="28"/>
          <w:szCs w:val="28"/>
        </w:rPr>
        <w:t xml:space="preserve">ВПР по </w:t>
      </w:r>
      <w:r w:rsidRPr="0098453A">
        <w:rPr>
          <w:b/>
          <w:i/>
          <w:sz w:val="28"/>
          <w:szCs w:val="28"/>
        </w:rPr>
        <w:t>обществознанию</w:t>
      </w:r>
      <w:r>
        <w:rPr>
          <w:sz w:val="28"/>
          <w:szCs w:val="28"/>
        </w:rPr>
        <w:t xml:space="preserve"> выполняли </w:t>
      </w:r>
      <w:r w:rsidR="00D1315F">
        <w:rPr>
          <w:sz w:val="28"/>
          <w:szCs w:val="28"/>
        </w:rPr>
        <w:t>52 учащихся: из них высокий результат у 1 учащегося, не справились с работой 3 ученика.</w:t>
      </w:r>
    </w:p>
    <w:p w:rsidR="00D1315F" w:rsidRDefault="00D1315F" w:rsidP="00D1315F">
      <w:pPr>
        <w:jc w:val="both"/>
        <w:rPr>
          <w:sz w:val="28"/>
          <w:szCs w:val="28"/>
        </w:rPr>
      </w:pPr>
      <w:r w:rsidRPr="00D1315F">
        <w:rPr>
          <w:b/>
          <w:sz w:val="28"/>
          <w:szCs w:val="28"/>
        </w:rPr>
        <w:t>Типичные ошибки</w:t>
      </w:r>
      <w:r>
        <w:rPr>
          <w:sz w:val="28"/>
          <w:szCs w:val="28"/>
        </w:rPr>
        <w:t>:</w:t>
      </w:r>
    </w:p>
    <w:tbl>
      <w:tblPr>
        <w:tblStyle w:val="a3"/>
        <w:tblW w:w="0" w:type="auto"/>
        <w:tblLook w:val="04A0"/>
      </w:tblPr>
      <w:tblGrid>
        <w:gridCol w:w="1242"/>
        <w:gridCol w:w="2835"/>
        <w:gridCol w:w="3101"/>
        <w:gridCol w:w="2393"/>
      </w:tblGrid>
      <w:tr w:rsidR="00B4163F" w:rsidRPr="001A1638" w:rsidTr="0061116C">
        <w:tc>
          <w:tcPr>
            <w:tcW w:w="1242" w:type="dxa"/>
          </w:tcPr>
          <w:p w:rsidR="00B4163F" w:rsidRPr="001A1638" w:rsidRDefault="00B4163F" w:rsidP="0061116C">
            <w:pPr>
              <w:rPr>
                <w:b/>
                <w:sz w:val="24"/>
                <w:szCs w:val="28"/>
              </w:rPr>
            </w:pPr>
            <w:r w:rsidRPr="001A1638">
              <w:rPr>
                <w:b/>
                <w:sz w:val="24"/>
                <w:szCs w:val="28"/>
              </w:rPr>
              <w:t>№ задания</w:t>
            </w:r>
          </w:p>
        </w:tc>
        <w:tc>
          <w:tcPr>
            <w:tcW w:w="2835" w:type="dxa"/>
          </w:tcPr>
          <w:p w:rsidR="00B4163F" w:rsidRPr="001A1638" w:rsidRDefault="00B4163F" w:rsidP="0061116C">
            <w:pPr>
              <w:rPr>
                <w:b/>
                <w:sz w:val="24"/>
                <w:szCs w:val="28"/>
              </w:rPr>
            </w:pPr>
            <w:r w:rsidRPr="001A1638">
              <w:rPr>
                <w:b/>
                <w:sz w:val="24"/>
                <w:szCs w:val="28"/>
              </w:rPr>
              <w:t>Формулировка задания</w:t>
            </w:r>
          </w:p>
        </w:tc>
        <w:tc>
          <w:tcPr>
            <w:tcW w:w="3101" w:type="dxa"/>
          </w:tcPr>
          <w:p w:rsidR="00B4163F" w:rsidRPr="001A1638" w:rsidRDefault="00B4163F" w:rsidP="0061116C">
            <w:pPr>
              <w:rPr>
                <w:b/>
                <w:sz w:val="24"/>
                <w:szCs w:val="28"/>
              </w:rPr>
            </w:pPr>
            <w:r w:rsidRPr="001A1638">
              <w:rPr>
                <w:b/>
                <w:sz w:val="24"/>
                <w:szCs w:val="28"/>
              </w:rPr>
              <w:t>Раздел</w:t>
            </w:r>
          </w:p>
        </w:tc>
        <w:tc>
          <w:tcPr>
            <w:tcW w:w="2393" w:type="dxa"/>
          </w:tcPr>
          <w:p w:rsidR="00B4163F" w:rsidRPr="001A1638" w:rsidRDefault="00B4163F" w:rsidP="0061116C">
            <w:pPr>
              <w:rPr>
                <w:b/>
                <w:sz w:val="24"/>
                <w:szCs w:val="28"/>
              </w:rPr>
            </w:pPr>
            <w:r w:rsidRPr="001A1638">
              <w:rPr>
                <w:b/>
                <w:sz w:val="24"/>
                <w:szCs w:val="28"/>
              </w:rPr>
              <w:t>Основные виды деятельности учащихся (на уровне учебных действий)</w:t>
            </w:r>
          </w:p>
        </w:tc>
      </w:tr>
      <w:tr w:rsidR="00B4163F" w:rsidRPr="001A1638" w:rsidTr="0061116C">
        <w:tc>
          <w:tcPr>
            <w:tcW w:w="1242" w:type="dxa"/>
          </w:tcPr>
          <w:p w:rsidR="00B4163F" w:rsidRPr="001A1638" w:rsidRDefault="00B4163F" w:rsidP="0061116C">
            <w:pPr>
              <w:rPr>
                <w:sz w:val="24"/>
                <w:szCs w:val="28"/>
              </w:rPr>
            </w:pPr>
            <w:r w:rsidRPr="001A1638">
              <w:rPr>
                <w:sz w:val="24"/>
                <w:szCs w:val="28"/>
              </w:rPr>
              <w:t>1 (2)</w:t>
            </w:r>
          </w:p>
        </w:tc>
        <w:tc>
          <w:tcPr>
            <w:tcW w:w="2835" w:type="dxa"/>
          </w:tcPr>
          <w:p w:rsidR="00B4163F" w:rsidRPr="001A1638" w:rsidRDefault="00B4163F" w:rsidP="0061116C">
            <w:pPr>
              <w:rPr>
                <w:sz w:val="24"/>
                <w:szCs w:val="28"/>
              </w:rPr>
            </w:pPr>
            <w:r w:rsidRPr="001A1638">
              <w:rPr>
                <w:sz w:val="24"/>
                <w:szCs w:val="28"/>
              </w:rPr>
              <w:t>Составить рассказ о роли определенного вида деятельности в жизни человека по плану.</w:t>
            </w:r>
          </w:p>
        </w:tc>
        <w:tc>
          <w:tcPr>
            <w:tcW w:w="3101" w:type="dxa"/>
          </w:tcPr>
          <w:p w:rsidR="00B4163F" w:rsidRPr="001A1638" w:rsidRDefault="00B4163F" w:rsidP="0061116C">
            <w:pPr>
              <w:rPr>
                <w:sz w:val="24"/>
                <w:szCs w:val="28"/>
              </w:rPr>
            </w:pPr>
            <w:r w:rsidRPr="001A1638">
              <w:rPr>
                <w:sz w:val="24"/>
                <w:szCs w:val="28"/>
              </w:rPr>
              <w:t>Человек в экономических отношениях.</w:t>
            </w:r>
          </w:p>
        </w:tc>
        <w:tc>
          <w:tcPr>
            <w:tcW w:w="2393" w:type="dxa"/>
          </w:tcPr>
          <w:p w:rsidR="00B4163F" w:rsidRPr="001A1638" w:rsidRDefault="00B4163F" w:rsidP="0061116C">
            <w:pPr>
              <w:pStyle w:val="a4"/>
              <w:spacing w:before="0" w:beforeAutospacing="0" w:after="0" w:afterAutospacing="0"/>
              <w:rPr>
                <w:color w:val="231F20"/>
                <w:szCs w:val="28"/>
              </w:rPr>
            </w:pPr>
            <w:r w:rsidRPr="001A1638">
              <w:rPr>
                <w:color w:val="231F20"/>
                <w:szCs w:val="28"/>
              </w:rPr>
              <w:t>Понимают смысл выражения.</w:t>
            </w:r>
          </w:p>
          <w:p w:rsidR="00B4163F" w:rsidRPr="001A1638" w:rsidRDefault="00B4163F" w:rsidP="0061116C">
            <w:pPr>
              <w:pStyle w:val="a4"/>
              <w:spacing w:before="0" w:beforeAutospacing="0" w:after="0" w:afterAutospacing="0"/>
              <w:rPr>
                <w:szCs w:val="28"/>
              </w:rPr>
            </w:pPr>
            <w:r w:rsidRPr="001A1638">
              <w:rPr>
                <w:szCs w:val="28"/>
              </w:rPr>
              <w:t>Составляют рассказ по плану.</w:t>
            </w:r>
          </w:p>
          <w:p w:rsidR="00B4163F" w:rsidRPr="001A1638" w:rsidRDefault="00B4163F" w:rsidP="0061116C">
            <w:pPr>
              <w:pStyle w:val="a4"/>
              <w:spacing w:before="0" w:beforeAutospacing="0" w:after="0" w:afterAutospacing="0"/>
              <w:rPr>
                <w:szCs w:val="28"/>
              </w:rPr>
            </w:pPr>
            <w:r w:rsidRPr="001A1638">
              <w:rPr>
                <w:szCs w:val="28"/>
              </w:rPr>
              <w:t>Выделяют наиболее значимые профессии в современном обществе.</w:t>
            </w:r>
          </w:p>
          <w:p w:rsidR="00B4163F" w:rsidRPr="001A1638" w:rsidRDefault="00B4163F" w:rsidP="0061116C">
            <w:pPr>
              <w:pStyle w:val="a4"/>
              <w:spacing w:before="0" w:beforeAutospacing="0" w:after="0" w:afterAutospacing="0"/>
              <w:rPr>
                <w:szCs w:val="28"/>
              </w:rPr>
            </w:pPr>
            <w:r w:rsidRPr="001A1638">
              <w:rPr>
                <w:szCs w:val="28"/>
              </w:rPr>
              <w:t>Объясняют,  какие потребности удовлетворяет человек в процессе деятельности.</w:t>
            </w:r>
          </w:p>
        </w:tc>
      </w:tr>
      <w:tr w:rsidR="00B4163F" w:rsidRPr="001A1638" w:rsidTr="0061116C">
        <w:tc>
          <w:tcPr>
            <w:tcW w:w="1242" w:type="dxa"/>
          </w:tcPr>
          <w:p w:rsidR="00B4163F" w:rsidRPr="001A1638" w:rsidRDefault="00B4163F" w:rsidP="0061116C">
            <w:pPr>
              <w:rPr>
                <w:sz w:val="24"/>
                <w:szCs w:val="28"/>
              </w:rPr>
            </w:pPr>
            <w:r w:rsidRPr="001A1638">
              <w:rPr>
                <w:sz w:val="24"/>
                <w:szCs w:val="28"/>
              </w:rPr>
              <w:t>5 (2,3)</w:t>
            </w:r>
          </w:p>
        </w:tc>
        <w:tc>
          <w:tcPr>
            <w:tcW w:w="2835" w:type="dxa"/>
          </w:tcPr>
          <w:p w:rsidR="00B4163F" w:rsidRPr="001A1638" w:rsidRDefault="00B4163F" w:rsidP="0061116C">
            <w:pPr>
              <w:rPr>
                <w:sz w:val="24"/>
                <w:szCs w:val="28"/>
              </w:rPr>
            </w:pPr>
            <w:r w:rsidRPr="001A1638">
              <w:rPr>
                <w:sz w:val="24"/>
                <w:szCs w:val="28"/>
              </w:rPr>
              <w:t>Работа с высказыванием известных людей об обществоведческом понятии.</w:t>
            </w:r>
          </w:p>
        </w:tc>
        <w:tc>
          <w:tcPr>
            <w:tcW w:w="3101" w:type="dxa"/>
          </w:tcPr>
          <w:p w:rsidR="00B4163F" w:rsidRPr="001A1638" w:rsidRDefault="00B4163F" w:rsidP="0061116C">
            <w:pPr>
              <w:rPr>
                <w:sz w:val="24"/>
                <w:szCs w:val="28"/>
              </w:rPr>
            </w:pPr>
            <w:r w:rsidRPr="001A1638">
              <w:rPr>
                <w:sz w:val="24"/>
                <w:szCs w:val="28"/>
              </w:rPr>
              <w:t>Регулирование поведения людей в обществе.</w:t>
            </w:r>
          </w:p>
        </w:tc>
        <w:tc>
          <w:tcPr>
            <w:tcW w:w="2393" w:type="dxa"/>
          </w:tcPr>
          <w:p w:rsidR="00B4163F" w:rsidRPr="001A1638" w:rsidRDefault="00B4163F" w:rsidP="0061116C">
            <w:pPr>
              <w:pStyle w:val="a4"/>
              <w:spacing w:before="0" w:beforeAutospacing="0" w:after="0" w:afterAutospacing="0"/>
              <w:rPr>
                <w:szCs w:val="28"/>
              </w:rPr>
            </w:pPr>
            <w:r w:rsidRPr="001A1638">
              <w:rPr>
                <w:szCs w:val="28"/>
              </w:rPr>
              <w:t>Объясняют смысл понятия.</w:t>
            </w:r>
          </w:p>
          <w:p w:rsidR="00B4163F" w:rsidRPr="001A1638" w:rsidRDefault="00B4163F" w:rsidP="0061116C">
            <w:pPr>
              <w:pStyle w:val="a4"/>
              <w:spacing w:before="0" w:beforeAutospacing="0" w:after="0" w:afterAutospacing="0"/>
              <w:rPr>
                <w:szCs w:val="28"/>
              </w:rPr>
            </w:pPr>
            <w:r w:rsidRPr="001A1638">
              <w:rPr>
                <w:szCs w:val="28"/>
              </w:rPr>
              <w:t>Дают объяснение смысла высказывания.</w:t>
            </w:r>
          </w:p>
          <w:p w:rsidR="00B4163F" w:rsidRPr="001A1638" w:rsidRDefault="00B4163F" w:rsidP="0061116C">
            <w:pPr>
              <w:pStyle w:val="a4"/>
              <w:spacing w:before="0" w:beforeAutospacing="0" w:after="0" w:afterAutospacing="0"/>
              <w:rPr>
                <w:szCs w:val="28"/>
              </w:rPr>
            </w:pPr>
            <w:r w:rsidRPr="001A1638">
              <w:rPr>
                <w:szCs w:val="28"/>
              </w:rPr>
              <w:t>Определяют значение данного понятия для человека.</w:t>
            </w:r>
          </w:p>
          <w:p w:rsidR="00B4163F" w:rsidRPr="001A1638" w:rsidRDefault="00B4163F" w:rsidP="0061116C">
            <w:pPr>
              <w:rPr>
                <w:sz w:val="24"/>
                <w:szCs w:val="28"/>
              </w:rPr>
            </w:pPr>
          </w:p>
        </w:tc>
      </w:tr>
      <w:tr w:rsidR="00B4163F" w:rsidRPr="001A1638" w:rsidTr="0061116C">
        <w:tc>
          <w:tcPr>
            <w:tcW w:w="1242" w:type="dxa"/>
          </w:tcPr>
          <w:p w:rsidR="00B4163F" w:rsidRPr="001A1638" w:rsidRDefault="00B4163F" w:rsidP="0061116C">
            <w:pPr>
              <w:rPr>
                <w:sz w:val="24"/>
                <w:szCs w:val="28"/>
              </w:rPr>
            </w:pPr>
            <w:r w:rsidRPr="001A1638">
              <w:rPr>
                <w:sz w:val="24"/>
                <w:szCs w:val="28"/>
              </w:rPr>
              <w:t>8</w:t>
            </w:r>
          </w:p>
        </w:tc>
        <w:tc>
          <w:tcPr>
            <w:tcW w:w="2835" w:type="dxa"/>
          </w:tcPr>
          <w:p w:rsidR="00B4163F" w:rsidRPr="001A1638" w:rsidRDefault="00B4163F" w:rsidP="0061116C">
            <w:pPr>
              <w:rPr>
                <w:sz w:val="24"/>
                <w:szCs w:val="28"/>
              </w:rPr>
            </w:pPr>
            <w:r w:rsidRPr="001A1638">
              <w:rPr>
                <w:sz w:val="24"/>
                <w:szCs w:val="28"/>
              </w:rPr>
              <w:t>Распознавание сферы общественной жизни по обществоведческой ситуации.</w:t>
            </w:r>
          </w:p>
        </w:tc>
        <w:tc>
          <w:tcPr>
            <w:tcW w:w="3101" w:type="dxa"/>
          </w:tcPr>
          <w:p w:rsidR="00B4163F" w:rsidRPr="001A1638" w:rsidRDefault="00B4163F" w:rsidP="0061116C">
            <w:pPr>
              <w:rPr>
                <w:sz w:val="24"/>
                <w:szCs w:val="28"/>
              </w:rPr>
            </w:pPr>
            <w:r w:rsidRPr="001A1638">
              <w:rPr>
                <w:sz w:val="24"/>
                <w:szCs w:val="28"/>
              </w:rPr>
              <w:t>Регулирование поведения людей в обществе.</w:t>
            </w:r>
          </w:p>
        </w:tc>
        <w:tc>
          <w:tcPr>
            <w:tcW w:w="2393" w:type="dxa"/>
          </w:tcPr>
          <w:p w:rsidR="00B4163F" w:rsidRPr="001A1638" w:rsidRDefault="00B4163F" w:rsidP="0061116C">
            <w:pPr>
              <w:rPr>
                <w:sz w:val="24"/>
                <w:szCs w:val="28"/>
              </w:rPr>
            </w:pPr>
            <w:r w:rsidRPr="001A1638">
              <w:rPr>
                <w:sz w:val="24"/>
                <w:szCs w:val="28"/>
              </w:rPr>
              <w:t>Рассматривают определенную жизненную ситуацию.</w:t>
            </w:r>
          </w:p>
          <w:p w:rsidR="00B4163F" w:rsidRPr="001A1638" w:rsidRDefault="00B4163F" w:rsidP="0061116C">
            <w:pPr>
              <w:rPr>
                <w:sz w:val="24"/>
                <w:szCs w:val="28"/>
              </w:rPr>
            </w:pPr>
            <w:r w:rsidRPr="001A1638">
              <w:rPr>
                <w:sz w:val="24"/>
                <w:szCs w:val="28"/>
              </w:rPr>
              <w:t>Умеют различать сферы общественной жизни, и определять, к какой сфере относится данная ситуация.</w:t>
            </w:r>
          </w:p>
        </w:tc>
      </w:tr>
      <w:tr w:rsidR="00B4163F" w:rsidRPr="001A1638" w:rsidTr="0061116C">
        <w:tc>
          <w:tcPr>
            <w:tcW w:w="1242" w:type="dxa"/>
          </w:tcPr>
          <w:p w:rsidR="00B4163F" w:rsidRPr="001A1638" w:rsidRDefault="00B4163F" w:rsidP="0061116C">
            <w:pPr>
              <w:rPr>
                <w:sz w:val="24"/>
                <w:szCs w:val="28"/>
              </w:rPr>
            </w:pPr>
            <w:r w:rsidRPr="001A1638">
              <w:rPr>
                <w:sz w:val="24"/>
                <w:szCs w:val="28"/>
              </w:rPr>
              <w:t>9</w:t>
            </w:r>
          </w:p>
        </w:tc>
        <w:tc>
          <w:tcPr>
            <w:tcW w:w="2835" w:type="dxa"/>
          </w:tcPr>
          <w:p w:rsidR="00B4163F" w:rsidRPr="001A1638" w:rsidRDefault="00B4163F" w:rsidP="0061116C">
            <w:pPr>
              <w:rPr>
                <w:sz w:val="24"/>
                <w:szCs w:val="28"/>
              </w:rPr>
            </w:pPr>
            <w:r w:rsidRPr="001A1638">
              <w:rPr>
                <w:sz w:val="24"/>
                <w:szCs w:val="28"/>
              </w:rPr>
              <w:t>Составление сообщения на обществоведческую тему, используя определенные понятия.</w:t>
            </w:r>
          </w:p>
        </w:tc>
        <w:tc>
          <w:tcPr>
            <w:tcW w:w="3101" w:type="dxa"/>
          </w:tcPr>
          <w:p w:rsidR="00B4163F" w:rsidRPr="001A1638" w:rsidRDefault="00B4163F" w:rsidP="0061116C">
            <w:pPr>
              <w:rPr>
                <w:sz w:val="24"/>
                <w:szCs w:val="28"/>
              </w:rPr>
            </w:pPr>
            <w:r w:rsidRPr="001A1638">
              <w:rPr>
                <w:sz w:val="24"/>
                <w:szCs w:val="28"/>
              </w:rPr>
              <w:t>Регулирование поведения людей в обществе.</w:t>
            </w:r>
          </w:p>
        </w:tc>
        <w:tc>
          <w:tcPr>
            <w:tcW w:w="2393" w:type="dxa"/>
          </w:tcPr>
          <w:p w:rsidR="00B4163F" w:rsidRPr="001A1638" w:rsidRDefault="00B4163F" w:rsidP="0061116C">
            <w:pPr>
              <w:rPr>
                <w:sz w:val="24"/>
                <w:szCs w:val="28"/>
              </w:rPr>
            </w:pPr>
            <w:r w:rsidRPr="001A1638">
              <w:rPr>
                <w:sz w:val="24"/>
                <w:szCs w:val="28"/>
              </w:rPr>
              <w:t>Составляют сообщение.</w:t>
            </w:r>
          </w:p>
          <w:p w:rsidR="00B4163F" w:rsidRPr="001A1638" w:rsidRDefault="00B4163F" w:rsidP="0061116C">
            <w:pPr>
              <w:rPr>
                <w:sz w:val="24"/>
                <w:szCs w:val="28"/>
              </w:rPr>
            </w:pPr>
            <w:r w:rsidRPr="001A1638">
              <w:rPr>
                <w:sz w:val="24"/>
                <w:szCs w:val="28"/>
              </w:rPr>
              <w:t>Используют приведенные понятия.</w:t>
            </w:r>
          </w:p>
          <w:p w:rsidR="00B4163F" w:rsidRPr="001A1638" w:rsidRDefault="00B4163F" w:rsidP="0061116C">
            <w:pPr>
              <w:rPr>
                <w:sz w:val="24"/>
                <w:szCs w:val="28"/>
              </w:rPr>
            </w:pPr>
            <w:r w:rsidRPr="001A1638">
              <w:rPr>
                <w:sz w:val="24"/>
                <w:szCs w:val="28"/>
              </w:rPr>
              <w:t>Привлекают обществоведческие знания.</w:t>
            </w:r>
          </w:p>
        </w:tc>
      </w:tr>
    </w:tbl>
    <w:p w:rsidR="00B4163F" w:rsidRDefault="00B4163F" w:rsidP="00D1315F">
      <w:pPr>
        <w:jc w:val="both"/>
        <w:rPr>
          <w:sz w:val="28"/>
          <w:szCs w:val="28"/>
        </w:rPr>
      </w:pPr>
    </w:p>
    <w:p w:rsidR="002D1DC2" w:rsidRDefault="00D1315F" w:rsidP="00C12C69">
      <w:pPr>
        <w:jc w:val="both"/>
        <w:rPr>
          <w:sz w:val="28"/>
          <w:szCs w:val="28"/>
        </w:rPr>
      </w:pPr>
      <w:r>
        <w:rPr>
          <w:sz w:val="28"/>
          <w:szCs w:val="28"/>
        </w:rPr>
        <w:t xml:space="preserve">ВПР </w:t>
      </w:r>
      <w:r w:rsidRPr="0098453A">
        <w:rPr>
          <w:b/>
          <w:i/>
          <w:sz w:val="28"/>
          <w:szCs w:val="28"/>
        </w:rPr>
        <w:t>по географии</w:t>
      </w:r>
      <w:r>
        <w:rPr>
          <w:sz w:val="28"/>
          <w:szCs w:val="28"/>
        </w:rPr>
        <w:t xml:space="preserve"> писали 54 ученика: из них справились </w:t>
      </w:r>
      <w:proofErr w:type="gramStart"/>
      <w:r>
        <w:rPr>
          <w:sz w:val="28"/>
          <w:szCs w:val="28"/>
        </w:rPr>
        <w:t>с</w:t>
      </w:r>
      <w:proofErr w:type="gramEnd"/>
      <w:r>
        <w:rPr>
          <w:sz w:val="28"/>
          <w:szCs w:val="28"/>
        </w:rPr>
        <w:t xml:space="preserve"> зданием, получив высокий результат – 2 ученика, неудовлетворительный результат показали 2 учащихся</w:t>
      </w:r>
    </w:p>
    <w:p w:rsidR="00D1315F" w:rsidRDefault="00D1315F" w:rsidP="00C12C69">
      <w:pPr>
        <w:jc w:val="both"/>
        <w:rPr>
          <w:b/>
          <w:sz w:val="28"/>
          <w:szCs w:val="28"/>
        </w:rPr>
      </w:pPr>
      <w:r w:rsidRPr="00D1315F">
        <w:rPr>
          <w:b/>
          <w:sz w:val="28"/>
          <w:szCs w:val="28"/>
        </w:rPr>
        <w:t>Типичные ошибки:</w:t>
      </w:r>
    </w:p>
    <w:tbl>
      <w:tblPr>
        <w:tblStyle w:val="a3"/>
        <w:tblW w:w="0" w:type="auto"/>
        <w:tblInd w:w="-34" w:type="dxa"/>
        <w:tblLook w:val="04A0"/>
      </w:tblPr>
      <w:tblGrid>
        <w:gridCol w:w="1111"/>
        <w:gridCol w:w="3027"/>
        <w:gridCol w:w="1376"/>
        <w:gridCol w:w="1375"/>
        <w:gridCol w:w="2716"/>
      </w:tblGrid>
      <w:tr w:rsidR="00B50BF5" w:rsidTr="00245E71">
        <w:tc>
          <w:tcPr>
            <w:tcW w:w="4024" w:type="dxa"/>
            <w:gridSpan w:val="2"/>
          </w:tcPr>
          <w:p w:rsidR="00B50BF5" w:rsidRPr="000B23F5" w:rsidRDefault="00B50BF5" w:rsidP="00245E71">
            <w:pPr>
              <w:jc w:val="center"/>
              <w:rPr>
                <w:sz w:val="24"/>
                <w:szCs w:val="24"/>
              </w:rPr>
            </w:pPr>
            <w:r w:rsidRPr="000B23F5">
              <w:rPr>
                <w:sz w:val="24"/>
                <w:szCs w:val="24"/>
              </w:rPr>
              <w:t>№ задания</w:t>
            </w:r>
          </w:p>
        </w:tc>
        <w:tc>
          <w:tcPr>
            <w:tcW w:w="1376" w:type="dxa"/>
          </w:tcPr>
          <w:p w:rsidR="00B50BF5" w:rsidRPr="000B23F5" w:rsidRDefault="00B50BF5" w:rsidP="00245E71">
            <w:pPr>
              <w:jc w:val="center"/>
              <w:rPr>
                <w:sz w:val="24"/>
                <w:szCs w:val="24"/>
              </w:rPr>
            </w:pPr>
            <w:r w:rsidRPr="000B23F5">
              <w:rPr>
                <w:sz w:val="24"/>
                <w:szCs w:val="24"/>
              </w:rPr>
              <w:t>справилось</w:t>
            </w:r>
          </w:p>
        </w:tc>
        <w:tc>
          <w:tcPr>
            <w:tcW w:w="1375" w:type="dxa"/>
          </w:tcPr>
          <w:p w:rsidR="00B50BF5" w:rsidRPr="000B23F5" w:rsidRDefault="00B50BF5" w:rsidP="00245E71">
            <w:pPr>
              <w:jc w:val="center"/>
              <w:rPr>
                <w:sz w:val="24"/>
                <w:szCs w:val="24"/>
              </w:rPr>
            </w:pPr>
            <w:r>
              <w:rPr>
                <w:sz w:val="24"/>
                <w:szCs w:val="24"/>
              </w:rPr>
              <w:t>н</w:t>
            </w:r>
            <w:r w:rsidRPr="000B23F5">
              <w:rPr>
                <w:sz w:val="24"/>
                <w:szCs w:val="24"/>
              </w:rPr>
              <w:t>е справилось</w:t>
            </w:r>
          </w:p>
        </w:tc>
        <w:tc>
          <w:tcPr>
            <w:tcW w:w="2830" w:type="dxa"/>
          </w:tcPr>
          <w:p w:rsidR="00B50BF5" w:rsidRPr="000B23F5" w:rsidRDefault="00B50BF5" w:rsidP="00245E71">
            <w:pPr>
              <w:jc w:val="center"/>
              <w:rPr>
                <w:sz w:val="24"/>
                <w:szCs w:val="24"/>
              </w:rPr>
            </w:pPr>
            <w:r w:rsidRPr="000B23F5">
              <w:rPr>
                <w:sz w:val="24"/>
                <w:szCs w:val="24"/>
              </w:rPr>
              <w:t>причины</w:t>
            </w:r>
          </w:p>
        </w:tc>
      </w:tr>
      <w:tr w:rsidR="00B50BF5" w:rsidTr="00245E71">
        <w:tc>
          <w:tcPr>
            <w:tcW w:w="787" w:type="dxa"/>
          </w:tcPr>
          <w:p w:rsidR="00B50BF5" w:rsidRDefault="00B50BF5" w:rsidP="00245E71">
            <w:pPr>
              <w:rPr>
                <w:b/>
                <w:sz w:val="24"/>
                <w:szCs w:val="24"/>
                <w:u w:val="single"/>
              </w:rPr>
            </w:pPr>
            <w:r>
              <w:rPr>
                <w:b/>
                <w:sz w:val="24"/>
                <w:szCs w:val="24"/>
                <w:u w:val="single"/>
              </w:rPr>
              <w:t>З</w:t>
            </w:r>
            <w:r w:rsidRPr="002247B9">
              <w:rPr>
                <w:b/>
                <w:sz w:val="24"/>
                <w:szCs w:val="24"/>
                <w:u w:val="single"/>
              </w:rPr>
              <w:t>адания 1</w:t>
            </w:r>
          </w:p>
        </w:tc>
        <w:tc>
          <w:tcPr>
            <w:tcW w:w="3237" w:type="dxa"/>
          </w:tcPr>
          <w:p w:rsidR="00B50BF5" w:rsidRDefault="00B50BF5" w:rsidP="00245E71">
            <w:pPr>
              <w:jc w:val="both"/>
              <w:rPr>
                <w:sz w:val="24"/>
                <w:szCs w:val="24"/>
              </w:rPr>
            </w:pPr>
            <w:r w:rsidRPr="002247B9">
              <w:rPr>
                <w:sz w:val="24"/>
                <w:szCs w:val="24"/>
              </w:rPr>
              <w:t xml:space="preserve">основывается на проверке знания основных открытий великих путешественников и землепроходцев. Задание состоит из четырех подпунктов и проверяет комплекс умений работы с картографической и текстовой информацией, в частности умения определять и отмечать на карте географические объекты и определять географические координаты, а также знание географической номенклатуры и умение применять знание одного из ключевых понятий географии – географическое положение. </w:t>
            </w:r>
          </w:p>
          <w:p w:rsidR="00B50BF5" w:rsidRDefault="00B50BF5" w:rsidP="00245E71">
            <w:pPr>
              <w:jc w:val="both"/>
              <w:rPr>
                <w:sz w:val="24"/>
                <w:szCs w:val="24"/>
              </w:rPr>
            </w:pPr>
            <w:r w:rsidRPr="002247B9">
              <w:rPr>
                <w:sz w:val="24"/>
                <w:szCs w:val="24"/>
              </w:rPr>
              <w:t xml:space="preserve">Первая часть задания предполагает определение имени путешественника по отмеченному на карте маршруту его экспедиции и указание названия материка (или океана), по территории которого проходит маршрут. </w:t>
            </w:r>
          </w:p>
          <w:p w:rsidR="00B50BF5" w:rsidRDefault="00B50BF5" w:rsidP="00245E71">
            <w:pPr>
              <w:jc w:val="both"/>
              <w:rPr>
                <w:sz w:val="24"/>
                <w:szCs w:val="24"/>
              </w:rPr>
            </w:pPr>
            <w:r w:rsidRPr="002247B9">
              <w:rPr>
                <w:sz w:val="24"/>
                <w:szCs w:val="24"/>
              </w:rPr>
              <w:t xml:space="preserve">Вторая часть требует указания названий объектов, определяющих географическое положение данного материка (или океана). </w:t>
            </w:r>
          </w:p>
          <w:p w:rsidR="00B50BF5" w:rsidRDefault="00B50BF5" w:rsidP="00245E71">
            <w:pPr>
              <w:jc w:val="both"/>
              <w:rPr>
                <w:sz w:val="24"/>
                <w:szCs w:val="24"/>
              </w:rPr>
            </w:pPr>
            <w:r w:rsidRPr="002247B9">
              <w:rPr>
                <w:sz w:val="24"/>
                <w:szCs w:val="24"/>
              </w:rPr>
              <w:t>В третьей части задания обучающимся необходимо определить географические координаты одной из точе</w:t>
            </w:r>
            <w:r>
              <w:rPr>
                <w:sz w:val="24"/>
                <w:szCs w:val="24"/>
              </w:rPr>
              <w:t>к, лежащей на линии маршрута</w:t>
            </w:r>
          </w:p>
          <w:p w:rsidR="00B50BF5" w:rsidRDefault="00B50BF5" w:rsidP="00245E71">
            <w:pPr>
              <w:jc w:val="both"/>
              <w:rPr>
                <w:sz w:val="24"/>
                <w:szCs w:val="24"/>
              </w:rPr>
            </w:pPr>
            <w:r>
              <w:rPr>
                <w:sz w:val="24"/>
                <w:szCs w:val="24"/>
              </w:rPr>
              <w:lastRenderedPageBreak/>
              <w:t xml:space="preserve">В </w:t>
            </w:r>
            <w:r w:rsidRPr="002247B9">
              <w:rPr>
                <w:sz w:val="24"/>
                <w:szCs w:val="24"/>
              </w:rPr>
              <w:t xml:space="preserve">четвертой – определить название объекта, на территории которого расположена эта точка, по тексту, составленному на основе записок путешественников и туристов. </w:t>
            </w:r>
          </w:p>
          <w:p w:rsidR="00B50BF5" w:rsidRDefault="00B50BF5" w:rsidP="00245E71">
            <w:pPr>
              <w:rPr>
                <w:b/>
                <w:sz w:val="24"/>
                <w:szCs w:val="24"/>
                <w:u w:val="single"/>
              </w:rPr>
            </w:pPr>
          </w:p>
          <w:p w:rsidR="00B50BF5" w:rsidRDefault="00B50BF5" w:rsidP="00245E71">
            <w:pPr>
              <w:rPr>
                <w:b/>
                <w:sz w:val="24"/>
                <w:szCs w:val="24"/>
                <w:u w:val="single"/>
              </w:rPr>
            </w:pPr>
          </w:p>
        </w:tc>
        <w:tc>
          <w:tcPr>
            <w:tcW w:w="1376" w:type="dxa"/>
          </w:tcPr>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Default="00B50BF5" w:rsidP="00245E71">
            <w:pPr>
              <w:jc w:val="center"/>
              <w:rPr>
                <w:sz w:val="24"/>
                <w:szCs w:val="24"/>
              </w:rPr>
            </w:pPr>
            <w:r>
              <w:rPr>
                <w:sz w:val="24"/>
                <w:szCs w:val="24"/>
              </w:rPr>
              <w:t>42</w:t>
            </w:r>
          </w:p>
          <w:p w:rsidR="00B50BF5" w:rsidRDefault="00B50BF5" w:rsidP="00245E71">
            <w:pPr>
              <w:jc w:val="center"/>
              <w:rPr>
                <w:sz w:val="24"/>
                <w:szCs w:val="24"/>
              </w:rPr>
            </w:pPr>
          </w:p>
          <w:p w:rsidR="00B50BF5" w:rsidRPr="001D3C9E" w:rsidRDefault="00B50BF5" w:rsidP="00245E71">
            <w:pPr>
              <w:rPr>
                <w:sz w:val="24"/>
                <w:szCs w:val="24"/>
                <w:lang w:val="en-US"/>
              </w:rPr>
            </w:pPr>
          </w:p>
          <w:p w:rsidR="00B50BF5" w:rsidRPr="001D3C9E" w:rsidRDefault="00B50BF5" w:rsidP="00245E71">
            <w:pPr>
              <w:jc w:val="center"/>
              <w:rPr>
                <w:sz w:val="24"/>
                <w:szCs w:val="24"/>
              </w:rPr>
            </w:pPr>
          </w:p>
          <w:p w:rsidR="00B50BF5" w:rsidRPr="003C4BDF" w:rsidRDefault="00B50BF5" w:rsidP="00245E71">
            <w:pPr>
              <w:jc w:val="center"/>
              <w:rPr>
                <w:sz w:val="24"/>
                <w:szCs w:val="24"/>
              </w:rPr>
            </w:pPr>
            <w:r>
              <w:rPr>
                <w:sz w:val="24"/>
                <w:szCs w:val="24"/>
              </w:rPr>
              <w:t>29</w:t>
            </w:r>
          </w:p>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r>
              <w:rPr>
                <w:sz w:val="24"/>
                <w:szCs w:val="24"/>
              </w:rPr>
              <w:t>36</w:t>
            </w:r>
          </w:p>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r>
              <w:rPr>
                <w:sz w:val="24"/>
                <w:szCs w:val="24"/>
              </w:rPr>
              <w:t>25</w:t>
            </w:r>
          </w:p>
        </w:tc>
        <w:tc>
          <w:tcPr>
            <w:tcW w:w="1375" w:type="dxa"/>
          </w:tcPr>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r>
              <w:rPr>
                <w:sz w:val="24"/>
                <w:szCs w:val="24"/>
              </w:rPr>
              <w:t>12</w:t>
            </w:r>
          </w:p>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r>
              <w:rPr>
                <w:sz w:val="24"/>
                <w:szCs w:val="24"/>
              </w:rPr>
              <w:t>25</w:t>
            </w:r>
          </w:p>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r>
              <w:rPr>
                <w:sz w:val="24"/>
                <w:szCs w:val="24"/>
              </w:rPr>
              <w:t>18</w:t>
            </w:r>
          </w:p>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r>
              <w:rPr>
                <w:sz w:val="24"/>
                <w:szCs w:val="24"/>
              </w:rPr>
              <w:t>29</w:t>
            </w:r>
          </w:p>
        </w:tc>
        <w:tc>
          <w:tcPr>
            <w:tcW w:w="2830" w:type="dxa"/>
          </w:tcPr>
          <w:p w:rsidR="00B50BF5" w:rsidRPr="00DE4BF1" w:rsidRDefault="00B50BF5" w:rsidP="00245E71">
            <w:pPr>
              <w:jc w:val="both"/>
              <w:rPr>
                <w:sz w:val="24"/>
              </w:rPr>
            </w:pPr>
            <w:r w:rsidRPr="00DE4BF1">
              <w:rPr>
                <w:sz w:val="24"/>
              </w:rPr>
              <w:t>недостаточно знаний по открытиям материка и взаимосвязь открытых объектов и путешественников.</w:t>
            </w:r>
          </w:p>
          <w:p w:rsidR="00B50BF5" w:rsidRDefault="00B50BF5" w:rsidP="00245E71">
            <w:pPr>
              <w:rPr>
                <w:b/>
                <w:sz w:val="24"/>
                <w:szCs w:val="24"/>
                <w:u w:val="single"/>
              </w:rPr>
            </w:pPr>
          </w:p>
        </w:tc>
      </w:tr>
      <w:tr w:rsidR="00B50BF5" w:rsidTr="00245E71">
        <w:tc>
          <w:tcPr>
            <w:tcW w:w="787" w:type="dxa"/>
          </w:tcPr>
          <w:p w:rsidR="00B50BF5" w:rsidRDefault="00B50BF5" w:rsidP="00245E71">
            <w:pPr>
              <w:rPr>
                <w:b/>
                <w:sz w:val="24"/>
                <w:szCs w:val="24"/>
                <w:u w:val="single"/>
              </w:rPr>
            </w:pPr>
            <w:r w:rsidRPr="002247B9">
              <w:rPr>
                <w:b/>
                <w:sz w:val="24"/>
                <w:szCs w:val="24"/>
                <w:u w:val="single"/>
              </w:rPr>
              <w:lastRenderedPageBreak/>
              <w:t>Задание 2</w:t>
            </w:r>
          </w:p>
        </w:tc>
        <w:tc>
          <w:tcPr>
            <w:tcW w:w="3237" w:type="dxa"/>
          </w:tcPr>
          <w:p w:rsidR="00B50BF5" w:rsidRDefault="00B50BF5" w:rsidP="00245E71">
            <w:pPr>
              <w:jc w:val="both"/>
              <w:rPr>
                <w:sz w:val="24"/>
                <w:szCs w:val="24"/>
              </w:rPr>
            </w:pPr>
            <w:r w:rsidRPr="002247B9">
              <w:rPr>
                <w:sz w:val="24"/>
                <w:szCs w:val="24"/>
              </w:rPr>
              <w:t xml:space="preserve">умение работать с графической информацией и географической картой и выполняется с использованием профиля рельефа одного из материков и той же карты, что и для задания 1. </w:t>
            </w:r>
          </w:p>
          <w:p w:rsidR="00B50BF5" w:rsidRDefault="00B50BF5" w:rsidP="00245E71">
            <w:pPr>
              <w:jc w:val="both"/>
              <w:rPr>
                <w:sz w:val="24"/>
                <w:szCs w:val="24"/>
              </w:rPr>
            </w:pPr>
            <w:r w:rsidRPr="002247B9">
              <w:rPr>
                <w:sz w:val="24"/>
                <w:szCs w:val="24"/>
              </w:rPr>
              <w:t xml:space="preserve">Первая часть задания проверяет умения читать профиль рельефа на основе знания особенностей рельефа материков и сопоставлять его с картой, а также определять расстояния по географическим координатам и проводить расчеты с использованием карты. </w:t>
            </w:r>
          </w:p>
          <w:p w:rsidR="00B50BF5" w:rsidRDefault="00B50BF5" w:rsidP="00245E71">
            <w:pPr>
              <w:jc w:val="both"/>
              <w:rPr>
                <w:sz w:val="24"/>
                <w:szCs w:val="24"/>
              </w:rPr>
            </w:pPr>
            <w:r w:rsidRPr="002247B9">
              <w:rPr>
                <w:sz w:val="24"/>
                <w:szCs w:val="24"/>
              </w:rPr>
              <w:t xml:space="preserve">Вторая часть задания требует знания крупных форм рельефа материков и умения определять абсолютные высоты с помощью профиля рельефа. </w:t>
            </w:r>
          </w:p>
          <w:p w:rsidR="00B50BF5" w:rsidRDefault="00B50BF5" w:rsidP="00245E71">
            <w:pPr>
              <w:jc w:val="both"/>
              <w:rPr>
                <w:b/>
                <w:sz w:val="24"/>
                <w:szCs w:val="24"/>
                <w:u w:val="single"/>
              </w:rPr>
            </w:pPr>
            <w:r w:rsidRPr="002247B9">
              <w:rPr>
                <w:sz w:val="24"/>
                <w:szCs w:val="24"/>
              </w:rPr>
              <w:t>Третья часть задания посвящена проверке умений распознавать условные обозначения полезных ископаемых и фиксировать их.</w:t>
            </w:r>
          </w:p>
        </w:tc>
        <w:tc>
          <w:tcPr>
            <w:tcW w:w="1376" w:type="dxa"/>
          </w:tcPr>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3C4BDF" w:rsidRDefault="00B50BF5" w:rsidP="00245E71">
            <w:pPr>
              <w:jc w:val="center"/>
              <w:rPr>
                <w:sz w:val="24"/>
                <w:szCs w:val="24"/>
              </w:rPr>
            </w:pPr>
            <w:r>
              <w:rPr>
                <w:sz w:val="24"/>
                <w:szCs w:val="24"/>
              </w:rPr>
              <w:t>24</w:t>
            </w:r>
          </w:p>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r w:rsidRPr="001D3C9E">
              <w:rPr>
                <w:sz w:val="24"/>
                <w:szCs w:val="24"/>
              </w:rPr>
              <w:t>3</w:t>
            </w:r>
            <w:r>
              <w:rPr>
                <w:sz w:val="24"/>
                <w:szCs w:val="24"/>
              </w:rPr>
              <w:t>6</w:t>
            </w:r>
          </w:p>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r>
              <w:rPr>
                <w:sz w:val="24"/>
                <w:szCs w:val="24"/>
              </w:rPr>
              <w:t>53</w:t>
            </w:r>
          </w:p>
        </w:tc>
        <w:tc>
          <w:tcPr>
            <w:tcW w:w="1375" w:type="dxa"/>
          </w:tcPr>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r>
              <w:rPr>
                <w:sz w:val="24"/>
                <w:szCs w:val="24"/>
              </w:rPr>
              <w:t>30</w:t>
            </w:r>
          </w:p>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r>
              <w:rPr>
                <w:sz w:val="24"/>
                <w:szCs w:val="24"/>
              </w:rPr>
              <w:t>18</w:t>
            </w:r>
          </w:p>
          <w:p w:rsidR="00B50BF5" w:rsidRPr="001D3C9E" w:rsidRDefault="00B50BF5" w:rsidP="00245E71">
            <w:pPr>
              <w:jc w:val="center"/>
              <w:rPr>
                <w:sz w:val="24"/>
                <w:szCs w:val="24"/>
              </w:rPr>
            </w:pPr>
          </w:p>
          <w:p w:rsidR="00B50BF5" w:rsidRPr="001D3C9E" w:rsidRDefault="00B50BF5" w:rsidP="00245E71">
            <w:pPr>
              <w:jc w:val="center"/>
              <w:rPr>
                <w:sz w:val="24"/>
                <w:szCs w:val="24"/>
              </w:rPr>
            </w:pPr>
          </w:p>
          <w:p w:rsidR="00B50BF5" w:rsidRPr="001D3C9E" w:rsidRDefault="00B50BF5" w:rsidP="00245E71">
            <w:pPr>
              <w:jc w:val="center"/>
              <w:rPr>
                <w:sz w:val="24"/>
                <w:szCs w:val="24"/>
              </w:rPr>
            </w:pPr>
            <w:r>
              <w:rPr>
                <w:sz w:val="24"/>
                <w:szCs w:val="24"/>
              </w:rPr>
              <w:t>1</w:t>
            </w:r>
          </w:p>
        </w:tc>
        <w:tc>
          <w:tcPr>
            <w:tcW w:w="2830" w:type="dxa"/>
          </w:tcPr>
          <w:p w:rsidR="00B50BF5" w:rsidRPr="00DD2959" w:rsidRDefault="00B50BF5" w:rsidP="00245E71">
            <w:pPr>
              <w:jc w:val="both"/>
              <w:rPr>
                <w:sz w:val="24"/>
                <w:szCs w:val="24"/>
              </w:rPr>
            </w:pPr>
            <w:r w:rsidRPr="00DE4BF1">
              <w:rPr>
                <w:sz w:val="24"/>
                <w:szCs w:val="24"/>
              </w:rPr>
              <w:t xml:space="preserve">не умение работать с графической информацией и географической картой, незнание форм рельефа материков, умение определять расстояние по географическим координатам. </w:t>
            </w:r>
          </w:p>
          <w:p w:rsidR="00B50BF5" w:rsidRPr="00DE4BF1" w:rsidRDefault="00B50BF5" w:rsidP="00245E71">
            <w:pPr>
              <w:jc w:val="both"/>
              <w:rPr>
                <w:sz w:val="24"/>
                <w:szCs w:val="24"/>
              </w:rPr>
            </w:pPr>
            <w:r>
              <w:rPr>
                <w:sz w:val="24"/>
                <w:szCs w:val="24"/>
              </w:rPr>
              <w:t xml:space="preserve">Учащиеся </w:t>
            </w:r>
            <w:r w:rsidRPr="00DE4BF1">
              <w:rPr>
                <w:sz w:val="24"/>
                <w:szCs w:val="24"/>
              </w:rPr>
              <w:t xml:space="preserve"> воспользовались правильной формулой, но допустили ошибки при расчетах.</w:t>
            </w:r>
          </w:p>
          <w:p w:rsidR="00B50BF5" w:rsidRPr="002D0858" w:rsidRDefault="00B50BF5" w:rsidP="00245E71">
            <w:pPr>
              <w:rPr>
                <w:sz w:val="24"/>
                <w:szCs w:val="24"/>
              </w:rPr>
            </w:pPr>
            <w:r>
              <w:rPr>
                <w:sz w:val="24"/>
                <w:szCs w:val="24"/>
              </w:rPr>
              <w:t>С условными обозначениями справились хорошо.</w:t>
            </w:r>
          </w:p>
        </w:tc>
      </w:tr>
      <w:tr w:rsidR="00B50BF5" w:rsidTr="00245E71">
        <w:tc>
          <w:tcPr>
            <w:tcW w:w="787" w:type="dxa"/>
          </w:tcPr>
          <w:p w:rsidR="00B50BF5" w:rsidRDefault="00B50BF5" w:rsidP="00245E71">
            <w:pPr>
              <w:rPr>
                <w:b/>
                <w:sz w:val="24"/>
                <w:szCs w:val="24"/>
                <w:u w:val="single"/>
              </w:rPr>
            </w:pPr>
            <w:r w:rsidRPr="002247B9">
              <w:rPr>
                <w:b/>
                <w:sz w:val="24"/>
                <w:szCs w:val="24"/>
                <w:u w:val="single"/>
              </w:rPr>
              <w:t>Задание 3</w:t>
            </w:r>
          </w:p>
        </w:tc>
        <w:tc>
          <w:tcPr>
            <w:tcW w:w="3237" w:type="dxa"/>
          </w:tcPr>
          <w:p w:rsidR="00B50BF5" w:rsidRPr="00DD2959" w:rsidRDefault="00B50BF5" w:rsidP="00245E71">
            <w:pPr>
              <w:jc w:val="both"/>
              <w:rPr>
                <w:sz w:val="24"/>
                <w:szCs w:val="24"/>
              </w:rPr>
            </w:pPr>
            <w:r w:rsidRPr="002247B9">
              <w:rPr>
                <w:sz w:val="24"/>
                <w:szCs w:val="24"/>
              </w:rPr>
              <w:t xml:space="preserve">проверяет умения использовать графическую интерпретацию климатических показателей для выявления основных географических закономерностей климатов Земли и устанавливать соответствие климата </w:t>
            </w:r>
            <w:r w:rsidRPr="002247B9">
              <w:rPr>
                <w:sz w:val="24"/>
                <w:szCs w:val="24"/>
              </w:rPr>
              <w:lastRenderedPageBreak/>
              <w:t xml:space="preserve">природной зональности. Задание состоит из четырех подпунктов. Первая часть задания предполагает установление соответствия </w:t>
            </w:r>
            <w:proofErr w:type="gramStart"/>
            <w:r w:rsidRPr="002247B9">
              <w:rPr>
                <w:sz w:val="24"/>
                <w:szCs w:val="24"/>
              </w:rPr>
              <w:t>приведенных</w:t>
            </w:r>
            <w:proofErr w:type="gramEnd"/>
            <w:r w:rsidRPr="002247B9">
              <w:rPr>
                <w:sz w:val="24"/>
                <w:szCs w:val="24"/>
              </w:rPr>
              <w:t xml:space="preserve"> в задании </w:t>
            </w:r>
            <w:proofErr w:type="spellStart"/>
            <w:r>
              <w:rPr>
                <w:sz w:val="24"/>
                <w:szCs w:val="24"/>
              </w:rPr>
              <w:t>климато</w:t>
            </w:r>
            <w:r w:rsidRPr="002247B9">
              <w:rPr>
                <w:sz w:val="24"/>
                <w:szCs w:val="24"/>
              </w:rPr>
              <w:t>грамм</w:t>
            </w:r>
            <w:proofErr w:type="spellEnd"/>
            <w:r w:rsidRPr="002247B9">
              <w:rPr>
                <w:sz w:val="24"/>
                <w:szCs w:val="24"/>
              </w:rPr>
              <w:t xml:space="preserve"> климатическим поясам Земли. </w:t>
            </w:r>
          </w:p>
          <w:p w:rsidR="00B50BF5" w:rsidRPr="00DD2959" w:rsidRDefault="00B50BF5" w:rsidP="00245E71">
            <w:pPr>
              <w:jc w:val="both"/>
              <w:rPr>
                <w:sz w:val="24"/>
                <w:szCs w:val="24"/>
              </w:rPr>
            </w:pPr>
            <w:r w:rsidRPr="002247B9">
              <w:rPr>
                <w:sz w:val="24"/>
                <w:szCs w:val="24"/>
              </w:rPr>
              <w:t xml:space="preserve">Во второй части задания обучающимся необходимо продемонстрировать знание размещения климатических поясов посредством нанесения на карту номеров, соответствующих </w:t>
            </w:r>
            <w:proofErr w:type="spellStart"/>
            <w:r w:rsidRPr="002247B9">
              <w:rPr>
                <w:sz w:val="24"/>
                <w:szCs w:val="24"/>
              </w:rPr>
              <w:t>климатограмм</w:t>
            </w:r>
            <w:proofErr w:type="spellEnd"/>
            <w:r w:rsidRPr="002247B9">
              <w:rPr>
                <w:sz w:val="24"/>
                <w:szCs w:val="24"/>
              </w:rPr>
              <w:t xml:space="preserve">. </w:t>
            </w:r>
          </w:p>
          <w:p w:rsidR="00B50BF5" w:rsidRPr="00DD2959" w:rsidRDefault="00B50BF5" w:rsidP="00245E71">
            <w:pPr>
              <w:jc w:val="both"/>
              <w:rPr>
                <w:sz w:val="24"/>
                <w:szCs w:val="24"/>
              </w:rPr>
            </w:pPr>
            <w:r w:rsidRPr="002247B9">
              <w:rPr>
                <w:sz w:val="24"/>
                <w:szCs w:val="24"/>
              </w:rPr>
              <w:t xml:space="preserve">В третьей части задания проверяются умения определять природные зоны по их характеристикам и выявлять закономерности их размещения в соответствии с размещением климатических поясов посредством выбора соответствующей </w:t>
            </w:r>
            <w:proofErr w:type="spellStart"/>
            <w:r w:rsidRPr="002247B9">
              <w:rPr>
                <w:sz w:val="24"/>
                <w:szCs w:val="24"/>
              </w:rPr>
              <w:t>климатограммы</w:t>
            </w:r>
            <w:proofErr w:type="spellEnd"/>
            <w:r w:rsidRPr="002247B9">
              <w:rPr>
                <w:sz w:val="24"/>
                <w:szCs w:val="24"/>
              </w:rPr>
              <w:t xml:space="preserve">. </w:t>
            </w:r>
          </w:p>
          <w:p w:rsidR="00B50BF5" w:rsidRDefault="00B50BF5" w:rsidP="00245E71">
            <w:pPr>
              <w:jc w:val="center"/>
              <w:rPr>
                <w:sz w:val="24"/>
                <w:szCs w:val="24"/>
              </w:rPr>
            </w:pPr>
            <w:r w:rsidRPr="002247B9">
              <w:rPr>
                <w:sz w:val="24"/>
                <w:szCs w:val="24"/>
              </w:rPr>
              <w:t xml:space="preserve">В четвертой части задания требуется заполнение таблицы </w:t>
            </w:r>
            <w:r>
              <w:rPr>
                <w:sz w:val="24"/>
                <w:szCs w:val="24"/>
              </w:rPr>
              <w:t>19</w:t>
            </w:r>
            <w:r w:rsidRPr="002247B9">
              <w:rPr>
                <w:sz w:val="24"/>
                <w:szCs w:val="24"/>
              </w:rPr>
              <w:t xml:space="preserve">основных климатических показателей, характерных для указанной природной зоны, на основе выбранной </w:t>
            </w:r>
            <w:proofErr w:type="spellStart"/>
            <w:r w:rsidRPr="002247B9">
              <w:rPr>
                <w:sz w:val="24"/>
                <w:szCs w:val="24"/>
              </w:rPr>
              <w:t>климатограммы</w:t>
            </w:r>
            <w:proofErr w:type="spellEnd"/>
            <w:r w:rsidRPr="002247B9">
              <w:rPr>
                <w:sz w:val="24"/>
                <w:szCs w:val="24"/>
              </w:rPr>
              <w:t>.</w:t>
            </w:r>
          </w:p>
          <w:p w:rsidR="00B50BF5" w:rsidRDefault="00B50BF5" w:rsidP="00245E71">
            <w:pPr>
              <w:rPr>
                <w:b/>
                <w:sz w:val="24"/>
                <w:szCs w:val="24"/>
                <w:u w:val="single"/>
              </w:rPr>
            </w:pPr>
          </w:p>
        </w:tc>
        <w:tc>
          <w:tcPr>
            <w:tcW w:w="1376" w:type="dxa"/>
          </w:tcPr>
          <w:p w:rsidR="00B50BF5" w:rsidRPr="00DD2959" w:rsidRDefault="00B50BF5" w:rsidP="00245E71">
            <w:pPr>
              <w:jc w:val="center"/>
              <w:rPr>
                <w:sz w:val="24"/>
                <w:szCs w:val="24"/>
              </w:rPr>
            </w:pPr>
          </w:p>
          <w:p w:rsidR="00B50BF5" w:rsidRPr="00DD2959" w:rsidRDefault="00B50BF5" w:rsidP="00245E71">
            <w:pPr>
              <w:jc w:val="center"/>
              <w:rPr>
                <w:sz w:val="24"/>
                <w:szCs w:val="24"/>
              </w:rPr>
            </w:pPr>
          </w:p>
          <w:p w:rsidR="00B50BF5" w:rsidRPr="00DD2959" w:rsidRDefault="00B50BF5" w:rsidP="00245E71">
            <w:pPr>
              <w:jc w:val="center"/>
              <w:rPr>
                <w:sz w:val="24"/>
                <w:szCs w:val="24"/>
              </w:rPr>
            </w:pPr>
          </w:p>
          <w:p w:rsidR="00B50BF5" w:rsidRPr="00DD2959" w:rsidRDefault="00B50BF5" w:rsidP="00245E71">
            <w:pPr>
              <w:jc w:val="center"/>
              <w:rPr>
                <w:sz w:val="24"/>
                <w:szCs w:val="24"/>
              </w:rPr>
            </w:pPr>
          </w:p>
          <w:p w:rsidR="00B50BF5" w:rsidRPr="0051606B" w:rsidRDefault="00B50BF5" w:rsidP="00245E71">
            <w:pPr>
              <w:jc w:val="center"/>
              <w:rPr>
                <w:sz w:val="24"/>
                <w:szCs w:val="24"/>
              </w:rPr>
            </w:pPr>
          </w:p>
          <w:p w:rsidR="00B50BF5" w:rsidRPr="0051606B" w:rsidRDefault="00B50BF5" w:rsidP="00245E71">
            <w:pPr>
              <w:jc w:val="center"/>
              <w:rPr>
                <w:sz w:val="24"/>
                <w:szCs w:val="24"/>
              </w:rPr>
            </w:pPr>
            <w:r>
              <w:rPr>
                <w:sz w:val="24"/>
                <w:szCs w:val="24"/>
              </w:rPr>
              <w:t>28</w:t>
            </w:r>
          </w:p>
          <w:p w:rsidR="00B50BF5" w:rsidRPr="0051606B" w:rsidRDefault="00B50BF5" w:rsidP="00245E71">
            <w:pPr>
              <w:jc w:val="center"/>
              <w:rPr>
                <w:sz w:val="24"/>
                <w:szCs w:val="24"/>
              </w:rPr>
            </w:pPr>
          </w:p>
          <w:p w:rsidR="00B50BF5" w:rsidRPr="0051606B" w:rsidRDefault="00B50BF5" w:rsidP="00245E71">
            <w:pPr>
              <w:jc w:val="center"/>
              <w:rPr>
                <w:sz w:val="24"/>
                <w:szCs w:val="24"/>
              </w:rPr>
            </w:pPr>
          </w:p>
          <w:p w:rsidR="00B50BF5" w:rsidRPr="0051606B" w:rsidRDefault="00B50BF5" w:rsidP="00245E71">
            <w:pPr>
              <w:jc w:val="center"/>
              <w:rPr>
                <w:sz w:val="24"/>
                <w:szCs w:val="24"/>
              </w:rPr>
            </w:pPr>
          </w:p>
          <w:p w:rsidR="00B50BF5" w:rsidRPr="0051606B" w:rsidRDefault="00B50BF5" w:rsidP="00245E71">
            <w:pPr>
              <w:jc w:val="center"/>
              <w:rPr>
                <w:sz w:val="24"/>
                <w:szCs w:val="24"/>
              </w:rPr>
            </w:pPr>
            <w:r>
              <w:rPr>
                <w:sz w:val="24"/>
                <w:szCs w:val="24"/>
              </w:rPr>
              <w:lastRenderedPageBreak/>
              <w:t>30</w:t>
            </w:r>
          </w:p>
          <w:p w:rsidR="00B50BF5" w:rsidRPr="0051606B" w:rsidRDefault="00B50BF5" w:rsidP="00245E71">
            <w:pPr>
              <w:jc w:val="center"/>
              <w:rPr>
                <w:sz w:val="24"/>
                <w:szCs w:val="24"/>
              </w:rPr>
            </w:pPr>
          </w:p>
          <w:p w:rsidR="00B50BF5" w:rsidRPr="0051606B" w:rsidRDefault="00B50BF5" w:rsidP="00245E71">
            <w:pPr>
              <w:jc w:val="center"/>
              <w:rPr>
                <w:sz w:val="24"/>
                <w:szCs w:val="24"/>
              </w:rPr>
            </w:pPr>
          </w:p>
          <w:p w:rsidR="00B50BF5" w:rsidRPr="0051606B" w:rsidRDefault="00B50BF5" w:rsidP="00245E71">
            <w:pPr>
              <w:jc w:val="center"/>
              <w:rPr>
                <w:sz w:val="24"/>
                <w:szCs w:val="24"/>
              </w:rPr>
            </w:pPr>
            <w:r>
              <w:rPr>
                <w:sz w:val="24"/>
                <w:szCs w:val="24"/>
              </w:rPr>
              <w:t>29</w:t>
            </w:r>
          </w:p>
          <w:p w:rsidR="00B50BF5" w:rsidRPr="0051606B" w:rsidRDefault="00B50BF5" w:rsidP="00245E71">
            <w:pPr>
              <w:jc w:val="center"/>
              <w:rPr>
                <w:sz w:val="24"/>
                <w:szCs w:val="24"/>
              </w:rPr>
            </w:pPr>
          </w:p>
          <w:p w:rsidR="00B50BF5" w:rsidRDefault="00B50BF5" w:rsidP="00245E71">
            <w:pPr>
              <w:jc w:val="center"/>
              <w:rPr>
                <w:sz w:val="24"/>
                <w:szCs w:val="24"/>
              </w:rPr>
            </w:pPr>
          </w:p>
          <w:p w:rsidR="00B50BF5" w:rsidRDefault="00B50BF5" w:rsidP="00245E71">
            <w:pPr>
              <w:jc w:val="center"/>
              <w:rPr>
                <w:sz w:val="24"/>
                <w:szCs w:val="24"/>
              </w:rPr>
            </w:pPr>
          </w:p>
          <w:p w:rsidR="00B50BF5" w:rsidRDefault="00B50BF5" w:rsidP="00245E71">
            <w:pPr>
              <w:jc w:val="center"/>
              <w:rPr>
                <w:sz w:val="24"/>
                <w:szCs w:val="24"/>
              </w:rPr>
            </w:pPr>
          </w:p>
          <w:p w:rsidR="00B50BF5" w:rsidRPr="003C4BDF" w:rsidRDefault="00B50BF5" w:rsidP="00245E71">
            <w:pPr>
              <w:jc w:val="center"/>
              <w:rPr>
                <w:sz w:val="24"/>
                <w:szCs w:val="24"/>
              </w:rPr>
            </w:pPr>
            <w:r>
              <w:rPr>
                <w:sz w:val="24"/>
                <w:szCs w:val="24"/>
              </w:rPr>
              <w:t>19</w:t>
            </w:r>
          </w:p>
        </w:tc>
        <w:tc>
          <w:tcPr>
            <w:tcW w:w="1375" w:type="dxa"/>
          </w:tcPr>
          <w:p w:rsidR="00B50BF5" w:rsidRPr="0051606B" w:rsidRDefault="00B50BF5" w:rsidP="00245E71">
            <w:pPr>
              <w:jc w:val="center"/>
              <w:rPr>
                <w:sz w:val="24"/>
                <w:szCs w:val="24"/>
              </w:rPr>
            </w:pPr>
          </w:p>
          <w:p w:rsidR="00B50BF5" w:rsidRPr="0051606B" w:rsidRDefault="00B50BF5" w:rsidP="00245E71">
            <w:pPr>
              <w:jc w:val="center"/>
              <w:rPr>
                <w:sz w:val="24"/>
                <w:szCs w:val="24"/>
              </w:rPr>
            </w:pPr>
          </w:p>
          <w:p w:rsidR="00B50BF5" w:rsidRPr="0051606B" w:rsidRDefault="00B50BF5" w:rsidP="00245E71">
            <w:pPr>
              <w:jc w:val="center"/>
              <w:rPr>
                <w:sz w:val="24"/>
                <w:szCs w:val="24"/>
              </w:rPr>
            </w:pPr>
          </w:p>
          <w:p w:rsidR="00B50BF5" w:rsidRPr="0051606B" w:rsidRDefault="00B50BF5" w:rsidP="00245E71">
            <w:pPr>
              <w:jc w:val="center"/>
              <w:rPr>
                <w:sz w:val="24"/>
                <w:szCs w:val="24"/>
              </w:rPr>
            </w:pPr>
          </w:p>
          <w:p w:rsidR="00B50BF5" w:rsidRPr="0051606B" w:rsidRDefault="00B50BF5" w:rsidP="00245E71">
            <w:pPr>
              <w:jc w:val="center"/>
              <w:rPr>
                <w:sz w:val="24"/>
                <w:szCs w:val="24"/>
              </w:rPr>
            </w:pPr>
          </w:p>
          <w:p w:rsidR="00B50BF5" w:rsidRPr="0051606B" w:rsidRDefault="00B50BF5" w:rsidP="00245E71">
            <w:pPr>
              <w:jc w:val="center"/>
              <w:rPr>
                <w:sz w:val="24"/>
                <w:szCs w:val="24"/>
              </w:rPr>
            </w:pPr>
            <w:r>
              <w:rPr>
                <w:sz w:val="24"/>
                <w:szCs w:val="24"/>
              </w:rPr>
              <w:t>26</w:t>
            </w:r>
          </w:p>
          <w:p w:rsidR="00B50BF5" w:rsidRPr="0051606B" w:rsidRDefault="00B50BF5" w:rsidP="00245E71">
            <w:pPr>
              <w:jc w:val="center"/>
              <w:rPr>
                <w:sz w:val="24"/>
                <w:szCs w:val="24"/>
              </w:rPr>
            </w:pPr>
          </w:p>
          <w:p w:rsidR="00B50BF5" w:rsidRPr="0051606B" w:rsidRDefault="00B50BF5" w:rsidP="00245E71">
            <w:pPr>
              <w:jc w:val="center"/>
              <w:rPr>
                <w:sz w:val="24"/>
                <w:szCs w:val="24"/>
              </w:rPr>
            </w:pPr>
          </w:p>
          <w:p w:rsidR="00B50BF5" w:rsidRPr="0051606B" w:rsidRDefault="00B50BF5" w:rsidP="00245E71">
            <w:pPr>
              <w:jc w:val="center"/>
              <w:rPr>
                <w:sz w:val="24"/>
                <w:szCs w:val="24"/>
              </w:rPr>
            </w:pPr>
          </w:p>
          <w:p w:rsidR="00B50BF5" w:rsidRPr="0051606B" w:rsidRDefault="00B50BF5" w:rsidP="00245E71">
            <w:pPr>
              <w:jc w:val="center"/>
              <w:rPr>
                <w:sz w:val="24"/>
                <w:szCs w:val="24"/>
              </w:rPr>
            </w:pPr>
            <w:r>
              <w:rPr>
                <w:sz w:val="24"/>
                <w:szCs w:val="24"/>
              </w:rPr>
              <w:lastRenderedPageBreak/>
              <w:t>24</w:t>
            </w:r>
          </w:p>
          <w:p w:rsidR="00B50BF5" w:rsidRPr="0051606B" w:rsidRDefault="00B50BF5" w:rsidP="00245E71">
            <w:pPr>
              <w:jc w:val="center"/>
              <w:rPr>
                <w:sz w:val="24"/>
                <w:szCs w:val="24"/>
              </w:rPr>
            </w:pPr>
          </w:p>
          <w:p w:rsidR="00B50BF5" w:rsidRPr="0051606B" w:rsidRDefault="00B50BF5" w:rsidP="00245E71">
            <w:pPr>
              <w:jc w:val="center"/>
              <w:rPr>
                <w:sz w:val="24"/>
                <w:szCs w:val="24"/>
              </w:rPr>
            </w:pPr>
          </w:p>
          <w:p w:rsidR="00B50BF5" w:rsidRPr="0051606B" w:rsidRDefault="00B50BF5" w:rsidP="00245E71">
            <w:pPr>
              <w:jc w:val="center"/>
              <w:rPr>
                <w:sz w:val="24"/>
                <w:szCs w:val="24"/>
              </w:rPr>
            </w:pPr>
            <w:r>
              <w:rPr>
                <w:sz w:val="24"/>
                <w:szCs w:val="24"/>
              </w:rPr>
              <w:t>25</w:t>
            </w:r>
          </w:p>
          <w:p w:rsidR="00B50BF5" w:rsidRPr="0051606B" w:rsidRDefault="00B50BF5" w:rsidP="00245E71">
            <w:pPr>
              <w:jc w:val="center"/>
              <w:rPr>
                <w:sz w:val="24"/>
                <w:szCs w:val="24"/>
              </w:rPr>
            </w:pPr>
          </w:p>
          <w:p w:rsidR="00B50BF5" w:rsidRPr="0051606B" w:rsidRDefault="00B50BF5" w:rsidP="00245E71">
            <w:pPr>
              <w:jc w:val="center"/>
              <w:rPr>
                <w:sz w:val="24"/>
                <w:szCs w:val="24"/>
              </w:rPr>
            </w:pPr>
          </w:p>
          <w:p w:rsidR="00B50BF5" w:rsidRPr="0051606B" w:rsidRDefault="00B50BF5" w:rsidP="00245E71">
            <w:pPr>
              <w:jc w:val="center"/>
              <w:rPr>
                <w:sz w:val="24"/>
                <w:szCs w:val="24"/>
              </w:rPr>
            </w:pPr>
          </w:p>
          <w:p w:rsidR="00B50BF5" w:rsidRPr="0051606B" w:rsidRDefault="00B50BF5" w:rsidP="00245E71">
            <w:pPr>
              <w:jc w:val="center"/>
              <w:rPr>
                <w:sz w:val="24"/>
                <w:szCs w:val="24"/>
              </w:rPr>
            </w:pPr>
          </w:p>
          <w:p w:rsidR="00B50BF5" w:rsidRPr="0051606B" w:rsidRDefault="00B50BF5" w:rsidP="00245E71">
            <w:pPr>
              <w:jc w:val="center"/>
              <w:rPr>
                <w:sz w:val="24"/>
                <w:szCs w:val="24"/>
              </w:rPr>
            </w:pPr>
            <w:r>
              <w:rPr>
                <w:sz w:val="24"/>
                <w:szCs w:val="24"/>
              </w:rPr>
              <w:t>35</w:t>
            </w:r>
          </w:p>
        </w:tc>
        <w:tc>
          <w:tcPr>
            <w:tcW w:w="2830" w:type="dxa"/>
          </w:tcPr>
          <w:p w:rsidR="00B50BF5" w:rsidRPr="002247B9" w:rsidRDefault="00B50BF5" w:rsidP="00245E71">
            <w:pPr>
              <w:jc w:val="both"/>
              <w:rPr>
                <w:sz w:val="24"/>
                <w:szCs w:val="24"/>
              </w:rPr>
            </w:pPr>
            <w:proofErr w:type="gramStart"/>
            <w:r>
              <w:rPr>
                <w:sz w:val="24"/>
                <w:szCs w:val="24"/>
                <w:lang w:val="en-US"/>
              </w:rPr>
              <w:lastRenderedPageBreak/>
              <w:t>o</w:t>
            </w:r>
            <w:r>
              <w:rPr>
                <w:sz w:val="24"/>
                <w:szCs w:val="24"/>
              </w:rPr>
              <w:t>шибки</w:t>
            </w:r>
            <w:proofErr w:type="gramEnd"/>
            <w:r>
              <w:rPr>
                <w:sz w:val="24"/>
                <w:szCs w:val="24"/>
              </w:rPr>
              <w:t xml:space="preserve"> при выполнении задания связаны с неумением работать с </w:t>
            </w:r>
            <w:proofErr w:type="spellStart"/>
            <w:r>
              <w:rPr>
                <w:sz w:val="24"/>
                <w:szCs w:val="24"/>
              </w:rPr>
              <w:t>климотограммой</w:t>
            </w:r>
            <w:proofErr w:type="spellEnd"/>
            <w:r>
              <w:rPr>
                <w:sz w:val="24"/>
                <w:szCs w:val="24"/>
              </w:rPr>
              <w:t xml:space="preserve">. Большинство не справившихся  обучающихся не справились с заданием </w:t>
            </w:r>
            <w:r>
              <w:rPr>
                <w:sz w:val="24"/>
                <w:szCs w:val="24"/>
              </w:rPr>
              <w:lastRenderedPageBreak/>
              <w:t xml:space="preserve">на соответствия данных </w:t>
            </w:r>
            <w:proofErr w:type="spellStart"/>
            <w:r>
              <w:rPr>
                <w:sz w:val="24"/>
                <w:szCs w:val="24"/>
              </w:rPr>
              <w:t>климотограммой</w:t>
            </w:r>
            <w:proofErr w:type="spellEnd"/>
            <w:r>
              <w:rPr>
                <w:sz w:val="24"/>
                <w:szCs w:val="24"/>
              </w:rPr>
              <w:t xml:space="preserve"> с климатическими поясами.</w:t>
            </w:r>
          </w:p>
          <w:p w:rsidR="00B50BF5" w:rsidRDefault="00B50BF5" w:rsidP="00245E71">
            <w:pPr>
              <w:rPr>
                <w:b/>
                <w:sz w:val="24"/>
                <w:szCs w:val="24"/>
                <w:u w:val="single"/>
              </w:rPr>
            </w:pPr>
          </w:p>
        </w:tc>
      </w:tr>
      <w:tr w:rsidR="00B50BF5" w:rsidTr="00245E71">
        <w:tc>
          <w:tcPr>
            <w:tcW w:w="787" w:type="dxa"/>
          </w:tcPr>
          <w:p w:rsidR="00B50BF5" w:rsidRDefault="00B50BF5" w:rsidP="00245E71">
            <w:pPr>
              <w:rPr>
                <w:b/>
                <w:sz w:val="24"/>
                <w:szCs w:val="24"/>
                <w:u w:val="single"/>
              </w:rPr>
            </w:pPr>
            <w:r w:rsidRPr="002247B9">
              <w:rPr>
                <w:b/>
                <w:sz w:val="24"/>
                <w:szCs w:val="24"/>
                <w:u w:val="single"/>
              </w:rPr>
              <w:lastRenderedPageBreak/>
              <w:t>Задание 4</w:t>
            </w:r>
          </w:p>
        </w:tc>
        <w:tc>
          <w:tcPr>
            <w:tcW w:w="3237" w:type="dxa"/>
          </w:tcPr>
          <w:p w:rsidR="00B50BF5" w:rsidRDefault="00B50BF5" w:rsidP="00245E71">
            <w:pPr>
              <w:jc w:val="both"/>
              <w:rPr>
                <w:sz w:val="24"/>
                <w:szCs w:val="24"/>
              </w:rPr>
            </w:pPr>
            <w:r w:rsidRPr="002247B9">
              <w:rPr>
                <w:sz w:val="24"/>
                <w:szCs w:val="24"/>
              </w:rPr>
              <w:t xml:space="preserve">проверяет умения использовать схемы для определения и описания процессов, происходящих в географической оболочке, устанавливать причинно-следственные связи, знание географической терминологии. Задание состоит из трех </w:t>
            </w:r>
            <w:r w:rsidRPr="002247B9">
              <w:rPr>
                <w:sz w:val="24"/>
                <w:szCs w:val="24"/>
              </w:rPr>
              <w:lastRenderedPageBreak/>
              <w:t xml:space="preserve">подпунктов. </w:t>
            </w:r>
          </w:p>
          <w:p w:rsidR="00B50BF5" w:rsidRDefault="00B50BF5" w:rsidP="00245E71">
            <w:pPr>
              <w:jc w:val="both"/>
              <w:rPr>
                <w:sz w:val="24"/>
                <w:szCs w:val="24"/>
              </w:rPr>
            </w:pPr>
            <w:r w:rsidRPr="002247B9">
              <w:rPr>
                <w:sz w:val="24"/>
                <w:szCs w:val="24"/>
              </w:rPr>
              <w:t xml:space="preserve">Первая его часть требует определения географического процесса, отображенного в виде схемы. </w:t>
            </w:r>
          </w:p>
          <w:p w:rsidR="00B50BF5" w:rsidRDefault="00B50BF5" w:rsidP="00245E71">
            <w:pPr>
              <w:jc w:val="both"/>
              <w:rPr>
                <w:sz w:val="24"/>
                <w:szCs w:val="24"/>
              </w:rPr>
            </w:pPr>
            <w:r w:rsidRPr="002247B9">
              <w:rPr>
                <w:sz w:val="24"/>
                <w:szCs w:val="24"/>
              </w:rPr>
              <w:t xml:space="preserve">Во второй части необходимо составить последовательность основных этапов данного процесса; </w:t>
            </w:r>
          </w:p>
          <w:p w:rsidR="00B50BF5" w:rsidRDefault="00B50BF5" w:rsidP="00245E71">
            <w:pPr>
              <w:jc w:val="both"/>
              <w:rPr>
                <w:sz w:val="24"/>
                <w:szCs w:val="24"/>
              </w:rPr>
            </w:pPr>
            <w:r w:rsidRPr="002247B9">
              <w:rPr>
                <w:sz w:val="24"/>
                <w:szCs w:val="24"/>
              </w:rPr>
              <w:t xml:space="preserve">в третьей – указать его последствия или территории, для которых наиболее характерно его проявление. </w:t>
            </w:r>
          </w:p>
          <w:p w:rsidR="00B50BF5" w:rsidRDefault="00B50BF5" w:rsidP="00245E71">
            <w:pPr>
              <w:rPr>
                <w:b/>
                <w:sz w:val="24"/>
                <w:szCs w:val="24"/>
                <w:u w:val="single"/>
              </w:rPr>
            </w:pPr>
          </w:p>
        </w:tc>
        <w:tc>
          <w:tcPr>
            <w:tcW w:w="1376" w:type="dxa"/>
          </w:tcPr>
          <w:p w:rsidR="00B50BF5" w:rsidRPr="008B037A" w:rsidRDefault="00B50BF5" w:rsidP="00245E71">
            <w:pPr>
              <w:jc w:val="center"/>
              <w:rPr>
                <w:sz w:val="24"/>
                <w:szCs w:val="24"/>
              </w:rPr>
            </w:pPr>
          </w:p>
          <w:p w:rsidR="00B50BF5" w:rsidRPr="008B037A" w:rsidRDefault="00B50BF5" w:rsidP="00245E71">
            <w:pPr>
              <w:jc w:val="center"/>
              <w:rPr>
                <w:sz w:val="24"/>
                <w:szCs w:val="24"/>
              </w:rPr>
            </w:pPr>
          </w:p>
          <w:p w:rsidR="00B50BF5" w:rsidRPr="008B037A" w:rsidRDefault="00B50BF5" w:rsidP="00245E71">
            <w:pPr>
              <w:jc w:val="center"/>
              <w:rPr>
                <w:sz w:val="24"/>
                <w:szCs w:val="24"/>
              </w:rPr>
            </w:pPr>
          </w:p>
          <w:p w:rsidR="00B50BF5" w:rsidRPr="008B037A" w:rsidRDefault="00B50BF5" w:rsidP="00245E71">
            <w:pPr>
              <w:jc w:val="center"/>
              <w:rPr>
                <w:sz w:val="24"/>
                <w:szCs w:val="24"/>
              </w:rPr>
            </w:pPr>
          </w:p>
          <w:p w:rsidR="00B50BF5" w:rsidRPr="008B037A" w:rsidRDefault="00B50BF5" w:rsidP="00245E71">
            <w:pPr>
              <w:jc w:val="center"/>
              <w:rPr>
                <w:sz w:val="24"/>
                <w:szCs w:val="24"/>
              </w:rPr>
            </w:pPr>
          </w:p>
          <w:p w:rsidR="00B50BF5" w:rsidRPr="008B037A" w:rsidRDefault="00B50BF5" w:rsidP="00245E71">
            <w:pPr>
              <w:jc w:val="center"/>
              <w:rPr>
                <w:sz w:val="24"/>
                <w:szCs w:val="24"/>
              </w:rPr>
            </w:pPr>
            <w:r>
              <w:rPr>
                <w:sz w:val="24"/>
                <w:szCs w:val="24"/>
              </w:rPr>
              <w:t>46</w:t>
            </w:r>
          </w:p>
          <w:p w:rsidR="00B50BF5" w:rsidRPr="008B037A" w:rsidRDefault="00B50BF5" w:rsidP="00245E71">
            <w:pPr>
              <w:jc w:val="center"/>
              <w:rPr>
                <w:sz w:val="24"/>
                <w:szCs w:val="24"/>
              </w:rPr>
            </w:pPr>
          </w:p>
          <w:p w:rsidR="00B50BF5" w:rsidRPr="008B037A" w:rsidRDefault="00B50BF5" w:rsidP="00245E71">
            <w:pPr>
              <w:jc w:val="center"/>
              <w:rPr>
                <w:sz w:val="24"/>
                <w:szCs w:val="24"/>
              </w:rPr>
            </w:pPr>
            <w:r w:rsidRPr="008B037A">
              <w:rPr>
                <w:sz w:val="24"/>
                <w:szCs w:val="24"/>
              </w:rPr>
              <w:t>4</w:t>
            </w:r>
            <w:r>
              <w:rPr>
                <w:sz w:val="24"/>
                <w:szCs w:val="24"/>
              </w:rPr>
              <w:t>1</w:t>
            </w:r>
          </w:p>
          <w:p w:rsidR="00B50BF5" w:rsidRPr="008B037A" w:rsidRDefault="00B50BF5" w:rsidP="00245E71">
            <w:pPr>
              <w:jc w:val="center"/>
              <w:rPr>
                <w:sz w:val="24"/>
                <w:szCs w:val="24"/>
              </w:rPr>
            </w:pPr>
          </w:p>
          <w:p w:rsidR="00B50BF5" w:rsidRPr="008B037A" w:rsidRDefault="00B50BF5" w:rsidP="00245E71">
            <w:pPr>
              <w:jc w:val="center"/>
              <w:rPr>
                <w:sz w:val="24"/>
                <w:szCs w:val="24"/>
              </w:rPr>
            </w:pPr>
            <w:r>
              <w:rPr>
                <w:sz w:val="24"/>
                <w:szCs w:val="24"/>
              </w:rPr>
              <w:t>29</w:t>
            </w:r>
          </w:p>
        </w:tc>
        <w:tc>
          <w:tcPr>
            <w:tcW w:w="1375" w:type="dxa"/>
          </w:tcPr>
          <w:p w:rsidR="00B50BF5" w:rsidRPr="008B037A" w:rsidRDefault="00B50BF5" w:rsidP="00245E71">
            <w:pPr>
              <w:jc w:val="center"/>
              <w:rPr>
                <w:sz w:val="24"/>
                <w:szCs w:val="24"/>
              </w:rPr>
            </w:pPr>
          </w:p>
          <w:p w:rsidR="00B50BF5" w:rsidRPr="008B037A" w:rsidRDefault="00B50BF5" w:rsidP="00245E71">
            <w:pPr>
              <w:jc w:val="center"/>
              <w:rPr>
                <w:sz w:val="24"/>
                <w:szCs w:val="24"/>
              </w:rPr>
            </w:pPr>
          </w:p>
          <w:p w:rsidR="00B50BF5" w:rsidRPr="008B037A" w:rsidRDefault="00B50BF5" w:rsidP="00245E71">
            <w:pPr>
              <w:jc w:val="center"/>
              <w:rPr>
                <w:sz w:val="24"/>
                <w:szCs w:val="24"/>
              </w:rPr>
            </w:pPr>
          </w:p>
          <w:p w:rsidR="00B50BF5" w:rsidRPr="008B037A" w:rsidRDefault="00B50BF5" w:rsidP="00245E71">
            <w:pPr>
              <w:jc w:val="center"/>
              <w:rPr>
                <w:sz w:val="24"/>
                <w:szCs w:val="24"/>
              </w:rPr>
            </w:pPr>
          </w:p>
          <w:p w:rsidR="00B50BF5" w:rsidRPr="008B037A" w:rsidRDefault="00B50BF5" w:rsidP="00245E71">
            <w:pPr>
              <w:jc w:val="center"/>
              <w:rPr>
                <w:sz w:val="24"/>
                <w:szCs w:val="24"/>
              </w:rPr>
            </w:pPr>
          </w:p>
          <w:p w:rsidR="00B50BF5" w:rsidRPr="008B037A" w:rsidRDefault="00B50BF5" w:rsidP="00245E71">
            <w:pPr>
              <w:jc w:val="center"/>
              <w:rPr>
                <w:sz w:val="24"/>
                <w:szCs w:val="24"/>
              </w:rPr>
            </w:pPr>
            <w:r>
              <w:rPr>
                <w:sz w:val="24"/>
                <w:szCs w:val="24"/>
              </w:rPr>
              <w:t>8</w:t>
            </w:r>
          </w:p>
          <w:p w:rsidR="00B50BF5" w:rsidRPr="008B037A" w:rsidRDefault="00B50BF5" w:rsidP="00245E71">
            <w:pPr>
              <w:jc w:val="center"/>
              <w:rPr>
                <w:sz w:val="24"/>
                <w:szCs w:val="24"/>
              </w:rPr>
            </w:pPr>
          </w:p>
          <w:p w:rsidR="00B50BF5" w:rsidRPr="008B037A" w:rsidRDefault="00B50BF5" w:rsidP="00245E71">
            <w:pPr>
              <w:jc w:val="center"/>
              <w:rPr>
                <w:sz w:val="24"/>
                <w:szCs w:val="24"/>
              </w:rPr>
            </w:pPr>
            <w:r>
              <w:rPr>
                <w:sz w:val="24"/>
                <w:szCs w:val="24"/>
              </w:rPr>
              <w:t>13</w:t>
            </w:r>
          </w:p>
          <w:p w:rsidR="00B50BF5" w:rsidRPr="008B037A" w:rsidRDefault="00B50BF5" w:rsidP="00245E71">
            <w:pPr>
              <w:jc w:val="center"/>
              <w:rPr>
                <w:sz w:val="24"/>
                <w:szCs w:val="24"/>
              </w:rPr>
            </w:pPr>
          </w:p>
          <w:p w:rsidR="00B50BF5" w:rsidRPr="008B037A" w:rsidRDefault="00B50BF5" w:rsidP="00245E71">
            <w:pPr>
              <w:jc w:val="center"/>
              <w:rPr>
                <w:sz w:val="24"/>
                <w:szCs w:val="24"/>
              </w:rPr>
            </w:pPr>
            <w:r>
              <w:rPr>
                <w:sz w:val="24"/>
                <w:szCs w:val="24"/>
              </w:rPr>
              <w:t>25</w:t>
            </w:r>
          </w:p>
        </w:tc>
        <w:tc>
          <w:tcPr>
            <w:tcW w:w="2830" w:type="dxa"/>
          </w:tcPr>
          <w:p w:rsidR="00B50BF5" w:rsidRDefault="00B50BF5" w:rsidP="00245E71">
            <w:pPr>
              <w:jc w:val="both"/>
              <w:rPr>
                <w:sz w:val="24"/>
                <w:szCs w:val="24"/>
              </w:rPr>
            </w:pPr>
          </w:p>
          <w:p w:rsidR="00B50BF5" w:rsidRDefault="00B50BF5" w:rsidP="00245E71">
            <w:pPr>
              <w:jc w:val="both"/>
              <w:rPr>
                <w:sz w:val="24"/>
                <w:szCs w:val="24"/>
              </w:rPr>
            </w:pPr>
          </w:p>
          <w:p w:rsidR="00B50BF5" w:rsidRDefault="00B50BF5" w:rsidP="00245E71">
            <w:pPr>
              <w:jc w:val="both"/>
              <w:rPr>
                <w:sz w:val="24"/>
                <w:szCs w:val="24"/>
              </w:rPr>
            </w:pPr>
          </w:p>
          <w:p w:rsidR="00B50BF5" w:rsidRDefault="00B50BF5" w:rsidP="00245E71">
            <w:pPr>
              <w:jc w:val="both"/>
              <w:rPr>
                <w:sz w:val="24"/>
                <w:szCs w:val="24"/>
              </w:rPr>
            </w:pPr>
            <w:r>
              <w:rPr>
                <w:sz w:val="24"/>
                <w:szCs w:val="24"/>
              </w:rPr>
              <w:t>незнанием географического процесса и географических терминологий.</w:t>
            </w:r>
          </w:p>
          <w:p w:rsidR="00B50BF5" w:rsidRPr="002D0858" w:rsidRDefault="00B50BF5" w:rsidP="00245E71">
            <w:pPr>
              <w:ind w:firstLine="426"/>
              <w:jc w:val="both"/>
              <w:rPr>
                <w:sz w:val="24"/>
                <w:szCs w:val="24"/>
              </w:rPr>
            </w:pPr>
            <w:r>
              <w:rPr>
                <w:sz w:val="24"/>
                <w:szCs w:val="24"/>
              </w:rPr>
              <w:t xml:space="preserve">Большинство </w:t>
            </w:r>
            <w:proofErr w:type="gramStart"/>
            <w:r>
              <w:rPr>
                <w:sz w:val="24"/>
                <w:szCs w:val="24"/>
              </w:rPr>
              <w:t>обучающихся</w:t>
            </w:r>
            <w:proofErr w:type="gramEnd"/>
            <w:r>
              <w:rPr>
                <w:sz w:val="24"/>
                <w:szCs w:val="24"/>
              </w:rPr>
              <w:t xml:space="preserve"> допустили ошибки из-</w:t>
            </w:r>
            <w:r>
              <w:rPr>
                <w:sz w:val="24"/>
                <w:szCs w:val="24"/>
              </w:rPr>
              <w:lastRenderedPageBreak/>
              <w:t>за невнимательности, часть задания, где нужно указать последствия географического процесса расписали не полностью.</w:t>
            </w:r>
          </w:p>
        </w:tc>
      </w:tr>
      <w:tr w:rsidR="00B50BF5" w:rsidTr="00245E71">
        <w:tc>
          <w:tcPr>
            <w:tcW w:w="787" w:type="dxa"/>
          </w:tcPr>
          <w:p w:rsidR="00B50BF5" w:rsidRDefault="00B50BF5" w:rsidP="00245E71">
            <w:pPr>
              <w:rPr>
                <w:b/>
                <w:sz w:val="24"/>
                <w:szCs w:val="24"/>
                <w:u w:val="single"/>
              </w:rPr>
            </w:pPr>
            <w:r w:rsidRPr="002247B9">
              <w:rPr>
                <w:b/>
                <w:sz w:val="24"/>
                <w:szCs w:val="24"/>
                <w:u w:val="single"/>
              </w:rPr>
              <w:lastRenderedPageBreak/>
              <w:t>Задание 5</w:t>
            </w:r>
          </w:p>
          <w:p w:rsidR="00B50BF5" w:rsidRDefault="00B50BF5" w:rsidP="00245E71">
            <w:pPr>
              <w:rPr>
                <w:b/>
                <w:sz w:val="24"/>
                <w:szCs w:val="24"/>
                <w:u w:val="single"/>
              </w:rPr>
            </w:pPr>
          </w:p>
        </w:tc>
        <w:tc>
          <w:tcPr>
            <w:tcW w:w="3237" w:type="dxa"/>
          </w:tcPr>
          <w:p w:rsidR="00B50BF5" w:rsidRDefault="00B50BF5" w:rsidP="00245E71">
            <w:pPr>
              <w:jc w:val="both"/>
              <w:rPr>
                <w:sz w:val="24"/>
                <w:szCs w:val="24"/>
              </w:rPr>
            </w:pPr>
            <w:r w:rsidRPr="002247B9">
              <w:rPr>
                <w:sz w:val="24"/>
                <w:szCs w:val="24"/>
              </w:rPr>
              <w:t>посвящено проверке знания географических особенностей материков Земли и основной географической номенклатуры. Оно состоит из двух подпунктов.</w:t>
            </w:r>
          </w:p>
          <w:p w:rsidR="00B50BF5" w:rsidRDefault="00B50BF5" w:rsidP="00245E71">
            <w:pPr>
              <w:jc w:val="both"/>
              <w:rPr>
                <w:sz w:val="24"/>
                <w:szCs w:val="24"/>
              </w:rPr>
            </w:pPr>
            <w:r w:rsidRPr="002247B9">
              <w:rPr>
                <w:sz w:val="24"/>
                <w:szCs w:val="24"/>
              </w:rPr>
              <w:t xml:space="preserve"> В первой части требуется установить соответствие между материками и их географическими особенностями. </w:t>
            </w:r>
          </w:p>
          <w:p w:rsidR="00B50BF5" w:rsidRDefault="00B50BF5" w:rsidP="00245E71">
            <w:pPr>
              <w:jc w:val="both"/>
              <w:rPr>
                <w:sz w:val="24"/>
                <w:szCs w:val="24"/>
              </w:rPr>
            </w:pPr>
            <w:r w:rsidRPr="002247B9">
              <w:rPr>
                <w:sz w:val="24"/>
                <w:szCs w:val="24"/>
              </w:rPr>
              <w:t xml:space="preserve">Во второй части необходимо выявить географические объекты, расположенные на территории одного из материков, и представить ответ в формате заполнения блок-схемы, отражающей типы и географические названия выбранных объектов. </w:t>
            </w:r>
          </w:p>
          <w:p w:rsidR="00B50BF5" w:rsidRDefault="00B50BF5" w:rsidP="00245E71">
            <w:pPr>
              <w:rPr>
                <w:b/>
                <w:sz w:val="24"/>
                <w:szCs w:val="24"/>
                <w:u w:val="single"/>
              </w:rPr>
            </w:pPr>
          </w:p>
        </w:tc>
        <w:tc>
          <w:tcPr>
            <w:tcW w:w="1376" w:type="dxa"/>
          </w:tcPr>
          <w:p w:rsidR="00B50BF5" w:rsidRPr="008B037A" w:rsidRDefault="00B50BF5" w:rsidP="00245E71">
            <w:pPr>
              <w:jc w:val="center"/>
              <w:rPr>
                <w:sz w:val="24"/>
                <w:szCs w:val="24"/>
              </w:rPr>
            </w:pPr>
          </w:p>
          <w:p w:rsidR="00B50BF5" w:rsidRPr="008B037A" w:rsidRDefault="00B50BF5" w:rsidP="00245E71">
            <w:pPr>
              <w:jc w:val="center"/>
              <w:rPr>
                <w:sz w:val="24"/>
                <w:szCs w:val="24"/>
              </w:rPr>
            </w:pPr>
          </w:p>
          <w:p w:rsidR="00B50BF5" w:rsidRPr="008B037A" w:rsidRDefault="00B50BF5" w:rsidP="00245E71">
            <w:pPr>
              <w:jc w:val="center"/>
              <w:rPr>
                <w:sz w:val="24"/>
                <w:szCs w:val="24"/>
              </w:rPr>
            </w:pPr>
          </w:p>
          <w:p w:rsidR="00B50BF5" w:rsidRDefault="00B50BF5" w:rsidP="00245E71">
            <w:pPr>
              <w:jc w:val="center"/>
              <w:rPr>
                <w:sz w:val="24"/>
                <w:szCs w:val="24"/>
              </w:rPr>
            </w:pPr>
            <w:r>
              <w:rPr>
                <w:sz w:val="24"/>
                <w:szCs w:val="24"/>
              </w:rPr>
              <w:t>49</w:t>
            </w:r>
          </w:p>
          <w:p w:rsidR="00B50BF5" w:rsidRDefault="00B50BF5" w:rsidP="00245E71">
            <w:pPr>
              <w:jc w:val="center"/>
              <w:rPr>
                <w:sz w:val="24"/>
                <w:szCs w:val="24"/>
              </w:rPr>
            </w:pPr>
          </w:p>
          <w:p w:rsidR="00B50BF5" w:rsidRPr="008B037A" w:rsidRDefault="00B50BF5" w:rsidP="00245E71">
            <w:pPr>
              <w:jc w:val="center"/>
              <w:rPr>
                <w:sz w:val="24"/>
                <w:szCs w:val="24"/>
              </w:rPr>
            </w:pPr>
            <w:r>
              <w:rPr>
                <w:sz w:val="24"/>
                <w:szCs w:val="24"/>
              </w:rPr>
              <w:t>20</w:t>
            </w:r>
          </w:p>
        </w:tc>
        <w:tc>
          <w:tcPr>
            <w:tcW w:w="1375" w:type="dxa"/>
          </w:tcPr>
          <w:p w:rsidR="00B50BF5" w:rsidRPr="008B037A" w:rsidRDefault="00B50BF5" w:rsidP="00245E71">
            <w:pPr>
              <w:jc w:val="center"/>
              <w:rPr>
                <w:sz w:val="24"/>
                <w:szCs w:val="24"/>
              </w:rPr>
            </w:pPr>
          </w:p>
          <w:p w:rsidR="00B50BF5" w:rsidRPr="008B037A" w:rsidRDefault="00B50BF5" w:rsidP="00245E71">
            <w:pPr>
              <w:jc w:val="center"/>
              <w:rPr>
                <w:sz w:val="24"/>
                <w:szCs w:val="24"/>
              </w:rPr>
            </w:pPr>
          </w:p>
          <w:p w:rsidR="00B50BF5" w:rsidRPr="008B037A" w:rsidRDefault="00B50BF5" w:rsidP="00245E71">
            <w:pPr>
              <w:jc w:val="center"/>
              <w:rPr>
                <w:sz w:val="24"/>
                <w:szCs w:val="24"/>
              </w:rPr>
            </w:pPr>
          </w:p>
          <w:p w:rsidR="00B50BF5" w:rsidRDefault="00B50BF5" w:rsidP="00245E71">
            <w:pPr>
              <w:jc w:val="center"/>
              <w:rPr>
                <w:sz w:val="24"/>
                <w:szCs w:val="24"/>
              </w:rPr>
            </w:pPr>
            <w:r>
              <w:rPr>
                <w:sz w:val="24"/>
                <w:szCs w:val="24"/>
              </w:rPr>
              <w:t>5</w:t>
            </w:r>
          </w:p>
          <w:p w:rsidR="00B50BF5" w:rsidRDefault="00B50BF5" w:rsidP="00245E71">
            <w:pPr>
              <w:jc w:val="center"/>
              <w:rPr>
                <w:sz w:val="24"/>
                <w:szCs w:val="24"/>
              </w:rPr>
            </w:pPr>
          </w:p>
          <w:p w:rsidR="00B50BF5" w:rsidRPr="008B037A" w:rsidRDefault="00B50BF5" w:rsidP="00245E71">
            <w:pPr>
              <w:jc w:val="center"/>
              <w:rPr>
                <w:sz w:val="24"/>
                <w:szCs w:val="24"/>
              </w:rPr>
            </w:pPr>
            <w:r>
              <w:rPr>
                <w:sz w:val="24"/>
                <w:szCs w:val="24"/>
              </w:rPr>
              <w:t>34</w:t>
            </w:r>
          </w:p>
        </w:tc>
        <w:tc>
          <w:tcPr>
            <w:tcW w:w="2830" w:type="dxa"/>
          </w:tcPr>
          <w:p w:rsidR="00B50BF5" w:rsidRPr="002247B9" w:rsidRDefault="00B50BF5" w:rsidP="00245E71">
            <w:pPr>
              <w:jc w:val="both"/>
              <w:rPr>
                <w:sz w:val="24"/>
                <w:szCs w:val="24"/>
              </w:rPr>
            </w:pPr>
            <w:r>
              <w:rPr>
                <w:sz w:val="24"/>
                <w:szCs w:val="24"/>
              </w:rPr>
              <w:t xml:space="preserve">с заданием справились частично, с первым заданием на соответствие справились неплохо,  во второй части были допущены ошибки из-за невнимательности </w:t>
            </w:r>
            <w:proofErr w:type="gramStart"/>
            <w:r>
              <w:rPr>
                <w:sz w:val="24"/>
                <w:szCs w:val="24"/>
              </w:rPr>
              <w:t>обучающихся</w:t>
            </w:r>
            <w:proofErr w:type="gramEnd"/>
            <w:r>
              <w:rPr>
                <w:sz w:val="24"/>
                <w:szCs w:val="24"/>
              </w:rPr>
              <w:t>, блок схему заполнили либо не полностью, допуская ошибки, некоторые не предложенными терминами по заданию, а своими, но связанные с материком.</w:t>
            </w:r>
          </w:p>
          <w:p w:rsidR="00B50BF5" w:rsidRDefault="00B50BF5" w:rsidP="00245E71">
            <w:pPr>
              <w:rPr>
                <w:b/>
                <w:sz w:val="24"/>
                <w:szCs w:val="24"/>
                <w:u w:val="single"/>
              </w:rPr>
            </w:pPr>
          </w:p>
        </w:tc>
      </w:tr>
      <w:tr w:rsidR="00B50BF5" w:rsidTr="00245E71">
        <w:tc>
          <w:tcPr>
            <w:tcW w:w="787" w:type="dxa"/>
          </w:tcPr>
          <w:p w:rsidR="00B50BF5" w:rsidRDefault="00B50BF5" w:rsidP="00245E71">
            <w:pPr>
              <w:rPr>
                <w:b/>
                <w:sz w:val="24"/>
                <w:szCs w:val="24"/>
                <w:u w:val="single"/>
              </w:rPr>
            </w:pPr>
            <w:r w:rsidRPr="002247B9">
              <w:rPr>
                <w:b/>
                <w:sz w:val="24"/>
                <w:szCs w:val="24"/>
                <w:u w:val="single"/>
              </w:rPr>
              <w:t>Задание 6</w:t>
            </w:r>
          </w:p>
        </w:tc>
        <w:tc>
          <w:tcPr>
            <w:tcW w:w="3237" w:type="dxa"/>
          </w:tcPr>
          <w:p w:rsidR="00B50BF5" w:rsidRDefault="00B50BF5" w:rsidP="00245E71">
            <w:pPr>
              <w:jc w:val="both"/>
              <w:rPr>
                <w:sz w:val="24"/>
                <w:szCs w:val="24"/>
              </w:rPr>
            </w:pPr>
            <w:r w:rsidRPr="002247B9">
              <w:rPr>
                <w:sz w:val="24"/>
                <w:szCs w:val="24"/>
              </w:rPr>
              <w:t xml:space="preserve">ориентировано на понимание </w:t>
            </w:r>
            <w:proofErr w:type="gramStart"/>
            <w:r w:rsidRPr="002247B9">
              <w:rPr>
                <w:sz w:val="24"/>
                <w:szCs w:val="24"/>
              </w:rPr>
              <w:t>обучающимися</w:t>
            </w:r>
            <w:proofErr w:type="gramEnd"/>
            <w:r w:rsidRPr="002247B9">
              <w:rPr>
                <w:sz w:val="24"/>
                <w:szCs w:val="24"/>
              </w:rPr>
              <w:t xml:space="preserve"> планетарных процессов и использования социального опыта. Задание проверяет знание крупных стран мира и умения анализировать информацию, представленную в виде </w:t>
            </w:r>
            <w:r w:rsidRPr="002247B9">
              <w:rPr>
                <w:sz w:val="24"/>
                <w:szCs w:val="24"/>
              </w:rPr>
              <w:lastRenderedPageBreak/>
              <w:t xml:space="preserve">рисунков, и проводить простейшие вычисления для сопоставления времени в разных городах мира. В задании три подпункта. </w:t>
            </w:r>
          </w:p>
          <w:p w:rsidR="00B50BF5" w:rsidRDefault="00B50BF5" w:rsidP="00245E71">
            <w:pPr>
              <w:jc w:val="both"/>
              <w:rPr>
                <w:sz w:val="24"/>
                <w:szCs w:val="24"/>
              </w:rPr>
            </w:pPr>
            <w:r w:rsidRPr="002247B9">
              <w:rPr>
                <w:sz w:val="24"/>
                <w:szCs w:val="24"/>
              </w:rPr>
              <w:t xml:space="preserve">В первой части от обучающихся требуется умение определять и выделять на карте крупные страны по названиям их столиц. </w:t>
            </w:r>
          </w:p>
          <w:p w:rsidR="00B50BF5" w:rsidRDefault="00B50BF5" w:rsidP="00245E71">
            <w:pPr>
              <w:jc w:val="both"/>
              <w:rPr>
                <w:sz w:val="24"/>
                <w:szCs w:val="24"/>
              </w:rPr>
            </w:pPr>
            <w:r w:rsidRPr="002247B9">
              <w:rPr>
                <w:sz w:val="24"/>
                <w:szCs w:val="24"/>
              </w:rPr>
              <w:t>Во второй и третьей частях необходимо определить время в столицах этих стран с помощью изображений и на основе знания о закономерностях изменения времени вследствие движения Земли.</w:t>
            </w:r>
          </w:p>
          <w:p w:rsidR="00B50BF5" w:rsidRDefault="00B50BF5" w:rsidP="00245E71">
            <w:pPr>
              <w:rPr>
                <w:b/>
                <w:sz w:val="24"/>
                <w:szCs w:val="24"/>
                <w:u w:val="single"/>
              </w:rPr>
            </w:pPr>
          </w:p>
        </w:tc>
        <w:tc>
          <w:tcPr>
            <w:tcW w:w="1376" w:type="dxa"/>
          </w:tcPr>
          <w:p w:rsidR="00B50BF5" w:rsidRPr="008B037A" w:rsidRDefault="00B50BF5" w:rsidP="00245E71">
            <w:pPr>
              <w:jc w:val="center"/>
              <w:rPr>
                <w:sz w:val="24"/>
                <w:szCs w:val="24"/>
              </w:rPr>
            </w:pPr>
          </w:p>
          <w:p w:rsidR="00B50BF5" w:rsidRPr="008B037A" w:rsidRDefault="00B50BF5" w:rsidP="00245E71">
            <w:pPr>
              <w:jc w:val="center"/>
              <w:rPr>
                <w:sz w:val="24"/>
                <w:szCs w:val="24"/>
              </w:rPr>
            </w:pPr>
          </w:p>
          <w:p w:rsidR="00B50BF5" w:rsidRPr="008B037A" w:rsidRDefault="00B50BF5" w:rsidP="00245E71">
            <w:pPr>
              <w:jc w:val="center"/>
              <w:rPr>
                <w:sz w:val="24"/>
                <w:szCs w:val="24"/>
              </w:rPr>
            </w:pPr>
          </w:p>
          <w:p w:rsidR="00B50BF5" w:rsidRPr="008B037A" w:rsidRDefault="00B50BF5" w:rsidP="00245E71">
            <w:pPr>
              <w:jc w:val="center"/>
              <w:rPr>
                <w:sz w:val="24"/>
                <w:szCs w:val="24"/>
              </w:rPr>
            </w:pPr>
          </w:p>
          <w:p w:rsidR="00B50BF5" w:rsidRPr="008B037A" w:rsidRDefault="00B50BF5" w:rsidP="00245E71">
            <w:pPr>
              <w:jc w:val="center"/>
              <w:rPr>
                <w:sz w:val="24"/>
                <w:szCs w:val="24"/>
              </w:rPr>
            </w:pPr>
          </w:p>
          <w:p w:rsidR="00B50BF5" w:rsidRPr="008B037A" w:rsidRDefault="00B50BF5" w:rsidP="00245E71">
            <w:pPr>
              <w:jc w:val="center"/>
              <w:rPr>
                <w:sz w:val="24"/>
                <w:szCs w:val="24"/>
              </w:rPr>
            </w:pPr>
          </w:p>
          <w:p w:rsidR="00B50BF5" w:rsidRPr="008B037A" w:rsidRDefault="00B50BF5" w:rsidP="00245E71">
            <w:pPr>
              <w:jc w:val="center"/>
              <w:rPr>
                <w:sz w:val="24"/>
                <w:szCs w:val="24"/>
              </w:rPr>
            </w:pPr>
          </w:p>
          <w:p w:rsidR="00B50BF5" w:rsidRPr="008B037A" w:rsidRDefault="00B50BF5" w:rsidP="00245E71">
            <w:pPr>
              <w:jc w:val="center"/>
              <w:rPr>
                <w:sz w:val="24"/>
                <w:szCs w:val="24"/>
              </w:rPr>
            </w:pPr>
            <w:r>
              <w:rPr>
                <w:sz w:val="24"/>
                <w:szCs w:val="24"/>
              </w:rPr>
              <w:t>47</w:t>
            </w:r>
          </w:p>
          <w:p w:rsidR="00B50BF5" w:rsidRPr="008B037A" w:rsidRDefault="00B50BF5" w:rsidP="00245E71">
            <w:pPr>
              <w:jc w:val="center"/>
              <w:rPr>
                <w:sz w:val="24"/>
                <w:szCs w:val="24"/>
              </w:rPr>
            </w:pPr>
          </w:p>
          <w:p w:rsidR="00B50BF5" w:rsidRPr="008B037A" w:rsidRDefault="00B50BF5" w:rsidP="00245E71">
            <w:pPr>
              <w:jc w:val="center"/>
              <w:rPr>
                <w:sz w:val="24"/>
                <w:szCs w:val="24"/>
              </w:rPr>
            </w:pPr>
          </w:p>
          <w:p w:rsidR="00B50BF5" w:rsidRDefault="00B50BF5" w:rsidP="00245E71">
            <w:pPr>
              <w:jc w:val="center"/>
              <w:rPr>
                <w:sz w:val="24"/>
                <w:szCs w:val="24"/>
              </w:rPr>
            </w:pPr>
            <w:r>
              <w:rPr>
                <w:sz w:val="24"/>
                <w:szCs w:val="24"/>
              </w:rPr>
              <w:lastRenderedPageBreak/>
              <w:t>27</w:t>
            </w:r>
          </w:p>
          <w:p w:rsidR="00B50BF5" w:rsidRDefault="00B50BF5" w:rsidP="00245E71">
            <w:pPr>
              <w:jc w:val="center"/>
              <w:rPr>
                <w:sz w:val="24"/>
                <w:szCs w:val="24"/>
              </w:rPr>
            </w:pPr>
          </w:p>
          <w:p w:rsidR="00B50BF5" w:rsidRPr="008B037A" w:rsidRDefault="00B50BF5" w:rsidP="00245E71">
            <w:pPr>
              <w:jc w:val="center"/>
              <w:rPr>
                <w:sz w:val="24"/>
                <w:szCs w:val="24"/>
              </w:rPr>
            </w:pPr>
            <w:r>
              <w:rPr>
                <w:sz w:val="24"/>
                <w:szCs w:val="24"/>
              </w:rPr>
              <w:t>35</w:t>
            </w:r>
          </w:p>
        </w:tc>
        <w:tc>
          <w:tcPr>
            <w:tcW w:w="1375" w:type="dxa"/>
          </w:tcPr>
          <w:p w:rsidR="00B50BF5" w:rsidRPr="008B037A" w:rsidRDefault="00B50BF5" w:rsidP="00245E71">
            <w:pPr>
              <w:jc w:val="center"/>
              <w:rPr>
                <w:sz w:val="24"/>
                <w:szCs w:val="24"/>
              </w:rPr>
            </w:pPr>
          </w:p>
          <w:p w:rsidR="00B50BF5" w:rsidRPr="008B037A" w:rsidRDefault="00B50BF5" w:rsidP="00245E71">
            <w:pPr>
              <w:jc w:val="center"/>
              <w:rPr>
                <w:sz w:val="24"/>
                <w:szCs w:val="24"/>
              </w:rPr>
            </w:pPr>
          </w:p>
          <w:p w:rsidR="00B50BF5" w:rsidRPr="008B037A" w:rsidRDefault="00B50BF5" w:rsidP="00245E71">
            <w:pPr>
              <w:jc w:val="center"/>
              <w:rPr>
                <w:sz w:val="24"/>
                <w:szCs w:val="24"/>
              </w:rPr>
            </w:pPr>
          </w:p>
          <w:p w:rsidR="00B50BF5" w:rsidRPr="008B037A" w:rsidRDefault="00B50BF5" w:rsidP="00245E71">
            <w:pPr>
              <w:jc w:val="center"/>
              <w:rPr>
                <w:sz w:val="24"/>
                <w:szCs w:val="24"/>
              </w:rPr>
            </w:pPr>
          </w:p>
          <w:p w:rsidR="00B50BF5" w:rsidRPr="008B037A" w:rsidRDefault="00B50BF5" w:rsidP="00245E71">
            <w:pPr>
              <w:jc w:val="center"/>
              <w:rPr>
                <w:sz w:val="24"/>
                <w:szCs w:val="24"/>
              </w:rPr>
            </w:pPr>
          </w:p>
          <w:p w:rsidR="00B50BF5" w:rsidRPr="008B037A" w:rsidRDefault="00B50BF5" w:rsidP="00245E71">
            <w:pPr>
              <w:jc w:val="center"/>
              <w:rPr>
                <w:sz w:val="24"/>
                <w:szCs w:val="24"/>
              </w:rPr>
            </w:pPr>
          </w:p>
          <w:p w:rsidR="00B50BF5" w:rsidRPr="008B037A" w:rsidRDefault="00B50BF5" w:rsidP="00245E71">
            <w:pPr>
              <w:jc w:val="center"/>
              <w:rPr>
                <w:sz w:val="24"/>
                <w:szCs w:val="24"/>
              </w:rPr>
            </w:pPr>
          </w:p>
          <w:p w:rsidR="00B50BF5" w:rsidRDefault="00B50BF5" w:rsidP="00245E71">
            <w:pPr>
              <w:jc w:val="center"/>
              <w:rPr>
                <w:sz w:val="24"/>
                <w:szCs w:val="24"/>
              </w:rPr>
            </w:pPr>
            <w:r>
              <w:rPr>
                <w:sz w:val="24"/>
                <w:szCs w:val="24"/>
              </w:rPr>
              <w:t>7</w:t>
            </w:r>
          </w:p>
          <w:p w:rsidR="00B50BF5" w:rsidRDefault="00B50BF5" w:rsidP="00245E71">
            <w:pPr>
              <w:jc w:val="center"/>
              <w:rPr>
                <w:sz w:val="24"/>
                <w:szCs w:val="24"/>
              </w:rPr>
            </w:pPr>
          </w:p>
          <w:p w:rsidR="00B50BF5" w:rsidRDefault="00B50BF5" w:rsidP="00245E71">
            <w:pPr>
              <w:jc w:val="center"/>
              <w:rPr>
                <w:sz w:val="24"/>
                <w:szCs w:val="24"/>
              </w:rPr>
            </w:pPr>
          </w:p>
          <w:p w:rsidR="00B50BF5" w:rsidRDefault="00B50BF5" w:rsidP="00245E71">
            <w:pPr>
              <w:jc w:val="center"/>
              <w:rPr>
                <w:sz w:val="24"/>
                <w:szCs w:val="24"/>
              </w:rPr>
            </w:pPr>
            <w:r>
              <w:rPr>
                <w:sz w:val="24"/>
                <w:szCs w:val="24"/>
              </w:rPr>
              <w:lastRenderedPageBreak/>
              <w:t>27</w:t>
            </w:r>
          </w:p>
          <w:p w:rsidR="00B50BF5" w:rsidRDefault="00B50BF5" w:rsidP="00245E71">
            <w:pPr>
              <w:jc w:val="center"/>
              <w:rPr>
                <w:sz w:val="24"/>
                <w:szCs w:val="24"/>
              </w:rPr>
            </w:pPr>
          </w:p>
          <w:p w:rsidR="00B50BF5" w:rsidRPr="008B037A" w:rsidRDefault="00B50BF5" w:rsidP="00245E71">
            <w:pPr>
              <w:jc w:val="center"/>
              <w:rPr>
                <w:sz w:val="24"/>
                <w:szCs w:val="24"/>
              </w:rPr>
            </w:pPr>
            <w:r>
              <w:rPr>
                <w:sz w:val="24"/>
                <w:szCs w:val="24"/>
              </w:rPr>
              <w:t>19</w:t>
            </w:r>
          </w:p>
        </w:tc>
        <w:tc>
          <w:tcPr>
            <w:tcW w:w="2830" w:type="dxa"/>
          </w:tcPr>
          <w:p w:rsidR="00B50BF5" w:rsidRDefault="00B50BF5" w:rsidP="00245E71">
            <w:pPr>
              <w:jc w:val="both"/>
              <w:rPr>
                <w:sz w:val="24"/>
                <w:szCs w:val="24"/>
              </w:rPr>
            </w:pPr>
            <w:r>
              <w:rPr>
                <w:sz w:val="24"/>
                <w:szCs w:val="24"/>
              </w:rPr>
              <w:lastRenderedPageBreak/>
              <w:t>С первым пунктом большинство справилось, но некоторые показали не</w:t>
            </w:r>
            <w:r w:rsidRPr="002247B9">
              <w:rPr>
                <w:sz w:val="24"/>
                <w:szCs w:val="24"/>
              </w:rPr>
              <w:t>умение</w:t>
            </w:r>
            <w:r>
              <w:rPr>
                <w:sz w:val="24"/>
                <w:szCs w:val="24"/>
              </w:rPr>
              <w:t xml:space="preserve"> </w:t>
            </w:r>
            <w:r w:rsidRPr="002247B9">
              <w:rPr>
                <w:sz w:val="24"/>
                <w:szCs w:val="24"/>
              </w:rPr>
              <w:t xml:space="preserve"> определять и выделять на карте крупные страны по названиям их столиц. </w:t>
            </w:r>
          </w:p>
          <w:p w:rsidR="00B50BF5" w:rsidRPr="002247B9" w:rsidRDefault="00B50BF5" w:rsidP="00245E71">
            <w:pPr>
              <w:jc w:val="both"/>
              <w:rPr>
                <w:sz w:val="24"/>
                <w:szCs w:val="24"/>
              </w:rPr>
            </w:pPr>
            <w:r>
              <w:rPr>
                <w:sz w:val="24"/>
                <w:szCs w:val="24"/>
              </w:rPr>
              <w:t xml:space="preserve">допущены ошибки при выполнении второго </w:t>
            </w:r>
            <w:r>
              <w:rPr>
                <w:sz w:val="24"/>
                <w:szCs w:val="24"/>
              </w:rPr>
              <w:lastRenderedPageBreak/>
              <w:t>пункта задания, где не смогли правильно определить местное время выбранного региона, ошибка связаны в неправильных подсчетах.</w:t>
            </w:r>
          </w:p>
          <w:p w:rsidR="00B50BF5" w:rsidRDefault="00B50BF5" w:rsidP="00245E71">
            <w:pPr>
              <w:rPr>
                <w:b/>
                <w:sz w:val="24"/>
                <w:szCs w:val="24"/>
                <w:u w:val="single"/>
              </w:rPr>
            </w:pPr>
          </w:p>
        </w:tc>
      </w:tr>
      <w:tr w:rsidR="00B50BF5" w:rsidTr="00245E71">
        <w:trPr>
          <w:trHeight w:val="387"/>
        </w:trPr>
        <w:tc>
          <w:tcPr>
            <w:tcW w:w="787" w:type="dxa"/>
          </w:tcPr>
          <w:p w:rsidR="00B50BF5" w:rsidRDefault="00B50BF5" w:rsidP="00245E71">
            <w:pPr>
              <w:rPr>
                <w:b/>
                <w:sz w:val="24"/>
                <w:szCs w:val="24"/>
                <w:u w:val="single"/>
              </w:rPr>
            </w:pPr>
            <w:r w:rsidRPr="005D5406">
              <w:rPr>
                <w:b/>
                <w:sz w:val="24"/>
                <w:szCs w:val="24"/>
                <w:u w:val="single"/>
              </w:rPr>
              <w:lastRenderedPageBreak/>
              <w:t>Задание 7</w:t>
            </w:r>
          </w:p>
        </w:tc>
        <w:tc>
          <w:tcPr>
            <w:tcW w:w="3237" w:type="dxa"/>
          </w:tcPr>
          <w:p w:rsidR="00B50BF5" w:rsidRDefault="00B50BF5" w:rsidP="00245E71">
            <w:pPr>
              <w:jc w:val="both"/>
              <w:rPr>
                <w:sz w:val="24"/>
                <w:szCs w:val="24"/>
              </w:rPr>
            </w:pPr>
            <w:r w:rsidRPr="002247B9">
              <w:rPr>
                <w:sz w:val="24"/>
                <w:szCs w:val="24"/>
              </w:rPr>
              <w:t xml:space="preserve">содержит два подпункта, оно основано на статистической таблице и проверяет умения извлекать информацию о населении стран мира и интерпретировать ее в целях сопоставления с информацией, представленной в графической форме (в виде диаграмм и графиков). </w:t>
            </w:r>
          </w:p>
          <w:p w:rsidR="00B50BF5" w:rsidRDefault="00B50BF5" w:rsidP="00245E71">
            <w:pPr>
              <w:rPr>
                <w:b/>
                <w:sz w:val="24"/>
                <w:szCs w:val="24"/>
                <w:u w:val="single"/>
              </w:rPr>
            </w:pPr>
          </w:p>
        </w:tc>
        <w:tc>
          <w:tcPr>
            <w:tcW w:w="1376" w:type="dxa"/>
          </w:tcPr>
          <w:p w:rsidR="00B50BF5" w:rsidRDefault="00B50BF5" w:rsidP="00245E71">
            <w:pPr>
              <w:jc w:val="center"/>
              <w:rPr>
                <w:sz w:val="24"/>
                <w:szCs w:val="24"/>
              </w:rPr>
            </w:pPr>
            <w:r>
              <w:rPr>
                <w:sz w:val="24"/>
                <w:szCs w:val="24"/>
              </w:rPr>
              <w:t>49</w:t>
            </w:r>
          </w:p>
          <w:p w:rsidR="00B50BF5" w:rsidRDefault="00B50BF5" w:rsidP="00245E71">
            <w:pPr>
              <w:jc w:val="center"/>
              <w:rPr>
                <w:sz w:val="24"/>
                <w:szCs w:val="24"/>
              </w:rPr>
            </w:pPr>
          </w:p>
          <w:p w:rsidR="00B50BF5" w:rsidRPr="00FA0004" w:rsidRDefault="00B50BF5" w:rsidP="00245E71">
            <w:pPr>
              <w:jc w:val="center"/>
              <w:rPr>
                <w:sz w:val="24"/>
                <w:szCs w:val="24"/>
              </w:rPr>
            </w:pPr>
            <w:r>
              <w:rPr>
                <w:sz w:val="24"/>
                <w:szCs w:val="24"/>
              </w:rPr>
              <w:t>40</w:t>
            </w:r>
          </w:p>
        </w:tc>
        <w:tc>
          <w:tcPr>
            <w:tcW w:w="1375" w:type="dxa"/>
          </w:tcPr>
          <w:p w:rsidR="00B50BF5" w:rsidRDefault="00B50BF5" w:rsidP="00245E71">
            <w:pPr>
              <w:jc w:val="center"/>
              <w:rPr>
                <w:sz w:val="24"/>
                <w:szCs w:val="24"/>
              </w:rPr>
            </w:pPr>
            <w:r>
              <w:rPr>
                <w:sz w:val="24"/>
                <w:szCs w:val="24"/>
              </w:rPr>
              <w:t>5</w:t>
            </w:r>
          </w:p>
          <w:p w:rsidR="00B50BF5" w:rsidRDefault="00B50BF5" w:rsidP="00245E71">
            <w:pPr>
              <w:jc w:val="center"/>
              <w:rPr>
                <w:sz w:val="24"/>
                <w:szCs w:val="24"/>
              </w:rPr>
            </w:pPr>
          </w:p>
          <w:p w:rsidR="00B50BF5" w:rsidRPr="00FA0004" w:rsidRDefault="00B50BF5" w:rsidP="00245E71">
            <w:pPr>
              <w:jc w:val="center"/>
              <w:rPr>
                <w:sz w:val="24"/>
                <w:szCs w:val="24"/>
              </w:rPr>
            </w:pPr>
            <w:r>
              <w:rPr>
                <w:sz w:val="24"/>
                <w:szCs w:val="24"/>
              </w:rPr>
              <w:t>14</w:t>
            </w:r>
          </w:p>
        </w:tc>
        <w:tc>
          <w:tcPr>
            <w:tcW w:w="2830" w:type="dxa"/>
          </w:tcPr>
          <w:p w:rsidR="00B50BF5" w:rsidRPr="002247B9" w:rsidRDefault="00B50BF5" w:rsidP="00245E71">
            <w:pPr>
              <w:jc w:val="both"/>
              <w:rPr>
                <w:sz w:val="24"/>
                <w:szCs w:val="24"/>
              </w:rPr>
            </w:pPr>
            <w:r>
              <w:rPr>
                <w:sz w:val="24"/>
                <w:szCs w:val="24"/>
              </w:rPr>
              <w:t xml:space="preserve">Ошибки в основном связаны с неумением </w:t>
            </w:r>
            <w:proofErr w:type="gramStart"/>
            <w:r>
              <w:rPr>
                <w:sz w:val="24"/>
                <w:szCs w:val="24"/>
              </w:rPr>
              <w:t>работать</w:t>
            </w:r>
            <w:proofErr w:type="gramEnd"/>
            <w:r>
              <w:rPr>
                <w:sz w:val="24"/>
                <w:szCs w:val="24"/>
              </w:rPr>
              <w:t xml:space="preserve"> с диаграммами, и получение из них нужной  информации, запутались в последовательности.</w:t>
            </w:r>
          </w:p>
          <w:p w:rsidR="00B50BF5" w:rsidRDefault="00B50BF5" w:rsidP="00245E71">
            <w:pPr>
              <w:rPr>
                <w:b/>
                <w:sz w:val="24"/>
                <w:szCs w:val="24"/>
                <w:u w:val="single"/>
              </w:rPr>
            </w:pPr>
          </w:p>
        </w:tc>
      </w:tr>
      <w:tr w:rsidR="00B50BF5" w:rsidTr="00245E71">
        <w:trPr>
          <w:trHeight w:val="381"/>
        </w:trPr>
        <w:tc>
          <w:tcPr>
            <w:tcW w:w="787" w:type="dxa"/>
          </w:tcPr>
          <w:p w:rsidR="00B50BF5" w:rsidRDefault="00B50BF5" w:rsidP="00245E71">
            <w:pPr>
              <w:rPr>
                <w:b/>
                <w:sz w:val="24"/>
                <w:szCs w:val="24"/>
                <w:u w:val="single"/>
              </w:rPr>
            </w:pPr>
            <w:r w:rsidRPr="005D5406">
              <w:rPr>
                <w:b/>
                <w:sz w:val="24"/>
                <w:szCs w:val="24"/>
                <w:u w:val="single"/>
              </w:rPr>
              <w:t>Задание 8</w:t>
            </w:r>
          </w:p>
        </w:tc>
        <w:tc>
          <w:tcPr>
            <w:tcW w:w="3237" w:type="dxa"/>
          </w:tcPr>
          <w:p w:rsidR="00B50BF5" w:rsidRDefault="00B50BF5" w:rsidP="00245E71">
            <w:pPr>
              <w:jc w:val="both"/>
              <w:rPr>
                <w:sz w:val="24"/>
                <w:szCs w:val="24"/>
              </w:rPr>
            </w:pPr>
            <w:r w:rsidRPr="002247B9">
              <w:rPr>
                <w:sz w:val="24"/>
                <w:szCs w:val="24"/>
              </w:rPr>
              <w:t xml:space="preserve">проверяет знание особенностей природы, населения, культуры и хозяйства наиболее крупных стран мира и умение составлять описание страны. Задание состоит из трех подпунктов. </w:t>
            </w:r>
          </w:p>
          <w:p w:rsidR="00B50BF5" w:rsidRDefault="00B50BF5" w:rsidP="00245E71">
            <w:pPr>
              <w:jc w:val="both"/>
              <w:rPr>
                <w:sz w:val="24"/>
                <w:szCs w:val="24"/>
              </w:rPr>
            </w:pPr>
            <w:proofErr w:type="gramStart"/>
            <w:r w:rsidRPr="002247B9">
              <w:rPr>
                <w:sz w:val="24"/>
                <w:szCs w:val="24"/>
              </w:rPr>
              <w:t>В первой части задания обучающимся необходимо определить страну по характерным фотоизображениям, указать ее название и столицу;</w:t>
            </w:r>
            <w:proofErr w:type="gramEnd"/>
          </w:p>
          <w:p w:rsidR="00B50BF5" w:rsidRDefault="00B50BF5" w:rsidP="00245E71">
            <w:pPr>
              <w:jc w:val="both"/>
              <w:rPr>
                <w:sz w:val="24"/>
                <w:szCs w:val="24"/>
              </w:rPr>
            </w:pPr>
            <w:r w:rsidRPr="002247B9">
              <w:rPr>
                <w:sz w:val="24"/>
                <w:szCs w:val="24"/>
              </w:rPr>
              <w:t xml:space="preserve"> во второй – выявить эту </w:t>
            </w:r>
            <w:r w:rsidRPr="002247B9">
              <w:rPr>
                <w:sz w:val="24"/>
                <w:szCs w:val="24"/>
              </w:rPr>
              <w:lastRenderedPageBreak/>
              <w:t xml:space="preserve">страну по ее очертаниям. </w:t>
            </w:r>
          </w:p>
          <w:p w:rsidR="00B50BF5" w:rsidRDefault="00B50BF5" w:rsidP="00245E71">
            <w:pPr>
              <w:jc w:val="both"/>
              <w:rPr>
                <w:sz w:val="24"/>
                <w:szCs w:val="24"/>
              </w:rPr>
            </w:pPr>
            <w:r w:rsidRPr="002247B9">
              <w:rPr>
                <w:sz w:val="24"/>
                <w:szCs w:val="24"/>
              </w:rPr>
              <w:t>Третья часть задания предполагает составление описания данной страны на основе вопросов, приведенных в задании.</w:t>
            </w:r>
          </w:p>
          <w:p w:rsidR="00B50BF5" w:rsidRDefault="00B50BF5" w:rsidP="00245E71">
            <w:pPr>
              <w:rPr>
                <w:b/>
                <w:sz w:val="24"/>
                <w:szCs w:val="24"/>
                <w:u w:val="single"/>
              </w:rPr>
            </w:pPr>
          </w:p>
        </w:tc>
        <w:tc>
          <w:tcPr>
            <w:tcW w:w="1376" w:type="dxa"/>
          </w:tcPr>
          <w:p w:rsidR="00B50BF5" w:rsidRPr="00FA0004" w:rsidRDefault="00B50BF5" w:rsidP="00245E71">
            <w:pPr>
              <w:jc w:val="center"/>
              <w:rPr>
                <w:sz w:val="24"/>
                <w:szCs w:val="24"/>
              </w:rPr>
            </w:pPr>
          </w:p>
          <w:p w:rsidR="00B50BF5" w:rsidRPr="00FA0004" w:rsidRDefault="00B50BF5" w:rsidP="00245E71">
            <w:pPr>
              <w:jc w:val="center"/>
              <w:rPr>
                <w:sz w:val="24"/>
                <w:szCs w:val="24"/>
              </w:rPr>
            </w:pPr>
          </w:p>
          <w:p w:rsidR="00B50BF5" w:rsidRPr="00FA0004" w:rsidRDefault="00B50BF5" w:rsidP="00245E71">
            <w:pPr>
              <w:jc w:val="center"/>
              <w:rPr>
                <w:sz w:val="24"/>
                <w:szCs w:val="24"/>
              </w:rPr>
            </w:pPr>
          </w:p>
          <w:p w:rsidR="00B50BF5" w:rsidRPr="00FA0004" w:rsidRDefault="00B50BF5" w:rsidP="00245E71">
            <w:pPr>
              <w:jc w:val="center"/>
              <w:rPr>
                <w:sz w:val="24"/>
                <w:szCs w:val="24"/>
              </w:rPr>
            </w:pPr>
          </w:p>
          <w:p w:rsidR="00B50BF5" w:rsidRPr="00FA0004" w:rsidRDefault="00B50BF5" w:rsidP="00245E71">
            <w:pPr>
              <w:jc w:val="center"/>
              <w:rPr>
                <w:sz w:val="24"/>
                <w:szCs w:val="24"/>
              </w:rPr>
            </w:pPr>
            <w:r>
              <w:rPr>
                <w:sz w:val="24"/>
                <w:szCs w:val="24"/>
              </w:rPr>
              <w:t>33</w:t>
            </w:r>
          </w:p>
          <w:p w:rsidR="00B50BF5" w:rsidRPr="00FA0004" w:rsidRDefault="00B50BF5" w:rsidP="00245E71">
            <w:pPr>
              <w:jc w:val="center"/>
              <w:rPr>
                <w:sz w:val="24"/>
                <w:szCs w:val="24"/>
              </w:rPr>
            </w:pPr>
          </w:p>
          <w:p w:rsidR="00B50BF5" w:rsidRPr="00FA0004" w:rsidRDefault="00B50BF5" w:rsidP="00245E71">
            <w:pPr>
              <w:jc w:val="center"/>
              <w:rPr>
                <w:sz w:val="24"/>
                <w:szCs w:val="24"/>
              </w:rPr>
            </w:pPr>
          </w:p>
          <w:p w:rsidR="00B50BF5" w:rsidRPr="00FA0004" w:rsidRDefault="00B50BF5" w:rsidP="00245E71">
            <w:pPr>
              <w:jc w:val="center"/>
              <w:rPr>
                <w:sz w:val="24"/>
                <w:szCs w:val="24"/>
              </w:rPr>
            </w:pPr>
            <w:r>
              <w:rPr>
                <w:sz w:val="24"/>
                <w:szCs w:val="24"/>
              </w:rPr>
              <w:t>38</w:t>
            </w:r>
          </w:p>
          <w:p w:rsidR="00B50BF5" w:rsidRPr="00FA0004" w:rsidRDefault="00B50BF5" w:rsidP="00245E71">
            <w:pPr>
              <w:jc w:val="center"/>
              <w:rPr>
                <w:sz w:val="24"/>
                <w:szCs w:val="24"/>
              </w:rPr>
            </w:pPr>
            <w:r w:rsidRPr="00FA0004">
              <w:rPr>
                <w:sz w:val="24"/>
                <w:szCs w:val="24"/>
              </w:rPr>
              <w:t>1</w:t>
            </w:r>
            <w:r>
              <w:rPr>
                <w:sz w:val="24"/>
                <w:szCs w:val="24"/>
              </w:rPr>
              <w:t>2</w:t>
            </w:r>
          </w:p>
        </w:tc>
        <w:tc>
          <w:tcPr>
            <w:tcW w:w="1375" w:type="dxa"/>
          </w:tcPr>
          <w:p w:rsidR="00B50BF5" w:rsidRPr="00FA0004" w:rsidRDefault="00B50BF5" w:rsidP="00245E71">
            <w:pPr>
              <w:jc w:val="center"/>
              <w:rPr>
                <w:sz w:val="24"/>
                <w:szCs w:val="24"/>
              </w:rPr>
            </w:pPr>
          </w:p>
          <w:p w:rsidR="00B50BF5" w:rsidRPr="00FA0004" w:rsidRDefault="00B50BF5" w:rsidP="00245E71">
            <w:pPr>
              <w:jc w:val="center"/>
              <w:rPr>
                <w:sz w:val="24"/>
                <w:szCs w:val="24"/>
              </w:rPr>
            </w:pPr>
          </w:p>
          <w:p w:rsidR="00B50BF5" w:rsidRPr="00FA0004" w:rsidRDefault="00B50BF5" w:rsidP="00245E71">
            <w:pPr>
              <w:jc w:val="center"/>
              <w:rPr>
                <w:sz w:val="24"/>
                <w:szCs w:val="24"/>
              </w:rPr>
            </w:pPr>
          </w:p>
          <w:p w:rsidR="00B50BF5" w:rsidRPr="00FA0004" w:rsidRDefault="00B50BF5" w:rsidP="00245E71">
            <w:pPr>
              <w:jc w:val="center"/>
              <w:rPr>
                <w:sz w:val="24"/>
                <w:szCs w:val="24"/>
              </w:rPr>
            </w:pPr>
          </w:p>
          <w:p w:rsidR="00B50BF5" w:rsidRPr="00FA0004" w:rsidRDefault="00B50BF5" w:rsidP="00245E71">
            <w:pPr>
              <w:jc w:val="center"/>
              <w:rPr>
                <w:sz w:val="24"/>
                <w:szCs w:val="24"/>
              </w:rPr>
            </w:pPr>
            <w:r>
              <w:rPr>
                <w:sz w:val="24"/>
                <w:szCs w:val="24"/>
              </w:rPr>
              <w:t>21</w:t>
            </w:r>
          </w:p>
          <w:p w:rsidR="00B50BF5" w:rsidRPr="00FA0004" w:rsidRDefault="00B50BF5" w:rsidP="00245E71">
            <w:pPr>
              <w:jc w:val="center"/>
              <w:rPr>
                <w:sz w:val="24"/>
                <w:szCs w:val="24"/>
              </w:rPr>
            </w:pPr>
          </w:p>
          <w:p w:rsidR="00B50BF5" w:rsidRPr="00FA0004" w:rsidRDefault="00B50BF5" w:rsidP="00245E71">
            <w:pPr>
              <w:jc w:val="center"/>
              <w:rPr>
                <w:sz w:val="24"/>
                <w:szCs w:val="24"/>
              </w:rPr>
            </w:pPr>
          </w:p>
          <w:p w:rsidR="00B50BF5" w:rsidRPr="00FA0004" w:rsidRDefault="00B50BF5" w:rsidP="00245E71">
            <w:pPr>
              <w:jc w:val="center"/>
              <w:rPr>
                <w:sz w:val="24"/>
                <w:szCs w:val="24"/>
              </w:rPr>
            </w:pPr>
            <w:r>
              <w:rPr>
                <w:sz w:val="24"/>
                <w:szCs w:val="24"/>
              </w:rPr>
              <w:t>16</w:t>
            </w:r>
          </w:p>
          <w:p w:rsidR="00B50BF5" w:rsidRPr="00FA0004" w:rsidRDefault="00B50BF5" w:rsidP="00245E71">
            <w:pPr>
              <w:jc w:val="center"/>
              <w:rPr>
                <w:sz w:val="24"/>
                <w:szCs w:val="24"/>
              </w:rPr>
            </w:pPr>
            <w:r>
              <w:rPr>
                <w:sz w:val="24"/>
                <w:szCs w:val="24"/>
              </w:rPr>
              <w:t>42</w:t>
            </w:r>
          </w:p>
        </w:tc>
        <w:tc>
          <w:tcPr>
            <w:tcW w:w="2830" w:type="dxa"/>
          </w:tcPr>
          <w:p w:rsidR="00B50BF5" w:rsidRDefault="00B50BF5" w:rsidP="00245E71">
            <w:pPr>
              <w:jc w:val="both"/>
              <w:rPr>
                <w:sz w:val="24"/>
                <w:szCs w:val="24"/>
              </w:rPr>
            </w:pPr>
            <w:r>
              <w:rPr>
                <w:sz w:val="24"/>
                <w:szCs w:val="24"/>
              </w:rPr>
              <w:t xml:space="preserve">Не смогли </w:t>
            </w:r>
            <w:r w:rsidRPr="002247B9">
              <w:rPr>
                <w:sz w:val="24"/>
                <w:szCs w:val="24"/>
              </w:rPr>
              <w:t>определить страну по характерным фотоизображениям</w:t>
            </w:r>
            <w:r>
              <w:rPr>
                <w:sz w:val="24"/>
                <w:szCs w:val="24"/>
              </w:rPr>
              <w:t>, указать ее название и столицу, узнать ее по очертаниям,  многие не смогли составить описание страны или указывали неверные данные.</w:t>
            </w:r>
          </w:p>
          <w:p w:rsidR="00B50BF5" w:rsidRDefault="00B50BF5" w:rsidP="00245E71">
            <w:pPr>
              <w:rPr>
                <w:b/>
                <w:sz w:val="24"/>
                <w:szCs w:val="24"/>
                <w:u w:val="single"/>
              </w:rPr>
            </w:pPr>
          </w:p>
        </w:tc>
      </w:tr>
    </w:tbl>
    <w:p w:rsidR="00B50BF5" w:rsidRDefault="00B50BF5" w:rsidP="00B50BF5">
      <w:pPr>
        <w:ind w:firstLine="426"/>
        <w:jc w:val="both"/>
      </w:pPr>
    </w:p>
    <w:p w:rsidR="00B50BF5" w:rsidRPr="00D1315F" w:rsidRDefault="00B50BF5" w:rsidP="00C12C69">
      <w:pPr>
        <w:jc w:val="both"/>
        <w:rPr>
          <w:b/>
          <w:sz w:val="28"/>
          <w:szCs w:val="28"/>
        </w:rPr>
      </w:pPr>
    </w:p>
    <w:p w:rsidR="00A61BC6" w:rsidRDefault="00D1315F" w:rsidP="00A0042C">
      <w:pPr>
        <w:jc w:val="both"/>
        <w:rPr>
          <w:sz w:val="28"/>
          <w:szCs w:val="28"/>
        </w:rPr>
      </w:pPr>
      <w:r w:rsidRPr="006146A5">
        <w:rPr>
          <w:b/>
          <w:sz w:val="28"/>
          <w:szCs w:val="28"/>
        </w:rPr>
        <w:t xml:space="preserve">ВПР по </w:t>
      </w:r>
      <w:r w:rsidRPr="0098453A">
        <w:rPr>
          <w:b/>
          <w:i/>
          <w:sz w:val="28"/>
          <w:szCs w:val="28"/>
        </w:rPr>
        <w:t>английскому языку</w:t>
      </w:r>
      <w:r>
        <w:rPr>
          <w:sz w:val="28"/>
          <w:szCs w:val="28"/>
        </w:rPr>
        <w:t xml:space="preserve"> сдавали </w:t>
      </w:r>
      <w:r w:rsidR="006146A5">
        <w:rPr>
          <w:sz w:val="28"/>
          <w:szCs w:val="28"/>
        </w:rPr>
        <w:t xml:space="preserve"> 50 учащихся:  из них высоких результатов нет,   не справились с заданиями </w:t>
      </w:r>
    </w:p>
    <w:p w:rsidR="006146A5" w:rsidRDefault="006146A5" w:rsidP="00A0042C">
      <w:pPr>
        <w:jc w:val="both"/>
        <w:rPr>
          <w:b/>
          <w:sz w:val="28"/>
          <w:szCs w:val="28"/>
        </w:rPr>
      </w:pPr>
      <w:r w:rsidRPr="006146A5">
        <w:rPr>
          <w:b/>
          <w:sz w:val="28"/>
          <w:szCs w:val="28"/>
        </w:rPr>
        <w:t>Типичные ошибки:</w:t>
      </w:r>
    </w:p>
    <w:tbl>
      <w:tblPr>
        <w:tblStyle w:val="a3"/>
        <w:tblW w:w="0" w:type="auto"/>
        <w:tblLook w:val="04A0"/>
      </w:tblPr>
      <w:tblGrid>
        <w:gridCol w:w="1003"/>
        <w:gridCol w:w="2122"/>
        <w:gridCol w:w="1870"/>
        <w:gridCol w:w="4576"/>
      </w:tblGrid>
      <w:tr w:rsidR="00786211" w:rsidTr="00786211">
        <w:tc>
          <w:tcPr>
            <w:tcW w:w="1014" w:type="dxa"/>
            <w:tcBorders>
              <w:top w:val="single" w:sz="4" w:space="0" w:color="auto"/>
              <w:left w:val="single" w:sz="4" w:space="0" w:color="auto"/>
              <w:bottom w:val="single" w:sz="4" w:space="0" w:color="auto"/>
              <w:right w:val="single" w:sz="4" w:space="0" w:color="auto"/>
            </w:tcBorders>
            <w:hideMark/>
          </w:tcPr>
          <w:p w:rsidR="00786211" w:rsidRPr="00786211" w:rsidRDefault="00786211">
            <w:pPr>
              <w:pStyle w:val="2"/>
              <w:shd w:val="clear" w:color="auto" w:fill="auto"/>
              <w:spacing w:line="240" w:lineRule="auto"/>
              <w:jc w:val="center"/>
              <w:rPr>
                <w:rStyle w:val="Arial"/>
                <w:rFonts w:ascii="Times New Roman" w:hAnsi="Times New Roman" w:cs="Times New Roman"/>
                <w:b w:val="0"/>
                <w:color w:val="auto"/>
                <w:sz w:val="20"/>
              </w:rPr>
            </w:pPr>
            <w:r w:rsidRPr="00786211">
              <w:rPr>
                <w:rStyle w:val="Arial"/>
                <w:rFonts w:ascii="Times New Roman" w:hAnsi="Times New Roman" w:cs="Times New Roman"/>
                <w:b w:val="0"/>
                <w:bCs w:val="0"/>
                <w:sz w:val="20"/>
                <w:lang w:eastAsia="ru-RU"/>
              </w:rPr>
              <w:t>№ задания</w:t>
            </w:r>
          </w:p>
        </w:tc>
        <w:tc>
          <w:tcPr>
            <w:tcW w:w="2138" w:type="dxa"/>
            <w:tcBorders>
              <w:top w:val="single" w:sz="4" w:space="0" w:color="auto"/>
              <w:left w:val="single" w:sz="4" w:space="0" w:color="auto"/>
              <w:bottom w:val="single" w:sz="4" w:space="0" w:color="auto"/>
              <w:right w:val="single" w:sz="4" w:space="0" w:color="auto"/>
            </w:tcBorders>
            <w:hideMark/>
          </w:tcPr>
          <w:p w:rsidR="00786211" w:rsidRPr="00786211" w:rsidRDefault="00786211">
            <w:pPr>
              <w:pStyle w:val="2"/>
              <w:shd w:val="clear" w:color="auto" w:fill="auto"/>
              <w:spacing w:line="240" w:lineRule="auto"/>
              <w:jc w:val="center"/>
              <w:rPr>
                <w:rStyle w:val="Arial"/>
                <w:rFonts w:ascii="Times New Roman" w:hAnsi="Times New Roman" w:cs="Times New Roman"/>
                <w:b w:val="0"/>
                <w:color w:val="auto"/>
                <w:sz w:val="20"/>
              </w:rPr>
            </w:pPr>
            <w:r w:rsidRPr="00786211">
              <w:rPr>
                <w:rStyle w:val="Arial"/>
                <w:rFonts w:ascii="Times New Roman" w:hAnsi="Times New Roman" w:cs="Times New Roman"/>
                <w:b w:val="0"/>
                <w:bCs w:val="0"/>
                <w:sz w:val="20"/>
                <w:lang w:eastAsia="ru-RU"/>
              </w:rPr>
              <w:t>Формулировка задания</w:t>
            </w:r>
          </w:p>
        </w:tc>
        <w:tc>
          <w:tcPr>
            <w:tcW w:w="1508" w:type="dxa"/>
            <w:tcBorders>
              <w:top w:val="single" w:sz="4" w:space="0" w:color="auto"/>
              <w:left w:val="single" w:sz="4" w:space="0" w:color="auto"/>
              <w:bottom w:val="single" w:sz="4" w:space="0" w:color="auto"/>
              <w:right w:val="single" w:sz="4" w:space="0" w:color="auto"/>
            </w:tcBorders>
            <w:hideMark/>
          </w:tcPr>
          <w:p w:rsidR="00786211" w:rsidRPr="00786211" w:rsidRDefault="00786211">
            <w:pPr>
              <w:pStyle w:val="2"/>
              <w:shd w:val="clear" w:color="auto" w:fill="auto"/>
              <w:spacing w:line="240" w:lineRule="auto"/>
              <w:jc w:val="center"/>
              <w:rPr>
                <w:rStyle w:val="Arial"/>
                <w:rFonts w:ascii="Times New Roman" w:hAnsi="Times New Roman" w:cs="Times New Roman"/>
                <w:b w:val="0"/>
                <w:color w:val="auto"/>
                <w:sz w:val="20"/>
              </w:rPr>
            </w:pPr>
            <w:r w:rsidRPr="00786211">
              <w:rPr>
                <w:rStyle w:val="Arial"/>
                <w:rFonts w:ascii="Times New Roman" w:hAnsi="Times New Roman" w:cs="Times New Roman"/>
                <w:b w:val="0"/>
                <w:bCs w:val="0"/>
                <w:sz w:val="20"/>
                <w:lang w:eastAsia="ru-RU"/>
              </w:rPr>
              <w:t>Раздел</w:t>
            </w:r>
          </w:p>
        </w:tc>
        <w:tc>
          <w:tcPr>
            <w:tcW w:w="4814" w:type="dxa"/>
            <w:tcBorders>
              <w:top w:val="single" w:sz="4" w:space="0" w:color="auto"/>
              <w:left w:val="single" w:sz="4" w:space="0" w:color="auto"/>
              <w:bottom w:val="single" w:sz="4" w:space="0" w:color="auto"/>
              <w:right w:val="single" w:sz="4" w:space="0" w:color="auto"/>
            </w:tcBorders>
            <w:hideMark/>
          </w:tcPr>
          <w:p w:rsidR="00786211" w:rsidRPr="00786211" w:rsidRDefault="00786211">
            <w:pPr>
              <w:pStyle w:val="2"/>
              <w:shd w:val="clear" w:color="auto" w:fill="auto"/>
              <w:spacing w:line="240" w:lineRule="auto"/>
              <w:jc w:val="center"/>
              <w:rPr>
                <w:rStyle w:val="Arial"/>
                <w:rFonts w:ascii="Times New Roman" w:hAnsi="Times New Roman" w:cs="Times New Roman"/>
                <w:b w:val="0"/>
                <w:color w:val="auto"/>
                <w:sz w:val="20"/>
              </w:rPr>
            </w:pPr>
            <w:r w:rsidRPr="00786211">
              <w:rPr>
                <w:rStyle w:val="Arial"/>
                <w:rFonts w:ascii="Times New Roman" w:hAnsi="Times New Roman" w:cs="Times New Roman"/>
                <w:b w:val="0"/>
                <w:bCs w:val="0"/>
                <w:sz w:val="20"/>
                <w:lang w:eastAsia="ru-RU"/>
              </w:rPr>
              <w:t>Основные виды деятельности учащихся (на уровне учебных действий)</w:t>
            </w:r>
          </w:p>
        </w:tc>
      </w:tr>
      <w:tr w:rsidR="00786211" w:rsidTr="00786211">
        <w:tc>
          <w:tcPr>
            <w:tcW w:w="1014" w:type="dxa"/>
            <w:tcBorders>
              <w:top w:val="single" w:sz="4" w:space="0" w:color="auto"/>
              <w:left w:val="single" w:sz="4" w:space="0" w:color="auto"/>
              <w:bottom w:val="single" w:sz="4" w:space="0" w:color="auto"/>
              <w:right w:val="single" w:sz="4" w:space="0" w:color="auto"/>
            </w:tcBorders>
            <w:hideMark/>
          </w:tcPr>
          <w:p w:rsidR="00786211" w:rsidRPr="00786211" w:rsidRDefault="00786211">
            <w:pPr>
              <w:pStyle w:val="2"/>
              <w:shd w:val="clear" w:color="auto" w:fill="auto"/>
              <w:spacing w:line="240" w:lineRule="auto"/>
              <w:jc w:val="center"/>
              <w:rPr>
                <w:rStyle w:val="Arial"/>
                <w:rFonts w:ascii="Times New Roman" w:hAnsi="Times New Roman" w:cs="Times New Roman"/>
                <w:color w:val="auto"/>
                <w:sz w:val="22"/>
              </w:rPr>
            </w:pPr>
            <w:r w:rsidRPr="00786211">
              <w:rPr>
                <w:rStyle w:val="Arial"/>
                <w:rFonts w:ascii="Times New Roman" w:hAnsi="Times New Roman" w:cs="Times New Roman"/>
                <w:b w:val="0"/>
                <w:bCs w:val="0"/>
                <w:sz w:val="22"/>
                <w:lang w:eastAsia="ru-RU"/>
              </w:rPr>
              <w:t>2</w:t>
            </w:r>
          </w:p>
        </w:tc>
        <w:tc>
          <w:tcPr>
            <w:tcW w:w="2138" w:type="dxa"/>
            <w:tcBorders>
              <w:top w:val="single" w:sz="4" w:space="0" w:color="auto"/>
              <w:left w:val="single" w:sz="4" w:space="0" w:color="auto"/>
              <w:bottom w:val="single" w:sz="4" w:space="0" w:color="auto"/>
              <w:right w:val="single" w:sz="4" w:space="0" w:color="auto"/>
            </w:tcBorders>
            <w:hideMark/>
          </w:tcPr>
          <w:p w:rsidR="00786211" w:rsidRPr="00786211" w:rsidRDefault="00786211">
            <w:pPr>
              <w:pStyle w:val="2"/>
              <w:shd w:val="clear" w:color="auto" w:fill="auto"/>
              <w:spacing w:line="240" w:lineRule="auto"/>
              <w:jc w:val="both"/>
              <w:rPr>
                <w:rStyle w:val="Arial"/>
                <w:rFonts w:ascii="Times New Roman" w:hAnsi="Times New Roman" w:cs="Times New Roman"/>
                <w:b w:val="0"/>
                <w:i/>
                <w:color w:val="auto"/>
              </w:rPr>
            </w:pPr>
            <w:r>
              <w:rPr>
                <w:rStyle w:val="fontstyle01"/>
                <w:rFonts w:ascii="Times New Roman" w:hAnsi="Times New Roman" w:cs="Times New Roman"/>
                <w:b w:val="0"/>
                <w:i w:val="0"/>
                <w:lang w:eastAsia="ru-RU"/>
              </w:rPr>
              <w:t>О</w:t>
            </w:r>
            <w:r w:rsidRPr="00786211">
              <w:rPr>
                <w:rStyle w:val="fontstyle01"/>
                <w:rFonts w:ascii="Times New Roman" w:hAnsi="Times New Roman" w:cs="Times New Roman"/>
                <w:b w:val="0"/>
                <w:i w:val="0"/>
                <w:lang w:eastAsia="ru-RU"/>
              </w:rPr>
              <w:t>смысленное чтение текста вслух</w:t>
            </w:r>
          </w:p>
        </w:tc>
        <w:tc>
          <w:tcPr>
            <w:tcW w:w="1508" w:type="dxa"/>
            <w:tcBorders>
              <w:top w:val="single" w:sz="4" w:space="0" w:color="auto"/>
              <w:left w:val="single" w:sz="4" w:space="0" w:color="auto"/>
              <w:bottom w:val="single" w:sz="4" w:space="0" w:color="auto"/>
              <w:right w:val="single" w:sz="4" w:space="0" w:color="auto"/>
            </w:tcBorders>
            <w:hideMark/>
          </w:tcPr>
          <w:p w:rsidR="00786211" w:rsidRPr="00786211" w:rsidRDefault="00786211">
            <w:pPr>
              <w:pStyle w:val="2"/>
              <w:shd w:val="clear" w:color="auto" w:fill="auto"/>
              <w:spacing w:line="240" w:lineRule="auto"/>
              <w:jc w:val="both"/>
              <w:rPr>
                <w:rStyle w:val="Arial"/>
                <w:rFonts w:ascii="Times New Roman" w:hAnsi="Times New Roman" w:cs="Times New Roman"/>
                <w:b w:val="0"/>
                <w:color w:val="auto"/>
                <w:sz w:val="24"/>
                <w:szCs w:val="24"/>
              </w:rPr>
            </w:pPr>
            <w:r w:rsidRPr="00786211">
              <w:rPr>
                <w:rStyle w:val="Arial"/>
                <w:rFonts w:ascii="Times New Roman" w:hAnsi="Times New Roman" w:cs="Times New Roman"/>
                <w:b w:val="0"/>
                <w:bCs w:val="0"/>
                <w:sz w:val="22"/>
                <w:lang w:eastAsia="ru-RU"/>
              </w:rPr>
              <w:t>Фонетика</w:t>
            </w:r>
          </w:p>
        </w:tc>
        <w:tc>
          <w:tcPr>
            <w:tcW w:w="4814" w:type="dxa"/>
            <w:tcBorders>
              <w:top w:val="single" w:sz="4" w:space="0" w:color="auto"/>
              <w:left w:val="single" w:sz="4" w:space="0" w:color="auto"/>
              <w:bottom w:val="single" w:sz="4" w:space="0" w:color="auto"/>
              <w:right w:val="single" w:sz="4" w:space="0" w:color="auto"/>
            </w:tcBorders>
            <w:hideMark/>
          </w:tcPr>
          <w:p w:rsidR="00786211" w:rsidRPr="00786211" w:rsidRDefault="00786211">
            <w:pPr>
              <w:pStyle w:val="2"/>
              <w:shd w:val="clear" w:color="auto" w:fill="auto"/>
              <w:spacing w:line="240" w:lineRule="auto"/>
              <w:jc w:val="both"/>
              <w:rPr>
                <w:rStyle w:val="Arial"/>
                <w:rFonts w:ascii="Times New Roman" w:hAnsi="Times New Roman" w:cs="Times New Roman"/>
                <w:color w:val="auto"/>
              </w:rPr>
            </w:pPr>
            <w:r w:rsidRPr="00786211">
              <w:rPr>
                <w:rFonts w:ascii="Times New Roman" w:eastAsiaTheme="minorHAnsi" w:hAnsi="Times New Roman" w:cs="Times New Roman"/>
                <w:sz w:val="24"/>
                <w:szCs w:val="24"/>
              </w:rPr>
              <w:t>Отсутствие необоснованных пауз; фразовое</w:t>
            </w:r>
            <w:r w:rsidRPr="00786211">
              <w:rPr>
                <w:rFonts w:ascii="Times New Roman" w:eastAsiaTheme="minorHAnsi" w:hAnsi="Times New Roman" w:cs="Times New Roman"/>
                <w:sz w:val="24"/>
                <w:szCs w:val="24"/>
              </w:rPr>
              <w:br/>
              <w:t>ударение и интонационные контуры выдержаны, произношение слов без</w:t>
            </w:r>
            <w:r w:rsidRPr="00786211">
              <w:rPr>
                <w:rFonts w:ascii="Times New Roman" w:eastAsiaTheme="minorHAnsi" w:hAnsi="Times New Roman" w:cs="Times New Roman"/>
                <w:sz w:val="24"/>
                <w:szCs w:val="24"/>
              </w:rPr>
              <w:br/>
              <w:t>нарушений нормы.</w:t>
            </w:r>
          </w:p>
        </w:tc>
      </w:tr>
      <w:tr w:rsidR="00786211" w:rsidTr="00786211">
        <w:tc>
          <w:tcPr>
            <w:tcW w:w="1014" w:type="dxa"/>
            <w:tcBorders>
              <w:top w:val="single" w:sz="4" w:space="0" w:color="auto"/>
              <w:left w:val="single" w:sz="4" w:space="0" w:color="auto"/>
              <w:bottom w:val="single" w:sz="4" w:space="0" w:color="auto"/>
              <w:right w:val="single" w:sz="4" w:space="0" w:color="auto"/>
            </w:tcBorders>
            <w:hideMark/>
          </w:tcPr>
          <w:p w:rsidR="00786211" w:rsidRPr="00786211" w:rsidRDefault="00786211">
            <w:pPr>
              <w:pStyle w:val="2"/>
              <w:shd w:val="clear" w:color="auto" w:fill="auto"/>
              <w:spacing w:line="240" w:lineRule="auto"/>
              <w:jc w:val="center"/>
              <w:rPr>
                <w:rStyle w:val="Arial"/>
                <w:rFonts w:ascii="Times New Roman" w:hAnsi="Times New Roman" w:cs="Times New Roman"/>
                <w:color w:val="auto"/>
                <w:sz w:val="22"/>
              </w:rPr>
            </w:pPr>
            <w:r w:rsidRPr="00786211">
              <w:rPr>
                <w:rStyle w:val="Arial"/>
                <w:rFonts w:ascii="Times New Roman" w:hAnsi="Times New Roman" w:cs="Times New Roman"/>
                <w:b w:val="0"/>
                <w:bCs w:val="0"/>
                <w:sz w:val="22"/>
                <w:lang w:eastAsia="ru-RU"/>
              </w:rPr>
              <w:t>3</w:t>
            </w:r>
          </w:p>
        </w:tc>
        <w:tc>
          <w:tcPr>
            <w:tcW w:w="2138" w:type="dxa"/>
            <w:tcBorders>
              <w:top w:val="single" w:sz="4" w:space="0" w:color="auto"/>
              <w:left w:val="single" w:sz="4" w:space="0" w:color="auto"/>
              <w:bottom w:val="single" w:sz="4" w:space="0" w:color="auto"/>
              <w:right w:val="single" w:sz="4" w:space="0" w:color="auto"/>
            </w:tcBorders>
            <w:hideMark/>
          </w:tcPr>
          <w:p w:rsidR="00786211" w:rsidRPr="00786211" w:rsidRDefault="00786211">
            <w:pPr>
              <w:pStyle w:val="2"/>
              <w:shd w:val="clear" w:color="auto" w:fill="auto"/>
              <w:spacing w:line="240" w:lineRule="auto"/>
              <w:jc w:val="both"/>
              <w:rPr>
                <w:rStyle w:val="Arial"/>
                <w:rFonts w:ascii="Times New Roman" w:hAnsi="Times New Roman" w:cs="Times New Roman"/>
                <w:b w:val="0"/>
                <w:i/>
                <w:color w:val="auto"/>
              </w:rPr>
            </w:pPr>
            <w:r>
              <w:rPr>
                <w:rStyle w:val="fontstyle01"/>
                <w:rFonts w:ascii="Times New Roman" w:hAnsi="Times New Roman" w:cs="Times New Roman"/>
                <w:b w:val="0"/>
                <w:i w:val="0"/>
                <w:lang w:eastAsia="ru-RU"/>
              </w:rPr>
              <w:t>М</w:t>
            </w:r>
            <w:r w:rsidRPr="00786211">
              <w:rPr>
                <w:rStyle w:val="fontstyle01"/>
                <w:rFonts w:ascii="Times New Roman" w:hAnsi="Times New Roman" w:cs="Times New Roman"/>
                <w:b w:val="0"/>
                <w:i w:val="0"/>
                <w:lang w:eastAsia="ru-RU"/>
              </w:rPr>
              <w:t>онологическое высказывание с опорой на картинку и пункты плана</w:t>
            </w:r>
          </w:p>
        </w:tc>
        <w:tc>
          <w:tcPr>
            <w:tcW w:w="1508" w:type="dxa"/>
            <w:tcBorders>
              <w:top w:val="single" w:sz="4" w:space="0" w:color="auto"/>
              <w:left w:val="single" w:sz="4" w:space="0" w:color="auto"/>
              <w:bottom w:val="single" w:sz="4" w:space="0" w:color="auto"/>
              <w:right w:val="single" w:sz="4" w:space="0" w:color="auto"/>
            </w:tcBorders>
          </w:tcPr>
          <w:p w:rsidR="00786211" w:rsidRPr="00786211" w:rsidRDefault="00786211">
            <w:pPr>
              <w:pStyle w:val="2"/>
              <w:shd w:val="clear" w:color="auto" w:fill="auto"/>
              <w:spacing w:line="240" w:lineRule="auto"/>
              <w:jc w:val="both"/>
              <w:rPr>
                <w:rStyle w:val="MicrosoftSansSerif"/>
                <w:rFonts w:ascii="Times New Roman" w:hAnsi="Times New Roman" w:cs="Times New Roman"/>
                <w:color w:val="auto"/>
                <w:sz w:val="24"/>
                <w:szCs w:val="24"/>
              </w:rPr>
            </w:pPr>
            <w:r w:rsidRPr="00786211">
              <w:rPr>
                <w:rStyle w:val="MicrosoftSansSerif"/>
                <w:rFonts w:ascii="Times New Roman" w:hAnsi="Times New Roman" w:cs="Times New Roman"/>
                <w:sz w:val="24"/>
                <w:szCs w:val="24"/>
                <w:lang w:eastAsia="ru-RU"/>
              </w:rPr>
              <w:t>Лексико-грамматические навыки,</w:t>
            </w:r>
          </w:p>
          <w:p w:rsidR="00786211" w:rsidRPr="00786211" w:rsidRDefault="00786211">
            <w:pPr>
              <w:pStyle w:val="2"/>
              <w:shd w:val="clear" w:color="auto" w:fill="auto"/>
              <w:spacing w:line="240" w:lineRule="auto"/>
              <w:jc w:val="both"/>
              <w:rPr>
                <w:rStyle w:val="Arial"/>
                <w:rFonts w:ascii="Times New Roman" w:hAnsi="Times New Roman" w:cs="Times New Roman"/>
                <w:color w:val="auto"/>
              </w:rPr>
            </w:pPr>
            <w:r w:rsidRPr="00786211">
              <w:rPr>
                <w:rStyle w:val="MicrosoftSansSerif"/>
                <w:rFonts w:ascii="Times New Roman" w:hAnsi="Times New Roman" w:cs="Times New Roman"/>
                <w:sz w:val="24"/>
                <w:szCs w:val="24"/>
                <w:lang w:eastAsia="ru-RU"/>
              </w:rPr>
              <w:t>фонетика</w:t>
            </w:r>
          </w:p>
          <w:p w:rsidR="00786211" w:rsidRPr="00786211" w:rsidRDefault="00786211">
            <w:pPr>
              <w:pStyle w:val="2"/>
              <w:shd w:val="clear" w:color="auto" w:fill="auto"/>
              <w:spacing w:line="240" w:lineRule="auto"/>
              <w:jc w:val="both"/>
              <w:rPr>
                <w:rStyle w:val="Arial"/>
                <w:rFonts w:ascii="Times New Roman" w:hAnsi="Times New Roman" w:cs="Times New Roman"/>
                <w:color w:val="auto"/>
              </w:rPr>
            </w:pPr>
          </w:p>
        </w:tc>
        <w:tc>
          <w:tcPr>
            <w:tcW w:w="4814" w:type="dxa"/>
            <w:tcBorders>
              <w:top w:val="single" w:sz="4" w:space="0" w:color="auto"/>
              <w:left w:val="single" w:sz="4" w:space="0" w:color="auto"/>
              <w:bottom w:val="single" w:sz="4" w:space="0" w:color="auto"/>
              <w:right w:val="single" w:sz="4" w:space="0" w:color="auto"/>
            </w:tcBorders>
            <w:hideMark/>
          </w:tcPr>
          <w:p w:rsidR="00786211" w:rsidRPr="00786211" w:rsidRDefault="00786211">
            <w:pPr>
              <w:pStyle w:val="2"/>
              <w:shd w:val="clear" w:color="auto" w:fill="auto"/>
              <w:spacing w:line="240" w:lineRule="auto"/>
              <w:jc w:val="both"/>
              <w:rPr>
                <w:rStyle w:val="Arial"/>
                <w:rFonts w:ascii="Times New Roman" w:hAnsi="Times New Roman" w:cs="Times New Roman"/>
                <w:b w:val="0"/>
                <w:color w:val="auto"/>
              </w:rPr>
            </w:pPr>
            <w:r w:rsidRPr="00786211">
              <w:rPr>
                <w:rStyle w:val="Arial"/>
                <w:rFonts w:ascii="Times New Roman" w:hAnsi="Times New Roman" w:cs="Times New Roman"/>
                <w:b w:val="0"/>
                <w:bCs w:val="0"/>
                <w:sz w:val="22"/>
                <w:lang w:eastAsia="ru-RU"/>
              </w:rPr>
              <w:t>Логичное, последовательное высказывание мысли, грамматически корректно оформленное, употребление активной лексики.</w:t>
            </w:r>
          </w:p>
        </w:tc>
      </w:tr>
    </w:tbl>
    <w:p w:rsidR="00786211" w:rsidRDefault="00786211" w:rsidP="00A0042C">
      <w:pPr>
        <w:jc w:val="both"/>
        <w:rPr>
          <w:b/>
          <w:sz w:val="28"/>
          <w:szCs w:val="28"/>
        </w:rPr>
      </w:pPr>
    </w:p>
    <w:p w:rsidR="006146A5" w:rsidRDefault="006146A5" w:rsidP="00A0042C">
      <w:pPr>
        <w:jc w:val="both"/>
        <w:rPr>
          <w:sz w:val="28"/>
          <w:szCs w:val="28"/>
        </w:rPr>
      </w:pPr>
      <w:r>
        <w:rPr>
          <w:sz w:val="28"/>
          <w:szCs w:val="28"/>
        </w:rPr>
        <w:t xml:space="preserve">ВПР </w:t>
      </w:r>
      <w:r w:rsidRPr="0098453A">
        <w:rPr>
          <w:b/>
          <w:i/>
          <w:sz w:val="28"/>
          <w:szCs w:val="28"/>
        </w:rPr>
        <w:t>по физике</w:t>
      </w:r>
      <w:r>
        <w:rPr>
          <w:sz w:val="28"/>
          <w:szCs w:val="28"/>
        </w:rPr>
        <w:t xml:space="preserve"> писали </w:t>
      </w:r>
      <w:r w:rsidR="00BD5F69">
        <w:rPr>
          <w:sz w:val="28"/>
          <w:szCs w:val="28"/>
        </w:rPr>
        <w:t>63 ученика: из них высокий результат показали 3 ученика, не справились с работой 2 учащихся.</w:t>
      </w:r>
    </w:p>
    <w:p w:rsidR="00BD5F69" w:rsidRDefault="00BD5F69" w:rsidP="00A0042C">
      <w:pPr>
        <w:jc w:val="both"/>
        <w:rPr>
          <w:sz w:val="28"/>
          <w:szCs w:val="28"/>
        </w:rPr>
      </w:pPr>
      <w:r w:rsidRPr="00BD5F69">
        <w:rPr>
          <w:b/>
          <w:sz w:val="28"/>
          <w:szCs w:val="28"/>
        </w:rPr>
        <w:t>Типичные ошибки</w:t>
      </w:r>
      <w:r>
        <w:rPr>
          <w:sz w:val="28"/>
          <w:szCs w:val="28"/>
        </w:rPr>
        <w:t>:</w:t>
      </w:r>
    </w:p>
    <w:tbl>
      <w:tblPr>
        <w:tblStyle w:val="a3"/>
        <w:tblW w:w="0" w:type="auto"/>
        <w:tblLook w:val="04A0"/>
      </w:tblPr>
      <w:tblGrid>
        <w:gridCol w:w="1081"/>
        <w:gridCol w:w="2123"/>
        <w:gridCol w:w="1705"/>
        <w:gridCol w:w="4662"/>
      </w:tblGrid>
      <w:tr w:rsidR="00171CAD" w:rsidTr="00171CAD">
        <w:tc>
          <w:tcPr>
            <w:tcW w:w="1014" w:type="dxa"/>
            <w:tcBorders>
              <w:top w:val="single" w:sz="4" w:space="0" w:color="auto"/>
              <w:left w:val="single" w:sz="4" w:space="0" w:color="auto"/>
              <w:bottom w:val="single" w:sz="4" w:space="0" w:color="auto"/>
              <w:right w:val="single" w:sz="4" w:space="0" w:color="auto"/>
            </w:tcBorders>
            <w:hideMark/>
          </w:tcPr>
          <w:p w:rsidR="00171CAD" w:rsidRPr="00171CAD" w:rsidRDefault="00171CAD">
            <w:pPr>
              <w:pStyle w:val="2"/>
              <w:shd w:val="clear" w:color="auto" w:fill="auto"/>
              <w:spacing w:line="240" w:lineRule="auto"/>
              <w:jc w:val="center"/>
              <w:rPr>
                <w:rStyle w:val="Arial"/>
                <w:rFonts w:ascii="Times New Roman" w:hAnsi="Times New Roman" w:cs="Times New Roman"/>
                <w:color w:val="auto"/>
                <w:sz w:val="24"/>
                <w:szCs w:val="24"/>
              </w:rPr>
            </w:pPr>
            <w:r w:rsidRPr="00171CAD">
              <w:rPr>
                <w:rStyle w:val="Arial"/>
                <w:rFonts w:ascii="Times New Roman" w:hAnsi="Times New Roman" w:cs="Times New Roman"/>
                <w:bCs w:val="0"/>
                <w:sz w:val="24"/>
                <w:szCs w:val="24"/>
                <w:lang w:eastAsia="ru-RU"/>
              </w:rPr>
              <w:t>№ задания</w:t>
            </w:r>
          </w:p>
        </w:tc>
        <w:tc>
          <w:tcPr>
            <w:tcW w:w="2138" w:type="dxa"/>
            <w:tcBorders>
              <w:top w:val="single" w:sz="4" w:space="0" w:color="auto"/>
              <w:left w:val="single" w:sz="4" w:space="0" w:color="auto"/>
              <w:bottom w:val="single" w:sz="4" w:space="0" w:color="auto"/>
              <w:right w:val="single" w:sz="4" w:space="0" w:color="auto"/>
            </w:tcBorders>
            <w:hideMark/>
          </w:tcPr>
          <w:p w:rsidR="00171CAD" w:rsidRPr="00171CAD" w:rsidRDefault="00171CAD">
            <w:pPr>
              <w:pStyle w:val="2"/>
              <w:shd w:val="clear" w:color="auto" w:fill="auto"/>
              <w:spacing w:line="240" w:lineRule="auto"/>
              <w:jc w:val="center"/>
              <w:rPr>
                <w:rStyle w:val="Arial"/>
                <w:rFonts w:ascii="Times New Roman" w:hAnsi="Times New Roman" w:cs="Times New Roman"/>
                <w:color w:val="auto"/>
                <w:sz w:val="24"/>
                <w:szCs w:val="24"/>
              </w:rPr>
            </w:pPr>
            <w:r w:rsidRPr="00171CAD">
              <w:rPr>
                <w:rStyle w:val="Arial"/>
                <w:rFonts w:ascii="Times New Roman" w:hAnsi="Times New Roman" w:cs="Times New Roman"/>
                <w:bCs w:val="0"/>
                <w:sz w:val="24"/>
                <w:szCs w:val="24"/>
                <w:lang w:eastAsia="ru-RU"/>
              </w:rPr>
              <w:t>Формулировка задания</w:t>
            </w:r>
          </w:p>
        </w:tc>
        <w:tc>
          <w:tcPr>
            <w:tcW w:w="1379" w:type="dxa"/>
            <w:tcBorders>
              <w:top w:val="single" w:sz="4" w:space="0" w:color="auto"/>
              <w:left w:val="single" w:sz="4" w:space="0" w:color="auto"/>
              <w:bottom w:val="single" w:sz="4" w:space="0" w:color="auto"/>
              <w:right w:val="single" w:sz="4" w:space="0" w:color="auto"/>
            </w:tcBorders>
            <w:hideMark/>
          </w:tcPr>
          <w:p w:rsidR="00171CAD" w:rsidRPr="00171CAD" w:rsidRDefault="00171CAD">
            <w:pPr>
              <w:pStyle w:val="2"/>
              <w:shd w:val="clear" w:color="auto" w:fill="auto"/>
              <w:spacing w:line="240" w:lineRule="auto"/>
              <w:jc w:val="center"/>
              <w:rPr>
                <w:rStyle w:val="Arial"/>
                <w:rFonts w:ascii="Times New Roman" w:hAnsi="Times New Roman" w:cs="Times New Roman"/>
                <w:color w:val="auto"/>
                <w:sz w:val="24"/>
                <w:szCs w:val="24"/>
              </w:rPr>
            </w:pPr>
            <w:r w:rsidRPr="00171CAD">
              <w:rPr>
                <w:rStyle w:val="Arial"/>
                <w:rFonts w:ascii="Times New Roman" w:hAnsi="Times New Roman" w:cs="Times New Roman"/>
                <w:bCs w:val="0"/>
                <w:sz w:val="24"/>
                <w:szCs w:val="24"/>
                <w:lang w:eastAsia="ru-RU"/>
              </w:rPr>
              <w:t>Раздел</w:t>
            </w:r>
          </w:p>
        </w:tc>
        <w:tc>
          <w:tcPr>
            <w:tcW w:w="4814" w:type="dxa"/>
            <w:tcBorders>
              <w:top w:val="single" w:sz="4" w:space="0" w:color="auto"/>
              <w:left w:val="single" w:sz="4" w:space="0" w:color="auto"/>
              <w:bottom w:val="single" w:sz="4" w:space="0" w:color="auto"/>
              <w:right w:val="single" w:sz="4" w:space="0" w:color="auto"/>
            </w:tcBorders>
            <w:hideMark/>
          </w:tcPr>
          <w:p w:rsidR="00171CAD" w:rsidRPr="00171CAD" w:rsidRDefault="00171CAD">
            <w:pPr>
              <w:pStyle w:val="2"/>
              <w:shd w:val="clear" w:color="auto" w:fill="auto"/>
              <w:spacing w:line="240" w:lineRule="auto"/>
              <w:jc w:val="center"/>
              <w:rPr>
                <w:rStyle w:val="Arial"/>
                <w:rFonts w:ascii="Times New Roman" w:hAnsi="Times New Roman" w:cs="Times New Roman"/>
                <w:color w:val="auto"/>
                <w:sz w:val="24"/>
                <w:szCs w:val="24"/>
              </w:rPr>
            </w:pPr>
            <w:r w:rsidRPr="00171CAD">
              <w:rPr>
                <w:rStyle w:val="Arial"/>
                <w:rFonts w:ascii="Times New Roman" w:hAnsi="Times New Roman" w:cs="Times New Roman"/>
                <w:bCs w:val="0"/>
                <w:sz w:val="24"/>
                <w:szCs w:val="24"/>
                <w:lang w:eastAsia="ru-RU"/>
              </w:rPr>
              <w:t>Основные виды деятельности учащихся (на уровне учебных действий)</w:t>
            </w:r>
          </w:p>
        </w:tc>
      </w:tr>
      <w:tr w:rsidR="00171CAD" w:rsidTr="00171CAD">
        <w:tc>
          <w:tcPr>
            <w:tcW w:w="1014" w:type="dxa"/>
            <w:tcBorders>
              <w:top w:val="single" w:sz="4" w:space="0" w:color="auto"/>
              <w:left w:val="single" w:sz="4" w:space="0" w:color="auto"/>
              <w:bottom w:val="single" w:sz="4" w:space="0" w:color="auto"/>
              <w:right w:val="single" w:sz="4" w:space="0" w:color="auto"/>
            </w:tcBorders>
            <w:hideMark/>
          </w:tcPr>
          <w:p w:rsidR="00171CAD" w:rsidRPr="00171CAD" w:rsidRDefault="00171CAD">
            <w:pPr>
              <w:pStyle w:val="2"/>
              <w:shd w:val="clear" w:color="auto" w:fill="auto"/>
              <w:spacing w:line="240" w:lineRule="auto"/>
              <w:jc w:val="both"/>
              <w:rPr>
                <w:rStyle w:val="Arial"/>
                <w:rFonts w:ascii="Times New Roman" w:hAnsi="Times New Roman" w:cs="Times New Roman"/>
                <w:color w:val="auto"/>
                <w:sz w:val="24"/>
                <w:szCs w:val="24"/>
              </w:rPr>
            </w:pPr>
            <w:r w:rsidRPr="00171CAD">
              <w:rPr>
                <w:rStyle w:val="Arial"/>
                <w:rFonts w:ascii="Times New Roman" w:hAnsi="Times New Roman" w:cs="Times New Roman"/>
                <w:b w:val="0"/>
                <w:bCs w:val="0"/>
                <w:sz w:val="24"/>
                <w:szCs w:val="24"/>
                <w:lang w:eastAsia="ru-RU"/>
              </w:rPr>
              <w:t>2</w:t>
            </w:r>
          </w:p>
        </w:tc>
        <w:tc>
          <w:tcPr>
            <w:tcW w:w="2138" w:type="dxa"/>
            <w:tcBorders>
              <w:top w:val="single" w:sz="4" w:space="0" w:color="auto"/>
              <w:left w:val="single" w:sz="4" w:space="0" w:color="auto"/>
              <w:bottom w:val="single" w:sz="4" w:space="0" w:color="auto"/>
              <w:right w:val="single" w:sz="4" w:space="0" w:color="auto"/>
            </w:tcBorders>
            <w:hideMark/>
          </w:tcPr>
          <w:p w:rsidR="00171CAD" w:rsidRPr="00171CAD" w:rsidRDefault="00171CAD">
            <w:pPr>
              <w:pStyle w:val="2"/>
              <w:shd w:val="clear" w:color="auto" w:fill="auto"/>
              <w:spacing w:line="240" w:lineRule="auto"/>
              <w:jc w:val="both"/>
              <w:rPr>
                <w:rStyle w:val="Arial"/>
                <w:rFonts w:ascii="Times New Roman" w:hAnsi="Times New Roman" w:cs="Times New Roman"/>
                <w:color w:val="auto"/>
                <w:sz w:val="24"/>
                <w:szCs w:val="24"/>
              </w:rPr>
            </w:pPr>
            <w:r w:rsidRPr="00171CAD">
              <w:rPr>
                <w:rStyle w:val="Arial"/>
                <w:rFonts w:ascii="Times New Roman" w:hAnsi="Times New Roman" w:cs="Times New Roman"/>
                <w:b w:val="0"/>
                <w:bCs w:val="0"/>
                <w:sz w:val="24"/>
                <w:szCs w:val="24"/>
                <w:lang w:eastAsia="ru-RU"/>
              </w:rPr>
              <w:t>Распознавание явления диффузия</w:t>
            </w:r>
          </w:p>
        </w:tc>
        <w:tc>
          <w:tcPr>
            <w:tcW w:w="1379" w:type="dxa"/>
            <w:tcBorders>
              <w:top w:val="single" w:sz="4" w:space="0" w:color="auto"/>
              <w:left w:val="single" w:sz="4" w:space="0" w:color="auto"/>
              <w:bottom w:val="single" w:sz="4" w:space="0" w:color="auto"/>
              <w:right w:val="single" w:sz="4" w:space="0" w:color="auto"/>
            </w:tcBorders>
            <w:hideMark/>
          </w:tcPr>
          <w:p w:rsidR="00171CAD" w:rsidRPr="00171CAD" w:rsidRDefault="00171CAD">
            <w:pPr>
              <w:pStyle w:val="2"/>
              <w:shd w:val="clear" w:color="auto" w:fill="auto"/>
              <w:spacing w:line="240" w:lineRule="auto"/>
              <w:jc w:val="both"/>
              <w:rPr>
                <w:rStyle w:val="Arial"/>
                <w:rFonts w:ascii="Times New Roman" w:hAnsi="Times New Roman" w:cs="Times New Roman"/>
                <w:b w:val="0"/>
                <w:color w:val="auto"/>
                <w:sz w:val="24"/>
                <w:szCs w:val="24"/>
              </w:rPr>
            </w:pPr>
            <w:r w:rsidRPr="00171CAD">
              <w:rPr>
                <w:rStyle w:val="Arial"/>
                <w:rFonts w:ascii="Times New Roman" w:hAnsi="Times New Roman" w:cs="Times New Roman"/>
                <w:b w:val="0"/>
                <w:sz w:val="24"/>
                <w:szCs w:val="24"/>
                <w:lang w:eastAsia="ru-RU"/>
              </w:rPr>
              <w:t>Строение вещества.</w:t>
            </w:r>
          </w:p>
        </w:tc>
        <w:tc>
          <w:tcPr>
            <w:tcW w:w="4814" w:type="dxa"/>
            <w:tcBorders>
              <w:top w:val="single" w:sz="4" w:space="0" w:color="auto"/>
              <w:left w:val="single" w:sz="4" w:space="0" w:color="auto"/>
              <w:bottom w:val="single" w:sz="4" w:space="0" w:color="auto"/>
              <w:right w:val="single" w:sz="4" w:space="0" w:color="auto"/>
            </w:tcBorders>
          </w:tcPr>
          <w:p w:rsidR="00171CAD" w:rsidRPr="00171CAD" w:rsidRDefault="00171CAD">
            <w:pPr>
              <w:pStyle w:val="Default"/>
              <w:rPr>
                <w:color w:val="auto"/>
                <w:sz w:val="22"/>
                <w:szCs w:val="22"/>
              </w:rPr>
            </w:pPr>
            <w:r w:rsidRPr="00171CAD">
              <w:rPr>
                <w:rStyle w:val="Arial"/>
                <w:rFonts w:ascii="Times New Roman" w:hAnsi="Times New Roman" w:cs="Times New Roman"/>
                <w:b w:val="0"/>
                <w:bCs w:val="0"/>
                <w:color w:val="auto"/>
                <w:sz w:val="24"/>
              </w:rPr>
              <w:t>Описывать и объяснять физические явления: диффузия, инерция. Приводить примеры явлений</w:t>
            </w:r>
            <w:proofErr w:type="gramStart"/>
            <w:r w:rsidRPr="00171CAD">
              <w:rPr>
                <w:rStyle w:val="Arial"/>
                <w:rFonts w:ascii="Times New Roman" w:hAnsi="Times New Roman" w:cs="Times New Roman"/>
                <w:b w:val="0"/>
                <w:bCs w:val="0"/>
                <w:color w:val="auto"/>
                <w:sz w:val="24"/>
              </w:rPr>
              <w:t>.</w:t>
            </w:r>
            <w:proofErr w:type="gramEnd"/>
            <w:r w:rsidRPr="00171CAD">
              <w:rPr>
                <w:color w:val="auto"/>
                <w:sz w:val="22"/>
                <w:szCs w:val="22"/>
              </w:rPr>
              <w:t xml:space="preserve"> - </w:t>
            </w:r>
            <w:proofErr w:type="gramStart"/>
            <w:r w:rsidRPr="00171CAD">
              <w:rPr>
                <w:color w:val="auto"/>
                <w:sz w:val="22"/>
                <w:szCs w:val="22"/>
              </w:rPr>
              <w:t>о</w:t>
            </w:r>
            <w:proofErr w:type="gramEnd"/>
            <w:r w:rsidRPr="00171CAD">
              <w:rPr>
                <w:color w:val="auto"/>
                <w:sz w:val="22"/>
                <w:szCs w:val="22"/>
              </w:rPr>
              <w:t xml:space="preserve">риентироваться в своей системе знаний (определять границы знания/незнания); </w:t>
            </w:r>
          </w:p>
          <w:p w:rsidR="00171CAD" w:rsidRPr="00171CAD" w:rsidRDefault="00171CAD">
            <w:pPr>
              <w:pStyle w:val="Default"/>
              <w:rPr>
                <w:color w:val="auto"/>
                <w:sz w:val="22"/>
                <w:szCs w:val="22"/>
              </w:rPr>
            </w:pPr>
            <w:r w:rsidRPr="00171CAD">
              <w:rPr>
                <w:color w:val="auto"/>
                <w:sz w:val="22"/>
                <w:szCs w:val="22"/>
              </w:rPr>
              <w:t xml:space="preserve">- устанавливать закономерности, строить рассуждения; </w:t>
            </w:r>
          </w:p>
          <w:p w:rsidR="00171CAD" w:rsidRPr="00171CAD" w:rsidRDefault="00171CAD">
            <w:pPr>
              <w:pStyle w:val="Default"/>
              <w:rPr>
                <w:color w:val="auto"/>
                <w:sz w:val="22"/>
                <w:szCs w:val="22"/>
              </w:rPr>
            </w:pPr>
            <w:r w:rsidRPr="00171CAD">
              <w:rPr>
                <w:color w:val="auto"/>
                <w:sz w:val="22"/>
                <w:szCs w:val="22"/>
              </w:rPr>
              <w:t xml:space="preserve">- анализировать, сравнивать, группировать различные объекты, явления; </w:t>
            </w:r>
          </w:p>
          <w:p w:rsidR="00171CAD" w:rsidRPr="00171CAD" w:rsidRDefault="00171CAD">
            <w:pPr>
              <w:pStyle w:val="2"/>
              <w:shd w:val="clear" w:color="auto" w:fill="auto"/>
              <w:spacing w:line="240" w:lineRule="auto"/>
              <w:jc w:val="both"/>
              <w:rPr>
                <w:rStyle w:val="Arial"/>
                <w:rFonts w:ascii="Times New Roman" w:hAnsi="Times New Roman" w:cs="Times New Roman"/>
                <w:color w:val="auto"/>
                <w:sz w:val="24"/>
                <w:szCs w:val="24"/>
              </w:rPr>
            </w:pPr>
          </w:p>
        </w:tc>
      </w:tr>
      <w:tr w:rsidR="00171CAD" w:rsidTr="00171CAD">
        <w:tc>
          <w:tcPr>
            <w:tcW w:w="1014" w:type="dxa"/>
            <w:tcBorders>
              <w:top w:val="single" w:sz="4" w:space="0" w:color="auto"/>
              <w:left w:val="single" w:sz="4" w:space="0" w:color="auto"/>
              <w:bottom w:val="single" w:sz="4" w:space="0" w:color="auto"/>
              <w:right w:val="single" w:sz="4" w:space="0" w:color="auto"/>
            </w:tcBorders>
            <w:hideMark/>
          </w:tcPr>
          <w:p w:rsidR="00171CAD" w:rsidRPr="00171CAD" w:rsidRDefault="00171CAD">
            <w:pPr>
              <w:pStyle w:val="2"/>
              <w:shd w:val="clear" w:color="auto" w:fill="auto"/>
              <w:spacing w:line="240" w:lineRule="auto"/>
              <w:jc w:val="both"/>
              <w:rPr>
                <w:rStyle w:val="Arial"/>
                <w:rFonts w:ascii="Times New Roman" w:hAnsi="Times New Roman" w:cs="Times New Roman"/>
                <w:color w:val="auto"/>
                <w:sz w:val="24"/>
                <w:szCs w:val="24"/>
              </w:rPr>
            </w:pPr>
            <w:r w:rsidRPr="00171CAD">
              <w:rPr>
                <w:rStyle w:val="Arial"/>
                <w:rFonts w:ascii="Times New Roman" w:hAnsi="Times New Roman" w:cs="Times New Roman"/>
                <w:b w:val="0"/>
                <w:bCs w:val="0"/>
                <w:sz w:val="24"/>
                <w:szCs w:val="24"/>
                <w:lang w:eastAsia="ru-RU"/>
              </w:rPr>
              <w:t>7</w:t>
            </w:r>
          </w:p>
        </w:tc>
        <w:tc>
          <w:tcPr>
            <w:tcW w:w="2138" w:type="dxa"/>
            <w:tcBorders>
              <w:top w:val="single" w:sz="4" w:space="0" w:color="auto"/>
              <w:left w:val="single" w:sz="4" w:space="0" w:color="auto"/>
              <w:bottom w:val="single" w:sz="4" w:space="0" w:color="auto"/>
              <w:right w:val="single" w:sz="4" w:space="0" w:color="auto"/>
            </w:tcBorders>
            <w:hideMark/>
          </w:tcPr>
          <w:p w:rsidR="00171CAD" w:rsidRPr="00171CAD" w:rsidRDefault="00171CAD">
            <w:pPr>
              <w:pStyle w:val="2"/>
              <w:shd w:val="clear" w:color="auto" w:fill="auto"/>
              <w:spacing w:line="240" w:lineRule="auto"/>
              <w:jc w:val="both"/>
              <w:rPr>
                <w:rFonts w:ascii="Times New Roman" w:eastAsia="Arial" w:hAnsi="Times New Roman" w:cs="Times New Roman"/>
                <w:bCs/>
                <w:sz w:val="24"/>
                <w:szCs w:val="24"/>
                <w:shd w:val="clear" w:color="auto" w:fill="FFFFFF"/>
                <w:lang w:eastAsia="ru-RU"/>
              </w:rPr>
            </w:pPr>
            <w:r w:rsidRPr="00171CAD">
              <w:rPr>
                <w:rFonts w:ascii="Times New Roman" w:hAnsi="Times New Roman" w:cs="Times New Roman"/>
                <w:sz w:val="24"/>
                <w:szCs w:val="24"/>
                <w:lang w:eastAsia="ru-RU"/>
              </w:rPr>
              <w:t xml:space="preserve"> Решение задач на силу упругости</w:t>
            </w:r>
          </w:p>
        </w:tc>
        <w:tc>
          <w:tcPr>
            <w:tcW w:w="1379" w:type="dxa"/>
            <w:tcBorders>
              <w:top w:val="single" w:sz="4" w:space="0" w:color="auto"/>
              <w:left w:val="single" w:sz="4" w:space="0" w:color="auto"/>
              <w:bottom w:val="single" w:sz="4" w:space="0" w:color="auto"/>
              <w:right w:val="single" w:sz="4" w:space="0" w:color="auto"/>
            </w:tcBorders>
            <w:hideMark/>
          </w:tcPr>
          <w:p w:rsidR="00171CAD" w:rsidRPr="00171CAD" w:rsidRDefault="00171CAD">
            <w:pPr>
              <w:pStyle w:val="2"/>
              <w:shd w:val="clear" w:color="auto" w:fill="auto"/>
              <w:spacing w:line="240" w:lineRule="auto"/>
              <w:jc w:val="both"/>
              <w:rPr>
                <w:rStyle w:val="Arial"/>
                <w:rFonts w:ascii="Times New Roman" w:hAnsi="Times New Roman" w:cs="Times New Roman"/>
                <w:color w:val="auto"/>
                <w:sz w:val="24"/>
                <w:szCs w:val="24"/>
              </w:rPr>
            </w:pPr>
            <w:r w:rsidRPr="00171CAD">
              <w:rPr>
                <w:rStyle w:val="Arial"/>
                <w:rFonts w:ascii="Times New Roman" w:hAnsi="Times New Roman" w:cs="Times New Roman"/>
                <w:b w:val="0"/>
                <w:bCs w:val="0"/>
                <w:sz w:val="24"/>
                <w:szCs w:val="24"/>
                <w:lang w:eastAsia="ru-RU"/>
              </w:rPr>
              <w:t>Механические явления</w:t>
            </w:r>
          </w:p>
        </w:tc>
        <w:tc>
          <w:tcPr>
            <w:tcW w:w="4814" w:type="dxa"/>
            <w:tcBorders>
              <w:top w:val="single" w:sz="4" w:space="0" w:color="auto"/>
              <w:left w:val="single" w:sz="4" w:space="0" w:color="auto"/>
              <w:bottom w:val="single" w:sz="4" w:space="0" w:color="auto"/>
              <w:right w:val="single" w:sz="4" w:space="0" w:color="auto"/>
            </w:tcBorders>
            <w:hideMark/>
          </w:tcPr>
          <w:p w:rsidR="00171CAD" w:rsidRPr="00171CAD" w:rsidRDefault="00171CAD">
            <w:pPr>
              <w:pStyle w:val="Default"/>
              <w:rPr>
                <w:color w:val="auto"/>
                <w:sz w:val="22"/>
                <w:szCs w:val="22"/>
              </w:rPr>
            </w:pPr>
            <w:r w:rsidRPr="00171CAD">
              <w:rPr>
                <w:color w:val="auto"/>
                <w:sz w:val="22"/>
                <w:szCs w:val="22"/>
              </w:rPr>
              <w:t>- осуществлять решение учебной задачи</w:t>
            </w:r>
            <w:proofErr w:type="gramStart"/>
            <w:r w:rsidRPr="00171CAD">
              <w:rPr>
                <w:color w:val="auto"/>
                <w:sz w:val="22"/>
                <w:szCs w:val="22"/>
              </w:rPr>
              <w:t xml:space="preserve"> ;</w:t>
            </w:r>
            <w:proofErr w:type="gramEnd"/>
            <w:r w:rsidRPr="00171CAD">
              <w:rPr>
                <w:color w:val="auto"/>
                <w:sz w:val="22"/>
                <w:szCs w:val="22"/>
              </w:rPr>
              <w:t xml:space="preserve"> </w:t>
            </w:r>
          </w:p>
          <w:p w:rsidR="00171CAD" w:rsidRPr="00171CAD" w:rsidRDefault="00171CAD">
            <w:pPr>
              <w:pStyle w:val="Default"/>
              <w:rPr>
                <w:color w:val="auto"/>
                <w:sz w:val="22"/>
                <w:szCs w:val="22"/>
              </w:rPr>
            </w:pPr>
            <w:r w:rsidRPr="00171CAD">
              <w:rPr>
                <w:color w:val="auto"/>
                <w:sz w:val="22"/>
                <w:szCs w:val="22"/>
              </w:rPr>
              <w:t xml:space="preserve">- определять способы для достижения поставленной цели; </w:t>
            </w:r>
          </w:p>
          <w:p w:rsidR="00171CAD" w:rsidRPr="00171CAD" w:rsidRDefault="00171CAD">
            <w:pPr>
              <w:pStyle w:val="Default"/>
              <w:rPr>
                <w:color w:val="auto"/>
                <w:sz w:val="22"/>
                <w:szCs w:val="22"/>
              </w:rPr>
            </w:pPr>
            <w:r w:rsidRPr="00171CAD">
              <w:rPr>
                <w:color w:val="auto"/>
                <w:sz w:val="22"/>
                <w:szCs w:val="22"/>
              </w:rPr>
              <w:t>- организовать выполнение заданий</w:t>
            </w:r>
            <w:proofErr w:type="gramStart"/>
            <w:r w:rsidRPr="00171CAD">
              <w:rPr>
                <w:color w:val="auto"/>
                <w:sz w:val="22"/>
                <w:szCs w:val="22"/>
              </w:rPr>
              <w:t xml:space="preserve"> ;</w:t>
            </w:r>
            <w:proofErr w:type="gramEnd"/>
            <w:r w:rsidRPr="00171CAD">
              <w:rPr>
                <w:color w:val="auto"/>
                <w:sz w:val="22"/>
                <w:szCs w:val="22"/>
              </w:rPr>
              <w:t xml:space="preserve"> </w:t>
            </w:r>
          </w:p>
          <w:p w:rsidR="00171CAD" w:rsidRPr="00171CAD" w:rsidRDefault="00171CAD">
            <w:pPr>
              <w:pStyle w:val="Default"/>
              <w:rPr>
                <w:color w:val="auto"/>
                <w:sz w:val="22"/>
                <w:szCs w:val="22"/>
              </w:rPr>
            </w:pPr>
            <w:r w:rsidRPr="00171CAD">
              <w:rPr>
                <w:color w:val="auto"/>
                <w:sz w:val="22"/>
                <w:szCs w:val="22"/>
              </w:rPr>
              <w:t xml:space="preserve">- делать выводы по результатам работы; </w:t>
            </w:r>
          </w:p>
          <w:p w:rsidR="00171CAD" w:rsidRPr="00171CAD" w:rsidRDefault="00171CAD">
            <w:pPr>
              <w:pStyle w:val="Default"/>
              <w:rPr>
                <w:color w:val="auto"/>
                <w:sz w:val="22"/>
                <w:szCs w:val="22"/>
              </w:rPr>
            </w:pPr>
            <w:r w:rsidRPr="00171CAD">
              <w:rPr>
                <w:color w:val="auto"/>
                <w:sz w:val="22"/>
                <w:szCs w:val="22"/>
              </w:rPr>
              <w:t xml:space="preserve">- действовать по алгоритму, правилу; </w:t>
            </w:r>
          </w:p>
          <w:p w:rsidR="00171CAD" w:rsidRPr="00171CAD" w:rsidRDefault="00171CAD">
            <w:pPr>
              <w:pStyle w:val="2"/>
              <w:shd w:val="clear" w:color="auto" w:fill="auto"/>
              <w:spacing w:line="240" w:lineRule="auto"/>
              <w:jc w:val="both"/>
              <w:rPr>
                <w:rStyle w:val="Arial"/>
                <w:rFonts w:ascii="Times New Roman" w:hAnsi="Times New Roman" w:cs="Times New Roman"/>
                <w:color w:val="auto"/>
                <w:sz w:val="24"/>
                <w:szCs w:val="24"/>
              </w:rPr>
            </w:pPr>
            <w:r w:rsidRPr="00171CAD">
              <w:rPr>
                <w:rFonts w:ascii="Times New Roman" w:hAnsi="Times New Roman" w:cs="Times New Roman"/>
                <w:sz w:val="22"/>
                <w:szCs w:val="22"/>
                <w:lang w:eastAsia="ru-RU"/>
              </w:rPr>
              <w:t xml:space="preserve">- составлять план решения учебной проблемы </w:t>
            </w:r>
          </w:p>
        </w:tc>
      </w:tr>
      <w:tr w:rsidR="00171CAD" w:rsidTr="00171CAD">
        <w:tc>
          <w:tcPr>
            <w:tcW w:w="1014" w:type="dxa"/>
            <w:tcBorders>
              <w:top w:val="single" w:sz="4" w:space="0" w:color="auto"/>
              <w:left w:val="single" w:sz="4" w:space="0" w:color="auto"/>
              <w:bottom w:val="single" w:sz="4" w:space="0" w:color="auto"/>
              <w:right w:val="single" w:sz="4" w:space="0" w:color="auto"/>
            </w:tcBorders>
            <w:hideMark/>
          </w:tcPr>
          <w:p w:rsidR="00171CAD" w:rsidRPr="00171CAD" w:rsidRDefault="00171CAD">
            <w:pPr>
              <w:pStyle w:val="2"/>
              <w:shd w:val="clear" w:color="auto" w:fill="auto"/>
              <w:spacing w:line="240" w:lineRule="auto"/>
              <w:jc w:val="both"/>
              <w:rPr>
                <w:rStyle w:val="Arial"/>
                <w:rFonts w:ascii="Times New Roman" w:hAnsi="Times New Roman" w:cs="Times New Roman"/>
                <w:color w:val="auto"/>
                <w:sz w:val="24"/>
                <w:szCs w:val="24"/>
              </w:rPr>
            </w:pPr>
            <w:r w:rsidRPr="00171CAD">
              <w:rPr>
                <w:rStyle w:val="Arial"/>
                <w:rFonts w:ascii="Times New Roman" w:hAnsi="Times New Roman" w:cs="Times New Roman"/>
                <w:b w:val="0"/>
                <w:bCs w:val="0"/>
                <w:sz w:val="24"/>
                <w:szCs w:val="24"/>
                <w:lang w:eastAsia="ru-RU"/>
              </w:rPr>
              <w:t>9</w:t>
            </w:r>
          </w:p>
        </w:tc>
        <w:tc>
          <w:tcPr>
            <w:tcW w:w="2138" w:type="dxa"/>
            <w:tcBorders>
              <w:top w:val="single" w:sz="4" w:space="0" w:color="auto"/>
              <w:left w:val="single" w:sz="4" w:space="0" w:color="auto"/>
              <w:bottom w:val="single" w:sz="4" w:space="0" w:color="auto"/>
              <w:right w:val="single" w:sz="4" w:space="0" w:color="auto"/>
            </w:tcBorders>
            <w:hideMark/>
          </w:tcPr>
          <w:p w:rsidR="00171CAD" w:rsidRPr="00171CAD" w:rsidRDefault="00171CAD">
            <w:pPr>
              <w:pStyle w:val="2"/>
              <w:shd w:val="clear" w:color="auto" w:fill="auto"/>
              <w:spacing w:line="240" w:lineRule="auto"/>
              <w:jc w:val="both"/>
              <w:rPr>
                <w:rStyle w:val="Arial"/>
                <w:rFonts w:ascii="Times New Roman" w:hAnsi="Times New Roman" w:cs="Times New Roman"/>
                <w:color w:val="auto"/>
                <w:sz w:val="24"/>
                <w:szCs w:val="24"/>
              </w:rPr>
            </w:pPr>
            <w:r w:rsidRPr="00171CAD">
              <w:rPr>
                <w:rStyle w:val="Arial"/>
                <w:rFonts w:ascii="Times New Roman" w:hAnsi="Times New Roman" w:cs="Times New Roman"/>
                <w:b w:val="0"/>
                <w:bCs w:val="0"/>
                <w:sz w:val="24"/>
                <w:szCs w:val="24"/>
                <w:lang w:eastAsia="ru-RU"/>
              </w:rPr>
              <w:t>Работа с графиками</w:t>
            </w:r>
          </w:p>
        </w:tc>
        <w:tc>
          <w:tcPr>
            <w:tcW w:w="1379" w:type="dxa"/>
            <w:tcBorders>
              <w:top w:val="single" w:sz="4" w:space="0" w:color="auto"/>
              <w:left w:val="single" w:sz="4" w:space="0" w:color="auto"/>
              <w:bottom w:val="single" w:sz="4" w:space="0" w:color="auto"/>
              <w:right w:val="single" w:sz="4" w:space="0" w:color="auto"/>
            </w:tcBorders>
            <w:hideMark/>
          </w:tcPr>
          <w:p w:rsidR="00171CAD" w:rsidRPr="00171CAD" w:rsidRDefault="00171CAD">
            <w:pPr>
              <w:pStyle w:val="2"/>
              <w:shd w:val="clear" w:color="auto" w:fill="auto"/>
              <w:spacing w:line="240" w:lineRule="auto"/>
              <w:jc w:val="both"/>
              <w:rPr>
                <w:rStyle w:val="MicrosoftSansSerif"/>
                <w:rFonts w:ascii="Times New Roman" w:hAnsi="Times New Roman" w:cs="Times New Roman"/>
                <w:color w:val="auto"/>
                <w:sz w:val="24"/>
                <w:szCs w:val="24"/>
              </w:rPr>
            </w:pPr>
            <w:r w:rsidRPr="00171CAD">
              <w:rPr>
                <w:rStyle w:val="MicrosoftSansSerif"/>
                <w:rFonts w:ascii="Times New Roman" w:hAnsi="Times New Roman" w:cs="Times New Roman"/>
                <w:sz w:val="24"/>
                <w:szCs w:val="24"/>
                <w:lang w:eastAsia="ru-RU"/>
              </w:rPr>
              <w:t>Механические явления</w:t>
            </w:r>
          </w:p>
        </w:tc>
        <w:tc>
          <w:tcPr>
            <w:tcW w:w="4814" w:type="dxa"/>
            <w:tcBorders>
              <w:top w:val="single" w:sz="4" w:space="0" w:color="auto"/>
              <w:left w:val="single" w:sz="4" w:space="0" w:color="auto"/>
              <w:bottom w:val="single" w:sz="4" w:space="0" w:color="auto"/>
              <w:right w:val="single" w:sz="4" w:space="0" w:color="auto"/>
            </w:tcBorders>
          </w:tcPr>
          <w:p w:rsidR="00171CAD" w:rsidRPr="00171CAD" w:rsidRDefault="00171CAD">
            <w:pPr>
              <w:pStyle w:val="Default"/>
              <w:rPr>
                <w:color w:val="auto"/>
                <w:sz w:val="22"/>
                <w:szCs w:val="22"/>
              </w:rPr>
            </w:pPr>
            <w:r w:rsidRPr="00171CAD">
              <w:rPr>
                <w:color w:val="auto"/>
                <w:sz w:val="22"/>
                <w:szCs w:val="22"/>
              </w:rPr>
              <w:t xml:space="preserve">- переводить информацию из одной знаковой системы в другую (из текста в таблицу); </w:t>
            </w:r>
          </w:p>
          <w:p w:rsidR="00171CAD" w:rsidRPr="00171CAD" w:rsidRDefault="00171CAD">
            <w:pPr>
              <w:pStyle w:val="Default"/>
              <w:rPr>
                <w:color w:val="auto"/>
                <w:sz w:val="22"/>
                <w:szCs w:val="22"/>
              </w:rPr>
            </w:pPr>
            <w:r w:rsidRPr="00171CAD">
              <w:rPr>
                <w:color w:val="auto"/>
                <w:sz w:val="22"/>
                <w:szCs w:val="22"/>
              </w:rPr>
              <w:t xml:space="preserve">- систематизировать, сопоставлять, анализировать, обобщать и интерпретировать информацию; </w:t>
            </w:r>
          </w:p>
          <w:p w:rsidR="00171CAD" w:rsidRPr="00171CAD" w:rsidRDefault="00171CAD">
            <w:pPr>
              <w:pStyle w:val="2"/>
              <w:shd w:val="clear" w:color="auto" w:fill="auto"/>
              <w:spacing w:line="240" w:lineRule="auto"/>
              <w:jc w:val="both"/>
              <w:rPr>
                <w:rStyle w:val="Arial"/>
                <w:rFonts w:ascii="Times New Roman" w:hAnsi="Times New Roman" w:cs="Times New Roman"/>
                <w:color w:val="auto"/>
                <w:sz w:val="24"/>
                <w:szCs w:val="24"/>
              </w:rPr>
            </w:pPr>
          </w:p>
        </w:tc>
      </w:tr>
      <w:tr w:rsidR="00171CAD" w:rsidTr="00171CAD">
        <w:tc>
          <w:tcPr>
            <w:tcW w:w="1014" w:type="dxa"/>
            <w:tcBorders>
              <w:top w:val="single" w:sz="4" w:space="0" w:color="auto"/>
              <w:left w:val="single" w:sz="4" w:space="0" w:color="auto"/>
              <w:bottom w:val="single" w:sz="4" w:space="0" w:color="auto"/>
              <w:right w:val="single" w:sz="4" w:space="0" w:color="auto"/>
            </w:tcBorders>
            <w:hideMark/>
          </w:tcPr>
          <w:p w:rsidR="00171CAD" w:rsidRPr="00171CAD" w:rsidRDefault="00171CAD">
            <w:pPr>
              <w:pStyle w:val="2"/>
              <w:shd w:val="clear" w:color="auto" w:fill="auto"/>
              <w:spacing w:line="240" w:lineRule="auto"/>
              <w:jc w:val="both"/>
              <w:rPr>
                <w:rStyle w:val="Arial"/>
                <w:rFonts w:ascii="Times New Roman" w:hAnsi="Times New Roman" w:cs="Times New Roman"/>
                <w:color w:val="auto"/>
                <w:sz w:val="24"/>
                <w:szCs w:val="24"/>
              </w:rPr>
            </w:pPr>
            <w:r w:rsidRPr="00171CAD">
              <w:rPr>
                <w:rStyle w:val="Arial"/>
                <w:rFonts w:ascii="Times New Roman" w:hAnsi="Times New Roman" w:cs="Times New Roman"/>
                <w:b w:val="0"/>
                <w:bCs w:val="0"/>
                <w:sz w:val="24"/>
                <w:szCs w:val="24"/>
                <w:lang w:eastAsia="ru-RU"/>
              </w:rPr>
              <w:lastRenderedPageBreak/>
              <w:t>10</w:t>
            </w:r>
          </w:p>
        </w:tc>
        <w:tc>
          <w:tcPr>
            <w:tcW w:w="2138" w:type="dxa"/>
            <w:tcBorders>
              <w:top w:val="single" w:sz="4" w:space="0" w:color="auto"/>
              <w:left w:val="single" w:sz="4" w:space="0" w:color="auto"/>
              <w:bottom w:val="single" w:sz="4" w:space="0" w:color="auto"/>
              <w:right w:val="single" w:sz="4" w:space="0" w:color="auto"/>
            </w:tcBorders>
            <w:hideMark/>
          </w:tcPr>
          <w:p w:rsidR="00171CAD" w:rsidRPr="00171CAD" w:rsidRDefault="00171CAD">
            <w:pPr>
              <w:pStyle w:val="2"/>
              <w:shd w:val="clear" w:color="auto" w:fill="auto"/>
              <w:spacing w:line="240" w:lineRule="auto"/>
              <w:jc w:val="both"/>
              <w:rPr>
                <w:rStyle w:val="Arial"/>
                <w:rFonts w:ascii="Times New Roman" w:hAnsi="Times New Roman" w:cs="Times New Roman"/>
                <w:color w:val="auto"/>
                <w:sz w:val="24"/>
                <w:szCs w:val="24"/>
              </w:rPr>
            </w:pPr>
            <w:r w:rsidRPr="00171CAD">
              <w:rPr>
                <w:rStyle w:val="Arial"/>
                <w:rFonts w:ascii="Times New Roman" w:hAnsi="Times New Roman" w:cs="Times New Roman"/>
                <w:b w:val="0"/>
                <w:bCs w:val="0"/>
                <w:sz w:val="24"/>
                <w:szCs w:val="24"/>
                <w:lang w:eastAsia="ru-RU"/>
              </w:rPr>
              <w:t>Решение задач на силу Архимеда</w:t>
            </w:r>
          </w:p>
        </w:tc>
        <w:tc>
          <w:tcPr>
            <w:tcW w:w="1379" w:type="dxa"/>
            <w:tcBorders>
              <w:top w:val="single" w:sz="4" w:space="0" w:color="auto"/>
              <w:left w:val="single" w:sz="4" w:space="0" w:color="auto"/>
              <w:bottom w:val="single" w:sz="4" w:space="0" w:color="auto"/>
              <w:right w:val="single" w:sz="4" w:space="0" w:color="auto"/>
            </w:tcBorders>
            <w:hideMark/>
          </w:tcPr>
          <w:p w:rsidR="00171CAD" w:rsidRPr="00171CAD" w:rsidRDefault="00171CAD">
            <w:pPr>
              <w:pStyle w:val="2"/>
              <w:shd w:val="clear" w:color="auto" w:fill="auto"/>
              <w:spacing w:line="240" w:lineRule="auto"/>
              <w:jc w:val="both"/>
              <w:rPr>
                <w:rStyle w:val="Arial"/>
                <w:rFonts w:ascii="Times New Roman" w:hAnsi="Times New Roman" w:cs="Times New Roman"/>
                <w:color w:val="auto"/>
                <w:sz w:val="24"/>
                <w:szCs w:val="24"/>
              </w:rPr>
            </w:pPr>
            <w:r w:rsidRPr="00171CAD">
              <w:rPr>
                <w:rStyle w:val="Arial"/>
                <w:rFonts w:ascii="Times New Roman" w:hAnsi="Times New Roman" w:cs="Times New Roman"/>
                <w:b w:val="0"/>
                <w:bCs w:val="0"/>
                <w:sz w:val="24"/>
                <w:szCs w:val="24"/>
                <w:lang w:eastAsia="ru-RU"/>
              </w:rPr>
              <w:t>Механические явления</w:t>
            </w:r>
          </w:p>
        </w:tc>
        <w:tc>
          <w:tcPr>
            <w:tcW w:w="4814" w:type="dxa"/>
            <w:tcBorders>
              <w:top w:val="single" w:sz="4" w:space="0" w:color="auto"/>
              <w:left w:val="single" w:sz="4" w:space="0" w:color="auto"/>
              <w:bottom w:val="single" w:sz="4" w:space="0" w:color="auto"/>
              <w:right w:val="single" w:sz="4" w:space="0" w:color="auto"/>
            </w:tcBorders>
            <w:hideMark/>
          </w:tcPr>
          <w:p w:rsidR="00171CAD" w:rsidRPr="00171CAD" w:rsidRDefault="00171CAD">
            <w:pPr>
              <w:pStyle w:val="Default"/>
              <w:rPr>
                <w:color w:val="auto"/>
                <w:sz w:val="22"/>
                <w:szCs w:val="22"/>
              </w:rPr>
            </w:pPr>
            <w:r w:rsidRPr="00171CAD">
              <w:rPr>
                <w:color w:val="auto"/>
                <w:sz w:val="22"/>
                <w:szCs w:val="22"/>
              </w:rPr>
              <w:t>- осуществлять решение учебной задачи</w:t>
            </w:r>
            <w:proofErr w:type="gramStart"/>
            <w:r w:rsidRPr="00171CAD">
              <w:rPr>
                <w:color w:val="auto"/>
                <w:sz w:val="22"/>
                <w:szCs w:val="22"/>
              </w:rPr>
              <w:t xml:space="preserve"> ;</w:t>
            </w:r>
            <w:proofErr w:type="gramEnd"/>
            <w:r w:rsidRPr="00171CAD">
              <w:rPr>
                <w:color w:val="auto"/>
                <w:sz w:val="22"/>
                <w:szCs w:val="22"/>
              </w:rPr>
              <w:t xml:space="preserve"> </w:t>
            </w:r>
          </w:p>
          <w:p w:rsidR="00171CAD" w:rsidRPr="00171CAD" w:rsidRDefault="00171CAD">
            <w:pPr>
              <w:pStyle w:val="Default"/>
              <w:rPr>
                <w:color w:val="auto"/>
                <w:sz w:val="22"/>
                <w:szCs w:val="22"/>
              </w:rPr>
            </w:pPr>
            <w:r w:rsidRPr="00171CAD">
              <w:rPr>
                <w:color w:val="auto"/>
                <w:sz w:val="22"/>
                <w:szCs w:val="22"/>
              </w:rPr>
              <w:t xml:space="preserve">- определять способы для достижения поставленной цели; </w:t>
            </w:r>
          </w:p>
          <w:p w:rsidR="00171CAD" w:rsidRPr="00171CAD" w:rsidRDefault="00171CAD">
            <w:pPr>
              <w:pStyle w:val="Default"/>
              <w:rPr>
                <w:color w:val="auto"/>
                <w:sz w:val="22"/>
                <w:szCs w:val="22"/>
              </w:rPr>
            </w:pPr>
            <w:r w:rsidRPr="00171CAD">
              <w:rPr>
                <w:color w:val="auto"/>
                <w:sz w:val="22"/>
                <w:szCs w:val="22"/>
              </w:rPr>
              <w:t xml:space="preserve">- организовать выполнение заданий; </w:t>
            </w:r>
          </w:p>
          <w:p w:rsidR="00171CAD" w:rsidRPr="00171CAD" w:rsidRDefault="00171CAD">
            <w:pPr>
              <w:pStyle w:val="Default"/>
              <w:rPr>
                <w:color w:val="auto"/>
                <w:sz w:val="22"/>
                <w:szCs w:val="22"/>
              </w:rPr>
            </w:pPr>
            <w:r w:rsidRPr="00171CAD">
              <w:rPr>
                <w:color w:val="auto"/>
                <w:sz w:val="22"/>
                <w:szCs w:val="22"/>
              </w:rPr>
              <w:t xml:space="preserve">- делать выводы по результатам работы; </w:t>
            </w:r>
          </w:p>
          <w:p w:rsidR="00171CAD" w:rsidRPr="00171CAD" w:rsidRDefault="00171CAD">
            <w:pPr>
              <w:pStyle w:val="Default"/>
              <w:rPr>
                <w:color w:val="auto"/>
                <w:sz w:val="22"/>
                <w:szCs w:val="22"/>
              </w:rPr>
            </w:pPr>
            <w:r w:rsidRPr="00171CAD">
              <w:rPr>
                <w:color w:val="auto"/>
                <w:sz w:val="22"/>
                <w:szCs w:val="22"/>
              </w:rPr>
              <w:t xml:space="preserve">- действовать по алгоритму, правилу; </w:t>
            </w:r>
          </w:p>
          <w:p w:rsidR="00171CAD" w:rsidRPr="00171CAD" w:rsidRDefault="00171CAD">
            <w:pPr>
              <w:jc w:val="both"/>
              <w:rPr>
                <w:rStyle w:val="Arial"/>
                <w:rFonts w:ascii="Times New Roman" w:hAnsi="Times New Roman" w:cs="Times New Roman"/>
                <w:color w:val="auto"/>
                <w:sz w:val="24"/>
              </w:rPr>
            </w:pPr>
            <w:r w:rsidRPr="00171CAD">
              <w:t xml:space="preserve">- составлять план решения учебной проблемы </w:t>
            </w:r>
          </w:p>
        </w:tc>
      </w:tr>
      <w:tr w:rsidR="00171CAD" w:rsidTr="00171CAD">
        <w:tc>
          <w:tcPr>
            <w:tcW w:w="1014" w:type="dxa"/>
            <w:tcBorders>
              <w:top w:val="single" w:sz="4" w:space="0" w:color="auto"/>
              <w:left w:val="single" w:sz="4" w:space="0" w:color="auto"/>
              <w:bottom w:val="single" w:sz="4" w:space="0" w:color="auto"/>
              <w:right w:val="single" w:sz="4" w:space="0" w:color="auto"/>
            </w:tcBorders>
            <w:hideMark/>
          </w:tcPr>
          <w:p w:rsidR="00171CAD" w:rsidRPr="00171CAD" w:rsidRDefault="00171CAD">
            <w:pPr>
              <w:pStyle w:val="2"/>
              <w:shd w:val="clear" w:color="auto" w:fill="auto"/>
              <w:spacing w:line="240" w:lineRule="auto"/>
              <w:jc w:val="both"/>
              <w:rPr>
                <w:rStyle w:val="Arial"/>
                <w:rFonts w:ascii="Times New Roman" w:hAnsi="Times New Roman" w:cs="Times New Roman"/>
                <w:color w:val="auto"/>
                <w:sz w:val="24"/>
                <w:szCs w:val="24"/>
              </w:rPr>
            </w:pPr>
            <w:r w:rsidRPr="00171CAD">
              <w:rPr>
                <w:rStyle w:val="Arial"/>
                <w:rFonts w:ascii="Times New Roman" w:hAnsi="Times New Roman" w:cs="Times New Roman"/>
                <w:b w:val="0"/>
                <w:bCs w:val="0"/>
                <w:sz w:val="24"/>
                <w:szCs w:val="24"/>
                <w:lang w:eastAsia="ru-RU"/>
              </w:rPr>
              <w:t>11</w:t>
            </w:r>
          </w:p>
        </w:tc>
        <w:tc>
          <w:tcPr>
            <w:tcW w:w="2138" w:type="dxa"/>
            <w:tcBorders>
              <w:top w:val="single" w:sz="4" w:space="0" w:color="auto"/>
              <w:left w:val="single" w:sz="4" w:space="0" w:color="auto"/>
              <w:bottom w:val="single" w:sz="4" w:space="0" w:color="auto"/>
              <w:right w:val="single" w:sz="4" w:space="0" w:color="auto"/>
            </w:tcBorders>
            <w:hideMark/>
          </w:tcPr>
          <w:p w:rsidR="00171CAD" w:rsidRPr="00171CAD" w:rsidRDefault="00171CAD">
            <w:pPr>
              <w:pStyle w:val="2"/>
              <w:shd w:val="clear" w:color="auto" w:fill="auto"/>
              <w:spacing w:line="240" w:lineRule="auto"/>
              <w:jc w:val="both"/>
              <w:rPr>
                <w:rStyle w:val="Arial"/>
                <w:rFonts w:ascii="Times New Roman" w:hAnsi="Times New Roman" w:cs="Times New Roman"/>
                <w:color w:val="auto"/>
                <w:sz w:val="24"/>
                <w:szCs w:val="24"/>
              </w:rPr>
            </w:pPr>
            <w:r w:rsidRPr="00171CAD">
              <w:rPr>
                <w:rStyle w:val="Arial"/>
                <w:rFonts w:ascii="Times New Roman" w:hAnsi="Times New Roman" w:cs="Times New Roman"/>
                <w:b w:val="0"/>
                <w:bCs w:val="0"/>
                <w:sz w:val="24"/>
                <w:szCs w:val="24"/>
                <w:lang w:eastAsia="ru-RU"/>
              </w:rPr>
              <w:t>Расчёт и измерение длины в разных системах</w:t>
            </w:r>
          </w:p>
        </w:tc>
        <w:tc>
          <w:tcPr>
            <w:tcW w:w="1379" w:type="dxa"/>
            <w:tcBorders>
              <w:top w:val="single" w:sz="4" w:space="0" w:color="auto"/>
              <w:left w:val="single" w:sz="4" w:space="0" w:color="auto"/>
              <w:bottom w:val="single" w:sz="4" w:space="0" w:color="auto"/>
              <w:right w:val="single" w:sz="4" w:space="0" w:color="auto"/>
            </w:tcBorders>
            <w:hideMark/>
          </w:tcPr>
          <w:p w:rsidR="00171CAD" w:rsidRPr="00171CAD" w:rsidRDefault="00171CAD">
            <w:pPr>
              <w:pStyle w:val="2"/>
              <w:shd w:val="clear" w:color="auto" w:fill="auto"/>
              <w:spacing w:line="240" w:lineRule="auto"/>
              <w:jc w:val="both"/>
              <w:rPr>
                <w:rStyle w:val="Arial"/>
                <w:rFonts w:ascii="Times New Roman" w:hAnsi="Times New Roman" w:cs="Times New Roman"/>
                <w:color w:val="auto"/>
                <w:sz w:val="24"/>
                <w:szCs w:val="24"/>
              </w:rPr>
            </w:pPr>
            <w:r w:rsidRPr="00171CAD">
              <w:rPr>
                <w:rStyle w:val="Arial"/>
                <w:rFonts w:ascii="Times New Roman" w:hAnsi="Times New Roman" w:cs="Times New Roman"/>
                <w:b w:val="0"/>
                <w:bCs w:val="0"/>
                <w:sz w:val="24"/>
                <w:szCs w:val="24"/>
                <w:lang w:eastAsia="ru-RU"/>
              </w:rPr>
              <w:t>Физические методы изучения природы</w:t>
            </w:r>
          </w:p>
        </w:tc>
        <w:tc>
          <w:tcPr>
            <w:tcW w:w="4814" w:type="dxa"/>
            <w:tcBorders>
              <w:top w:val="single" w:sz="4" w:space="0" w:color="auto"/>
              <w:left w:val="single" w:sz="4" w:space="0" w:color="auto"/>
              <w:bottom w:val="single" w:sz="4" w:space="0" w:color="auto"/>
              <w:right w:val="single" w:sz="4" w:space="0" w:color="auto"/>
            </w:tcBorders>
          </w:tcPr>
          <w:p w:rsidR="00171CAD" w:rsidRPr="00171CAD" w:rsidRDefault="00171CAD">
            <w:pPr>
              <w:pStyle w:val="Default"/>
              <w:rPr>
                <w:color w:val="auto"/>
                <w:sz w:val="22"/>
                <w:szCs w:val="22"/>
              </w:rPr>
            </w:pPr>
            <w:r w:rsidRPr="00171CAD">
              <w:rPr>
                <w:color w:val="auto"/>
                <w:sz w:val="22"/>
                <w:szCs w:val="22"/>
              </w:rPr>
              <w:t xml:space="preserve">- формировать навыки поисковой, исследовательской деятельности; </w:t>
            </w:r>
          </w:p>
          <w:p w:rsidR="00171CAD" w:rsidRPr="00171CAD" w:rsidRDefault="00171CAD">
            <w:pPr>
              <w:pStyle w:val="Default"/>
              <w:rPr>
                <w:color w:val="auto"/>
                <w:sz w:val="22"/>
                <w:szCs w:val="22"/>
              </w:rPr>
            </w:pPr>
            <w:r w:rsidRPr="00171CAD">
              <w:rPr>
                <w:color w:val="auto"/>
                <w:sz w:val="22"/>
                <w:szCs w:val="22"/>
              </w:rPr>
              <w:t xml:space="preserve">- соотносить информацию, представленную в разных формах; </w:t>
            </w:r>
          </w:p>
          <w:p w:rsidR="00171CAD" w:rsidRPr="00171CAD" w:rsidRDefault="00171CAD">
            <w:pPr>
              <w:jc w:val="both"/>
              <w:rPr>
                <w:rStyle w:val="Arial"/>
                <w:rFonts w:ascii="Times New Roman" w:hAnsi="Times New Roman" w:cs="Times New Roman"/>
                <w:color w:val="auto"/>
                <w:sz w:val="24"/>
              </w:rPr>
            </w:pPr>
          </w:p>
        </w:tc>
      </w:tr>
    </w:tbl>
    <w:p w:rsidR="00171CAD" w:rsidRDefault="00171CAD" w:rsidP="00A0042C">
      <w:pPr>
        <w:jc w:val="both"/>
        <w:rPr>
          <w:sz w:val="28"/>
          <w:szCs w:val="28"/>
        </w:rPr>
      </w:pPr>
    </w:p>
    <w:p w:rsidR="00BD5F69" w:rsidRDefault="00BD5F69" w:rsidP="00A0042C">
      <w:pPr>
        <w:jc w:val="both"/>
        <w:rPr>
          <w:sz w:val="28"/>
          <w:szCs w:val="28"/>
        </w:rPr>
      </w:pPr>
      <w:r>
        <w:rPr>
          <w:sz w:val="28"/>
          <w:szCs w:val="28"/>
        </w:rPr>
        <w:t xml:space="preserve">Проверочную работу по </w:t>
      </w:r>
      <w:r w:rsidRPr="0098453A">
        <w:rPr>
          <w:b/>
          <w:i/>
          <w:sz w:val="28"/>
          <w:szCs w:val="28"/>
        </w:rPr>
        <w:t>биологии</w:t>
      </w:r>
      <w:r>
        <w:rPr>
          <w:sz w:val="28"/>
          <w:szCs w:val="28"/>
        </w:rPr>
        <w:t xml:space="preserve"> писали 54 ученика: из них высокий результат показали  4 ученика, неудовлетворительный результат у 2 учащихся. </w:t>
      </w:r>
    </w:p>
    <w:p w:rsidR="00F82C78" w:rsidRDefault="00F82C78" w:rsidP="00A0042C">
      <w:pPr>
        <w:jc w:val="both"/>
        <w:rPr>
          <w:b/>
          <w:sz w:val="28"/>
          <w:szCs w:val="28"/>
        </w:rPr>
      </w:pPr>
      <w:r w:rsidRPr="00F82C78">
        <w:rPr>
          <w:b/>
          <w:sz w:val="28"/>
          <w:szCs w:val="28"/>
        </w:rPr>
        <w:t>Типичные ошибки:</w:t>
      </w:r>
    </w:p>
    <w:tbl>
      <w:tblPr>
        <w:tblStyle w:val="a3"/>
        <w:tblW w:w="0" w:type="auto"/>
        <w:tblLayout w:type="fixed"/>
        <w:tblLook w:val="04A0"/>
      </w:tblPr>
      <w:tblGrid>
        <w:gridCol w:w="1214"/>
        <w:gridCol w:w="1871"/>
        <w:gridCol w:w="2126"/>
        <w:gridCol w:w="4360"/>
      </w:tblGrid>
      <w:tr w:rsidR="005A13AE" w:rsidRPr="00256700" w:rsidTr="00256037">
        <w:tc>
          <w:tcPr>
            <w:tcW w:w="1214" w:type="dxa"/>
          </w:tcPr>
          <w:p w:rsidR="005A13AE" w:rsidRPr="0098453A" w:rsidRDefault="005A13AE" w:rsidP="00245E71">
            <w:pPr>
              <w:spacing w:line="276" w:lineRule="auto"/>
              <w:rPr>
                <w:sz w:val="24"/>
                <w:szCs w:val="28"/>
              </w:rPr>
            </w:pPr>
            <w:r w:rsidRPr="0098453A">
              <w:rPr>
                <w:sz w:val="24"/>
                <w:szCs w:val="28"/>
              </w:rPr>
              <w:t>№ задания</w:t>
            </w:r>
          </w:p>
        </w:tc>
        <w:tc>
          <w:tcPr>
            <w:tcW w:w="1871" w:type="dxa"/>
          </w:tcPr>
          <w:p w:rsidR="005A13AE" w:rsidRPr="0098453A" w:rsidRDefault="005A13AE" w:rsidP="00245E71">
            <w:pPr>
              <w:spacing w:line="276" w:lineRule="auto"/>
              <w:rPr>
                <w:sz w:val="24"/>
                <w:szCs w:val="28"/>
              </w:rPr>
            </w:pPr>
            <w:r w:rsidRPr="0098453A">
              <w:rPr>
                <w:sz w:val="24"/>
                <w:szCs w:val="28"/>
              </w:rPr>
              <w:t>Формулировка задания</w:t>
            </w:r>
          </w:p>
        </w:tc>
        <w:tc>
          <w:tcPr>
            <w:tcW w:w="2126" w:type="dxa"/>
          </w:tcPr>
          <w:p w:rsidR="005A13AE" w:rsidRPr="0098453A" w:rsidRDefault="005A13AE" w:rsidP="00245E71">
            <w:pPr>
              <w:spacing w:line="276" w:lineRule="auto"/>
              <w:rPr>
                <w:sz w:val="24"/>
                <w:szCs w:val="28"/>
              </w:rPr>
            </w:pPr>
            <w:r w:rsidRPr="0098453A">
              <w:rPr>
                <w:sz w:val="24"/>
                <w:szCs w:val="28"/>
              </w:rPr>
              <w:t>Раздел</w:t>
            </w:r>
          </w:p>
        </w:tc>
        <w:tc>
          <w:tcPr>
            <w:tcW w:w="4360" w:type="dxa"/>
          </w:tcPr>
          <w:p w:rsidR="005A13AE" w:rsidRPr="0098453A" w:rsidRDefault="005A13AE" w:rsidP="00245E71">
            <w:pPr>
              <w:spacing w:line="276" w:lineRule="auto"/>
              <w:rPr>
                <w:sz w:val="24"/>
                <w:szCs w:val="28"/>
              </w:rPr>
            </w:pPr>
            <w:r w:rsidRPr="0098453A">
              <w:rPr>
                <w:sz w:val="24"/>
                <w:szCs w:val="28"/>
              </w:rPr>
              <w:t>Основные виды деятельности учащихся (на уровне учебных действий)</w:t>
            </w:r>
          </w:p>
        </w:tc>
      </w:tr>
      <w:tr w:rsidR="005A13AE" w:rsidRPr="00256700" w:rsidTr="00256037">
        <w:tc>
          <w:tcPr>
            <w:tcW w:w="1214" w:type="dxa"/>
          </w:tcPr>
          <w:p w:rsidR="005A13AE" w:rsidRPr="0098453A" w:rsidRDefault="005A13AE" w:rsidP="00245E71">
            <w:pPr>
              <w:spacing w:line="276" w:lineRule="auto"/>
              <w:rPr>
                <w:sz w:val="24"/>
                <w:szCs w:val="28"/>
              </w:rPr>
            </w:pPr>
            <w:r w:rsidRPr="0098453A">
              <w:rPr>
                <w:sz w:val="24"/>
                <w:szCs w:val="28"/>
              </w:rPr>
              <w:t>1 (2)</w:t>
            </w:r>
          </w:p>
        </w:tc>
        <w:tc>
          <w:tcPr>
            <w:tcW w:w="1871" w:type="dxa"/>
          </w:tcPr>
          <w:p w:rsidR="005A13AE" w:rsidRPr="0098453A" w:rsidRDefault="005A13AE" w:rsidP="00245E71">
            <w:pPr>
              <w:spacing w:line="276" w:lineRule="auto"/>
              <w:rPr>
                <w:sz w:val="24"/>
                <w:szCs w:val="28"/>
              </w:rPr>
            </w:pPr>
            <w:r w:rsidRPr="0098453A">
              <w:rPr>
                <w:sz w:val="24"/>
                <w:szCs w:val="28"/>
              </w:rPr>
              <w:t xml:space="preserve">Выбор лишнего объекта из </w:t>
            </w:r>
            <w:proofErr w:type="gramStart"/>
            <w:r w:rsidRPr="0098453A">
              <w:rPr>
                <w:sz w:val="24"/>
                <w:szCs w:val="28"/>
              </w:rPr>
              <w:t>предложенных</w:t>
            </w:r>
            <w:proofErr w:type="gramEnd"/>
            <w:r w:rsidRPr="0098453A">
              <w:rPr>
                <w:sz w:val="24"/>
                <w:szCs w:val="28"/>
              </w:rPr>
              <w:t>.</w:t>
            </w:r>
          </w:p>
        </w:tc>
        <w:tc>
          <w:tcPr>
            <w:tcW w:w="2126" w:type="dxa"/>
          </w:tcPr>
          <w:p w:rsidR="005A13AE" w:rsidRPr="0098453A" w:rsidRDefault="005A13AE" w:rsidP="00245E71">
            <w:pPr>
              <w:spacing w:line="276" w:lineRule="auto"/>
              <w:rPr>
                <w:sz w:val="24"/>
                <w:szCs w:val="28"/>
              </w:rPr>
            </w:pPr>
            <w:r w:rsidRPr="0098453A">
              <w:rPr>
                <w:sz w:val="24"/>
                <w:szCs w:val="28"/>
              </w:rPr>
              <w:t>Классификация растений.</w:t>
            </w:r>
          </w:p>
        </w:tc>
        <w:tc>
          <w:tcPr>
            <w:tcW w:w="4360" w:type="dxa"/>
          </w:tcPr>
          <w:p w:rsidR="005A13AE" w:rsidRPr="0098453A" w:rsidRDefault="005A13AE" w:rsidP="00245E71">
            <w:pPr>
              <w:spacing w:line="276" w:lineRule="auto"/>
              <w:rPr>
                <w:sz w:val="24"/>
                <w:szCs w:val="28"/>
              </w:rPr>
            </w:pPr>
            <w:r w:rsidRPr="0098453A">
              <w:rPr>
                <w:sz w:val="24"/>
                <w:szCs w:val="28"/>
              </w:rPr>
              <w:t>Изучают прин</w:t>
            </w:r>
            <w:r w:rsidRPr="0098453A">
              <w:rPr>
                <w:sz w:val="24"/>
                <w:szCs w:val="28"/>
              </w:rPr>
              <w:softHyphen/>
              <w:t>ципы современ</w:t>
            </w:r>
            <w:r w:rsidRPr="0098453A">
              <w:rPr>
                <w:sz w:val="24"/>
                <w:szCs w:val="28"/>
              </w:rPr>
              <w:softHyphen/>
              <w:t>ной классифика</w:t>
            </w:r>
            <w:r w:rsidRPr="0098453A">
              <w:rPr>
                <w:sz w:val="24"/>
                <w:szCs w:val="28"/>
              </w:rPr>
              <w:softHyphen/>
              <w:t>ции растений.</w:t>
            </w:r>
          </w:p>
          <w:p w:rsidR="005A13AE" w:rsidRPr="0098453A" w:rsidRDefault="005A13AE" w:rsidP="00245E71">
            <w:pPr>
              <w:spacing w:line="276" w:lineRule="auto"/>
              <w:rPr>
                <w:sz w:val="24"/>
                <w:szCs w:val="28"/>
              </w:rPr>
            </w:pPr>
            <w:r w:rsidRPr="0098453A">
              <w:rPr>
                <w:sz w:val="24"/>
                <w:szCs w:val="28"/>
              </w:rPr>
              <w:t>Называют таксо</w:t>
            </w:r>
            <w:r w:rsidRPr="0098453A">
              <w:rPr>
                <w:sz w:val="24"/>
                <w:szCs w:val="28"/>
              </w:rPr>
              <w:softHyphen/>
              <w:t>ны растений.</w:t>
            </w:r>
          </w:p>
          <w:p w:rsidR="005A13AE" w:rsidRPr="0098453A" w:rsidRDefault="005A13AE" w:rsidP="00245E71">
            <w:pPr>
              <w:spacing w:line="276" w:lineRule="auto"/>
              <w:rPr>
                <w:sz w:val="24"/>
                <w:szCs w:val="28"/>
              </w:rPr>
            </w:pPr>
            <w:r w:rsidRPr="0098453A">
              <w:rPr>
                <w:rStyle w:val="ff6"/>
                <w:sz w:val="24"/>
                <w:szCs w:val="28"/>
              </w:rPr>
              <w:t>Выделяют принципы современной классификации растений.</w:t>
            </w:r>
          </w:p>
        </w:tc>
      </w:tr>
      <w:tr w:rsidR="005A13AE" w:rsidRPr="00256700" w:rsidTr="00256037">
        <w:tc>
          <w:tcPr>
            <w:tcW w:w="1214" w:type="dxa"/>
          </w:tcPr>
          <w:p w:rsidR="005A13AE" w:rsidRPr="0098453A" w:rsidRDefault="005A13AE" w:rsidP="00245E71">
            <w:pPr>
              <w:spacing w:line="276" w:lineRule="auto"/>
              <w:rPr>
                <w:sz w:val="24"/>
                <w:szCs w:val="28"/>
              </w:rPr>
            </w:pPr>
            <w:r w:rsidRPr="0098453A">
              <w:rPr>
                <w:sz w:val="24"/>
                <w:szCs w:val="28"/>
              </w:rPr>
              <w:t>2</w:t>
            </w:r>
          </w:p>
        </w:tc>
        <w:tc>
          <w:tcPr>
            <w:tcW w:w="1871" w:type="dxa"/>
          </w:tcPr>
          <w:p w:rsidR="005A13AE" w:rsidRPr="0098453A" w:rsidRDefault="005A13AE" w:rsidP="00245E71">
            <w:pPr>
              <w:spacing w:line="276" w:lineRule="auto"/>
              <w:rPr>
                <w:sz w:val="24"/>
                <w:szCs w:val="28"/>
              </w:rPr>
            </w:pPr>
            <w:r w:rsidRPr="0098453A">
              <w:rPr>
                <w:sz w:val="24"/>
                <w:szCs w:val="28"/>
              </w:rPr>
              <w:t>Характеристика роли организмов в природе.</w:t>
            </w:r>
          </w:p>
        </w:tc>
        <w:tc>
          <w:tcPr>
            <w:tcW w:w="2126" w:type="dxa"/>
          </w:tcPr>
          <w:p w:rsidR="005A13AE" w:rsidRPr="0098453A" w:rsidRDefault="005A13AE" w:rsidP="00245E71">
            <w:pPr>
              <w:spacing w:line="276" w:lineRule="auto"/>
              <w:rPr>
                <w:sz w:val="24"/>
                <w:szCs w:val="28"/>
              </w:rPr>
            </w:pPr>
            <w:r w:rsidRPr="0098453A">
              <w:rPr>
                <w:sz w:val="24"/>
                <w:szCs w:val="28"/>
              </w:rPr>
              <w:t>Значение покрытосеменных растений.</w:t>
            </w:r>
          </w:p>
        </w:tc>
        <w:tc>
          <w:tcPr>
            <w:tcW w:w="4360" w:type="dxa"/>
          </w:tcPr>
          <w:p w:rsidR="005A13AE" w:rsidRPr="0098453A" w:rsidRDefault="005A13AE" w:rsidP="00256037">
            <w:pPr>
              <w:pStyle w:val="a4"/>
              <w:spacing w:before="0" w:beforeAutospacing="0" w:after="0" w:afterAutospacing="0" w:line="276" w:lineRule="auto"/>
              <w:rPr>
                <w:sz w:val="24"/>
                <w:szCs w:val="28"/>
              </w:rPr>
            </w:pPr>
            <w:r w:rsidRPr="0098453A">
              <w:rPr>
                <w:sz w:val="24"/>
                <w:szCs w:val="28"/>
              </w:rPr>
              <w:t>Изучают значение покрытосеменных растений в природе и жизни человека.</w:t>
            </w:r>
          </w:p>
          <w:p w:rsidR="005A13AE" w:rsidRPr="0098453A" w:rsidRDefault="005A13AE" w:rsidP="00256037">
            <w:pPr>
              <w:pStyle w:val="a4"/>
              <w:spacing w:before="0" w:beforeAutospacing="0" w:after="0" w:afterAutospacing="0" w:line="276" w:lineRule="auto"/>
              <w:rPr>
                <w:sz w:val="24"/>
                <w:szCs w:val="28"/>
              </w:rPr>
            </w:pPr>
            <w:r w:rsidRPr="0098453A">
              <w:rPr>
                <w:sz w:val="24"/>
                <w:szCs w:val="28"/>
              </w:rPr>
              <w:t>Характеризуют функции покрытосеменных растений.</w:t>
            </w:r>
          </w:p>
        </w:tc>
      </w:tr>
      <w:tr w:rsidR="005A13AE" w:rsidRPr="00256700" w:rsidTr="00256037">
        <w:tc>
          <w:tcPr>
            <w:tcW w:w="1214" w:type="dxa"/>
          </w:tcPr>
          <w:p w:rsidR="005A13AE" w:rsidRPr="0098453A" w:rsidRDefault="005A13AE" w:rsidP="00245E71">
            <w:pPr>
              <w:spacing w:line="276" w:lineRule="auto"/>
              <w:rPr>
                <w:sz w:val="24"/>
                <w:szCs w:val="28"/>
              </w:rPr>
            </w:pPr>
            <w:r w:rsidRPr="0098453A">
              <w:rPr>
                <w:sz w:val="24"/>
                <w:szCs w:val="28"/>
              </w:rPr>
              <w:t>6</w:t>
            </w:r>
          </w:p>
        </w:tc>
        <w:tc>
          <w:tcPr>
            <w:tcW w:w="1871" w:type="dxa"/>
          </w:tcPr>
          <w:p w:rsidR="005A13AE" w:rsidRPr="0098453A" w:rsidRDefault="005A13AE" w:rsidP="00245E71">
            <w:pPr>
              <w:spacing w:line="276" w:lineRule="auto"/>
              <w:rPr>
                <w:sz w:val="24"/>
                <w:szCs w:val="28"/>
              </w:rPr>
            </w:pPr>
            <w:r w:rsidRPr="0098453A">
              <w:rPr>
                <w:sz w:val="24"/>
                <w:szCs w:val="28"/>
              </w:rPr>
              <w:t>Привести примеры растений указанных таксонов.</w:t>
            </w:r>
          </w:p>
        </w:tc>
        <w:tc>
          <w:tcPr>
            <w:tcW w:w="2126" w:type="dxa"/>
          </w:tcPr>
          <w:p w:rsidR="005A13AE" w:rsidRPr="0098453A" w:rsidRDefault="005A13AE" w:rsidP="00245E71">
            <w:pPr>
              <w:spacing w:line="276" w:lineRule="auto"/>
              <w:rPr>
                <w:sz w:val="24"/>
                <w:szCs w:val="28"/>
              </w:rPr>
            </w:pPr>
            <w:r w:rsidRPr="0098453A">
              <w:rPr>
                <w:sz w:val="24"/>
                <w:szCs w:val="28"/>
              </w:rPr>
              <w:t>Семейства отдела Покрытосеменные.</w:t>
            </w:r>
          </w:p>
        </w:tc>
        <w:tc>
          <w:tcPr>
            <w:tcW w:w="4360" w:type="dxa"/>
          </w:tcPr>
          <w:p w:rsidR="005A13AE" w:rsidRPr="0098453A" w:rsidRDefault="005A13AE" w:rsidP="00245E71">
            <w:pPr>
              <w:spacing w:line="276" w:lineRule="auto"/>
              <w:rPr>
                <w:sz w:val="24"/>
                <w:szCs w:val="28"/>
              </w:rPr>
            </w:pPr>
            <w:r w:rsidRPr="0098453A">
              <w:rPr>
                <w:sz w:val="24"/>
                <w:szCs w:val="28"/>
              </w:rPr>
              <w:t>Обосновывать ведущую роль покрытосеменных растений в эволюции, определять представителей цветковых растений.</w:t>
            </w:r>
          </w:p>
        </w:tc>
      </w:tr>
      <w:tr w:rsidR="005A13AE" w:rsidRPr="00256700" w:rsidTr="00256037">
        <w:tc>
          <w:tcPr>
            <w:tcW w:w="1214" w:type="dxa"/>
          </w:tcPr>
          <w:p w:rsidR="005A13AE" w:rsidRPr="0098453A" w:rsidRDefault="005A13AE" w:rsidP="00245E71">
            <w:pPr>
              <w:spacing w:line="276" w:lineRule="auto"/>
              <w:rPr>
                <w:sz w:val="24"/>
                <w:szCs w:val="28"/>
              </w:rPr>
            </w:pPr>
            <w:r w:rsidRPr="0098453A">
              <w:rPr>
                <w:sz w:val="24"/>
                <w:szCs w:val="28"/>
              </w:rPr>
              <w:t>10</w:t>
            </w:r>
          </w:p>
        </w:tc>
        <w:tc>
          <w:tcPr>
            <w:tcW w:w="1871" w:type="dxa"/>
          </w:tcPr>
          <w:p w:rsidR="005A13AE" w:rsidRPr="0098453A" w:rsidRDefault="005A13AE" w:rsidP="00245E71">
            <w:pPr>
              <w:spacing w:line="276" w:lineRule="auto"/>
              <w:rPr>
                <w:sz w:val="24"/>
                <w:szCs w:val="28"/>
              </w:rPr>
            </w:pPr>
            <w:r w:rsidRPr="0098453A">
              <w:rPr>
                <w:sz w:val="24"/>
                <w:szCs w:val="28"/>
              </w:rPr>
              <w:t>Описание объекта, с указанием заданных характеристик.</w:t>
            </w:r>
          </w:p>
        </w:tc>
        <w:tc>
          <w:tcPr>
            <w:tcW w:w="2126" w:type="dxa"/>
          </w:tcPr>
          <w:p w:rsidR="005A13AE" w:rsidRPr="0098453A" w:rsidRDefault="005A13AE" w:rsidP="00245E71">
            <w:pPr>
              <w:spacing w:line="276" w:lineRule="auto"/>
              <w:rPr>
                <w:sz w:val="24"/>
                <w:szCs w:val="28"/>
              </w:rPr>
            </w:pPr>
            <w:r w:rsidRPr="0098453A">
              <w:rPr>
                <w:sz w:val="24"/>
                <w:szCs w:val="28"/>
              </w:rPr>
              <w:t xml:space="preserve">Класс </w:t>
            </w:r>
            <w:proofErr w:type="gramStart"/>
            <w:r w:rsidRPr="0098453A">
              <w:rPr>
                <w:sz w:val="24"/>
                <w:szCs w:val="28"/>
              </w:rPr>
              <w:t>Однодольные</w:t>
            </w:r>
            <w:proofErr w:type="gramEnd"/>
            <w:r w:rsidRPr="0098453A">
              <w:rPr>
                <w:sz w:val="24"/>
                <w:szCs w:val="28"/>
              </w:rPr>
              <w:t>.</w:t>
            </w:r>
          </w:p>
        </w:tc>
        <w:tc>
          <w:tcPr>
            <w:tcW w:w="4360" w:type="dxa"/>
          </w:tcPr>
          <w:p w:rsidR="005A13AE" w:rsidRPr="0098453A" w:rsidRDefault="005A13AE" w:rsidP="00256037">
            <w:pPr>
              <w:spacing w:line="276" w:lineRule="auto"/>
              <w:rPr>
                <w:sz w:val="24"/>
                <w:szCs w:val="28"/>
              </w:rPr>
            </w:pPr>
            <w:r w:rsidRPr="0098453A">
              <w:rPr>
                <w:color w:val="000000"/>
                <w:sz w:val="24"/>
                <w:szCs w:val="28"/>
              </w:rPr>
              <w:t xml:space="preserve"> Изучают общие признаки растений каждого семейства однодольных – строение цветков, соцветий, плодов и листьев.</w:t>
            </w:r>
          </w:p>
          <w:p w:rsidR="005A13AE" w:rsidRPr="0098453A" w:rsidRDefault="005A13AE" w:rsidP="00256037">
            <w:pPr>
              <w:spacing w:line="276" w:lineRule="auto"/>
              <w:rPr>
                <w:color w:val="000000"/>
                <w:sz w:val="24"/>
                <w:szCs w:val="28"/>
              </w:rPr>
            </w:pPr>
            <w:r w:rsidRPr="0098453A">
              <w:rPr>
                <w:color w:val="000000"/>
                <w:sz w:val="24"/>
                <w:szCs w:val="28"/>
              </w:rPr>
              <w:t>Различают представителей разных семейств на рисунках.</w:t>
            </w:r>
          </w:p>
          <w:p w:rsidR="005A13AE" w:rsidRPr="0098453A" w:rsidRDefault="005A13AE" w:rsidP="00245E71">
            <w:pPr>
              <w:spacing w:line="276" w:lineRule="auto"/>
              <w:rPr>
                <w:sz w:val="24"/>
                <w:szCs w:val="28"/>
              </w:rPr>
            </w:pPr>
            <w:r w:rsidRPr="0098453A">
              <w:rPr>
                <w:color w:val="000000"/>
                <w:sz w:val="24"/>
                <w:szCs w:val="28"/>
              </w:rPr>
              <w:t>Объясняют значение растений разных семей</w:t>
            </w:r>
            <w:proofErr w:type="gramStart"/>
            <w:r w:rsidRPr="0098453A">
              <w:rPr>
                <w:color w:val="000000"/>
                <w:sz w:val="24"/>
                <w:szCs w:val="28"/>
              </w:rPr>
              <w:t>ств в пр</w:t>
            </w:r>
            <w:proofErr w:type="gramEnd"/>
            <w:r w:rsidRPr="0098453A">
              <w:rPr>
                <w:color w:val="000000"/>
                <w:sz w:val="24"/>
                <w:szCs w:val="28"/>
              </w:rPr>
              <w:t>ироде и жизни человека.</w:t>
            </w:r>
          </w:p>
        </w:tc>
      </w:tr>
      <w:tr w:rsidR="005A13AE" w:rsidRPr="00256700" w:rsidTr="00256037">
        <w:tc>
          <w:tcPr>
            <w:tcW w:w="1214" w:type="dxa"/>
          </w:tcPr>
          <w:p w:rsidR="005A13AE" w:rsidRPr="0098453A" w:rsidRDefault="005A13AE" w:rsidP="00245E71">
            <w:pPr>
              <w:spacing w:line="276" w:lineRule="auto"/>
              <w:rPr>
                <w:sz w:val="24"/>
                <w:szCs w:val="28"/>
              </w:rPr>
            </w:pPr>
            <w:r w:rsidRPr="0098453A">
              <w:rPr>
                <w:sz w:val="24"/>
                <w:szCs w:val="28"/>
              </w:rPr>
              <w:t>12</w:t>
            </w:r>
          </w:p>
        </w:tc>
        <w:tc>
          <w:tcPr>
            <w:tcW w:w="1871" w:type="dxa"/>
          </w:tcPr>
          <w:p w:rsidR="005A13AE" w:rsidRPr="0098453A" w:rsidRDefault="005A13AE" w:rsidP="00245E71">
            <w:pPr>
              <w:spacing w:line="276" w:lineRule="auto"/>
              <w:rPr>
                <w:sz w:val="24"/>
                <w:szCs w:val="28"/>
              </w:rPr>
            </w:pPr>
            <w:r w:rsidRPr="0098453A">
              <w:rPr>
                <w:sz w:val="24"/>
                <w:szCs w:val="28"/>
              </w:rPr>
              <w:t>Разделение представителей одного Царства (Грибы) на группы.</w:t>
            </w:r>
          </w:p>
        </w:tc>
        <w:tc>
          <w:tcPr>
            <w:tcW w:w="2126" w:type="dxa"/>
          </w:tcPr>
          <w:p w:rsidR="005A13AE" w:rsidRPr="0098453A" w:rsidRDefault="005A13AE" w:rsidP="00245E71">
            <w:pPr>
              <w:spacing w:line="276" w:lineRule="auto"/>
              <w:rPr>
                <w:sz w:val="24"/>
                <w:szCs w:val="28"/>
              </w:rPr>
            </w:pPr>
            <w:r w:rsidRPr="0098453A">
              <w:rPr>
                <w:sz w:val="24"/>
                <w:szCs w:val="28"/>
              </w:rPr>
              <w:t>Царство Грибы.</w:t>
            </w:r>
          </w:p>
        </w:tc>
        <w:tc>
          <w:tcPr>
            <w:tcW w:w="4360" w:type="dxa"/>
          </w:tcPr>
          <w:p w:rsidR="005A13AE" w:rsidRPr="0098453A" w:rsidRDefault="005A13AE" w:rsidP="00245E71">
            <w:pPr>
              <w:spacing w:line="276" w:lineRule="auto"/>
              <w:rPr>
                <w:sz w:val="24"/>
                <w:szCs w:val="28"/>
              </w:rPr>
            </w:pPr>
            <w:r w:rsidRPr="0098453A">
              <w:rPr>
                <w:sz w:val="24"/>
                <w:szCs w:val="28"/>
              </w:rPr>
              <w:t>Формируют умение объяснять, как строение грибов связано с их жизнедеятельностью.</w:t>
            </w:r>
          </w:p>
          <w:p w:rsidR="005A13AE" w:rsidRPr="0098453A" w:rsidRDefault="005A13AE" w:rsidP="00245E71">
            <w:pPr>
              <w:spacing w:line="276" w:lineRule="auto"/>
              <w:rPr>
                <w:sz w:val="24"/>
                <w:szCs w:val="28"/>
              </w:rPr>
            </w:pPr>
            <w:r w:rsidRPr="0098453A">
              <w:rPr>
                <w:sz w:val="24"/>
                <w:szCs w:val="28"/>
              </w:rPr>
              <w:t>  Понимают смысл биологических терминов: грибница, мицелий, хитин.</w:t>
            </w:r>
          </w:p>
          <w:p w:rsidR="005A13AE" w:rsidRPr="0098453A" w:rsidRDefault="005A13AE" w:rsidP="00245E71">
            <w:pPr>
              <w:spacing w:line="276" w:lineRule="auto"/>
              <w:rPr>
                <w:sz w:val="24"/>
                <w:szCs w:val="28"/>
              </w:rPr>
            </w:pPr>
            <w:r w:rsidRPr="0098453A">
              <w:rPr>
                <w:sz w:val="24"/>
                <w:szCs w:val="28"/>
              </w:rPr>
              <w:lastRenderedPageBreak/>
              <w:t>Классифицируют представителей Царства Грибы.</w:t>
            </w:r>
          </w:p>
          <w:p w:rsidR="005A13AE" w:rsidRPr="0098453A" w:rsidRDefault="005A13AE" w:rsidP="00245E71">
            <w:pPr>
              <w:spacing w:line="276" w:lineRule="auto"/>
              <w:rPr>
                <w:sz w:val="24"/>
                <w:szCs w:val="28"/>
              </w:rPr>
            </w:pPr>
            <w:r w:rsidRPr="0098453A">
              <w:rPr>
                <w:sz w:val="24"/>
                <w:szCs w:val="28"/>
              </w:rPr>
              <w:t>Находят общие и отличительные признаки среди представителей царства.</w:t>
            </w:r>
          </w:p>
        </w:tc>
      </w:tr>
      <w:tr w:rsidR="005A13AE" w:rsidRPr="00256700" w:rsidTr="00256037">
        <w:tc>
          <w:tcPr>
            <w:tcW w:w="1214" w:type="dxa"/>
          </w:tcPr>
          <w:p w:rsidR="005A13AE" w:rsidRPr="0098453A" w:rsidRDefault="005A13AE" w:rsidP="00245E71">
            <w:pPr>
              <w:spacing w:line="276" w:lineRule="auto"/>
              <w:rPr>
                <w:sz w:val="24"/>
                <w:szCs w:val="28"/>
              </w:rPr>
            </w:pPr>
            <w:r w:rsidRPr="0098453A">
              <w:rPr>
                <w:sz w:val="24"/>
                <w:szCs w:val="28"/>
              </w:rPr>
              <w:lastRenderedPageBreak/>
              <w:t>13 (2-3)</w:t>
            </w:r>
          </w:p>
        </w:tc>
        <w:tc>
          <w:tcPr>
            <w:tcW w:w="1871" w:type="dxa"/>
          </w:tcPr>
          <w:p w:rsidR="005A13AE" w:rsidRPr="0098453A" w:rsidRDefault="005A13AE" w:rsidP="00245E71">
            <w:pPr>
              <w:spacing w:line="276" w:lineRule="auto"/>
              <w:rPr>
                <w:sz w:val="24"/>
                <w:szCs w:val="28"/>
              </w:rPr>
            </w:pPr>
            <w:r w:rsidRPr="0098453A">
              <w:rPr>
                <w:sz w:val="24"/>
                <w:szCs w:val="28"/>
              </w:rPr>
              <w:t>Классификация организмов и деление царств на группы.</w:t>
            </w:r>
          </w:p>
        </w:tc>
        <w:tc>
          <w:tcPr>
            <w:tcW w:w="2126" w:type="dxa"/>
          </w:tcPr>
          <w:p w:rsidR="005A13AE" w:rsidRPr="0098453A" w:rsidRDefault="005A13AE" w:rsidP="00245E71">
            <w:pPr>
              <w:spacing w:line="276" w:lineRule="auto"/>
              <w:rPr>
                <w:sz w:val="24"/>
                <w:szCs w:val="28"/>
              </w:rPr>
            </w:pPr>
            <w:r w:rsidRPr="0098453A">
              <w:rPr>
                <w:sz w:val="24"/>
                <w:szCs w:val="28"/>
              </w:rPr>
              <w:t>Классификация растений.</w:t>
            </w:r>
          </w:p>
        </w:tc>
        <w:tc>
          <w:tcPr>
            <w:tcW w:w="4360" w:type="dxa"/>
          </w:tcPr>
          <w:p w:rsidR="005A13AE" w:rsidRPr="0098453A" w:rsidRDefault="005A13AE" w:rsidP="00256037">
            <w:pPr>
              <w:spacing w:line="276" w:lineRule="auto"/>
              <w:rPr>
                <w:sz w:val="24"/>
                <w:szCs w:val="28"/>
              </w:rPr>
            </w:pPr>
            <w:r w:rsidRPr="0098453A">
              <w:rPr>
                <w:sz w:val="24"/>
                <w:szCs w:val="28"/>
              </w:rPr>
              <w:t>Изучают прин</w:t>
            </w:r>
            <w:r w:rsidRPr="0098453A">
              <w:rPr>
                <w:sz w:val="24"/>
                <w:szCs w:val="28"/>
              </w:rPr>
              <w:softHyphen/>
              <w:t>ципы современ</w:t>
            </w:r>
            <w:r w:rsidRPr="0098453A">
              <w:rPr>
                <w:sz w:val="24"/>
                <w:szCs w:val="28"/>
              </w:rPr>
              <w:softHyphen/>
              <w:t>ной классифика</w:t>
            </w:r>
            <w:r w:rsidRPr="0098453A">
              <w:rPr>
                <w:sz w:val="24"/>
                <w:szCs w:val="28"/>
              </w:rPr>
              <w:softHyphen/>
              <w:t>ции растений.</w:t>
            </w:r>
          </w:p>
          <w:p w:rsidR="005A13AE" w:rsidRPr="0098453A" w:rsidRDefault="005A13AE" w:rsidP="00256037">
            <w:pPr>
              <w:spacing w:line="276" w:lineRule="auto"/>
              <w:rPr>
                <w:sz w:val="24"/>
                <w:szCs w:val="28"/>
              </w:rPr>
            </w:pPr>
            <w:r w:rsidRPr="0098453A">
              <w:rPr>
                <w:sz w:val="24"/>
                <w:szCs w:val="28"/>
              </w:rPr>
              <w:t>Называют таксо</w:t>
            </w:r>
            <w:r w:rsidRPr="0098453A">
              <w:rPr>
                <w:sz w:val="24"/>
                <w:szCs w:val="28"/>
              </w:rPr>
              <w:softHyphen/>
              <w:t>ны растений.</w:t>
            </w:r>
          </w:p>
          <w:p w:rsidR="005A13AE" w:rsidRPr="0098453A" w:rsidRDefault="005A13AE" w:rsidP="00256037">
            <w:pPr>
              <w:spacing w:line="276" w:lineRule="auto"/>
              <w:rPr>
                <w:sz w:val="24"/>
                <w:szCs w:val="28"/>
              </w:rPr>
            </w:pPr>
            <w:r w:rsidRPr="0098453A">
              <w:rPr>
                <w:rStyle w:val="ff6"/>
                <w:sz w:val="24"/>
                <w:szCs w:val="28"/>
              </w:rPr>
              <w:t>Выделяют принципы современной классификации растений.</w:t>
            </w:r>
          </w:p>
        </w:tc>
      </w:tr>
    </w:tbl>
    <w:p w:rsidR="005A13AE" w:rsidRDefault="005A13AE" w:rsidP="00A0042C">
      <w:pPr>
        <w:jc w:val="both"/>
        <w:rPr>
          <w:b/>
          <w:sz w:val="28"/>
          <w:szCs w:val="28"/>
        </w:rPr>
      </w:pPr>
    </w:p>
    <w:p w:rsidR="00F82C78" w:rsidRDefault="00F82C78" w:rsidP="00A0042C">
      <w:pPr>
        <w:jc w:val="both"/>
        <w:rPr>
          <w:sz w:val="28"/>
          <w:szCs w:val="28"/>
        </w:rPr>
      </w:pPr>
      <w:r w:rsidRPr="0098453A">
        <w:rPr>
          <w:b/>
          <w:sz w:val="28"/>
          <w:szCs w:val="28"/>
        </w:rPr>
        <w:t>В 9-х классах</w:t>
      </w:r>
      <w:r>
        <w:rPr>
          <w:sz w:val="28"/>
          <w:szCs w:val="28"/>
        </w:rPr>
        <w:t xml:space="preserve"> ВПР проводилась </w:t>
      </w:r>
      <w:r w:rsidRPr="0098453A">
        <w:rPr>
          <w:b/>
          <w:i/>
          <w:sz w:val="28"/>
          <w:szCs w:val="28"/>
        </w:rPr>
        <w:t>по химии</w:t>
      </w:r>
      <w:r>
        <w:rPr>
          <w:sz w:val="28"/>
          <w:szCs w:val="28"/>
        </w:rPr>
        <w:t xml:space="preserve">. Всего в 9-х классах обучается 63 учащихся. Проверочную работу писали </w:t>
      </w:r>
      <w:r w:rsidR="004C0216">
        <w:rPr>
          <w:sz w:val="28"/>
          <w:szCs w:val="28"/>
        </w:rPr>
        <w:t>48 учащихся: из них высокий результат показали 3 ученика, все учащиеся справились с заданиями.</w:t>
      </w:r>
    </w:p>
    <w:p w:rsidR="004C0216" w:rsidRDefault="004C0216" w:rsidP="00A0042C">
      <w:pPr>
        <w:jc w:val="both"/>
        <w:rPr>
          <w:b/>
          <w:sz w:val="28"/>
          <w:szCs w:val="28"/>
        </w:rPr>
      </w:pPr>
      <w:r w:rsidRPr="004C0216">
        <w:rPr>
          <w:b/>
          <w:sz w:val="28"/>
          <w:szCs w:val="28"/>
        </w:rPr>
        <w:t>Типичные ошибки:</w:t>
      </w:r>
    </w:p>
    <w:tbl>
      <w:tblPr>
        <w:tblStyle w:val="a3"/>
        <w:tblW w:w="0" w:type="auto"/>
        <w:tblLook w:val="04A0"/>
      </w:tblPr>
      <w:tblGrid>
        <w:gridCol w:w="1081"/>
        <w:gridCol w:w="2104"/>
        <w:gridCol w:w="1963"/>
        <w:gridCol w:w="4423"/>
      </w:tblGrid>
      <w:tr w:rsidR="0098453A" w:rsidRPr="00AA4F58" w:rsidTr="00245E71">
        <w:tc>
          <w:tcPr>
            <w:tcW w:w="1081" w:type="dxa"/>
          </w:tcPr>
          <w:p w:rsidR="0098453A" w:rsidRPr="0098453A" w:rsidRDefault="0098453A" w:rsidP="00245E71">
            <w:pPr>
              <w:pStyle w:val="2"/>
              <w:shd w:val="clear" w:color="auto" w:fill="auto"/>
              <w:spacing w:line="240" w:lineRule="auto"/>
              <w:jc w:val="center"/>
              <w:rPr>
                <w:rStyle w:val="Arial5pt"/>
                <w:rFonts w:ascii="Times New Roman" w:hAnsi="Times New Roman" w:cs="Times New Roman"/>
                <w:b w:val="0"/>
                <w:sz w:val="24"/>
                <w:szCs w:val="24"/>
              </w:rPr>
            </w:pPr>
            <w:r w:rsidRPr="0098453A">
              <w:rPr>
                <w:rStyle w:val="Arial5pt"/>
                <w:rFonts w:ascii="Times New Roman" w:hAnsi="Times New Roman" w:cs="Times New Roman"/>
                <w:sz w:val="24"/>
                <w:szCs w:val="24"/>
              </w:rPr>
              <w:t>№ задания</w:t>
            </w:r>
          </w:p>
        </w:tc>
        <w:tc>
          <w:tcPr>
            <w:tcW w:w="2104" w:type="dxa"/>
          </w:tcPr>
          <w:p w:rsidR="0098453A" w:rsidRPr="0098453A" w:rsidRDefault="0098453A" w:rsidP="00245E71">
            <w:pPr>
              <w:pStyle w:val="2"/>
              <w:shd w:val="clear" w:color="auto" w:fill="auto"/>
              <w:spacing w:line="240" w:lineRule="auto"/>
              <w:jc w:val="center"/>
              <w:rPr>
                <w:rStyle w:val="Arial5pt"/>
                <w:rFonts w:ascii="Times New Roman" w:hAnsi="Times New Roman" w:cs="Times New Roman"/>
                <w:b w:val="0"/>
                <w:sz w:val="24"/>
                <w:szCs w:val="24"/>
              </w:rPr>
            </w:pPr>
            <w:r w:rsidRPr="0098453A">
              <w:rPr>
                <w:rStyle w:val="Arial5pt"/>
                <w:rFonts w:ascii="Times New Roman" w:hAnsi="Times New Roman" w:cs="Times New Roman"/>
                <w:sz w:val="24"/>
                <w:szCs w:val="24"/>
              </w:rPr>
              <w:t>Формулировка задания</w:t>
            </w:r>
          </w:p>
        </w:tc>
        <w:tc>
          <w:tcPr>
            <w:tcW w:w="1963" w:type="dxa"/>
          </w:tcPr>
          <w:p w:rsidR="0098453A" w:rsidRPr="0098453A" w:rsidRDefault="0098453A" w:rsidP="00245E71">
            <w:pPr>
              <w:pStyle w:val="2"/>
              <w:shd w:val="clear" w:color="auto" w:fill="auto"/>
              <w:spacing w:line="240" w:lineRule="auto"/>
              <w:jc w:val="center"/>
              <w:rPr>
                <w:rStyle w:val="Arial5pt"/>
                <w:rFonts w:ascii="Times New Roman" w:hAnsi="Times New Roman" w:cs="Times New Roman"/>
                <w:b w:val="0"/>
                <w:sz w:val="24"/>
                <w:szCs w:val="24"/>
              </w:rPr>
            </w:pPr>
            <w:r w:rsidRPr="0098453A">
              <w:rPr>
                <w:rStyle w:val="Arial5pt"/>
                <w:rFonts w:ascii="Times New Roman" w:hAnsi="Times New Roman" w:cs="Times New Roman"/>
                <w:sz w:val="24"/>
                <w:szCs w:val="24"/>
              </w:rPr>
              <w:t>Раздел</w:t>
            </w:r>
          </w:p>
        </w:tc>
        <w:tc>
          <w:tcPr>
            <w:tcW w:w="4423" w:type="dxa"/>
          </w:tcPr>
          <w:p w:rsidR="0098453A" w:rsidRPr="0098453A" w:rsidRDefault="0098453A" w:rsidP="00245E71">
            <w:pPr>
              <w:pStyle w:val="2"/>
              <w:shd w:val="clear" w:color="auto" w:fill="auto"/>
              <w:spacing w:line="240" w:lineRule="auto"/>
              <w:rPr>
                <w:rStyle w:val="Arial5pt"/>
                <w:rFonts w:ascii="Times New Roman" w:hAnsi="Times New Roman" w:cs="Times New Roman"/>
                <w:sz w:val="24"/>
                <w:szCs w:val="24"/>
              </w:rPr>
            </w:pPr>
            <w:r w:rsidRPr="0098453A">
              <w:rPr>
                <w:rStyle w:val="Arial5pt"/>
                <w:rFonts w:ascii="Times New Roman" w:hAnsi="Times New Roman" w:cs="Times New Roman"/>
                <w:sz w:val="24"/>
                <w:szCs w:val="24"/>
              </w:rPr>
              <w:t>Основные виды деятельности учащихся (на уровне учебных действий)</w:t>
            </w:r>
          </w:p>
          <w:p w:rsidR="0098453A" w:rsidRPr="0098453A" w:rsidRDefault="0098453A" w:rsidP="00245E71">
            <w:pPr>
              <w:pStyle w:val="2"/>
              <w:shd w:val="clear" w:color="auto" w:fill="auto"/>
              <w:spacing w:line="240" w:lineRule="auto"/>
              <w:rPr>
                <w:rStyle w:val="Arial5pt"/>
                <w:rFonts w:ascii="Times New Roman" w:hAnsi="Times New Roman" w:cs="Times New Roman"/>
                <w:sz w:val="24"/>
                <w:szCs w:val="24"/>
              </w:rPr>
            </w:pPr>
            <w:r w:rsidRPr="0098453A">
              <w:rPr>
                <w:rStyle w:val="Arial5pt"/>
                <w:rFonts w:ascii="Times New Roman" w:hAnsi="Times New Roman" w:cs="Times New Roman"/>
                <w:sz w:val="24"/>
                <w:szCs w:val="24"/>
              </w:rPr>
              <w:t>уч-ся должны:</w:t>
            </w:r>
          </w:p>
        </w:tc>
      </w:tr>
      <w:tr w:rsidR="0098453A" w:rsidRPr="00AA4F58" w:rsidTr="00245E71">
        <w:tc>
          <w:tcPr>
            <w:tcW w:w="1081" w:type="dxa"/>
          </w:tcPr>
          <w:p w:rsidR="0098453A" w:rsidRPr="006F5CDB" w:rsidRDefault="0098453A" w:rsidP="00245E71">
            <w:pPr>
              <w:pStyle w:val="2"/>
              <w:shd w:val="clear" w:color="auto" w:fill="auto"/>
              <w:spacing w:line="240" w:lineRule="auto"/>
              <w:jc w:val="both"/>
              <w:rPr>
                <w:rStyle w:val="Arial5pt"/>
                <w:rFonts w:ascii="Times New Roman" w:hAnsi="Times New Roman" w:cs="Times New Roman"/>
                <w:b w:val="0"/>
                <w:sz w:val="24"/>
                <w:szCs w:val="24"/>
              </w:rPr>
            </w:pPr>
            <w:r w:rsidRPr="006F5CDB">
              <w:rPr>
                <w:rStyle w:val="Arial5pt"/>
                <w:rFonts w:ascii="Times New Roman" w:hAnsi="Times New Roman" w:cs="Times New Roman"/>
                <w:b w:val="0"/>
                <w:sz w:val="24"/>
                <w:szCs w:val="24"/>
              </w:rPr>
              <w:t>1.1</w:t>
            </w:r>
          </w:p>
        </w:tc>
        <w:tc>
          <w:tcPr>
            <w:tcW w:w="2104" w:type="dxa"/>
          </w:tcPr>
          <w:p w:rsidR="0098453A" w:rsidRPr="006F5CDB" w:rsidRDefault="0098453A" w:rsidP="00245E71">
            <w:pPr>
              <w:pStyle w:val="2"/>
              <w:shd w:val="clear" w:color="auto" w:fill="auto"/>
              <w:spacing w:line="240" w:lineRule="auto"/>
              <w:rPr>
                <w:rStyle w:val="Arial5pt"/>
                <w:rFonts w:ascii="Times New Roman" w:hAnsi="Times New Roman" w:cs="Times New Roman"/>
                <w:b w:val="0"/>
                <w:sz w:val="24"/>
                <w:szCs w:val="24"/>
              </w:rPr>
            </w:pPr>
            <w:r w:rsidRPr="006F5CDB">
              <w:rPr>
                <w:rStyle w:val="Arial5pt"/>
                <w:rFonts w:ascii="Times New Roman" w:hAnsi="Times New Roman" w:cs="Times New Roman"/>
                <w:b w:val="0"/>
                <w:sz w:val="24"/>
                <w:szCs w:val="24"/>
              </w:rPr>
              <w:t>Тела и вещества. Чистые вещества и смеси</w:t>
            </w:r>
          </w:p>
        </w:tc>
        <w:tc>
          <w:tcPr>
            <w:tcW w:w="1963" w:type="dxa"/>
          </w:tcPr>
          <w:p w:rsidR="0098453A" w:rsidRPr="0098453A" w:rsidRDefault="0098453A" w:rsidP="00245E71">
            <w:pPr>
              <w:pStyle w:val="2"/>
              <w:shd w:val="clear" w:color="auto" w:fill="auto"/>
              <w:spacing w:line="240" w:lineRule="auto"/>
              <w:rPr>
                <w:rStyle w:val="45pt"/>
                <w:rFonts w:eastAsia="Microsoft Sans Serif"/>
                <w:sz w:val="24"/>
                <w:szCs w:val="24"/>
              </w:rPr>
            </w:pPr>
            <w:r w:rsidRPr="0098453A">
              <w:rPr>
                <w:rStyle w:val="45pt"/>
                <w:rFonts w:eastAsia="Microsoft Sans Serif"/>
                <w:sz w:val="24"/>
                <w:szCs w:val="24"/>
              </w:rPr>
              <w:t>Первоначальные химические понятия</w:t>
            </w:r>
          </w:p>
        </w:tc>
        <w:tc>
          <w:tcPr>
            <w:tcW w:w="4423" w:type="dxa"/>
          </w:tcPr>
          <w:p w:rsidR="0098453A" w:rsidRPr="0098453A" w:rsidRDefault="0098453A" w:rsidP="00245E71">
            <w:pPr>
              <w:autoSpaceDE w:val="0"/>
              <w:autoSpaceDN w:val="0"/>
              <w:adjustRightInd w:val="0"/>
              <w:rPr>
                <w:color w:val="000000"/>
                <w:sz w:val="24"/>
              </w:rPr>
            </w:pPr>
            <w:r w:rsidRPr="0098453A">
              <w:rPr>
                <w:color w:val="000000"/>
                <w:sz w:val="24"/>
              </w:rPr>
              <w:t xml:space="preserve">описывать свойства </w:t>
            </w:r>
            <w:proofErr w:type="gramStart"/>
            <w:r w:rsidRPr="0098453A">
              <w:rPr>
                <w:color w:val="000000"/>
                <w:sz w:val="24"/>
              </w:rPr>
              <w:t>твердых</w:t>
            </w:r>
            <w:proofErr w:type="gramEnd"/>
            <w:r w:rsidRPr="0098453A">
              <w:rPr>
                <w:color w:val="000000"/>
                <w:sz w:val="24"/>
              </w:rPr>
              <w:t>, жидких,</w:t>
            </w:r>
          </w:p>
          <w:p w:rsidR="0098453A" w:rsidRPr="0098453A" w:rsidRDefault="0098453A" w:rsidP="00245E71">
            <w:pPr>
              <w:autoSpaceDE w:val="0"/>
              <w:autoSpaceDN w:val="0"/>
              <w:adjustRightInd w:val="0"/>
              <w:rPr>
                <w:color w:val="000000"/>
                <w:sz w:val="24"/>
              </w:rPr>
            </w:pPr>
            <w:r w:rsidRPr="0098453A">
              <w:rPr>
                <w:color w:val="000000"/>
                <w:sz w:val="24"/>
              </w:rPr>
              <w:t>газообразных веществ, выделяя их</w:t>
            </w:r>
          </w:p>
          <w:p w:rsidR="0098453A" w:rsidRPr="0098453A" w:rsidRDefault="0098453A" w:rsidP="00245E71">
            <w:pPr>
              <w:autoSpaceDE w:val="0"/>
              <w:autoSpaceDN w:val="0"/>
              <w:adjustRightInd w:val="0"/>
              <w:rPr>
                <w:color w:val="000000"/>
                <w:sz w:val="24"/>
              </w:rPr>
            </w:pPr>
            <w:r w:rsidRPr="0098453A">
              <w:rPr>
                <w:color w:val="000000"/>
                <w:sz w:val="24"/>
              </w:rPr>
              <w:t>существенные признаки;</w:t>
            </w:r>
          </w:p>
          <w:p w:rsidR="0098453A" w:rsidRPr="0098453A" w:rsidRDefault="0098453A" w:rsidP="00245E71">
            <w:pPr>
              <w:autoSpaceDE w:val="0"/>
              <w:autoSpaceDN w:val="0"/>
              <w:adjustRightInd w:val="0"/>
              <w:rPr>
                <w:color w:val="000000"/>
                <w:sz w:val="24"/>
              </w:rPr>
            </w:pPr>
            <w:r w:rsidRPr="0098453A">
              <w:rPr>
                <w:color w:val="000000"/>
                <w:sz w:val="24"/>
              </w:rPr>
              <w:t>уметь различать чистые вещества и смеси;</w:t>
            </w:r>
          </w:p>
          <w:p w:rsidR="0098453A" w:rsidRPr="0098453A" w:rsidRDefault="0098453A" w:rsidP="00245E71">
            <w:pPr>
              <w:autoSpaceDE w:val="0"/>
              <w:autoSpaceDN w:val="0"/>
              <w:adjustRightInd w:val="0"/>
              <w:rPr>
                <w:iCs/>
                <w:color w:val="000000"/>
                <w:sz w:val="24"/>
              </w:rPr>
            </w:pPr>
            <w:r w:rsidRPr="0098453A">
              <w:rPr>
                <w:color w:val="000000"/>
                <w:sz w:val="24"/>
              </w:rPr>
              <w:t xml:space="preserve">• </w:t>
            </w:r>
            <w:r w:rsidRPr="0098453A">
              <w:rPr>
                <w:iCs/>
                <w:color w:val="000000"/>
                <w:sz w:val="24"/>
              </w:rPr>
              <w:t>объективно оценивать информацию</w:t>
            </w:r>
          </w:p>
          <w:p w:rsidR="0098453A" w:rsidRPr="0098453A" w:rsidRDefault="0098453A" w:rsidP="00245E71">
            <w:pPr>
              <w:autoSpaceDE w:val="0"/>
              <w:autoSpaceDN w:val="0"/>
              <w:adjustRightInd w:val="0"/>
              <w:rPr>
                <w:iCs/>
                <w:color w:val="000000"/>
                <w:sz w:val="24"/>
              </w:rPr>
            </w:pPr>
            <w:r w:rsidRPr="0098453A">
              <w:rPr>
                <w:iCs/>
                <w:color w:val="000000"/>
                <w:sz w:val="24"/>
              </w:rPr>
              <w:t>о веществах и химических процессах;</w:t>
            </w:r>
          </w:p>
          <w:p w:rsidR="0098453A" w:rsidRPr="0098453A" w:rsidRDefault="0098453A" w:rsidP="00245E71">
            <w:pPr>
              <w:autoSpaceDE w:val="0"/>
              <w:autoSpaceDN w:val="0"/>
              <w:adjustRightInd w:val="0"/>
              <w:rPr>
                <w:iCs/>
                <w:color w:val="000000"/>
                <w:sz w:val="24"/>
              </w:rPr>
            </w:pPr>
            <w:r w:rsidRPr="0098453A">
              <w:rPr>
                <w:iCs/>
                <w:color w:val="000000"/>
                <w:sz w:val="24"/>
              </w:rPr>
              <w:t xml:space="preserve">• осознавать значение </w:t>
            </w:r>
            <w:proofErr w:type="gramStart"/>
            <w:r w:rsidRPr="0098453A">
              <w:rPr>
                <w:iCs/>
                <w:color w:val="000000"/>
                <w:sz w:val="24"/>
              </w:rPr>
              <w:t>теоретических</w:t>
            </w:r>
            <w:proofErr w:type="gramEnd"/>
          </w:p>
          <w:p w:rsidR="0098453A" w:rsidRPr="0098453A" w:rsidRDefault="0098453A" w:rsidP="00245E71">
            <w:pPr>
              <w:pStyle w:val="2"/>
              <w:shd w:val="clear" w:color="auto" w:fill="auto"/>
              <w:spacing w:line="240" w:lineRule="auto"/>
              <w:rPr>
                <w:rStyle w:val="Arial5pt"/>
                <w:rFonts w:ascii="Times New Roman" w:hAnsi="Times New Roman" w:cs="Times New Roman"/>
                <w:b w:val="0"/>
                <w:sz w:val="24"/>
                <w:szCs w:val="24"/>
              </w:rPr>
            </w:pPr>
            <w:r w:rsidRPr="0098453A">
              <w:rPr>
                <w:rFonts w:ascii="Times New Roman" w:hAnsi="Times New Roman" w:cs="Times New Roman"/>
                <w:iCs/>
                <w:sz w:val="24"/>
                <w:szCs w:val="22"/>
              </w:rPr>
              <w:t>знаний по химии для практической деятельности</w:t>
            </w:r>
          </w:p>
        </w:tc>
      </w:tr>
      <w:tr w:rsidR="0098453A" w:rsidRPr="00AA4F58" w:rsidTr="00245E71">
        <w:tc>
          <w:tcPr>
            <w:tcW w:w="1081" w:type="dxa"/>
          </w:tcPr>
          <w:p w:rsidR="0098453A" w:rsidRPr="006F5CDB" w:rsidRDefault="0098453A" w:rsidP="00245E71">
            <w:pPr>
              <w:pStyle w:val="2"/>
              <w:shd w:val="clear" w:color="auto" w:fill="auto"/>
              <w:spacing w:line="240" w:lineRule="auto"/>
              <w:jc w:val="both"/>
              <w:rPr>
                <w:rStyle w:val="Arial5pt"/>
                <w:rFonts w:ascii="Times New Roman" w:hAnsi="Times New Roman" w:cs="Times New Roman"/>
                <w:b w:val="0"/>
                <w:sz w:val="24"/>
                <w:szCs w:val="24"/>
              </w:rPr>
            </w:pPr>
            <w:r w:rsidRPr="006F5CDB">
              <w:rPr>
                <w:rStyle w:val="Arial5pt"/>
                <w:rFonts w:ascii="Times New Roman" w:hAnsi="Times New Roman" w:cs="Times New Roman"/>
                <w:b w:val="0"/>
                <w:sz w:val="24"/>
                <w:szCs w:val="24"/>
              </w:rPr>
              <w:t>2.1-2.2</w:t>
            </w:r>
          </w:p>
        </w:tc>
        <w:tc>
          <w:tcPr>
            <w:tcW w:w="2104" w:type="dxa"/>
          </w:tcPr>
          <w:p w:rsidR="0098453A" w:rsidRPr="0098453A" w:rsidRDefault="0098453A" w:rsidP="00245E71">
            <w:pPr>
              <w:autoSpaceDE w:val="0"/>
              <w:autoSpaceDN w:val="0"/>
              <w:adjustRightInd w:val="0"/>
              <w:jc w:val="both"/>
              <w:rPr>
                <w:color w:val="000000"/>
                <w:sz w:val="24"/>
              </w:rPr>
            </w:pPr>
            <w:r w:rsidRPr="0098453A">
              <w:rPr>
                <w:color w:val="000000"/>
                <w:sz w:val="24"/>
              </w:rPr>
              <w:t>Физические и химические</w:t>
            </w:r>
          </w:p>
          <w:p w:rsidR="0098453A" w:rsidRPr="0098453A" w:rsidRDefault="0098453A" w:rsidP="00245E71">
            <w:pPr>
              <w:autoSpaceDE w:val="0"/>
              <w:autoSpaceDN w:val="0"/>
              <w:adjustRightInd w:val="0"/>
              <w:jc w:val="both"/>
              <w:rPr>
                <w:color w:val="000000"/>
                <w:sz w:val="24"/>
              </w:rPr>
            </w:pPr>
            <w:r w:rsidRPr="0098453A">
              <w:rPr>
                <w:color w:val="000000"/>
                <w:sz w:val="24"/>
              </w:rPr>
              <w:t>явления. Химическая</w:t>
            </w:r>
          </w:p>
          <w:p w:rsidR="0098453A" w:rsidRPr="0098453A" w:rsidRDefault="0098453A" w:rsidP="00245E71">
            <w:pPr>
              <w:autoSpaceDE w:val="0"/>
              <w:autoSpaceDN w:val="0"/>
              <w:adjustRightInd w:val="0"/>
              <w:jc w:val="both"/>
              <w:rPr>
                <w:color w:val="000000"/>
                <w:sz w:val="24"/>
              </w:rPr>
            </w:pPr>
            <w:r w:rsidRPr="0098453A">
              <w:rPr>
                <w:color w:val="000000"/>
                <w:sz w:val="24"/>
              </w:rPr>
              <w:t>реакция. Признаки</w:t>
            </w:r>
          </w:p>
          <w:p w:rsidR="0098453A" w:rsidRPr="0098453A" w:rsidRDefault="0098453A" w:rsidP="00245E71">
            <w:pPr>
              <w:pStyle w:val="2"/>
              <w:shd w:val="clear" w:color="auto" w:fill="auto"/>
              <w:spacing w:line="240" w:lineRule="auto"/>
              <w:jc w:val="both"/>
              <w:rPr>
                <w:rStyle w:val="Arial5pt"/>
                <w:rFonts w:ascii="Times New Roman" w:hAnsi="Times New Roman" w:cs="Times New Roman"/>
                <w:b w:val="0"/>
                <w:sz w:val="24"/>
                <w:szCs w:val="24"/>
              </w:rPr>
            </w:pPr>
            <w:r w:rsidRPr="0098453A">
              <w:rPr>
                <w:rFonts w:ascii="Times New Roman" w:hAnsi="Times New Roman" w:cs="Times New Roman"/>
                <w:sz w:val="24"/>
                <w:szCs w:val="22"/>
              </w:rPr>
              <w:t>химических реакций.</w:t>
            </w:r>
          </w:p>
        </w:tc>
        <w:tc>
          <w:tcPr>
            <w:tcW w:w="1963" w:type="dxa"/>
          </w:tcPr>
          <w:p w:rsidR="0098453A" w:rsidRPr="0098453A" w:rsidRDefault="0098453A" w:rsidP="00245E71">
            <w:pPr>
              <w:pStyle w:val="2"/>
              <w:shd w:val="clear" w:color="auto" w:fill="auto"/>
              <w:spacing w:line="240" w:lineRule="auto"/>
              <w:rPr>
                <w:rStyle w:val="Arial5pt"/>
                <w:rFonts w:ascii="Times New Roman" w:hAnsi="Times New Roman" w:cs="Times New Roman"/>
                <w:b w:val="0"/>
                <w:sz w:val="24"/>
                <w:szCs w:val="24"/>
              </w:rPr>
            </w:pPr>
            <w:r w:rsidRPr="0098453A">
              <w:rPr>
                <w:rStyle w:val="45pt"/>
                <w:rFonts w:eastAsia="Microsoft Sans Serif"/>
                <w:sz w:val="24"/>
                <w:szCs w:val="24"/>
              </w:rPr>
              <w:t>Первоначальные химические понятия</w:t>
            </w:r>
          </w:p>
        </w:tc>
        <w:tc>
          <w:tcPr>
            <w:tcW w:w="4423" w:type="dxa"/>
          </w:tcPr>
          <w:p w:rsidR="0098453A" w:rsidRPr="0098453A" w:rsidRDefault="0098453A" w:rsidP="00245E71">
            <w:pPr>
              <w:autoSpaceDE w:val="0"/>
              <w:autoSpaceDN w:val="0"/>
              <w:adjustRightInd w:val="0"/>
              <w:rPr>
                <w:color w:val="000000"/>
                <w:sz w:val="24"/>
              </w:rPr>
            </w:pPr>
            <w:r w:rsidRPr="0098453A">
              <w:rPr>
                <w:color w:val="000000"/>
                <w:sz w:val="24"/>
              </w:rPr>
              <w:t>различать химические и физические</w:t>
            </w:r>
          </w:p>
          <w:p w:rsidR="0098453A" w:rsidRPr="0098453A" w:rsidRDefault="0098453A" w:rsidP="00245E71">
            <w:pPr>
              <w:autoSpaceDE w:val="0"/>
              <w:autoSpaceDN w:val="0"/>
              <w:adjustRightInd w:val="0"/>
              <w:rPr>
                <w:color w:val="000000"/>
                <w:sz w:val="24"/>
              </w:rPr>
            </w:pPr>
            <w:r w:rsidRPr="0098453A">
              <w:rPr>
                <w:color w:val="000000"/>
                <w:sz w:val="24"/>
              </w:rPr>
              <w:t>явления;</w:t>
            </w:r>
          </w:p>
          <w:p w:rsidR="0098453A" w:rsidRPr="0098453A" w:rsidRDefault="0098453A" w:rsidP="00245E71">
            <w:pPr>
              <w:autoSpaceDE w:val="0"/>
              <w:autoSpaceDN w:val="0"/>
              <w:adjustRightInd w:val="0"/>
              <w:rPr>
                <w:color w:val="000000"/>
                <w:sz w:val="24"/>
              </w:rPr>
            </w:pPr>
            <w:r w:rsidRPr="0098453A">
              <w:rPr>
                <w:i/>
                <w:iCs/>
                <w:color w:val="000000"/>
                <w:sz w:val="24"/>
              </w:rPr>
              <w:t xml:space="preserve">• </w:t>
            </w:r>
            <w:r w:rsidRPr="0098453A">
              <w:rPr>
                <w:color w:val="000000"/>
                <w:sz w:val="24"/>
              </w:rPr>
              <w:t xml:space="preserve">называть признаки и условия </w:t>
            </w:r>
            <w:proofErr w:type="gramStart"/>
            <w:r w:rsidRPr="0098453A">
              <w:rPr>
                <w:color w:val="000000"/>
                <w:sz w:val="24"/>
              </w:rPr>
              <w:t>про</w:t>
            </w:r>
            <w:proofErr w:type="gramEnd"/>
            <w:r w:rsidRPr="0098453A">
              <w:rPr>
                <w:color w:val="000000"/>
                <w:sz w:val="24"/>
              </w:rPr>
              <w:t>-</w:t>
            </w:r>
          </w:p>
          <w:p w:rsidR="0098453A" w:rsidRPr="0098453A" w:rsidRDefault="0098453A" w:rsidP="00245E71">
            <w:pPr>
              <w:autoSpaceDE w:val="0"/>
              <w:autoSpaceDN w:val="0"/>
              <w:adjustRightInd w:val="0"/>
              <w:rPr>
                <w:color w:val="000000"/>
                <w:sz w:val="24"/>
              </w:rPr>
            </w:pPr>
            <w:proofErr w:type="spellStart"/>
            <w:r w:rsidRPr="0098453A">
              <w:rPr>
                <w:color w:val="000000"/>
                <w:sz w:val="24"/>
              </w:rPr>
              <w:t>текания</w:t>
            </w:r>
            <w:proofErr w:type="spellEnd"/>
            <w:r w:rsidRPr="0098453A">
              <w:rPr>
                <w:color w:val="000000"/>
                <w:sz w:val="24"/>
              </w:rPr>
              <w:t xml:space="preserve"> химических реакций;</w:t>
            </w:r>
          </w:p>
          <w:p w:rsidR="0098453A" w:rsidRPr="0098453A" w:rsidRDefault="0098453A" w:rsidP="00245E71">
            <w:pPr>
              <w:autoSpaceDE w:val="0"/>
              <w:autoSpaceDN w:val="0"/>
              <w:adjustRightInd w:val="0"/>
              <w:rPr>
                <w:color w:val="000000"/>
                <w:sz w:val="24"/>
              </w:rPr>
            </w:pPr>
            <w:r w:rsidRPr="0098453A">
              <w:rPr>
                <w:color w:val="000000"/>
                <w:sz w:val="24"/>
              </w:rPr>
              <w:t>• выявлять признаки, свидетельству-</w:t>
            </w:r>
          </w:p>
          <w:p w:rsidR="0098453A" w:rsidRPr="0098453A" w:rsidRDefault="0098453A" w:rsidP="00245E71">
            <w:pPr>
              <w:autoSpaceDE w:val="0"/>
              <w:autoSpaceDN w:val="0"/>
              <w:adjustRightInd w:val="0"/>
              <w:rPr>
                <w:color w:val="000000"/>
                <w:sz w:val="24"/>
              </w:rPr>
            </w:pPr>
            <w:proofErr w:type="spellStart"/>
            <w:r w:rsidRPr="0098453A">
              <w:rPr>
                <w:color w:val="000000"/>
                <w:sz w:val="24"/>
              </w:rPr>
              <w:t>ющие</w:t>
            </w:r>
            <w:proofErr w:type="spellEnd"/>
            <w:r w:rsidRPr="0098453A">
              <w:rPr>
                <w:color w:val="000000"/>
                <w:sz w:val="24"/>
              </w:rPr>
              <w:t xml:space="preserve"> о протекании </w:t>
            </w:r>
            <w:proofErr w:type="gramStart"/>
            <w:r w:rsidRPr="0098453A">
              <w:rPr>
                <w:color w:val="000000"/>
                <w:sz w:val="24"/>
              </w:rPr>
              <w:t>химической</w:t>
            </w:r>
            <w:proofErr w:type="gramEnd"/>
          </w:p>
          <w:p w:rsidR="0098453A" w:rsidRPr="0098453A" w:rsidRDefault="0098453A" w:rsidP="00245E71">
            <w:pPr>
              <w:autoSpaceDE w:val="0"/>
              <w:autoSpaceDN w:val="0"/>
              <w:adjustRightInd w:val="0"/>
              <w:rPr>
                <w:color w:val="000000"/>
                <w:sz w:val="24"/>
              </w:rPr>
            </w:pPr>
            <w:r w:rsidRPr="0098453A">
              <w:rPr>
                <w:color w:val="000000"/>
                <w:sz w:val="24"/>
              </w:rPr>
              <w:t xml:space="preserve">реакции при выполнении </w:t>
            </w:r>
            <w:proofErr w:type="gramStart"/>
            <w:r w:rsidRPr="0098453A">
              <w:rPr>
                <w:color w:val="000000"/>
                <w:sz w:val="24"/>
              </w:rPr>
              <w:t>химического</w:t>
            </w:r>
            <w:proofErr w:type="gramEnd"/>
          </w:p>
          <w:p w:rsidR="0098453A" w:rsidRPr="0098453A" w:rsidRDefault="0098453A" w:rsidP="00245E71">
            <w:pPr>
              <w:autoSpaceDE w:val="0"/>
              <w:autoSpaceDN w:val="0"/>
              <w:adjustRightInd w:val="0"/>
              <w:rPr>
                <w:color w:val="000000"/>
                <w:sz w:val="24"/>
              </w:rPr>
            </w:pPr>
            <w:r w:rsidRPr="0098453A">
              <w:rPr>
                <w:color w:val="000000"/>
                <w:sz w:val="24"/>
              </w:rPr>
              <w:t>опыта;</w:t>
            </w:r>
          </w:p>
          <w:p w:rsidR="0098453A" w:rsidRPr="0098453A" w:rsidRDefault="0098453A" w:rsidP="00245E71">
            <w:pPr>
              <w:pStyle w:val="2"/>
              <w:shd w:val="clear" w:color="auto" w:fill="auto"/>
              <w:spacing w:line="240" w:lineRule="auto"/>
              <w:rPr>
                <w:rStyle w:val="Arial5pt"/>
                <w:rFonts w:ascii="Times New Roman" w:hAnsi="Times New Roman" w:cs="Times New Roman"/>
                <w:b w:val="0"/>
                <w:sz w:val="24"/>
                <w:szCs w:val="24"/>
              </w:rPr>
            </w:pPr>
          </w:p>
        </w:tc>
      </w:tr>
      <w:tr w:rsidR="0098453A" w:rsidRPr="00AA4F58" w:rsidTr="00245E71">
        <w:tc>
          <w:tcPr>
            <w:tcW w:w="1081" w:type="dxa"/>
          </w:tcPr>
          <w:p w:rsidR="0098453A" w:rsidRPr="006F5CDB" w:rsidRDefault="0098453A" w:rsidP="00245E71">
            <w:pPr>
              <w:pStyle w:val="2"/>
              <w:shd w:val="clear" w:color="auto" w:fill="auto"/>
              <w:spacing w:line="240" w:lineRule="auto"/>
              <w:jc w:val="both"/>
              <w:rPr>
                <w:rStyle w:val="Arial5pt"/>
                <w:rFonts w:ascii="Times New Roman" w:hAnsi="Times New Roman" w:cs="Times New Roman"/>
                <w:b w:val="0"/>
                <w:sz w:val="24"/>
                <w:szCs w:val="24"/>
              </w:rPr>
            </w:pPr>
            <w:r w:rsidRPr="006F5CDB">
              <w:rPr>
                <w:rStyle w:val="Arial5pt"/>
                <w:rFonts w:ascii="Times New Roman" w:hAnsi="Times New Roman" w:cs="Times New Roman"/>
                <w:b w:val="0"/>
                <w:sz w:val="24"/>
                <w:szCs w:val="24"/>
              </w:rPr>
              <w:t>4.1-4.4</w:t>
            </w:r>
          </w:p>
        </w:tc>
        <w:tc>
          <w:tcPr>
            <w:tcW w:w="2104" w:type="dxa"/>
          </w:tcPr>
          <w:p w:rsidR="0098453A" w:rsidRPr="0098453A" w:rsidRDefault="0098453A" w:rsidP="00245E71">
            <w:pPr>
              <w:autoSpaceDE w:val="0"/>
              <w:autoSpaceDN w:val="0"/>
              <w:adjustRightInd w:val="0"/>
              <w:rPr>
                <w:color w:val="000000"/>
                <w:sz w:val="24"/>
              </w:rPr>
            </w:pPr>
            <w:r w:rsidRPr="0098453A">
              <w:rPr>
                <w:color w:val="000000"/>
                <w:sz w:val="24"/>
              </w:rPr>
              <w:t>Состав и строение атомов.</w:t>
            </w:r>
          </w:p>
          <w:p w:rsidR="0098453A" w:rsidRPr="0098453A" w:rsidRDefault="0098453A" w:rsidP="00245E71">
            <w:pPr>
              <w:autoSpaceDE w:val="0"/>
              <w:autoSpaceDN w:val="0"/>
              <w:adjustRightInd w:val="0"/>
              <w:rPr>
                <w:color w:val="000000"/>
                <w:sz w:val="24"/>
              </w:rPr>
            </w:pPr>
            <w:r w:rsidRPr="0098453A">
              <w:rPr>
                <w:color w:val="000000"/>
                <w:sz w:val="24"/>
              </w:rPr>
              <w:t>Периодический закон и</w:t>
            </w:r>
          </w:p>
          <w:p w:rsidR="0098453A" w:rsidRPr="0098453A" w:rsidRDefault="0098453A" w:rsidP="00245E71">
            <w:pPr>
              <w:autoSpaceDE w:val="0"/>
              <w:autoSpaceDN w:val="0"/>
              <w:adjustRightInd w:val="0"/>
              <w:rPr>
                <w:color w:val="000000"/>
                <w:sz w:val="24"/>
              </w:rPr>
            </w:pPr>
            <w:r w:rsidRPr="0098453A">
              <w:rPr>
                <w:color w:val="000000"/>
                <w:sz w:val="24"/>
              </w:rPr>
              <w:t>Периодическая система</w:t>
            </w:r>
          </w:p>
          <w:p w:rsidR="0098453A" w:rsidRPr="0098453A" w:rsidRDefault="0098453A" w:rsidP="00245E71">
            <w:pPr>
              <w:autoSpaceDE w:val="0"/>
              <w:autoSpaceDN w:val="0"/>
              <w:adjustRightInd w:val="0"/>
              <w:rPr>
                <w:color w:val="000000"/>
                <w:sz w:val="24"/>
              </w:rPr>
            </w:pPr>
            <w:r w:rsidRPr="0098453A">
              <w:rPr>
                <w:color w:val="000000"/>
                <w:sz w:val="24"/>
              </w:rPr>
              <w:t>химических элементов</w:t>
            </w:r>
          </w:p>
          <w:p w:rsidR="0098453A" w:rsidRPr="0098453A" w:rsidRDefault="0098453A" w:rsidP="00245E71">
            <w:pPr>
              <w:autoSpaceDE w:val="0"/>
              <w:autoSpaceDN w:val="0"/>
              <w:adjustRightInd w:val="0"/>
              <w:rPr>
                <w:color w:val="000000"/>
                <w:sz w:val="24"/>
              </w:rPr>
            </w:pPr>
            <w:r w:rsidRPr="0098453A">
              <w:rPr>
                <w:color w:val="000000"/>
                <w:sz w:val="24"/>
              </w:rPr>
              <w:t xml:space="preserve">Д.И. Менделеева. </w:t>
            </w:r>
            <w:proofErr w:type="spellStart"/>
            <w:r w:rsidRPr="0098453A">
              <w:rPr>
                <w:color w:val="000000"/>
                <w:sz w:val="24"/>
              </w:rPr>
              <w:t>Перио</w:t>
            </w:r>
            <w:proofErr w:type="spellEnd"/>
            <w:r w:rsidRPr="0098453A">
              <w:rPr>
                <w:color w:val="000000"/>
                <w:sz w:val="24"/>
              </w:rPr>
              <w:t>-</w:t>
            </w:r>
          </w:p>
          <w:p w:rsidR="0098453A" w:rsidRPr="0098453A" w:rsidRDefault="0098453A" w:rsidP="00245E71">
            <w:pPr>
              <w:autoSpaceDE w:val="0"/>
              <w:autoSpaceDN w:val="0"/>
              <w:adjustRightInd w:val="0"/>
              <w:rPr>
                <w:color w:val="000000"/>
                <w:sz w:val="24"/>
              </w:rPr>
            </w:pPr>
            <w:proofErr w:type="spellStart"/>
            <w:r w:rsidRPr="0098453A">
              <w:rPr>
                <w:color w:val="000000"/>
                <w:sz w:val="24"/>
              </w:rPr>
              <w:t>ды</w:t>
            </w:r>
            <w:proofErr w:type="spellEnd"/>
            <w:r w:rsidRPr="0098453A">
              <w:rPr>
                <w:color w:val="000000"/>
                <w:sz w:val="24"/>
              </w:rPr>
              <w:t xml:space="preserve"> и группы. Физический</w:t>
            </w:r>
          </w:p>
          <w:p w:rsidR="0098453A" w:rsidRPr="0098453A" w:rsidRDefault="0098453A" w:rsidP="00245E71">
            <w:pPr>
              <w:autoSpaceDE w:val="0"/>
              <w:autoSpaceDN w:val="0"/>
              <w:adjustRightInd w:val="0"/>
              <w:rPr>
                <w:color w:val="000000"/>
                <w:sz w:val="24"/>
              </w:rPr>
            </w:pPr>
            <w:r w:rsidRPr="0098453A">
              <w:rPr>
                <w:color w:val="000000"/>
                <w:sz w:val="24"/>
              </w:rPr>
              <w:lastRenderedPageBreak/>
              <w:t xml:space="preserve">смысл порядкового номера элемента. </w:t>
            </w:r>
          </w:p>
          <w:p w:rsidR="0098453A" w:rsidRPr="0098453A" w:rsidRDefault="0098453A" w:rsidP="00245E71">
            <w:pPr>
              <w:pStyle w:val="2"/>
              <w:shd w:val="clear" w:color="auto" w:fill="auto"/>
              <w:spacing w:line="240" w:lineRule="auto"/>
              <w:jc w:val="both"/>
              <w:rPr>
                <w:rStyle w:val="Arial5pt"/>
                <w:rFonts w:ascii="Times New Roman" w:hAnsi="Times New Roman" w:cs="Times New Roman"/>
                <w:b w:val="0"/>
                <w:sz w:val="24"/>
                <w:szCs w:val="24"/>
              </w:rPr>
            </w:pPr>
          </w:p>
        </w:tc>
        <w:tc>
          <w:tcPr>
            <w:tcW w:w="1963" w:type="dxa"/>
          </w:tcPr>
          <w:p w:rsidR="0098453A" w:rsidRPr="0098453A" w:rsidRDefault="0098453A" w:rsidP="00245E71">
            <w:pPr>
              <w:pStyle w:val="2"/>
              <w:shd w:val="clear" w:color="auto" w:fill="auto"/>
              <w:spacing w:line="240" w:lineRule="auto"/>
              <w:rPr>
                <w:rStyle w:val="MicrosoftSansSerif9pt"/>
                <w:rFonts w:ascii="Times New Roman" w:hAnsi="Times New Roman" w:cs="Times New Roman"/>
                <w:sz w:val="24"/>
                <w:szCs w:val="24"/>
              </w:rPr>
            </w:pPr>
            <w:r w:rsidRPr="0098453A">
              <w:rPr>
                <w:rStyle w:val="MicrosoftSansSerif9pt"/>
                <w:rFonts w:ascii="Times New Roman" w:hAnsi="Times New Roman" w:cs="Times New Roman"/>
                <w:sz w:val="24"/>
                <w:szCs w:val="24"/>
              </w:rPr>
              <w:lastRenderedPageBreak/>
              <w:t>Периодический закон и периодическая система химических элементов Д.И.Менделеева. Строение атома</w:t>
            </w:r>
          </w:p>
        </w:tc>
        <w:tc>
          <w:tcPr>
            <w:tcW w:w="4423" w:type="dxa"/>
          </w:tcPr>
          <w:p w:rsidR="0098453A" w:rsidRPr="0098453A" w:rsidRDefault="0098453A" w:rsidP="00245E71">
            <w:pPr>
              <w:autoSpaceDE w:val="0"/>
              <w:autoSpaceDN w:val="0"/>
              <w:adjustRightInd w:val="0"/>
              <w:rPr>
                <w:color w:val="000000"/>
                <w:sz w:val="24"/>
              </w:rPr>
            </w:pPr>
            <w:r w:rsidRPr="0098453A">
              <w:rPr>
                <w:color w:val="000000"/>
                <w:sz w:val="24"/>
              </w:rPr>
              <w:t>раскрывать смысл понятий «атом»,</w:t>
            </w:r>
          </w:p>
          <w:p w:rsidR="0098453A" w:rsidRPr="0098453A" w:rsidRDefault="0098453A" w:rsidP="00245E71">
            <w:pPr>
              <w:autoSpaceDE w:val="0"/>
              <w:autoSpaceDN w:val="0"/>
              <w:adjustRightInd w:val="0"/>
              <w:rPr>
                <w:color w:val="000000"/>
                <w:sz w:val="24"/>
              </w:rPr>
            </w:pPr>
            <w:r w:rsidRPr="0098453A">
              <w:rPr>
                <w:color w:val="000000"/>
                <w:sz w:val="24"/>
              </w:rPr>
              <w:t>«химический элемент», «</w:t>
            </w:r>
            <w:proofErr w:type="gramStart"/>
            <w:r w:rsidRPr="0098453A">
              <w:rPr>
                <w:color w:val="000000"/>
                <w:sz w:val="24"/>
              </w:rPr>
              <w:t>простое</w:t>
            </w:r>
            <w:proofErr w:type="gramEnd"/>
            <w:r w:rsidRPr="0098453A">
              <w:rPr>
                <w:color w:val="000000"/>
                <w:sz w:val="24"/>
              </w:rPr>
              <w:t xml:space="preserve"> </w:t>
            </w:r>
            <w:proofErr w:type="spellStart"/>
            <w:r w:rsidRPr="0098453A">
              <w:rPr>
                <w:color w:val="000000"/>
                <w:sz w:val="24"/>
              </w:rPr>
              <w:t>ве</w:t>
            </w:r>
            <w:proofErr w:type="spellEnd"/>
            <w:r w:rsidRPr="0098453A">
              <w:rPr>
                <w:color w:val="000000"/>
                <w:sz w:val="24"/>
              </w:rPr>
              <w:t>-</w:t>
            </w:r>
          </w:p>
          <w:p w:rsidR="0098453A" w:rsidRPr="0098453A" w:rsidRDefault="0098453A" w:rsidP="00245E71">
            <w:pPr>
              <w:autoSpaceDE w:val="0"/>
              <w:autoSpaceDN w:val="0"/>
              <w:adjustRightInd w:val="0"/>
              <w:rPr>
                <w:color w:val="000000"/>
                <w:sz w:val="24"/>
              </w:rPr>
            </w:pPr>
            <w:proofErr w:type="spellStart"/>
            <w:r w:rsidRPr="0098453A">
              <w:rPr>
                <w:color w:val="000000"/>
                <w:sz w:val="24"/>
              </w:rPr>
              <w:t>щество</w:t>
            </w:r>
            <w:proofErr w:type="spellEnd"/>
            <w:r w:rsidRPr="0098453A">
              <w:rPr>
                <w:color w:val="000000"/>
                <w:sz w:val="24"/>
              </w:rPr>
              <w:t>», «валентность», используя</w:t>
            </w:r>
          </w:p>
          <w:p w:rsidR="0098453A" w:rsidRPr="0098453A" w:rsidRDefault="0098453A" w:rsidP="00245E71">
            <w:pPr>
              <w:autoSpaceDE w:val="0"/>
              <w:autoSpaceDN w:val="0"/>
              <w:adjustRightInd w:val="0"/>
              <w:rPr>
                <w:color w:val="000000"/>
                <w:sz w:val="24"/>
              </w:rPr>
            </w:pPr>
            <w:r w:rsidRPr="0098453A">
              <w:rPr>
                <w:color w:val="000000"/>
                <w:sz w:val="24"/>
              </w:rPr>
              <w:t>знаковую систему химии;</w:t>
            </w:r>
          </w:p>
          <w:p w:rsidR="0098453A" w:rsidRPr="0098453A" w:rsidRDefault="0098453A" w:rsidP="00245E71">
            <w:pPr>
              <w:autoSpaceDE w:val="0"/>
              <w:autoSpaceDN w:val="0"/>
              <w:adjustRightInd w:val="0"/>
              <w:rPr>
                <w:color w:val="000000"/>
                <w:sz w:val="24"/>
              </w:rPr>
            </w:pPr>
            <w:r w:rsidRPr="0098453A">
              <w:rPr>
                <w:color w:val="000000"/>
                <w:sz w:val="24"/>
              </w:rPr>
              <w:t>• называть химические элементы;</w:t>
            </w:r>
          </w:p>
          <w:p w:rsidR="0098453A" w:rsidRPr="0098453A" w:rsidRDefault="0098453A" w:rsidP="00245E71">
            <w:pPr>
              <w:autoSpaceDE w:val="0"/>
              <w:autoSpaceDN w:val="0"/>
              <w:adjustRightInd w:val="0"/>
              <w:rPr>
                <w:color w:val="000000"/>
                <w:sz w:val="24"/>
              </w:rPr>
            </w:pPr>
            <w:r w:rsidRPr="0098453A">
              <w:rPr>
                <w:color w:val="000000"/>
                <w:sz w:val="24"/>
              </w:rPr>
              <w:t>• объяснять физический смысл</w:t>
            </w:r>
          </w:p>
          <w:p w:rsidR="0098453A" w:rsidRPr="0098453A" w:rsidRDefault="0098453A" w:rsidP="00245E71">
            <w:pPr>
              <w:autoSpaceDE w:val="0"/>
              <w:autoSpaceDN w:val="0"/>
              <w:adjustRightInd w:val="0"/>
              <w:rPr>
                <w:color w:val="000000"/>
                <w:sz w:val="24"/>
              </w:rPr>
            </w:pPr>
            <w:r w:rsidRPr="0098453A">
              <w:rPr>
                <w:color w:val="000000"/>
                <w:sz w:val="24"/>
              </w:rPr>
              <w:t>атомного (порядкового) номера</w:t>
            </w:r>
          </w:p>
          <w:p w:rsidR="0098453A" w:rsidRPr="0098453A" w:rsidRDefault="0098453A" w:rsidP="00245E71">
            <w:pPr>
              <w:autoSpaceDE w:val="0"/>
              <w:autoSpaceDN w:val="0"/>
              <w:adjustRightInd w:val="0"/>
              <w:rPr>
                <w:color w:val="000000"/>
                <w:sz w:val="24"/>
              </w:rPr>
            </w:pPr>
            <w:r w:rsidRPr="0098453A">
              <w:rPr>
                <w:color w:val="000000"/>
                <w:sz w:val="24"/>
              </w:rPr>
              <w:t xml:space="preserve">химического элемента, номеров группы и периода </w:t>
            </w:r>
            <w:proofErr w:type="gramStart"/>
            <w:r w:rsidRPr="0098453A">
              <w:rPr>
                <w:color w:val="000000"/>
                <w:sz w:val="24"/>
              </w:rPr>
              <w:t>в</w:t>
            </w:r>
            <w:proofErr w:type="gramEnd"/>
            <w:r w:rsidRPr="0098453A">
              <w:rPr>
                <w:color w:val="000000"/>
                <w:sz w:val="24"/>
              </w:rPr>
              <w:t xml:space="preserve"> Периодической</w:t>
            </w:r>
          </w:p>
          <w:p w:rsidR="0098453A" w:rsidRPr="0098453A" w:rsidRDefault="0098453A" w:rsidP="00245E71">
            <w:pPr>
              <w:autoSpaceDE w:val="0"/>
              <w:autoSpaceDN w:val="0"/>
              <w:adjustRightInd w:val="0"/>
              <w:rPr>
                <w:color w:val="000000"/>
                <w:sz w:val="24"/>
              </w:rPr>
            </w:pPr>
            <w:r w:rsidRPr="0098453A">
              <w:rPr>
                <w:color w:val="000000"/>
                <w:sz w:val="24"/>
              </w:rPr>
              <w:t>системе Д.И. Менделеева;</w:t>
            </w:r>
          </w:p>
          <w:p w:rsidR="0098453A" w:rsidRPr="0098453A" w:rsidRDefault="0098453A" w:rsidP="00245E71">
            <w:pPr>
              <w:autoSpaceDE w:val="0"/>
              <w:autoSpaceDN w:val="0"/>
              <w:adjustRightInd w:val="0"/>
              <w:rPr>
                <w:color w:val="000000"/>
                <w:sz w:val="24"/>
              </w:rPr>
            </w:pPr>
            <w:r w:rsidRPr="0098453A">
              <w:rPr>
                <w:color w:val="000000"/>
                <w:sz w:val="24"/>
              </w:rPr>
              <w:t xml:space="preserve">• характеризовать </w:t>
            </w:r>
            <w:proofErr w:type="gramStart"/>
            <w:r w:rsidRPr="0098453A">
              <w:rPr>
                <w:color w:val="000000"/>
                <w:sz w:val="24"/>
              </w:rPr>
              <w:t>химические</w:t>
            </w:r>
            <w:proofErr w:type="gramEnd"/>
            <w:r w:rsidRPr="0098453A">
              <w:rPr>
                <w:color w:val="000000"/>
                <w:sz w:val="24"/>
              </w:rPr>
              <w:t xml:space="preserve"> эле-</w:t>
            </w:r>
          </w:p>
          <w:p w:rsidR="0098453A" w:rsidRPr="0098453A" w:rsidRDefault="0098453A" w:rsidP="00245E71">
            <w:pPr>
              <w:autoSpaceDE w:val="0"/>
              <w:autoSpaceDN w:val="0"/>
              <w:adjustRightInd w:val="0"/>
              <w:rPr>
                <w:color w:val="000000"/>
                <w:sz w:val="24"/>
              </w:rPr>
            </w:pPr>
            <w:proofErr w:type="spellStart"/>
            <w:r w:rsidRPr="0098453A">
              <w:rPr>
                <w:color w:val="000000"/>
                <w:sz w:val="24"/>
              </w:rPr>
              <w:t>менты</w:t>
            </w:r>
            <w:proofErr w:type="spellEnd"/>
            <w:r w:rsidRPr="0098453A">
              <w:rPr>
                <w:color w:val="000000"/>
                <w:sz w:val="24"/>
              </w:rPr>
              <w:t xml:space="preserve"> (от водорода до кальция) </w:t>
            </w:r>
            <w:proofErr w:type="gramStart"/>
            <w:r w:rsidRPr="0098453A">
              <w:rPr>
                <w:color w:val="000000"/>
                <w:sz w:val="24"/>
              </w:rPr>
              <w:t>на</w:t>
            </w:r>
            <w:proofErr w:type="gramEnd"/>
          </w:p>
          <w:p w:rsidR="0098453A" w:rsidRPr="0098453A" w:rsidRDefault="0098453A" w:rsidP="00245E71">
            <w:pPr>
              <w:autoSpaceDE w:val="0"/>
              <w:autoSpaceDN w:val="0"/>
              <w:adjustRightInd w:val="0"/>
              <w:rPr>
                <w:color w:val="000000"/>
                <w:sz w:val="24"/>
              </w:rPr>
            </w:pPr>
            <w:r w:rsidRPr="0098453A">
              <w:rPr>
                <w:color w:val="000000"/>
                <w:sz w:val="24"/>
              </w:rPr>
              <w:lastRenderedPageBreak/>
              <w:t xml:space="preserve">основе их положения в </w:t>
            </w:r>
            <w:proofErr w:type="spellStart"/>
            <w:r w:rsidRPr="0098453A">
              <w:rPr>
                <w:color w:val="000000"/>
                <w:sz w:val="24"/>
              </w:rPr>
              <w:t>Периоди</w:t>
            </w:r>
            <w:proofErr w:type="spellEnd"/>
            <w:r w:rsidRPr="0098453A">
              <w:rPr>
                <w:color w:val="000000"/>
                <w:sz w:val="24"/>
              </w:rPr>
              <w:t>-</w:t>
            </w:r>
          </w:p>
          <w:p w:rsidR="0098453A" w:rsidRPr="0098453A" w:rsidRDefault="0098453A" w:rsidP="00245E71">
            <w:pPr>
              <w:autoSpaceDE w:val="0"/>
              <w:autoSpaceDN w:val="0"/>
              <w:adjustRightInd w:val="0"/>
              <w:rPr>
                <w:color w:val="000000"/>
                <w:sz w:val="24"/>
              </w:rPr>
            </w:pPr>
            <w:r w:rsidRPr="0098453A">
              <w:rPr>
                <w:color w:val="000000"/>
                <w:sz w:val="24"/>
              </w:rPr>
              <w:t>ческой системе Д.И. Менделеева и</w:t>
            </w:r>
          </w:p>
          <w:p w:rsidR="0098453A" w:rsidRPr="0098453A" w:rsidRDefault="0098453A" w:rsidP="00245E71">
            <w:pPr>
              <w:autoSpaceDE w:val="0"/>
              <w:autoSpaceDN w:val="0"/>
              <w:adjustRightInd w:val="0"/>
              <w:rPr>
                <w:color w:val="000000"/>
                <w:sz w:val="24"/>
              </w:rPr>
            </w:pPr>
            <w:r w:rsidRPr="0098453A">
              <w:rPr>
                <w:color w:val="000000"/>
                <w:sz w:val="24"/>
              </w:rPr>
              <w:t>особенностей строения их атомов;</w:t>
            </w:r>
          </w:p>
          <w:p w:rsidR="0098453A" w:rsidRPr="0098453A" w:rsidRDefault="0098453A" w:rsidP="00245E71">
            <w:pPr>
              <w:autoSpaceDE w:val="0"/>
              <w:autoSpaceDN w:val="0"/>
              <w:adjustRightInd w:val="0"/>
              <w:rPr>
                <w:color w:val="000000"/>
                <w:sz w:val="24"/>
              </w:rPr>
            </w:pPr>
            <w:r w:rsidRPr="0098453A">
              <w:rPr>
                <w:color w:val="000000"/>
                <w:sz w:val="24"/>
              </w:rPr>
              <w:t>• составлять схемы строения атомов</w:t>
            </w:r>
          </w:p>
          <w:p w:rsidR="0098453A" w:rsidRPr="0098453A" w:rsidRDefault="0098453A" w:rsidP="00245E71">
            <w:pPr>
              <w:autoSpaceDE w:val="0"/>
              <w:autoSpaceDN w:val="0"/>
              <w:adjustRightInd w:val="0"/>
              <w:rPr>
                <w:color w:val="000000"/>
                <w:sz w:val="24"/>
              </w:rPr>
            </w:pPr>
            <w:r w:rsidRPr="0098453A">
              <w:rPr>
                <w:color w:val="000000"/>
                <w:sz w:val="24"/>
              </w:rPr>
              <w:t xml:space="preserve">первых 20 элементов </w:t>
            </w:r>
            <w:proofErr w:type="spellStart"/>
            <w:r w:rsidRPr="0098453A">
              <w:rPr>
                <w:color w:val="000000"/>
                <w:sz w:val="24"/>
              </w:rPr>
              <w:t>Периодичес</w:t>
            </w:r>
            <w:proofErr w:type="spellEnd"/>
            <w:r w:rsidRPr="0098453A">
              <w:rPr>
                <w:color w:val="000000"/>
                <w:sz w:val="24"/>
              </w:rPr>
              <w:t>-</w:t>
            </w:r>
          </w:p>
          <w:p w:rsidR="0098453A" w:rsidRPr="0098453A" w:rsidRDefault="0098453A" w:rsidP="00245E71">
            <w:pPr>
              <w:pStyle w:val="2"/>
              <w:shd w:val="clear" w:color="auto" w:fill="auto"/>
              <w:spacing w:line="240" w:lineRule="auto"/>
              <w:rPr>
                <w:rStyle w:val="Arial5pt"/>
                <w:rFonts w:ascii="Times New Roman" w:hAnsi="Times New Roman" w:cs="Times New Roman"/>
                <w:b w:val="0"/>
                <w:sz w:val="24"/>
                <w:szCs w:val="24"/>
              </w:rPr>
            </w:pPr>
            <w:r w:rsidRPr="0098453A">
              <w:rPr>
                <w:rFonts w:ascii="Times New Roman" w:hAnsi="Times New Roman" w:cs="Times New Roman"/>
                <w:sz w:val="24"/>
                <w:szCs w:val="22"/>
              </w:rPr>
              <w:t>кой системы Д.И. Менделеева;</w:t>
            </w:r>
          </w:p>
        </w:tc>
      </w:tr>
      <w:tr w:rsidR="0098453A" w:rsidRPr="00AA4F58" w:rsidTr="00245E71">
        <w:tc>
          <w:tcPr>
            <w:tcW w:w="1081" w:type="dxa"/>
          </w:tcPr>
          <w:p w:rsidR="0098453A" w:rsidRPr="006F5CDB" w:rsidRDefault="0098453A" w:rsidP="00245E71">
            <w:pPr>
              <w:pStyle w:val="2"/>
              <w:shd w:val="clear" w:color="auto" w:fill="auto"/>
              <w:spacing w:line="240" w:lineRule="auto"/>
              <w:jc w:val="both"/>
              <w:rPr>
                <w:rStyle w:val="Arial5pt"/>
                <w:rFonts w:ascii="Times New Roman" w:hAnsi="Times New Roman" w:cs="Times New Roman"/>
                <w:b w:val="0"/>
                <w:sz w:val="24"/>
                <w:szCs w:val="24"/>
              </w:rPr>
            </w:pPr>
            <w:r w:rsidRPr="006F5CDB">
              <w:rPr>
                <w:rStyle w:val="Arial5pt"/>
                <w:rFonts w:ascii="Times New Roman" w:hAnsi="Times New Roman" w:cs="Times New Roman"/>
                <w:b w:val="0"/>
                <w:sz w:val="24"/>
                <w:szCs w:val="24"/>
              </w:rPr>
              <w:lastRenderedPageBreak/>
              <w:t>5.1-5.2</w:t>
            </w:r>
          </w:p>
        </w:tc>
        <w:tc>
          <w:tcPr>
            <w:tcW w:w="2104" w:type="dxa"/>
          </w:tcPr>
          <w:p w:rsidR="0098453A" w:rsidRPr="0098453A" w:rsidRDefault="0098453A" w:rsidP="00245E71">
            <w:pPr>
              <w:autoSpaceDE w:val="0"/>
              <w:autoSpaceDN w:val="0"/>
              <w:adjustRightInd w:val="0"/>
              <w:rPr>
                <w:color w:val="000000"/>
                <w:sz w:val="24"/>
              </w:rPr>
            </w:pPr>
            <w:r w:rsidRPr="0098453A">
              <w:rPr>
                <w:color w:val="000000"/>
                <w:sz w:val="24"/>
              </w:rPr>
              <w:t>Массовая доля</w:t>
            </w:r>
          </w:p>
          <w:p w:rsidR="0098453A" w:rsidRPr="0098453A" w:rsidRDefault="0098453A" w:rsidP="00245E71">
            <w:pPr>
              <w:pStyle w:val="2"/>
              <w:shd w:val="clear" w:color="auto" w:fill="auto"/>
              <w:spacing w:line="240" w:lineRule="auto"/>
              <w:jc w:val="both"/>
              <w:rPr>
                <w:rStyle w:val="Arial5pt"/>
                <w:rFonts w:ascii="Times New Roman" w:hAnsi="Times New Roman" w:cs="Times New Roman"/>
                <w:b w:val="0"/>
                <w:sz w:val="24"/>
                <w:szCs w:val="24"/>
              </w:rPr>
            </w:pPr>
            <w:r w:rsidRPr="0098453A">
              <w:rPr>
                <w:rFonts w:ascii="Times New Roman" w:hAnsi="Times New Roman" w:cs="Times New Roman"/>
                <w:sz w:val="24"/>
                <w:szCs w:val="22"/>
              </w:rPr>
              <w:t>вещества в растворе</w:t>
            </w:r>
          </w:p>
        </w:tc>
        <w:tc>
          <w:tcPr>
            <w:tcW w:w="1963" w:type="dxa"/>
          </w:tcPr>
          <w:p w:rsidR="0098453A" w:rsidRPr="0061116C" w:rsidRDefault="0098453A" w:rsidP="00245E71">
            <w:pPr>
              <w:pStyle w:val="2"/>
              <w:shd w:val="clear" w:color="auto" w:fill="auto"/>
              <w:spacing w:line="240" w:lineRule="auto"/>
              <w:jc w:val="both"/>
              <w:rPr>
                <w:rStyle w:val="Arial5pt"/>
                <w:rFonts w:ascii="Times New Roman" w:hAnsi="Times New Roman" w:cs="Times New Roman"/>
                <w:b w:val="0"/>
                <w:sz w:val="24"/>
                <w:szCs w:val="24"/>
              </w:rPr>
            </w:pPr>
            <w:r w:rsidRPr="0061116C">
              <w:rPr>
                <w:rStyle w:val="Arial5pt"/>
                <w:rFonts w:ascii="Times New Roman" w:hAnsi="Times New Roman" w:cs="Times New Roman"/>
                <w:b w:val="0"/>
                <w:sz w:val="24"/>
                <w:szCs w:val="24"/>
              </w:rPr>
              <w:t>Вода. Растворы</w:t>
            </w:r>
          </w:p>
        </w:tc>
        <w:tc>
          <w:tcPr>
            <w:tcW w:w="4423" w:type="dxa"/>
          </w:tcPr>
          <w:p w:rsidR="0098453A" w:rsidRPr="0098453A" w:rsidRDefault="0098453A" w:rsidP="00245E71">
            <w:pPr>
              <w:autoSpaceDE w:val="0"/>
              <w:autoSpaceDN w:val="0"/>
              <w:adjustRightInd w:val="0"/>
              <w:rPr>
                <w:color w:val="000000"/>
                <w:sz w:val="24"/>
              </w:rPr>
            </w:pPr>
            <w:r w:rsidRPr="0098453A">
              <w:rPr>
                <w:color w:val="000000"/>
                <w:sz w:val="24"/>
              </w:rPr>
              <w:t xml:space="preserve">вычислять массовую долю </w:t>
            </w:r>
            <w:proofErr w:type="spellStart"/>
            <w:r w:rsidRPr="0098453A">
              <w:rPr>
                <w:color w:val="000000"/>
                <w:sz w:val="24"/>
              </w:rPr>
              <w:t>раство</w:t>
            </w:r>
            <w:proofErr w:type="spellEnd"/>
            <w:r w:rsidRPr="0098453A">
              <w:rPr>
                <w:color w:val="000000"/>
                <w:sz w:val="24"/>
              </w:rPr>
              <w:t>-</w:t>
            </w:r>
          </w:p>
          <w:p w:rsidR="0098453A" w:rsidRPr="0098453A" w:rsidRDefault="0098453A" w:rsidP="00245E71">
            <w:pPr>
              <w:autoSpaceDE w:val="0"/>
              <w:autoSpaceDN w:val="0"/>
              <w:adjustRightInd w:val="0"/>
              <w:rPr>
                <w:color w:val="000000"/>
                <w:sz w:val="24"/>
              </w:rPr>
            </w:pPr>
            <w:proofErr w:type="spellStart"/>
            <w:r w:rsidRPr="0098453A">
              <w:rPr>
                <w:color w:val="000000"/>
                <w:sz w:val="24"/>
              </w:rPr>
              <w:t>ренного</w:t>
            </w:r>
            <w:proofErr w:type="spellEnd"/>
            <w:r w:rsidRPr="0098453A">
              <w:rPr>
                <w:color w:val="000000"/>
                <w:sz w:val="24"/>
              </w:rPr>
              <w:t xml:space="preserve"> вещества в растворе;</w:t>
            </w:r>
          </w:p>
          <w:p w:rsidR="0098453A" w:rsidRPr="0098453A" w:rsidRDefault="0098453A" w:rsidP="00245E71">
            <w:pPr>
              <w:autoSpaceDE w:val="0"/>
              <w:autoSpaceDN w:val="0"/>
              <w:adjustRightInd w:val="0"/>
              <w:rPr>
                <w:color w:val="000000"/>
                <w:sz w:val="24"/>
              </w:rPr>
            </w:pPr>
            <w:r w:rsidRPr="0098453A">
              <w:rPr>
                <w:color w:val="000000"/>
                <w:sz w:val="24"/>
              </w:rPr>
              <w:t xml:space="preserve">• приготовлять растворы с </w:t>
            </w:r>
            <w:proofErr w:type="gramStart"/>
            <w:r w:rsidRPr="0098453A">
              <w:rPr>
                <w:color w:val="000000"/>
                <w:sz w:val="24"/>
              </w:rPr>
              <w:t>определен</w:t>
            </w:r>
            <w:proofErr w:type="gramEnd"/>
            <w:r w:rsidRPr="0098453A">
              <w:rPr>
                <w:color w:val="000000"/>
                <w:sz w:val="24"/>
              </w:rPr>
              <w:t>-</w:t>
            </w:r>
          </w:p>
          <w:p w:rsidR="0098453A" w:rsidRPr="0098453A" w:rsidRDefault="0098453A" w:rsidP="00245E71">
            <w:pPr>
              <w:autoSpaceDE w:val="0"/>
              <w:autoSpaceDN w:val="0"/>
              <w:adjustRightInd w:val="0"/>
              <w:rPr>
                <w:color w:val="000000"/>
                <w:sz w:val="24"/>
              </w:rPr>
            </w:pPr>
            <w:r w:rsidRPr="0098453A">
              <w:rPr>
                <w:color w:val="000000"/>
                <w:sz w:val="24"/>
              </w:rPr>
              <w:t xml:space="preserve">ной массовой долей </w:t>
            </w:r>
            <w:proofErr w:type="gramStart"/>
            <w:r w:rsidRPr="0098453A">
              <w:rPr>
                <w:color w:val="000000"/>
                <w:sz w:val="24"/>
              </w:rPr>
              <w:t>растворенного</w:t>
            </w:r>
            <w:proofErr w:type="gramEnd"/>
          </w:p>
          <w:p w:rsidR="0098453A" w:rsidRPr="0098453A" w:rsidRDefault="0098453A" w:rsidP="00245E71">
            <w:pPr>
              <w:autoSpaceDE w:val="0"/>
              <w:autoSpaceDN w:val="0"/>
              <w:adjustRightInd w:val="0"/>
              <w:rPr>
                <w:color w:val="000000"/>
                <w:sz w:val="24"/>
              </w:rPr>
            </w:pPr>
            <w:r w:rsidRPr="0098453A">
              <w:rPr>
                <w:color w:val="000000"/>
                <w:sz w:val="24"/>
              </w:rPr>
              <w:t>вещества;</w:t>
            </w:r>
          </w:p>
          <w:p w:rsidR="0098453A" w:rsidRPr="0098453A" w:rsidRDefault="0098453A" w:rsidP="00245E71">
            <w:pPr>
              <w:autoSpaceDE w:val="0"/>
              <w:autoSpaceDN w:val="0"/>
              <w:adjustRightInd w:val="0"/>
              <w:rPr>
                <w:color w:val="000000"/>
                <w:sz w:val="24"/>
              </w:rPr>
            </w:pPr>
            <w:r w:rsidRPr="0098453A">
              <w:rPr>
                <w:color w:val="000000"/>
                <w:sz w:val="24"/>
              </w:rPr>
              <w:t xml:space="preserve">• грамотно обращаться с веществами </w:t>
            </w:r>
            <w:proofErr w:type="gramStart"/>
            <w:r w:rsidRPr="0098453A">
              <w:rPr>
                <w:color w:val="000000"/>
                <w:sz w:val="24"/>
              </w:rPr>
              <w:t>в</w:t>
            </w:r>
            <w:proofErr w:type="gramEnd"/>
          </w:p>
          <w:p w:rsidR="0098453A" w:rsidRPr="0098453A" w:rsidRDefault="0098453A" w:rsidP="00245E71">
            <w:pPr>
              <w:autoSpaceDE w:val="0"/>
              <w:autoSpaceDN w:val="0"/>
              <w:adjustRightInd w:val="0"/>
              <w:rPr>
                <w:color w:val="000000"/>
                <w:sz w:val="24"/>
              </w:rPr>
            </w:pPr>
            <w:r w:rsidRPr="0098453A">
              <w:rPr>
                <w:color w:val="000000"/>
                <w:sz w:val="24"/>
              </w:rPr>
              <w:t>повседневной жизни;</w:t>
            </w:r>
          </w:p>
          <w:p w:rsidR="0098453A" w:rsidRPr="0098453A" w:rsidRDefault="0098453A" w:rsidP="00245E71">
            <w:pPr>
              <w:jc w:val="both"/>
              <w:rPr>
                <w:rStyle w:val="Arial5pt"/>
                <w:b w:val="0"/>
                <w:bCs w:val="0"/>
                <w:sz w:val="24"/>
                <w:szCs w:val="24"/>
              </w:rPr>
            </w:pPr>
          </w:p>
        </w:tc>
      </w:tr>
      <w:tr w:rsidR="0098453A" w:rsidRPr="00AA4F58" w:rsidTr="00245E71">
        <w:tc>
          <w:tcPr>
            <w:tcW w:w="1081" w:type="dxa"/>
          </w:tcPr>
          <w:p w:rsidR="0098453A" w:rsidRPr="006F5CDB" w:rsidRDefault="0098453A" w:rsidP="00245E71">
            <w:pPr>
              <w:pStyle w:val="2"/>
              <w:shd w:val="clear" w:color="auto" w:fill="auto"/>
              <w:spacing w:line="240" w:lineRule="auto"/>
              <w:jc w:val="both"/>
              <w:rPr>
                <w:rStyle w:val="Arial5pt"/>
                <w:rFonts w:ascii="Times New Roman" w:hAnsi="Times New Roman" w:cs="Times New Roman"/>
                <w:b w:val="0"/>
                <w:sz w:val="24"/>
                <w:szCs w:val="24"/>
              </w:rPr>
            </w:pPr>
            <w:r w:rsidRPr="006F5CDB">
              <w:rPr>
                <w:rStyle w:val="Arial5pt"/>
                <w:rFonts w:ascii="Times New Roman" w:hAnsi="Times New Roman" w:cs="Times New Roman"/>
                <w:b w:val="0"/>
                <w:sz w:val="24"/>
                <w:szCs w:val="24"/>
              </w:rPr>
              <w:t>6.4-6.5</w:t>
            </w:r>
          </w:p>
        </w:tc>
        <w:tc>
          <w:tcPr>
            <w:tcW w:w="2104" w:type="dxa"/>
          </w:tcPr>
          <w:p w:rsidR="0098453A" w:rsidRPr="0098453A" w:rsidRDefault="0098453A" w:rsidP="00245E71">
            <w:pPr>
              <w:autoSpaceDE w:val="0"/>
              <w:autoSpaceDN w:val="0"/>
              <w:adjustRightInd w:val="0"/>
              <w:rPr>
                <w:color w:val="000000"/>
                <w:sz w:val="24"/>
              </w:rPr>
            </w:pPr>
            <w:r w:rsidRPr="0098453A">
              <w:rPr>
                <w:color w:val="000000"/>
                <w:sz w:val="24"/>
              </w:rPr>
              <w:t>Химическая формула.</w:t>
            </w:r>
          </w:p>
          <w:p w:rsidR="0098453A" w:rsidRPr="0098453A" w:rsidRDefault="0098453A" w:rsidP="00245E71">
            <w:pPr>
              <w:autoSpaceDE w:val="0"/>
              <w:autoSpaceDN w:val="0"/>
              <w:adjustRightInd w:val="0"/>
              <w:rPr>
                <w:color w:val="000000"/>
                <w:sz w:val="24"/>
              </w:rPr>
            </w:pPr>
            <w:r w:rsidRPr="0098453A">
              <w:rPr>
                <w:color w:val="000000"/>
                <w:sz w:val="24"/>
              </w:rPr>
              <w:t xml:space="preserve">Расчеты по </w:t>
            </w:r>
            <w:proofErr w:type="gramStart"/>
            <w:r w:rsidRPr="0098453A">
              <w:rPr>
                <w:color w:val="000000"/>
                <w:sz w:val="24"/>
              </w:rPr>
              <w:t>химической</w:t>
            </w:r>
            <w:proofErr w:type="gramEnd"/>
          </w:p>
          <w:p w:rsidR="0098453A" w:rsidRPr="0098453A" w:rsidRDefault="0098453A" w:rsidP="00245E71">
            <w:pPr>
              <w:autoSpaceDE w:val="0"/>
              <w:autoSpaceDN w:val="0"/>
              <w:adjustRightInd w:val="0"/>
              <w:rPr>
                <w:color w:val="000000"/>
                <w:sz w:val="24"/>
              </w:rPr>
            </w:pPr>
            <w:r w:rsidRPr="0098453A">
              <w:rPr>
                <w:color w:val="000000"/>
                <w:sz w:val="24"/>
              </w:rPr>
              <w:t xml:space="preserve">формуле. Расчеты </w:t>
            </w:r>
            <w:proofErr w:type="spellStart"/>
            <w:r w:rsidRPr="0098453A">
              <w:rPr>
                <w:color w:val="000000"/>
                <w:sz w:val="24"/>
              </w:rPr>
              <w:t>массо</w:t>
            </w:r>
            <w:proofErr w:type="spellEnd"/>
            <w:r w:rsidRPr="0098453A">
              <w:rPr>
                <w:color w:val="000000"/>
                <w:sz w:val="24"/>
              </w:rPr>
              <w:t>-</w:t>
            </w:r>
          </w:p>
          <w:p w:rsidR="0098453A" w:rsidRPr="0098453A" w:rsidRDefault="0098453A" w:rsidP="00245E71">
            <w:pPr>
              <w:autoSpaceDE w:val="0"/>
              <w:autoSpaceDN w:val="0"/>
              <w:adjustRightInd w:val="0"/>
              <w:rPr>
                <w:color w:val="000000"/>
                <w:sz w:val="24"/>
              </w:rPr>
            </w:pPr>
            <w:r w:rsidRPr="0098453A">
              <w:rPr>
                <w:color w:val="000000"/>
                <w:sz w:val="24"/>
              </w:rPr>
              <w:t xml:space="preserve">вой доли </w:t>
            </w:r>
            <w:proofErr w:type="gramStart"/>
            <w:r w:rsidRPr="0098453A">
              <w:rPr>
                <w:color w:val="000000"/>
                <w:sz w:val="24"/>
              </w:rPr>
              <w:t>химического</w:t>
            </w:r>
            <w:proofErr w:type="gramEnd"/>
          </w:p>
          <w:p w:rsidR="0098453A" w:rsidRPr="0098453A" w:rsidRDefault="0098453A" w:rsidP="00245E71">
            <w:pPr>
              <w:autoSpaceDE w:val="0"/>
              <w:autoSpaceDN w:val="0"/>
              <w:adjustRightInd w:val="0"/>
              <w:rPr>
                <w:color w:val="000000"/>
                <w:sz w:val="24"/>
              </w:rPr>
            </w:pPr>
            <w:r w:rsidRPr="0098453A">
              <w:rPr>
                <w:color w:val="000000"/>
                <w:sz w:val="24"/>
              </w:rPr>
              <w:t>элемента в соединении.</w:t>
            </w:r>
          </w:p>
          <w:p w:rsidR="0098453A" w:rsidRPr="0098453A" w:rsidRDefault="0098453A" w:rsidP="00245E71">
            <w:pPr>
              <w:autoSpaceDE w:val="0"/>
              <w:autoSpaceDN w:val="0"/>
              <w:adjustRightInd w:val="0"/>
              <w:rPr>
                <w:color w:val="000000"/>
                <w:sz w:val="24"/>
              </w:rPr>
            </w:pPr>
            <w:r w:rsidRPr="0098453A">
              <w:rPr>
                <w:color w:val="000000"/>
                <w:sz w:val="24"/>
              </w:rPr>
              <w:t xml:space="preserve">Важнейшие классы </w:t>
            </w:r>
            <w:proofErr w:type="spellStart"/>
            <w:r w:rsidRPr="0098453A">
              <w:rPr>
                <w:color w:val="000000"/>
                <w:sz w:val="24"/>
              </w:rPr>
              <w:t>неор</w:t>
            </w:r>
            <w:proofErr w:type="spellEnd"/>
            <w:r w:rsidRPr="0098453A">
              <w:rPr>
                <w:color w:val="000000"/>
                <w:sz w:val="24"/>
              </w:rPr>
              <w:t>-</w:t>
            </w:r>
          </w:p>
          <w:p w:rsidR="0098453A" w:rsidRPr="0098453A" w:rsidRDefault="0098453A" w:rsidP="00245E71">
            <w:pPr>
              <w:autoSpaceDE w:val="0"/>
              <w:autoSpaceDN w:val="0"/>
              <w:adjustRightInd w:val="0"/>
              <w:rPr>
                <w:color w:val="000000"/>
                <w:sz w:val="24"/>
              </w:rPr>
            </w:pPr>
            <w:proofErr w:type="spellStart"/>
            <w:r w:rsidRPr="0098453A">
              <w:rPr>
                <w:color w:val="000000"/>
                <w:sz w:val="24"/>
              </w:rPr>
              <w:t>ганических</w:t>
            </w:r>
            <w:proofErr w:type="spellEnd"/>
            <w:r w:rsidRPr="0098453A">
              <w:rPr>
                <w:color w:val="000000"/>
                <w:sz w:val="24"/>
              </w:rPr>
              <w:t xml:space="preserve"> соединений.</w:t>
            </w:r>
          </w:p>
          <w:p w:rsidR="0098453A" w:rsidRPr="0098453A" w:rsidRDefault="0098453A" w:rsidP="00245E71">
            <w:pPr>
              <w:autoSpaceDE w:val="0"/>
              <w:autoSpaceDN w:val="0"/>
              <w:adjustRightInd w:val="0"/>
              <w:rPr>
                <w:color w:val="000000"/>
                <w:sz w:val="24"/>
              </w:rPr>
            </w:pPr>
            <w:r w:rsidRPr="0098453A">
              <w:rPr>
                <w:color w:val="000000"/>
                <w:sz w:val="24"/>
              </w:rPr>
              <w:t>Количество вещества.</w:t>
            </w:r>
          </w:p>
          <w:p w:rsidR="0098453A" w:rsidRPr="0098453A" w:rsidRDefault="0098453A" w:rsidP="00245E71">
            <w:pPr>
              <w:autoSpaceDE w:val="0"/>
              <w:autoSpaceDN w:val="0"/>
              <w:adjustRightInd w:val="0"/>
              <w:rPr>
                <w:color w:val="000000"/>
                <w:sz w:val="24"/>
              </w:rPr>
            </w:pPr>
            <w:r w:rsidRPr="0098453A">
              <w:rPr>
                <w:color w:val="000000"/>
                <w:sz w:val="24"/>
              </w:rPr>
              <w:t>Моль. Молярная масса.</w:t>
            </w:r>
          </w:p>
          <w:p w:rsidR="0098453A" w:rsidRPr="0098453A" w:rsidRDefault="0098453A" w:rsidP="00245E71">
            <w:pPr>
              <w:autoSpaceDE w:val="0"/>
              <w:autoSpaceDN w:val="0"/>
              <w:adjustRightInd w:val="0"/>
              <w:rPr>
                <w:color w:val="000000"/>
                <w:sz w:val="24"/>
              </w:rPr>
            </w:pPr>
            <w:r w:rsidRPr="0098453A">
              <w:rPr>
                <w:color w:val="000000"/>
                <w:sz w:val="24"/>
              </w:rPr>
              <w:t>Молярный объем газов</w:t>
            </w:r>
          </w:p>
        </w:tc>
        <w:tc>
          <w:tcPr>
            <w:tcW w:w="1963" w:type="dxa"/>
          </w:tcPr>
          <w:p w:rsidR="0098453A" w:rsidRPr="0061116C" w:rsidRDefault="0098453A" w:rsidP="00245E71">
            <w:pPr>
              <w:pStyle w:val="2"/>
              <w:shd w:val="clear" w:color="auto" w:fill="auto"/>
              <w:spacing w:line="240" w:lineRule="auto"/>
              <w:jc w:val="both"/>
              <w:rPr>
                <w:rStyle w:val="Arial5pt"/>
                <w:rFonts w:ascii="Times New Roman" w:hAnsi="Times New Roman" w:cs="Times New Roman"/>
                <w:b w:val="0"/>
                <w:sz w:val="24"/>
                <w:szCs w:val="24"/>
              </w:rPr>
            </w:pPr>
            <w:r w:rsidRPr="0061116C">
              <w:rPr>
                <w:rStyle w:val="Arial5pt"/>
                <w:rFonts w:ascii="Times New Roman" w:hAnsi="Times New Roman" w:cs="Times New Roman"/>
                <w:b w:val="0"/>
                <w:sz w:val="24"/>
                <w:szCs w:val="24"/>
              </w:rPr>
              <w:t>Первоначальные химические понятия.</w:t>
            </w:r>
          </w:p>
          <w:p w:rsidR="0098453A" w:rsidRPr="0061116C" w:rsidRDefault="0098453A" w:rsidP="00245E71">
            <w:pPr>
              <w:pStyle w:val="2"/>
              <w:shd w:val="clear" w:color="auto" w:fill="auto"/>
              <w:spacing w:line="240" w:lineRule="auto"/>
              <w:jc w:val="both"/>
              <w:rPr>
                <w:rStyle w:val="Arial5pt"/>
                <w:rFonts w:ascii="Times New Roman" w:hAnsi="Times New Roman" w:cs="Times New Roman"/>
                <w:b w:val="0"/>
                <w:sz w:val="24"/>
                <w:szCs w:val="24"/>
              </w:rPr>
            </w:pPr>
            <w:r w:rsidRPr="0061116C">
              <w:rPr>
                <w:rStyle w:val="Arial5pt"/>
                <w:rFonts w:ascii="Times New Roman" w:hAnsi="Times New Roman" w:cs="Times New Roman"/>
                <w:b w:val="0"/>
                <w:sz w:val="24"/>
                <w:szCs w:val="24"/>
              </w:rPr>
              <w:t>Количественные отношения в химии.</w:t>
            </w:r>
          </w:p>
        </w:tc>
        <w:tc>
          <w:tcPr>
            <w:tcW w:w="4423" w:type="dxa"/>
          </w:tcPr>
          <w:p w:rsidR="0098453A" w:rsidRPr="0098453A" w:rsidRDefault="0098453A" w:rsidP="00245E71">
            <w:pPr>
              <w:autoSpaceDE w:val="0"/>
              <w:autoSpaceDN w:val="0"/>
              <w:adjustRightInd w:val="0"/>
              <w:rPr>
                <w:color w:val="000000"/>
                <w:sz w:val="24"/>
              </w:rPr>
            </w:pPr>
            <w:r w:rsidRPr="0098453A">
              <w:rPr>
                <w:color w:val="000000"/>
                <w:sz w:val="24"/>
              </w:rPr>
              <w:t xml:space="preserve">вычислять относительную </w:t>
            </w:r>
            <w:proofErr w:type="spellStart"/>
            <w:r w:rsidRPr="0098453A">
              <w:rPr>
                <w:color w:val="000000"/>
                <w:sz w:val="24"/>
              </w:rPr>
              <w:t>молеку</w:t>
            </w:r>
            <w:proofErr w:type="spellEnd"/>
            <w:r w:rsidRPr="0098453A">
              <w:rPr>
                <w:color w:val="000000"/>
                <w:sz w:val="24"/>
              </w:rPr>
              <w:t>-</w:t>
            </w:r>
          </w:p>
          <w:p w:rsidR="0098453A" w:rsidRPr="0098453A" w:rsidRDefault="0098453A" w:rsidP="00245E71">
            <w:pPr>
              <w:autoSpaceDE w:val="0"/>
              <w:autoSpaceDN w:val="0"/>
              <w:adjustRightInd w:val="0"/>
              <w:rPr>
                <w:color w:val="000000"/>
                <w:sz w:val="24"/>
              </w:rPr>
            </w:pPr>
            <w:proofErr w:type="spellStart"/>
            <w:r w:rsidRPr="0098453A">
              <w:rPr>
                <w:color w:val="000000"/>
                <w:sz w:val="24"/>
              </w:rPr>
              <w:t>лярную</w:t>
            </w:r>
            <w:proofErr w:type="spellEnd"/>
            <w:r w:rsidRPr="0098453A">
              <w:rPr>
                <w:color w:val="000000"/>
                <w:sz w:val="24"/>
              </w:rPr>
              <w:t xml:space="preserve"> и </w:t>
            </w:r>
            <w:proofErr w:type="gramStart"/>
            <w:r w:rsidRPr="0098453A">
              <w:rPr>
                <w:color w:val="000000"/>
                <w:sz w:val="24"/>
              </w:rPr>
              <w:t>молярную</w:t>
            </w:r>
            <w:proofErr w:type="gramEnd"/>
            <w:r w:rsidRPr="0098453A">
              <w:rPr>
                <w:color w:val="000000"/>
                <w:sz w:val="24"/>
              </w:rPr>
              <w:t xml:space="preserve"> массы веществ;</w:t>
            </w:r>
          </w:p>
          <w:p w:rsidR="0098453A" w:rsidRPr="0098453A" w:rsidRDefault="0098453A" w:rsidP="00245E71">
            <w:pPr>
              <w:autoSpaceDE w:val="0"/>
              <w:autoSpaceDN w:val="0"/>
              <w:adjustRightInd w:val="0"/>
              <w:rPr>
                <w:color w:val="000000"/>
                <w:sz w:val="24"/>
              </w:rPr>
            </w:pPr>
            <w:r w:rsidRPr="0098453A">
              <w:rPr>
                <w:color w:val="000000"/>
                <w:sz w:val="24"/>
              </w:rPr>
              <w:t xml:space="preserve">• вычислять массовую долю </w:t>
            </w:r>
            <w:proofErr w:type="spellStart"/>
            <w:r w:rsidRPr="0098453A">
              <w:rPr>
                <w:color w:val="000000"/>
                <w:sz w:val="24"/>
              </w:rPr>
              <w:t>химичес</w:t>
            </w:r>
            <w:proofErr w:type="spellEnd"/>
            <w:r w:rsidRPr="0098453A">
              <w:rPr>
                <w:color w:val="000000"/>
                <w:sz w:val="24"/>
              </w:rPr>
              <w:t>-</w:t>
            </w:r>
          </w:p>
          <w:p w:rsidR="0098453A" w:rsidRPr="0098453A" w:rsidRDefault="0098453A" w:rsidP="00245E71">
            <w:pPr>
              <w:autoSpaceDE w:val="0"/>
              <w:autoSpaceDN w:val="0"/>
              <w:adjustRightInd w:val="0"/>
              <w:rPr>
                <w:color w:val="000000"/>
                <w:sz w:val="24"/>
              </w:rPr>
            </w:pPr>
            <w:r w:rsidRPr="0098453A">
              <w:rPr>
                <w:color w:val="000000"/>
                <w:sz w:val="24"/>
              </w:rPr>
              <w:t>кого элемента по формуле соединения;</w:t>
            </w:r>
          </w:p>
          <w:p w:rsidR="0098453A" w:rsidRPr="0098453A" w:rsidRDefault="0098453A" w:rsidP="00245E71">
            <w:pPr>
              <w:autoSpaceDE w:val="0"/>
              <w:autoSpaceDN w:val="0"/>
              <w:adjustRightInd w:val="0"/>
              <w:rPr>
                <w:color w:val="000000"/>
                <w:sz w:val="24"/>
              </w:rPr>
            </w:pPr>
            <w:r w:rsidRPr="0098453A">
              <w:rPr>
                <w:color w:val="000000"/>
                <w:sz w:val="24"/>
              </w:rPr>
              <w:t>проводить простейшие расчёты по химическим формулам</w:t>
            </w:r>
          </w:p>
        </w:tc>
      </w:tr>
    </w:tbl>
    <w:p w:rsidR="0098453A" w:rsidRPr="00AA4F58" w:rsidRDefault="0098453A" w:rsidP="0098453A">
      <w:pPr>
        <w:ind w:firstLine="709"/>
        <w:jc w:val="both"/>
      </w:pPr>
    </w:p>
    <w:p w:rsidR="004C0216" w:rsidRDefault="004C0216" w:rsidP="00A0042C">
      <w:pPr>
        <w:jc w:val="both"/>
        <w:rPr>
          <w:b/>
          <w:sz w:val="28"/>
          <w:szCs w:val="28"/>
        </w:rPr>
      </w:pPr>
    </w:p>
    <w:p w:rsidR="004C0216" w:rsidRDefault="004C0216" w:rsidP="00A0042C">
      <w:pPr>
        <w:jc w:val="both"/>
        <w:rPr>
          <w:sz w:val="28"/>
          <w:szCs w:val="28"/>
        </w:rPr>
      </w:pPr>
      <w:r>
        <w:rPr>
          <w:sz w:val="28"/>
          <w:szCs w:val="28"/>
        </w:rPr>
        <w:t xml:space="preserve">На основании </w:t>
      </w:r>
      <w:proofErr w:type="gramStart"/>
      <w:r>
        <w:rPr>
          <w:sz w:val="28"/>
          <w:szCs w:val="28"/>
        </w:rPr>
        <w:t>вышеизложенного</w:t>
      </w:r>
      <w:proofErr w:type="gramEnd"/>
      <w:r>
        <w:rPr>
          <w:sz w:val="28"/>
          <w:szCs w:val="28"/>
        </w:rPr>
        <w:t xml:space="preserve"> </w:t>
      </w:r>
      <w:r w:rsidRPr="002942C2">
        <w:rPr>
          <w:b/>
          <w:sz w:val="28"/>
          <w:szCs w:val="28"/>
        </w:rPr>
        <w:t>рекомендовано:</w:t>
      </w:r>
    </w:p>
    <w:p w:rsidR="002942C2" w:rsidRDefault="004C0216" w:rsidP="0061116C">
      <w:pPr>
        <w:jc w:val="both"/>
        <w:rPr>
          <w:sz w:val="28"/>
          <w:szCs w:val="28"/>
        </w:rPr>
      </w:pPr>
      <w:r>
        <w:rPr>
          <w:sz w:val="28"/>
          <w:szCs w:val="28"/>
        </w:rPr>
        <w:t xml:space="preserve">1. </w:t>
      </w:r>
      <w:r w:rsidR="002942C2">
        <w:rPr>
          <w:sz w:val="28"/>
          <w:szCs w:val="28"/>
        </w:rPr>
        <w:t>Рассмотреть результаты ВПР на засе</w:t>
      </w:r>
      <w:r w:rsidR="0061116C">
        <w:rPr>
          <w:sz w:val="28"/>
          <w:szCs w:val="28"/>
        </w:rPr>
        <w:t>дании МО учителей-предметников.</w:t>
      </w:r>
    </w:p>
    <w:p w:rsidR="0061116C" w:rsidRDefault="0061116C" w:rsidP="0061116C">
      <w:pPr>
        <w:jc w:val="both"/>
        <w:rPr>
          <w:sz w:val="28"/>
          <w:szCs w:val="28"/>
        </w:rPr>
      </w:pPr>
      <w:r>
        <w:rPr>
          <w:sz w:val="28"/>
          <w:szCs w:val="28"/>
        </w:rPr>
        <w:t>2. Учителям-предметникам внести в соответствующие разделы рабочей программы необходимые изменения в рабочие программы, направленные на формирование несформированных умений и видов деятельности.</w:t>
      </w:r>
    </w:p>
    <w:p w:rsidR="0061116C" w:rsidRDefault="0061116C" w:rsidP="0061116C">
      <w:pPr>
        <w:jc w:val="both"/>
        <w:rPr>
          <w:sz w:val="28"/>
          <w:szCs w:val="28"/>
        </w:rPr>
      </w:pPr>
      <w:r>
        <w:rPr>
          <w:sz w:val="28"/>
          <w:szCs w:val="28"/>
        </w:rPr>
        <w:t>3. Изменения,</w:t>
      </w:r>
      <w:r w:rsidRPr="0061116C">
        <w:rPr>
          <w:sz w:val="28"/>
          <w:szCs w:val="28"/>
        </w:rPr>
        <w:t xml:space="preserve"> </w:t>
      </w:r>
      <w:r w:rsidR="0030094A">
        <w:rPr>
          <w:sz w:val="28"/>
          <w:szCs w:val="28"/>
        </w:rPr>
        <w:t>вносимые в рабочие программы по учебному курсу, оформить в виде Приложения к рабочей программе</w:t>
      </w:r>
      <w:r>
        <w:rPr>
          <w:sz w:val="28"/>
          <w:szCs w:val="28"/>
        </w:rPr>
        <w:t xml:space="preserve">  </w:t>
      </w:r>
      <w:r w:rsidR="0030094A">
        <w:rPr>
          <w:sz w:val="28"/>
          <w:szCs w:val="28"/>
        </w:rPr>
        <w:t>по учебному курсу на 2020/2021 учебный год</w:t>
      </w:r>
      <w:r w:rsidR="006F5CDB">
        <w:rPr>
          <w:sz w:val="28"/>
          <w:szCs w:val="28"/>
        </w:rPr>
        <w:t>.</w:t>
      </w:r>
    </w:p>
    <w:p w:rsidR="0030094A" w:rsidRDefault="0030094A" w:rsidP="0061116C">
      <w:pPr>
        <w:jc w:val="both"/>
        <w:rPr>
          <w:sz w:val="28"/>
          <w:szCs w:val="28"/>
        </w:rPr>
      </w:pPr>
      <w:r>
        <w:rPr>
          <w:sz w:val="28"/>
          <w:szCs w:val="28"/>
        </w:rPr>
        <w:t>4. Учителям-предметникам, работающим в 5-х классах вн</w:t>
      </w:r>
      <w:r w:rsidR="006F5CDB">
        <w:rPr>
          <w:sz w:val="28"/>
          <w:szCs w:val="28"/>
        </w:rPr>
        <w:t>ести изменения в технологические</w:t>
      </w:r>
      <w:r>
        <w:rPr>
          <w:sz w:val="28"/>
          <w:szCs w:val="28"/>
        </w:rPr>
        <w:t xml:space="preserve"> карты, планы-конспекты уроков с указанием механизмов  обеспечения преемственности обучения по учебному предмету, направленных на эффективное формирование умений и видов деятельности  ООП НОО, которые не сформированы </w:t>
      </w:r>
      <w:proofErr w:type="gramStart"/>
      <w:r>
        <w:rPr>
          <w:sz w:val="28"/>
          <w:szCs w:val="28"/>
        </w:rPr>
        <w:t>у</w:t>
      </w:r>
      <w:proofErr w:type="gramEnd"/>
      <w:r>
        <w:rPr>
          <w:sz w:val="28"/>
          <w:szCs w:val="28"/>
        </w:rPr>
        <w:t xml:space="preserve"> обучающихся.</w:t>
      </w:r>
    </w:p>
    <w:p w:rsidR="0030094A" w:rsidRDefault="0030094A" w:rsidP="0061116C">
      <w:pPr>
        <w:jc w:val="both"/>
        <w:rPr>
          <w:sz w:val="28"/>
          <w:szCs w:val="28"/>
        </w:rPr>
      </w:pPr>
      <w:r>
        <w:rPr>
          <w:sz w:val="28"/>
          <w:szCs w:val="28"/>
        </w:rPr>
        <w:lastRenderedPageBreak/>
        <w:t>5. Внести изменения в фонд оценочных материалов (для проведения текущей, тематической, промежуточной и итоговой оценки планируемых результатов) по конкретному учебному предмету в соответствии с внесенными изменениями в рабочие программы.</w:t>
      </w:r>
    </w:p>
    <w:p w:rsidR="0030094A" w:rsidRDefault="0030094A" w:rsidP="0061116C">
      <w:pPr>
        <w:jc w:val="both"/>
        <w:rPr>
          <w:sz w:val="28"/>
          <w:szCs w:val="28"/>
        </w:rPr>
      </w:pPr>
    </w:p>
    <w:p w:rsidR="002942C2" w:rsidRDefault="002942C2" w:rsidP="002942C2">
      <w:pPr>
        <w:jc w:val="both"/>
        <w:rPr>
          <w:sz w:val="28"/>
          <w:szCs w:val="28"/>
        </w:rPr>
      </w:pPr>
      <w:r>
        <w:rPr>
          <w:sz w:val="28"/>
          <w:szCs w:val="28"/>
        </w:rPr>
        <w:t xml:space="preserve"> Заместитель директора                                           Т.А.Бондаренко</w:t>
      </w:r>
    </w:p>
    <w:p w:rsidR="002942C2" w:rsidRDefault="002942C2" w:rsidP="002942C2">
      <w:pPr>
        <w:jc w:val="both"/>
        <w:rPr>
          <w:sz w:val="28"/>
          <w:szCs w:val="28"/>
        </w:rPr>
      </w:pPr>
    </w:p>
    <w:p w:rsidR="004C0216" w:rsidRPr="004C0216" w:rsidRDefault="004C0216" w:rsidP="00A0042C">
      <w:pPr>
        <w:jc w:val="both"/>
        <w:rPr>
          <w:sz w:val="28"/>
          <w:szCs w:val="28"/>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603332450510203670830559428146817986133868575795</w:t>
            </w:r>
          </w:p>
        </w:tc>
      </w:tr>
      <w:tr>
        <w:trPr/>
        <w:tc>
          <w:tcPr/>
          <w:p>
            <w:pPr>
              <w:rPr/>
            </w:pPr>
            <w:r>
              <w:rPr/>
              <w:t xml:space="preserve">Владелец</w:t>
            </w:r>
          </w:p>
        </w:tc>
        <w:tc>
          <w:tcPr>
            <w:gridSpan w:val="2"/>
          </w:tcPr>
          <w:p>
            <w:pPr>
              <w:rPr/>
            </w:pPr>
            <w:r>
              <w:rPr/>
              <w:t xml:space="preserve">Сапунцова Наталья  Юрьевна</w:t>
            </w:r>
          </w:p>
        </w:tc>
      </w:tr>
      <w:tr>
        <w:trPr/>
        <w:tc>
          <w:tcPr/>
          <w:p>
            <w:pPr>
              <w:rPr/>
            </w:pPr>
            <w:r>
              <w:rPr/>
              <w:t xml:space="preserve">Действителен</w:t>
            </w:r>
          </w:p>
        </w:tc>
        <w:tc>
          <w:tcPr>
            <w:gridSpan w:val="2"/>
          </w:tcPr>
          <w:p>
            <w:pPr>
              <w:rPr/>
            </w:pPr>
            <w:r>
              <w:rPr/>
              <w:t xml:space="preserve">С 24.08.2021 по 24.08.2022</w:t>
            </w:r>
          </w:p>
        </w:tc>
      </w:tr>
    </w:tbl>
    <w:sectPr xmlns:w="http://schemas.openxmlformats.org/wordprocessingml/2006/main" w:rsidR="004C0216" w:rsidRPr="004C0216" w:rsidSect="000E3E30">
      <w:pgSz w:w="11906" w:h="16838"/>
      <w:pgMar w:top="1134" w:right="850" w:bottom="1134" w:left="1701" w:header="708" w:footer="708"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DC4" w:rsidRDefault="00B63DC4" w:rsidP="00256037">
      <w:r>
        <w:separator/>
      </w:r>
    </w:p>
  </w:endnote>
  <w:endnote w:type="continuationSeparator" w:id="0">
    <w:p w:rsidR="00B63DC4" w:rsidRDefault="00B63DC4" w:rsidP="002560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Italic">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DC4" w:rsidRDefault="00B63DC4" w:rsidP="00256037">
      <w:r>
        <w:separator/>
      </w:r>
    </w:p>
  </w:footnote>
  <w:footnote w:type="continuationSeparator" w:id="0">
    <w:p w:rsidR="00B63DC4" w:rsidRDefault="00B63DC4" w:rsidP="002560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48">
    <w:multiLevelType w:val="hybridMultilevel"/>
    <w:lvl w:ilvl="0" w:tplc="27312241">
      <w:start w:val="1"/>
      <w:numFmt w:val="decimal"/>
      <w:lvlText w:val="%1."/>
      <w:lvlJc w:val="left"/>
      <w:pPr>
        <w:ind w:left="720" w:hanging="360"/>
      </w:pPr>
    </w:lvl>
    <w:lvl w:ilvl="1" w:tplc="27312241" w:tentative="1">
      <w:start w:val="1"/>
      <w:numFmt w:val="lowerLetter"/>
      <w:lvlText w:val="%2."/>
      <w:lvlJc w:val="left"/>
      <w:pPr>
        <w:ind w:left="1440" w:hanging="360"/>
      </w:pPr>
    </w:lvl>
    <w:lvl w:ilvl="2" w:tplc="27312241" w:tentative="1">
      <w:start w:val="1"/>
      <w:numFmt w:val="lowerRoman"/>
      <w:lvlText w:val="%3."/>
      <w:lvlJc w:val="right"/>
      <w:pPr>
        <w:ind w:left="2160" w:hanging="180"/>
      </w:pPr>
    </w:lvl>
    <w:lvl w:ilvl="3" w:tplc="27312241" w:tentative="1">
      <w:start w:val="1"/>
      <w:numFmt w:val="decimal"/>
      <w:lvlText w:val="%4."/>
      <w:lvlJc w:val="left"/>
      <w:pPr>
        <w:ind w:left="2880" w:hanging="360"/>
      </w:pPr>
    </w:lvl>
    <w:lvl w:ilvl="4" w:tplc="27312241" w:tentative="1">
      <w:start w:val="1"/>
      <w:numFmt w:val="lowerLetter"/>
      <w:lvlText w:val="%5."/>
      <w:lvlJc w:val="left"/>
      <w:pPr>
        <w:ind w:left="3600" w:hanging="360"/>
      </w:pPr>
    </w:lvl>
    <w:lvl w:ilvl="5" w:tplc="27312241" w:tentative="1">
      <w:start w:val="1"/>
      <w:numFmt w:val="lowerRoman"/>
      <w:lvlText w:val="%6."/>
      <w:lvlJc w:val="right"/>
      <w:pPr>
        <w:ind w:left="4320" w:hanging="180"/>
      </w:pPr>
    </w:lvl>
    <w:lvl w:ilvl="6" w:tplc="27312241" w:tentative="1">
      <w:start w:val="1"/>
      <w:numFmt w:val="decimal"/>
      <w:lvlText w:val="%7."/>
      <w:lvlJc w:val="left"/>
      <w:pPr>
        <w:ind w:left="5040" w:hanging="360"/>
      </w:pPr>
    </w:lvl>
    <w:lvl w:ilvl="7" w:tplc="27312241" w:tentative="1">
      <w:start w:val="1"/>
      <w:numFmt w:val="lowerLetter"/>
      <w:lvlText w:val="%8."/>
      <w:lvlJc w:val="left"/>
      <w:pPr>
        <w:ind w:left="5760" w:hanging="360"/>
      </w:pPr>
    </w:lvl>
    <w:lvl w:ilvl="8" w:tplc="27312241" w:tentative="1">
      <w:start w:val="1"/>
      <w:numFmt w:val="lowerRoman"/>
      <w:lvlText w:val="%9."/>
      <w:lvlJc w:val="right"/>
      <w:pPr>
        <w:ind w:left="6480" w:hanging="180"/>
      </w:pPr>
    </w:lvl>
  </w:abstractNum>
  <w:abstractNum w:abstractNumId="4647">
    <w:multiLevelType w:val="hybridMultilevel"/>
    <w:lvl w:ilvl="0" w:tplc="248377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32EF3161"/>
    <w:multiLevelType w:val="hybridMultilevel"/>
    <w:tmpl w:val="3C12F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4647">
    <w:abstractNumId w:val="4647"/>
  </w:num>
  <w:num w:numId="4648">
    <w:abstractNumId w:val="46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0042C"/>
    <w:rsid w:val="00056014"/>
    <w:rsid w:val="00060F00"/>
    <w:rsid w:val="000A6BF7"/>
    <w:rsid w:val="000E3E30"/>
    <w:rsid w:val="001158F0"/>
    <w:rsid w:val="0013086E"/>
    <w:rsid w:val="00131361"/>
    <w:rsid w:val="00171CAD"/>
    <w:rsid w:val="00183A97"/>
    <w:rsid w:val="001E417E"/>
    <w:rsid w:val="00240076"/>
    <w:rsid w:val="00245E71"/>
    <w:rsid w:val="00256037"/>
    <w:rsid w:val="00256FE9"/>
    <w:rsid w:val="002942C2"/>
    <w:rsid w:val="002D1DC2"/>
    <w:rsid w:val="0030094A"/>
    <w:rsid w:val="00382BF6"/>
    <w:rsid w:val="003B2A5D"/>
    <w:rsid w:val="00447DF0"/>
    <w:rsid w:val="004B1BCE"/>
    <w:rsid w:val="004C0216"/>
    <w:rsid w:val="004E6EE7"/>
    <w:rsid w:val="005027ED"/>
    <w:rsid w:val="00562909"/>
    <w:rsid w:val="005A13AE"/>
    <w:rsid w:val="0061116C"/>
    <w:rsid w:val="006146A5"/>
    <w:rsid w:val="00660770"/>
    <w:rsid w:val="006F5CDB"/>
    <w:rsid w:val="0073020C"/>
    <w:rsid w:val="00786211"/>
    <w:rsid w:val="007C00C2"/>
    <w:rsid w:val="008410F1"/>
    <w:rsid w:val="00846D9F"/>
    <w:rsid w:val="00860CF2"/>
    <w:rsid w:val="00942DB6"/>
    <w:rsid w:val="009548E6"/>
    <w:rsid w:val="00961438"/>
    <w:rsid w:val="0098453A"/>
    <w:rsid w:val="009D3E0C"/>
    <w:rsid w:val="00A0042C"/>
    <w:rsid w:val="00A05186"/>
    <w:rsid w:val="00A61BC6"/>
    <w:rsid w:val="00B32CEB"/>
    <w:rsid w:val="00B4163F"/>
    <w:rsid w:val="00B50BF5"/>
    <w:rsid w:val="00B61684"/>
    <w:rsid w:val="00B63DC4"/>
    <w:rsid w:val="00BD5F69"/>
    <w:rsid w:val="00BF4EA0"/>
    <w:rsid w:val="00C12C69"/>
    <w:rsid w:val="00C1684C"/>
    <w:rsid w:val="00C44B7E"/>
    <w:rsid w:val="00C70353"/>
    <w:rsid w:val="00D1315F"/>
    <w:rsid w:val="00E36623"/>
    <w:rsid w:val="00F82C78"/>
    <w:rsid w:val="00FF20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42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A0042C"/>
    <w:pPr>
      <w:spacing w:after="0" w:line="240" w:lineRule="auto"/>
    </w:pPr>
    <w:rPr>
      <w:rFonts w:ascii="Calibri" w:eastAsia="Times New Roman" w:hAnsi="Calibri" w:cs="Calibri"/>
    </w:rPr>
  </w:style>
  <w:style w:type="table" w:styleId="a3">
    <w:name w:val="Table Grid"/>
    <w:basedOn w:val="a1"/>
    <w:uiPriority w:val="39"/>
    <w:rsid w:val="005A13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5A13AE"/>
    <w:pPr>
      <w:spacing w:before="100" w:beforeAutospacing="1" w:after="100" w:afterAutospacing="1"/>
    </w:pPr>
  </w:style>
  <w:style w:type="character" w:customStyle="1" w:styleId="ff6">
    <w:name w:val="ff6"/>
    <w:basedOn w:val="a0"/>
    <w:rsid w:val="005A13AE"/>
  </w:style>
  <w:style w:type="character" w:customStyle="1" w:styleId="a5">
    <w:name w:val="Основной текст_"/>
    <w:basedOn w:val="a0"/>
    <w:link w:val="2"/>
    <w:rsid w:val="005A13AE"/>
    <w:rPr>
      <w:rFonts w:eastAsia="Times New Roman"/>
      <w:sz w:val="11"/>
      <w:szCs w:val="11"/>
      <w:shd w:val="clear" w:color="auto" w:fill="FFFFFF"/>
    </w:rPr>
  </w:style>
  <w:style w:type="paragraph" w:customStyle="1" w:styleId="2">
    <w:name w:val="Основной текст2"/>
    <w:basedOn w:val="a"/>
    <w:link w:val="a5"/>
    <w:rsid w:val="005A13AE"/>
    <w:pPr>
      <w:widowControl w:val="0"/>
      <w:shd w:val="clear" w:color="auto" w:fill="FFFFFF"/>
      <w:spacing w:line="108" w:lineRule="exact"/>
    </w:pPr>
    <w:rPr>
      <w:rFonts w:asciiTheme="minorHAnsi" w:hAnsiTheme="minorHAnsi" w:cstheme="minorBidi"/>
      <w:sz w:val="11"/>
      <w:szCs w:val="11"/>
      <w:lang w:eastAsia="en-US"/>
    </w:rPr>
  </w:style>
  <w:style w:type="character" w:customStyle="1" w:styleId="MicrosoftSansSerif9pt">
    <w:name w:val="Основной текст + Microsoft Sans Serif;9 pt"/>
    <w:basedOn w:val="a5"/>
    <w:rsid w:val="005A13AE"/>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lang w:val="ru-RU"/>
    </w:rPr>
  </w:style>
  <w:style w:type="character" w:customStyle="1" w:styleId="Arial5pt">
    <w:name w:val="Основной текст + Arial;5 pt;Полужирный"/>
    <w:basedOn w:val="a5"/>
    <w:rsid w:val="005A13AE"/>
    <w:rPr>
      <w:rFonts w:ascii="Arial" w:eastAsia="Arial" w:hAnsi="Arial" w:cs="Arial"/>
      <w:b/>
      <w:bCs/>
      <w:i w:val="0"/>
      <w:iCs w:val="0"/>
      <w:smallCaps w:val="0"/>
      <w:strike w:val="0"/>
      <w:color w:val="000000"/>
      <w:spacing w:val="0"/>
      <w:w w:val="100"/>
      <w:position w:val="0"/>
      <w:sz w:val="10"/>
      <w:szCs w:val="10"/>
      <w:u w:val="none"/>
      <w:lang w:val="ru-RU"/>
    </w:rPr>
  </w:style>
  <w:style w:type="character" w:customStyle="1" w:styleId="45pt">
    <w:name w:val="Основной текст + 4;5 pt"/>
    <w:basedOn w:val="a5"/>
    <w:rsid w:val="005A13AE"/>
    <w:rPr>
      <w:rFonts w:ascii="Times New Roman" w:hAnsi="Times New Roman" w:cs="Times New Roman"/>
      <w:b w:val="0"/>
      <w:bCs w:val="0"/>
      <w:i w:val="0"/>
      <w:iCs w:val="0"/>
      <w:smallCaps w:val="0"/>
      <w:strike w:val="0"/>
      <w:color w:val="000000"/>
      <w:spacing w:val="0"/>
      <w:w w:val="100"/>
      <w:position w:val="0"/>
      <w:sz w:val="9"/>
      <w:szCs w:val="9"/>
      <w:u w:val="none"/>
      <w:lang w:val="ru-RU"/>
    </w:rPr>
  </w:style>
  <w:style w:type="character" w:customStyle="1" w:styleId="10">
    <w:name w:val="Основной текст1"/>
    <w:basedOn w:val="a5"/>
    <w:rsid w:val="005A13AE"/>
    <w:rPr>
      <w:rFonts w:ascii="Times New Roman" w:hAnsi="Times New Roman" w:cs="Times New Roman"/>
      <w:b w:val="0"/>
      <w:bCs w:val="0"/>
      <w:i w:val="0"/>
      <w:iCs w:val="0"/>
      <w:smallCaps w:val="0"/>
      <w:strike w:val="0"/>
      <w:color w:val="000000"/>
      <w:spacing w:val="0"/>
      <w:w w:val="100"/>
      <w:position w:val="0"/>
      <w:sz w:val="17"/>
      <w:szCs w:val="17"/>
      <w:u w:val="none"/>
      <w:lang w:val="ru-RU"/>
    </w:rPr>
  </w:style>
  <w:style w:type="paragraph" w:styleId="a6">
    <w:name w:val="header"/>
    <w:basedOn w:val="a"/>
    <w:link w:val="a7"/>
    <w:uiPriority w:val="99"/>
    <w:semiHidden/>
    <w:unhideWhenUsed/>
    <w:rsid w:val="00256037"/>
    <w:pPr>
      <w:tabs>
        <w:tab w:val="center" w:pos="4677"/>
        <w:tab w:val="right" w:pos="9355"/>
      </w:tabs>
    </w:pPr>
  </w:style>
  <w:style w:type="character" w:customStyle="1" w:styleId="a7">
    <w:name w:val="Верхний колонтитул Знак"/>
    <w:basedOn w:val="a0"/>
    <w:link w:val="a6"/>
    <w:uiPriority w:val="99"/>
    <w:semiHidden/>
    <w:rsid w:val="00256037"/>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256037"/>
    <w:pPr>
      <w:tabs>
        <w:tab w:val="center" w:pos="4677"/>
        <w:tab w:val="right" w:pos="9355"/>
      </w:tabs>
    </w:pPr>
  </w:style>
  <w:style w:type="character" w:customStyle="1" w:styleId="a9">
    <w:name w:val="Нижний колонтитул Знак"/>
    <w:basedOn w:val="a0"/>
    <w:link w:val="a8"/>
    <w:uiPriority w:val="99"/>
    <w:semiHidden/>
    <w:rsid w:val="00256037"/>
    <w:rPr>
      <w:rFonts w:ascii="Times New Roman" w:eastAsia="Times New Roman" w:hAnsi="Times New Roman" w:cs="Times New Roman"/>
      <w:sz w:val="24"/>
      <w:szCs w:val="24"/>
      <w:lang w:eastAsia="ru-RU"/>
    </w:rPr>
  </w:style>
  <w:style w:type="paragraph" w:styleId="aa">
    <w:name w:val="List Paragraph"/>
    <w:basedOn w:val="a"/>
    <w:uiPriority w:val="34"/>
    <w:qFormat/>
    <w:rsid w:val="00245E7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MicrosoftSansSerif">
    <w:name w:val="Основной текст + Microsoft Sans Serif"/>
    <w:aliases w:val="9 pt"/>
    <w:basedOn w:val="a5"/>
    <w:rsid w:val="00B61684"/>
    <w:rPr>
      <w:rFonts w:ascii="Microsoft Sans Serif" w:eastAsia="Microsoft Sans Serif" w:hAnsi="Microsoft Sans Serif" w:cs="Microsoft Sans Serif"/>
      <w:b w:val="0"/>
      <w:bCs w:val="0"/>
      <w:i w:val="0"/>
      <w:iCs w:val="0"/>
      <w:smallCaps w:val="0"/>
      <w:strike w:val="0"/>
      <w:dstrike w:val="0"/>
      <w:color w:val="000000"/>
      <w:spacing w:val="0"/>
      <w:w w:val="100"/>
      <w:position w:val="0"/>
      <w:sz w:val="18"/>
      <w:szCs w:val="18"/>
      <w:u w:val="none"/>
      <w:effect w:val="none"/>
      <w:shd w:val="clear" w:color="auto" w:fill="FFFFFF"/>
      <w:lang w:val="ru-RU"/>
    </w:rPr>
  </w:style>
  <w:style w:type="character" w:customStyle="1" w:styleId="Arial">
    <w:name w:val="Основной текст + Arial"/>
    <w:aliases w:val="5 pt,Полужирный"/>
    <w:basedOn w:val="a5"/>
    <w:rsid w:val="00B61684"/>
    <w:rPr>
      <w:rFonts w:ascii="Arial" w:eastAsia="Arial" w:hAnsi="Arial" w:cs="Arial"/>
      <w:b/>
      <w:bCs/>
      <w:i w:val="0"/>
      <w:iCs w:val="0"/>
      <w:smallCaps w:val="0"/>
      <w:strike w:val="0"/>
      <w:dstrike w:val="0"/>
      <w:color w:val="000000"/>
      <w:spacing w:val="0"/>
      <w:w w:val="100"/>
      <w:position w:val="0"/>
      <w:sz w:val="10"/>
      <w:szCs w:val="10"/>
      <w:u w:val="none"/>
      <w:effect w:val="none"/>
      <w:shd w:val="clear" w:color="auto" w:fill="FFFFFF"/>
      <w:lang w:val="ru-RU"/>
    </w:rPr>
  </w:style>
  <w:style w:type="paragraph" w:customStyle="1" w:styleId="Default">
    <w:name w:val="Default"/>
    <w:rsid w:val="00171CA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786211"/>
    <w:rPr>
      <w:rFonts w:ascii="TimesNewRomanPS-BoldItalicMT" w:hAnsi="TimesNewRomanPS-BoldItalicMT" w:hint="default"/>
      <w:b/>
      <w:bCs/>
      <w:i/>
      <w:iCs/>
      <w:color w:val="000000"/>
      <w:sz w:val="24"/>
      <w:szCs w:val="24"/>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r="http://schemas.openxmlformats.org/officeDocument/2006/relationships" xmlns:w="http://schemas.openxmlformats.org/wordprocessingml/2006/main">
  <w:divs>
    <w:div w:id="48381488">
      <w:bodyDiv w:val="1"/>
      <w:marLeft w:val="0"/>
      <w:marRight w:val="0"/>
      <w:marTop w:val="0"/>
      <w:marBottom w:val="0"/>
      <w:divBdr>
        <w:top w:val="none" w:sz="0" w:space="0" w:color="auto"/>
        <w:left w:val="none" w:sz="0" w:space="0" w:color="auto"/>
        <w:bottom w:val="none" w:sz="0" w:space="0" w:color="auto"/>
        <w:right w:val="none" w:sz="0" w:space="0" w:color="auto"/>
      </w:divBdr>
    </w:div>
    <w:div w:id="249512736">
      <w:bodyDiv w:val="1"/>
      <w:marLeft w:val="0"/>
      <w:marRight w:val="0"/>
      <w:marTop w:val="0"/>
      <w:marBottom w:val="0"/>
      <w:divBdr>
        <w:top w:val="none" w:sz="0" w:space="0" w:color="auto"/>
        <w:left w:val="none" w:sz="0" w:space="0" w:color="auto"/>
        <w:bottom w:val="none" w:sz="0" w:space="0" w:color="auto"/>
        <w:right w:val="none" w:sz="0" w:space="0" w:color="auto"/>
      </w:divBdr>
    </w:div>
    <w:div w:id="263851082">
      <w:bodyDiv w:val="1"/>
      <w:marLeft w:val="0"/>
      <w:marRight w:val="0"/>
      <w:marTop w:val="0"/>
      <w:marBottom w:val="0"/>
      <w:divBdr>
        <w:top w:val="none" w:sz="0" w:space="0" w:color="auto"/>
        <w:left w:val="none" w:sz="0" w:space="0" w:color="auto"/>
        <w:bottom w:val="none" w:sz="0" w:space="0" w:color="auto"/>
        <w:right w:val="none" w:sz="0" w:space="0" w:color="auto"/>
      </w:divBdr>
    </w:div>
    <w:div w:id="1657143683">
      <w:bodyDiv w:val="1"/>
      <w:marLeft w:val="0"/>
      <w:marRight w:val="0"/>
      <w:marTop w:val="0"/>
      <w:marBottom w:val="0"/>
      <w:divBdr>
        <w:top w:val="none" w:sz="0" w:space="0" w:color="auto"/>
        <w:left w:val="none" w:sz="0" w:space="0" w:color="auto"/>
        <w:bottom w:val="none" w:sz="0" w:space="0" w:color="auto"/>
        <w:right w:val="none" w:sz="0" w:space="0" w:color="auto"/>
      </w:divBdr>
    </w:div>
    <w:div w:id="190355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520574483" Type="http://schemas.openxmlformats.org/officeDocument/2006/relationships/comments" Target="comments.xml"/><Relationship Id="rId365138145" Type="http://schemas.microsoft.com/office/2011/relationships/commentsExtended" Target="commentsExtended.xml"/><Relationship Id="rId584211885"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JNr++iBGR9wtUHhhXntF3D7oLOg=</DigestValue>
    </Reference>
    <Reference Type="http://www.w3.org/2000/09/xmldsig#Object" URI="#idOfficeObject">
      <DigestMethod Algorithm="http://www.w3.org/2000/09/xmldsig#sha1"/>
      <DigestValue>qHaQ7908NIwzGU7HYBA+z0wQ+Vo=</DigestValue>
    </Reference>
  </SignedInfo>
  <SignatureValue>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</SignatureValue>
  <KeyInfo>
    <X509Data>
      <X509Certificate>MIIFqDCCA5ACFGmuXN4bNSDagNvjEsKHZo/19nwzMA0GCSqGSIb3DQEBCwUAMIGQ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</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520574483"/>
            <mdssi:RelationshipReference SourceId="rId365138145"/>
            <mdssi:RelationshipReference SourceId="rId584211885"/>
          </Transform>
          <Transform Algorithm="http://www.w3.org/TR/2001/REC-xml-c14n-20010315"/>
        </Transforms>
        <DigestMethod Algorithm="http://www.w3.org/2000/09/xmldsig#sha1"/>
        <DigestValue>ykZlKcefF8osCUsMGPZXsiaHuVA=</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5ni3GYMZkVV6hJIoyIYTpuq85Xc=</DigestValue>
      </Reference>
      <Reference URI="/word/endnotes.xml?ContentType=application/vnd.openxmlformats-officedocument.wordprocessingml.endnotes+xml">
        <DigestMethod Algorithm="http://www.w3.org/2000/09/xmldsig#sha1"/>
        <DigestValue>Nw6URQdarsDAfVt3xh7fljXBauU=</DigestValue>
      </Reference>
      <Reference URI="/word/fontTable.xml?ContentType=application/vnd.openxmlformats-officedocument.wordprocessingml.fontTable+xml">
        <DigestMethod Algorithm="http://www.w3.org/2000/09/xmldsig#sha1"/>
        <DigestValue>OgoK+h+9DU8ExXAARtC9POgxtcE=</DigestValue>
      </Reference>
      <Reference URI="/word/footnotes.xml?ContentType=application/vnd.openxmlformats-officedocument.wordprocessingml.footnotes+xml">
        <DigestMethod Algorithm="http://www.w3.org/2000/09/xmldsig#sha1"/>
        <DigestValue>b/5+Ofr6NfPvtjJQQHRpwS6/m84=</DigestValue>
      </Reference>
      <Reference URI="/word/numbering.xml?ContentType=application/vnd.openxmlformats-officedocument.wordprocessingml.numbering+xml">
        <DigestMethod Algorithm="http://www.w3.org/2000/09/xmldsig#sha1"/>
        <DigestValue>u7y6H1CrIDILJ6EDHEXPELh9tEM=</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TcrY9baZ8M18Y+vJ0pBMnVO2h2I=</DigestValue>
      </Reference>
      <Reference URI="/word/styles.xml?ContentType=application/vnd.openxmlformats-officedocument.wordprocessingml.styles+xml">
        <DigestMethod Algorithm="http://www.w3.org/2000/09/xmldsig#sha1"/>
        <DigestValue>He6iT4iJg6coTUs5Z0Z/rOALkNE=</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wRp94eYz0l93heeXGrfifq99izY=</DigestValue>
      </Reference>
    </Manifest>
    <SignatureProperties>
      <SignatureProperty Id="idSignatureTime" Target="#idPackageSignature">
        <mdssi:SignatureTime>
          <mdssi:Format>YYYY-MM-DDThh:mm:ssTZD</mdssi:Format>
          <mdssi:Value>2021-09-01T19:44:55Z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Normal.dotm</Template>
  <TotalTime>458</TotalTime>
  <Pages>1</Pages>
  <Words>8893</Words>
  <Characters>50694</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59469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17</cp:revision>
  <dcterms:created xsi:type="dcterms:W3CDTF">2020-10-22T08:14:00Z</dcterms:created>
  <dcterms:modified xsi:type="dcterms:W3CDTF">2020-12-29T08:45:00Z</dcterms:modified>
</cp:coreProperties>
</file>